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4D0" w:rsidRDefault="00CA5070" w:rsidP="00026475">
      <w:pPr>
        <w:spacing w:line="1200" w:lineRule="exact"/>
        <w:ind w:left="4294"/>
        <w:jc w:val="both"/>
        <w:rPr>
          <w:rFonts w:ascii="Arial" w:eastAsia="Arial" w:hAnsi="Arial" w:cs="Arial"/>
          <w:sz w:val="108"/>
          <w:szCs w:val="108"/>
        </w:rPr>
      </w:pPr>
      <w:bookmarkStart w:id="0" w:name="_GoBack"/>
      <w:bookmarkEnd w:id="0"/>
      <w:r>
        <w:rPr>
          <w:rFonts w:ascii="Arial" w:eastAsia="Arial" w:hAnsi="Arial" w:cs="Arial"/>
          <w:b/>
          <w:color w:val="2C5276"/>
          <w:position w:val="-4"/>
          <w:sz w:val="108"/>
          <w:szCs w:val="108"/>
        </w:rPr>
        <w:t>Pentatuku</w:t>
      </w:r>
    </w:p>
    <w:p w:rsidR="000A64D0" w:rsidRDefault="000A64D0" w:rsidP="00026475">
      <w:pPr>
        <w:spacing w:before="6" w:line="240" w:lineRule="exact"/>
        <w:jc w:val="both"/>
        <w:rPr>
          <w:sz w:val="24"/>
          <w:szCs w:val="24"/>
        </w:rPr>
        <w:sectPr w:rsidR="000A64D0">
          <w:pgSz w:w="12240" w:h="15840"/>
          <w:pgMar w:top="1480" w:right="680" w:bottom="280" w:left="1000" w:header="720" w:footer="720" w:gutter="0"/>
          <w:cols w:space="720"/>
        </w:sectPr>
      </w:pPr>
    </w:p>
    <w:p w:rsidR="000A64D0" w:rsidRPr="00011F92" w:rsidRDefault="002230F9" w:rsidP="00011F92">
      <w:pPr>
        <w:spacing w:before="49"/>
        <w:ind w:right="-116"/>
        <w:jc w:val="both"/>
        <w:rPr>
          <w:rFonts w:ascii="Arial" w:eastAsia="Arial" w:hAnsi="Arial" w:cs="Arial"/>
          <w:sz w:val="48"/>
          <w:szCs w:val="48"/>
        </w:rPr>
        <w:sectPr w:rsidR="000A64D0" w:rsidRPr="00011F92">
          <w:type w:val="continuous"/>
          <w:pgSz w:w="12240" w:h="15840"/>
          <w:pgMar w:top="1480" w:right="680" w:bottom="280" w:left="1000" w:header="720" w:footer="720" w:gutter="0"/>
          <w:cols w:num="2" w:space="720" w:equalWidth="0">
            <w:col w:w="2666" w:space="1297"/>
            <w:col w:w="6597"/>
          </w:cols>
        </w:sectPr>
      </w:pPr>
      <w:r>
        <w:rPr>
          <w:noProof/>
        </w:rPr>
        <mc:AlternateContent>
          <mc:Choice Requires="wps">
            <w:drawing>
              <wp:anchor distT="45720" distB="45720" distL="114300" distR="114300" simplePos="0" relativeHeight="251657728" behindDoc="0" locked="0" layoutInCell="1" allowOverlap="1">
                <wp:simplePos x="0" y="0"/>
                <wp:positionH relativeFrom="column">
                  <wp:posOffset>533400</wp:posOffset>
                </wp:positionH>
                <wp:positionV relativeFrom="paragraph">
                  <wp:posOffset>5791200</wp:posOffset>
                </wp:positionV>
                <wp:extent cx="1804670" cy="571500"/>
                <wp:effectExtent l="0" t="0" r="0" b="0"/>
                <wp:wrapThrough wrapText="bothSides">
                  <wp:wrapPolygon edited="0">
                    <wp:start x="684" y="0"/>
                    <wp:lineTo x="684" y="20880"/>
                    <wp:lineTo x="20749" y="20880"/>
                    <wp:lineTo x="20749" y="0"/>
                    <wp:lineTo x="684"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571500"/>
                        </a:xfrm>
                        <a:prstGeom prst="rect">
                          <a:avLst/>
                        </a:prstGeom>
                        <a:noFill/>
                        <a:ln w="9525">
                          <a:noFill/>
                          <a:miter lim="800000"/>
                          <a:headEnd/>
                          <a:tailEnd/>
                        </a:ln>
                      </wps:spPr>
                      <wps:txbx>
                        <w:txbxContent>
                          <w:p w:rsidR="00E32130" w:rsidRPr="00DD78E3" w:rsidRDefault="00063223" w:rsidP="00DD78E3">
                            <w:pPr>
                              <w:pStyle w:val="CoverDocType"/>
                              <w:rPr>
                                <w:rFonts w:ascii="Arial" w:hAnsi="Arial"/>
                              </w:rPr>
                            </w:pPr>
                            <w:r>
                              <w:rPr>
                                <w:rFonts w:ascii="Arial" w:hAnsi="Arial"/>
                              </w:rPr>
                              <w:t>Nukuu</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pt;margin-top:456pt;width:142.1pt;height: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" filled="f" stroked="f">
                <v:textbox>
                  <w:txbxContent>
                    <w:p w:rsidR="00E32130" w:rsidRPr="00DD78E3" w:rsidRDefault="00063223" w:rsidP="00DD78E3">
                      <w:pPr>
                        <w:pStyle w:val="CoverDocType"/>
                        <w:rPr>
                          <w:rFonts w:ascii="Arial" w:hAnsi="Arial"/>
                        </w:rPr>
                      </w:pPr>
                      <w:r>
                        <w:rPr>
                          <w:rFonts w:ascii="Arial" w:hAnsi="Arial"/>
                        </w:rPr>
                        <w:t>Nukuu</w:t>
                      </w:r>
                    </w:p>
                  </w:txbxContent>
                </v:textbox>
                <w10:wrap type="through"/>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-355600</wp:posOffset>
                </wp:positionH>
                <wp:positionV relativeFrom="page">
                  <wp:posOffset>3275965</wp:posOffset>
                </wp:positionV>
                <wp:extent cx="2392680" cy="6705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70560"/>
                        </a:xfrm>
                        <a:prstGeom prst="rect">
                          <a:avLst/>
                        </a:prstGeom>
                        <a:noFill/>
                        <a:ln w="9525">
                          <a:noFill/>
                          <a:miter lim="800000"/>
                          <a:headEnd/>
                          <a:tailEnd/>
                        </a:ln>
                      </wps:spPr>
                      <wps:txbx>
                        <w:txbxContent>
                          <w:p w:rsidR="00097B8D" w:rsidRPr="006D54DA" w:rsidRDefault="00097B8D" w:rsidP="00097B8D">
                            <w:pPr>
                              <w:jc w:val="center"/>
                              <w:rPr>
                                <w:rFonts w:ascii="Arial" w:hAnsi="Arial" w:cs="Arial"/>
                                <w:color w:val="FFFFFF"/>
                                <w:sz w:val="52"/>
                                <w:szCs w:val="52"/>
                              </w:rPr>
                            </w:pPr>
                            <w:r w:rsidRPr="006D54DA">
                              <w:rPr>
                                <w:rFonts w:ascii="Arial" w:hAnsi="Arial" w:cs="Arial"/>
                                <w:color w:val="FFFFFF"/>
                                <w:sz w:val="52"/>
                                <w:szCs w:val="52"/>
                              </w:rPr>
                              <w:t xml:space="preserve">Somo la </w:t>
                            </w:r>
                            <w:r>
                              <w:rPr>
                                <w:rFonts w:ascii="Arial" w:hAnsi="Arial" w:cs="Arial"/>
                                <w:color w:val="FFFFFF"/>
                                <w:sz w:val="52"/>
                                <w:szCs w:val="52"/>
                              </w:rPr>
                              <w:t>11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8pt;margin-top:257.95pt;width:188.4pt;height:5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" filled="f" stroked="f">
                <v:textbox>
                  <w:txbxContent>
                    <w:p w:rsidR="00097B8D" w:rsidRPr="006D54DA" w:rsidRDefault="00097B8D" w:rsidP="00097B8D">
                      <w:pPr>
                        <w:jc w:val="center"/>
                        <w:rPr>
                          <w:rFonts w:ascii="Arial" w:hAnsi="Arial" w:cs="Arial"/>
                          <w:color w:val="FFFFFF"/>
                          <w:sz w:val="52"/>
                          <w:szCs w:val="52"/>
                        </w:rPr>
                      </w:pPr>
                      <w:r w:rsidRPr="006D54DA">
                        <w:rPr>
                          <w:rFonts w:ascii="Arial" w:hAnsi="Arial" w:cs="Arial"/>
                          <w:color w:val="FFFFFF"/>
                          <w:sz w:val="52"/>
                          <w:szCs w:val="52"/>
                        </w:rPr>
                        <w:t xml:space="preserve">Somo la </w:t>
                      </w:r>
                      <w:r>
                        <w:rPr>
                          <w:rFonts w:ascii="Arial" w:hAnsi="Arial" w:cs="Arial"/>
                          <w:color w:val="FFFFFF"/>
                          <w:sz w:val="52"/>
                          <w:szCs w:val="52"/>
                        </w:rPr>
                        <w:t>11</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2235200</wp:posOffset>
                </wp:positionH>
                <wp:positionV relativeFrom="paragraph">
                  <wp:posOffset>1370965</wp:posOffset>
                </wp:positionV>
                <wp:extent cx="4673600" cy="939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939800"/>
                        </a:xfrm>
                        <a:prstGeom prst="rect">
                          <a:avLst/>
                        </a:prstGeom>
                        <a:noFill/>
                        <a:ln w="9525">
                          <a:noFill/>
                          <a:miter lim="800000"/>
                          <a:headEnd/>
                          <a:tailEnd/>
                        </a:ln>
                      </wps:spPr>
                      <wps:txbx>
                        <w:txbxContent>
                          <w:p w:rsidR="00097B8D" w:rsidRPr="00097B8D" w:rsidRDefault="00097B8D" w:rsidP="00097B8D">
                            <w:pPr>
                              <w:pStyle w:val="CoverLessonTitle"/>
                              <w:jc w:val="center"/>
                              <w:rPr>
                                <w:rFonts w:ascii="Arial" w:eastAsia="Arial" w:hAnsi="Arial"/>
                                <w:color w:val="4495A0"/>
                                <w:spacing w:val="-3"/>
                                <w:position w:val="-1"/>
                                <w:sz w:val="52"/>
                                <w:szCs w:val="52"/>
                              </w:rPr>
                            </w:pPr>
                            <w:r w:rsidRPr="00097B8D">
                              <w:rPr>
                                <w:rFonts w:ascii="Arial" w:eastAsia="Arial" w:hAnsi="Arial"/>
                                <w:color w:val="4495A0"/>
                                <w:position w:val="-1"/>
                                <w:sz w:val="52"/>
                                <w:szCs w:val="52"/>
                              </w:rPr>
                              <w:t>Muhtasari wa Kitabu</w:t>
                            </w:r>
                            <w:r>
                              <w:rPr>
                                <w:rFonts w:ascii="Arial" w:eastAsia="Arial" w:hAnsi="Arial"/>
                                <w:color w:val="4495A0"/>
                                <w:position w:val="-1"/>
                                <w:sz w:val="52"/>
                                <w:szCs w:val="52"/>
                              </w:rPr>
                              <w:br/>
                            </w:r>
                            <w:r w:rsidRPr="00097B8D">
                              <w:rPr>
                                <w:rFonts w:ascii="Arial" w:eastAsia="Arial" w:hAnsi="Arial"/>
                                <w:color w:val="4495A0"/>
                                <w:position w:val="-1"/>
                                <w:sz w:val="52"/>
                                <w:szCs w:val="52"/>
                              </w:rPr>
                              <w:t xml:space="preserve">cha </w:t>
                            </w:r>
                            <w:r w:rsidRPr="00097B8D">
                              <w:rPr>
                                <w:rFonts w:ascii="Arial" w:eastAsia="Arial" w:hAnsi="Arial"/>
                                <w:color w:val="4495A0"/>
                                <w:spacing w:val="-2"/>
                                <w:position w:val="-1"/>
                                <w:sz w:val="52"/>
                                <w:szCs w:val="52"/>
                              </w:rPr>
                              <w:t>K</w:t>
                            </w:r>
                            <w:r w:rsidRPr="00097B8D">
                              <w:rPr>
                                <w:rFonts w:ascii="Arial" w:eastAsia="Arial" w:hAnsi="Arial"/>
                                <w:color w:val="4495A0"/>
                                <w:spacing w:val="-1"/>
                                <w:position w:val="-1"/>
                                <w:sz w:val="52"/>
                                <w:szCs w:val="52"/>
                              </w:rPr>
                              <w:t>uto</w:t>
                            </w:r>
                            <w:r w:rsidRPr="00097B8D">
                              <w:rPr>
                                <w:rFonts w:ascii="Arial" w:eastAsia="Arial" w:hAnsi="Arial"/>
                                <w:color w:val="4495A0"/>
                                <w:position w:val="-1"/>
                                <w:sz w:val="52"/>
                                <w:szCs w:val="52"/>
                              </w:rPr>
                              <w:t>ka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76pt;margin-top:107.95pt;width:368pt;height:7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" filled="f" stroked="f">
                <v:textbox>
                  <w:txbxContent>
                    <w:p w:rsidR="00097B8D" w:rsidRPr="00097B8D" w:rsidRDefault="00097B8D" w:rsidP="00097B8D">
                      <w:pPr>
                        <w:pStyle w:val="CoverLessonTitle"/>
                        <w:jc w:val="center"/>
                        <w:rPr>
                          <w:rFonts w:ascii="Arial" w:eastAsia="Arial" w:hAnsi="Arial"/>
                          <w:color w:val="4495A0"/>
                          <w:spacing w:val="-3"/>
                          <w:position w:val="-1"/>
                          <w:sz w:val="52"/>
                          <w:szCs w:val="52"/>
                        </w:rPr>
                      </w:pPr>
                      <w:r w:rsidRPr="00097B8D">
                        <w:rPr>
                          <w:rFonts w:ascii="Arial" w:eastAsia="Arial" w:hAnsi="Arial"/>
                          <w:color w:val="4495A0"/>
                          <w:position w:val="-1"/>
                          <w:sz w:val="52"/>
                          <w:szCs w:val="52"/>
                        </w:rPr>
                        <w:t>Muhtasari wa Kitabu</w:t>
                      </w:r>
                      <w:r>
                        <w:rPr>
                          <w:rFonts w:ascii="Arial" w:eastAsia="Arial" w:hAnsi="Arial"/>
                          <w:color w:val="4495A0"/>
                          <w:position w:val="-1"/>
                          <w:sz w:val="52"/>
                          <w:szCs w:val="52"/>
                        </w:rPr>
                        <w:br/>
                      </w:r>
                      <w:r w:rsidRPr="00097B8D">
                        <w:rPr>
                          <w:rFonts w:ascii="Arial" w:eastAsia="Arial" w:hAnsi="Arial"/>
                          <w:color w:val="4495A0"/>
                          <w:position w:val="-1"/>
                          <w:sz w:val="52"/>
                          <w:szCs w:val="52"/>
                        </w:rPr>
                        <w:t xml:space="preserve">cha </w:t>
                      </w:r>
                      <w:r w:rsidRPr="00097B8D">
                        <w:rPr>
                          <w:rFonts w:ascii="Arial" w:eastAsia="Arial" w:hAnsi="Arial"/>
                          <w:color w:val="4495A0"/>
                          <w:spacing w:val="-2"/>
                          <w:position w:val="-1"/>
                          <w:sz w:val="52"/>
                          <w:szCs w:val="52"/>
                        </w:rPr>
                        <w:t>K</w:t>
                      </w:r>
                      <w:r w:rsidRPr="00097B8D">
                        <w:rPr>
                          <w:rFonts w:ascii="Arial" w:eastAsia="Arial" w:hAnsi="Arial"/>
                          <w:color w:val="4495A0"/>
                          <w:spacing w:val="-1"/>
                          <w:position w:val="-1"/>
                          <w:sz w:val="52"/>
                          <w:szCs w:val="52"/>
                        </w:rPr>
                        <w:t>uto</w:t>
                      </w:r>
                      <w:r w:rsidRPr="00097B8D">
                        <w:rPr>
                          <w:rFonts w:ascii="Arial" w:eastAsia="Arial" w:hAnsi="Arial"/>
                          <w:color w:val="4495A0"/>
                          <w:position w:val="-1"/>
                          <w:sz w:val="52"/>
                          <w:szCs w:val="52"/>
                        </w:rPr>
                        <w:t>ka</w:t>
                      </w:r>
                    </w:p>
                  </w:txbxContent>
                </v:textbox>
                <w10:wrap type="square"/>
              </v:shape>
            </w:pict>
          </mc:Fallback>
        </mc:AlternateContent>
      </w:r>
      <w:r>
        <w:rPr>
          <w:noProof/>
          <w:sz w:val="48"/>
          <w:szCs w:val="48"/>
        </w:rPr>
        <w:drawing>
          <wp:anchor distT="0" distB="0" distL="114300" distR="114300" simplePos="0" relativeHeight="251656704" behindDoc="1" locked="0" layoutInCell="1" allowOverlap="1">
            <wp:simplePos x="0" y="0"/>
            <wp:positionH relativeFrom="page">
              <wp:posOffset>31115</wp:posOffset>
            </wp:positionH>
            <wp:positionV relativeFrom="page">
              <wp:posOffset>23495</wp:posOffset>
            </wp:positionV>
            <wp:extent cx="7735570" cy="10005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pic:spPr>
                </pic:pic>
              </a:graphicData>
            </a:graphic>
            <wp14:sizeRelH relativeFrom="page">
              <wp14:pctWidth>0</wp14:pctWidth>
            </wp14:sizeRelH>
            <wp14:sizeRelV relativeFrom="page">
              <wp14:pctHeight>0</wp14:pctHeight>
            </wp14:sizeRelV>
          </wp:anchor>
        </w:drawing>
      </w:r>
      <w:r>
        <w:rPr>
          <w:noProof/>
          <w:sz w:val="48"/>
          <w:szCs w:val="48"/>
        </w:rPr>
        <mc:AlternateContent>
          <mc:Choice Requires="wps">
            <w:drawing>
              <wp:anchor distT="0" distB="0" distL="114300" distR="114300" simplePos="0" relativeHeight="251655680" behindDoc="1" locked="0" layoutInCell="1" allowOverlap="1">
                <wp:simplePos x="0" y="0"/>
                <wp:positionH relativeFrom="page">
                  <wp:posOffset>31115</wp:posOffset>
                </wp:positionH>
                <wp:positionV relativeFrom="page">
                  <wp:posOffset>23495</wp:posOffset>
                </wp:positionV>
                <wp:extent cx="7735570" cy="10005060"/>
                <wp:effectExtent l="2540" t="444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5570" cy="1000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4D0" w:rsidRDefault="000A64D0">
                            <w:pPr>
                              <w:spacing w:before="9" w:line="120" w:lineRule="exact"/>
                              <w:rPr>
                                <w:sz w:val="12"/>
                                <w:szCs w:val="12"/>
                              </w:rPr>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A92DB8">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45pt;margin-top:1.85pt;width:609.1pt;height:787.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" filled="f" stroked="f">
                <v:textbox inset="0,0,0,0">
                  <w:txbxContent>
                    <w:p w:rsidR="000A64D0" w:rsidRDefault="000A64D0">
                      <w:pPr>
                        <w:spacing w:before="9" w:line="120" w:lineRule="exact"/>
                        <w:rPr>
                          <w:sz w:val="12"/>
                          <w:szCs w:val="12"/>
                        </w:rPr>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0A64D0">
                      <w:pPr>
                        <w:spacing w:line="200" w:lineRule="exact"/>
                      </w:pPr>
                    </w:p>
                    <w:p w:rsidR="000A64D0" w:rsidRDefault="00A92DB8">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v:textbox>
                <w10:wrap anchorx="page" anchory="page"/>
              </v:shape>
            </w:pict>
          </mc:Fallback>
        </mc:AlternateContent>
      </w:r>
    </w:p>
    <w:p w:rsidR="009F2197" w:rsidRPr="00097B8D" w:rsidRDefault="009F2197" w:rsidP="00097B8D">
      <w:pPr>
        <w:tabs>
          <w:tab w:val="left" w:pos="8140"/>
        </w:tabs>
        <w:jc w:val="both"/>
        <w:rPr>
          <w:b/>
          <w:bCs/>
        </w:rPr>
      </w:pPr>
      <w:r>
        <w:rPr>
          <w:b/>
          <w:bCs/>
        </w:rPr>
        <w:lastRenderedPageBreak/>
        <w:t>© 2020 Third Millennium Ministries</w:t>
      </w:r>
    </w:p>
    <w:p w:rsidR="009F2197" w:rsidRDefault="009F2197" w:rsidP="00026475">
      <w:pPr>
        <w:jc w:val="both"/>
      </w:pPr>
      <w: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9F2197" w:rsidRDefault="009F2197" w:rsidP="00026475">
      <w:pPr>
        <w:jc w:val="both"/>
        <w:rPr>
          <w:b/>
          <w:bCs/>
        </w:rPr>
      </w:pPr>
    </w:p>
    <w:p w:rsidR="009F2197" w:rsidRPr="00DD78E3" w:rsidRDefault="009F2197" w:rsidP="00026475">
      <w:pPr>
        <w:jc w:val="both"/>
        <w:rPr>
          <w:b/>
          <w:bCs/>
        </w:rPr>
      </w:pPr>
      <w:r>
        <w:rPr>
          <w:b/>
          <w:bCs/>
        </w:rPr>
        <w:t>Toleo la Kiingereza</w:t>
      </w:r>
    </w:p>
    <w:p w:rsidR="009F2197" w:rsidRDefault="009F2197" w:rsidP="00026475">
      <w:pPr>
        <w:jc w:val="both"/>
        <w:rPr>
          <w:b/>
          <w:bCs/>
        </w:rPr>
      </w:pPr>
      <w:r>
        <w:t>Isipokuwa imeoneshwa vinginevyo, Maandiko yote yamenukuliwa kutoka the HOLY BIBLE, NEW INTERNATIONAL VERSION. Toleo la © 1973, 1978, 1984, 2011 International Bible Society. Yametumika kwa idhini ya the Zondervan Bible Publishers.</w:t>
      </w:r>
    </w:p>
    <w:p w:rsidR="009F2197" w:rsidRDefault="009F2197" w:rsidP="00026475">
      <w:pPr>
        <w:jc w:val="both"/>
        <w:rPr>
          <w:b/>
          <w:bCs/>
        </w:rPr>
      </w:pPr>
    </w:p>
    <w:p w:rsidR="009F2197" w:rsidRDefault="009F2197" w:rsidP="00026475">
      <w:pPr>
        <w:spacing w:before="100"/>
        <w:contextualSpacing/>
        <w:jc w:val="both"/>
        <w:rPr>
          <w:b/>
          <w:bCs/>
        </w:rPr>
      </w:pPr>
      <w:r>
        <w:rPr>
          <w:b/>
          <w:bCs/>
        </w:rPr>
        <w:t>Toleo la Kiswahili</w:t>
      </w:r>
    </w:p>
    <w:p w:rsidR="009F2197" w:rsidRDefault="009F2197" w:rsidP="00026475">
      <w:pPr>
        <w:pStyle w:val="Kijajuu1"/>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097B8D" w:rsidRDefault="00097B8D" w:rsidP="00026475">
      <w:pPr>
        <w:pStyle w:val="Kijajuu1"/>
        <w:jc w:val="both"/>
        <w:rPr>
          <w:color w:val="auto"/>
          <w:sz w:val="20"/>
        </w:rPr>
      </w:pPr>
    </w:p>
    <w:p w:rsidR="00097B8D" w:rsidRDefault="00097B8D" w:rsidP="00026475">
      <w:pPr>
        <w:pStyle w:val="Kijajuu1"/>
        <w:jc w:val="both"/>
        <w:rPr>
          <w:color w:val="auto"/>
          <w:sz w:val="20"/>
        </w:rPr>
      </w:pPr>
    </w:p>
    <w:p w:rsidR="00097B8D" w:rsidRDefault="00097B8D" w:rsidP="00026475">
      <w:pPr>
        <w:pStyle w:val="Kijajuu1"/>
        <w:jc w:val="both"/>
        <w:rPr>
          <w:sz w:val="20"/>
        </w:rPr>
      </w:pPr>
    </w:p>
    <w:p w:rsidR="009F2197" w:rsidRDefault="009F2197" w:rsidP="00097B8D">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b/>
          <w:bCs/>
          <w:smallCaps/>
          <w:color w:val="2C5376"/>
        </w:rPr>
      </w:pPr>
      <w:r>
        <w:rPr>
          <w:b/>
          <w:bCs/>
          <w:smallCaps/>
          <w:color w:val="2C5376"/>
        </w:rPr>
        <w:t>Kuhusu Thirdmill</w:t>
      </w:r>
    </w:p>
    <w:p w:rsidR="009F2197" w:rsidRDefault="009F2197" w:rsidP="00026475">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 xml:space="preserve">Hili ni shirika lililoanzishwa mnamo mwaka wa 1997. Thirdmill ni shirika la huduma ya Kiinjili ya Kikristo ambalo limejikita katika kutoa: </w:t>
      </w:r>
    </w:p>
    <w:p w:rsidR="009F2197" w:rsidRDefault="009F2197" w:rsidP="00026475">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b/>
        </w:rPr>
      </w:pPr>
      <w:r>
        <w:rPr>
          <w:b/>
        </w:rPr>
        <w:t>Elimu ya Biblia. Kwa Ajili ya Ulimwengu. Bila Malipo.</w:t>
      </w:r>
    </w:p>
    <w:p w:rsidR="009F2197" w:rsidRDefault="009F2197" w:rsidP="00026475">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9F2197" w:rsidRDefault="009F2197" w:rsidP="00026475">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9F2197" w:rsidRDefault="009F2197" w:rsidP="00026475">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9F2197" w:rsidRDefault="009F2197" w:rsidP="00DD78E3">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DD78E3" w:rsidRDefault="00DD78E3" w:rsidP="00DD78E3">
      <w:pPr>
        <w:pBdr>
          <w:top w:val="single" w:sz="4" w:space="1" w:color="auto"/>
          <w:left w:val="single" w:sz="4" w:space="4" w:color="auto"/>
          <w:bottom w:val="single" w:sz="4" w:space="1" w:color="auto"/>
          <w:right w:val="single" w:sz="4" w:space="4" w:color="auto"/>
        </w:pBdr>
        <w:shd w:val="clear" w:color="auto" w:fill="F8F8F8"/>
        <w:spacing w:before="120"/>
        <w:ind w:left="270" w:right="270"/>
        <w:rPr>
          <w:sz w:val="22"/>
        </w:rPr>
        <w:sectPr w:rsidR="00DD78E3">
          <w:pgSz w:w="12240" w:h="15840"/>
          <w:pgMar w:top="990" w:right="1800" w:bottom="1440" w:left="1800" w:header="720" w:footer="90" w:gutter="0"/>
          <w:pgNumType w:fmt="lowerRoman" w:start="1"/>
          <w:cols w:space="720"/>
        </w:sectPr>
      </w:pPr>
    </w:p>
    <w:p w:rsidR="00E32BDD" w:rsidRPr="007441F8" w:rsidRDefault="00E32BDD" w:rsidP="00E32BDD">
      <w:pPr>
        <w:spacing w:before="49"/>
        <w:ind w:left="-720"/>
        <w:contextualSpacing/>
        <w:jc w:val="both"/>
        <w:rPr>
          <w:sz w:val="40"/>
          <w:szCs w:val="40"/>
        </w:rPr>
      </w:pPr>
      <w:r w:rsidRPr="007441F8">
        <w:rPr>
          <w:b/>
          <w:color w:val="2C5276"/>
          <w:spacing w:val="1"/>
          <w:sz w:val="40"/>
          <w:szCs w:val="40"/>
        </w:rPr>
        <w:lastRenderedPageBreak/>
        <w:t>Ya</w:t>
      </w:r>
      <w:r w:rsidRPr="007441F8">
        <w:rPr>
          <w:b/>
          <w:color w:val="2C5276"/>
          <w:spacing w:val="-1"/>
          <w:sz w:val="40"/>
          <w:szCs w:val="40"/>
        </w:rPr>
        <w:t>liy</w:t>
      </w:r>
      <w:r w:rsidRPr="007441F8">
        <w:rPr>
          <w:b/>
          <w:color w:val="2C5276"/>
          <w:spacing w:val="1"/>
          <w:sz w:val="40"/>
          <w:szCs w:val="40"/>
        </w:rPr>
        <w:t>o</w:t>
      </w:r>
      <w:r w:rsidRPr="007441F8">
        <w:rPr>
          <w:b/>
          <w:color w:val="2C5276"/>
          <w:spacing w:val="-3"/>
          <w:sz w:val="40"/>
          <w:szCs w:val="40"/>
        </w:rPr>
        <w:t>m</w:t>
      </w:r>
      <w:r w:rsidRPr="007441F8">
        <w:rPr>
          <w:b/>
          <w:color w:val="2C5276"/>
          <w:sz w:val="40"/>
          <w:szCs w:val="40"/>
        </w:rPr>
        <w:t>o</w:t>
      </w:r>
    </w:p>
    <w:p w:rsidR="00E32BDD" w:rsidRPr="009D4F38" w:rsidRDefault="00E32BDD">
      <w:pPr>
        <w:pStyle w:val="TOC1"/>
        <w:rPr>
          <w:rFonts w:ascii="Calibri" w:eastAsia="Times New Roman" w:hAnsi="Calibri" w:cs="Times New Roman"/>
          <w:b w:val="0"/>
          <w:caps w:val="0"/>
          <w:color w:val="auto"/>
          <w:kern w:val="2"/>
        </w:rPr>
      </w:pPr>
      <w:r>
        <w:fldChar w:fldCharType="begin"/>
      </w:r>
      <w:r>
        <w:instrText xml:space="preserve"> TOC \t "Heading 1,1,Heading 2,2,Heading 3,3,Chapter heading,1,Panel Heading,2,Bullet Heading,3" </w:instrText>
      </w:r>
      <w:r>
        <w:fldChar w:fldCharType="separate"/>
      </w:r>
      <w:r w:rsidRPr="000179EC">
        <w:rPr>
          <w:rFonts w:cs="Times New Roman"/>
          <w:smallCaps/>
        </w:rPr>
        <w:t>UTANGULIZI</w:t>
      </w:r>
      <w:r>
        <w:tab/>
      </w:r>
      <w:r>
        <w:fldChar w:fldCharType="begin"/>
      </w:r>
      <w:r>
        <w:instrText xml:space="preserve"> PAGEREF _Toc167694556 \h </w:instrText>
      </w:r>
      <w:r>
        <w:fldChar w:fldCharType="separate"/>
      </w:r>
      <w:r w:rsidR="00DD78E3">
        <w:t>3</w:t>
      </w:r>
      <w:r>
        <w:fldChar w:fldCharType="end"/>
      </w:r>
    </w:p>
    <w:p w:rsidR="00E32BDD" w:rsidRPr="009D4F38" w:rsidRDefault="00E32BDD">
      <w:pPr>
        <w:pStyle w:val="TOC1"/>
        <w:rPr>
          <w:rFonts w:ascii="Calibri" w:eastAsia="Times New Roman" w:hAnsi="Calibri" w:cs="Times New Roman"/>
          <w:b w:val="0"/>
          <w:caps w:val="0"/>
          <w:color w:val="auto"/>
          <w:kern w:val="2"/>
        </w:rPr>
      </w:pPr>
      <w:r w:rsidRPr="000179EC">
        <w:rPr>
          <w:rFonts w:cs="Times New Roman"/>
          <w:smallCaps/>
        </w:rPr>
        <w:t>Mazingatio ya Awali</w:t>
      </w:r>
      <w:r>
        <w:tab/>
      </w:r>
      <w:r>
        <w:fldChar w:fldCharType="begin"/>
      </w:r>
      <w:r>
        <w:instrText xml:space="preserve"> PAGEREF _Toc167694557 \h </w:instrText>
      </w:r>
      <w:r>
        <w:fldChar w:fldCharType="separate"/>
      </w:r>
      <w:r w:rsidR="00DD78E3">
        <w:t>3</w:t>
      </w:r>
      <w: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Uandishi</w:t>
      </w:r>
      <w:r>
        <w:rPr>
          <w:noProof/>
        </w:rPr>
        <w:tab/>
      </w:r>
      <w:r>
        <w:rPr>
          <w:noProof/>
        </w:rPr>
        <w:fldChar w:fldCharType="begin"/>
      </w:r>
      <w:r>
        <w:rPr>
          <w:noProof/>
        </w:rPr>
        <w:instrText xml:space="preserve"> PAGEREF _Toc167694558 \h </w:instrText>
      </w:r>
      <w:r>
        <w:rPr>
          <w:noProof/>
        </w:rPr>
      </w:r>
      <w:r>
        <w:rPr>
          <w:noProof/>
        </w:rPr>
        <w:fldChar w:fldCharType="separate"/>
      </w:r>
      <w:r w:rsidR="00DD78E3">
        <w:rPr>
          <w:noProof/>
        </w:rPr>
        <w:t>4</w:t>
      </w:r>
      <w:r>
        <w:rPr>
          <w:noProof/>
        </w:rP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Matukio</w:t>
      </w:r>
      <w:r>
        <w:rPr>
          <w:noProof/>
        </w:rPr>
        <w:tab/>
      </w:r>
      <w:r>
        <w:rPr>
          <w:noProof/>
        </w:rPr>
        <w:fldChar w:fldCharType="begin"/>
      </w:r>
      <w:r>
        <w:rPr>
          <w:noProof/>
        </w:rPr>
        <w:instrText xml:space="preserve"> PAGEREF _Toc167694559 \h </w:instrText>
      </w:r>
      <w:r>
        <w:rPr>
          <w:noProof/>
        </w:rPr>
      </w:r>
      <w:r>
        <w:rPr>
          <w:noProof/>
        </w:rPr>
        <w:fldChar w:fldCharType="separate"/>
      </w:r>
      <w:r w:rsidR="00DD78E3">
        <w:rPr>
          <w:noProof/>
        </w:rPr>
        <w:t>5</w:t>
      </w:r>
      <w:r>
        <w:rPr>
          <w:noProof/>
        </w:rP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Maana ya Asili</w:t>
      </w:r>
      <w:r>
        <w:rPr>
          <w:noProof/>
        </w:rPr>
        <w:tab/>
      </w:r>
      <w:r>
        <w:rPr>
          <w:noProof/>
        </w:rPr>
        <w:fldChar w:fldCharType="begin"/>
      </w:r>
      <w:r>
        <w:rPr>
          <w:noProof/>
        </w:rPr>
        <w:instrText xml:space="preserve"> PAGEREF _Toc167694560 \h </w:instrText>
      </w:r>
      <w:r>
        <w:rPr>
          <w:noProof/>
        </w:rPr>
      </w:r>
      <w:r>
        <w:rPr>
          <w:noProof/>
        </w:rPr>
        <w:fldChar w:fldCharType="separate"/>
      </w:r>
      <w:r w:rsidR="00DD78E3">
        <w:rPr>
          <w:noProof/>
        </w:rPr>
        <w:t>6</w:t>
      </w:r>
      <w:r>
        <w:rPr>
          <w:noProof/>
        </w:rPr>
        <w:fldChar w:fldCharType="end"/>
      </w:r>
    </w:p>
    <w:p w:rsidR="00E32BDD" w:rsidRPr="009D4F38" w:rsidRDefault="00E32BDD">
      <w:pPr>
        <w:pStyle w:val="TOC3"/>
        <w:rPr>
          <w:rFonts w:ascii="Calibri" w:eastAsia="Times New Roman" w:hAnsi="Calibri"/>
          <w:color w:val="auto"/>
          <w:kern w:val="2"/>
          <w:lang w:val="en-US"/>
        </w:rPr>
      </w:pPr>
      <w:r w:rsidRPr="000179EC">
        <w:t>Usuli</w:t>
      </w:r>
      <w:r>
        <w:tab/>
      </w:r>
      <w:r>
        <w:fldChar w:fldCharType="begin"/>
      </w:r>
      <w:r>
        <w:instrText xml:space="preserve"> PAGEREF _Toc167694561 \h </w:instrText>
      </w:r>
      <w:r>
        <w:fldChar w:fldCharType="separate"/>
      </w:r>
      <w:r w:rsidR="00DD78E3">
        <w:t>7</w:t>
      </w:r>
      <w:r>
        <w:fldChar w:fldCharType="end"/>
      </w:r>
    </w:p>
    <w:p w:rsidR="00E32BDD" w:rsidRPr="009D4F38" w:rsidRDefault="00E32BDD">
      <w:pPr>
        <w:pStyle w:val="TOC3"/>
        <w:rPr>
          <w:rFonts w:ascii="Calibri" w:eastAsia="Times New Roman" w:hAnsi="Calibri"/>
          <w:color w:val="auto"/>
          <w:kern w:val="2"/>
          <w:lang w:val="en-US"/>
        </w:rPr>
      </w:pPr>
      <w:r w:rsidRPr="000179EC">
        <w:t>Mifano</w:t>
      </w:r>
      <w:r>
        <w:tab/>
      </w:r>
      <w:r>
        <w:fldChar w:fldCharType="begin"/>
      </w:r>
      <w:r>
        <w:instrText xml:space="preserve"> PAGEREF _Toc167694562 \h </w:instrText>
      </w:r>
      <w:r>
        <w:fldChar w:fldCharType="separate"/>
      </w:r>
      <w:r w:rsidR="00DD78E3">
        <w:t>7</w:t>
      </w:r>
      <w:r>
        <w:fldChar w:fldCharType="end"/>
      </w:r>
    </w:p>
    <w:p w:rsidR="00E32BDD" w:rsidRPr="009D4F38" w:rsidRDefault="00E32BDD">
      <w:pPr>
        <w:pStyle w:val="TOC3"/>
        <w:rPr>
          <w:rFonts w:ascii="Calibri" w:eastAsia="Times New Roman" w:hAnsi="Calibri"/>
          <w:color w:val="auto"/>
          <w:kern w:val="2"/>
          <w:lang w:val="en-US"/>
        </w:rPr>
      </w:pPr>
      <w:r w:rsidRPr="000179EC">
        <w:t>Vielelezo</w:t>
      </w:r>
      <w:r>
        <w:tab/>
      </w:r>
      <w:r>
        <w:fldChar w:fldCharType="begin"/>
      </w:r>
      <w:r>
        <w:instrText xml:space="preserve"> PAGEREF _Toc167694563 \h </w:instrText>
      </w:r>
      <w:r>
        <w:fldChar w:fldCharType="separate"/>
      </w:r>
      <w:r w:rsidR="00DD78E3">
        <w:t>8</w:t>
      </w:r>
      <w: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Matumizi ya Sasa</w:t>
      </w:r>
      <w:r>
        <w:rPr>
          <w:noProof/>
        </w:rPr>
        <w:tab/>
      </w:r>
      <w:r>
        <w:rPr>
          <w:noProof/>
        </w:rPr>
        <w:fldChar w:fldCharType="begin"/>
      </w:r>
      <w:r>
        <w:rPr>
          <w:noProof/>
        </w:rPr>
        <w:instrText xml:space="preserve"> PAGEREF _Toc167694564 \h </w:instrText>
      </w:r>
      <w:r>
        <w:rPr>
          <w:noProof/>
        </w:rPr>
      </w:r>
      <w:r>
        <w:rPr>
          <w:noProof/>
        </w:rPr>
        <w:fldChar w:fldCharType="separate"/>
      </w:r>
      <w:r w:rsidR="00DD78E3">
        <w:rPr>
          <w:noProof/>
        </w:rPr>
        <w:t>11</w:t>
      </w:r>
      <w:r>
        <w:rPr>
          <w:noProof/>
        </w:rPr>
        <w:fldChar w:fldCharType="end"/>
      </w:r>
    </w:p>
    <w:p w:rsidR="00E32BDD" w:rsidRPr="009D4F38" w:rsidRDefault="00E32BDD">
      <w:pPr>
        <w:pStyle w:val="TOC1"/>
        <w:rPr>
          <w:rFonts w:ascii="Calibri" w:eastAsia="Times New Roman" w:hAnsi="Calibri" w:cs="Times New Roman"/>
          <w:b w:val="0"/>
          <w:caps w:val="0"/>
          <w:color w:val="auto"/>
          <w:kern w:val="2"/>
        </w:rPr>
      </w:pPr>
      <w:r w:rsidRPr="000179EC">
        <w:rPr>
          <w:rFonts w:cs="Times New Roman"/>
          <w:smallCaps/>
        </w:rPr>
        <w:t>Muundo na Maudhui</w:t>
      </w:r>
      <w:r>
        <w:tab/>
      </w:r>
      <w:r>
        <w:fldChar w:fldCharType="begin"/>
      </w:r>
      <w:r>
        <w:instrText xml:space="preserve"> PAGEREF _Toc167694565 \h </w:instrText>
      </w:r>
      <w:r>
        <w:fldChar w:fldCharType="separate"/>
      </w:r>
      <w:r w:rsidR="00DD78E3">
        <w:t>13</w:t>
      </w:r>
      <w: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Ukombozi Kutoka Misri</w:t>
      </w:r>
      <w:r>
        <w:rPr>
          <w:noProof/>
        </w:rPr>
        <w:tab/>
      </w:r>
      <w:r>
        <w:rPr>
          <w:noProof/>
        </w:rPr>
        <w:fldChar w:fldCharType="begin"/>
      </w:r>
      <w:r>
        <w:rPr>
          <w:noProof/>
        </w:rPr>
        <w:instrText xml:space="preserve"> PAGEREF _Toc167694566 \h </w:instrText>
      </w:r>
      <w:r>
        <w:rPr>
          <w:noProof/>
        </w:rPr>
      </w:r>
      <w:r>
        <w:rPr>
          <w:noProof/>
        </w:rPr>
        <w:fldChar w:fldCharType="separate"/>
      </w:r>
      <w:r w:rsidR="00DD78E3">
        <w:rPr>
          <w:noProof/>
        </w:rPr>
        <w:t>13</w:t>
      </w:r>
      <w:r>
        <w:rPr>
          <w:noProof/>
        </w:rPr>
        <w:fldChar w:fldCharType="end"/>
      </w:r>
    </w:p>
    <w:p w:rsidR="00E32BDD" w:rsidRPr="009D4F38" w:rsidRDefault="00E32BDD">
      <w:pPr>
        <w:pStyle w:val="TOC3"/>
        <w:rPr>
          <w:rFonts w:ascii="Calibri" w:eastAsia="Times New Roman" w:hAnsi="Calibri"/>
          <w:color w:val="auto"/>
          <w:kern w:val="2"/>
          <w:lang w:val="en-US"/>
        </w:rPr>
      </w:pPr>
      <w:r w:rsidRPr="000179EC">
        <w:t>Kabla ya Ukombozi</w:t>
      </w:r>
      <w:r>
        <w:tab/>
      </w:r>
      <w:r>
        <w:fldChar w:fldCharType="begin"/>
      </w:r>
      <w:r>
        <w:instrText xml:space="preserve"> PAGEREF _Toc167694567 \h </w:instrText>
      </w:r>
      <w:r>
        <w:fldChar w:fldCharType="separate"/>
      </w:r>
      <w:r w:rsidR="00DD78E3">
        <w:t>13</w:t>
      </w:r>
      <w:r>
        <w:fldChar w:fldCharType="end"/>
      </w:r>
    </w:p>
    <w:p w:rsidR="00E32BDD" w:rsidRPr="009D4F38" w:rsidRDefault="00E32BDD">
      <w:pPr>
        <w:pStyle w:val="TOC3"/>
        <w:rPr>
          <w:rFonts w:ascii="Calibri" w:eastAsia="Times New Roman" w:hAnsi="Calibri"/>
          <w:color w:val="auto"/>
          <w:kern w:val="2"/>
          <w:lang w:val="en-US"/>
        </w:rPr>
      </w:pPr>
      <w:r w:rsidRPr="000179EC">
        <w:t>Wakati wa Ukombozi</w:t>
      </w:r>
      <w:r>
        <w:tab/>
      </w:r>
      <w:r>
        <w:fldChar w:fldCharType="begin"/>
      </w:r>
      <w:r>
        <w:instrText xml:space="preserve"> PAGEREF _Toc167694568 \h </w:instrText>
      </w:r>
      <w:r>
        <w:fldChar w:fldCharType="separate"/>
      </w:r>
      <w:r w:rsidR="00DD78E3">
        <w:t>15</w:t>
      </w:r>
      <w: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Maandalizi Kwa Ajili ya Kanaani</w:t>
      </w:r>
      <w:r>
        <w:rPr>
          <w:noProof/>
        </w:rPr>
        <w:tab/>
      </w:r>
      <w:r>
        <w:rPr>
          <w:noProof/>
        </w:rPr>
        <w:fldChar w:fldCharType="begin"/>
      </w:r>
      <w:r>
        <w:rPr>
          <w:noProof/>
        </w:rPr>
        <w:instrText xml:space="preserve"> PAGEREF _Toc167694569 \h </w:instrText>
      </w:r>
      <w:r>
        <w:rPr>
          <w:noProof/>
        </w:rPr>
      </w:r>
      <w:r>
        <w:rPr>
          <w:noProof/>
        </w:rPr>
        <w:fldChar w:fldCharType="separate"/>
      </w:r>
      <w:r w:rsidR="00DD78E3">
        <w:rPr>
          <w:noProof/>
        </w:rPr>
        <w:t>18</w:t>
      </w:r>
      <w:r>
        <w:rPr>
          <w:noProof/>
        </w:rPr>
        <w:fldChar w:fldCharType="end"/>
      </w:r>
    </w:p>
    <w:p w:rsidR="00E32BDD" w:rsidRPr="009D4F38" w:rsidRDefault="00E32BDD">
      <w:pPr>
        <w:pStyle w:val="TOC3"/>
        <w:rPr>
          <w:rFonts w:ascii="Calibri" w:eastAsia="Times New Roman" w:hAnsi="Calibri"/>
          <w:color w:val="auto"/>
          <w:kern w:val="2"/>
          <w:lang w:val="en-US"/>
        </w:rPr>
      </w:pPr>
      <w:r w:rsidRPr="000179EC">
        <w:t>Agano la Israeli</w:t>
      </w:r>
      <w:r>
        <w:tab/>
      </w:r>
      <w:r>
        <w:fldChar w:fldCharType="begin"/>
      </w:r>
      <w:r>
        <w:instrText xml:space="preserve"> PAGEREF _Toc167694570 \h </w:instrText>
      </w:r>
      <w:r>
        <w:fldChar w:fldCharType="separate"/>
      </w:r>
      <w:r w:rsidR="00DD78E3">
        <w:t>18</w:t>
      </w:r>
      <w:r>
        <w:fldChar w:fldCharType="end"/>
      </w:r>
    </w:p>
    <w:p w:rsidR="00E32BDD" w:rsidRPr="009D4F38" w:rsidRDefault="00E32BDD">
      <w:pPr>
        <w:pStyle w:val="TOC3"/>
        <w:rPr>
          <w:rFonts w:ascii="Calibri" w:eastAsia="Times New Roman" w:hAnsi="Calibri"/>
          <w:color w:val="auto"/>
          <w:kern w:val="2"/>
          <w:lang w:val="en-US"/>
        </w:rPr>
      </w:pPr>
      <w:r w:rsidRPr="000179EC">
        <w:t>Hema ya Kukutania ya Israeli</w:t>
      </w:r>
      <w:r>
        <w:tab/>
      </w:r>
      <w:r>
        <w:fldChar w:fldCharType="begin"/>
      </w:r>
      <w:r>
        <w:instrText xml:space="preserve"> PAGEREF _Toc167694571 \h </w:instrText>
      </w:r>
      <w:r>
        <w:fldChar w:fldCharType="separate"/>
      </w:r>
      <w:r w:rsidR="00DD78E3">
        <w:t>21</w:t>
      </w:r>
      <w:r>
        <w:fldChar w:fldCharType="end"/>
      </w:r>
    </w:p>
    <w:p w:rsidR="00E32BDD" w:rsidRPr="009D4F38" w:rsidRDefault="00E32BDD">
      <w:pPr>
        <w:pStyle w:val="TOC1"/>
        <w:rPr>
          <w:rFonts w:ascii="Calibri" w:eastAsia="Times New Roman" w:hAnsi="Calibri" w:cs="Times New Roman"/>
          <w:b w:val="0"/>
          <w:caps w:val="0"/>
          <w:color w:val="auto"/>
          <w:kern w:val="2"/>
        </w:rPr>
      </w:pPr>
      <w:r w:rsidRPr="000179EC">
        <w:rPr>
          <w:rFonts w:cs="Times New Roman"/>
          <w:smallCaps/>
        </w:rPr>
        <w:t>Mada Kuu</w:t>
      </w:r>
      <w:r>
        <w:tab/>
      </w:r>
      <w:r>
        <w:fldChar w:fldCharType="begin"/>
      </w:r>
      <w:r>
        <w:instrText xml:space="preserve"> PAGEREF _Toc167694572 \h </w:instrText>
      </w:r>
      <w:r>
        <w:fldChar w:fldCharType="separate"/>
      </w:r>
      <w:r w:rsidR="00DD78E3">
        <w:t>23</w:t>
      </w:r>
      <w: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Mtunza Agano</w:t>
      </w:r>
      <w:r>
        <w:rPr>
          <w:noProof/>
        </w:rPr>
        <w:tab/>
      </w:r>
      <w:r>
        <w:rPr>
          <w:noProof/>
        </w:rPr>
        <w:fldChar w:fldCharType="begin"/>
      </w:r>
      <w:r>
        <w:rPr>
          <w:noProof/>
        </w:rPr>
        <w:instrText xml:space="preserve"> PAGEREF _Toc167694573 \h </w:instrText>
      </w:r>
      <w:r>
        <w:rPr>
          <w:noProof/>
        </w:rPr>
      </w:r>
      <w:r>
        <w:rPr>
          <w:noProof/>
        </w:rPr>
        <w:fldChar w:fldCharType="separate"/>
      </w:r>
      <w:r w:rsidR="00DD78E3">
        <w:rPr>
          <w:noProof/>
        </w:rPr>
        <w:t>24</w:t>
      </w:r>
      <w:r>
        <w:rPr>
          <w:noProof/>
        </w:rP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Mshindi Shujaa</w:t>
      </w:r>
      <w:r>
        <w:rPr>
          <w:noProof/>
        </w:rPr>
        <w:tab/>
      </w:r>
      <w:r>
        <w:rPr>
          <w:noProof/>
        </w:rPr>
        <w:fldChar w:fldCharType="begin"/>
      </w:r>
      <w:r>
        <w:rPr>
          <w:noProof/>
        </w:rPr>
        <w:instrText xml:space="preserve"> PAGEREF _Toc167694574 \h </w:instrText>
      </w:r>
      <w:r>
        <w:rPr>
          <w:noProof/>
        </w:rPr>
      </w:r>
      <w:r>
        <w:rPr>
          <w:noProof/>
        </w:rPr>
        <w:fldChar w:fldCharType="separate"/>
      </w:r>
      <w:r w:rsidR="00DD78E3">
        <w:rPr>
          <w:noProof/>
        </w:rPr>
        <w:t>26</w:t>
      </w:r>
      <w:r>
        <w:rPr>
          <w:noProof/>
        </w:rPr>
        <w:fldChar w:fldCharType="end"/>
      </w:r>
    </w:p>
    <w:p w:rsidR="00E32BDD" w:rsidRPr="009D4F38" w:rsidRDefault="00E32BDD">
      <w:pPr>
        <w:pStyle w:val="TOC3"/>
        <w:rPr>
          <w:rFonts w:ascii="Calibri" w:eastAsia="Times New Roman" w:hAnsi="Calibri"/>
          <w:color w:val="auto"/>
          <w:kern w:val="2"/>
          <w:lang w:val="en-US"/>
        </w:rPr>
      </w:pPr>
      <w:r w:rsidRPr="000179EC">
        <w:t>Ndani ya Misri</w:t>
      </w:r>
      <w:r>
        <w:tab/>
      </w:r>
      <w:r>
        <w:fldChar w:fldCharType="begin"/>
      </w:r>
      <w:r>
        <w:instrText xml:space="preserve"> PAGEREF _Toc167694575 \h </w:instrText>
      </w:r>
      <w:r>
        <w:fldChar w:fldCharType="separate"/>
      </w:r>
      <w:r w:rsidR="00DD78E3">
        <w:t>27</w:t>
      </w:r>
      <w:r>
        <w:fldChar w:fldCharType="end"/>
      </w:r>
    </w:p>
    <w:p w:rsidR="00E32BDD" w:rsidRPr="009D4F38" w:rsidRDefault="00E32BDD">
      <w:pPr>
        <w:pStyle w:val="TOC3"/>
        <w:rPr>
          <w:rFonts w:ascii="Calibri" w:eastAsia="Times New Roman" w:hAnsi="Calibri"/>
          <w:color w:val="auto"/>
          <w:kern w:val="2"/>
          <w:lang w:val="en-US"/>
        </w:rPr>
      </w:pPr>
      <w:r w:rsidRPr="000179EC">
        <w:t>Safarini</w:t>
      </w:r>
      <w:r>
        <w:tab/>
      </w:r>
      <w:r>
        <w:fldChar w:fldCharType="begin"/>
      </w:r>
      <w:r>
        <w:instrText xml:space="preserve"> PAGEREF _Toc167694576 \h </w:instrText>
      </w:r>
      <w:r>
        <w:fldChar w:fldCharType="separate"/>
      </w:r>
      <w:r w:rsidR="00DD78E3">
        <w:t>28</w:t>
      </w:r>
      <w: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Mtoaji wa Sheria ya Agano</w:t>
      </w:r>
      <w:r>
        <w:rPr>
          <w:noProof/>
        </w:rPr>
        <w:tab/>
      </w:r>
      <w:r>
        <w:rPr>
          <w:noProof/>
        </w:rPr>
        <w:fldChar w:fldCharType="begin"/>
      </w:r>
      <w:r>
        <w:rPr>
          <w:noProof/>
        </w:rPr>
        <w:instrText xml:space="preserve"> PAGEREF _Toc167694577 \h </w:instrText>
      </w:r>
      <w:r>
        <w:rPr>
          <w:noProof/>
        </w:rPr>
      </w:r>
      <w:r>
        <w:rPr>
          <w:noProof/>
        </w:rPr>
        <w:fldChar w:fldCharType="separate"/>
      </w:r>
      <w:r w:rsidR="00DD78E3">
        <w:rPr>
          <w:noProof/>
        </w:rPr>
        <w:t>29</w:t>
      </w:r>
      <w:r>
        <w:rPr>
          <w:noProof/>
        </w:rPr>
        <w:fldChar w:fldCharType="end"/>
      </w:r>
    </w:p>
    <w:p w:rsidR="00E32BDD" w:rsidRPr="009D4F38" w:rsidRDefault="00E32BDD">
      <w:pPr>
        <w:pStyle w:val="TOC2"/>
        <w:tabs>
          <w:tab w:val="right" w:leader="dot" w:pos="8630"/>
        </w:tabs>
        <w:rPr>
          <w:rFonts w:ascii="Calibri" w:hAnsi="Calibri"/>
          <w:noProof/>
          <w:color w:val="auto"/>
          <w:kern w:val="2"/>
          <w:szCs w:val="24"/>
        </w:rPr>
      </w:pPr>
      <w:r w:rsidRPr="000179EC">
        <w:rPr>
          <w:noProof/>
        </w:rPr>
        <w:t>Shujaa wa Sasa</w:t>
      </w:r>
      <w:r>
        <w:rPr>
          <w:noProof/>
        </w:rPr>
        <w:tab/>
      </w:r>
      <w:r>
        <w:rPr>
          <w:noProof/>
        </w:rPr>
        <w:fldChar w:fldCharType="begin"/>
      </w:r>
      <w:r>
        <w:rPr>
          <w:noProof/>
        </w:rPr>
        <w:instrText xml:space="preserve"> PAGEREF _Toc167694578 \h </w:instrText>
      </w:r>
      <w:r>
        <w:rPr>
          <w:noProof/>
        </w:rPr>
      </w:r>
      <w:r>
        <w:rPr>
          <w:noProof/>
        </w:rPr>
        <w:fldChar w:fldCharType="separate"/>
      </w:r>
      <w:r w:rsidR="00DD78E3">
        <w:rPr>
          <w:noProof/>
        </w:rPr>
        <w:t>32</w:t>
      </w:r>
      <w:r>
        <w:rPr>
          <w:noProof/>
        </w:rPr>
        <w:fldChar w:fldCharType="end"/>
      </w:r>
    </w:p>
    <w:p w:rsidR="00E32BDD" w:rsidRPr="009D4F38" w:rsidRDefault="00E32BDD">
      <w:pPr>
        <w:pStyle w:val="TOC1"/>
        <w:rPr>
          <w:rFonts w:ascii="Calibri" w:eastAsia="Times New Roman" w:hAnsi="Calibri" w:cs="Times New Roman"/>
          <w:b w:val="0"/>
          <w:caps w:val="0"/>
          <w:color w:val="auto"/>
          <w:kern w:val="2"/>
        </w:rPr>
      </w:pPr>
      <w:r w:rsidRPr="000179EC">
        <w:rPr>
          <w:rFonts w:cs="Times New Roman"/>
          <w:smallCaps/>
        </w:rPr>
        <w:t>HITIMISHO</w:t>
      </w:r>
      <w:r>
        <w:tab/>
      </w:r>
      <w:r>
        <w:fldChar w:fldCharType="begin"/>
      </w:r>
      <w:r>
        <w:instrText xml:space="preserve"> PAGEREF _Toc167694579 \h </w:instrText>
      </w:r>
      <w:r>
        <w:fldChar w:fldCharType="separate"/>
      </w:r>
      <w:r w:rsidR="00DD78E3">
        <w:t>34</w:t>
      </w:r>
      <w:r>
        <w:fldChar w:fldCharType="end"/>
      </w:r>
    </w:p>
    <w:p w:rsidR="00E32BDD" w:rsidRPr="009D4F38" w:rsidRDefault="00E32BDD">
      <w:pPr>
        <w:pStyle w:val="TOC1"/>
        <w:rPr>
          <w:rFonts w:ascii="Calibri" w:eastAsia="Times New Roman" w:hAnsi="Calibri" w:cs="Times New Roman"/>
          <w:b w:val="0"/>
          <w:caps w:val="0"/>
          <w:color w:val="auto"/>
          <w:kern w:val="2"/>
        </w:rPr>
      </w:pPr>
      <w:r w:rsidRPr="000179EC">
        <w:rPr>
          <w:rFonts w:cs="Times New Roman"/>
          <w:smallCaps/>
        </w:rPr>
        <w:t>Wandaaji wa Somo</w:t>
      </w:r>
      <w:r>
        <w:tab/>
      </w:r>
      <w:r>
        <w:fldChar w:fldCharType="begin"/>
      </w:r>
      <w:r>
        <w:instrText xml:space="preserve"> PAGEREF _Toc167694580 \h </w:instrText>
      </w:r>
      <w:r>
        <w:fldChar w:fldCharType="separate"/>
      </w:r>
      <w:r w:rsidR="00DD78E3">
        <w:t>36</w:t>
      </w:r>
      <w:r>
        <w:fldChar w:fldCharType="end"/>
      </w:r>
    </w:p>
    <w:p w:rsidR="00E32BDD" w:rsidRDefault="00E32BDD" w:rsidP="00E32BDD">
      <w:pPr>
        <w:tabs>
          <w:tab w:val="left" w:pos="8550"/>
        </w:tabs>
        <w:spacing w:before="18" w:line="360" w:lineRule="exact"/>
        <w:jc w:val="both"/>
        <w:rPr>
          <w:b/>
          <w:color w:val="2C5276"/>
          <w:w w:val="99"/>
          <w:position w:val="-1"/>
          <w:sz w:val="32"/>
          <w:szCs w:val="32"/>
          <w:u w:val="single" w:color="2C5276"/>
        </w:rPr>
      </w:pPr>
      <w:r>
        <w:rPr>
          <w:rFonts w:eastAsia="Calibri" w:cs="Calibri"/>
          <w:noProof/>
          <w:color w:val="002060"/>
          <w:sz w:val="24"/>
          <w:szCs w:val="24"/>
        </w:rPr>
        <w:fldChar w:fldCharType="end"/>
      </w:r>
    </w:p>
    <w:p w:rsidR="00E32BDD" w:rsidRDefault="00E32BDD" w:rsidP="00026475">
      <w:pPr>
        <w:tabs>
          <w:tab w:val="left" w:pos="8800"/>
        </w:tabs>
        <w:spacing w:before="18" w:line="360" w:lineRule="exact"/>
        <w:ind w:left="111"/>
        <w:jc w:val="both"/>
        <w:rPr>
          <w:b/>
          <w:color w:val="2C5276"/>
          <w:w w:val="99"/>
          <w:position w:val="-1"/>
          <w:sz w:val="32"/>
          <w:szCs w:val="32"/>
          <w:u w:val="single" w:color="2C5276"/>
        </w:rPr>
        <w:sectPr w:rsidR="00E32BDD" w:rsidSect="00E32BDD">
          <w:headerReference w:type="default" r:id="rId9"/>
          <w:footerReference w:type="default" r:id="rId10"/>
          <w:pgSz w:w="12240" w:h="15840"/>
          <w:pgMar w:top="1615" w:right="1940" w:bottom="280" w:left="1660" w:header="745" w:footer="843" w:gutter="0"/>
          <w:cols w:space="720"/>
          <w:titlePg/>
          <w:docGrid w:linePitch="272"/>
        </w:sectPr>
      </w:pPr>
    </w:p>
    <w:p w:rsidR="00B2770C" w:rsidRDefault="00B2770C" w:rsidP="00097B8D">
      <w:pPr>
        <w:tabs>
          <w:tab w:val="left" w:pos="8800"/>
        </w:tabs>
        <w:spacing w:before="18" w:line="360" w:lineRule="exact"/>
        <w:rPr>
          <w:b/>
          <w:color w:val="2C5276"/>
          <w:w w:val="99"/>
          <w:position w:val="-1"/>
          <w:sz w:val="32"/>
          <w:szCs w:val="32"/>
          <w:u w:val="single" w:color="2C5276"/>
        </w:rPr>
      </w:pPr>
    </w:p>
    <w:p w:rsidR="00097B8D" w:rsidRDefault="00097B8D" w:rsidP="00363559">
      <w:pPr>
        <w:tabs>
          <w:tab w:val="left" w:pos="8800"/>
        </w:tabs>
        <w:spacing w:before="18" w:line="360" w:lineRule="exact"/>
        <w:ind w:left="111"/>
        <w:jc w:val="center"/>
        <w:rPr>
          <w:b/>
          <w:color w:val="2C5276"/>
          <w:w w:val="99"/>
          <w:position w:val="-1"/>
          <w:sz w:val="32"/>
          <w:szCs w:val="32"/>
          <w:u w:val="single" w:color="2C5276"/>
        </w:rPr>
      </w:pPr>
    </w:p>
    <w:p w:rsidR="000A64D0" w:rsidRPr="00E32BDD" w:rsidRDefault="00A92DB8" w:rsidP="00097B8D">
      <w:pPr>
        <w:pStyle w:val="Chapterheading"/>
        <w:rPr>
          <w:rFonts w:cs="Times New Roman"/>
          <w:smallCaps/>
        </w:rPr>
      </w:pPr>
      <w:bookmarkStart w:id="1" w:name="_Toc167694556"/>
      <w:r w:rsidRPr="00E32BDD">
        <w:rPr>
          <w:rFonts w:cs="Times New Roman"/>
          <w:smallCaps/>
        </w:rPr>
        <w:t>UTANGULIZI</w:t>
      </w:r>
      <w:bookmarkEnd w:id="1"/>
    </w:p>
    <w:p w:rsidR="000A64D0" w:rsidRDefault="000A64D0" w:rsidP="00026475">
      <w:pPr>
        <w:spacing w:before="5" w:line="280" w:lineRule="exact"/>
        <w:jc w:val="both"/>
        <w:rPr>
          <w:sz w:val="28"/>
          <w:szCs w:val="28"/>
        </w:rPr>
      </w:pPr>
    </w:p>
    <w:p w:rsidR="000A64D0" w:rsidRDefault="00A92DB8" w:rsidP="00011F92">
      <w:pPr>
        <w:spacing w:before="29"/>
        <w:ind w:firstLine="720"/>
        <w:jc w:val="both"/>
        <w:rPr>
          <w:sz w:val="24"/>
          <w:szCs w:val="24"/>
        </w:rPr>
      </w:pPr>
      <w:r>
        <w:rPr>
          <w:spacing w:val="-1"/>
          <w:sz w:val="24"/>
          <w:szCs w:val="24"/>
        </w:rPr>
        <w:t>K</w:t>
      </w:r>
      <w:r w:rsidR="00F933E7">
        <w:rPr>
          <w:spacing w:val="-1"/>
          <w:sz w:val="24"/>
          <w:szCs w:val="24"/>
        </w:rPr>
        <w:t>wa kawaida, k</w:t>
      </w:r>
      <w:r>
        <w:rPr>
          <w:sz w:val="24"/>
          <w:szCs w:val="24"/>
        </w:rPr>
        <w:t xml:space="preserve">ila </w:t>
      </w:r>
      <w:r w:rsidR="00A6458B">
        <w:rPr>
          <w:sz w:val="24"/>
          <w:szCs w:val="24"/>
        </w:rPr>
        <w:t>shirika</w:t>
      </w:r>
      <w:r>
        <w:rPr>
          <w:spacing w:val="1"/>
          <w:sz w:val="24"/>
          <w:szCs w:val="24"/>
        </w:rPr>
        <w:t xml:space="preserve"> </w:t>
      </w:r>
      <w:r>
        <w:rPr>
          <w:sz w:val="24"/>
          <w:szCs w:val="24"/>
        </w:rPr>
        <w:t>hupitia m</w:t>
      </w:r>
      <w:r>
        <w:rPr>
          <w:spacing w:val="-1"/>
          <w:sz w:val="24"/>
          <w:szCs w:val="24"/>
        </w:rPr>
        <w:t>a</w:t>
      </w:r>
      <w:r>
        <w:rPr>
          <w:spacing w:val="2"/>
          <w:sz w:val="24"/>
          <w:szCs w:val="24"/>
        </w:rPr>
        <w:t>b</w:t>
      </w:r>
      <w:r>
        <w:rPr>
          <w:spacing w:val="1"/>
          <w:sz w:val="24"/>
          <w:szCs w:val="24"/>
        </w:rPr>
        <w:t>a</w:t>
      </w:r>
      <w:r>
        <w:rPr>
          <w:sz w:val="24"/>
          <w:szCs w:val="24"/>
        </w:rPr>
        <w:t>diliko,</w:t>
      </w:r>
      <w:r>
        <w:rPr>
          <w:spacing w:val="1"/>
          <w:sz w:val="24"/>
          <w:szCs w:val="24"/>
        </w:rPr>
        <w:t xml:space="preserve"> </w:t>
      </w:r>
      <w:r>
        <w:rPr>
          <w:sz w:val="24"/>
          <w:szCs w:val="24"/>
        </w:rPr>
        <w:t>l</w:t>
      </w:r>
      <w:r>
        <w:rPr>
          <w:spacing w:val="-1"/>
          <w:sz w:val="24"/>
          <w:szCs w:val="24"/>
        </w:rPr>
        <w:t>a</w:t>
      </w:r>
      <w:r>
        <w:rPr>
          <w:sz w:val="24"/>
          <w:szCs w:val="24"/>
        </w:rPr>
        <w:t>kini</w:t>
      </w:r>
      <w:r w:rsidR="00A6458B">
        <w:rPr>
          <w:sz w:val="24"/>
          <w:szCs w:val="24"/>
        </w:rPr>
        <w:t xml:space="preserve"> baadhi ya</w:t>
      </w:r>
      <w:r>
        <w:rPr>
          <w:spacing w:val="1"/>
          <w:sz w:val="24"/>
          <w:szCs w:val="24"/>
        </w:rPr>
        <w:t xml:space="preserve"> </w:t>
      </w:r>
      <w:r>
        <w:rPr>
          <w:sz w:val="24"/>
          <w:szCs w:val="24"/>
        </w:rPr>
        <w:t>m</w:t>
      </w:r>
      <w:r>
        <w:rPr>
          <w:spacing w:val="-1"/>
          <w:sz w:val="24"/>
          <w:szCs w:val="24"/>
        </w:rPr>
        <w:t>a</w:t>
      </w:r>
      <w:r>
        <w:rPr>
          <w:sz w:val="24"/>
          <w:szCs w:val="24"/>
        </w:rPr>
        <w:t>b</w:t>
      </w:r>
      <w:r>
        <w:rPr>
          <w:spacing w:val="-1"/>
          <w:sz w:val="24"/>
          <w:szCs w:val="24"/>
        </w:rPr>
        <w:t>a</w:t>
      </w:r>
      <w:r>
        <w:rPr>
          <w:sz w:val="24"/>
          <w:szCs w:val="24"/>
        </w:rPr>
        <w:t>diliko</w:t>
      </w:r>
      <w:r>
        <w:rPr>
          <w:spacing w:val="1"/>
          <w:sz w:val="24"/>
          <w:szCs w:val="24"/>
        </w:rPr>
        <w:t xml:space="preserve"> </w:t>
      </w:r>
      <w:r w:rsidR="00A6458B">
        <w:rPr>
          <w:spacing w:val="1"/>
          <w:sz w:val="24"/>
          <w:szCs w:val="24"/>
        </w:rPr>
        <w:t>yanaweza kusababisha</w:t>
      </w:r>
      <w:r w:rsidR="001C06E5">
        <w:rPr>
          <w:spacing w:val="1"/>
          <w:sz w:val="24"/>
          <w:szCs w:val="24"/>
        </w:rPr>
        <w:t xml:space="preserve"> changamoto pale ambapo</w:t>
      </w:r>
      <w:r>
        <w:rPr>
          <w:spacing w:val="2"/>
          <w:sz w:val="24"/>
          <w:szCs w:val="24"/>
        </w:rPr>
        <w:t xml:space="preserve"> </w:t>
      </w:r>
      <w:r>
        <w:rPr>
          <w:sz w:val="24"/>
          <w:szCs w:val="24"/>
        </w:rPr>
        <w:t>uo</w:t>
      </w:r>
      <w:r>
        <w:rPr>
          <w:spacing w:val="2"/>
          <w:sz w:val="24"/>
          <w:szCs w:val="24"/>
        </w:rPr>
        <w:t>n</w:t>
      </w:r>
      <w:r>
        <w:rPr>
          <w:spacing w:val="-2"/>
          <w:sz w:val="24"/>
          <w:szCs w:val="24"/>
        </w:rPr>
        <w:t>g</w:t>
      </w:r>
      <w:r>
        <w:rPr>
          <w:sz w:val="24"/>
          <w:szCs w:val="24"/>
        </w:rPr>
        <w:t>o</w:t>
      </w:r>
      <w:r>
        <w:rPr>
          <w:spacing w:val="1"/>
          <w:sz w:val="24"/>
          <w:szCs w:val="24"/>
        </w:rPr>
        <w:t>z</w:t>
      </w:r>
      <w:r>
        <w:rPr>
          <w:sz w:val="24"/>
          <w:szCs w:val="24"/>
        </w:rPr>
        <w:t>i</w:t>
      </w:r>
      <w:r>
        <w:rPr>
          <w:spacing w:val="2"/>
          <w:sz w:val="24"/>
          <w:szCs w:val="24"/>
        </w:rPr>
        <w:t xml:space="preserve"> </w:t>
      </w:r>
      <w:r>
        <w:rPr>
          <w:sz w:val="24"/>
          <w:szCs w:val="24"/>
        </w:rPr>
        <w:t>un</w:t>
      </w:r>
      <w:r>
        <w:rPr>
          <w:spacing w:val="-1"/>
          <w:sz w:val="24"/>
          <w:szCs w:val="24"/>
        </w:rPr>
        <w:t>a</w:t>
      </w:r>
      <w:r>
        <w:rPr>
          <w:sz w:val="24"/>
          <w:szCs w:val="24"/>
        </w:rPr>
        <w:t>po</w:t>
      </w:r>
      <w:r>
        <w:rPr>
          <w:spacing w:val="2"/>
          <w:sz w:val="24"/>
          <w:szCs w:val="24"/>
        </w:rPr>
        <w:t>b</w:t>
      </w:r>
      <w:r>
        <w:rPr>
          <w:spacing w:val="1"/>
          <w:sz w:val="24"/>
          <w:szCs w:val="24"/>
        </w:rPr>
        <w:t>a</w:t>
      </w:r>
      <w:r>
        <w:rPr>
          <w:sz w:val="24"/>
          <w:szCs w:val="24"/>
        </w:rPr>
        <w:t>d</w:t>
      </w:r>
      <w:r>
        <w:rPr>
          <w:spacing w:val="1"/>
          <w:sz w:val="24"/>
          <w:szCs w:val="24"/>
        </w:rPr>
        <w:t>ili</w:t>
      </w:r>
      <w:r>
        <w:rPr>
          <w:sz w:val="24"/>
          <w:szCs w:val="24"/>
        </w:rPr>
        <w:t>ka ku</w:t>
      </w:r>
      <w:r>
        <w:rPr>
          <w:spacing w:val="1"/>
          <w:sz w:val="24"/>
          <w:szCs w:val="24"/>
        </w:rPr>
        <w:t>t</w:t>
      </w:r>
      <w:r>
        <w:rPr>
          <w:sz w:val="24"/>
          <w:szCs w:val="24"/>
        </w:rPr>
        <w:t>oka 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z w:val="24"/>
          <w:szCs w:val="24"/>
        </w:rPr>
        <w:t>k</w:t>
      </w:r>
      <w:r>
        <w:rPr>
          <w:spacing w:val="1"/>
          <w:sz w:val="24"/>
          <w:szCs w:val="24"/>
        </w:rPr>
        <w:t>im</w:t>
      </w:r>
      <w:r>
        <w:rPr>
          <w:sz w:val="24"/>
          <w:szCs w:val="24"/>
        </w:rPr>
        <w:t>o</w:t>
      </w:r>
      <w:r>
        <w:rPr>
          <w:spacing w:val="1"/>
          <w:sz w:val="24"/>
          <w:szCs w:val="24"/>
        </w:rPr>
        <w:t>j</w:t>
      </w:r>
      <w:r>
        <w:rPr>
          <w:sz w:val="24"/>
          <w:szCs w:val="24"/>
        </w:rPr>
        <w:t>a h</w:t>
      </w:r>
      <w:r>
        <w:rPr>
          <w:spacing w:val="-1"/>
          <w:sz w:val="24"/>
          <w:szCs w:val="24"/>
        </w:rPr>
        <w:t>a</w:t>
      </w:r>
      <w:r>
        <w:rPr>
          <w:sz w:val="24"/>
          <w:szCs w:val="24"/>
        </w:rPr>
        <w:t>di</w:t>
      </w:r>
      <w:r>
        <w:rPr>
          <w:spacing w:val="2"/>
          <w:sz w:val="24"/>
          <w:szCs w:val="24"/>
        </w:rPr>
        <w:t xml:space="preserve"> </w:t>
      </w:r>
      <w:r>
        <w:rPr>
          <w:sz w:val="24"/>
          <w:szCs w:val="24"/>
        </w:rPr>
        <w:t>k</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n</w:t>
      </w:r>
      <w:r>
        <w:rPr>
          <w:spacing w:val="-1"/>
          <w:sz w:val="24"/>
          <w:szCs w:val="24"/>
        </w:rPr>
        <w:t>e</w:t>
      </w:r>
      <w:r>
        <w:rPr>
          <w:sz w:val="24"/>
          <w:szCs w:val="24"/>
        </w:rPr>
        <w:t>.</w:t>
      </w:r>
      <w:r>
        <w:rPr>
          <w:spacing w:val="4"/>
          <w:sz w:val="24"/>
          <w:szCs w:val="24"/>
        </w:rPr>
        <w:t xml:space="preserve"> </w:t>
      </w:r>
      <w:r w:rsidR="000E0132">
        <w:rPr>
          <w:spacing w:val="4"/>
          <w:sz w:val="24"/>
          <w:szCs w:val="24"/>
        </w:rPr>
        <w:t>Inapotokea mtu wa mw</w:t>
      </w:r>
      <w:r w:rsidR="00B60043">
        <w:rPr>
          <w:spacing w:val="4"/>
          <w:sz w:val="24"/>
          <w:szCs w:val="24"/>
        </w:rPr>
        <w:t>ish</w:t>
      </w:r>
      <w:r w:rsidR="000E0132">
        <w:rPr>
          <w:spacing w:val="4"/>
          <w:sz w:val="24"/>
          <w:szCs w:val="24"/>
        </w:rPr>
        <w:t>o kati ya waa</w:t>
      </w:r>
      <w:r>
        <w:rPr>
          <w:sz w:val="24"/>
          <w:szCs w:val="24"/>
        </w:rPr>
        <w:t>n</w:t>
      </w:r>
      <w:r>
        <w:rPr>
          <w:spacing w:val="1"/>
          <w:sz w:val="24"/>
          <w:szCs w:val="24"/>
        </w:rPr>
        <w:t>z</w:t>
      </w:r>
      <w:r>
        <w:rPr>
          <w:sz w:val="24"/>
          <w:szCs w:val="24"/>
        </w:rPr>
        <w:t>ilishi k</w:t>
      </w:r>
      <w:r>
        <w:rPr>
          <w:spacing w:val="-1"/>
          <w:sz w:val="24"/>
          <w:szCs w:val="24"/>
        </w:rPr>
        <w:t>a</w:t>
      </w:r>
      <w:r>
        <w:rPr>
          <w:sz w:val="24"/>
          <w:szCs w:val="24"/>
        </w:rPr>
        <w:t>n</w:t>
      </w:r>
      <w:r>
        <w:rPr>
          <w:spacing w:val="1"/>
          <w:sz w:val="24"/>
          <w:szCs w:val="24"/>
        </w:rPr>
        <w:t>i</w:t>
      </w:r>
      <w:r>
        <w:rPr>
          <w:sz w:val="24"/>
          <w:szCs w:val="24"/>
        </w:rPr>
        <w:t>sa</w:t>
      </w:r>
      <w:r>
        <w:rPr>
          <w:spacing w:val="2"/>
          <w:sz w:val="24"/>
          <w:szCs w:val="24"/>
        </w:rPr>
        <w:t xml:space="preserve"> </w:t>
      </w:r>
      <w:r w:rsidR="000E0132">
        <w:rPr>
          <w:spacing w:val="2"/>
          <w:sz w:val="24"/>
          <w:szCs w:val="24"/>
        </w:rPr>
        <w:t>ku</w:t>
      </w:r>
      <w:r>
        <w:rPr>
          <w:spacing w:val="-1"/>
          <w:sz w:val="24"/>
          <w:szCs w:val="24"/>
        </w:rPr>
        <w:t>far</w:t>
      </w:r>
      <w:r>
        <w:rPr>
          <w:spacing w:val="1"/>
          <w:sz w:val="24"/>
          <w:szCs w:val="24"/>
        </w:rPr>
        <w:t>i</w:t>
      </w:r>
      <w:r>
        <w:rPr>
          <w:sz w:val="24"/>
          <w:szCs w:val="24"/>
        </w:rPr>
        <w:t>k</w:t>
      </w:r>
      <w:r>
        <w:rPr>
          <w:spacing w:val="1"/>
          <w:sz w:val="24"/>
          <w:szCs w:val="24"/>
        </w:rPr>
        <w:t>i</w:t>
      </w:r>
      <w:r>
        <w:rPr>
          <w:sz w:val="24"/>
          <w:szCs w:val="24"/>
        </w:rPr>
        <w:t>,</w:t>
      </w:r>
      <w:r>
        <w:rPr>
          <w:spacing w:val="1"/>
          <w:sz w:val="24"/>
          <w:szCs w:val="24"/>
        </w:rPr>
        <w:t xml:space="preserve"> </w:t>
      </w:r>
      <w:r>
        <w:rPr>
          <w:spacing w:val="-1"/>
          <w:sz w:val="24"/>
          <w:szCs w:val="24"/>
        </w:rPr>
        <w:t>a</w:t>
      </w:r>
      <w:r w:rsidR="00B60043">
        <w:rPr>
          <w:spacing w:val="-1"/>
          <w:sz w:val="24"/>
          <w:szCs w:val="24"/>
        </w:rPr>
        <w:t>u mjasi</w:t>
      </w:r>
      <w:r w:rsidR="00520E0E">
        <w:rPr>
          <w:spacing w:val="-1"/>
          <w:sz w:val="24"/>
          <w:szCs w:val="24"/>
        </w:rPr>
        <w:t>riamali wa</w:t>
      </w:r>
      <w:r>
        <w:rPr>
          <w:sz w:val="24"/>
          <w:szCs w:val="24"/>
        </w:rPr>
        <w:t xml:space="preserve"> b</w:t>
      </w:r>
      <w:r>
        <w:rPr>
          <w:spacing w:val="1"/>
          <w:sz w:val="24"/>
          <w:szCs w:val="24"/>
        </w:rPr>
        <w:t>i</w:t>
      </w:r>
      <w:r>
        <w:rPr>
          <w:spacing w:val="-1"/>
          <w:sz w:val="24"/>
          <w:szCs w:val="24"/>
        </w:rPr>
        <w:t>a</w:t>
      </w:r>
      <w:r>
        <w:rPr>
          <w:sz w:val="24"/>
          <w:szCs w:val="24"/>
        </w:rPr>
        <w:t>s</w:t>
      </w:r>
      <w:r>
        <w:rPr>
          <w:spacing w:val="2"/>
          <w:sz w:val="24"/>
          <w:szCs w:val="24"/>
        </w:rPr>
        <w:t>h</w:t>
      </w:r>
      <w:r>
        <w:rPr>
          <w:spacing w:val="-1"/>
          <w:sz w:val="24"/>
          <w:szCs w:val="24"/>
        </w:rPr>
        <w:t>ar</w:t>
      </w:r>
      <w:r>
        <w:rPr>
          <w:sz w:val="24"/>
          <w:szCs w:val="24"/>
        </w:rPr>
        <w:t>a</w:t>
      </w:r>
      <w:r w:rsidR="00520E0E">
        <w:rPr>
          <w:sz w:val="24"/>
          <w:szCs w:val="24"/>
        </w:rPr>
        <w:t xml:space="preserve"> fulani</w:t>
      </w:r>
      <w:r>
        <w:rPr>
          <w:spacing w:val="2"/>
          <w:sz w:val="24"/>
          <w:szCs w:val="24"/>
        </w:rPr>
        <w:t xml:space="preserve"> </w:t>
      </w:r>
      <w:r>
        <w:rPr>
          <w:spacing w:val="-1"/>
          <w:sz w:val="24"/>
          <w:szCs w:val="24"/>
        </w:rPr>
        <w:t>a</w:t>
      </w:r>
      <w:r>
        <w:rPr>
          <w:spacing w:val="2"/>
          <w:sz w:val="24"/>
          <w:szCs w:val="24"/>
        </w:rPr>
        <w:t>n</w:t>
      </w:r>
      <w:r>
        <w:rPr>
          <w:spacing w:val="-1"/>
          <w:sz w:val="24"/>
          <w:szCs w:val="24"/>
        </w:rPr>
        <w:t>a</w:t>
      </w:r>
      <w:r>
        <w:rPr>
          <w:sz w:val="24"/>
          <w:szCs w:val="24"/>
        </w:rPr>
        <w:t>pos</w:t>
      </w:r>
      <w:r>
        <w:rPr>
          <w:spacing w:val="1"/>
          <w:sz w:val="24"/>
          <w:szCs w:val="24"/>
        </w:rPr>
        <w:t>ta</w:t>
      </w:r>
      <w:r>
        <w:rPr>
          <w:spacing w:val="-1"/>
          <w:sz w:val="24"/>
          <w:szCs w:val="24"/>
        </w:rPr>
        <w:t>af</w:t>
      </w:r>
      <w:r>
        <w:rPr>
          <w:sz w:val="24"/>
          <w:szCs w:val="24"/>
        </w:rPr>
        <w:t>u,</w:t>
      </w:r>
      <w:r>
        <w:rPr>
          <w:spacing w:val="1"/>
          <w:sz w:val="24"/>
          <w:szCs w:val="24"/>
        </w:rPr>
        <w:t xml:space="preserve"> </w:t>
      </w:r>
      <w:r>
        <w:rPr>
          <w:spacing w:val="2"/>
          <w:sz w:val="24"/>
          <w:szCs w:val="24"/>
        </w:rPr>
        <w:t>w</w:t>
      </w:r>
      <w:r>
        <w:rPr>
          <w:spacing w:val="-1"/>
          <w:sz w:val="24"/>
          <w:szCs w:val="24"/>
        </w:rPr>
        <w:t>a</w:t>
      </w:r>
      <w:r w:rsidR="00520E0E">
        <w:rPr>
          <w:spacing w:val="1"/>
          <w:sz w:val="24"/>
          <w:szCs w:val="24"/>
        </w:rPr>
        <w:t>na</w:t>
      </w:r>
      <w:r>
        <w:rPr>
          <w:sz w:val="24"/>
          <w:szCs w:val="24"/>
        </w:rPr>
        <w:t>ob</w:t>
      </w:r>
      <w:r>
        <w:rPr>
          <w:spacing w:val="-1"/>
          <w:sz w:val="24"/>
          <w:szCs w:val="24"/>
        </w:rPr>
        <w:t>a</w:t>
      </w:r>
      <w:r>
        <w:rPr>
          <w:sz w:val="24"/>
          <w:szCs w:val="24"/>
        </w:rPr>
        <w:t xml:space="preserve">ki </w:t>
      </w:r>
      <w:r w:rsidR="00520E0E">
        <w:rPr>
          <w:sz w:val="24"/>
          <w:szCs w:val="24"/>
        </w:rPr>
        <w:t xml:space="preserve">hukabiliwa </w:t>
      </w:r>
      <w:r>
        <w:rPr>
          <w:sz w:val="24"/>
          <w:szCs w:val="24"/>
        </w:rPr>
        <w:t>na</w:t>
      </w:r>
      <w:r>
        <w:rPr>
          <w:spacing w:val="2"/>
          <w:sz w:val="24"/>
          <w:szCs w:val="24"/>
        </w:rPr>
        <w:t xml:space="preserve"> </w:t>
      </w:r>
      <w:r>
        <w:rPr>
          <w:spacing w:val="-1"/>
          <w:sz w:val="24"/>
          <w:szCs w:val="24"/>
        </w:rPr>
        <w:t>c</w:t>
      </w:r>
      <w:r>
        <w:rPr>
          <w:sz w:val="24"/>
          <w:szCs w:val="24"/>
        </w:rPr>
        <w:t>h</w:t>
      </w:r>
      <w:r>
        <w:rPr>
          <w:spacing w:val="-1"/>
          <w:sz w:val="24"/>
          <w:szCs w:val="24"/>
        </w:rPr>
        <w:t>a</w:t>
      </w:r>
      <w:r>
        <w:rPr>
          <w:spacing w:val="2"/>
          <w:sz w:val="24"/>
          <w:szCs w:val="24"/>
        </w:rPr>
        <w:t>n</w:t>
      </w:r>
      <w:r>
        <w:rPr>
          <w:sz w:val="24"/>
          <w:szCs w:val="24"/>
        </w:rPr>
        <w:t>g</w:t>
      </w:r>
      <w:r>
        <w:rPr>
          <w:spacing w:val="-1"/>
          <w:sz w:val="24"/>
          <w:szCs w:val="24"/>
        </w:rPr>
        <w:t>a</w:t>
      </w:r>
      <w:r>
        <w:rPr>
          <w:spacing w:val="3"/>
          <w:sz w:val="24"/>
          <w:szCs w:val="24"/>
        </w:rPr>
        <w:t>m</w:t>
      </w:r>
      <w:r>
        <w:rPr>
          <w:sz w:val="24"/>
          <w:szCs w:val="24"/>
        </w:rPr>
        <w:t>o</w:t>
      </w:r>
      <w:r>
        <w:rPr>
          <w:spacing w:val="1"/>
          <w:sz w:val="24"/>
          <w:szCs w:val="24"/>
        </w:rPr>
        <w:t>t</w:t>
      </w:r>
      <w:r>
        <w:rPr>
          <w:sz w:val="24"/>
          <w:szCs w:val="24"/>
        </w:rPr>
        <w:t>o</w:t>
      </w:r>
      <w:r>
        <w:rPr>
          <w:spacing w:val="1"/>
          <w:sz w:val="24"/>
          <w:szCs w:val="24"/>
        </w:rPr>
        <w:t xml:space="preserve"> m</w:t>
      </w:r>
      <w:r>
        <w:rPr>
          <w:spacing w:val="2"/>
          <w:sz w:val="24"/>
          <w:szCs w:val="24"/>
        </w:rPr>
        <w:t>p</w:t>
      </w:r>
      <w:r>
        <w:rPr>
          <w:spacing w:val="-5"/>
          <w:sz w:val="24"/>
          <w:szCs w:val="24"/>
        </w:rPr>
        <w:t>y</w:t>
      </w:r>
      <w:r>
        <w:rPr>
          <w:spacing w:val="-1"/>
          <w:sz w:val="24"/>
          <w:szCs w:val="24"/>
        </w:rPr>
        <w:t>a</w:t>
      </w:r>
      <w:r>
        <w:rPr>
          <w:sz w:val="24"/>
          <w:szCs w:val="24"/>
        </w:rPr>
        <w:t>.</w:t>
      </w:r>
      <w:r>
        <w:rPr>
          <w:spacing w:val="3"/>
          <w:sz w:val="24"/>
          <w:szCs w:val="24"/>
        </w:rPr>
        <w:t xml:space="preserve"> </w:t>
      </w:r>
      <w:r>
        <w:rPr>
          <w:spacing w:val="-1"/>
          <w:sz w:val="24"/>
          <w:szCs w:val="24"/>
        </w:rPr>
        <w:t>H</w:t>
      </w:r>
      <w:r>
        <w:rPr>
          <w:spacing w:val="1"/>
          <w:sz w:val="24"/>
          <w:szCs w:val="24"/>
        </w:rPr>
        <w:t>i</w:t>
      </w:r>
      <w:r>
        <w:rPr>
          <w:spacing w:val="5"/>
          <w:sz w:val="24"/>
          <w:szCs w:val="24"/>
        </w:rPr>
        <w:t>v</w:t>
      </w:r>
      <w:r>
        <w:rPr>
          <w:spacing w:val="-5"/>
          <w:sz w:val="24"/>
          <w:szCs w:val="24"/>
        </w:rPr>
        <w:t>y</w:t>
      </w:r>
      <w:r>
        <w:rPr>
          <w:sz w:val="24"/>
          <w:szCs w:val="24"/>
        </w:rPr>
        <w:t>o,</w:t>
      </w:r>
      <w:r>
        <w:rPr>
          <w:spacing w:val="1"/>
          <w:sz w:val="24"/>
          <w:szCs w:val="24"/>
        </w:rPr>
        <w:t xml:space="preserve"> </w:t>
      </w:r>
      <w:r>
        <w:rPr>
          <w:sz w:val="24"/>
          <w:szCs w:val="24"/>
        </w:rPr>
        <w:t>s</w:t>
      </w:r>
      <w:r>
        <w:rPr>
          <w:spacing w:val="2"/>
          <w:sz w:val="24"/>
          <w:szCs w:val="24"/>
        </w:rPr>
        <w:t>w</w:t>
      </w:r>
      <w:r>
        <w:rPr>
          <w:spacing w:val="-1"/>
          <w:sz w:val="24"/>
          <w:szCs w:val="24"/>
        </w:rPr>
        <w:t>a</w:t>
      </w:r>
      <w:r>
        <w:rPr>
          <w:spacing w:val="1"/>
          <w:sz w:val="24"/>
          <w:szCs w:val="24"/>
        </w:rPr>
        <w:t>l</w:t>
      </w:r>
      <w:r>
        <w:rPr>
          <w:sz w:val="24"/>
          <w:szCs w:val="24"/>
        </w:rPr>
        <w:t>i</w:t>
      </w:r>
      <w:r w:rsidR="00817DAA">
        <w:rPr>
          <w:spacing w:val="4"/>
          <w:sz w:val="24"/>
          <w:szCs w:val="24"/>
        </w:rPr>
        <w:t xml:space="preserve"> la msingi linalo</w:t>
      </w:r>
      <w:r>
        <w:rPr>
          <w:spacing w:val="1"/>
          <w:sz w:val="24"/>
          <w:szCs w:val="24"/>
        </w:rPr>
        <w:t>jit</w:t>
      </w:r>
      <w:r>
        <w:rPr>
          <w:sz w:val="24"/>
          <w:szCs w:val="24"/>
        </w:rPr>
        <w:t>ok</w:t>
      </w:r>
      <w:r>
        <w:rPr>
          <w:spacing w:val="-1"/>
          <w:sz w:val="24"/>
          <w:szCs w:val="24"/>
        </w:rPr>
        <w:t>e</w:t>
      </w:r>
      <w:r>
        <w:rPr>
          <w:spacing w:val="1"/>
          <w:sz w:val="24"/>
          <w:szCs w:val="24"/>
        </w:rPr>
        <w:t>z</w:t>
      </w:r>
      <w:r>
        <w:rPr>
          <w:sz w:val="24"/>
          <w:szCs w:val="24"/>
        </w:rPr>
        <w:t>a</w:t>
      </w:r>
      <w:r w:rsidR="00817DAA">
        <w:rPr>
          <w:spacing w:val="2"/>
          <w:sz w:val="24"/>
          <w:szCs w:val="24"/>
        </w:rPr>
        <w:t xml:space="preserve"> </w:t>
      </w:r>
      <w:r>
        <w:rPr>
          <w:spacing w:val="1"/>
          <w:sz w:val="24"/>
          <w:szCs w:val="24"/>
        </w:rPr>
        <w:t>ma</w:t>
      </w:r>
      <w:r>
        <w:rPr>
          <w:spacing w:val="-1"/>
          <w:sz w:val="24"/>
          <w:szCs w:val="24"/>
        </w:rPr>
        <w:t>r</w:t>
      </w:r>
      <w:r>
        <w:rPr>
          <w:sz w:val="24"/>
          <w:szCs w:val="24"/>
        </w:rPr>
        <w:t xml:space="preserve">a </w:t>
      </w:r>
      <w:r w:rsidR="00C67F68">
        <w:rPr>
          <w:sz w:val="24"/>
          <w:szCs w:val="24"/>
        </w:rPr>
        <w:t xml:space="preserve">nyigi </w:t>
      </w:r>
      <w:r>
        <w:rPr>
          <w:sz w:val="24"/>
          <w:szCs w:val="24"/>
        </w:rPr>
        <w:t>ni</w:t>
      </w:r>
      <w:r w:rsidR="00C67F68">
        <w:rPr>
          <w:spacing w:val="3"/>
          <w:sz w:val="24"/>
          <w:szCs w:val="24"/>
        </w:rPr>
        <w:t xml:space="preserve"> kwamba</w:t>
      </w:r>
      <w:r>
        <w:rPr>
          <w:sz w:val="24"/>
          <w:szCs w:val="24"/>
        </w:rPr>
        <w:t xml:space="preserve">: </w:t>
      </w:r>
      <w:r w:rsidR="00C67F68">
        <w:rPr>
          <w:spacing w:val="3"/>
          <w:sz w:val="24"/>
          <w:szCs w:val="24"/>
        </w:rPr>
        <w:t>ni</w:t>
      </w:r>
      <w:r>
        <w:rPr>
          <w:spacing w:val="2"/>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pacing w:val="-1"/>
          <w:sz w:val="24"/>
          <w:szCs w:val="24"/>
        </w:rPr>
        <w:t>wa</w:t>
      </w:r>
      <w:r>
        <w:rPr>
          <w:sz w:val="24"/>
          <w:szCs w:val="24"/>
        </w:rPr>
        <w:t>n</w:t>
      </w:r>
      <w:r>
        <w:rPr>
          <w:spacing w:val="-2"/>
          <w:sz w:val="24"/>
          <w:szCs w:val="24"/>
        </w:rPr>
        <w:t>g</w:t>
      </w:r>
      <w:r>
        <w:rPr>
          <w:sz w:val="24"/>
          <w:szCs w:val="24"/>
        </w:rPr>
        <w:t>o</w:t>
      </w:r>
      <w:r>
        <w:rPr>
          <w:spacing w:val="2"/>
          <w:sz w:val="24"/>
          <w:szCs w:val="24"/>
        </w:rPr>
        <w:t xml:space="preserve"> </w:t>
      </w:r>
      <w:r>
        <w:rPr>
          <w:spacing w:val="-2"/>
          <w:sz w:val="24"/>
          <w:szCs w:val="24"/>
        </w:rPr>
        <w:t>g</w:t>
      </w:r>
      <w:r>
        <w:rPr>
          <w:spacing w:val="-1"/>
          <w:sz w:val="24"/>
          <w:szCs w:val="24"/>
        </w:rPr>
        <w:t>a</w:t>
      </w:r>
      <w:r>
        <w:rPr>
          <w:sz w:val="24"/>
          <w:szCs w:val="24"/>
        </w:rPr>
        <w:t>ni</w:t>
      </w:r>
      <w:r>
        <w:rPr>
          <w:spacing w:val="3"/>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3"/>
          <w:sz w:val="24"/>
          <w:szCs w:val="24"/>
        </w:rPr>
        <w:t xml:space="preserve"> </w:t>
      </w:r>
      <w:r>
        <w:rPr>
          <w:sz w:val="24"/>
          <w:szCs w:val="24"/>
        </w:rPr>
        <w:t>k</w:t>
      </w:r>
      <w:r>
        <w:rPr>
          <w:spacing w:val="1"/>
          <w:sz w:val="24"/>
          <w:szCs w:val="24"/>
        </w:rPr>
        <w:t>i</w:t>
      </w:r>
      <w:r>
        <w:rPr>
          <w:spacing w:val="2"/>
          <w:sz w:val="24"/>
          <w:szCs w:val="24"/>
        </w:rPr>
        <w:t>p</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f</w:t>
      </w:r>
      <w:r>
        <w:rPr>
          <w:sz w:val="24"/>
          <w:szCs w:val="24"/>
        </w:rPr>
        <w:t>u</w:t>
      </w:r>
      <w:r>
        <w:rPr>
          <w:spacing w:val="-1"/>
          <w:sz w:val="24"/>
          <w:szCs w:val="24"/>
        </w:rPr>
        <w:t>a</w:t>
      </w:r>
      <w:r>
        <w:rPr>
          <w:spacing w:val="1"/>
          <w:sz w:val="24"/>
          <w:szCs w:val="24"/>
        </w:rPr>
        <w:t>t</w:t>
      </w:r>
      <w:r>
        <w:rPr>
          <w:sz w:val="24"/>
          <w:szCs w:val="24"/>
        </w:rPr>
        <w:t>a</w:t>
      </w:r>
      <w:r>
        <w:rPr>
          <w:spacing w:val="1"/>
          <w:sz w:val="24"/>
          <w:szCs w:val="24"/>
        </w:rPr>
        <w:t xml:space="preserve"> </w:t>
      </w:r>
      <w:r>
        <w:rPr>
          <w:sz w:val="24"/>
          <w:szCs w:val="24"/>
        </w:rPr>
        <w:t>v</w:t>
      </w:r>
      <w:r>
        <w:rPr>
          <w:spacing w:val="1"/>
          <w:sz w:val="24"/>
          <w:szCs w:val="24"/>
        </w:rPr>
        <w:t>i</w:t>
      </w:r>
      <w:r>
        <w:rPr>
          <w:sz w:val="24"/>
          <w:szCs w:val="24"/>
        </w:rPr>
        <w:t>p</w:t>
      </w:r>
      <w:r>
        <w:rPr>
          <w:spacing w:val="-1"/>
          <w:sz w:val="24"/>
          <w:szCs w:val="24"/>
        </w:rPr>
        <w:t>a</w:t>
      </w:r>
      <w:r>
        <w:rPr>
          <w:sz w:val="24"/>
          <w:szCs w:val="24"/>
        </w:rPr>
        <w:t>u</w:t>
      </w:r>
      <w:r>
        <w:rPr>
          <w:spacing w:val="1"/>
          <w:sz w:val="24"/>
          <w:szCs w:val="24"/>
        </w:rPr>
        <w:t>m</w:t>
      </w:r>
      <w:r>
        <w:rPr>
          <w:sz w:val="24"/>
          <w:szCs w:val="24"/>
        </w:rPr>
        <w:t>b</w:t>
      </w:r>
      <w:r>
        <w:rPr>
          <w:spacing w:val="-1"/>
          <w:sz w:val="24"/>
          <w:szCs w:val="24"/>
        </w:rPr>
        <w:t>e</w:t>
      </w:r>
      <w:r>
        <w:rPr>
          <w:spacing w:val="3"/>
          <w:sz w:val="24"/>
          <w:szCs w:val="24"/>
        </w:rPr>
        <w:t>l</w:t>
      </w:r>
      <w:r>
        <w:rPr>
          <w:sz w:val="24"/>
          <w:szCs w:val="24"/>
        </w:rPr>
        <w:t>e</w:t>
      </w:r>
      <w:r>
        <w:rPr>
          <w:spacing w:val="1"/>
          <w:sz w:val="24"/>
          <w:szCs w:val="24"/>
        </w:rPr>
        <w:t xml:space="preserve"> </w:t>
      </w:r>
      <w:r>
        <w:rPr>
          <w:sz w:val="24"/>
          <w:szCs w:val="24"/>
        </w:rPr>
        <w:t>na</w:t>
      </w:r>
      <w:r>
        <w:rPr>
          <w:spacing w:val="1"/>
          <w:sz w:val="24"/>
          <w:szCs w:val="24"/>
        </w:rPr>
        <w:t xml:space="preserve"> m</w:t>
      </w:r>
      <w:r>
        <w:rPr>
          <w:spacing w:val="-1"/>
          <w:sz w:val="24"/>
          <w:szCs w:val="24"/>
        </w:rPr>
        <w:t>a</w:t>
      </w:r>
      <w:r>
        <w:rPr>
          <w:spacing w:val="1"/>
          <w:sz w:val="24"/>
          <w:szCs w:val="24"/>
        </w:rPr>
        <w:t>t</w:t>
      </w:r>
      <w:r>
        <w:rPr>
          <w:spacing w:val="-1"/>
          <w:sz w:val="24"/>
          <w:szCs w:val="24"/>
        </w:rPr>
        <w:t>e</w:t>
      </w:r>
      <w:r>
        <w:rPr>
          <w:sz w:val="24"/>
          <w:szCs w:val="24"/>
        </w:rPr>
        <w:t>ndo</w:t>
      </w:r>
      <w:r>
        <w:rPr>
          <w:spacing w:val="4"/>
          <w:sz w:val="24"/>
          <w:szCs w:val="24"/>
        </w:rPr>
        <w:t xml:space="preserve"> </w:t>
      </w:r>
      <w:r>
        <w:rPr>
          <w:spacing w:val="-5"/>
          <w:sz w:val="24"/>
          <w:szCs w:val="24"/>
        </w:rPr>
        <w:t>y</w:t>
      </w:r>
      <w:r>
        <w:rPr>
          <w:sz w:val="24"/>
          <w:szCs w:val="24"/>
        </w:rPr>
        <w:t>a ki</w:t>
      </w:r>
      <w:r>
        <w:rPr>
          <w:spacing w:val="2"/>
          <w:sz w:val="24"/>
          <w:szCs w:val="24"/>
        </w:rPr>
        <w:t>z</w:t>
      </w:r>
      <w:r>
        <w:rPr>
          <w:spacing w:val="-1"/>
          <w:sz w:val="24"/>
          <w:szCs w:val="24"/>
        </w:rPr>
        <w:t>a</w:t>
      </w:r>
      <w:r>
        <w:rPr>
          <w:spacing w:val="1"/>
          <w:sz w:val="24"/>
          <w:szCs w:val="24"/>
        </w:rPr>
        <w:t>z</w:t>
      </w:r>
      <w:r>
        <w:rPr>
          <w:sz w:val="24"/>
          <w:szCs w:val="24"/>
        </w:rPr>
        <w:t>i k</w:t>
      </w:r>
      <w:r>
        <w:rPr>
          <w:spacing w:val="-2"/>
          <w:sz w:val="24"/>
          <w:szCs w:val="24"/>
        </w:rPr>
        <w:t>i</w:t>
      </w:r>
      <w:r>
        <w:rPr>
          <w:sz w:val="24"/>
          <w:szCs w:val="24"/>
        </w:rPr>
        <w:t>li</w:t>
      </w:r>
      <w:r>
        <w:rPr>
          <w:spacing w:val="-1"/>
          <w:sz w:val="24"/>
          <w:szCs w:val="24"/>
        </w:rPr>
        <w:t>c</w:t>
      </w:r>
      <w:r>
        <w:rPr>
          <w:sz w:val="24"/>
          <w:szCs w:val="24"/>
        </w:rPr>
        <w:t>hopit</w:t>
      </w:r>
      <w:r>
        <w:rPr>
          <w:spacing w:val="-3"/>
          <w:sz w:val="24"/>
          <w:szCs w:val="24"/>
        </w:rPr>
        <w:t>a</w:t>
      </w:r>
      <w:r>
        <w:rPr>
          <w:sz w:val="24"/>
          <w:szCs w:val="24"/>
        </w:rPr>
        <w:t>?</w:t>
      </w:r>
    </w:p>
    <w:p w:rsidR="000A64D0" w:rsidRDefault="002D42FF" w:rsidP="00011F92">
      <w:pPr>
        <w:ind w:firstLine="720"/>
        <w:jc w:val="both"/>
        <w:rPr>
          <w:sz w:val="24"/>
          <w:szCs w:val="24"/>
        </w:rPr>
      </w:pPr>
      <w:r>
        <w:rPr>
          <w:spacing w:val="-1"/>
          <w:sz w:val="24"/>
          <w:szCs w:val="24"/>
        </w:rPr>
        <w:t xml:space="preserve">Mara </w:t>
      </w:r>
      <w:r w:rsidR="00A92DB8">
        <w:rPr>
          <w:spacing w:val="5"/>
          <w:sz w:val="24"/>
          <w:szCs w:val="24"/>
        </w:rPr>
        <w:t>n</w:t>
      </w:r>
      <w:r w:rsidR="00A92DB8">
        <w:rPr>
          <w:spacing w:val="-5"/>
          <w:sz w:val="24"/>
          <w:szCs w:val="24"/>
        </w:rPr>
        <w:t>y</w:t>
      </w:r>
      <w:r w:rsidR="00A92DB8">
        <w:rPr>
          <w:sz w:val="24"/>
          <w:szCs w:val="24"/>
        </w:rPr>
        <w:t>i</w:t>
      </w:r>
      <w:r w:rsidR="00A92DB8">
        <w:rPr>
          <w:spacing w:val="2"/>
          <w:sz w:val="24"/>
          <w:szCs w:val="24"/>
        </w:rPr>
        <w:t>n</w:t>
      </w:r>
      <w:r w:rsidR="00A92DB8">
        <w:rPr>
          <w:spacing w:val="-2"/>
          <w:sz w:val="24"/>
          <w:szCs w:val="24"/>
        </w:rPr>
        <w:t>g</w:t>
      </w:r>
      <w:r w:rsidR="00A92DB8">
        <w:rPr>
          <w:sz w:val="24"/>
          <w:szCs w:val="24"/>
        </w:rPr>
        <w:t>i,</w:t>
      </w:r>
      <w:r w:rsidR="00A92DB8">
        <w:rPr>
          <w:spacing w:val="1"/>
          <w:sz w:val="24"/>
          <w:szCs w:val="24"/>
        </w:rPr>
        <w:t xml:space="preserve"> </w:t>
      </w:r>
      <w:r w:rsidR="009F6BCB">
        <w:rPr>
          <w:spacing w:val="1"/>
          <w:sz w:val="24"/>
          <w:szCs w:val="24"/>
        </w:rPr>
        <w:t>watu wa I</w:t>
      </w:r>
      <w:r w:rsidR="00A92DB8">
        <w:rPr>
          <w:sz w:val="24"/>
          <w:szCs w:val="24"/>
        </w:rPr>
        <w:t>s</w:t>
      </w:r>
      <w:r w:rsidR="00A92DB8">
        <w:rPr>
          <w:spacing w:val="-1"/>
          <w:sz w:val="24"/>
          <w:szCs w:val="24"/>
        </w:rPr>
        <w:t>rae</w:t>
      </w:r>
      <w:r w:rsidR="00A92DB8">
        <w:rPr>
          <w:sz w:val="24"/>
          <w:szCs w:val="24"/>
        </w:rPr>
        <w:t>li</w:t>
      </w:r>
      <w:r w:rsidR="00A92DB8">
        <w:rPr>
          <w:spacing w:val="2"/>
          <w:sz w:val="24"/>
          <w:szCs w:val="24"/>
        </w:rPr>
        <w:t xml:space="preserve"> w</w:t>
      </w:r>
      <w:r w:rsidR="00A92DB8">
        <w:rPr>
          <w:spacing w:val="-1"/>
          <w:sz w:val="24"/>
          <w:szCs w:val="24"/>
        </w:rPr>
        <w:t>a</w:t>
      </w:r>
      <w:r w:rsidR="00A92DB8">
        <w:rPr>
          <w:sz w:val="24"/>
          <w:szCs w:val="24"/>
        </w:rPr>
        <w:t>lik</w:t>
      </w:r>
      <w:r w:rsidR="00A92DB8">
        <w:rPr>
          <w:spacing w:val="-1"/>
          <w:sz w:val="24"/>
          <w:szCs w:val="24"/>
        </w:rPr>
        <w:t>a</w:t>
      </w:r>
      <w:r w:rsidR="00A92DB8">
        <w:rPr>
          <w:sz w:val="24"/>
          <w:szCs w:val="24"/>
        </w:rPr>
        <w:t xml:space="preserve">biliwa </w:t>
      </w:r>
      <w:r w:rsidR="00A92DB8">
        <w:rPr>
          <w:spacing w:val="2"/>
          <w:sz w:val="24"/>
          <w:szCs w:val="24"/>
        </w:rPr>
        <w:t>n</w:t>
      </w:r>
      <w:r w:rsidR="00A92DB8">
        <w:rPr>
          <w:sz w:val="24"/>
          <w:szCs w:val="24"/>
        </w:rPr>
        <w:t>a</w:t>
      </w:r>
      <w:r w:rsidR="00A92DB8">
        <w:rPr>
          <w:spacing w:val="3"/>
          <w:sz w:val="24"/>
          <w:szCs w:val="24"/>
        </w:rPr>
        <w:t xml:space="preserve"> </w:t>
      </w:r>
      <w:r w:rsidR="00A92DB8">
        <w:rPr>
          <w:sz w:val="24"/>
          <w:szCs w:val="24"/>
        </w:rPr>
        <w:t>sw</w:t>
      </w:r>
      <w:r w:rsidR="00A92DB8">
        <w:rPr>
          <w:spacing w:val="-1"/>
          <w:sz w:val="24"/>
          <w:szCs w:val="24"/>
        </w:rPr>
        <w:t>a</w:t>
      </w:r>
      <w:r w:rsidR="00A92DB8">
        <w:rPr>
          <w:sz w:val="24"/>
          <w:szCs w:val="24"/>
        </w:rPr>
        <w:t>li</w:t>
      </w:r>
      <w:r w:rsidR="00A92DB8">
        <w:rPr>
          <w:spacing w:val="2"/>
          <w:sz w:val="24"/>
          <w:szCs w:val="24"/>
        </w:rPr>
        <w:t xml:space="preserve"> </w:t>
      </w:r>
      <w:r w:rsidR="00A92DB8">
        <w:rPr>
          <w:sz w:val="24"/>
          <w:szCs w:val="24"/>
        </w:rPr>
        <w:t>hili</w:t>
      </w:r>
      <w:r w:rsidR="00A92DB8">
        <w:rPr>
          <w:spacing w:val="2"/>
          <w:sz w:val="24"/>
          <w:szCs w:val="24"/>
        </w:rPr>
        <w:t xml:space="preserve"> w</w:t>
      </w:r>
      <w:r w:rsidR="00A92DB8">
        <w:rPr>
          <w:spacing w:val="-1"/>
          <w:sz w:val="24"/>
          <w:szCs w:val="24"/>
        </w:rPr>
        <w:t>a</w:t>
      </w:r>
      <w:r w:rsidR="00A92DB8">
        <w:rPr>
          <w:sz w:val="24"/>
          <w:szCs w:val="24"/>
        </w:rPr>
        <w:t>li</w:t>
      </w:r>
      <w:r>
        <w:rPr>
          <w:spacing w:val="2"/>
          <w:sz w:val="24"/>
          <w:szCs w:val="24"/>
        </w:rPr>
        <w:t>p</w:t>
      </w:r>
      <w:r w:rsidR="00A92DB8">
        <w:rPr>
          <w:sz w:val="24"/>
          <w:szCs w:val="24"/>
        </w:rPr>
        <w:t>o</w:t>
      </w:r>
      <w:r>
        <w:rPr>
          <w:sz w:val="24"/>
          <w:szCs w:val="24"/>
        </w:rPr>
        <w:t>wek</w:t>
      </w:r>
      <w:r w:rsidR="00A92DB8">
        <w:rPr>
          <w:sz w:val="24"/>
          <w:szCs w:val="24"/>
        </w:rPr>
        <w:t>a</w:t>
      </w:r>
      <w:r w:rsidR="00A92DB8">
        <w:rPr>
          <w:spacing w:val="3"/>
          <w:sz w:val="24"/>
          <w:szCs w:val="24"/>
        </w:rPr>
        <w:t xml:space="preserve"> </w:t>
      </w:r>
      <w:r w:rsidR="00A92DB8">
        <w:rPr>
          <w:sz w:val="24"/>
          <w:szCs w:val="24"/>
        </w:rPr>
        <w:t>k</w:t>
      </w:r>
      <w:r w:rsidR="00A92DB8">
        <w:rPr>
          <w:spacing w:val="-1"/>
          <w:sz w:val="24"/>
          <w:szCs w:val="24"/>
        </w:rPr>
        <w:t>a</w:t>
      </w:r>
      <w:r w:rsidR="00A92DB8">
        <w:rPr>
          <w:sz w:val="24"/>
          <w:szCs w:val="24"/>
        </w:rPr>
        <w:t xml:space="preserve">mbi </w:t>
      </w:r>
      <w:r w:rsidR="00A92DB8">
        <w:rPr>
          <w:spacing w:val="1"/>
          <w:sz w:val="24"/>
          <w:szCs w:val="24"/>
        </w:rPr>
        <w:t>m</w:t>
      </w:r>
      <w:r w:rsidR="00A92DB8">
        <w:rPr>
          <w:sz w:val="24"/>
          <w:szCs w:val="24"/>
        </w:rPr>
        <w:t>p</w:t>
      </w:r>
      <w:r w:rsidR="00A92DB8">
        <w:rPr>
          <w:spacing w:val="-1"/>
          <w:sz w:val="24"/>
          <w:szCs w:val="24"/>
        </w:rPr>
        <w:t>a</w:t>
      </w:r>
      <w:r w:rsidR="00A92DB8">
        <w:rPr>
          <w:sz w:val="24"/>
          <w:szCs w:val="24"/>
        </w:rPr>
        <w:t>k</w:t>
      </w:r>
      <w:r w:rsidR="00A92DB8">
        <w:rPr>
          <w:spacing w:val="-1"/>
          <w:sz w:val="24"/>
          <w:szCs w:val="24"/>
        </w:rPr>
        <w:t>a</w:t>
      </w:r>
      <w:r w:rsidR="00A92DB8">
        <w:rPr>
          <w:sz w:val="24"/>
          <w:szCs w:val="24"/>
        </w:rPr>
        <w:t>ni</w:t>
      </w:r>
      <w:r w:rsidR="00A92DB8">
        <w:rPr>
          <w:spacing w:val="1"/>
          <w:sz w:val="24"/>
          <w:szCs w:val="24"/>
        </w:rPr>
        <w:t xml:space="preserve"> m</w:t>
      </w:r>
      <w:r w:rsidR="00A92DB8">
        <w:rPr>
          <w:spacing w:val="-1"/>
          <w:sz w:val="24"/>
          <w:szCs w:val="24"/>
        </w:rPr>
        <w:t>w</w:t>
      </w:r>
      <w:r w:rsidR="00A92DB8">
        <w:rPr>
          <w:sz w:val="24"/>
          <w:szCs w:val="24"/>
        </w:rPr>
        <w:t xml:space="preserve">a </w:t>
      </w:r>
      <w:r w:rsidR="00A92DB8">
        <w:rPr>
          <w:spacing w:val="-1"/>
          <w:sz w:val="24"/>
          <w:szCs w:val="24"/>
        </w:rPr>
        <w:t>Nc</w:t>
      </w:r>
      <w:r w:rsidR="00A92DB8">
        <w:rPr>
          <w:sz w:val="24"/>
          <w:szCs w:val="24"/>
        </w:rPr>
        <w:t>hi</w:t>
      </w:r>
      <w:r w:rsidR="00A92DB8">
        <w:rPr>
          <w:spacing w:val="4"/>
          <w:sz w:val="24"/>
          <w:szCs w:val="24"/>
        </w:rPr>
        <w:t xml:space="preserve"> </w:t>
      </w:r>
      <w:r w:rsidR="00A92DB8">
        <w:rPr>
          <w:spacing w:val="-5"/>
          <w:sz w:val="24"/>
          <w:szCs w:val="24"/>
        </w:rPr>
        <w:t>y</w:t>
      </w:r>
      <w:r w:rsidR="00A92DB8">
        <w:rPr>
          <w:sz w:val="24"/>
          <w:szCs w:val="24"/>
        </w:rPr>
        <w:t>a</w:t>
      </w:r>
      <w:r w:rsidR="00A92DB8">
        <w:rPr>
          <w:spacing w:val="2"/>
          <w:sz w:val="24"/>
          <w:szCs w:val="24"/>
        </w:rPr>
        <w:t xml:space="preserve"> </w:t>
      </w:r>
      <w:r w:rsidR="00A92DB8">
        <w:rPr>
          <w:spacing w:val="-1"/>
          <w:sz w:val="24"/>
          <w:szCs w:val="24"/>
        </w:rPr>
        <w:t>A</w:t>
      </w:r>
      <w:r w:rsidR="00A92DB8">
        <w:rPr>
          <w:sz w:val="24"/>
          <w:szCs w:val="24"/>
        </w:rPr>
        <w:t>h</w:t>
      </w:r>
      <w:r w:rsidR="00A92DB8">
        <w:rPr>
          <w:spacing w:val="-1"/>
          <w:sz w:val="24"/>
          <w:szCs w:val="24"/>
        </w:rPr>
        <w:t>a</w:t>
      </w:r>
      <w:r w:rsidR="00A92DB8">
        <w:rPr>
          <w:sz w:val="24"/>
          <w:szCs w:val="24"/>
        </w:rPr>
        <w:t>d</w:t>
      </w:r>
      <w:r w:rsidR="00A92DB8">
        <w:rPr>
          <w:spacing w:val="1"/>
          <w:sz w:val="24"/>
          <w:szCs w:val="24"/>
        </w:rPr>
        <w:t>i</w:t>
      </w:r>
      <w:r w:rsidR="00A92DB8">
        <w:rPr>
          <w:sz w:val="24"/>
          <w:szCs w:val="24"/>
        </w:rPr>
        <w:t>.</w:t>
      </w:r>
      <w:r w:rsidR="00A92DB8">
        <w:rPr>
          <w:spacing w:val="1"/>
          <w:sz w:val="24"/>
          <w:szCs w:val="24"/>
        </w:rPr>
        <w:t xml:space="preserve"> </w:t>
      </w:r>
      <w:r w:rsidR="00A92DB8">
        <w:rPr>
          <w:sz w:val="24"/>
          <w:szCs w:val="24"/>
        </w:rPr>
        <w:t xml:space="preserve">Musa </w:t>
      </w:r>
      <w:r w:rsidR="00A92DB8">
        <w:rPr>
          <w:spacing w:val="-1"/>
          <w:sz w:val="24"/>
          <w:szCs w:val="24"/>
        </w:rPr>
        <w:t>a</w:t>
      </w:r>
      <w:r w:rsidR="00A92DB8">
        <w:rPr>
          <w:spacing w:val="1"/>
          <w:sz w:val="24"/>
          <w:szCs w:val="24"/>
        </w:rPr>
        <w:t>li</w:t>
      </w:r>
      <w:r w:rsidR="00A92DB8">
        <w:rPr>
          <w:sz w:val="24"/>
          <w:szCs w:val="24"/>
        </w:rPr>
        <w:t>ku</w:t>
      </w:r>
      <w:r w:rsidR="00A92DB8">
        <w:rPr>
          <w:spacing w:val="-1"/>
          <w:sz w:val="24"/>
          <w:szCs w:val="24"/>
        </w:rPr>
        <w:t>w</w:t>
      </w:r>
      <w:r w:rsidR="00A92DB8">
        <w:rPr>
          <w:sz w:val="24"/>
          <w:szCs w:val="24"/>
        </w:rPr>
        <w:t xml:space="preserve">a </w:t>
      </w:r>
      <w:r w:rsidR="00A92DB8">
        <w:rPr>
          <w:spacing w:val="-1"/>
          <w:sz w:val="24"/>
          <w:szCs w:val="24"/>
        </w:rPr>
        <w:t>a</w:t>
      </w:r>
      <w:r w:rsidR="00A92DB8">
        <w:rPr>
          <w:sz w:val="24"/>
          <w:szCs w:val="24"/>
        </w:rPr>
        <w:t>n</w:t>
      </w:r>
      <w:r w:rsidR="00A92DB8">
        <w:rPr>
          <w:spacing w:val="-1"/>
          <w:sz w:val="24"/>
          <w:szCs w:val="24"/>
        </w:rPr>
        <w:t>a</w:t>
      </w:r>
      <w:r w:rsidR="00A92DB8">
        <w:rPr>
          <w:sz w:val="24"/>
          <w:szCs w:val="24"/>
        </w:rPr>
        <w:t>k</w:t>
      </w:r>
      <w:r w:rsidR="00A92DB8">
        <w:rPr>
          <w:spacing w:val="-1"/>
          <w:sz w:val="24"/>
          <w:szCs w:val="24"/>
        </w:rPr>
        <w:t>ar</w:t>
      </w:r>
      <w:r w:rsidR="00A92DB8">
        <w:rPr>
          <w:spacing w:val="1"/>
          <w:sz w:val="24"/>
          <w:szCs w:val="24"/>
        </w:rPr>
        <w:t>i</w:t>
      </w:r>
      <w:r w:rsidR="00A92DB8">
        <w:rPr>
          <w:sz w:val="24"/>
          <w:szCs w:val="24"/>
        </w:rPr>
        <w:t>b</w:t>
      </w:r>
      <w:r w:rsidR="00A92DB8">
        <w:rPr>
          <w:spacing w:val="1"/>
          <w:sz w:val="24"/>
          <w:szCs w:val="24"/>
        </w:rPr>
        <w:t>i</w:t>
      </w:r>
      <w:r w:rsidR="00A92DB8">
        <w:rPr>
          <w:sz w:val="24"/>
          <w:szCs w:val="24"/>
        </w:rPr>
        <w:t xml:space="preserve">a </w:t>
      </w:r>
      <w:r w:rsidR="00A92DB8">
        <w:rPr>
          <w:spacing w:val="1"/>
          <w:sz w:val="24"/>
          <w:szCs w:val="24"/>
        </w:rPr>
        <w:t>m</w:t>
      </w:r>
      <w:r w:rsidR="00A92DB8">
        <w:rPr>
          <w:spacing w:val="-1"/>
          <w:sz w:val="24"/>
          <w:szCs w:val="24"/>
        </w:rPr>
        <w:t>w</w:t>
      </w:r>
      <w:r w:rsidR="00A92DB8">
        <w:rPr>
          <w:spacing w:val="1"/>
          <w:sz w:val="24"/>
          <w:szCs w:val="24"/>
        </w:rPr>
        <w:t>i</w:t>
      </w:r>
      <w:r w:rsidR="00A92DB8">
        <w:rPr>
          <w:sz w:val="24"/>
          <w:szCs w:val="24"/>
        </w:rPr>
        <w:t>sho</w:t>
      </w:r>
      <w:r w:rsidR="00A92DB8">
        <w:rPr>
          <w:spacing w:val="1"/>
          <w:sz w:val="24"/>
          <w:szCs w:val="24"/>
        </w:rPr>
        <w:t xml:space="preserve"> </w:t>
      </w:r>
      <w:r w:rsidR="00A92DB8">
        <w:rPr>
          <w:spacing w:val="-1"/>
          <w:sz w:val="24"/>
          <w:szCs w:val="24"/>
        </w:rPr>
        <w:t>w</w:t>
      </w:r>
      <w:r w:rsidR="00A92DB8">
        <w:rPr>
          <w:sz w:val="24"/>
          <w:szCs w:val="24"/>
        </w:rPr>
        <w:t xml:space="preserve">a </w:t>
      </w:r>
      <w:r w:rsidR="00A92DB8">
        <w:rPr>
          <w:spacing w:val="1"/>
          <w:sz w:val="24"/>
          <w:szCs w:val="24"/>
        </w:rPr>
        <w:t>m</w:t>
      </w:r>
      <w:r w:rsidR="00A92DB8">
        <w:rPr>
          <w:spacing w:val="-1"/>
          <w:sz w:val="24"/>
          <w:szCs w:val="24"/>
        </w:rPr>
        <w:t>a</w:t>
      </w:r>
      <w:r w:rsidR="00A92DB8">
        <w:rPr>
          <w:spacing w:val="1"/>
          <w:sz w:val="24"/>
          <w:szCs w:val="24"/>
        </w:rPr>
        <w:t>i</w:t>
      </w:r>
      <w:r w:rsidR="00A92DB8">
        <w:rPr>
          <w:sz w:val="24"/>
          <w:szCs w:val="24"/>
        </w:rPr>
        <w:t>sha</w:t>
      </w:r>
      <w:r w:rsidR="00A92DB8">
        <w:rPr>
          <w:spacing w:val="2"/>
          <w:sz w:val="24"/>
          <w:szCs w:val="24"/>
        </w:rPr>
        <w:t xml:space="preserve"> </w:t>
      </w:r>
      <w:r w:rsidR="00A92DB8">
        <w:rPr>
          <w:spacing w:val="-5"/>
          <w:sz w:val="24"/>
          <w:szCs w:val="24"/>
        </w:rPr>
        <w:t>y</w:t>
      </w:r>
      <w:r w:rsidR="00A92DB8">
        <w:rPr>
          <w:spacing w:val="-1"/>
          <w:sz w:val="24"/>
          <w:szCs w:val="24"/>
        </w:rPr>
        <w:t>a</w:t>
      </w:r>
      <w:r w:rsidR="00A92DB8">
        <w:rPr>
          <w:spacing w:val="2"/>
          <w:sz w:val="24"/>
          <w:szCs w:val="24"/>
        </w:rPr>
        <w:t>k</w:t>
      </w:r>
      <w:r w:rsidR="00A92DB8">
        <w:rPr>
          <w:spacing w:val="-1"/>
          <w:sz w:val="24"/>
          <w:szCs w:val="24"/>
        </w:rPr>
        <w:t>e</w:t>
      </w:r>
      <w:r w:rsidR="00A92DB8">
        <w:rPr>
          <w:sz w:val="24"/>
          <w:szCs w:val="24"/>
        </w:rPr>
        <w:t>,</w:t>
      </w:r>
      <w:r w:rsidR="00A92DB8">
        <w:rPr>
          <w:spacing w:val="1"/>
          <w:sz w:val="24"/>
          <w:szCs w:val="24"/>
        </w:rPr>
        <w:t xml:space="preserve"> </w:t>
      </w:r>
      <w:r w:rsidR="00A92DB8">
        <w:rPr>
          <w:sz w:val="24"/>
          <w:szCs w:val="24"/>
        </w:rPr>
        <w:t xml:space="preserve">na </w:t>
      </w:r>
      <w:r w:rsidR="00A92DB8">
        <w:rPr>
          <w:spacing w:val="1"/>
          <w:sz w:val="24"/>
          <w:szCs w:val="24"/>
        </w:rPr>
        <w:t>W</w:t>
      </w:r>
      <w:r w:rsidR="00A92DB8">
        <w:rPr>
          <w:spacing w:val="-1"/>
          <w:sz w:val="24"/>
          <w:szCs w:val="24"/>
        </w:rPr>
        <w:t>a</w:t>
      </w:r>
      <w:r w:rsidR="00A92DB8">
        <w:rPr>
          <w:sz w:val="24"/>
          <w:szCs w:val="24"/>
        </w:rPr>
        <w:t>is</w:t>
      </w:r>
      <w:r w:rsidR="00A92DB8">
        <w:rPr>
          <w:spacing w:val="-1"/>
          <w:sz w:val="24"/>
          <w:szCs w:val="24"/>
        </w:rPr>
        <w:t>rae</w:t>
      </w:r>
      <w:r w:rsidR="00A92DB8">
        <w:rPr>
          <w:sz w:val="24"/>
          <w:szCs w:val="24"/>
        </w:rPr>
        <w:t>li</w:t>
      </w:r>
      <w:r w:rsidR="00A92DB8">
        <w:rPr>
          <w:spacing w:val="2"/>
          <w:sz w:val="24"/>
          <w:szCs w:val="24"/>
        </w:rPr>
        <w:t xml:space="preserve"> </w:t>
      </w:r>
      <w:r w:rsidR="00A92DB8">
        <w:rPr>
          <w:spacing w:val="-1"/>
          <w:sz w:val="24"/>
          <w:szCs w:val="24"/>
        </w:rPr>
        <w:t>wa</w:t>
      </w:r>
      <w:r w:rsidR="00A92DB8">
        <w:rPr>
          <w:sz w:val="24"/>
          <w:szCs w:val="24"/>
        </w:rPr>
        <w:t>lik</w:t>
      </w:r>
      <w:r w:rsidR="001F663C">
        <w:rPr>
          <w:sz w:val="24"/>
          <w:szCs w:val="24"/>
        </w:rPr>
        <w:t>uwa wan</w:t>
      </w:r>
      <w:r w:rsidR="00A92DB8">
        <w:rPr>
          <w:spacing w:val="-1"/>
          <w:sz w:val="24"/>
          <w:szCs w:val="24"/>
        </w:rPr>
        <w:t>a</w:t>
      </w:r>
      <w:r w:rsidR="001F663C">
        <w:rPr>
          <w:spacing w:val="-1"/>
          <w:sz w:val="24"/>
          <w:szCs w:val="24"/>
        </w:rPr>
        <w:t>ka</w:t>
      </w:r>
      <w:r w:rsidR="00A92DB8">
        <w:rPr>
          <w:sz w:val="24"/>
          <w:szCs w:val="24"/>
        </w:rPr>
        <w:t>bili</w:t>
      </w:r>
      <w:r w:rsidR="001F663C">
        <w:rPr>
          <w:sz w:val="24"/>
          <w:szCs w:val="24"/>
        </w:rPr>
        <w:t>wa</w:t>
      </w:r>
      <w:r w:rsidR="00A92DB8">
        <w:rPr>
          <w:spacing w:val="5"/>
          <w:sz w:val="24"/>
          <w:szCs w:val="24"/>
        </w:rPr>
        <w:t xml:space="preserve"> </w:t>
      </w:r>
      <w:r w:rsidR="00A92DB8">
        <w:rPr>
          <w:sz w:val="24"/>
          <w:szCs w:val="24"/>
        </w:rPr>
        <w:t xml:space="preserve">na </w:t>
      </w:r>
      <w:r w:rsidR="00A92DB8">
        <w:rPr>
          <w:spacing w:val="-1"/>
          <w:sz w:val="24"/>
          <w:szCs w:val="24"/>
        </w:rPr>
        <w:t>c</w:t>
      </w:r>
      <w:r w:rsidR="00A92DB8">
        <w:rPr>
          <w:spacing w:val="2"/>
          <w:sz w:val="24"/>
          <w:szCs w:val="24"/>
        </w:rPr>
        <w:t>h</w:t>
      </w:r>
      <w:r w:rsidR="00A92DB8">
        <w:rPr>
          <w:spacing w:val="-1"/>
          <w:sz w:val="24"/>
          <w:szCs w:val="24"/>
        </w:rPr>
        <w:t>a</w:t>
      </w:r>
      <w:r w:rsidR="00A92DB8">
        <w:rPr>
          <w:spacing w:val="2"/>
          <w:sz w:val="24"/>
          <w:szCs w:val="24"/>
        </w:rPr>
        <w:t>n</w:t>
      </w:r>
      <w:r w:rsidR="00A92DB8">
        <w:rPr>
          <w:spacing w:val="-2"/>
          <w:sz w:val="24"/>
          <w:szCs w:val="24"/>
        </w:rPr>
        <w:t>g</w:t>
      </w:r>
      <w:r w:rsidR="00A92DB8">
        <w:rPr>
          <w:spacing w:val="-1"/>
          <w:sz w:val="24"/>
          <w:szCs w:val="24"/>
        </w:rPr>
        <w:t>a</w:t>
      </w:r>
      <w:r w:rsidR="00A92DB8">
        <w:rPr>
          <w:sz w:val="24"/>
          <w:szCs w:val="24"/>
        </w:rPr>
        <w:t>moto</w:t>
      </w:r>
      <w:r w:rsidR="00A92DB8">
        <w:rPr>
          <w:spacing w:val="1"/>
          <w:sz w:val="24"/>
          <w:szCs w:val="24"/>
        </w:rPr>
        <w:t xml:space="preserve"> </w:t>
      </w:r>
      <w:r w:rsidR="001F663C">
        <w:rPr>
          <w:spacing w:val="1"/>
          <w:sz w:val="24"/>
          <w:szCs w:val="24"/>
        </w:rPr>
        <w:t xml:space="preserve">nyingi </w:t>
      </w:r>
      <w:r w:rsidR="00A92DB8">
        <w:rPr>
          <w:sz w:val="24"/>
          <w:szCs w:val="24"/>
        </w:rPr>
        <w:t>m</w:t>
      </w:r>
      <w:r w:rsidR="00A92DB8">
        <w:rPr>
          <w:spacing w:val="5"/>
          <w:sz w:val="24"/>
          <w:szCs w:val="24"/>
        </w:rPr>
        <w:t>p</w:t>
      </w:r>
      <w:r w:rsidR="00A92DB8">
        <w:rPr>
          <w:spacing w:val="-5"/>
          <w:sz w:val="24"/>
          <w:szCs w:val="24"/>
        </w:rPr>
        <w:t>y</w:t>
      </w:r>
      <w:r w:rsidR="00A92DB8">
        <w:rPr>
          <w:sz w:val="24"/>
          <w:szCs w:val="24"/>
        </w:rPr>
        <w:t>a.</w:t>
      </w:r>
      <w:r w:rsidR="00A92DB8">
        <w:rPr>
          <w:spacing w:val="1"/>
          <w:sz w:val="24"/>
          <w:szCs w:val="24"/>
        </w:rPr>
        <w:t xml:space="preserve"> </w:t>
      </w:r>
      <w:r w:rsidR="00A92DB8">
        <w:rPr>
          <w:spacing w:val="-1"/>
          <w:sz w:val="24"/>
          <w:szCs w:val="24"/>
        </w:rPr>
        <w:t>H</w:t>
      </w:r>
      <w:r w:rsidR="00A92DB8">
        <w:rPr>
          <w:sz w:val="24"/>
          <w:szCs w:val="24"/>
        </w:rPr>
        <w:t>i</w:t>
      </w:r>
      <w:r w:rsidR="00A92DB8">
        <w:rPr>
          <w:spacing w:val="5"/>
          <w:sz w:val="24"/>
          <w:szCs w:val="24"/>
        </w:rPr>
        <w:t>v</w:t>
      </w:r>
      <w:r w:rsidR="00A92DB8">
        <w:rPr>
          <w:spacing w:val="-5"/>
          <w:sz w:val="24"/>
          <w:szCs w:val="24"/>
        </w:rPr>
        <w:t>y</w:t>
      </w:r>
      <w:r w:rsidR="00A92DB8">
        <w:rPr>
          <w:sz w:val="24"/>
          <w:szCs w:val="24"/>
        </w:rPr>
        <w:t>o,</w:t>
      </w:r>
      <w:r w:rsidR="00A92DB8">
        <w:rPr>
          <w:spacing w:val="4"/>
          <w:sz w:val="24"/>
          <w:szCs w:val="24"/>
        </w:rPr>
        <w:t xml:space="preserve"> </w:t>
      </w:r>
      <w:r w:rsidR="00A92DB8">
        <w:rPr>
          <w:spacing w:val="-1"/>
          <w:sz w:val="24"/>
          <w:szCs w:val="24"/>
        </w:rPr>
        <w:t>wa</w:t>
      </w:r>
      <w:r w:rsidR="00A92DB8">
        <w:rPr>
          <w:sz w:val="24"/>
          <w:szCs w:val="24"/>
        </w:rPr>
        <w:t>lihit</w:t>
      </w:r>
      <w:r w:rsidR="00A92DB8">
        <w:rPr>
          <w:spacing w:val="-1"/>
          <w:sz w:val="24"/>
          <w:szCs w:val="24"/>
        </w:rPr>
        <w:t>a</w:t>
      </w:r>
      <w:r w:rsidR="00A92DB8">
        <w:rPr>
          <w:spacing w:val="1"/>
          <w:sz w:val="24"/>
          <w:szCs w:val="24"/>
        </w:rPr>
        <w:t>j</w:t>
      </w:r>
      <w:r w:rsidR="00A92DB8">
        <w:rPr>
          <w:sz w:val="24"/>
          <w:szCs w:val="24"/>
        </w:rPr>
        <w:t>i</w:t>
      </w:r>
      <w:r w:rsidR="00A92DB8">
        <w:rPr>
          <w:spacing w:val="4"/>
          <w:sz w:val="24"/>
          <w:szCs w:val="24"/>
        </w:rPr>
        <w:t xml:space="preserve"> </w:t>
      </w:r>
      <w:r w:rsidR="00A92DB8">
        <w:rPr>
          <w:sz w:val="24"/>
          <w:szCs w:val="24"/>
        </w:rPr>
        <w:t>ku</w:t>
      </w:r>
      <w:r w:rsidR="00A92DB8">
        <w:rPr>
          <w:spacing w:val="-1"/>
          <w:sz w:val="24"/>
          <w:szCs w:val="24"/>
        </w:rPr>
        <w:t>fa</w:t>
      </w:r>
      <w:r w:rsidR="00A92DB8">
        <w:rPr>
          <w:sz w:val="24"/>
          <w:szCs w:val="24"/>
        </w:rPr>
        <w:t>h</w:t>
      </w:r>
      <w:r w:rsidR="00A92DB8">
        <w:rPr>
          <w:spacing w:val="-1"/>
          <w:sz w:val="24"/>
          <w:szCs w:val="24"/>
        </w:rPr>
        <w:t>a</w:t>
      </w:r>
      <w:r w:rsidR="00A92DB8">
        <w:rPr>
          <w:spacing w:val="1"/>
          <w:sz w:val="24"/>
          <w:szCs w:val="24"/>
        </w:rPr>
        <w:t>m</w:t>
      </w:r>
      <w:r w:rsidR="00A92DB8">
        <w:rPr>
          <w:sz w:val="24"/>
          <w:szCs w:val="24"/>
        </w:rPr>
        <w:t>u</w:t>
      </w:r>
      <w:r w:rsidR="00A92DB8">
        <w:rPr>
          <w:spacing w:val="1"/>
          <w:sz w:val="24"/>
          <w:szCs w:val="24"/>
        </w:rPr>
        <w:t xml:space="preserve"> </w:t>
      </w:r>
      <w:r w:rsidR="001A2779">
        <w:rPr>
          <w:spacing w:val="1"/>
          <w:sz w:val="24"/>
          <w:szCs w:val="24"/>
        </w:rPr>
        <w:t xml:space="preserve">japo ni </w:t>
      </w:r>
      <w:r w:rsidR="00A92DB8">
        <w:rPr>
          <w:spacing w:val="2"/>
          <w:sz w:val="24"/>
          <w:szCs w:val="24"/>
        </w:rPr>
        <w:t>k</w:t>
      </w:r>
      <w:r w:rsidR="00A92DB8">
        <w:rPr>
          <w:spacing w:val="-1"/>
          <w:sz w:val="24"/>
          <w:szCs w:val="24"/>
        </w:rPr>
        <w:t>w</w:t>
      </w:r>
      <w:r w:rsidR="00A92DB8">
        <w:rPr>
          <w:sz w:val="24"/>
          <w:szCs w:val="24"/>
        </w:rPr>
        <w:t>a k</w:t>
      </w:r>
      <w:r w:rsidR="00A92DB8">
        <w:rPr>
          <w:spacing w:val="1"/>
          <w:sz w:val="24"/>
          <w:szCs w:val="24"/>
        </w:rPr>
        <w:t>i</w:t>
      </w:r>
      <w:r w:rsidR="00A92DB8">
        <w:rPr>
          <w:spacing w:val="-1"/>
          <w:sz w:val="24"/>
          <w:szCs w:val="24"/>
        </w:rPr>
        <w:t>wa</w:t>
      </w:r>
      <w:r w:rsidR="00A92DB8">
        <w:rPr>
          <w:sz w:val="24"/>
          <w:szCs w:val="24"/>
        </w:rPr>
        <w:t>n</w:t>
      </w:r>
      <w:r w:rsidR="00A92DB8">
        <w:rPr>
          <w:spacing w:val="-2"/>
          <w:sz w:val="24"/>
          <w:szCs w:val="24"/>
        </w:rPr>
        <w:t>g</w:t>
      </w:r>
      <w:r w:rsidR="00A92DB8">
        <w:rPr>
          <w:sz w:val="24"/>
          <w:szCs w:val="24"/>
        </w:rPr>
        <w:t>o</w:t>
      </w:r>
      <w:r w:rsidR="00A92DB8">
        <w:rPr>
          <w:spacing w:val="6"/>
          <w:sz w:val="24"/>
          <w:szCs w:val="24"/>
        </w:rPr>
        <w:t xml:space="preserve"> </w:t>
      </w:r>
      <w:r w:rsidR="00A92DB8">
        <w:rPr>
          <w:spacing w:val="-2"/>
          <w:sz w:val="24"/>
          <w:szCs w:val="24"/>
        </w:rPr>
        <w:t>g</w:t>
      </w:r>
      <w:r w:rsidR="00A92DB8">
        <w:rPr>
          <w:spacing w:val="-1"/>
          <w:sz w:val="24"/>
          <w:szCs w:val="24"/>
        </w:rPr>
        <w:t>a</w:t>
      </w:r>
      <w:r w:rsidR="00A92DB8">
        <w:rPr>
          <w:sz w:val="24"/>
          <w:szCs w:val="24"/>
        </w:rPr>
        <w:t>ni</w:t>
      </w:r>
      <w:r w:rsidR="001A2779">
        <w:rPr>
          <w:sz w:val="24"/>
          <w:szCs w:val="24"/>
        </w:rPr>
        <w:t xml:space="preserve"> iliwapasa</w:t>
      </w:r>
      <w:r w:rsidR="00A92DB8">
        <w:rPr>
          <w:spacing w:val="4"/>
          <w:sz w:val="24"/>
          <w:szCs w:val="24"/>
        </w:rPr>
        <w:t xml:space="preserve"> </w:t>
      </w:r>
      <w:r w:rsidR="00A92DB8">
        <w:rPr>
          <w:spacing w:val="-1"/>
          <w:sz w:val="24"/>
          <w:szCs w:val="24"/>
        </w:rPr>
        <w:t>wae</w:t>
      </w:r>
      <w:r w:rsidR="00A92DB8">
        <w:rPr>
          <w:sz w:val="24"/>
          <w:szCs w:val="24"/>
        </w:rPr>
        <w:t>n</w:t>
      </w:r>
      <w:r w:rsidR="00A92DB8">
        <w:rPr>
          <w:spacing w:val="2"/>
          <w:sz w:val="24"/>
          <w:szCs w:val="24"/>
        </w:rPr>
        <w:t>d</w:t>
      </w:r>
      <w:r w:rsidR="00A92DB8">
        <w:rPr>
          <w:spacing w:val="-1"/>
          <w:sz w:val="24"/>
          <w:szCs w:val="24"/>
        </w:rPr>
        <w:t>e</w:t>
      </w:r>
      <w:r w:rsidR="00A92DB8">
        <w:rPr>
          <w:spacing w:val="3"/>
          <w:sz w:val="24"/>
          <w:szCs w:val="24"/>
        </w:rPr>
        <w:t>l</w:t>
      </w:r>
      <w:r w:rsidR="00A92DB8">
        <w:rPr>
          <w:spacing w:val="-1"/>
          <w:sz w:val="24"/>
          <w:szCs w:val="24"/>
        </w:rPr>
        <w:t>e</w:t>
      </w:r>
      <w:r w:rsidR="00A92DB8">
        <w:rPr>
          <w:sz w:val="24"/>
          <w:szCs w:val="24"/>
        </w:rPr>
        <w:t>e k</w:t>
      </w:r>
      <w:r w:rsidR="00A92DB8">
        <w:rPr>
          <w:spacing w:val="2"/>
          <w:sz w:val="24"/>
          <w:szCs w:val="24"/>
        </w:rPr>
        <w:t>u</w:t>
      </w:r>
      <w:r w:rsidR="00A92DB8">
        <w:rPr>
          <w:spacing w:val="-1"/>
          <w:sz w:val="24"/>
          <w:szCs w:val="24"/>
        </w:rPr>
        <w:t>f</w:t>
      </w:r>
      <w:r w:rsidR="00A92DB8">
        <w:rPr>
          <w:sz w:val="24"/>
          <w:szCs w:val="24"/>
        </w:rPr>
        <w:t>u</w:t>
      </w:r>
      <w:r w:rsidR="00A92DB8">
        <w:rPr>
          <w:spacing w:val="-1"/>
          <w:sz w:val="24"/>
          <w:szCs w:val="24"/>
        </w:rPr>
        <w:t>a</w:t>
      </w:r>
      <w:r w:rsidR="00A92DB8">
        <w:rPr>
          <w:spacing w:val="1"/>
          <w:sz w:val="24"/>
          <w:szCs w:val="24"/>
        </w:rPr>
        <w:t>t</w:t>
      </w:r>
      <w:r w:rsidR="00A92DB8">
        <w:rPr>
          <w:sz w:val="24"/>
          <w:szCs w:val="24"/>
        </w:rPr>
        <w:t>a</w:t>
      </w:r>
      <w:r w:rsidR="00A92DB8">
        <w:rPr>
          <w:spacing w:val="2"/>
          <w:sz w:val="24"/>
          <w:szCs w:val="24"/>
        </w:rPr>
        <w:t xml:space="preserve"> </w:t>
      </w:r>
      <w:r w:rsidR="00A92DB8">
        <w:rPr>
          <w:sz w:val="24"/>
          <w:szCs w:val="24"/>
        </w:rPr>
        <w:t>v</w:t>
      </w:r>
      <w:r w:rsidR="00A92DB8">
        <w:rPr>
          <w:spacing w:val="1"/>
          <w:sz w:val="24"/>
          <w:szCs w:val="24"/>
        </w:rPr>
        <w:t>i</w:t>
      </w:r>
      <w:r w:rsidR="00A92DB8">
        <w:rPr>
          <w:sz w:val="24"/>
          <w:szCs w:val="24"/>
        </w:rPr>
        <w:t>p</w:t>
      </w:r>
      <w:r w:rsidR="00A92DB8">
        <w:rPr>
          <w:spacing w:val="-1"/>
          <w:sz w:val="24"/>
          <w:szCs w:val="24"/>
        </w:rPr>
        <w:t>a</w:t>
      </w:r>
      <w:r w:rsidR="00A92DB8">
        <w:rPr>
          <w:sz w:val="24"/>
          <w:szCs w:val="24"/>
        </w:rPr>
        <w:t>u</w:t>
      </w:r>
      <w:r w:rsidR="00A92DB8">
        <w:rPr>
          <w:spacing w:val="1"/>
          <w:sz w:val="24"/>
          <w:szCs w:val="24"/>
        </w:rPr>
        <w:t>m</w:t>
      </w:r>
      <w:r w:rsidR="00A92DB8">
        <w:rPr>
          <w:sz w:val="24"/>
          <w:szCs w:val="24"/>
        </w:rPr>
        <w:t>b</w:t>
      </w:r>
      <w:r w:rsidR="00A92DB8">
        <w:rPr>
          <w:spacing w:val="-1"/>
          <w:sz w:val="24"/>
          <w:szCs w:val="24"/>
        </w:rPr>
        <w:t>e</w:t>
      </w:r>
      <w:r w:rsidR="00A92DB8">
        <w:rPr>
          <w:spacing w:val="1"/>
          <w:sz w:val="24"/>
          <w:szCs w:val="24"/>
        </w:rPr>
        <w:t>l</w:t>
      </w:r>
      <w:r w:rsidR="00A92DB8">
        <w:rPr>
          <w:sz w:val="24"/>
          <w:szCs w:val="24"/>
        </w:rPr>
        <w:t>e</w:t>
      </w:r>
      <w:r w:rsidR="00A92DB8">
        <w:rPr>
          <w:spacing w:val="2"/>
          <w:sz w:val="24"/>
          <w:szCs w:val="24"/>
        </w:rPr>
        <w:t xml:space="preserve"> </w:t>
      </w:r>
      <w:r w:rsidR="00A92DB8">
        <w:rPr>
          <w:sz w:val="24"/>
          <w:szCs w:val="24"/>
        </w:rPr>
        <w:t xml:space="preserve">na </w:t>
      </w:r>
      <w:r w:rsidR="00A92DB8">
        <w:rPr>
          <w:spacing w:val="2"/>
          <w:sz w:val="24"/>
          <w:szCs w:val="24"/>
        </w:rPr>
        <w:t>d</w:t>
      </w:r>
      <w:r w:rsidR="00A92DB8">
        <w:rPr>
          <w:spacing w:val="-1"/>
          <w:sz w:val="24"/>
          <w:szCs w:val="24"/>
        </w:rPr>
        <w:t>e</w:t>
      </w:r>
      <w:r w:rsidR="00A92DB8">
        <w:rPr>
          <w:sz w:val="24"/>
          <w:szCs w:val="24"/>
        </w:rPr>
        <w:t>s</w:t>
      </w:r>
      <w:r w:rsidR="00A92DB8">
        <w:rPr>
          <w:spacing w:val="1"/>
          <w:sz w:val="24"/>
          <w:szCs w:val="24"/>
        </w:rPr>
        <w:t>t</w:t>
      </w:r>
      <w:r w:rsidR="00A92DB8">
        <w:rPr>
          <w:sz w:val="24"/>
          <w:szCs w:val="24"/>
        </w:rPr>
        <w:t>u</w:t>
      </w:r>
      <w:r w:rsidR="00A92DB8">
        <w:rPr>
          <w:spacing w:val="-1"/>
          <w:sz w:val="24"/>
          <w:szCs w:val="24"/>
        </w:rPr>
        <w:t>r</w:t>
      </w:r>
      <w:r w:rsidR="00A92DB8">
        <w:rPr>
          <w:sz w:val="24"/>
          <w:szCs w:val="24"/>
        </w:rPr>
        <w:t>i</w:t>
      </w:r>
      <w:r w:rsidR="00A92DB8">
        <w:rPr>
          <w:spacing w:val="1"/>
          <w:sz w:val="24"/>
          <w:szCs w:val="24"/>
        </w:rPr>
        <w:t xml:space="preserve"> </w:t>
      </w:r>
      <w:r w:rsidR="00A92DB8">
        <w:rPr>
          <w:spacing w:val="-1"/>
          <w:sz w:val="24"/>
          <w:szCs w:val="24"/>
        </w:rPr>
        <w:t>a</w:t>
      </w:r>
      <w:r w:rsidR="00A92DB8">
        <w:rPr>
          <w:spacing w:val="1"/>
          <w:sz w:val="24"/>
          <w:szCs w:val="24"/>
        </w:rPr>
        <w:t>m</w:t>
      </w:r>
      <w:r w:rsidR="00A92DB8">
        <w:rPr>
          <w:sz w:val="24"/>
          <w:szCs w:val="24"/>
        </w:rPr>
        <w:t>b</w:t>
      </w:r>
      <w:r w:rsidR="00A92DB8">
        <w:rPr>
          <w:spacing w:val="-1"/>
          <w:sz w:val="24"/>
          <w:szCs w:val="24"/>
        </w:rPr>
        <w:t>a</w:t>
      </w:r>
      <w:r w:rsidR="00A92DB8">
        <w:rPr>
          <w:spacing w:val="1"/>
          <w:sz w:val="24"/>
          <w:szCs w:val="24"/>
        </w:rPr>
        <w:t>z</w:t>
      </w:r>
      <w:r w:rsidR="00A92DB8">
        <w:rPr>
          <w:sz w:val="24"/>
          <w:szCs w:val="24"/>
        </w:rPr>
        <w:t>o</w:t>
      </w:r>
      <w:r w:rsidR="00A92DB8">
        <w:rPr>
          <w:spacing w:val="3"/>
          <w:sz w:val="24"/>
          <w:szCs w:val="24"/>
        </w:rPr>
        <w:t xml:space="preserve"> </w:t>
      </w:r>
      <w:r w:rsidR="00A92DB8">
        <w:rPr>
          <w:sz w:val="24"/>
          <w:szCs w:val="24"/>
        </w:rPr>
        <w:t xml:space="preserve">Musa </w:t>
      </w:r>
      <w:r w:rsidR="00A92DB8">
        <w:rPr>
          <w:spacing w:val="-1"/>
          <w:sz w:val="24"/>
          <w:szCs w:val="24"/>
        </w:rPr>
        <w:t>a</w:t>
      </w:r>
      <w:r w:rsidR="00A92DB8">
        <w:rPr>
          <w:spacing w:val="1"/>
          <w:sz w:val="24"/>
          <w:szCs w:val="24"/>
        </w:rPr>
        <w:t>li</w:t>
      </w:r>
      <w:r w:rsidR="00A92DB8">
        <w:rPr>
          <w:sz w:val="24"/>
          <w:szCs w:val="24"/>
        </w:rPr>
        <w:t>ku</w:t>
      </w:r>
      <w:r w:rsidR="00A92DB8">
        <w:rPr>
          <w:spacing w:val="-1"/>
          <w:sz w:val="24"/>
          <w:szCs w:val="24"/>
        </w:rPr>
        <w:t>w</w:t>
      </w:r>
      <w:r w:rsidR="00A92DB8">
        <w:rPr>
          <w:sz w:val="24"/>
          <w:szCs w:val="24"/>
        </w:rPr>
        <w:t xml:space="preserve">a </w:t>
      </w:r>
      <w:r w:rsidR="00A92DB8">
        <w:rPr>
          <w:spacing w:val="-1"/>
          <w:sz w:val="24"/>
          <w:szCs w:val="24"/>
        </w:rPr>
        <w:t>a</w:t>
      </w:r>
      <w:r w:rsidR="00A92DB8">
        <w:rPr>
          <w:spacing w:val="1"/>
          <w:sz w:val="24"/>
          <w:szCs w:val="24"/>
        </w:rPr>
        <w:t>m</w:t>
      </w:r>
      <w:r w:rsidR="00A92DB8">
        <w:rPr>
          <w:spacing w:val="-1"/>
          <w:sz w:val="24"/>
          <w:szCs w:val="24"/>
        </w:rPr>
        <w:t>ew</w:t>
      </w:r>
      <w:r w:rsidR="00A92DB8">
        <w:rPr>
          <w:spacing w:val="1"/>
          <w:sz w:val="24"/>
          <w:szCs w:val="24"/>
        </w:rPr>
        <w:t>a</w:t>
      </w:r>
      <w:r w:rsidR="00A92DB8">
        <w:rPr>
          <w:spacing w:val="-1"/>
          <w:sz w:val="24"/>
          <w:szCs w:val="24"/>
        </w:rPr>
        <w:t>a</w:t>
      </w:r>
      <w:r w:rsidR="00A92DB8">
        <w:rPr>
          <w:sz w:val="24"/>
          <w:szCs w:val="24"/>
        </w:rPr>
        <w:t>n</w:t>
      </w:r>
      <w:r w:rsidR="00A92DB8">
        <w:rPr>
          <w:spacing w:val="1"/>
          <w:sz w:val="24"/>
          <w:szCs w:val="24"/>
        </w:rPr>
        <w:t>zi</w:t>
      </w:r>
      <w:r w:rsidR="00A92DB8">
        <w:rPr>
          <w:sz w:val="24"/>
          <w:szCs w:val="24"/>
        </w:rPr>
        <w:t>sh</w:t>
      </w:r>
      <w:r w:rsidR="00A92DB8">
        <w:rPr>
          <w:spacing w:val="1"/>
          <w:sz w:val="24"/>
          <w:szCs w:val="24"/>
        </w:rPr>
        <w:t>i</w:t>
      </w:r>
      <w:r w:rsidR="00A92DB8">
        <w:rPr>
          <w:spacing w:val="-1"/>
          <w:sz w:val="24"/>
          <w:szCs w:val="24"/>
        </w:rPr>
        <w:t>a</w:t>
      </w:r>
      <w:r w:rsidR="00A92DB8">
        <w:rPr>
          <w:sz w:val="24"/>
          <w:szCs w:val="24"/>
        </w:rPr>
        <w:t>.</w:t>
      </w:r>
      <w:r w:rsidR="00097B8D">
        <w:rPr>
          <w:sz w:val="24"/>
          <w:szCs w:val="24"/>
        </w:rPr>
        <w:t xml:space="preserve"> </w:t>
      </w:r>
      <w:r w:rsidR="00A92DB8">
        <w:rPr>
          <w:spacing w:val="3"/>
          <w:sz w:val="24"/>
          <w:szCs w:val="24"/>
        </w:rPr>
        <w:t>J</w:t>
      </w:r>
      <w:r w:rsidR="00A92DB8">
        <w:rPr>
          <w:spacing w:val="-1"/>
          <w:sz w:val="24"/>
          <w:szCs w:val="24"/>
        </w:rPr>
        <w:t>e</w:t>
      </w:r>
      <w:r w:rsidR="00A92DB8">
        <w:rPr>
          <w:sz w:val="24"/>
          <w:szCs w:val="24"/>
        </w:rPr>
        <w:t>,</w:t>
      </w:r>
      <w:r w:rsidR="00F54305">
        <w:rPr>
          <w:sz w:val="24"/>
          <w:szCs w:val="24"/>
        </w:rPr>
        <w:t xml:space="preserve"> walipaswa</w:t>
      </w:r>
      <w:r w:rsidR="00097B8D">
        <w:rPr>
          <w:sz w:val="24"/>
          <w:szCs w:val="24"/>
        </w:rPr>
        <w:t xml:space="preserve"> </w:t>
      </w:r>
      <w:r w:rsidR="00A92DB8">
        <w:rPr>
          <w:sz w:val="24"/>
          <w:szCs w:val="24"/>
        </w:rPr>
        <w:t>ku</w:t>
      </w:r>
      <w:r w:rsidR="00F54305">
        <w:rPr>
          <w:spacing w:val="-1"/>
          <w:sz w:val="24"/>
          <w:szCs w:val="24"/>
        </w:rPr>
        <w:t>anzisha utaratibu</w:t>
      </w:r>
      <w:r w:rsidR="00F54305">
        <w:rPr>
          <w:sz w:val="24"/>
          <w:szCs w:val="24"/>
        </w:rPr>
        <w:t xml:space="preserve"> tofauti</w:t>
      </w:r>
      <w:r w:rsidR="00A92DB8">
        <w:rPr>
          <w:sz w:val="24"/>
          <w:szCs w:val="24"/>
        </w:rPr>
        <w:t>?</w:t>
      </w:r>
      <w:r w:rsidR="00097B8D">
        <w:rPr>
          <w:sz w:val="24"/>
          <w:szCs w:val="24"/>
        </w:rPr>
        <w:t xml:space="preserve"> </w:t>
      </w:r>
      <w:r w:rsidR="00A92DB8">
        <w:rPr>
          <w:spacing w:val="-1"/>
          <w:sz w:val="24"/>
          <w:szCs w:val="24"/>
        </w:rPr>
        <w:t>A</w:t>
      </w:r>
      <w:r w:rsidR="00BB5077">
        <w:rPr>
          <w:spacing w:val="-2"/>
          <w:sz w:val="24"/>
          <w:szCs w:val="24"/>
        </w:rPr>
        <w:t xml:space="preserve">u </w:t>
      </w:r>
      <w:r w:rsidR="00A92DB8">
        <w:rPr>
          <w:spacing w:val="-1"/>
          <w:sz w:val="24"/>
          <w:szCs w:val="24"/>
        </w:rPr>
        <w:t>wae</w:t>
      </w:r>
      <w:r w:rsidR="00A92DB8">
        <w:rPr>
          <w:sz w:val="24"/>
          <w:szCs w:val="24"/>
        </w:rPr>
        <w:t>nd</w:t>
      </w:r>
      <w:r w:rsidR="00A92DB8">
        <w:rPr>
          <w:spacing w:val="-1"/>
          <w:sz w:val="24"/>
          <w:szCs w:val="24"/>
        </w:rPr>
        <w:t>e</w:t>
      </w:r>
      <w:r w:rsidR="00A92DB8">
        <w:rPr>
          <w:spacing w:val="3"/>
          <w:sz w:val="24"/>
          <w:szCs w:val="24"/>
        </w:rPr>
        <w:t>l</w:t>
      </w:r>
      <w:r w:rsidR="00A92DB8">
        <w:rPr>
          <w:spacing w:val="-1"/>
          <w:sz w:val="24"/>
          <w:szCs w:val="24"/>
        </w:rPr>
        <w:t>e</w:t>
      </w:r>
      <w:r w:rsidR="00A92DB8">
        <w:rPr>
          <w:sz w:val="24"/>
          <w:szCs w:val="24"/>
        </w:rPr>
        <w:t>e</w:t>
      </w:r>
      <w:r w:rsidR="00A92DB8">
        <w:rPr>
          <w:spacing w:val="1"/>
          <w:sz w:val="24"/>
          <w:szCs w:val="24"/>
        </w:rPr>
        <w:t xml:space="preserve"> </w:t>
      </w:r>
      <w:r w:rsidR="00A92DB8">
        <w:rPr>
          <w:spacing w:val="2"/>
          <w:sz w:val="24"/>
          <w:szCs w:val="24"/>
        </w:rPr>
        <w:t>k</w:t>
      </w:r>
      <w:r w:rsidR="00A92DB8">
        <w:rPr>
          <w:spacing w:val="-1"/>
          <w:sz w:val="24"/>
          <w:szCs w:val="24"/>
        </w:rPr>
        <w:t>a</w:t>
      </w:r>
      <w:r w:rsidR="00A92DB8">
        <w:rPr>
          <w:spacing w:val="1"/>
          <w:sz w:val="24"/>
          <w:szCs w:val="24"/>
        </w:rPr>
        <w:t>ti</w:t>
      </w:r>
      <w:r w:rsidR="00A92DB8">
        <w:rPr>
          <w:sz w:val="24"/>
          <w:szCs w:val="24"/>
        </w:rPr>
        <w:t>ka n</w:t>
      </w:r>
      <w:r w:rsidR="00A92DB8">
        <w:rPr>
          <w:spacing w:val="1"/>
          <w:sz w:val="24"/>
          <w:szCs w:val="24"/>
        </w:rPr>
        <w:t>ji</w:t>
      </w:r>
      <w:r w:rsidR="00A92DB8">
        <w:rPr>
          <w:sz w:val="24"/>
          <w:szCs w:val="24"/>
        </w:rPr>
        <w:t xml:space="preserve">a </w:t>
      </w:r>
      <w:r w:rsidR="00A92DB8">
        <w:rPr>
          <w:spacing w:val="4"/>
          <w:sz w:val="24"/>
          <w:szCs w:val="24"/>
        </w:rPr>
        <w:t>z</w:t>
      </w:r>
      <w:r w:rsidR="00A92DB8">
        <w:rPr>
          <w:sz w:val="24"/>
          <w:szCs w:val="24"/>
        </w:rPr>
        <w:t>a Mus</w:t>
      </w:r>
      <w:r w:rsidR="00A92DB8">
        <w:rPr>
          <w:spacing w:val="-1"/>
          <w:sz w:val="24"/>
          <w:szCs w:val="24"/>
        </w:rPr>
        <w:t>a</w:t>
      </w:r>
      <w:r w:rsidR="00A92DB8">
        <w:rPr>
          <w:sz w:val="24"/>
          <w:szCs w:val="24"/>
        </w:rPr>
        <w:t>?</w:t>
      </w:r>
      <w:r w:rsidR="00A92DB8">
        <w:rPr>
          <w:spacing w:val="5"/>
          <w:sz w:val="24"/>
          <w:szCs w:val="24"/>
        </w:rPr>
        <w:t xml:space="preserve"> </w:t>
      </w:r>
      <w:r w:rsidR="00A92DB8">
        <w:rPr>
          <w:sz w:val="24"/>
          <w:szCs w:val="24"/>
        </w:rPr>
        <w:t>Ki</w:t>
      </w:r>
      <w:r w:rsidR="00A92DB8">
        <w:rPr>
          <w:spacing w:val="1"/>
          <w:sz w:val="24"/>
          <w:szCs w:val="24"/>
        </w:rPr>
        <w:t>t</w:t>
      </w:r>
      <w:r w:rsidR="00A92DB8">
        <w:rPr>
          <w:spacing w:val="-1"/>
          <w:sz w:val="24"/>
          <w:szCs w:val="24"/>
        </w:rPr>
        <w:t>a</w:t>
      </w:r>
      <w:r w:rsidR="00A92DB8">
        <w:rPr>
          <w:sz w:val="24"/>
          <w:szCs w:val="24"/>
        </w:rPr>
        <w:t>bu</w:t>
      </w:r>
      <w:r w:rsidR="00A92DB8">
        <w:rPr>
          <w:spacing w:val="1"/>
          <w:sz w:val="24"/>
          <w:szCs w:val="24"/>
        </w:rPr>
        <w:t xml:space="preserve"> </w:t>
      </w:r>
      <w:r w:rsidR="00A92DB8">
        <w:rPr>
          <w:spacing w:val="-1"/>
          <w:sz w:val="24"/>
          <w:szCs w:val="24"/>
        </w:rPr>
        <w:t>c</w:t>
      </w:r>
      <w:r w:rsidR="00A92DB8">
        <w:rPr>
          <w:sz w:val="24"/>
          <w:szCs w:val="24"/>
        </w:rPr>
        <w:t>ha p</w:t>
      </w:r>
      <w:r w:rsidR="00A92DB8">
        <w:rPr>
          <w:spacing w:val="1"/>
          <w:sz w:val="24"/>
          <w:szCs w:val="24"/>
        </w:rPr>
        <w:t>il</w:t>
      </w:r>
      <w:r w:rsidR="00A92DB8">
        <w:rPr>
          <w:sz w:val="24"/>
          <w:szCs w:val="24"/>
        </w:rPr>
        <w:t>i</w:t>
      </w:r>
      <w:r w:rsidR="00A92DB8">
        <w:rPr>
          <w:spacing w:val="4"/>
          <w:sz w:val="24"/>
          <w:szCs w:val="24"/>
        </w:rPr>
        <w:t xml:space="preserve"> </w:t>
      </w:r>
      <w:r w:rsidR="00A92DB8">
        <w:rPr>
          <w:spacing w:val="-1"/>
          <w:sz w:val="24"/>
          <w:szCs w:val="24"/>
        </w:rPr>
        <w:t>c</w:t>
      </w:r>
      <w:r w:rsidR="00A92DB8">
        <w:rPr>
          <w:sz w:val="24"/>
          <w:szCs w:val="24"/>
        </w:rPr>
        <w:t>ha</w:t>
      </w:r>
      <w:r w:rsidR="00A92DB8">
        <w:rPr>
          <w:spacing w:val="3"/>
          <w:sz w:val="24"/>
          <w:szCs w:val="24"/>
        </w:rPr>
        <w:t xml:space="preserve"> </w:t>
      </w:r>
      <w:r w:rsidR="00A92DB8">
        <w:rPr>
          <w:spacing w:val="-2"/>
          <w:sz w:val="24"/>
          <w:szCs w:val="24"/>
        </w:rPr>
        <w:t>B</w:t>
      </w:r>
      <w:r w:rsidR="00A92DB8">
        <w:rPr>
          <w:spacing w:val="1"/>
          <w:sz w:val="24"/>
          <w:szCs w:val="24"/>
        </w:rPr>
        <w:t>i</w:t>
      </w:r>
      <w:r w:rsidR="00A92DB8">
        <w:rPr>
          <w:sz w:val="24"/>
          <w:szCs w:val="24"/>
        </w:rPr>
        <w:t>b</w:t>
      </w:r>
      <w:r w:rsidR="00A92DB8">
        <w:rPr>
          <w:spacing w:val="1"/>
          <w:sz w:val="24"/>
          <w:szCs w:val="24"/>
        </w:rPr>
        <w:t>li</w:t>
      </w:r>
      <w:r w:rsidR="00A92DB8">
        <w:rPr>
          <w:sz w:val="24"/>
          <w:szCs w:val="24"/>
        </w:rPr>
        <w:t xml:space="preserve">a </w:t>
      </w:r>
      <w:r w:rsidR="00A92DB8">
        <w:rPr>
          <w:spacing w:val="-1"/>
          <w:sz w:val="24"/>
          <w:szCs w:val="24"/>
        </w:rPr>
        <w:t>a</w:t>
      </w:r>
      <w:r w:rsidR="00A92DB8">
        <w:rPr>
          <w:spacing w:val="1"/>
          <w:sz w:val="24"/>
          <w:szCs w:val="24"/>
        </w:rPr>
        <w:t>m</w:t>
      </w:r>
      <w:r w:rsidR="00A92DB8">
        <w:rPr>
          <w:sz w:val="24"/>
          <w:szCs w:val="24"/>
        </w:rPr>
        <w:t>b</w:t>
      </w:r>
      <w:r w:rsidR="00A92DB8">
        <w:rPr>
          <w:spacing w:val="1"/>
          <w:sz w:val="24"/>
          <w:szCs w:val="24"/>
        </w:rPr>
        <w:t>a</w:t>
      </w:r>
      <w:r w:rsidR="00A92DB8">
        <w:rPr>
          <w:spacing w:val="-1"/>
          <w:sz w:val="24"/>
          <w:szCs w:val="24"/>
        </w:rPr>
        <w:t>c</w:t>
      </w:r>
      <w:r w:rsidR="00A92DB8">
        <w:rPr>
          <w:sz w:val="24"/>
          <w:szCs w:val="24"/>
        </w:rPr>
        <w:t>ho</w:t>
      </w:r>
      <w:r w:rsidR="00A92DB8">
        <w:rPr>
          <w:spacing w:val="1"/>
          <w:sz w:val="24"/>
          <w:szCs w:val="24"/>
        </w:rPr>
        <w:t xml:space="preserve"> </w:t>
      </w:r>
      <w:r w:rsidR="00A92DB8">
        <w:rPr>
          <w:sz w:val="24"/>
          <w:szCs w:val="24"/>
        </w:rPr>
        <w:t>k</w:t>
      </w:r>
      <w:r w:rsidR="00A92DB8">
        <w:rPr>
          <w:spacing w:val="2"/>
          <w:sz w:val="24"/>
          <w:szCs w:val="24"/>
        </w:rPr>
        <w:t>w</w:t>
      </w:r>
      <w:r w:rsidR="00A92DB8">
        <w:rPr>
          <w:sz w:val="24"/>
          <w:szCs w:val="24"/>
        </w:rPr>
        <w:t>a</w:t>
      </w:r>
      <w:r w:rsidR="00A92DB8">
        <w:rPr>
          <w:spacing w:val="3"/>
          <w:sz w:val="24"/>
          <w:szCs w:val="24"/>
        </w:rPr>
        <w:t xml:space="preserve"> </w:t>
      </w:r>
      <w:r w:rsidR="00A92DB8">
        <w:rPr>
          <w:sz w:val="24"/>
          <w:szCs w:val="24"/>
        </w:rPr>
        <w:t>s</w:t>
      </w:r>
      <w:r w:rsidR="00A92DB8">
        <w:rPr>
          <w:spacing w:val="-1"/>
          <w:sz w:val="24"/>
          <w:szCs w:val="24"/>
        </w:rPr>
        <w:t>a</w:t>
      </w:r>
      <w:r w:rsidR="00A92DB8">
        <w:rPr>
          <w:sz w:val="24"/>
          <w:szCs w:val="24"/>
        </w:rPr>
        <w:t xml:space="preserve">sa </w:t>
      </w:r>
      <w:r w:rsidR="00A92DB8">
        <w:rPr>
          <w:spacing w:val="1"/>
          <w:sz w:val="24"/>
          <w:szCs w:val="24"/>
        </w:rPr>
        <w:t>t</w:t>
      </w:r>
      <w:r w:rsidR="00A92DB8">
        <w:rPr>
          <w:sz w:val="24"/>
          <w:szCs w:val="24"/>
        </w:rPr>
        <w:t>un</w:t>
      </w:r>
      <w:r w:rsidR="00A92DB8">
        <w:rPr>
          <w:spacing w:val="-1"/>
          <w:sz w:val="24"/>
          <w:szCs w:val="24"/>
        </w:rPr>
        <w:t>a</w:t>
      </w:r>
      <w:r w:rsidR="00A92DB8">
        <w:rPr>
          <w:sz w:val="24"/>
          <w:szCs w:val="24"/>
        </w:rPr>
        <w:t>k</w:t>
      </w:r>
      <w:r w:rsidR="00A92DB8">
        <w:rPr>
          <w:spacing w:val="1"/>
          <w:sz w:val="24"/>
          <w:szCs w:val="24"/>
        </w:rPr>
        <w:t>iit</w:t>
      </w:r>
      <w:r w:rsidR="00A92DB8">
        <w:rPr>
          <w:sz w:val="24"/>
          <w:szCs w:val="24"/>
        </w:rPr>
        <w:t xml:space="preserve">a </w:t>
      </w:r>
      <w:r w:rsidR="00A92DB8">
        <w:rPr>
          <w:spacing w:val="-1"/>
          <w:sz w:val="24"/>
          <w:szCs w:val="24"/>
        </w:rPr>
        <w:t>K</w:t>
      </w:r>
      <w:r w:rsidR="00A92DB8">
        <w:rPr>
          <w:sz w:val="24"/>
          <w:szCs w:val="24"/>
        </w:rPr>
        <w:t>u</w:t>
      </w:r>
      <w:r w:rsidR="00A92DB8">
        <w:rPr>
          <w:spacing w:val="1"/>
          <w:sz w:val="24"/>
          <w:szCs w:val="24"/>
        </w:rPr>
        <w:t>t</w:t>
      </w:r>
      <w:r w:rsidR="00A92DB8">
        <w:rPr>
          <w:sz w:val="24"/>
          <w:szCs w:val="24"/>
        </w:rPr>
        <w:t>ok</w:t>
      </w:r>
      <w:r w:rsidR="00A92DB8">
        <w:rPr>
          <w:spacing w:val="-1"/>
          <w:sz w:val="24"/>
          <w:szCs w:val="24"/>
        </w:rPr>
        <w:t>a</w:t>
      </w:r>
      <w:r w:rsidR="00A92DB8">
        <w:rPr>
          <w:sz w:val="24"/>
          <w:szCs w:val="24"/>
        </w:rPr>
        <w:t>, k</w:t>
      </w:r>
      <w:r w:rsidR="00A92DB8">
        <w:rPr>
          <w:spacing w:val="1"/>
          <w:sz w:val="24"/>
          <w:szCs w:val="24"/>
        </w:rPr>
        <w:t>ili</w:t>
      </w:r>
      <w:r w:rsidR="00A92DB8">
        <w:rPr>
          <w:sz w:val="24"/>
          <w:szCs w:val="24"/>
        </w:rPr>
        <w:t>und</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k</w:t>
      </w:r>
      <w:r w:rsidR="00A92DB8">
        <w:rPr>
          <w:spacing w:val="-1"/>
          <w:sz w:val="24"/>
          <w:szCs w:val="24"/>
        </w:rPr>
        <w:t>w</w:t>
      </w:r>
      <w:r w:rsidR="00A92DB8">
        <w:rPr>
          <w:sz w:val="24"/>
          <w:szCs w:val="24"/>
        </w:rPr>
        <w:t>a</w:t>
      </w:r>
      <w:r w:rsidR="00A92DB8">
        <w:rPr>
          <w:spacing w:val="1"/>
          <w:sz w:val="24"/>
          <w:szCs w:val="24"/>
        </w:rPr>
        <w:t xml:space="preserve"> mti</w:t>
      </w:r>
      <w:r w:rsidR="00A92DB8">
        <w:rPr>
          <w:sz w:val="24"/>
          <w:szCs w:val="24"/>
        </w:rPr>
        <w:t xml:space="preserve">ndo </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ku</w:t>
      </w:r>
      <w:r w:rsidR="00A92DB8">
        <w:rPr>
          <w:spacing w:val="1"/>
          <w:sz w:val="24"/>
          <w:szCs w:val="24"/>
        </w:rPr>
        <w:t>ji</w:t>
      </w:r>
      <w:r w:rsidR="00A92DB8">
        <w:rPr>
          <w:sz w:val="24"/>
          <w:szCs w:val="24"/>
        </w:rPr>
        <w:t xml:space="preserve">bu </w:t>
      </w:r>
      <w:r w:rsidR="00A92DB8">
        <w:rPr>
          <w:spacing w:val="1"/>
          <w:sz w:val="24"/>
          <w:szCs w:val="24"/>
        </w:rPr>
        <w:t>m</w:t>
      </w:r>
      <w:r w:rsidR="00A92DB8">
        <w:rPr>
          <w:spacing w:val="-1"/>
          <w:sz w:val="24"/>
          <w:szCs w:val="24"/>
        </w:rPr>
        <w:t>a</w:t>
      </w:r>
      <w:r w:rsidR="00A92DB8">
        <w:rPr>
          <w:sz w:val="24"/>
          <w:szCs w:val="24"/>
        </w:rPr>
        <w:t>s</w:t>
      </w:r>
      <w:r w:rsidR="00A92DB8">
        <w:rPr>
          <w:spacing w:val="-1"/>
          <w:sz w:val="24"/>
          <w:szCs w:val="24"/>
        </w:rPr>
        <w:t>wa</w:t>
      </w:r>
      <w:r w:rsidR="00A92DB8">
        <w:rPr>
          <w:spacing w:val="1"/>
          <w:sz w:val="24"/>
          <w:szCs w:val="24"/>
        </w:rPr>
        <w:t>l</w:t>
      </w:r>
      <w:r w:rsidR="00A92DB8">
        <w:rPr>
          <w:sz w:val="24"/>
          <w:szCs w:val="24"/>
        </w:rPr>
        <w:t xml:space="preserve">i </w:t>
      </w:r>
      <w:r w:rsidR="00462830">
        <w:rPr>
          <w:sz w:val="24"/>
          <w:szCs w:val="24"/>
        </w:rPr>
        <w:t xml:space="preserve">kama </w:t>
      </w:r>
      <w:r w:rsidR="00A92DB8">
        <w:rPr>
          <w:sz w:val="24"/>
          <w:szCs w:val="24"/>
        </w:rPr>
        <w:t>h</w:t>
      </w:r>
      <w:r w:rsidR="00A92DB8">
        <w:rPr>
          <w:spacing w:val="1"/>
          <w:sz w:val="24"/>
          <w:szCs w:val="24"/>
        </w:rPr>
        <w:t>a</w:t>
      </w:r>
      <w:r w:rsidR="00A92DB8">
        <w:rPr>
          <w:spacing w:val="-5"/>
          <w:sz w:val="24"/>
          <w:szCs w:val="24"/>
        </w:rPr>
        <w:t>y</w:t>
      </w:r>
      <w:r w:rsidR="00A92DB8">
        <w:rPr>
          <w:sz w:val="24"/>
          <w:szCs w:val="24"/>
        </w:rPr>
        <w:t>a</w:t>
      </w:r>
      <w:r w:rsidR="00A92DB8">
        <w:rPr>
          <w:spacing w:val="-1"/>
          <w:sz w:val="24"/>
          <w:szCs w:val="24"/>
        </w:rPr>
        <w:t xml:space="preserve"> </w:t>
      </w:r>
      <w:r w:rsidR="00A92DB8">
        <w:rPr>
          <w:spacing w:val="2"/>
          <w:sz w:val="24"/>
          <w:szCs w:val="24"/>
        </w:rPr>
        <w:t>n</w:t>
      </w:r>
      <w:r w:rsidR="00A92DB8">
        <w:rPr>
          <w:sz w:val="24"/>
          <w:szCs w:val="24"/>
        </w:rPr>
        <w:t>a</w:t>
      </w:r>
      <w:r w:rsidR="00A92DB8">
        <w:rPr>
          <w:spacing w:val="4"/>
          <w:sz w:val="24"/>
          <w:szCs w:val="24"/>
        </w:rPr>
        <w:t xml:space="preserve"> </w:t>
      </w:r>
      <w:r w:rsidR="00462830">
        <w:rPr>
          <w:spacing w:val="4"/>
          <w:sz w:val="24"/>
          <w:szCs w:val="24"/>
        </w:rPr>
        <w:t xml:space="preserve">mengine </w:t>
      </w:r>
      <w:r w:rsidR="00A92DB8">
        <w:rPr>
          <w:spacing w:val="-5"/>
          <w:sz w:val="24"/>
          <w:szCs w:val="24"/>
        </w:rPr>
        <w:t>y</w:t>
      </w:r>
      <w:r w:rsidR="00A92DB8">
        <w:rPr>
          <w:spacing w:val="-1"/>
          <w:sz w:val="24"/>
          <w:szCs w:val="24"/>
        </w:rPr>
        <w:t>a</w:t>
      </w:r>
      <w:r w:rsidR="00A92DB8">
        <w:rPr>
          <w:spacing w:val="2"/>
          <w:sz w:val="24"/>
          <w:szCs w:val="24"/>
        </w:rPr>
        <w:t>n</w:t>
      </w:r>
      <w:r w:rsidR="00A92DB8">
        <w:rPr>
          <w:spacing w:val="4"/>
          <w:sz w:val="24"/>
          <w:szCs w:val="24"/>
        </w:rPr>
        <w:t>a</w:t>
      </w:r>
      <w:r w:rsidR="00A92DB8">
        <w:rPr>
          <w:spacing w:val="-5"/>
          <w:sz w:val="24"/>
          <w:szCs w:val="24"/>
        </w:rPr>
        <w:t>y</w:t>
      </w:r>
      <w:r w:rsidR="00A92DB8">
        <w:rPr>
          <w:sz w:val="24"/>
          <w:szCs w:val="24"/>
        </w:rPr>
        <w:t>o</w:t>
      </w:r>
      <w:r w:rsidR="00A92DB8">
        <w:rPr>
          <w:spacing w:val="-1"/>
          <w:sz w:val="24"/>
          <w:szCs w:val="24"/>
        </w:rPr>
        <w:t>fa</w:t>
      </w:r>
      <w:r w:rsidR="00A92DB8">
        <w:rPr>
          <w:spacing w:val="2"/>
          <w:sz w:val="24"/>
          <w:szCs w:val="24"/>
        </w:rPr>
        <w:t>n</w:t>
      </w:r>
      <w:r w:rsidR="00A92DB8">
        <w:rPr>
          <w:spacing w:val="-1"/>
          <w:sz w:val="24"/>
          <w:szCs w:val="24"/>
        </w:rPr>
        <w:t>a</w:t>
      </w:r>
      <w:r w:rsidR="00A92DB8">
        <w:rPr>
          <w:sz w:val="24"/>
          <w:szCs w:val="24"/>
        </w:rPr>
        <w:t>na</w:t>
      </w:r>
      <w:r w:rsidR="00A92DB8">
        <w:rPr>
          <w:spacing w:val="1"/>
          <w:sz w:val="24"/>
          <w:szCs w:val="24"/>
        </w:rPr>
        <w:t xml:space="preserve"> </w:t>
      </w:r>
      <w:r w:rsidR="00A92DB8">
        <w:rPr>
          <w:sz w:val="24"/>
          <w:szCs w:val="24"/>
        </w:rPr>
        <w:t>n</w:t>
      </w:r>
      <w:r w:rsidR="00A92DB8">
        <w:rPr>
          <w:spacing w:val="1"/>
          <w:sz w:val="24"/>
          <w:szCs w:val="24"/>
        </w:rPr>
        <w:t>a</w:t>
      </w:r>
      <w:r w:rsidR="00462830">
        <w:rPr>
          <w:spacing w:val="1"/>
          <w:sz w:val="24"/>
          <w:szCs w:val="24"/>
        </w:rPr>
        <w:t xml:space="preserve"> ha</w:t>
      </w:r>
      <w:r w:rsidR="00A92DB8">
        <w:rPr>
          <w:spacing w:val="-5"/>
          <w:sz w:val="24"/>
          <w:szCs w:val="24"/>
        </w:rPr>
        <w:t>y</w:t>
      </w:r>
      <w:r w:rsidR="00462830">
        <w:rPr>
          <w:spacing w:val="-5"/>
          <w:sz w:val="24"/>
          <w:szCs w:val="24"/>
        </w:rPr>
        <w:t>a</w:t>
      </w:r>
      <w:r w:rsidR="00A92DB8">
        <w:rPr>
          <w:sz w:val="24"/>
          <w:szCs w:val="24"/>
        </w:rPr>
        <w:t>.</w:t>
      </w:r>
    </w:p>
    <w:p w:rsidR="000A64D0" w:rsidRPr="00097B8D" w:rsidRDefault="00A92DB8" w:rsidP="00011F92">
      <w:pPr>
        <w:ind w:firstLine="720"/>
        <w:jc w:val="both"/>
        <w:rPr>
          <w:sz w:val="24"/>
          <w:szCs w:val="24"/>
        </w:rPr>
      </w:pPr>
      <w:r>
        <w:rPr>
          <w:spacing w:val="1"/>
          <w:sz w:val="24"/>
          <w:szCs w:val="24"/>
        </w:rPr>
        <w:t>S</w:t>
      </w:r>
      <w:r>
        <w:rPr>
          <w:sz w:val="24"/>
          <w:szCs w:val="24"/>
        </w:rPr>
        <w:t>o</w:t>
      </w:r>
      <w:r>
        <w:rPr>
          <w:spacing w:val="1"/>
          <w:sz w:val="24"/>
          <w:szCs w:val="24"/>
        </w:rPr>
        <w:t>m</w:t>
      </w:r>
      <w:r>
        <w:rPr>
          <w:sz w:val="24"/>
          <w:szCs w:val="24"/>
        </w:rPr>
        <w:t>o</w:t>
      </w:r>
      <w:r>
        <w:rPr>
          <w:spacing w:val="1"/>
          <w:sz w:val="24"/>
          <w:szCs w:val="24"/>
        </w:rPr>
        <w:t xml:space="preserve"> </w:t>
      </w:r>
      <w:r>
        <w:rPr>
          <w:sz w:val="24"/>
          <w:szCs w:val="24"/>
        </w:rPr>
        <w:t>h</w:t>
      </w:r>
      <w:r>
        <w:rPr>
          <w:spacing w:val="1"/>
          <w:sz w:val="24"/>
          <w:szCs w:val="24"/>
        </w:rPr>
        <w:t>il</w:t>
      </w:r>
      <w:r>
        <w:rPr>
          <w:sz w:val="24"/>
          <w:szCs w:val="24"/>
        </w:rPr>
        <w:t>i</w:t>
      </w:r>
      <w:r>
        <w:rPr>
          <w:spacing w:val="2"/>
          <w:sz w:val="24"/>
          <w:szCs w:val="24"/>
        </w:rPr>
        <w:t xml:space="preserve"> </w:t>
      </w:r>
      <w:r>
        <w:rPr>
          <w:spacing w:val="1"/>
          <w:sz w:val="24"/>
          <w:szCs w:val="24"/>
        </w:rPr>
        <w:t>li</w:t>
      </w:r>
      <w:r>
        <w:rPr>
          <w:sz w:val="24"/>
          <w:szCs w:val="24"/>
        </w:rPr>
        <w:t>n</w:t>
      </w:r>
      <w:r>
        <w:rPr>
          <w:spacing w:val="-1"/>
          <w:sz w:val="24"/>
          <w:szCs w:val="24"/>
        </w:rPr>
        <w:t>a</w:t>
      </w:r>
      <w:r w:rsidR="00F01D35">
        <w:rPr>
          <w:spacing w:val="1"/>
          <w:sz w:val="24"/>
          <w:szCs w:val="24"/>
        </w:rPr>
        <w:t xml:space="preserve">husu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4"/>
          <w:sz w:val="24"/>
          <w:szCs w:val="24"/>
        </w:rPr>
        <w:t xml:space="preserve"> </w:t>
      </w:r>
      <w:r>
        <w:rPr>
          <w:spacing w:val="-5"/>
          <w:sz w:val="24"/>
          <w:szCs w:val="24"/>
        </w:rPr>
        <w:t>y</w:t>
      </w:r>
      <w:r>
        <w:rPr>
          <w:sz w:val="24"/>
          <w:szCs w:val="24"/>
        </w:rPr>
        <w:t>a</w:t>
      </w:r>
      <w:r w:rsidR="00F01D35">
        <w:rPr>
          <w:sz w:val="24"/>
          <w:szCs w:val="24"/>
        </w:rPr>
        <w:t xml:space="preserve"> </w:t>
      </w:r>
      <w:r w:rsidR="00F01D35" w:rsidRPr="00F01D35">
        <w:rPr>
          <w:i/>
          <w:iCs/>
          <w:sz w:val="24"/>
          <w:szCs w:val="24"/>
        </w:rPr>
        <w:t>Pentatuku</w:t>
      </w:r>
      <w:r w:rsidR="00F01D35">
        <w:rPr>
          <w:sz w:val="24"/>
          <w:szCs w:val="24"/>
        </w:rPr>
        <w:t xml:space="preserve"> ambayo</w:t>
      </w:r>
      <w:r>
        <w:rPr>
          <w:spacing w:val="1"/>
          <w:sz w:val="24"/>
          <w:szCs w:val="24"/>
        </w:rPr>
        <w:t xml:space="preserve"> </w:t>
      </w:r>
      <w:r w:rsidR="009B1132">
        <w:rPr>
          <w:spacing w:val="1"/>
          <w:sz w:val="24"/>
          <w:szCs w:val="24"/>
        </w:rPr>
        <w:t>inajumuisha</w:t>
      </w:r>
      <w:r>
        <w:rPr>
          <w:spacing w:val="3"/>
          <w:sz w:val="24"/>
          <w:szCs w:val="24"/>
        </w:rPr>
        <w:t xml:space="preserve"> </w:t>
      </w:r>
      <w:r>
        <w:rPr>
          <w:spacing w:val="-1"/>
          <w:sz w:val="24"/>
          <w:szCs w:val="24"/>
        </w:rPr>
        <w:t>K</w:t>
      </w:r>
      <w:r>
        <w:rPr>
          <w:spacing w:val="1"/>
          <w:sz w:val="24"/>
          <w:szCs w:val="24"/>
        </w:rPr>
        <w:t>i</w:t>
      </w:r>
      <w:r>
        <w:rPr>
          <w:sz w:val="24"/>
          <w:szCs w:val="24"/>
        </w:rPr>
        <w:t>t</w:t>
      </w:r>
      <w:r>
        <w:rPr>
          <w:spacing w:val="2"/>
          <w:sz w:val="24"/>
          <w:szCs w:val="24"/>
        </w:rPr>
        <w:t>a</w:t>
      </w:r>
      <w:r>
        <w:rPr>
          <w:sz w:val="24"/>
          <w:szCs w:val="24"/>
        </w:rPr>
        <w:t>bu</w:t>
      </w:r>
      <w:r>
        <w:rPr>
          <w:spacing w:val="1"/>
          <w:sz w:val="24"/>
          <w:szCs w:val="24"/>
        </w:rPr>
        <w:t xml:space="preserve"> </w:t>
      </w:r>
      <w:r>
        <w:rPr>
          <w:spacing w:val="-1"/>
          <w:sz w:val="24"/>
          <w:szCs w:val="24"/>
        </w:rPr>
        <w:t>c</w:t>
      </w:r>
      <w:r>
        <w:rPr>
          <w:sz w:val="24"/>
          <w:szCs w:val="24"/>
        </w:rPr>
        <w:t>ha pili</w:t>
      </w:r>
      <w:r>
        <w:rPr>
          <w:spacing w:val="2"/>
          <w:sz w:val="24"/>
          <w:szCs w:val="24"/>
        </w:rPr>
        <w:t xml:space="preserve"> </w:t>
      </w:r>
      <w:r>
        <w:rPr>
          <w:spacing w:val="-1"/>
          <w:sz w:val="24"/>
          <w:szCs w:val="24"/>
        </w:rPr>
        <w:t>c</w:t>
      </w:r>
      <w:r>
        <w:rPr>
          <w:sz w:val="24"/>
          <w:szCs w:val="24"/>
        </w:rPr>
        <w:t xml:space="preserve">ha </w:t>
      </w:r>
      <w:r w:rsidRPr="00097B8D">
        <w:rPr>
          <w:sz w:val="24"/>
          <w:szCs w:val="24"/>
        </w:rPr>
        <w:t>B</w:t>
      </w:r>
      <w:r>
        <w:rPr>
          <w:sz w:val="24"/>
          <w:szCs w:val="24"/>
        </w:rPr>
        <w:t>ibli</w:t>
      </w:r>
      <w:r w:rsidRPr="00097B8D">
        <w:rPr>
          <w:sz w:val="24"/>
          <w:szCs w:val="24"/>
        </w:rPr>
        <w:t>a</w:t>
      </w:r>
      <w:r>
        <w:rPr>
          <w:sz w:val="24"/>
          <w:szCs w:val="24"/>
        </w:rPr>
        <w:t>.</w:t>
      </w:r>
      <w:r w:rsidR="009B1132" w:rsidRPr="00097B8D">
        <w:rPr>
          <w:sz w:val="24"/>
          <w:szCs w:val="24"/>
        </w:rPr>
        <w:t xml:space="preserve"> </w:t>
      </w:r>
      <w:r>
        <w:rPr>
          <w:sz w:val="24"/>
          <w:szCs w:val="24"/>
        </w:rPr>
        <w:t>Tum</w:t>
      </w:r>
      <w:r w:rsidRPr="00097B8D">
        <w:rPr>
          <w:sz w:val="24"/>
          <w:szCs w:val="24"/>
        </w:rPr>
        <w:t>e</w:t>
      </w:r>
      <w:r>
        <w:rPr>
          <w:sz w:val="24"/>
          <w:szCs w:val="24"/>
        </w:rPr>
        <w:t>li</w:t>
      </w:r>
      <w:r w:rsidRPr="00097B8D">
        <w:rPr>
          <w:sz w:val="24"/>
          <w:szCs w:val="24"/>
        </w:rPr>
        <w:t>p</w:t>
      </w:r>
      <w:r>
        <w:rPr>
          <w:sz w:val="24"/>
          <w:szCs w:val="24"/>
        </w:rPr>
        <w:t>a ki</w:t>
      </w:r>
      <w:r w:rsidRPr="00097B8D">
        <w:rPr>
          <w:sz w:val="24"/>
          <w:szCs w:val="24"/>
        </w:rPr>
        <w:t>c</w:t>
      </w:r>
      <w:r>
        <w:rPr>
          <w:sz w:val="24"/>
          <w:szCs w:val="24"/>
        </w:rPr>
        <w:t>h</w:t>
      </w:r>
      <w:r w:rsidRPr="00097B8D">
        <w:rPr>
          <w:sz w:val="24"/>
          <w:szCs w:val="24"/>
        </w:rPr>
        <w:t>w</w:t>
      </w:r>
      <w:r>
        <w:rPr>
          <w:sz w:val="24"/>
          <w:szCs w:val="24"/>
        </w:rPr>
        <w:t>a</w:t>
      </w:r>
      <w:r w:rsidRPr="00097B8D">
        <w:rPr>
          <w:sz w:val="24"/>
          <w:szCs w:val="24"/>
        </w:rPr>
        <w:t xml:space="preserve"> c</w:t>
      </w:r>
      <w:r>
        <w:rPr>
          <w:sz w:val="24"/>
          <w:szCs w:val="24"/>
        </w:rPr>
        <w:t>ha</w:t>
      </w:r>
      <w:r w:rsidRPr="00097B8D">
        <w:rPr>
          <w:sz w:val="24"/>
          <w:szCs w:val="24"/>
        </w:rPr>
        <w:t xml:space="preserve"> </w:t>
      </w:r>
      <w:r>
        <w:rPr>
          <w:sz w:val="24"/>
          <w:szCs w:val="24"/>
        </w:rPr>
        <w:t>h</w:t>
      </w:r>
      <w:r w:rsidRPr="00097B8D">
        <w:rPr>
          <w:sz w:val="24"/>
          <w:szCs w:val="24"/>
        </w:rPr>
        <w:t>a</w:t>
      </w:r>
      <w:r>
        <w:rPr>
          <w:sz w:val="24"/>
          <w:szCs w:val="24"/>
        </w:rPr>
        <w:t>b</w:t>
      </w:r>
      <w:r w:rsidRPr="00097B8D">
        <w:rPr>
          <w:sz w:val="24"/>
          <w:szCs w:val="24"/>
        </w:rPr>
        <w:t>ar</w:t>
      </w:r>
      <w:r>
        <w:rPr>
          <w:sz w:val="24"/>
          <w:szCs w:val="24"/>
        </w:rPr>
        <w:t>i</w:t>
      </w:r>
      <w:r w:rsidRPr="00097B8D">
        <w:rPr>
          <w:sz w:val="24"/>
          <w:szCs w:val="24"/>
        </w:rPr>
        <w:t xml:space="preserve"> “</w:t>
      </w:r>
      <w:r w:rsidR="003B4312" w:rsidRPr="00097B8D">
        <w:rPr>
          <w:sz w:val="24"/>
          <w:szCs w:val="24"/>
        </w:rPr>
        <w:t>Muhtasari wa Kitabu cha</w:t>
      </w:r>
      <w:r>
        <w:rPr>
          <w:sz w:val="24"/>
          <w:szCs w:val="24"/>
        </w:rPr>
        <w:t xml:space="preserve"> </w:t>
      </w:r>
      <w:r w:rsidRPr="00097B8D">
        <w:rPr>
          <w:sz w:val="24"/>
          <w:szCs w:val="24"/>
        </w:rPr>
        <w:t>K</w:t>
      </w:r>
      <w:r>
        <w:rPr>
          <w:sz w:val="24"/>
          <w:szCs w:val="24"/>
        </w:rPr>
        <w:t>uto</w:t>
      </w:r>
      <w:r w:rsidRPr="00097B8D">
        <w:rPr>
          <w:sz w:val="24"/>
          <w:szCs w:val="24"/>
        </w:rPr>
        <w:t>ka</w:t>
      </w:r>
      <w:r>
        <w:rPr>
          <w:sz w:val="24"/>
          <w:szCs w:val="24"/>
        </w:rPr>
        <w:t xml:space="preserve">.” </w:t>
      </w:r>
      <w:r w:rsidRPr="00097B8D">
        <w:rPr>
          <w:sz w:val="24"/>
          <w:szCs w:val="24"/>
        </w:rPr>
        <w:t>Ka</w:t>
      </w:r>
      <w:r>
        <w:rPr>
          <w:sz w:val="24"/>
          <w:szCs w:val="24"/>
        </w:rPr>
        <w:t>tika somo</w:t>
      </w:r>
      <w:r w:rsidRPr="00097B8D">
        <w:rPr>
          <w:sz w:val="24"/>
          <w:szCs w:val="24"/>
        </w:rPr>
        <w:t xml:space="preserve"> </w:t>
      </w:r>
      <w:r>
        <w:rPr>
          <w:sz w:val="24"/>
          <w:szCs w:val="24"/>
        </w:rPr>
        <w:t xml:space="preserve">hili </w:t>
      </w:r>
      <w:r w:rsidRPr="00097B8D">
        <w:rPr>
          <w:sz w:val="24"/>
          <w:szCs w:val="24"/>
        </w:rPr>
        <w:t>tutachunguza</w:t>
      </w:r>
      <w:r w:rsidR="00E01F8B" w:rsidRPr="00097B8D">
        <w:rPr>
          <w:sz w:val="24"/>
          <w:szCs w:val="24"/>
        </w:rPr>
        <w:t xml:space="preserve"> kwa undani</w:t>
      </w:r>
      <w:r w:rsidR="009E2B5C" w:rsidRPr="00097B8D">
        <w:rPr>
          <w:sz w:val="24"/>
          <w:szCs w:val="24"/>
        </w:rPr>
        <w:t xml:space="preserve"> maana</w:t>
      </w:r>
      <w:r w:rsidRPr="00097B8D">
        <w:rPr>
          <w:sz w:val="24"/>
          <w:szCs w:val="24"/>
        </w:rPr>
        <w:t xml:space="preserve"> ya msingi </w:t>
      </w:r>
      <w:r w:rsidR="009E2B5C" w:rsidRPr="00097B8D">
        <w:rPr>
          <w:sz w:val="24"/>
          <w:szCs w:val="24"/>
        </w:rPr>
        <w:t>ya kitabu cha Kutoka</w:t>
      </w:r>
      <w:r w:rsidR="005B1E66" w:rsidRPr="00097B8D">
        <w:rPr>
          <w:sz w:val="24"/>
          <w:szCs w:val="24"/>
        </w:rPr>
        <w:t xml:space="preserve"> wakati wa kuandikwa kwake na jinsi tunavyoweza kukitumia sisi leo.</w:t>
      </w:r>
      <w:r w:rsidR="00097B8D">
        <w:rPr>
          <w:sz w:val="24"/>
          <w:szCs w:val="24"/>
        </w:rPr>
        <w:t xml:space="preserve"> </w:t>
      </w:r>
    </w:p>
    <w:p w:rsidR="000A64D0" w:rsidRPr="00363559" w:rsidRDefault="00A92DB8" w:rsidP="00011F92">
      <w:pPr>
        <w:ind w:firstLine="720"/>
        <w:jc w:val="both"/>
        <w:rPr>
          <w:sz w:val="24"/>
          <w:szCs w:val="24"/>
        </w:rPr>
      </w:pPr>
      <w:r>
        <w:rPr>
          <w:spacing w:val="1"/>
          <w:sz w:val="24"/>
          <w:szCs w:val="24"/>
        </w:rPr>
        <w:t>S</w:t>
      </w:r>
      <w:r>
        <w:rPr>
          <w:sz w:val="24"/>
          <w:szCs w:val="24"/>
        </w:rPr>
        <w:t>o</w:t>
      </w:r>
      <w:r>
        <w:rPr>
          <w:spacing w:val="1"/>
          <w:sz w:val="24"/>
          <w:szCs w:val="24"/>
        </w:rPr>
        <w:t>m</w:t>
      </w:r>
      <w:r>
        <w:rPr>
          <w:sz w:val="24"/>
          <w:szCs w:val="24"/>
        </w:rPr>
        <w:t>o</w:t>
      </w:r>
      <w:r>
        <w:rPr>
          <w:spacing w:val="1"/>
          <w:sz w:val="24"/>
          <w:szCs w:val="24"/>
        </w:rPr>
        <w:t xml:space="preserve"> l</w:t>
      </w:r>
      <w:r>
        <w:rPr>
          <w:spacing w:val="-1"/>
          <w:sz w:val="24"/>
          <w:szCs w:val="24"/>
        </w:rPr>
        <w:t>e</w:t>
      </w:r>
      <w:r>
        <w:rPr>
          <w:spacing w:val="1"/>
          <w:sz w:val="24"/>
          <w:szCs w:val="24"/>
        </w:rPr>
        <w:t>t</w:t>
      </w:r>
      <w:r>
        <w:rPr>
          <w:sz w:val="24"/>
          <w:szCs w:val="24"/>
        </w:rPr>
        <w:t>u</w:t>
      </w:r>
      <w:r>
        <w:rPr>
          <w:spacing w:val="1"/>
          <w:sz w:val="24"/>
          <w:szCs w:val="24"/>
        </w:rPr>
        <w:t xml:space="preserve"> lit</w:t>
      </w:r>
      <w:r>
        <w:rPr>
          <w:spacing w:val="-1"/>
          <w:sz w:val="24"/>
          <w:szCs w:val="24"/>
        </w:rPr>
        <w:t>a</w:t>
      </w:r>
      <w:r>
        <w:rPr>
          <w:spacing w:val="-2"/>
          <w:sz w:val="24"/>
          <w:szCs w:val="24"/>
        </w:rPr>
        <w:t>g</w:t>
      </w:r>
      <w:r>
        <w:rPr>
          <w:spacing w:val="-1"/>
          <w:sz w:val="24"/>
          <w:szCs w:val="24"/>
        </w:rPr>
        <w:t>a</w:t>
      </w:r>
      <w:r>
        <w:rPr>
          <w:sz w:val="24"/>
          <w:szCs w:val="24"/>
        </w:rPr>
        <w:t>w</w:t>
      </w:r>
      <w:r>
        <w:rPr>
          <w:spacing w:val="-1"/>
          <w:sz w:val="24"/>
          <w:szCs w:val="24"/>
        </w:rPr>
        <w:t>a</w:t>
      </w:r>
      <w:r>
        <w:rPr>
          <w:spacing w:val="5"/>
          <w:sz w:val="24"/>
          <w:szCs w:val="24"/>
        </w:rPr>
        <w:t>n</w:t>
      </w:r>
      <w:r>
        <w:rPr>
          <w:spacing w:val="-5"/>
          <w:sz w:val="24"/>
          <w:szCs w:val="24"/>
        </w:rPr>
        <w:t>y</w:t>
      </w:r>
      <w:r>
        <w:rPr>
          <w:sz w:val="24"/>
          <w:szCs w:val="24"/>
        </w:rPr>
        <w:t>i</w:t>
      </w:r>
      <w:r>
        <w:rPr>
          <w:spacing w:val="2"/>
          <w:sz w:val="24"/>
          <w:szCs w:val="24"/>
        </w:rPr>
        <w:t>k</w:t>
      </w:r>
      <w:r>
        <w:rPr>
          <w:sz w:val="24"/>
          <w:szCs w:val="24"/>
        </w:rPr>
        <w:t>a k</w:t>
      </w:r>
      <w:r>
        <w:rPr>
          <w:spacing w:val="-1"/>
          <w:sz w:val="24"/>
          <w:szCs w:val="24"/>
        </w:rPr>
        <w:t>a</w:t>
      </w:r>
      <w:r>
        <w:rPr>
          <w:spacing w:val="1"/>
          <w:sz w:val="24"/>
          <w:szCs w:val="24"/>
        </w:rPr>
        <w:t>ti</w:t>
      </w:r>
      <w:r>
        <w:rPr>
          <w:sz w:val="24"/>
          <w:szCs w:val="24"/>
        </w:rPr>
        <w:t>ka 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1"/>
          <w:sz w:val="24"/>
          <w:szCs w:val="24"/>
        </w:rPr>
        <w:t xml:space="preserve"> </w:t>
      </w:r>
      <w:r>
        <w:rPr>
          <w:sz w:val="24"/>
          <w:szCs w:val="24"/>
        </w:rPr>
        <w:t>kuu</w:t>
      </w:r>
      <w:r>
        <w:rPr>
          <w:spacing w:val="1"/>
          <w:sz w:val="24"/>
          <w:szCs w:val="24"/>
        </w:rPr>
        <w:t xml:space="preserve"> t</w:t>
      </w:r>
      <w:r>
        <w:rPr>
          <w:spacing w:val="-1"/>
          <w:sz w:val="24"/>
          <w:szCs w:val="24"/>
        </w:rPr>
        <w:t>a</w:t>
      </w:r>
      <w:r>
        <w:rPr>
          <w:spacing w:val="3"/>
          <w:sz w:val="24"/>
          <w:szCs w:val="24"/>
        </w:rPr>
        <w:t>t</w:t>
      </w:r>
      <w:r>
        <w:rPr>
          <w:sz w:val="24"/>
          <w:szCs w:val="24"/>
        </w:rPr>
        <w:t>u.</w:t>
      </w:r>
      <w:r>
        <w:rPr>
          <w:spacing w:val="1"/>
          <w:sz w:val="24"/>
          <w:szCs w:val="24"/>
        </w:rPr>
        <w:t xml:space="preserve"> </w:t>
      </w: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t</w:t>
      </w:r>
      <w:r>
        <w:rPr>
          <w:sz w:val="24"/>
          <w:szCs w:val="24"/>
        </w:rPr>
        <w:t>u</w:t>
      </w:r>
      <w:r>
        <w:rPr>
          <w:spacing w:val="1"/>
          <w:sz w:val="24"/>
          <w:szCs w:val="24"/>
        </w:rPr>
        <w:t>t</w:t>
      </w:r>
      <w:r>
        <w:rPr>
          <w:spacing w:val="-1"/>
          <w:sz w:val="24"/>
          <w:szCs w:val="24"/>
        </w:rPr>
        <w:t>a</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m</w:t>
      </w:r>
      <w:r>
        <w:rPr>
          <w:spacing w:val="-1"/>
          <w:sz w:val="24"/>
          <w:szCs w:val="24"/>
        </w:rPr>
        <w:t>a</w:t>
      </w:r>
      <w:r>
        <w:rPr>
          <w:spacing w:val="1"/>
          <w:sz w:val="24"/>
          <w:szCs w:val="24"/>
        </w:rPr>
        <w:t>m</w:t>
      </w:r>
      <w:r>
        <w:rPr>
          <w:sz w:val="24"/>
          <w:szCs w:val="24"/>
        </w:rPr>
        <w:t>bo muhimu</w:t>
      </w:r>
      <w:r w:rsidR="003F0C1F">
        <w:rPr>
          <w:sz w:val="24"/>
          <w:szCs w:val="24"/>
        </w:rPr>
        <w:t xml:space="preserve"> ya awali</w:t>
      </w:r>
      <w:r>
        <w:rPr>
          <w:spacing w:val="1"/>
          <w:sz w:val="24"/>
          <w:szCs w:val="24"/>
        </w:rPr>
        <w:t xml:space="preserve"> t</w:t>
      </w:r>
      <w:r>
        <w:rPr>
          <w:sz w:val="24"/>
          <w:szCs w:val="24"/>
        </w:rPr>
        <w:t>un</w:t>
      </w:r>
      <w:r>
        <w:rPr>
          <w:spacing w:val="1"/>
          <w:sz w:val="24"/>
          <w:szCs w:val="24"/>
        </w:rPr>
        <w:t>a</w:t>
      </w:r>
      <w:r>
        <w:rPr>
          <w:spacing w:val="-5"/>
          <w:sz w:val="24"/>
          <w:szCs w:val="24"/>
        </w:rPr>
        <w:t>y</w:t>
      </w:r>
      <w:r>
        <w:rPr>
          <w:sz w:val="24"/>
          <w:szCs w:val="24"/>
        </w:rPr>
        <w:t>op</w:t>
      </w:r>
      <w:r>
        <w:rPr>
          <w:spacing w:val="-1"/>
          <w:sz w:val="24"/>
          <w:szCs w:val="24"/>
        </w:rPr>
        <w:t>a</w:t>
      </w:r>
      <w:r>
        <w:rPr>
          <w:sz w:val="24"/>
          <w:szCs w:val="24"/>
        </w:rPr>
        <w:t>s</w:t>
      </w:r>
      <w:r>
        <w:rPr>
          <w:spacing w:val="2"/>
          <w:sz w:val="24"/>
          <w:szCs w:val="24"/>
        </w:rPr>
        <w:t>w</w:t>
      </w:r>
      <w:r>
        <w:rPr>
          <w:sz w:val="24"/>
          <w:szCs w:val="24"/>
        </w:rPr>
        <w:t xml:space="preserve">a </w:t>
      </w:r>
      <w:r>
        <w:rPr>
          <w:spacing w:val="2"/>
          <w:sz w:val="24"/>
          <w:szCs w:val="24"/>
        </w:rPr>
        <w:t>k</w:t>
      </w:r>
      <w:r>
        <w:rPr>
          <w:sz w:val="24"/>
          <w:szCs w:val="24"/>
        </w:rPr>
        <w:t>u</w:t>
      </w:r>
      <w:r>
        <w:rPr>
          <w:spacing w:val="-1"/>
          <w:sz w:val="24"/>
          <w:szCs w:val="24"/>
        </w:rPr>
        <w:t>fa</w:t>
      </w:r>
      <w:r>
        <w:rPr>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 ku</w:t>
      </w:r>
      <w:r>
        <w:rPr>
          <w:spacing w:val="1"/>
          <w:sz w:val="24"/>
          <w:szCs w:val="24"/>
        </w:rPr>
        <w:t>ji</w:t>
      </w:r>
      <w:r>
        <w:rPr>
          <w:spacing w:val="-1"/>
          <w:sz w:val="24"/>
          <w:szCs w:val="24"/>
        </w:rPr>
        <w:t>f</w:t>
      </w:r>
      <w:r>
        <w:rPr>
          <w:sz w:val="24"/>
          <w:szCs w:val="24"/>
        </w:rPr>
        <w:t>u</w:t>
      </w:r>
      <w:r>
        <w:rPr>
          <w:spacing w:val="2"/>
          <w:sz w:val="24"/>
          <w:szCs w:val="24"/>
        </w:rPr>
        <w:t>n</w:t>
      </w:r>
      <w:r>
        <w:rPr>
          <w:spacing w:val="1"/>
          <w:sz w:val="24"/>
          <w:szCs w:val="24"/>
        </w:rPr>
        <w:t>z</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w:t>
      </w:r>
      <w:r>
        <w:rPr>
          <w:spacing w:val="3"/>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4"/>
          <w:sz w:val="24"/>
          <w:szCs w:val="24"/>
        </w:rPr>
        <w:t xml:space="preserve"> </w:t>
      </w:r>
      <w:r>
        <w:rPr>
          <w:spacing w:val="1"/>
          <w:sz w:val="24"/>
          <w:szCs w:val="24"/>
        </w:rPr>
        <w:t>Pili</w:t>
      </w:r>
      <w:r>
        <w:rPr>
          <w:sz w:val="24"/>
          <w:szCs w:val="24"/>
        </w:rPr>
        <w:t>,</w:t>
      </w:r>
      <w:r>
        <w:rPr>
          <w:spacing w:val="1"/>
          <w:sz w:val="24"/>
          <w:szCs w:val="24"/>
        </w:rPr>
        <w:t xml:space="preserve"> t</w:t>
      </w:r>
      <w:r>
        <w:rPr>
          <w:sz w:val="24"/>
          <w:szCs w:val="24"/>
        </w:rPr>
        <w:t>u</w:t>
      </w:r>
      <w:r>
        <w:rPr>
          <w:spacing w:val="1"/>
          <w:sz w:val="24"/>
          <w:szCs w:val="24"/>
        </w:rPr>
        <w:t>t</w:t>
      </w:r>
      <w:r>
        <w:rPr>
          <w:spacing w:val="-1"/>
          <w:sz w:val="24"/>
          <w:szCs w:val="24"/>
        </w:rPr>
        <w:t>a</w:t>
      </w:r>
      <w:r w:rsidR="0087373D">
        <w:rPr>
          <w:sz w:val="24"/>
          <w:szCs w:val="24"/>
        </w:rPr>
        <w:t>chunguza</w:t>
      </w:r>
      <w:r>
        <w:rPr>
          <w:sz w:val="24"/>
          <w:szCs w:val="24"/>
        </w:rPr>
        <w:t xml:space="preserve"> </w:t>
      </w:r>
      <w:r>
        <w:rPr>
          <w:spacing w:val="1"/>
          <w:sz w:val="24"/>
          <w:szCs w:val="24"/>
        </w:rPr>
        <w:t>m</w:t>
      </w:r>
      <w:r>
        <w:rPr>
          <w:sz w:val="24"/>
          <w:szCs w:val="24"/>
        </w:rPr>
        <w:t>uundo</w:t>
      </w:r>
      <w:r>
        <w:rPr>
          <w:spacing w:val="1"/>
          <w:sz w:val="24"/>
          <w:szCs w:val="24"/>
        </w:rPr>
        <w:t xml:space="preserve"> </w:t>
      </w:r>
      <w:r>
        <w:rPr>
          <w:sz w:val="24"/>
          <w:szCs w:val="24"/>
        </w:rPr>
        <w:t>na</w:t>
      </w:r>
      <w:r>
        <w:rPr>
          <w:spacing w:val="2"/>
          <w:sz w:val="24"/>
          <w:szCs w:val="24"/>
        </w:rPr>
        <w:t xml:space="preserve"> </w:t>
      </w:r>
      <w:r w:rsidR="0087373D">
        <w:rPr>
          <w:spacing w:val="2"/>
          <w:sz w:val="24"/>
          <w:szCs w:val="24"/>
        </w:rPr>
        <w:t>maudhui ya</w:t>
      </w:r>
      <w:r>
        <w:rPr>
          <w:sz w:val="24"/>
          <w:szCs w:val="24"/>
        </w:rPr>
        <w:t xml:space="preserve">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N</w:t>
      </w:r>
      <w:r>
        <w:rPr>
          <w:sz w:val="24"/>
          <w:szCs w:val="24"/>
        </w:rPr>
        <w:t xml:space="preserve">a </w:t>
      </w:r>
      <w:r>
        <w:rPr>
          <w:spacing w:val="1"/>
          <w:sz w:val="24"/>
          <w:szCs w:val="24"/>
        </w:rPr>
        <w:t>t</w:t>
      </w:r>
      <w:r>
        <w:rPr>
          <w:spacing w:val="-1"/>
          <w:sz w:val="24"/>
          <w:szCs w:val="24"/>
        </w:rPr>
        <w:t>a</w:t>
      </w:r>
      <w:r>
        <w:rPr>
          <w:sz w:val="24"/>
          <w:szCs w:val="24"/>
        </w:rPr>
        <w:t>tu,</w:t>
      </w:r>
      <w:r>
        <w:rPr>
          <w:spacing w:val="1"/>
          <w:sz w:val="24"/>
          <w:szCs w:val="24"/>
        </w:rPr>
        <w:t xml:space="preserve"> </w:t>
      </w:r>
      <w:r>
        <w:rPr>
          <w:sz w:val="24"/>
          <w:szCs w:val="24"/>
        </w:rPr>
        <w:t>tu</w:t>
      </w:r>
      <w:r>
        <w:rPr>
          <w:spacing w:val="1"/>
          <w:sz w:val="24"/>
          <w:szCs w:val="24"/>
        </w:rPr>
        <w:t>t</w:t>
      </w:r>
      <w:r>
        <w:rPr>
          <w:spacing w:val="-1"/>
          <w:sz w:val="24"/>
          <w:szCs w:val="24"/>
        </w:rPr>
        <w:t>a</w:t>
      </w:r>
      <w:r>
        <w:rPr>
          <w:spacing w:val="-2"/>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a b</w:t>
      </w:r>
      <w:r>
        <w:rPr>
          <w:spacing w:val="-1"/>
          <w:sz w:val="24"/>
          <w:szCs w:val="24"/>
        </w:rPr>
        <w:t>aa</w:t>
      </w:r>
      <w:r>
        <w:rPr>
          <w:sz w:val="24"/>
          <w:szCs w:val="24"/>
        </w:rPr>
        <w:t>dhi</w:t>
      </w:r>
      <w:r>
        <w:rPr>
          <w:spacing w:val="4"/>
          <w:sz w:val="24"/>
          <w:szCs w:val="24"/>
        </w:rPr>
        <w:t xml:space="preserve"> </w:t>
      </w:r>
      <w:r>
        <w:rPr>
          <w:spacing w:val="-5"/>
          <w:sz w:val="24"/>
          <w:szCs w:val="24"/>
        </w:rPr>
        <w:t>y</w:t>
      </w:r>
      <w:r>
        <w:rPr>
          <w:sz w:val="24"/>
          <w:szCs w:val="24"/>
        </w:rPr>
        <w:t xml:space="preserve">a </w:t>
      </w:r>
      <w:r>
        <w:rPr>
          <w:spacing w:val="3"/>
          <w:sz w:val="24"/>
          <w:szCs w:val="24"/>
        </w:rPr>
        <w:t>m</w:t>
      </w:r>
      <w:r>
        <w:rPr>
          <w:spacing w:val="-1"/>
          <w:sz w:val="24"/>
          <w:szCs w:val="24"/>
        </w:rPr>
        <w:t>a</w:t>
      </w:r>
      <w:r>
        <w:rPr>
          <w:sz w:val="24"/>
          <w:szCs w:val="24"/>
        </w:rPr>
        <w:t xml:space="preserve">da </w:t>
      </w:r>
      <w:r>
        <w:rPr>
          <w:spacing w:val="2"/>
          <w:sz w:val="24"/>
          <w:szCs w:val="24"/>
        </w:rPr>
        <w:t>k</w:t>
      </w:r>
      <w:r w:rsidR="00C63906">
        <w:rPr>
          <w:sz w:val="24"/>
          <w:szCs w:val="24"/>
        </w:rPr>
        <w:t>uu</w:t>
      </w:r>
      <w:r>
        <w:rPr>
          <w:sz w:val="24"/>
          <w:szCs w:val="24"/>
        </w:rPr>
        <w:t xml:space="preserve"> </w:t>
      </w:r>
      <w:r>
        <w:rPr>
          <w:spacing w:val="1"/>
          <w:sz w:val="24"/>
          <w:szCs w:val="24"/>
        </w:rPr>
        <w:t>z</w:t>
      </w:r>
      <w:r>
        <w:rPr>
          <w:sz w:val="24"/>
          <w:szCs w:val="24"/>
        </w:rPr>
        <w:t>a 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ok</w:t>
      </w:r>
      <w:r>
        <w:rPr>
          <w:spacing w:val="-1"/>
          <w:sz w:val="24"/>
          <w:szCs w:val="24"/>
        </w:rPr>
        <w:t>a</w:t>
      </w:r>
      <w:r>
        <w:rPr>
          <w:sz w:val="24"/>
          <w:szCs w:val="24"/>
        </w:rPr>
        <w:t xml:space="preserve">. </w:t>
      </w:r>
      <w:r w:rsidR="00C63906">
        <w:rPr>
          <w:spacing w:val="2"/>
          <w:sz w:val="24"/>
          <w:szCs w:val="24"/>
        </w:rPr>
        <w:t xml:space="preserve">Tuanze </w:t>
      </w:r>
      <w:r w:rsidR="00CB2F79">
        <w:rPr>
          <w:spacing w:val="2"/>
          <w:sz w:val="24"/>
          <w:szCs w:val="24"/>
        </w:rPr>
        <w:t>kwanza kwa kuangalia mazingatio ya awali</w:t>
      </w:r>
      <w:r>
        <w:rPr>
          <w:sz w:val="24"/>
          <w:szCs w:val="24"/>
        </w:rPr>
        <w:t>.</w:t>
      </w:r>
    </w:p>
    <w:p w:rsidR="000A64D0" w:rsidRPr="00097B8D" w:rsidRDefault="000A64D0" w:rsidP="00011F92">
      <w:pPr>
        <w:spacing w:before="8" w:line="220" w:lineRule="exact"/>
        <w:ind w:firstLine="720"/>
        <w:jc w:val="both"/>
        <w:rPr>
          <w:sz w:val="24"/>
          <w:szCs w:val="24"/>
        </w:rPr>
      </w:pPr>
    </w:p>
    <w:p w:rsidR="00097B8D" w:rsidRPr="00097B8D" w:rsidRDefault="00097B8D" w:rsidP="00011F92">
      <w:pPr>
        <w:spacing w:before="8" w:line="220" w:lineRule="exact"/>
        <w:ind w:firstLine="720"/>
        <w:jc w:val="both"/>
        <w:rPr>
          <w:sz w:val="24"/>
          <w:szCs w:val="24"/>
        </w:rPr>
      </w:pPr>
    </w:p>
    <w:p w:rsidR="00097B8D" w:rsidRPr="00097B8D" w:rsidRDefault="00097B8D" w:rsidP="00011F92">
      <w:pPr>
        <w:spacing w:before="8" w:line="220" w:lineRule="exact"/>
        <w:ind w:firstLine="720"/>
        <w:jc w:val="both"/>
        <w:rPr>
          <w:sz w:val="24"/>
          <w:szCs w:val="24"/>
        </w:rPr>
      </w:pPr>
    </w:p>
    <w:p w:rsidR="000A64D0" w:rsidRPr="00097B8D" w:rsidRDefault="00A92DB8" w:rsidP="00E32BDD">
      <w:pPr>
        <w:pStyle w:val="Chapterheading"/>
        <w:rPr>
          <w:rFonts w:cs="Times New Roman"/>
          <w:smallCaps/>
        </w:rPr>
      </w:pPr>
      <w:bookmarkStart w:id="2" w:name="_Toc167694557"/>
      <w:r w:rsidRPr="00097B8D">
        <w:rPr>
          <w:rFonts w:cs="Times New Roman"/>
          <w:smallCaps/>
        </w:rPr>
        <w:t>M</w:t>
      </w:r>
      <w:r w:rsidR="00363559" w:rsidRPr="00097B8D">
        <w:rPr>
          <w:rFonts w:cs="Times New Roman"/>
          <w:smallCaps/>
        </w:rPr>
        <w:t>a</w:t>
      </w:r>
      <w:r w:rsidR="00DE6C62" w:rsidRPr="00097B8D">
        <w:rPr>
          <w:rFonts w:cs="Times New Roman"/>
          <w:smallCaps/>
        </w:rPr>
        <w:t>zingatio</w:t>
      </w:r>
      <w:r w:rsidR="00363559" w:rsidRPr="00097B8D">
        <w:rPr>
          <w:rFonts w:cs="Times New Roman"/>
          <w:smallCaps/>
        </w:rPr>
        <w:t xml:space="preserve"> ya Awali</w:t>
      </w:r>
      <w:bookmarkEnd w:id="2"/>
    </w:p>
    <w:p w:rsidR="000A64D0" w:rsidRDefault="000A64D0" w:rsidP="00011F92">
      <w:pPr>
        <w:spacing w:before="5" w:line="280" w:lineRule="exact"/>
        <w:ind w:firstLine="720"/>
        <w:jc w:val="both"/>
        <w:rPr>
          <w:sz w:val="28"/>
          <w:szCs w:val="28"/>
        </w:rPr>
      </w:pPr>
    </w:p>
    <w:p w:rsidR="000A64D0" w:rsidRDefault="00A92DB8" w:rsidP="00011F92">
      <w:pPr>
        <w:spacing w:before="29"/>
        <w:ind w:firstLine="720"/>
        <w:jc w:val="both"/>
        <w:rPr>
          <w:sz w:val="24"/>
          <w:szCs w:val="24"/>
        </w:rPr>
      </w:pPr>
      <w:r>
        <w:rPr>
          <w:spacing w:val="1"/>
          <w:sz w:val="24"/>
          <w:szCs w:val="24"/>
        </w:rPr>
        <w:t>S</w:t>
      </w:r>
      <w:r>
        <w:rPr>
          <w:sz w:val="24"/>
          <w:szCs w:val="24"/>
        </w:rPr>
        <w:t>isi</w:t>
      </w:r>
      <w:r>
        <w:rPr>
          <w:spacing w:val="1"/>
          <w:sz w:val="24"/>
          <w:szCs w:val="24"/>
        </w:rPr>
        <w:t xml:space="preserve"> </w:t>
      </w:r>
      <w:r>
        <w:rPr>
          <w:spacing w:val="-1"/>
          <w:sz w:val="24"/>
          <w:szCs w:val="24"/>
        </w:rPr>
        <w:t>waf</w:t>
      </w:r>
      <w:r>
        <w:rPr>
          <w:sz w:val="24"/>
          <w:szCs w:val="24"/>
        </w:rPr>
        <w:t>u</w:t>
      </w:r>
      <w:r>
        <w:rPr>
          <w:spacing w:val="-1"/>
          <w:sz w:val="24"/>
          <w:szCs w:val="24"/>
        </w:rPr>
        <w:t>a</w:t>
      </w:r>
      <w:r>
        <w:rPr>
          <w:sz w:val="24"/>
          <w:szCs w:val="24"/>
        </w:rPr>
        <w:t>si</w:t>
      </w:r>
      <w:r>
        <w:rPr>
          <w:spacing w:val="1"/>
          <w:sz w:val="24"/>
          <w:szCs w:val="24"/>
        </w:rPr>
        <w:t xml:space="preserve"> </w:t>
      </w:r>
      <w:r>
        <w:rPr>
          <w:spacing w:val="-1"/>
          <w:sz w:val="24"/>
          <w:szCs w:val="24"/>
        </w:rPr>
        <w:t>w</w:t>
      </w:r>
      <w:r>
        <w:rPr>
          <w:sz w:val="24"/>
          <w:szCs w:val="24"/>
        </w:rPr>
        <w:t xml:space="preserve">a </w:t>
      </w:r>
      <w:r>
        <w:rPr>
          <w:spacing w:val="-1"/>
          <w:sz w:val="24"/>
          <w:szCs w:val="24"/>
        </w:rPr>
        <w:t>Kr</w:t>
      </w:r>
      <w:r>
        <w:rPr>
          <w:sz w:val="24"/>
          <w:szCs w:val="24"/>
        </w:rPr>
        <w:t>ist</w:t>
      </w:r>
      <w:r>
        <w:rPr>
          <w:spacing w:val="2"/>
          <w:sz w:val="24"/>
          <w:szCs w:val="24"/>
        </w:rPr>
        <w:t>o</w:t>
      </w:r>
      <w:r>
        <w:rPr>
          <w:sz w:val="24"/>
          <w:szCs w:val="24"/>
        </w:rPr>
        <w:t>,</w:t>
      </w:r>
      <w:r>
        <w:rPr>
          <w:spacing w:val="1"/>
          <w:sz w:val="24"/>
          <w:szCs w:val="24"/>
        </w:rPr>
        <w:t xml:space="preserve"> </w:t>
      </w:r>
      <w:r>
        <w:rPr>
          <w:sz w:val="24"/>
          <w:szCs w:val="24"/>
        </w:rPr>
        <w:t>tun</w:t>
      </w:r>
      <w:r>
        <w:rPr>
          <w:spacing w:val="-1"/>
          <w:sz w:val="24"/>
          <w:szCs w:val="24"/>
        </w:rPr>
        <w:t>aa</w:t>
      </w:r>
      <w:r>
        <w:rPr>
          <w:sz w:val="24"/>
          <w:szCs w:val="24"/>
        </w:rPr>
        <w:t>mini</w:t>
      </w:r>
      <w:r>
        <w:rPr>
          <w:spacing w:val="1"/>
          <w:sz w:val="24"/>
          <w:szCs w:val="24"/>
        </w:rPr>
        <w:t xml:space="preserve"> </w:t>
      </w:r>
      <w:r>
        <w:rPr>
          <w:sz w:val="24"/>
          <w:szCs w:val="24"/>
        </w:rPr>
        <w:t>k</w:t>
      </w:r>
      <w:r>
        <w:rPr>
          <w:spacing w:val="-1"/>
          <w:sz w:val="24"/>
          <w:szCs w:val="24"/>
        </w:rPr>
        <w:t>w</w:t>
      </w:r>
      <w:r>
        <w:rPr>
          <w:sz w:val="24"/>
          <w:szCs w:val="24"/>
        </w:rPr>
        <w:t>a us</w:t>
      </w:r>
      <w:r>
        <w:rPr>
          <w:spacing w:val="-1"/>
          <w:sz w:val="24"/>
          <w:szCs w:val="24"/>
        </w:rPr>
        <w:t>a</w:t>
      </w:r>
      <w:r>
        <w:rPr>
          <w:sz w:val="24"/>
          <w:szCs w:val="24"/>
        </w:rPr>
        <w:t>h</w:t>
      </w:r>
      <w:r>
        <w:rPr>
          <w:spacing w:val="3"/>
          <w:sz w:val="24"/>
          <w:szCs w:val="24"/>
        </w:rPr>
        <w:t>i</w:t>
      </w:r>
      <w:r>
        <w:rPr>
          <w:sz w:val="24"/>
          <w:szCs w:val="24"/>
        </w:rPr>
        <w:t>hi</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4E273D">
        <w:rPr>
          <w:sz w:val="24"/>
          <w:szCs w:val="24"/>
        </w:rPr>
        <w:t>,</w:t>
      </w:r>
      <w:r>
        <w:rPr>
          <w:sz w:val="24"/>
          <w:szCs w:val="24"/>
        </w:rPr>
        <w:t xml:space="preserve">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ili</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1"/>
          <w:sz w:val="24"/>
          <w:szCs w:val="24"/>
        </w:rPr>
        <w:t xml:space="preserve"> c</w:t>
      </w:r>
      <w:r>
        <w:rPr>
          <w:sz w:val="24"/>
          <w:szCs w:val="24"/>
        </w:rPr>
        <w:t>h</w:t>
      </w:r>
      <w:r>
        <w:rPr>
          <w:spacing w:val="1"/>
          <w:sz w:val="24"/>
          <w:szCs w:val="24"/>
        </w:rPr>
        <w:t>i</w:t>
      </w:r>
      <w:r>
        <w:rPr>
          <w:sz w:val="24"/>
          <w:szCs w:val="24"/>
        </w:rPr>
        <w:t>ni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uv</w:t>
      </w:r>
      <w:r>
        <w:rPr>
          <w:spacing w:val="2"/>
          <w:sz w:val="24"/>
          <w:szCs w:val="24"/>
        </w:rPr>
        <w:t>u</w:t>
      </w:r>
      <w:r>
        <w:rPr>
          <w:sz w:val="24"/>
          <w:szCs w:val="24"/>
        </w:rPr>
        <w:t>v</w:t>
      </w:r>
      <w:r>
        <w:rPr>
          <w:spacing w:val="1"/>
          <w:sz w:val="24"/>
          <w:szCs w:val="24"/>
        </w:rPr>
        <w:t>i</w:t>
      </w:r>
      <w:r>
        <w:rPr>
          <w:sz w:val="24"/>
          <w:szCs w:val="24"/>
        </w:rPr>
        <w:t xml:space="preserve">o </w:t>
      </w:r>
      <w:r>
        <w:rPr>
          <w:spacing w:val="-1"/>
          <w:sz w:val="24"/>
          <w:szCs w:val="24"/>
        </w:rPr>
        <w:t>w</w:t>
      </w:r>
      <w:r>
        <w:rPr>
          <w:sz w:val="24"/>
          <w:szCs w:val="24"/>
        </w:rPr>
        <w:t>a</w:t>
      </w:r>
      <w:r>
        <w:rPr>
          <w:spacing w:val="-1"/>
          <w:sz w:val="24"/>
          <w:szCs w:val="24"/>
        </w:rPr>
        <w:t xml:space="preserve"> </w:t>
      </w:r>
      <w:r>
        <w:rPr>
          <w:spacing w:val="1"/>
          <w:sz w:val="24"/>
          <w:szCs w:val="24"/>
        </w:rPr>
        <w:t>R</w:t>
      </w:r>
      <w:r>
        <w:rPr>
          <w:sz w:val="24"/>
          <w:szCs w:val="24"/>
        </w:rPr>
        <w:t>oho M</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w:t>
      </w:r>
      <w:r>
        <w:rPr>
          <w:spacing w:val="2"/>
          <w:sz w:val="24"/>
          <w:szCs w:val="24"/>
        </w:rPr>
        <w:t xml:space="preserve"> </w:t>
      </w:r>
      <w:r>
        <w:rPr>
          <w:sz w:val="24"/>
          <w:szCs w:val="24"/>
        </w:rPr>
        <w:t>na</w:t>
      </w:r>
      <w:r>
        <w:rPr>
          <w:spacing w:val="-1"/>
          <w:sz w:val="24"/>
          <w:szCs w:val="24"/>
        </w:rPr>
        <w:t xml:space="preserve"> </w:t>
      </w:r>
      <w:r>
        <w:rPr>
          <w:sz w:val="24"/>
          <w:szCs w:val="24"/>
        </w:rPr>
        <w:t>k</w:t>
      </w:r>
      <w:r w:rsidR="004E273D">
        <w:rPr>
          <w:spacing w:val="-1"/>
          <w:sz w:val="24"/>
          <w:szCs w:val="24"/>
        </w:rPr>
        <w:t>uwa</w:t>
      </w:r>
      <w:r>
        <w:rPr>
          <w:spacing w:val="-1"/>
          <w:sz w:val="24"/>
          <w:szCs w:val="24"/>
        </w:rPr>
        <w:t xml:space="preserve"> </w:t>
      </w:r>
      <w:r>
        <w:rPr>
          <w:sz w:val="24"/>
          <w:szCs w:val="24"/>
        </w:rPr>
        <w:t xml:space="preserve">ni </w:t>
      </w:r>
      <w:r>
        <w:rPr>
          <w:spacing w:val="2"/>
          <w:sz w:val="24"/>
          <w:szCs w:val="24"/>
        </w:rPr>
        <w:t>N</w:t>
      </w:r>
      <w:r>
        <w:rPr>
          <w:spacing w:val="-1"/>
          <w:sz w:val="24"/>
          <w:szCs w:val="24"/>
        </w:rPr>
        <w:t>e</w:t>
      </w:r>
      <w:r>
        <w:rPr>
          <w:sz w:val="24"/>
          <w:szCs w:val="24"/>
        </w:rPr>
        <w:t xml:space="preserve">no </w:t>
      </w:r>
      <w:r>
        <w:rPr>
          <w:spacing w:val="1"/>
          <w:sz w:val="24"/>
          <w:szCs w:val="24"/>
        </w:rPr>
        <w:t>l</w:t>
      </w:r>
      <w:r>
        <w:rPr>
          <w:sz w:val="24"/>
          <w:szCs w:val="24"/>
        </w:rPr>
        <w:t>a</w:t>
      </w:r>
      <w:r>
        <w:rPr>
          <w:spacing w:val="-1"/>
          <w:sz w:val="24"/>
          <w:szCs w:val="24"/>
        </w:rPr>
        <w:t xml:space="preserve"> </w:t>
      </w:r>
      <w:r>
        <w:rPr>
          <w:spacing w:val="3"/>
          <w:sz w:val="24"/>
          <w:szCs w:val="24"/>
        </w:rPr>
        <w:t>M</w:t>
      </w:r>
      <w:r>
        <w:rPr>
          <w:sz w:val="24"/>
          <w:szCs w:val="24"/>
        </w:rPr>
        <w:t>un</w:t>
      </w:r>
      <w:r>
        <w:rPr>
          <w:spacing w:val="-2"/>
          <w:sz w:val="24"/>
          <w:szCs w:val="24"/>
        </w:rPr>
        <w:t>g</w:t>
      </w:r>
      <w:r>
        <w:rPr>
          <w:sz w:val="24"/>
          <w:szCs w:val="24"/>
        </w:rPr>
        <w:t>u.</w:t>
      </w:r>
      <w:r>
        <w:rPr>
          <w:spacing w:val="2"/>
          <w:sz w:val="24"/>
          <w:szCs w:val="24"/>
        </w:rPr>
        <w:t xml:space="preserve"> </w:t>
      </w:r>
      <w:r>
        <w:rPr>
          <w:spacing w:val="-3"/>
          <w:sz w:val="24"/>
          <w:szCs w:val="24"/>
        </w:rPr>
        <w:t>I</w:t>
      </w:r>
      <w:r>
        <w:rPr>
          <w:spacing w:val="3"/>
          <w:sz w:val="24"/>
          <w:szCs w:val="24"/>
        </w:rPr>
        <w:t>m</w:t>
      </w:r>
      <w:r>
        <w:rPr>
          <w:spacing w:val="-1"/>
          <w:sz w:val="24"/>
          <w:szCs w:val="24"/>
        </w:rPr>
        <w:t>a</w:t>
      </w:r>
      <w:r>
        <w:rPr>
          <w:sz w:val="24"/>
          <w:szCs w:val="24"/>
        </w:rPr>
        <w:t>ni h</w:t>
      </w:r>
      <w:r>
        <w:rPr>
          <w:spacing w:val="1"/>
          <w:sz w:val="24"/>
          <w:szCs w:val="24"/>
        </w:rPr>
        <w:t>i</w:t>
      </w:r>
      <w:r>
        <w:rPr>
          <w:sz w:val="24"/>
          <w:szCs w:val="24"/>
        </w:rPr>
        <w:t xml:space="preserve">i </w:t>
      </w:r>
      <w:r>
        <w:rPr>
          <w:spacing w:val="1"/>
          <w:sz w:val="24"/>
          <w:szCs w:val="24"/>
        </w:rPr>
        <w:t>i</w:t>
      </w:r>
      <w:r>
        <w:rPr>
          <w:sz w:val="24"/>
          <w:szCs w:val="24"/>
        </w:rPr>
        <w:t>n</w:t>
      </w:r>
      <w:r>
        <w:rPr>
          <w:spacing w:val="-1"/>
          <w:sz w:val="24"/>
          <w:szCs w:val="24"/>
        </w:rPr>
        <w:t>a</w:t>
      </w:r>
      <w:r>
        <w:rPr>
          <w:spacing w:val="1"/>
          <w:sz w:val="24"/>
          <w:szCs w:val="24"/>
        </w:rPr>
        <w:t>t</w:t>
      </w:r>
      <w:r>
        <w:rPr>
          <w:sz w:val="24"/>
          <w:szCs w:val="24"/>
        </w:rPr>
        <w:t>uku</w:t>
      </w:r>
      <w:r>
        <w:rPr>
          <w:spacing w:val="1"/>
          <w:sz w:val="24"/>
          <w:szCs w:val="24"/>
        </w:rPr>
        <w:t>m</w:t>
      </w:r>
      <w:r>
        <w:rPr>
          <w:sz w:val="24"/>
          <w:szCs w:val="24"/>
        </w:rPr>
        <w:t>busha k</w:t>
      </w:r>
      <w:r>
        <w:rPr>
          <w:spacing w:val="-1"/>
          <w:sz w:val="24"/>
          <w:szCs w:val="24"/>
        </w:rPr>
        <w:t>wa</w:t>
      </w:r>
      <w:r>
        <w:rPr>
          <w:spacing w:val="1"/>
          <w:sz w:val="24"/>
          <w:szCs w:val="24"/>
        </w:rPr>
        <w:t>m</w:t>
      </w:r>
      <w:r>
        <w:rPr>
          <w:sz w:val="24"/>
          <w:szCs w:val="24"/>
        </w:rPr>
        <w:t>ba</w:t>
      </w:r>
      <w:r w:rsidR="004E273D">
        <w:rPr>
          <w:sz w:val="24"/>
          <w:szCs w:val="24"/>
        </w:rPr>
        <w:t>,</w:t>
      </w:r>
      <w:r>
        <w:rPr>
          <w:sz w:val="24"/>
          <w:szCs w:val="24"/>
        </w:rPr>
        <w:t xml:space="preserve"> h</w:t>
      </w:r>
      <w:r>
        <w:rPr>
          <w:spacing w:val="-1"/>
          <w:sz w:val="24"/>
          <w:szCs w:val="24"/>
        </w:rPr>
        <w:t>a</w:t>
      </w:r>
      <w:r>
        <w:rPr>
          <w:spacing w:val="1"/>
          <w:sz w:val="24"/>
          <w:szCs w:val="24"/>
        </w:rPr>
        <w:t>t</w:t>
      </w:r>
      <w:r>
        <w:rPr>
          <w:sz w:val="24"/>
          <w:szCs w:val="24"/>
        </w:rPr>
        <w:t>ushu</w:t>
      </w:r>
      <w:r>
        <w:rPr>
          <w:spacing w:val="-2"/>
          <w:sz w:val="24"/>
          <w:szCs w:val="24"/>
        </w:rPr>
        <w:t>g</w:t>
      </w:r>
      <w:r>
        <w:rPr>
          <w:sz w:val="24"/>
          <w:szCs w:val="24"/>
        </w:rPr>
        <w:t>hu</w:t>
      </w:r>
      <w:r>
        <w:rPr>
          <w:spacing w:val="1"/>
          <w:sz w:val="24"/>
          <w:szCs w:val="24"/>
        </w:rPr>
        <w:t>li</w:t>
      </w:r>
      <w:r>
        <w:rPr>
          <w:sz w:val="24"/>
          <w:szCs w:val="24"/>
        </w:rPr>
        <w:t>ki</w:t>
      </w:r>
      <w:r>
        <w:rPr>
          <w:spacing w:val="1"/>
          <w:sz w:val="24"/>
          <w:szCs w:val="24"/>
        </w:rPr>
        <w:t xml:space="preserve"> </w:t>
      </w:r>
      <w:r>
        <w:rPr>
          <w:sz w:val="24"/>
          <w:szCs w:val="24"/>
        </w:rPr>
        <w:t>na k</w:t>
      </w:r>
      <w:r>
        <w:rPr>
          <w:spacing w:val="1"/>
          <w:sz w:val="24"/>
          <w:szCs w:val="24"/>
        </w:rPr>
        <w:t>it</w:t>
      </w:r>
      <w:r>
        <w:rPr>
          <w:spacing w:val="-3"/>
          <w:sz w:val="24"/>
          <w:szCs w:val="24"/>
        </w:rPr>
        <w:t>a</w:t>
      </w:r>
      <w:r>
        <w:rPr>
          <w:sz w:val="24"/>
          <w:szCs w:val="24"/>
        </w:rPr>
        <w:t>bu</w:t>
      </w:r>
      <w:r>
        <w:rPr>
          <w:spacing w:val="1"/>
          <w:sz w:val="24"/>
          <w:szCs w:val="24"/>
        </w:rPr>
        <w:t xml:space="preserve"> </w:t>
      </w:r>
      <w:r>
        <w:rPr>
          <w:spacing w:val="-1"/>
          <w:sz w:val="24"/>
          <w:szCs w:val="24"/>
        </w:rPr>
        <w:t>c</w:t>
      </w:r>
      <w:r>
        <w:rPr>
          <w:sz w:val="24"/>
          <w:szCs w:val="24"/>
        </w:rPr>
        <w:t>ha k</w:t>
      </w:r>
      <w:r>
        <w:rPr>
          <w:spacing w:val="-1"/>
          <w:sz w:val="24"/>
          <w:szCs w:val="24"/>
        </w:rPr>
        <w:t>awa</w:t>
      </w:r>
      <w:r>
        <w:rPr>
          <w:spacing w:val="1"/>
          <w:sz w:val="24"/>
          <w:szCs w:val="24"/>
        </w:rPr>
        <w:t>i</w:t>
      </w:r>
      <w:r>
        <w:rPr>
          <w:sz w:val="24"/>
          <w:szCs w:val="24"/>
        </w:rPr>
        <w:t>d</w:t>
      </w:r>
      <w:r>
        <w:rPr>
          <w:spacing w:val="-1"/>
          <w:sz w:val="24"/>
          <w:szCs w:val="24"/>
        </w:rPr>
        <w:t>a</w:t>
      </w:r>
      <w:r>
        <w:rPr>
          <w:sz w:val="24"/>
          <w:szCs w:val="24"/>
        </w:rPr>
        <w:t>.</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z w:val="24"/>
          <w:szCs w:val="24"/>
        </w:rPr>
        <w:t>a ni</w:t>
      </w:r>
      <w:r>
        <w:rPr>
          <w:spacing w:val="1"/>
          <w:sz w:val="24"/>
          <w:szCs w:val="24"/>
        </w:rPr>
        <w:t xml:space="preserve"> </w:t>
      </w:r>
      <w:r>
        <w:rPr>
          <w:sz w:val="24"/>
          <w:szCs w:val="24"/>
        </w:rPr>
        <w:t>M</w:t>
      </w:r>
      <w:r>
        <w:rPr>
          <w:spacing w:val="-1"/>
          <w:sz w:val="24"/>
          <w:szCs w:val="24"/>
        </w:rPr>
        <w:t>aa</w:t>
      </w:r>
      <w:r>
        <w:rPr>
          <w:sz w:val="24"/>
          <w:szCs w:val="24"/>
        </w:rPr>
        <w:t>nd</w:t>
      </w:r>
      <w:r>
        <w:rPr>
          <w:spacing w:val="1"/>
          <w:sz w:val="24"/>
          <w:szCs w:val="24"/>
        </w:rPr>
        <w:t>i</w:t>
      </w:r>
      <w:r>
        <w:rPr>
          <w:sz w:val="24"/>
          <w:szCs w:val="24"/>
        </w:rPr>
        <w:t xml:space="preserve">ko </w:t>
      </w:r>
      <w:r>
        <w:rPr>
          <w:spacing w:val="1"/>
          <w:sz w:val="24"/>
          <w:szCs w:val="24"/>
        </w:rPr>
        <w:t>m</w:t>
      </w:r>
      <w:r>
        <w:rPr>
          <w:spacing w:val="-1"/>
          <w:sz w:val="24"/>
          <w:szCs w:val="24"/>
        </w:rPr>
        <w:t>a</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w:t>
      </w:r>
      <w:r>
        <w:rPr>
          <w:spacing w:val="1"/>
          <w:sz w:val="24"/>
          <w:szCs w:val="24"/>
        </w:rPr>
        <w:t xml:space="preserve">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o</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pacing w:val="-1"/>
          <w:sz w:val="24"/>
          <w:szCs w:val="24"/>
        </w:rPr>
        <w:t>wa</w:t>
      </w:r>
      <w:r>
        <w:rPr>
          <w:spacing w:val="2"/>
          <w:sz w:val="24"/>
          <w:szCs w:val="24"/>
        </w:rPr>
        <w:t>p</w:t>
      </w:r>
      <w:r>
        <w:rPr>
          <w:spacing w:val="-1"/>
          <w:sz w:val="24"/>
          <w:szCs w:val="24"/>
        </w:rPr>
        <w:t>a</w:t>
      </w:r>
      <w:r>
        <w:rPr>
          <w:spacing w:val="1"/>
          <w:sz w:val="24"/>
          <w:szCs w:val="24"/>
        </w:rPr>
        <w:t>ti</w:t>
      </w:r>
      <w:r>
        <w:rPr>
          <w:sz w:val="24"/>
          <w:szCs w:val="24"/>
        </w:rPr>
        <w:t xml:space="preserve">a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1"/>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w:t>
      </w:r>
      <w:r>
        <w:rPr>
          <w:sz w:val="24"/>
          <w:szCs w:val="24"/>
        </w:rPr>
        <w:t>k</w:t>
      </w:r>
      <w:r>
        <w:rPr>
          <w:spacing w:val="-1"/>
          <w:sz w:val="24"/>
          <w:szCs w:val="24"/>
        </w:rPr>
        <w:t>w</w:t>
      </w:r>
      <w:r>
        <w:rPr>
          <w:sz w:val="24"/>
          <w:szCs w:val="24"/>
        </w:rPr>
        <w:t>a n</w:t>
      </w:r>
      <w:r>
        <w:rPr>
          <w:spacing w:val="1"/>
          <w:sz w:val="24"/>
          <w:szCs w:val="24"/>
        </w:rPr>
        <w:t>ji</w:t>
      </w:r>
      <w:r>
        <w:rPr>
          <w:sz w:val="24"/>
          <w:szCs w:val="24"/>
        </w:rPr>
        <w:t>a moja</w:t>
      </w:r>
      <w:r>
        <w:rPr>
          <w:spacing w:val="1"/>
          <w:sz w:val="24"/>
          <w:szCs w:val="24"/>
        </w:rPr>
        <w:t xml:space="preserve"> </w:t>
      </w:r>
      <w:r>
        <w:rPr>
          <w:spacing w:val="-1"/>
          <w:sz w:val="24"/>
          <w:szCs w:val="24"/>
        </w:rPr>
        <w:t>a</w:t>
      </w:r>
      <w:r>
        <w:rPr>
          <w:sz w:val="24"/>
          <w:szCs w:val="24"/>
        </w:rPr>
        <w:t>ma</w:t>
      </w:r>
      <w:r>
        <w:rPr>
          <w:spacing w:val="1"/>
          <w:sz w:val="24"/>
          <w:szCs w:val="24"/>
        </w:rPr>
        <w:t xml:space="preserve"> </w:t>
      </w:r>
      <w:r>
        <w:rPr>
          <w:spacing w:val="2"/>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in</w:t>
      </w:r>
      <w:r>
        <w:rPr>
          <w:spacing w:val="-1"/>
          <w:sz w:val="24"/>
          <w:szCs w:val="24"/>
        </w:rPr>
        <w:t>e</w:t>
      </w:r>
      <w:r>
        <w:rPr>
          <w:sz w:val="24"/>
          <w:szCs w:val="24"/>
        </w:rPr>
        <w:t>, k</w:t>
      </w:r>
      <w:r>
        <w:rPr>
          <w:spacing w:val="-1"/>
          <w:sz w:val="24"/>
          <w:szCs w:val="24"/>
        </w:rPr>
        <w:t>a</w:t>
      </w:r>
      <w:r>
        <w:rPr>
          <w:spacing w:val="1"/>
          <w:sz w:val="24"/>
          <w:szCs w:val="24"/>
        </w:rPr>
        <w:t>m</w:t>
      </w:r>
      <w:r>
        <w:rPr>
          <w:sz w:val="24"/>
          <w:szCs w:val="24"/>
        </w:rPr>
        <w:t xml:space="preserve">a </w:t>
      </w:r>
      <w:r>
        <w:rPr>
          <w:spacing w:val="-1"/>
          <w:sz w:val="24"/>
          <w:szCs w:val="24"/>
        </w:rPr>
        <w:t>w</w:t>
      </w:r>
      <w:r>
        <w:rPr>
          <w:spacing w:val="1"/>
          <w:sz w:val="24"/>
          <w:szCs w:val="24"/>
        </w:rPr>
        <w:t>a</w:t>
      </w:r>
      <w:r>
        <w:rPr>
          <w:spacing w:val="-1"/>
          <w:sz w:val="24"/>
          <w:szCs w:val="24"/>
        </w:rPr>
        <w:t>f</w:t>
      </w:r>
      <w:r>
        <w:rPr>
          <w:sz w:val="24"/>
          <w:szCs w:val="24"/>
        </w:rPr>
        <w:t>u</w:t>
      </w:r>
      <w:r>
        <w:rPr>
          <w:spacing w:val="-1"/>
          <w:sz w:val="24"/>
          <w:szCs w:val="24"/>
        </w:rPr>
        <w:t>a</w:t>
      </w:r>
      <w:r>
        <w:rPr>
          <w:sz w:val="24"/>
          <w:szCs w:val="24"/>
        </w:rPr>
        <w:t>si</w:t>
      </w:r>
      <w:r>
        <w:rPr>
          <w:spacing w:val="2"/>
          <w:sz w:val="24"/>
          <w:szCs w:val="24"/>
        </w:rPr>
        <w:t xml:space="preserve"> </w:t>
      </w:r>
      <w:r>
        <w:rPr>
          <w:spacing w:val="-1"/>
          <w:sz w:val="24"/>
          <w:szCs w:val="24"/>
        </w:rPr>
        <w:t>w</w:t>
      </w:r>
      <w:r>
        <w:rPr>
          <w:sz w:val="24"/>
          <w:szCs w:val="24"/>
        </w:rPr>
        <w:t xml:space="preserve">a </w:t>
      </w:r>
      <w:r>
        <w:rPr>
          <w:spacing w:val="2"/>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ki</w:t>
      </w:r>
      <w:r>
        <w:rPr>
          <w:spacing w:val="2"/>
          <w:sz w:val="24"/>
          <w:szCs w:val="24"/>
        </w:rPr>
        <w:t xml:space="preserve"> </w:t>
      </w:r>
      <w:r>
        <w:rPr>
          <w:sz w:val="24"/>
          <w:szCs w:val="24"/>
        </w:rPr>
        <w:t>k</w:t>
      </w:r>
      <w:r>
        <w:rPr>
          <w:spacing w:val="1"/>
          <w:sz w:val="24"/>
          <w:szCs w:val="24"/>
        </w:rPr>
        <w:t>i</w:t>
      </w:r>
      <w:r>
        <w:rPr>
          <w:sz w:val="24"/>
          <w:szCs w:val="24"/>
        </w:rPr>
        <w:t xml:space="preserve">na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 xml:space="preserve">ka </w:t>
      </w:r>
      <w:r>
        <w:rPr>
          <w:spacing w:val="1"/>
          <w:sz w:val="24"/>
          <w:szCs w:val="24"/>
        </w:rPr>
        <w:t>j</w:t>
      </w:r>
      <w:r>
        <w:rPr>
          <w:sz w:val="24"/>
          <w:szCs w:val="24"/>
        </w:rPr>
        <w:t>uu</w:t>
      </w:r>
      <w:r>
        <w:rPr>
          <w:spacing w:val="4"/>
          <w:sz w:val="24"/>
          <w:szCs w:val="24"/>
        </w:rPr>
        <w:t xml:space="preserve"> </w:t>
      </w:r>
      <w:r>
        <w:rPr>
          <w:spacing w:val="-5"/>
          <w:sz w:val="24"/>
          <w:szCs w:val="24"/>
        </w:rPr>
        <w:t>y</w:t>
      </w:r>
      <w:r w:rsidR="00A90D75">
        <w:rPr>
          <w:spacing w:val="1"/>
          <w:sz w:val="24"/>
          <w:szCs w:val="24"/>
        </w:rPr>
        <w:t>etu pia</w:t>
      </w:r>
      <w:r>
        <w:rPr>
          <w:sz w:val="24"/>
          <w:szCs w:val="24"/>
        </w:rPr>
        <w:t>.</w:t>
      </w:r>
      <w:r>
        <w:rPr>
          <w:spacing w:val="4"/>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w:t>
      </w:r>
      <w:r>
        <w:rPr>
          <w:spacing w:val="3"/>
          <w:sz w:val="24"/>
          <w:szCs w:val="24"/>
        </w:rPr>
        <w:t xml:space="preserve"> </w:t>
      </w:r>
      <w:r>
        <w:rPr>
          <w:spacing w:val="1"/>
          <w:sz w:val="24"/>
          <w:szCs w:val="24"/>
        </w:rPr>
        <w:t>t</w:t>
      </w:r>
      <w:r>
        <w:rPr>
          <w:sz w:val="24"/>
          <w:szCs w:val="24"/>
        </w:rPr>
        <w:t>us</w:t>
      </w:r>
      <w:r>
        <w:rPr>
          <w:spacing w:val="1"/>
          <w:sz w:val="24"/>
          <w:szCs w:val="24"/>
        </w:rPr>
        <w:t>i</w:t>
      </w:r>
      <w:r>
        <w:rPr>
          <w:sz w:val="24"/>
          <w:szCs w:val="24"/>
        </w:rPr>
        <w:t>s</w:t>
      </w:r>
      <w:r>
        <w:rPr>
          <w:spacing w:val="-1"/>
          <w:sz w:val="24"/>
          <w:szCs w:val="24"/>
        </w:rPr>
        <w:t>a</w:t>
      </w:r>
      <w:r>
        <w:rPr>
          <w:sz w:val="24"/>
          <w:szCs w:val="24"/>
        </w:rPr>
        <w:t>h</w:t>
      </w:r>
      <w:r>
        <w:rPr>
          <w:spacing w:val="-1"/>
          <w:sz w:val="24"/>
          <w:szCs w:val="24"/>
        </w:rPr>
        <w:t>a</w:t>
      </w:r>
      <w:r>
        <w:rPr>
          <w:sz w:val="24"/>
          <w:szCs w:val="24"/>
        </w:rPr>
        <w:t>u</w:t>
      </w:r>
      <w:r>
        <w:rPr>
          <w:spacing w:val="3"/>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2"/>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w:t>
      </w:r>
      <w:r>
        <w:rPr>
          <w:spacing w:val="-1"/>
          <w:sz w:val="24"/>
          <w:szCs w:val="24"/>
        </w:rPr>
        <w:t>wa</w:t>
      </w:r>
      <w:r>
        <w:rPr>
          <w:sz w:val="24"/>
          <w:szCs w:val="24"/>
        </w:rPr>
        <w:t>p</w:t>
      </w:r>
      <w:r>
        <w:rPr>
          <w:spacing w:val="-1"/>
          <w:sz w:val="24"/>
          <w:szCs w:val="24"/>
        </w:rPr>
        <w:t>a</w:t>
      </w:r>
      <w:r>
        <w:rPr>
          <w:spacing w:val="1"/>
          <w:sz w:val="24"/>
          <w:szCs w:val="24"/>
        </w:rPr>
        <w:t>ti</w:t>
      </w:r>
      <w:r>
        <w:rPr>
          <w:sz w:val="24"/>
          <w:szCs w:val="24"/>
        </w:rPr>
        <w:t>a</w:t>
      </w:r>
      <w:r>
        <w:rPr>
          <w:spacing w:val="2"/>
          <w:sz w:val="24"/>
          <w:szCs w:val="24"/>
        </w:rPr>
        <w:t xml:space="preserve"> k</w:t>
      </w:r>
      <w:r>
        <w:rPr>
          <w:spacing w:val="-1"/>
          <w:sz w:val="24"/>
          <w:szCs w:val="24"/>
        </w:rPr>
        <w:t>wa</w:t>
      </w:r>
      <w:r>
        <w:rPr>
          <w:sz w:val="24"/>
          <w:szCs w:val="24"/>
        </w:rPr>
        <w:t>n</w:t>
      </w:r>
      <w:r>
        <w:rPr>
          <w:spacing w:val="1"/>
          <w:sz w:val="24"/>
          <w:szCs w:val="24"/>
        </w:rPr>
        <w:t>z</w:t>
      </w:r>
      <w:r>
        <w:rPr>
          <w:sz w:val="24"/>
          <w:szCs w:val="24"/>
        </w:rPr>
        <w:t>a</w:t>
      </w:r>
      <w:r>
        <w:rPr>
          <w:spacing w:val="2"/>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3"/>
          <w:sz w:val="24"/>
          <w:szCs w:val="24"/>
        </w:rPr>
        <w:t xml:space="preserve"> </w:t>
      </w:r>
      <w:r>
        <w:rPr>
          <w:sz w:val="24"/>
          <w:szCs w:val="24"/>
        </w:rPr>
        <w:t>hiki</w:t>
      </w:r>
      <w:r>
        <w:rPr>
          <w:spacing w:val="3"/>
          <w:sz w:val="24"/>
          <w:szCs w:val="24"/>
        </w:rPr>
        <w:t xml:space="preserve"> </w:t>
      </w:r>
      <w:r>
        <w:rPr>
          <w:spacing w:val="-1"/>
          <w:sz w:val="24"/>
          <w:szCs w:val="24"/>
        </w:rPr>
        <w:t>wa</w:t>
      </w:r>
      <w:r>
        <w:rPr>
          <w:spacing w:val="1"/>
          <w:sz w:val="24"/>
          <w:szCs w:val="24"/>
        </w:rPr>
        <w:t>t</w:t>
      </w:r>
      <w:r>
        <w:rPr>
          <w:sz w:val="24"/>
          <w:szCs w:val="24"/>
        </w:rPr>
        <w:t xml:space="preserve">u </w:t>
      </w:r>
      <w:r>
        <w:rPr>
          <w:spacing w:val="-1"/>
          <w:sz w:val="24"/>
          <w:szCs w:val="24"/>
        </w:rPr>
        <w:t>wa</w:t>
      </w:r>
      <w:r>
        <w:rPr>
          <w:spacing w:val="1"/>
          <w:sz w:val="24"/>
          <w:szCs w:val="24"/>
        </w:rPr>
        <w:t>li</w:t>
      </w:r>
      <w:r>
        <w:rPr>
          <w:sz w:val="24"/>
          <w:szCs w:val="24"/>
        </w:rPr>
        <w:t>o</w:t>
      </w:r>
      <w:r>
        <w:rPr>
          <w:spacing w:val="1"/>
          <w:sz w:val="24"/>
          <w:szCs w:val="24"/>
        </w:rPr>
        <w:t>i</w:t>
      </w:r>
      <w:r>
        <w:rPr>
          <w:sz w:val="24"/>
          <w:szCs w:val="24"/>
        </w:rPr>
        <w:t>shi</w:t>
      </w:r>
      <w:r>
        <w:rPr>
          <w:spacing w:val="3"/>
          <w:sz w:val="24"/>
          <w:szCs w:val="24"/>
        </w:rPr>
        <w:t xml:space="preserve"> </w:t>
      </w:r>
      <w:r>
        <w:rPr>
          <w:spacing w:val="1"/>
          <w:sz w:val="24"/>
          <w:szCs w:val="24"/>
        </w:rPr>
        <w:t>m</w:t>
      </w:r>
      <w:r>
        <w:rPr>
          <w:spacing w:val="-1"/>
          <w:sz w:val="24"/>
          <w:szCs w:val="24"/>
        </w:rPr>
        <w:t>ae</w:t>
      </w:r>
      <w:r>
        <w:rPr>
          <w:spacing w:val="1"/>
          <w:sz w:val="24"/>
          <w:szCs w:val="24"/>
        </w:rPr>
        <w:t>l</w:t>
      </w:r>
      <w:r>
        <w:rPr>
          <w:spacing w:val="-1"/>
          <w:sz w:val="24"/>
          <w:szCs w:val="24"/>
        </w:rPr>
        <w:t>f</w:t>
      </w:r>
      <w:r>
        <w:rPr>
          <w:sz w:val="24"/>
          <w:szCs w:val="24"/>
        </w:rPr>
        <w:t xml:space="preserve">u </w:t>
      </w:r>
      <w:r>
        <w:rPr>
          <w:spacing w:val="-5"/>
          <w:sz w:val="24"/>
          <w:szCs w:val="24"/>
        </w:rPr>
        <w:t>y</w:t>
      </w:r>
      <w:r>
        <w:rPr>
          <w:sz w:val="24"/>
          <w:szCs w:val="24"/>
        </w:rPr>
        <w:t>a</w:t>
      </w:r>
      <w:r>
        <w:rPr>
          <w:spacing w:val="5"/>
          <w:sz w:val="24"/>
          <w:szCs w:val="24"/>
        </w:rPr>
        <w:t xml:space="preserve"> </w:t>
      </w:r>
      <w:r>
        <w:rPr>
          <w:spacing w:val="1"/>
          <w:sz w:val="24"/>
          <w:szCs w:val="24"/>
        </w:rPr>
        <w:t>mi</w:t>
      </w:r>
      <w:r>
        <w:rPr>
          <w:spacing w:val="-1"/>
          <w:sz w:val="24"/>
          <w:szCs w:val="24"/>
        </w:rPr>
        <w:t>a</w:t>
      </w:r>
      <w:r>
        <w:rPr>
          <w:sz w:val="24"/>
          <w:szCs w:val="24"/>
        </w:rPr>
        <w:t>ka</w:t>
      </w:r>
      <w:r>
        <w:rPr>
          <w:spacing w:val="3"/>
          <w:sz w:val="24"/>
          <w:szCs w:val="24"/>
        </w:rPr>
        <w:t xml:space="preserve"> </w:t>
      </w:r>
      <w:r>
        <w:rPr>
          <w:spacing w:val="1"/>
          <w:sz w:val="24"/>
          <w:szCs w:val="24"/>
        </w:rPr>
        <w:t>il</w:t>
      </w:r>
      <w:r>
        <w:rPr>
          <w:spacing w:val="3"/>
          <w:sz w:val="24"/>
          <w:szCs w:val="24"/>
        </w:rPr>
        <w:t>i</w:t>
      </w:r>
      <w:r>
        <w:rPr>
          <w:spacing w:val="-5"/>
          <w:sz w:val="24"/>
          <w:szCs w:val="24"/>
        </w:rPr>
        <w:t>y</w:t>
      </w:r>
      <w:r>
        <w:rPr>
          <w:sz w:val="24"/>
          <w:szCs w:val="24"/>
        </w:rPr>
        <w:t>op</w:t>
      </w:r>
      <w:r>
        <w:rPr>
          <w:spacing w:val="1"/>
          <w:sz w:val="24"/>
          <w:szCs w:val="24"/>
        </w:rPr>
        <w:t>it</w:t>
      </w:r>
      <w:r>
        <w:rPr>
          <w:spacing w:val="-1"/>
          <w:sz w:val="24"/>
          <w:szCs w:val="24"/>
        </w:rPr>
        <w:t>a</w:t>
      </w:r>
      <w:r>
        <w:rPr>
          <w:sz w:val="24"/>
          <w:szCs w:val="24"/>
        </w:rPr>
        <w:t>.</w:t>
      </w:r>
      <w:r>
        <w:rPr>
          <w:spacing w:val="4"/>
          <w:sz w:val="24"/>
          <w:szCs w:val="24"/>
        </w:rPr>
        <w:t xml:space="preserve"> </w:t>
      </w:r>
      <w:r>
        <w:rPr>
          <w:spacing w:val="-1"/>
          <w:sz w:val="24"/>
          <w:szCs w:val="24"/>
        </w:rPr>
        <w:t>H</w:t>
      </w:r>
      <w:r>
        <w:rPr>
          <w:spacing w:val="1"/>
          <w:sz w:val="24"/>
          <w:szCs w:val="24"/>
        </w:rPr>
        <w:t>i</w:t>
      </w:r>
      <w:r>
        <w:rPr>
          <w:spacing w:val="2"/>
          <w:sz w:val="24"/>
          <w:szCs w:val="24"/>
        </w:rPr>
        <w:t>v</w:t>
      </w:r>
      <w:r>
        <w:rPr>
          <w:spacing w:val="-2"/>
          <w:sz w:val="24"/>
          <w:szCs w:val="24"/>
        </w:rPr>
        <w:t>y</w:t>
      </w:r>
      <w:r>
        <w:rPr>
          <w:sz w:val="24"/>
          <w:szCs w:val="24"/>
        </w:rPr>
        <w:t>o,</w:t>
      </w:r>
      <w:r>
        <w:rPr>
          <w:spacing w:val="1"/>
          <w:sz w:val="24"/>
          <w:szCs w:val="24"/>
        </w:rPr>
        <w:t xml:space="preserve"> </w:t>
      </w:r>
      <w:r>
        <w:rPr>
          <w:sz w:val="24"/>
          <w:szCs w:val="24"/>
        </w:rPr>
        <w:t>ni</w:t>
      </w:r>
      <w:r>
        <w:rPr>
          <w:spacing w:val="2"/>
          <w:sz w:val="24"/>
          <w:szCs w:val="24"/>
        </w:rPr>
        <w:t xml:space="preserve"> </w:t>
      </w:r>
      <w:r>
        <w:rPr>
          <w:spacing w:val="1"/>
          <w:sz w:val="24"/>
          <w:szCs w:val="24"/>
        </w:rPr>
        <w:t>m</w:t>
      </w:r>
      <w:r>
        <w:rPr>
          <w:sz w:val="24"/>
          <w:szCs w:val="24"/>
        </w:rPr>
        <w:t>uh</w:t>
      </w:r>
      <w:r>
        <w:rPr>
          <w:spacing w:val="1"/>
          <w:sz w:val="24"/>
          <w:szCs w:val="24"/>
        </w:rPr>
        <w:t>im</w:t>
      </w:r>
      <w:r>
        <w:rPr>
          <w:sz w:val="24"/>
          <w:szCs w:val="24"/>
        </w:rPr>
        <w:t>u</w:t>
      </w:r>
      <w:r>
        <w:rPr>
          <w:spacing w:val="1"/>
          <w:sz w:val="24"/>
          <w:szCs w:val="24"/>
        </w:rPr>
        <w:t xml:space="preserve"> </w:t>
      </w:r>
      <w:r>
        <w:rPr>
          <w:sz w:val="24"/>
          <w:szCs w:val="24"/>
        </w:rPr>
        <w:t>kuh</w:t>
      </w:r>
      <w:r>
        <w:rPr>
          <w:spacing w:val="-1"/>
          <w:sz w:val="24"/>
          <w:szCs w:val="24"/>
        </w:rPr>
        <w:t>a</w:t>
      </w:r>
      <w:r>
        <w:rPr>
          <w:sz w:val="24"/>
          <w:szCs w:val="24"/>
        </w:rPr>
        <w:t>k</w:t>
      </w:r>
      <w:r>
        <w:rPr>
          <w:spacing w:val="1"/>
          <w:sz w:val="24"/>
          <w:szCs w:val="24"/>
        </w:rPr>
        <w:t>i</w:t>
      </w:r>
      <w:r>
        <w:rPr>
          <w:sz w:val="24"/>
          <w:szCs w:val="24"/>
        </w:rPr>
        <w:t>k</w:t>
      </w:r>
      <w:r>
        <w:rPr>
          <w:spacing w:val="1"/>
          <w:sz w:val="24"/>
          <w:szCs w:val="24"/>
        </w:rPr>
        <w:t>i</w:t>
      </w:r>
      <w:r>
        <w:rPr>
          <w:sz w:val="24"/>
          <w:szCs w:val="24"/>
        </w:rPr>
        <w:t>sha k</w:t>
      </w:r>
      <w:r>
        <w:rPr>
          <w:spacing w:val="-1"/>
          <w:sz w:val="24"/>
          <w:szCs w:val="24"/>
        </w:rPr>
        <w:t>wa</w:t>
      </w:r>
      <w:r>
        <w:rPr>
          <w:spacing w:val="1"/>
          <w:sz w:val="24"/>
          <w:szCs w:val="24"/>
        </w:rPr>
        <w:t>m</w:t>
      </w:r>
      <w:r>
        <w:rPr>
          <w:spacing w:val="2"/>
          <w:sz w:val="24"/>
          <w:szCs w:val="24"/>
        </w:rPr>
        <w:t>b</w:t>
      </w:r>
      <w:r>
        <w:rPr>
          <w:sz w:val="24"/>
          <w:szCs w:val="24"/>
        </w:rPr>
        <w:t>a</w:t>
      </w:r>
      <w:r w:rsidR="00B77B74">
        <w:rPr>
          <w:sz w:val="24"/>
          <w:szCs w:val="24"/>
        </w:rPr>
        <w:t>, matumizi yetu ya</w:t>
      </w:r>
      <w:r>
        <w:rPr>
          <w:sz w:val="24"/>
          <w:szCs w:val="24"/>
        </w:rPr>
        <w:t xml:space="preserve"> </w:t>
      </w:r>
      <w:r>
        <w:rPr>
          <w:spacing w:val="3"/>
          <w:sz w:val="24"/>
          <w:szCs w:val="24"/>
        </w:rPr>
        <w:t>s</w:t>
      </w:r>
      <w:r>
        <w:rPr>
          <w:spacing w:val="-1"/>
          <w:sz w:val="24"/>
          <w:szCs w:val="24"/>
        </w:rPr>
        <w:t>a</w:t>
      </w:r>
      <w:r>
        <w:rPr>
          <w:sz w:val="24"/>
          <w:szCs w:val="24"/>
        </w:rPr>
        <w:t xml:space="preserve">sa </w:t>
      </w:r>
      <w:r w:rsidR="00B77B74">
        <w:rPr>
          <w:sz w:val="24"/>
          <w:szCs w:val="24"/>
        </w:rPr>
        <w:t>yanapaswa yawe</w:t>
      </w:r>
      <w:r>
        <w:rPr>
          <w:sz w:val="24"/>
          <w:szCs w:val="24"/>
        </w:rPr>
        <w:t xml:space="preserve"> s</w:t>
      </w:r>
      <w:r>
        <w:rPr>
          <w:spacing w:val="-1"/>
          <w:sz w:val="24"/>
          <w:szCs w:val="24"/>
        </w:rPr>
        <w:t>a</w:t>
      </w:r>
      <w:r>
        <w:rPr>
          <w:sz w:val="24"/>
          <w:szCs w:val="24"/>
        </w:rPr>
        <w:t>h</w:t>
      </w:r>
      <w:r>
        <w:rPr>
          <w:spacing w:val="1"/>
          <w:sz w:val="24"/>
          <w:szCs w:val="24"/>
        </w:rPr>
        <w:t>i</w:t>
      </w:r>
      <w:r>
        <w:rPr>
          <w:sz w:val="24"/>
          <w:szCs w:val="24"/>
        </w:rPr>
        <w:t>hi ku</w:t>
      </w:r>
      <w:r>
        <w:rPr>
          <w:spacing w:val="1"/>
          <w:sz w:val="24"/>
          <w:szCs w:val="24"/>
        </w:rPr>
        <w:t>li</w:t>
      </w:r>
      <w:r>
        <w:rPr>
          <w:sz w:val="24"/>
          <w:szCs w:val="24"/>
        </w:rPr>
        <w:t>n</w:t>
      </w:r>
      <w:r>
        <w:rPr>
          <w:spacing w:val="-2"/>
          <w:sz w:val="24"/>
          <w:szCs w:val="24"/>
        </w:rPr>
        <w:t>g</w:t>
      </w:r>
      <w:r>
        <w:rPr>
          <w:spacing w:val="-1"/>
          <w:sz w:val="24"/>
          <w:szCs w:val="24"/>
        </w:rPr>
        <w:t>a</w:t>
      </w:r>
      <w:r>
        <w:rPr>
          <w:sz w:val="24"/>
          <w:szCs w:val="24"/>
        </w:rPr>
        <w:t>na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k</w:t>
      </w:r>
      <w:r>
        <w:rPr>
          <w:sz w:val="24"/>
          <w:szCs w:val="24"/>
        </w:rPr>
        <w:t>usudi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 h</w:t>
      </w:r>
      <w:r>
        <w:rPr>
          <w:spacing w:val="1"/>
          <w:sz w:val="24"/>
          <w:szCs w:val="24"/>
        </w:rPr>
        <w:t>i</w:t>
      </w:r>
      <w:r>
        <w:rPr>
          <w:sz w:val="24"/>
          <w:szCs w:val="24"/>
        </w:rPr>
        <w:t>ki k</w:t>
      </w:r>
      <w:r>
        <w:rPr>
          <w:spacing w:val="1"/>
          <w:sz w:val="24"/>
          <w:szCs w:val="24"/>
        </w:rPr>
        <w:t>ili</w:t>
      </w:r>
      <w:r>
        <w:rPr>
          <w:sz w:val="24"/>
          <w:szCs w:val="24"/>
        </w:rPr>
        <w:t>po</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r</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2"/>
          <w:sz w:val="24"/>
          <w:szCs w:val="24"/>
        </w:rPr>
        <w:t>w</w:t>
      </w:r>
      <w:r>
        <w:rPr>
          <w:spacing w:val="-1"/>
          <w:sz w:val="24"/>
          <w:szCs w:val="24"/>
        </w:rPr>
        <w:t>a</w:t>
      </w:r>
      <w:r>
        <w:rPr>
          <w:sz w:val="24"/>
          <w:szCs w:val="24"/>
        </w:rPr>
        <w:t>n</w:t>
      </w:r>
      <w:r>
        <w:rPr>
          <w:spacing w:val="1"/>
          <w:sz w:val="24"/>
          <w:szCs w:val="24"/>
        </w:rPr>
        <w:t>z</w:t>
      </w:r>
      <w:r>
        <w:rPr>
          <w:spacing w:val="-1"/>
          <w:sz w:val="24"/>
          <w:szCs w:val="24"/>
        </w:rPr>
        <w:t>a</w:t>
      </w:r>
      <w:r>
        <w:rPr>
          <w:sz w:val="24"/>
          <w:szCs w:val="24"/>
        </w:rPr>
        <w:t>.</w:t>
      </w:r>
    </w:p>
    <w:p w:rsidR="006B3AD5" w:rsidRPr="00011F92" w:rsidRDefault="00A92DB8" w:rsidP="00011F92">
      <w:pPr>
        <w:ind w:firstLine="720"/>
        <w:jc w:val="both"/>
        <w:rPr>
          <w:spacing w:val="3"/>
          <w:sz w:val="24"/>
          <w:szCs w:val="24"/>
        </w:rPr>
      </w:pPr>
      <w:r>
        <w:rPr>
          <w:sz w:val="24"/>
          <w:szCs w:val="24"/>
        </w:rPr>
        <w:t>Tu</w:t>
      </w:r>
      <w:r>
        <w:rPr>
          <w:spacing w:val="1"/>
          <w:sz w:val="24"/>
          <w:szCs w:val="24"/>
        </w:rPr>
        <w:t>t</w:t>
      </w:r>
      <w:r>
        <w:rPr>
          <w:spacing w:val="-1"/>
          <w:sz w:val="24"/>
          <w:szCs w:val="24"/>
        </w:rPr>
        <w:t>a</w:t>
      </w:r>
      <w:r w:rsidR="00060DBF">
        <w:rPr>
          <w:spacing w:val="1"/>
          <w:sz w:val="24"/>
          <w:szCs w:val="24"/>
        </w:rPr>
        <w:t>wasi</w:t>
      </w:r>
      <w:r>
        <w:rPr>
          <w:spacing w:val="1"/>
          <w:sz w:val="24"/>
          <w:szCs w:val="24"/>
        </w:rPr>
        <w:t>li</w:t>
      </w:r>
      <w:r>
        <w:rPr>
          <w:sz w:val="24"/>
          <w:szCs w:val="24"/>
        </w:rPr>
        <w:t xml:space="preserve">sha </w:t>
      </w:r>
      <w:r>
        <w:rPr>
          <w:spacing w:val="1"/>
          <w:sz w:val="24"/>
          <w:szCs w:val="24"/>
        </w:rPr>
        <w:t>m</w:t>
      </w:r>
      <w:r>
        <w:rPr>
          <w:spacing w:val="-1"/>
          <w:sz w:val="24"/>
          <w:szCs w:val="24"/>
        </w:rPr>
        <w:t>a</w:t>
      </w:r>
      <w:r>
        <w:rPr>
          <w:spacing w:val="1"/>
          <w:sz w:val="24"/>
          <w:szCs w:val="24"/>
        </w:rPr>
        <w:t>m</w:t>
      </w:r>
      <w:r>
        <w:rPr>
          <w:sz w:val="24"/>
          <w:szCs w:val="24"/>
        </w:rPr>
        <w:t>bo</w:t>
      </w:r>
      <w:r>
        <w:rPr>
          <w:spacing w:val="4"/>
          <w:sz w:val="24"/>
          <w:szCs w:val="24"/>
        </w:rPr>
        <w:t xml:space="preserve"> </w:t>
      </w:r>
      <w:r>
        <w:rPr>
          <w:spacing w:val="1"/>
          <w:sz w:val="24"/>
          <w:szCs w:val="24"/>
        </w:rPr>
        <w:t>m</w:t>
      </w:r>
      <w:r>
        <w:rPr>
          <w:spacing w:val="-1"/>
          <w:sz w:val="24"/>
          <w:szCs w:val="24"/>
        </w:rPr>
        <w:t>a</w:t>
      </w:r>
      <w:r>
        <w:rPr>
          <w:sz w:val="24"/>
          <w:szCs w:val="24"/>
        </w:rPr>
        <w:t>nne</w:t>
      </w:r>
      <w:r w:rsidR="008E378F">
        <w:rPr>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ku</w:t>
      </w:r>
      <w:r>
        <w:rPr>
          <w:spacing w:val="1"/>
          <w:sz w:val="24"/>
          <w:szCs w:val="24"/>
        </w:rPr>
        <w:t>zi</w:t>
      </w:r>
      <w:r>
        <w:rPr>
          <w:sz w:val="24"/>
          <w:szCs w:val="24"/>
        </w:rPr>
        <w:t>ng</w:t>
      </w:r>
      <w:r>
        <w:rPr>
          <w:spacing w:val="-1"/>
          <w:sz w:val="24"/>
          <w:szCs w:val="24"/>
        </w:rPr>
        <w:t>a</w:t>
      </w:r>
      <w:r>
        <w:rPr>
          <w:spacing w:val="1"/>
          <w:sz w:val="24"/>
          <w:szCs w:val="24"/>
        </w:rPr>
        <w:t>ti</w:t>
      </w:r>
      <w:r>
        <w:rPr>
          <w:sz w:val="24"/>
          <w:szCs w:val="24"/>
        </w:rPr>
        <w:t xml:space="preserve">a </w:t>
      </w:r>
      <w:r>
        <w:rPr>
          <w:spacing w:val="1"/>
          <w:sz w:val="24"/>
          <w:szCs w:val="24"/>
        </w:rPr>
        <w:t>t</w:t>
      </w:r>
      <w:r>
        <w:rPr>
          <w:sz w:val="24"/>
          <w:szCs w:val="24"/>
        </w:rPr>
        <w:t>un</w:t>
      </w:r>
      <w:r>
        <w:rPr>
          <w:spacing w:val="-1"/>
          <w:sz w:val="24"/>
          <w:szCs w:val="24"/>
        </w:rPr>
        <w:t>a</w:t>
      </w:r>
      <w:r>
        <w:rPr>
          <w:sz w:val="24"/>
          <w:szCs w:val="24"/>
        </w:rPr>
        <w:t>po</w:t>
      </w:r>
      <w:r>
        <w:rPr>
          <w:spacing w:val="-1"/>
          <w:sz w:val="24"/>
          <w:szCs w:val="24"/>
        </w:rPr>
        <w:t>a</w:t>
      </w:r>
      <w:r>
        <w:rPr>
          <w:sz w:val="24"/>
          <w:szCs w:val="24"/>
        </w:rPr>
        <w:t>n</w:t>
      </w:r>
      <w:r>
        <w:rPr>
          <w:spacing w:val="1"/>
          <w:sz w:val="24"/>
          <w:szCs w:val="24"/>
        </w:rPr>
        <w:t>z</w:t>
      </w:r>
      <w:r>
        <w:rPr>
          <w:sz w:val="24"/>
          <w:szCs w:val="24"/>
        </w:rPr>
        <w:t>a ku</w:t>
      </w:r>
      <w:r>
        <w:rPr>
          <w:spacing w:val="3"/>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a 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pacing w:val="-1"/>
          <w:sz w:val="24"/>
          <w:szCs w:val="24"/>
        </w:rPr>
        <w:t>a</w:t>
      </w:r>
      <w:r>
        <w:rPr>
          <w:sz w:val="24"/>
          <w:szCs w:val="24"/>
        </w:rPr>
        <w:t>.</w:t>
      </w:r>
      <w:r>
        <w:rPr>
          <w:spacing w:val="1"/>
          <w:sz w:val="24"/>
          <w:szCs w:val="24"/>
        </w:rPr>
        <w:t xml:space="preserve"> </w:t>
      </w:r>
      <w:r>
        <w:rPr>
          <w:spacing w:val="-1"/>
          <w:sz w:val="24"/>
          <w:szCs w:val="24"/>
        </w:rPr>
        <w:t>K</w:t>
      </w:r>
      <w:r>
        <w:rPr>
          <w:spacing w:val="2"/>
          <w:sz w:val="24"/>
          <w:szCs w:val="24"/>
        </w:rPr>
        <w:t>w</w:t>
      </w:r>
      <w:r>
        <w:rPr>
          <w:spacing w:val="-1"/>
          <w:sz w:val="24"/>
          <w:szCs w:val="24"/>
        </w:rPr>
        <w:t>a</w:t>
      </w:r>
      <w:r>
        <w:rPr>
          <w:sz w:val="24"/>
          <w:szCs w:val="24"/>
        </w:rPr>
        <w:t>n</w:t>
      </w:r>
      <w:r>
        <w:rPr>
          <w:spacing w:val="1"/>
          <w:sz w:val="24"/>
          <w:szCs w:val="24"/>
        </w:rPr>
        <w:t>z</w:t>
      </w:r>
      <w:r>
        <w:rPr>
          <w:sz w:val="24"/>
          <w:szCs w:val="24"/>
        </w:rPr>
        <w:t>a</w:t>
      </w:r>
      <w:r w:rsidR="008E378F">
        <w:rPr>
          <w:sz w:val="24"/>
          <w:szCs w:val="24"/>
        </w:rPr>
        <w:t>,</w:t>
      </w:r>
      <w:r>
        <w:rPr>
          <w:spacing w:val="2"/>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2"/>
          <w:sz w:val="24"/>
          <w:szCs w:val="24"/>
        </w:rPr>
        <w:t>g</w:t>
      </w:r>
      <w:r>
        <w:rPr>
          <w:sz w:val="24"/>
          <w:szCs w:val="24"/>
        </w:rPr>
        <w:t>us</w:t>
      </w:r>
      <w:r>
        <w:rPr>
          <w:spacing w:val="1"/>
          <w:sz w:val="24"/>
          <w:szCs w:val="24"/>
        </w:rPr>
        <w:t>i</w:t>
      </w:r>
      <w:r>
        <w:rPr>
          <w:sz w:val="24"/>
          <w:szCs w:val="24"/>
        </w:rPr>
        <w:t xml:space="preserve">a </w:t>
      </w:r>
      <w:r>
        <w:rPr>
          <w:spacing w:val="2"/>
          <w:sz w:val="24"/>
          <w:szCs w:val="24"/>
        </w:rPr>
        <w:t>u</w:t>
      </w:r>
      <w:r>
        <w:rPr>
          <w:spacing w:val="-1"/>
          <w:sz w:val="24"/>
          <w:szCs w:val="24"/>
        </w:rPr>
        <w:t>a</w:t>
      </w:r>
      <w:r>
        <w:rPr>
          <w:sz w:val="24"/>
          <w:szCs w:val="24"/>
        </w:rPr>
        <w:t>nd</w:t>
      </w:r>
      <w:r>
        <w:rPr>
          <w:spacing w:val="1"/>
          <w:sz w:val="24"/>
          <w:szCs w:val="24"/>
        </w:rPr>
        <w:t>i</w:t>
      </w:r>
      <w:r>
        <w:rPr>
          <w:sz w:val="24"/>
          <w:szCs w:val="24"/>
        </w:rPr>
        <w:t>shi</w:t>
      </w:r>
      <w:r>
        <w:rPr>
          <w:spacing w:val="2"/>
          <w:sz w:val="24"/>
          <w:szCs w:val="24"/>
        </w:rPr>
        <w:t xml:space="preserve"> </w:t>
      </w:r>
      <w:r>
        <w:rPr>
          <w:spacing w:val="-1"/>
          <w:sz w:val="24"/>
          <w:szCs w:val="24"/>
        </w:rPr>
        <w:t>wa</w:t>
      </w:r>
      <w:r>
        <w:rPr>
          <w:spacing w:val="2"/>
          <w:sz w:val="24"/>
          <w:szCs w:val="24"/>
        </w:rPr>
        <w:t>k</w:t>
      </w:r>
      <w:r>
        <w:rPr>
          <w:spacing w:val="-1"/>
          <w:sz w:val="24"/>
          <w:szCs w:val="24"/>
        </w:rPr>
        <w:t>e</w:t>
      </w:r>
      <w:r>
        <w:rPr>
          <w:sz w:val="24"/>
          <w:szCs w:val="24"/>
        </w:rPr>
        <w:t>.</w:t>
      </w:r>
      <w:r>
        <w:rPr>
          <w:spacing w:val="1"/>
          <w:sz w:val="24"/>
          <w:szCs w:val="24"/>
        </w:rPr>
        <w:t xml:space="preserve"> </w:t>
      </w:r>
      <w:r>
        <w:rPr>
          <w:spacing w:val="-1"/>
          <w:sz w:val="24"/>
          <w:szCs w:val="24"/>
        </w:rPr>
        <w:t>Na</w:t>
      </w:r>
      <w:r>
        <w:rPr>
          <w:sz w:val="24"/>
          <w:szCs w:val="24"/>
        </w:rPr>
        <w:t>ni</w:t>
      </w:r>
      <w:r>
        <w:rPr>
          <w:spacing w:val="4"/>
          <w:sz w:val="24"/>
          <w:szCs w:val="24"/>
        </w:rPr>
        <w:t xml:space="preserve"> </w:t>
      </w:r>
      <w:r>
        <w:rPr>
          <w:spacing w:val="-1"/>
          <w:sz w:val="24"/>
          <w:szCs w:val="24"/>
        </w:rPr>
        <w:t>a</w:t>
      </w:r>
      <w:r>
        <w:rPr>
          <w:spacing w:val="1"/>
          <w:sz w:val="24"/>
          <w:szCs w:val="24"/>
        </w:rPr>
        <w:t>li</w:t>
      </w:r>
      <w:r>
        <w:rPr>
          <w:spacing w:val="-1"/>
          <w:sz w:val="24"/>
          <w:szCs w:val="24"/>
        </w:rPr>
        <w:t>a</w:t>
      </w:r>
      <w:r>
        <w:rPr>
          <w:sz w:val="24"/>
          <w:szCs w:val="24"/>
        </w:rPr>
        <w:t>nd</w:t>
      </w:r>
      <w:r>
        <w:rPr>
          <w:spacing w:val="1"/>
          <w:sz w:val="24"/>
          <w:szCs w:val="24"/>
        </w:rPr>
        <w:t>i</w:t>
      </w:r>
      <w:r>
        <w:rPr>
          <w:sz w:val="24"/>
          <w:szCs w:val="24"/>
        </w:rPr>
        <w:t>ka k</w:t>
      </w:r>
      <w:r>
        <w:rPr>
          <w:spacing w:val="1"/>
          <w:sz w:val="24"/>
          <w:szCs w:val="24"/>
        </w:rPr>
        <w:t>ita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w:t>
      </w:r>
      <w:r>
        <w:rPr>
          <w:spacing w:val="-2"/>
          <w:sz w:val="24"/>
          <w:szCs w:val="24"/>
        </w:rPr>
        <w:t>i</w:t>
      </w:r>
      <w:r>
        <w:rPr>
          <w:sz w:val="24"/>
          <w:szCs w:val="24"/>
        </w:rPr>
        <w:t>?</w:t>
      </w:r>
      <w:r>
        <w:rPr>
          <w:spacing w:val="5"/>
          <w:sz w:val="24"/>
          <w:szCs w:val="24"/>
        </w:rPr>
        <w:t xml:space="preserve"> </w:t>
      </w:r>
      <w:r>
        <w:rPr>
          <w:spacing w:val="1"/>
          <w:sz w:val="24"/>
          <w:szCs w:val="24"/>
        </w:rPr>
        <w:t>Pili</w:t>
      </w:r>
      <w:r>
        <w:rPr>
          <w:sz w:val="24"/>
          <w:szCs w:val="24"/>
        </w:rPr>
        <w:t xml:space="preserve">, </w:t>
      </w:r>
      <w:r>
        <w:rPr>
          <w:spacing w:val="1"/>
          <w:sz w:val="24"/>
          <w:szCs w:val="24"/>
        </w:rPr>
        <w:t>t</w:t>
      </w:r>
      <w:r>
        <w:rPr>
          <w:sz w:val="24"/>
          <w:szCs w:val="24"/>
        </w:rPr>
        <w:t>u</w:t>
      </w:r>
      <w:r>
        <w:rPr>
          <w:spacing w:val="1"/>
          <w:sz w:val="24"/>
          <w:szCs w:val="24"/>
        </w:rPr>
        <w:t>t</w:t>
      </w:r>
      <w:r>
        <w:rPr>
          <w:spacing w:val="-1"/>
          <w:sz w:val="24"/>
          <w:szCs w:val="24"/>
        </w:rPr>
        <w:t>ac</w:t>
      </w:r>
      <w:r>
        <w:rPr>
          <w:sz w:val="24"/>
          <w:szCs w:val="24"/>
        </w:rPr>
        <w:t>hun</w:t>
      </w:r>
      <w:r>
        <w:rPr>
          <w:spacing w:val="-2"/>
          <w:sz w:val="24"/>
          <w:szCs w:val="24"/>
        </w:rPr>
        <w:t>g</w:t>
      </w:r>
      <w:r>
        <w:rPr>
          <w:sz w:val="24"/>
          <w:szCs w:val="24"/>
        </w:rPr>
        <w:t>u</w:t>
      </w:r>
      <w:r>
        <w:rPr>
          <w:spacing w:val="1"/>
          <w:sz w:val="24"/>
          <w:szCs w:val="24"/>
        </w:rPr>
        <w:t>z</w:t>
      </w:r>
      <w:r>
        <w:rPr>
          <w:sz w:val="24"/>
          <w:szCs w:val="24"/>
        </w:rPr>
        <w:t>a</w:t>
      </w:r>
      <w:r w:rsidR="00097B8D">
        <w:rPr>
          <w:sz w:val="24"/>
          <w:szCs w:val="24"/>
        </w:rPr>
        <w:t xml:space="preserve"> </w:t>
      </w:r>
      <w:r w:rsidR="00D9036D">
        <w:rPr>
          <w:spacing w:val="35"/>
          <w:sz w:val="24"/>
          <w:szCs w:val="24"/>
        </w:rPr>
        <w:t xml:space="preserve">matukio au </w:t>
      </w:r>
      <w:r>
        <w:rPr>
          <w:spacing w:val="1"/>
          <w:sz w:val="24"/>
          <w:szCs w:val="24"/>
        </w:rPr>
        <w:t>m</w:t>
      </w:r>
      <w:r>
        <w:rPr>
          <w:spacing w:val="-1"/>
          <w:sz w:val="24"/>
          <w:szCs w:val="24"/>
        </w:rPr>
        <w:t>a</w:t>
      </w:r>
      <w:r>
        <w:rPr>
          <w:spacing w:val="1"/>
          <w:sz w:val="24"/>
          <w:szCs w:val="24"/>
        </w:rPr>
        <w:t>zi</w:t>
      </w:r>
      <w:r>
        <w:rPr>
          <w:sz w:val="24"/>
          <w:szCs w:val="24"/>
        </w:rPr>
        <w:t>n</w:t>
      </w:r>
      <w:r>
        <w:rPr>
          <w:spacing w:val="-2"/>
          <w:sz w:val="24"/>
          <w:szCs w:val="24"/>
        </w:rPr>
        <w:t>g</w:t>
      </w:r>
      <w:r>
        <w:rPr>
          <w:spacing w:val="1"/>
          <w:sz w:val="24"/>
          <w:szCs w:val="24"/>
        </w:rPr>
        <w:t>i</w:t>
      </w:r>
      <w:r>
        <w:rPr>
          <w:spacing w:val="2"/>
          <w:sz w:val="24"/>
          <w:szCs w:val="24"/>
        </w:rPr>
        <w:t>r</w:t>
      </w:r>
      <w:r>
        <w:rPr>
          <w:sz w:val="24"/>
          <w:szCs w:val="24"/>
        </w:rPr>
        <w:t>a</w:t>
      </w:r>
      <w:r w:rsidR="00097B8D">
        <w:rPr>
          <w:sz w:val="24"/>
          <w:szCs w:val="24"/>
        </w:rPr>
        <w:t xml:space="preserve"> </w:t>
      </w:r>
      <w:r>
        <w:rPr>
          <w:spacing w:val="-5"/>
          <w:sz w:val="24"/>
          <w:szCs w:val="24"/>
        </w:rPr>
        <w:t>y</w:t>
      </w:r>
      <w:r>
        <w:rPr>
          <w:spacing w:val="-1"/>
          <w:sz w:val="24"/>
          <w:szCs w:val="24"/>
        </w:rPr>
        <w:t>a</w:t>
      </w:r>
      <w:r>
        <w:rPr>
          <w:spacing w:val="2"/>
          <w:sz w:val="24"/>
          <w:szCs w:val="24"/>
        </w:rPr>
        <w:t>k</w:t>
      </w:r>
      <w:r>
        <w:rPr>
          <w:spacing w:val="-1"/>
          <w:sz w:val="24"/>
          <w:szCs w:val="24"/>
        </w:rPr>
        <w:t>e</w:t>
      </w:r>
      <w:r>
        <w:rPr>
          <w:sz w:val="24"/>
          <w:szCs w:val="24"/>
        </w:rPr>
        <w:t>,</w:t>
      </w:r>
      <w:r w:rsidR="00097B8D">
        <w:rPr>
          <w:sz w:val="24"/>
          <w:szCs w:val="24"/>
        </w:rPr>
        <w:t xml:space="preserve"> </w:t>
      </w:r>
      <w:r>
        <w:rPr>
          <w:spacing w:val="1"/>
          <w:sz w:val="24"/>
          <w:szCs w:val="24"/>
        </w:rPr>
        <w:t>li</w:t>
      </w:r>
      <w:r>
        <w:rPr>
          <w:sz w:val="24"/>
          <w:szCs w:val="24"/>
        </w:rPr>
        <w:t>ni</w:t>
      </w:r>
      <w:r w:rsidR="00097B8D">
        <w:rPr>
          <w:sz w:val="24"/>
          <w:szCs w:val="24"/>
        </w:rPr>
        <w:t xml:space="preserve"> </w:t>
      </w:r>
      <w:r>
        <w:rPr>
          <w:sz w:val="24"/>
          <w:szCs w:val="24"/>
        </w:rPr>
        <w:t>na</w:t>
      </w:r>
      <w:r w:rsidR="00097B8D">
        <w:rPr>
          <w:sz w:val="24"/>
          <w:szCs w:val="24"/>
        </w:rPr>
        <w:t xml:space="preserve"> </w:t>
      </w:r>
      <w:r>
        <w:rPr>
          <w:spacing w:val="-1"/>
          <w:sz w:val="24"/>
          <w:szCs w:val="24"/>
        </w:rPr>
        <w:t>wa</w:t>
      </w:r>
      <w:r>
        <w:rPr>
          <w:sz w:val="24"/>
          <w:szCs w:val="24"/>
        </w:rPr>
        <w:t>pi</w:t>
      </w:r>
      <w:r w:rsidR="00097B8D">
        <w:rPr>
          <w:sz w:val="24"/>
          <w:szCs w:val="24"/>
        </w:rPr>
        <w:t xml:space="preserve"> </w:t>
      </w:r>
      <w:r>
        <w:rPr>
          <w:sz w:val="24"/>
          <w:szCs w:val="24"/>
        </w:rPr>
        <w:t>k</w:t>
      </w:r>
      <w:r>
        <w:rPr>
          <w:spacing w:val="1"/>
          <w:sz w:val="24"/>
          <w:szCs w:val="24"/>
        </w:rPr>
        <w:t>it</w:t>
      </w:r>
      <w:r>
        <w:rPr>
          <w:spacing w:val="-1"/>
          <w:sz w:val="24"/>
          <w:szCs w:val="24"/>
        </w:rPr>
        <w:t>a</w:t>
      </w:r>
      <w:r>
        <w:rPr>
          <w:sz w:val="24"/>
          <w:szCs w:val="24"/>
        </w:rPr>
        <w:t>bu</w:t>
      </w:r>
      <w:r w:rsidR="00097B8D">
        <w:rPr>
          <w:sz w:val="24"/>
          <w:szCs w:val="24"/>
        </w:rPr>
        <w:t xml:space="preserve"> </w:t>
      </w:r>
      <w:r>
        <w:rPr>
          <w:sz w:val="24"/>
          <w:szCs w:val="24"/>
        </w:rPr>
        <w:t>h</w:t>
      </w:r>
      <w:r>
        <w:rPr>
          <w:spacing w:val="1"/>
          <w:sz w:val="24"/>
          <w:szCs w:val="24"/>
        </w:rPr>
        <w:t>i</w:t>
      </w:r>
      <w:r>
        <w:rPr>
          <w:sz w:val="24"/>
          <w:szCs w:val="24"/>
        </w:rPr>
        <w:t>ki</w:t>
      </w:r>
      <w:r w:rsidR="00097B8D">
        <w:rPr>
          <w:sz w:val="24"/>
          <w:szCs w:val="24"/>
        </w:rPr>
        <w:t xml:space="preserve"> </w:t>
      </w:r>
      <w:r>
        <w:rPr>
          <w:sz w:val="24"/>
          <w:szCs w:val="24"/>
        </w:rPr>
        <w:t>k</w:t>
      </w:r>
      <w:r>
        <w:rPr>
          <w:spacing w:val="1"/>
          <w:sz w:val="24"/>
          <w:szCs w:val="24"/>
        </w:rPr>
        <w:t>i</w:t>
      </w:r>
      <w:r>
        <w:rPr>
          <w:sz w:val="24"/>
          <w:szCs w:val="24"/>
        </w:rPr>
        <w:t>l</w:t>
      </w:r>
      <w:r>
        <w:rPr>
          <w:spacing w:val="1"/>
          <w:sz w:val="24"/>
          <w:szCs w:val="24"/>
        </w:rPr>
        <w:t>i</w:t>
      </w:r>
      <w:r>
        <w:rPr>
          <w:spacing w:val="-1"/>
          <w:sz w:val="24"/>
          <w:szCs w:val="24"/>
        </w:rPr>
        <w:t>a</w:t>
      </w:r>
      <w:r>
        <w:rPr>
          <w:sz w:val="24"/>
          <w:szCs w:val="24"/>
        </w:rPr>
        <w:t>ndikw</w:t>
      </w:r>
      <w:r>
        <w:rPr>
          <w:spacing w:val="-1"/>
          <w:sz w:val="24"/>
          <w:szCs w:val="24"/>
        </w:rPr>
        <w:t>a</w:t>
      </w:r>
      <w:r>
        <w:rPr>
          <w:sz w:val="24"/>
          <w:szCs w:val="24"/>
        </w:rPr>
        <w:t>.</w:t>
      </w:r>
      <w:r w:rsidR="00097B8D">
        <w:rPr>
          <w:sz w:val="24"/>
          <w:szCs w:val="24"/>
        </w:rPr>
        <w:t xml:space="preserve"> </w:t>
      </w:r>
      <w:r>
        <w:rPr>
          <w:sz w:val="24"/>
          <w:szCs w:val="24"/>
        </w:rPr>
        <w:t>T</w:t>
      </w:r>
      <w:r>
        <w:rPr>
          <w:spacing w:val="-1"/>
          <w:sz w:val="24"/>
          <w:szCs w:val="24"/>
        </w:rPr>
        <w:t>a</w:t>
      </w:r>
      <w:r>
        <w:rPr>
          <w:spacing w:val="1"/>
          <w:sz w:val="24"/>
          <w:szCs w:val="24"/>
        </w:rPr>
        <w:t>t</w:t>
      </w:r>
      <w:r>
        <w:rPr>
          <w:sz w:val="24"/>
          <w:szCs w:val="24"/>
        </w:rPr>
        <w:t>u,</w:t>
      </w:r>
      <w:r w:rsidR="00097B8D">
        <w:rPr>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1"/>
          <w:sz w:val="24"/>
          <w:szCs w:val="24"/>
        </w:rPr>
        <w:t>t</w:t>
      </w:r>
      <w:r>
        <w:rPr>
          <w:sz w:val="24"/>
          <w:szCs w:val="24"/>
        </w:rPr>
        <w:t>oa</w:t>
      </w:r>
      <w:r w:rsidR="00363559">
        <w:rPr>
          <w:sz w:val="24"/>
          <w:szCs w:val="24"/>
        </w:rPr>
        <w:t xml:space="preserve"> </w:t>
      </w:r>
      <w:r>
        <w:rPr>
          <w:spacing w:val="1"/>
          <w:sz w:val="24"/>
          <w:szCs w:val="24"/>
        </w:rPr>
        <w:t>m</w:t>
      </w:r>
      <w:r>
        <w:rPr>
          <w:sz w:val="24"/>
          <w:szCs w:val="24"/>
        </w:rPr>
        <w:t>uh</w:t>
      </w:r>
      <w:r>
        <w:rPr>
          <w:spacing w:val="1"/>
          <w:sz w:val="24"/>
          <w:szCs w:val="24"/>
        </w:rPr>
        <w:t>t</w:t>
      </w:r>
      <w:r>
        <w:rPr>
          <w:spacing w:val="-1"/>
          <w:sz w:val="24"/>
          <w:szCs w:val="24"/>
        </w:rPr>
        <w:t>a</w:t>
      </w:r>
      <w:r>
        <w:rPr>
          <w:sz w:val="24"/>
          <w:szCs w:val="24"/>
        </w:rPr>
        <w:t>s</w:t>
      </w:r>
      <w:r>
        <w:rPr>
          <w:spacing w:val="-1"/>
          <w:sz w:val="24"/>
          <w:szCs w:val="24"/>
        </w:rPr>
        <w:t>ar</w:t>
      </w:r>
      <w:r>
        <w:rPr>
          <w:sz w:val="24"/>
          <w:szCs w:val="24"/>
        </w:rPr>
        <w:t>i</w:t>
      </w:r>
      <w:r>
        <w:rPr>
          <w:spacing w:val="1"/>
          <w:sz w:val="24"/>
          <w:szCs w:val="24"/>
        </w:rPr>
        <w:t xml:space="preserve"> </w:t>
      </w:r>
      <w:r>
        <w:rPr>
          <w:spacing w:val="-1"/>
          <w:sz w:val="24"/>
          <w:szCs w:val="24"/>
        </w:rPr>
        <w:t>w</w:t>
      </w:r>
      <w:r>
        <w:rPr>
          <w:sz w:val="24"/>
          <w:szCs w:val="24"/>
        </w:rPr>
        <w:t xml:space="preserve">a </w:t>
      </w:r>
      <w:r>
        <w:rPr>
          <w:spacing w:val="1"/>
          <w:sz w:val="24"/>
          <w:szCs w:val="24"/>
        </w:rPr>
        <w:t>m</w:t>
      </w:r>
      <w:r>
        <w:rPr>
          <w:spacing w:val="-1"/>
          <w:sz w:val="24"/>
          <w:szCs w:val="24"/>
        </w:rPr>
        <w:t>aa</w:t>
      </w:r>
      <w:r>
        <w:rPr>
          <w:sz w:val="24"/>
          <w:szCs w:val="24"/>
        </w:rPr>
        <w:t>na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s</w:t>
      </w:r>
      <w:r>
        <w:rPr>
          <w:spacing w:val="1"/>
          <w:sz w:val="24"/>
          <w:szCs w:val="24"/>
        </w:rPr>
        <w:t>il</w:t>
      </w:r>
      <w:r>
        <w:rPr>
          <w:sz w:val="24"/>
          <w:szCs w:val="24"/>
        </w:rPr>
        <w:t>i</w:t>
      </w:r>
      <w:r>
        <w:rPr>
          <w:spacing w:val="4"/>
          <w:sz w:val="24"/>
          <w:szCs w:val="24"/>
        </w:rPr>
        <w:t xml:space="preserve"> </w:t>
      </w:r>
      <w:r>
        <w:rPr>
          <w:spacing w:val="-5"/>
          <w:sz w:val="24"/>
          <w:szCs w:val="24"/>
        </w:rPr>
        <w:t>y</w:t>
      </w:r>
      <w:r>
        <w:rPr>
          <w:sz w:val="24"/>
          <w:szCs w:val="24"/>
        </w:rPr>
        <w:t xml:space="preserve">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w:t>
      </w:r>
      <w:r>
        <w:rPr>
          <w:spacing w:val="-1"/>
          <w:sz w:val="24"/>
          <w:szCs w:val="24"/>
        </w:rPr>
        <w:t>N</w:t>
      </w:r>
      <w:r>
        <w:rPr>
          <w:sz w:val="24"/>
          <w:szCs w:val="24"/>
        </w:rPr>
        <w:t>a nn</w:t>
      </w:r>
      <w:r>
        <w:rPr>
          <w:spacing w:val="-1"/>
          <w:sz w:val="24"/>
          <w:szCs w:val="24"/>
        </w:rPr>
        <w:t>e</w:t>
      </w:r>
      <w:r>
        <w:rPr>
          <w:sz w:val="24"/>
          <w:szCs w:val="24"/>
        </w:rPr>
        <w:t>,</w:t>
      </w:r>
      <w:r>
        <w:rPr>
          <w:spacing w:val="3"/>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2"/>
          <w:sz w:val="24"/>
          <w:szCs w:val="24"/>
        </w:rPr>
        <w:t>z</w:t>
      </w:r>
      <w:r>
        <w:rPr>
          <w:sz w:val="24"/>
          <w:szCs w:val="24"/>
        </w:rPr>
        <w:t>un</w:t>
      </w:r>
      <w:r>
        <w:rPr>
          <w:spacing w:val="-2"/>
          <w:sz w:val="24"/>
          <w:szCs w:val="24"/>
        </w:rPr>
        <w:t>g</w:t>
      </w:r>
      <w:r>
        <w:rPr>
          <w:sz w:val="24"/>
          <w:szCs w:val="24"/>
        </w:rPr>
        <w:t>u</w:t>
      </w:r>
      <w:r>
        <w:rPr>
          <w:spacing w:val="1"/>
          <w:sz w:val="24"/>
          <w:szCs w:val="24"/>
        </w:rPr>
        <w:t>mzi</w:t>
      </w:r>
      <w:r>
        <w:rPr>
          <w:sz w:val="24"/>
          <w:szCs w:val="24"/>
        </w:rPr>
        <w:t xml:space="preserve">a </w:t>
      </w:r>
      <w:r>
        <w:rPr>
          <w:spacing w:val="1"/>
          <w:sz w:val="24"/>
          <w:szCs w:val="24"/>
        </w:rPr>
        <w:t>ji</w:t>
      </w:r>
      <w:r>
        <w:rPr>
          <w:sz w:val="24"/>
          <w:szCs w:val="24"/>
        </w:rPr>
        <w:t>n</w:t>
      </w:r>
      <w:r>
        <w:rPr>
          <w:spacing w:val="-2"/>
          <w:sz w:val="24"/>
          <w:szCs w:val="24"/>
        </w:rPr>
        <w:t>s</w:t>
      </w:r>
      <w:r>
        <w:rPr>
          <w:sz w:val="24"/>
          <w:szCs w:val="24"/>
        </w:rPr>
        <w:t>i</w:t>
      </w:r>
      <w:r>
        <w:rPr>
          <w:spacing w:val="1"/>
          <w:sz w:val="24"/>
          <w:szCs w:val="24"/>
        </w:rPr>
        <w:t xml:space="preserve"> </w:t>
      </w:r>
      <w:r>
        <w:rPr>
          <w:spacing w:val="-1"/>
          <w:sz w:val="24"/>
          <w:szCs w:val="24"/>
        </w:rPr>
        <w:t>a</w:t>
      </w:r>
      <w:r>
        <w:rPr>
          <w:spacing w:val="-2"/>
          <w:sz w:val="24"/>
          <w:szCs w:val="24"/>
        </w:rPr>
        <w:t>m</w:t>
      </w:r>
      <w:r>
        <w:rPr>
          <w:sz w:val="24"/>
          <w:szCs w:val="24"/>
        </w:rPr>
        <w:t>b</w:t>
      </w:r>
      <w:r>
        <w:rPr>
          <w:spacing w:val="-1"/>
          <w:sz w:val="24"/>
          <w:szCs w:val="24"/>
        </w:rPr>
        <w:t>a</w:t>
      </w:r>
      <w:r>
        <w:rPr>
          <w:spacing w:val="2"/>
          <w:sz w:val="24"/>
          <w:szCs w:val="24"/>
        </w:rPr>
        <w:t>v</w:t>
      </w:r>
      <w:r>
        <w:rPr>
          <w:spacing w:val="-5"/>
          <w:sz w:val="24"/>
          <w:szCs w:val="24"/>
        </w:rPr>
        <w:t>y</w:t>
      </w:r>
      <w:r>
        <w:rPr>
          <w:sz w:val="24"/>
          <w:szCs w:val="24"/>
        </w:rPr>
        <w:t>o</w:t>
      </w:r>
      <w:r>
        <w:rPr>
          <w:spacing w:val="1"/>
          <w:sz w:val="24"/>
          <w:szCs w:val="24"/>
        </w:rPr>
        <w:t xml:space="preserve"> m</w:t>
      </w:r>
      <w:r>
        <w:rPr>
          <w:spacing w:val="-1"/>
          <w:sz w:val="24"/>
          <w:szCs w:val="24"/>
        </w:rPr>
        <w:t>a</w:t>
      </w:r>
      <w:r>
        <w:rPr>
          <w:spacing w:val="1"/>
          <w:sz w:val="24"/>
          <w:szCs w:val="24"/>
        </w:rPr>
        <w:t>m</w:t>
      </w:r>
      <w:r>
        <w:rPr>
          <w:sz w:val="24"/>
          <w:szCs w:val="24"/>
        </w:rPr>
        <w:t xml:space="preserve">bo </w:t>
      </w:r>
      <w:r>
        <w:rPr>
          <w:sz w:val="24"/>
          <w:szCs w:val="24"/>
        </w:rPr>
        <w:lastRenderedPageBreak/>
        <w:t>h</w:t>
      </w:r>
      <w:r>
        <w:rPr>
          <w:spacing w:val="1"/>
          <w:sz w:val="24"/>
          <w:szCs w:val="24"/>
        </w:rPr>
        <w:t>a</w:t>
      </w:r>
      <w:r>
        <w:rPr>
          <w:spacing w:val="-5"/>
          <w:sz w:val="24"/>
          <w:szCs w:val="24"/>
        </w:rPr>
        <w:t>y</w:t>
      </w:r>
      <w:r>
        <w:rPr>
          <w:sz w:val="24"/>
          <w:szCs w:val="24"/>
        </w:rPr>
        <w:t>a</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u</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liz</w:t>
      </w:r>
      <w:r>
        <w:rPr>
          <w:sz w:val="24"/>
          <w:szCs w:val="24"/>
        </w:rPr>
        <w:t>i</w:t>
      </w:r>
      <w:r>
        <w:rPr>
          <w:spacing w:val="4"/>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pacing w:val="2"/>
          <w:sz w:val="24"/>
          <w:szCs w:val="24"/>
        </w:rPr>
        <w:t>p</w:t>
      </w:r>
      <w:r>
        <w:rPr>
          <w:spacing w:val="-1"/>
          <w:sz w:val="24"/>
          <w:szCs w:val="24"/>
        </w:rPr>
        <w:t>a</w:t>
      </w:r>
      <w:r>
        <w:rPr>
          <w:sz w:val="24"/>
          <w:szCs w:val="24"/>
        </w:rPr>
        <w:t>s</w:t>
      </w:r>
      <w:r>
        <w:rPr>
          <w:spacing w:val="-1"/>
          <w:sz w:val="24"/>
          <w:szCs w:val="24"/>
        </w:rPr>
        <w:t>w</w:t>
      </w:r>
      <w:r>
        <w:rPr>
          <w:sz w:val="24"/>
          <w:szCs w:val="24"/>
        </w:rPr>
        <w:t>a ku</w:t>
      </w:r>
      <w:r>
        <w:rPr>
          <w:spacing w:val="1"/>
          <w:sz w:val="24"/>
          <w:szCs w:val="24"/>
        </w:rPr>
        <w:t>t</w:t>
      </w:r>
      <w:r>
        <w:rPr>
          <w:sz w:val="24"/>
          <w:szCs w:val="24"/>
        </w:rPr>
        <w:t>uo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a </w:t>
      </w:r>
      <w:r>
        <w:rPr>
          <w:spacing w:val="2"/>
          <w:sz w:val="24"/>
          <w:szCs w:val="24"/>
        </w:rPr>
        <w:t>k</w:t>
      </w:r>
      <w:r>
        <w:rPr>
          <w:spacing w:val="-1"/>
          <w:sz w:val="24"/>
          <w:szCs w:val="24"/>
        </w:rPr>
        <w:t>a</w:t>
      </w:r>
      <w:r>
        <w:rPr>
          <w:spacing w:val="1"/>
          <w:sz w:val="24"/>
          <w:szCs w:val="24"/>
        </w:rPr>
        <w:t>ti</w:t>
      </w:r>
      <w:r>
        <w:rPr>
          <w:sz w:val="24"/>
          <w:szCs w:val="24"/>
        </w:rPr>
        <w:t>ka</w:t>
      </w:r>
      <w:r w:rsidR="00A967A9">
        <w:rPr>
          <w:sz w:val="24"/>
          <w:szCs w:val="24"/>
        </w:rPr>
        <w:t xml:space="preserve"> matumizi yetu ya</w:t>
      </w:r>
      <w:r>
        <w:rPr>
          <w:sz w:val="24"/>
          <w:szCs w:val="24"/>
        </w:rPr>
        <w:t xml:space="preserve"> 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w:t>
      </w:r>
      <w:r>
        <w:rPr>
          <w:spacing w:val="1"/>
          <w:sz w:val="24"/>
          <w:szCs w:val="24"/>
        </w:rPr>
        <w:t>i</w:t>
      </w:r>
      <w:r>
        <w:rPr>
          <w:sz w:val="24"/>
          <w:szCs w:val="24"/>
        </w:rPr>
        <w:t>.</w:t>
      </w:r>
      <w:r>
        <w:rPr>
          <w:spacing w:val="3"/>
          <w:sz w:val="24"/>
          <w:szCs w:val="24"/>
        </w:rPr>
        <w:t xml:space="preserve"> </w:t>
      </w:r>
      <w:r w:rsidR="00A967A9">
        <w:rPr>
          <w:sz w:val="24"/>
          <w:szCs w:val="24"/>
        </w:rPr>
        <w:t>T</w:t>
      </w:r>
      <w:r>
        <w:rPr>
          <w:sz w:val="24"/>
          <w:szCs w:val="24"/>
        </w:rPr>
        <w:t>u</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e 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z w:val="24"/>
          <w:szCs w:val="24"/>
        </w:rPr>
        <w:t>u</w:t>
      </w:r>
      <w:r>
        <w:rPr>
          <w:spacing w:val="-1"/>
          <w:sz w:val="24"/>
          <w:szCs w:val="24"/>
        </w:rPr>
        <w:t>a</w:t>
      </w:r>
      <w:r>
        <w:rPr>
          <w:sz w:val="24"/>
          <w:szCs w:val="24"/>
        </w:rPr>
        <w:t>nd</w:t>
      </w:r>
      <w:r>
        <w:rPr>
          <w:spacing w:val="1"/>
          <w:sz w:val="24"/>
          <w:szCs w:val="24"/>
        </w:rPr>
        <w:t>i</w:t>
      </w:r>
      <w:r>
        <w:rPr>
          <w:sz w:val="24"/>
          <w:szCs w:val="24"/>
        </w:rPr>
        <w:t xml:space="preserve">shi </w:t>
      </w:r>
      <w:r>
        <w:rPr>
          <w:spacing w:val="-1"/>
          <w:sz w:val="24"/>
          <w:szCs w:val="24"/>
        </w:rPr>
        <w:t>w</w:t>
      </w:r>
      <w:r>
        <w:rPr>
          <w:sz w:val="24"/>
          <w:szCs w:val="24"/>
        </w:rPr>
        <w:t>a</w:t>
      </w:r>
      <w:r w:rsidR="00A967A9">
        <w:rPr>
          <w:sz w:val="24"/>
          <w:szCs w:val="24"/>
        </w:rPr>
        <w:t xml:space="preserve"> kitabu cha</w:t>
      </w:r>
      <w:r>
        <w:rPr>
          <w:spacing w:val="-1"/>
          <w:sz w:val="24"/>
          <w:szCs w:val="24"/>
        </w:rPr>
        <w:t xml:space="preserve"> K</w:t>
      </w:r>
      <w:r>
        <w:rPr>
          <w:sz w:val="24"/>
          <w:szCs w:val="24"/>
        </w:rPr>
        <w:t>u</w:t>
      </w:r>
      <w:r>
        <w:rPr>
          <w:spacing w:val="3"/>
          <w:sz w:val="24"/>
          <w:szCs w:val="24"/>
        </w:rPr>
        <w:t>t</w:t>
      </w:r>
      <w:r>
        <w:rPr>
          <w:sz w:val="24"/>
          <w:szCs w:val="24"/>
        </w:rPr>
        <w:t>ok</w:t>
      </w:r>
      <w:r>
        <w:rPr>
          <w:spacing w:val="-1"/>
          <w:sz w:val="24"/>
          <w:szCs w:val="24"/>
        </w:rPr>
        <w:t>a</w:t>
      </w:r>
      <w:r>
        <w:rPr>
          <w:sz w:val="24"/>
          <w:szCs w:val="24"/>
        </w:rPr>
        <w:t>.</w:t>
      </w:r>
    </w:p>
    <w:p w:rsidR="006B3AD5" w:rsidRDefault="006B3AD5" w:rsidP="00011F92">
      <w:pPr>
        <w:ind w:firstLine="720"/>
        <w:jc w:val="both"/>
        <w:rPr>
          <w:b/>
          <w:color w:val="2C5276"/>
          <w:spacing w:val="-1"/>
          <w:sz w:val="28"/>
          <w:szCs w:val="28"/>
        </w:rPr>
      </w:pPr>
    </w:p>
    <w:p w:rsidR="00097B8D" w:rsidRDefault="00097B8D" w:rsidP="00011F92">
      <w:pPr>
        <w:tabs>
          <w:tab w:val="left" w:pos="2220"/>
        </w:tabs>
        <w:ind w:firstLine="720"/>
        <w:jc w:val="both"/>
        <w:rPr>
          <w:b/>
          <w:color w:val="2C5276"/>
          <w:spacing w:val="-1"/>
          <w:sz w:val="28"/>
          <w:szCs w:val="28"/>
        </w:rPr>
      </w:pPr>
    </w:p>
    <w:p w:rsidR="000A64D0" w:rsidRPr="00097B8D" w:rsidRDefault="00A92DB8" w:rsidP="00E32BDD">
      <w:pPr>
        <w:pStyle w:val="PanelHeading"/>
        <w:tabs>
          <w:tab w:val="clear" w:pos="1660"/>
          <w:tab w:val="left" w:pos="630"/>
        </w:tabs>
        <w:rPr>
          <w:rFonts w:cs="Times New Roman"/>
        </w:rPr>
      </w:pPr>
      <w:bookmarkStart w:id="3" w:name="_Toc167694558"/>
      <w:r w:rsidRPr="00097B8D">
        <w:rPr>
          <w:rFonts w:cs="Times New Roman"/>
        </w:rPr>
        <w:t>U</w:t>
      </w:r>
      <w:r w:rsidR="004C7832" w:rsidRPr="00097B8D">
        <w:rPr>
          <w:rFonts w:cs="Times New Roman"/>
        </w:rPr>
        <w:t>andishi</w:t>
      </w:r>
      <w:bookmarkEnd w:id="3"/>
    </w:p>
    <w:p w:rsidR="00363559" w:rsidRDefault="00363559" w:rsidP="00011F92">
      <w:pPr>
        <w:ind w:firstLine="720"/>
        <w:jc w:val="both"/>
        <w:rPr>
          <w:spacing w:val="1"/>
          <w:sz w:val="24"/>
          <w:szCs w:val="24"/>
        </w:rPr>
      </w:pPr>
    </w:p>
    <w:p w:rsidR="005306E8" w:rsidRPr="00097B8D" w:rsidRDefault="00A92DB8" w:rsidP="00011F92">
      <w:pPr>
        <w:ind w:firstLine="720"/>
        <w:jc w:val="both"/>
        <w:rPr>
          <w:spacing w:val="1"/>
          <w:sz w:val="24"/>
          <w:szCs w:val="24"/>
        </w:rPr>
      </w:pPr>
      <w:r>
        <w:rPr>
          <w:spacing w:val="1"/>
          <w:sz w:val="24"/>
          <w:szCs w:val="24"/>
        </w:rPr>
        <w:t>S</w:t>
      </w:r>
      <w:r w:rsidR="006801FF">
        <w:rPr>
          <w:sz w:val="24"/>
          <w:szCs w:val="24"/>
        </w:rPr>
        <w:t xml:space="preserve">wali </w:t>
      </w:r>
      <w:r>
        <w:rPr>
          <w:spacing w:val="1"/>
          <w:sz w:val="24"/>
          <w:szCs w:val="24"/>
        </w:rPr>
        <w:t>l</w:t>
      </w:r>
      <w:r>
        <w:rPr>
          <w:sz w:val="24"/>
          <w:szCs w:val="24"/>
        </w:rPr>
        <w:t xml:space="preserve">a </w:t>
      </w:r>
      <w:r>
        <w:rPr>
          <w:spacing w:val="2"/>
          <w:sz w:val="24"/>
          <w:szCs w:val="24"/>
        </w:rPr>
        <w:t>u</w:t>
      </w:r>
      <w:r>
        <w:rPr>
          <w:spacing w:val="-1"/>
          <w:sz w:val="24"/>
          <w:szCs w:val="24"/>
        </w:rPr>
        <w:t>a</w:t>
      </w:r>
      <w:r>
        <w:rPr>
          <w:sz w:val="24"/>
          <w:szCs w:val="24"/>
        </w:rPr>
        <w:t>nd</w:t>
      </w:r>
      <w:r>
        <w:rPr>
          <w:spacing w:val="1"/>
          <w:sz w:val="24"/>
          <w:szCs w:val="24"/>
        </w:rPr>
        <w:t>i</w:t>
      </w:r>
      <w:r>
        <w:rPr>
          <w:sz w:val="24"/>
          <w:szCs w:val="24"/>
        </w:rPr>
        <w:t>shi</w:t>
      </w:r>
      <w:r>
        <w:rPr>
          <w:spacing w:val="1"/>
          <w:sz w:val="24"/>
          <w:szCs w:val="24"/>
        </w:rPr>
        <w:t xml:space="preserve"> </w:t>
      </w:r>
      <w:r>
        <w:rPr>
          <w:spacing w:val="-1"/>
          <w:sz w:val="24"/>
          <w:szCs w:val="24"/>
        </w:rPr>
        <w:t>w</w:t>
      </w:r>
      <w:r>
        <w:rPr>
          <w:sz w:val="24"/>
          <w:szCs w:val="24"/>
        </w:rPr>
        <w:t>a</w:t>
      </w:r>
      <w:r>
        <w:rPr>
          <w:spacing w:val="2"/>
          <w:sz w:val="24"/>
          <w:szCs w:val="24"/>
        </w:rPr>
        <w:t xml:space="preserve"> </w:t>
      </w:r>
      <w:r>
        <w:rPr>
          <w:spacing w:val="-1"/>
          <w:sz w:val="24"/>
          <w:szCs w:val="24"/>
        </w:rPr>
        <w:t>K</w:t>
      </w:r>
      <w:r>
        <w:rPr>
          <w:sz w:val="24"/>
          <w:szCs w:val="24"/>
        </w:rPr>
        <w:t>u</w:t>
      </w:r>
      <w:r>
        <w:rPr>
          <w:spacing w:val="3"/>
          <w:sz w:val="24"/>
          <w:szCs w:val="24"/>
        </w:rPr>
        <w:t>t</w:t>
      </w:r>
      <w:r>
        <w:rPr>
          <w:sz w:val="24"/>
          <w:szCs w:val="24"/>
        </w:rPr>
        <w:t xml:space="preserve">oka </w:t>
      </w:r>
      <w:r w:rsidR="00E17870">
        <w:rPr>
          <w:sz w:val="24"/>
          <w:szCs w:val="24"/>
        </w:rPr>
        <w:t>limekuwa</w:t>
      </w:r>
      <w:r>
        <w:rPr>
          <w:spacing w:val="1"/>
          <w:sz w:val="24"/>
          <w:szCs w:val="24"/>
        </w:rPr>
        <w:t xml:space="preserve"> </w:t>
      </w:r>
      <w:r>
        <w:rPr>
          <w:sz w:val="24"/>
          <w:szCs w:val="24"/>
        </w:rPr>
        <w:t>s</w:t>
      </w:r>
      <w:r>
        <w:rPr>
          <w:spacing w:val="-1"/>
          <w:sz w:val="24"/>
          <w:szCs w:val="24"/>
        </w:rPr>
        <w:t>e</w:t>
      </w:r>
      <w:r>
        <w:rPr>
          <w:spacing w:val="2"/>
          <w:sz w:val="24"/>
          <w:szCs w:val="24"/>
        </w:rPr>
        <w:t>h</w:t>
      </w:r>
      <w:r>
        <w:rPr>
          <w:spacing w:val="-1"/>
          <w:sz w:val="24"/>
          <w:szCs w:val="24"/>
        </w:rPr>
        <w:t>e</w:t>
      </w:r>
      <w:r>
        <w:rPr>
          <w:spacing w:val="1"/>
          <w:sz w:val="24"/>
          <w:szCs w:val="24"/>
        </w:rPr>
        <w:t>m</w:t>
      </w:r>
      <w:r>
        <w:rPr>
          <w:sz w:val="24"/>
          <w:szCs w:val="24"/>
        </w:rPr>
        <w:t>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m</w:t>
      </w:r>
      <w:r>
        <w:rPr>
          <w:sz w:val="24"/>
          <w:szCs w:val="24"/>
        </w:rPr>
        <w:t>d</w:t>
      </w:r>
      <w:r>
        <w:rPr>
          <w:spacing w:val="-1"/>
          <w:sz w:val="24"/>
          <w:szCs w:val="24"/>
        </w:rPr>
        <w:t>a</w:t>
      </w:r>
      <w:r>
        <w:rPr>
          <w:sz w:val="24"/>
          <w:szCs w:val="24"/>
        </w:rPr>
        <w:t>h</w:t>
      </w:r>
      <w:r>
        <w:rPr>
          <w:spacing w:val="1"/>
          <w:sz w:val="24"/>
          <w:szCs w:val="24"/>
        </w:rPr>
        <w:t>al</w:t>
      </w:r>
      <w:r>
        <w:rPr>
          <w:sz w:val="24"/>
          <w:szCs w:val="24"/>
        </w:rPr>
        <w:t>o</w:t>
      </w:r>
      <w:r>
        <w:rPr>
          <w:spacing w:val="1"/>
          <w:sz w:val="24"/>
          <w:szCs w:val="24"/>
        </w:rPr>
        <w:t xml:space="preserve"> </w:t>
      </w:r>
      <w:r w:rsidR="00E17870">
        <w:rPr>
          <w:spacing w:val="1"/>
          <w:sz w:val="24"/>
          <w:szCs w:val="24"/>
        </w:rPr>
        <w:t xml:space="preserve">tata na wa muda </w:t>
      </w:r>
      <w:r>
        <w:rPr>
          <w:spacing w:val="1"/>
          <w:sz w:val="24"/>
          <w:szCs w:val="24"/>
        </w:rPr>
        <w:t>m</w:t>
      </w:r>
      <w:r>
        <w:rPr>
          <w:spacing w:val="-1"/>
          <w:sz w:val="24"/>
          <w:szCs w:val="24"/>
        </w:rPr>
        <w:t>ref</w:t>
      </w:r>
      <w:r>
        <w:rPr>
          <w:sz w:val="24"/>
          <w:szCs w:val="24"/>
        </w:rPr>
        <w:t>u</w:t>
      </w:r>
      <w:r w:rsidR="00E17870">
        <w:rPr>
          <w:sz w:val="24"/>
          <w:szCs w:val="24"/>
        </w:rPr>
        <w:t xml:space="preserve"> unaohusu</w:t>
      </w:r>
      <w:r>
        <w:rPr>
          <w:sz w:val="24"/>
          <w:szCs w:val="24"/>
        </w:rPr>
        <w:t xml:space="preserve"> </w:t>
      </w:r>
      <w:r>
        <w:rPr>
          <w:spacing w:val="2"/>
          <w:sz w:val="24"/>
          <w:szCs w:val="24"/>
        </w:rPr>
        <w:t>u</w:t>
      </w:r>
      <w:r>
        <w:rPr>
          <w:spacing w:val="-1"/>
          <w:sz w:val="24"/>
          <w:szCs w:val="24"/>
        </w:rPr>
        <w:t>a</w:t>
      </w:r>
      <w:r>
        <w:rPr>
          <w:sz w:val="24"/>
          <w:szCs w:val="24"/>
        </w:rPr>
        <w:t>n</w:t>
      </w:r>
      <w:r>
        <w:rPr>
          <w:spacing w:val="2"/>
          <w:sz w:val="24"/>
          <w:szCs w:val="24"/>
        </w:rPr>
        <w:t>d</w:t>
      </w:r>
      <w:r>
        <w:rPr>
          <w:spacing w:val="1"/>
          <w:sz w:val="24"/>
          <w:szCs w:val="24"/>
        </w:rPr>
        <w:t>i</w:t>
      </w:r>
      <w:r>
        <w:rPr>
          <w:sz w:val="24"/>
          <w:szCs w:val="24"/>
        </w:rPr>
        <w:t>shi</w:t>
      </w:r>
      <w:r>
        <w:rPr>
          <w:spacing w:val="1"/>
          <w:sz w:val="24"/>
          <w:szCs w:val="24"/>
        </w:rPr>
        <w:t xml:space="preserve"> </w:t>
      </w:r>
      <w:r>
        <w:rPr>
          <w:spacing w:val="-1"/>
          <w:sz w:val="24"/>
          <w:szCs w:val="24"/>
        </w:rPr>
        <w:t>w</w:t>
      </w:r>
      <w:r>
        <w:rPr>
          <w:sz w:val="24"/>
          <w:szCs w:val="24"/>
        </w:rPr>
        <w:t xml:space="preserve">a </w:t>
      </w:r>
      <w:r>
        <w:rPr>
          <w:spacing w:val="1"/>
          <w:sz w:val="24"/>
          <w:szCs w:val="24"/>
        </w:rPr>
        <w:t>P</w:t>
      </w:r>
      <w:r>
        <w:rPr>
          <w:spacing w:val="-1"/>
          <w:sz w:val="24"/>
          <w:szCs w:val="24"/>
        </w:rPr>
        <w:t>e</w:t>
      </w:r>
      <w:r>
        <w:rPr>
          <w:sz w:val="24"/>
          <w:szCs w:val="24"/>
        </w:rPr>
        <w:t>nt</w:t>
      </w:r>
      <w:r>
        <w:rPr>
          <w:spacing w:val="-1"/>
          <w:sz w:val="24"/>
          <w:szCs w:val="24"/>
        </w:rPr>
        <w:t>a</w:t>
      </w:r>
      <w:r>
        <w:rPr>
          <w:sz w:val="24"/>
          <w:szCs w:val="24"/>
        </w:rPr>
        <w:t>tuk</w:t>
      </w:r>
      <w:r w:rsidR="00E73E96">
        <w:rPr>
          <w:sz w:val="24"/>
          <w:szCs w:val="24"/>
        </w:rPr>
        <w:t>u kwa ujumla</w:t>
      </w:r>
      <w:r>
        <w:rPr>
          <w:sz w:val="24"/>
          <w:szCs w:val="24"/>
        </w:rPr>
        <w:t>.</w:t>
      </w:r>
      <w:r>
        <w:rPr>
          <w:spacing w:val="4"/>
          <w:sz w:val="24"/>
          <w:szCs w:val="24"/>
        </w:rPr>
        <w:t xml:space="preserve"> </w:t>
      </w:r>
      <w:r>
        <w:rPr>
          <w:spacing w:val="-3"/>
          <w:sz w:val="24"/>
          <w:szCs w:val="24"/>
        </w:rPr>
        <w:t>L</w:t>
      </w:r>
      <w:r>
        <w:rPr>
          <w:spacing w:val="-1"/>
          <w:sz w:val="24"/>
          <w:szCs w:val="24"/>
        </w:rPr>
        <w:t>a</w:t>
      </w:r>
      <w:r>
        <w:rPr>
          <w:sz w:val="24"/>
          <w:szCs w:val="24"/>
        </w:rPr>
        <w:t>kini</w:t>
      </w:r>
      <w:r>
        <w:rPr>
          <w:spacing w:val="2"/>
          <w:sz w:val="24"/>
          <w:szCs w:val="24"/>
        </w:rPr>
        <w:t xml:space="preserve"> </w:t>
      </w:r>
      <w:r>
        <w:rPr>
          <w:sz w:val="24"/>
          <w:szCs w:val="24"/>
        </w:rPr>
        <w:t>k</w:t>
      </w:r>
      <w:r>
        <w:rPr>
          <w:spacing w:val="-1"/>
          <w:sz w:val="24"/>
          <w:szCs w:val="24"/>
        </w:rPr>
        <w:t>a</w:t>
      </w:r>
      <w:r>
        <w:rPr>
          <w:sz w:val="24"/>
          <w:szCs w:val="24"/>
        </w:rPr>
        <w:t>tika</w:t>
      </w:r>
      <w:r>
        <w:rPr>
          <w:spacing w:val="1"/>
          <w:sz w:val="24"/>
          <w:szCs w:val="24"/>
        </w:rPr>
        <w:t xml:space="preserve"> </w:t>
      </w:r>
      <w:r>
        <w:rPr>
          <w:sz w:val="24"/>
          <w:szCs w:val="24"/>
        </w:rPr>
        <w:t>somo</w:t>
      </w:r>
      <w:r>
        <w:rPr>
          <w:spacing w:val="2"/>
          <w:sz w:val="24"/>
          <w:szCs w:val="24"/>
        </w:rPr>
        <w:t xml:space="preserve"> </w:t>
      </w:r>
      <w:r>
        <w:rPr>
          <w:sz w:val="24"/>
          <w:szCs w:val="24"/>
        </w:rPr>
        <w:t>hili, tut</w:t>
      </w:r>
      <w:r>
        <w:rPr>
          <w:spacing w:val="-1"/>
          <w:sz w:val="24"/>
          <w:szCs w:val="24"/>
        </w:rPr>
        <w:t>a</w:t>
      </w:r>
      <w:r>
        <w:rPr>
          <w:sz w:val="24"/>
          <w:szCs w:val="24"/>
        </w:rPr>
        <w:t>t</w:t>
      </w:r>
      <w:r>
        <w:rPr>
          <w:spacing w:val="-1"/>
          <w:sz w:val="24"/>
          <w:szCs w:val="24"/>
        </w:rPr>
        <w:t>a</w:t>
      </w:r>
      <w:r>
        <w:rPr>
          <w:spacing w:val="-2"/>
          <w:sz w:val="24"/>
          <w:szCs w:val="24"/>
        </w:rPr>
        <w:t>j</w:t>
      </w:r>
      <w:r>
        <w:rPr>
          <w:sz w:val="24"/>
          <w:szCs w:val="24"/>
        </w:rPr>
        <w:t>a</w:t>
      </w:r>
      <w:r>
        <w:rPr>
          <w:spacing w:val="1"/>
          <w:sz w:val="24"/>
          <w:szCs w:val="24"/>
        </w:rPr>
        <w:t xml:space="preserve"> </w:t>
      </w:r>
      <w:r>
        <w:rPr>
          <w:sz w:val="24"/>
          <w:szCs w:val="24"/>
        </w:rPr>
        <w:t>m</w:t>
      </w:r>
      <w:r>
        <w:rPr>
          <w:spacing w:val="-1"/>
          <w:sz w:val="24"/>
          <w:szCs w:val="24"/>
        </w:rPr>
        <w:t>a</w:t>
      </w:r>
      <w:r>
        <w:rPr>
          <w:sz w:val="24"/>
          <w:szCs w:val="24"/>
        </w:rPr>
        <w:t>mbo</w:t>
      </w:r>
      <w:r>
        <w:rPr>
          <w:spacing w:val="2"/>
          <w:sz w:val="24"/>
          <w:szCs w:val="24"/>
        </w:rPr>
        <w:t xml:space="preserve"> </w:t>
      </w:r>
      <w:r>
        <w:rPr>
          <w:sz w:val="24"/>
          <w:szCs w:val="24"/>
        </w:rPr>
        <w:t>m</w:t>
      </w:r>
      <w:r>
        <w:rPr>
          <w:spacing w:val="-1"/>
          <w:sz w:val="24"/>
          <w:szCs w:val="24"/>
        </w:rPr>
        <w:t>ac</w:t>
      </w:r>
      <w:r>
        <w:rPr>
          <w:sz w:val="24"/>
          <w:szCs w:val="24"/>
        </w:rPr>
        <w:t>h</w:t>
      </w:r>
      <w:r>
        <w:rPr>
          <w:spacing w:val="-1"/>
          <w:sz w:val="24"/>
          <w:szCs w:val="24"/>
        </w:rPr>
        <w:t>ac</w:t>
      </w:r>
      <w:r>
        <w:rPr>
          <w:sz w:val="24"/>
          <w:szCs w:val="24"/>
        </w:rPr>
        <w:t>he</w:t>
      </w:r>
      <w:r>
        <w:rPr>
          <w:spacing w:val="1"/>
          <w:sz w:val="24"/>
          <w:szCs w:val="24"/>
        </w:rPr>
        <w:t xml:space="preserve"> </w:t>
      </w:r>
      <w:r>
        <w:rPr>
          <w:sz w:val="24"/>
          <w:szCs w:val="24"/>
        </w:rPr>
        <w:t>tu</w:t>
      </w:r>
      <w:r>
        <w:rPr>
          <w:spacing w:val="2"/>
          <w:sz w:val="24"/>
          <w:szCs w:val="24"/>
        </w:rPr>
        <w:t xml:space="preserve"> </w:t>
      </w:r>
      <w:r w:rsidR="005175F2">
        <w:rPr>
          <w:spacing w:val="2"/>
          <w:sz w:val="24"/>
          <w:szCs w:val="24"/>
        </w:rPr>
        <w:t xml:space="preserve">ya </w:t>
      </w:r>
      <w:r>
        <w:rPr>
          <w:sz w:val="24"/>
          <w:szCs w:val="24"/>
        </w:rPr>
        <w:t>jinsi</w:t>
      </w:r>
      <w:r>
        <w:rPr>
          <w:spacing w:val="2"/>
          <w:sz w:val="24"/>
          <w:szCs w:val="24"/>
        </w:rPr>
        <w:t xml:space="preserve"> </w:t>
      </w:r>
      <w:r>
        <w:rPr>
          <w:spacing w:val="-1"/>
          <w:sz w:val="24"/>
          <w:szCs w:val="24"/>
        </w:rPr>
        <w:t>a</w:t>
      </w:r>
      <w:r>
        <w:rPr>
          <w:sz w:val="24"/>
          <w:szCs w:val="24"/>
        </w:rPr>
        <w:t>mb</w:t>
      </w:r>
      <w:r>
        <w:rPr>
          <w:spacing w:val="-1"/>
          <w:sz w:val="24"/>
          <w:szCs w:val="24"/>
        </w:rPr>
        <w:t>a</w:t>
      </w:r>
      <w:r>
        <w:rPr>
          <w:spacing w:val="2"/>
          <w:sz w:val="24"/>
          <w:szCs w:val="24"/>
        </w:rPr>
        <w:t>v</w:t>
      </w:r>
      <w:r>
        <w:rPr>
          <w:spacing w:val="-7"/>
          <w:sz w:val="24"/>
          <w:szCs w:val="24"/>
        </w:rPr>
        <w:t>y</w:t>
      </w:r>
      <w:r>
        <w:rPr>
          <w:sz w:val="24"/>
          <w:szCs w:val="24"/>
        </w:rPr>
        <w:t xml:space="preserve">o </w:t>
      </w:r>
      <w:r>
        <w:rPr>
          <w:spacing w:val="1"/>
          <w:sz w:val="24"/>
          <w:szCs w:val="24"/>
        </w:rPr>
        <w:t>m</w:t>
      </w:r>
      <w:r>
        <w:rPr>
          <w:sz w:val="24"/>
          <w:szCs w:val="24"/>
        </w:rPr>
        <w:t>d</w:t>
      </w:r>
      <w:r>
        <w:rPr>
          <w:spacing w:val="-1"/>
          <w:sz w:val="24"/>
          <w:szCs w:val="24"/>
        </w:rPr>
        <w:t>a</w:t>
      </w:r>
      <w:r>
        <w:rPr>
          <w:sz w:val="24"/>
          <w:szCs w:val="24"/>
        </w:rPr>
        <w:t>h</w:t>
      </w:r>
      <w:r>
        <w:rPr>
          <w:spacing w:val="-1"/>
          <w:sz w:val="24"/>
          <w:szCs w:val="24"/>
        </w:rPr>
        <w:t>a</w:t>
      </w:r>
      <w:r>
        <w:rPr>
          <w:spacing w:val="1"/>
          <w:sz w:val="24"/>
          <w:szCs w:val="24"/>
        </w:rPr>
        <w:t>l</w:t>
      </w:r>
      <w:r>
        <w:rPr>
          <w:sz w:val="24"/>
          <w:szCs w:val="24"/>
        </w:rPr>
        <w:t>o huu un</w:t>
      </w:r>
      <w:r>
        <w:rPr>
          <w:spacing w:val="-1"/>
          <w:sz w:val="24"/>
          <w:szCs w:val="24"/>
        </w:rPr>
        <w:t>a</w:t>
      </w:r>
      <w:r>
        <w:rPr>
          <w:sz w:val="24"/>
          <w:szCs w:val="24"/>
        </w:rPr>
        <w:t>hus</w:t>
      </w:r>
      <w:r>
        <w:rPr>
          <w:spacing w:val="1"/>
          <w:sz w:val="24"/>
          <w:szCs w:val="24"/>
        </w:rPr>
        <w:t>i</w:t>
      </w:r>
      <w:r>
        <w:rPr>
          <w:sz w:val="24"/>
          <w:szCs w:val="24"/>
        </w:rPr>
        <w:t>ka</w:t>
      </w:r>
      <w:r>
        <w:rPr>
          <w:spacing w:val="1"/>
          <w:sz w:val="24"/>
          <w:szCs w:val="24"/>
        </w:rPr>
        <w:t xml:space="preserve"> </w:t>
      </w:r>
      <w:r>
        <w:rPr>
          <w:sz w:val="24"/>
          <w:szCs w:val="24"/>
        </w:rPr>
        <w:t>na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w:t>
      </w:r>
      <w:r>
        <w:rPr>
          <w:spacing w:val="2"/>
          <w:sz w:val="24"/>
          <w:szCs w:val="24"/>
        </w:rPr>
        <w:t>k</w:t>
      </w:r>
      <w:r>
        <w:rPr>
          <w:spacing w:val="-1"/>
          <w:sz w:val="24"/>
          <w:szCs w:val="24"/>
        </w:rPr>
        <w:t>a</w:t>
      </w:r>
      <w:r>
        <w:rPr>
          <w:sz w:val="24"/>
          <w:szCs w:val="24"/>
        </w:rPr>
        <w:t>.</w:t>
      </w:r>
    </w:p>
    <w:p w:rsidR="000A64D0" w:rsidRDefault="00653EAD" w:rsidP="00011F92">
      <w:pPr>
        <w:ind w:firstLine="720"/>
        <w:jc w:val="both"/>
        <w:rPr>
          <w:sz w:val="24"/>
          <w:szCs w:val="24"/>
        </w:rPr>
      </w:pPr>
      <w:r>
        <w:rPr>
          <w:sz w:val="24"/>
          <w:szCs w:val="24"/>
        </w:rPr>
        <w:t>Mtazamo wa jumla wa</w:t>
      </w:r>
      <w:r w:rsidR="00A92DB8">
        <w:rPr>
          <w:sz w:val="24"/>
          <w:szCs w:val="24"/>
        </w:rPr>
        <w:t xml:space="preserve"> k</w:t>
      </w:r>
      <w:r w:rsidR="00A92DB8">
        <w:rPr>
          <w:spacing w:val="1"/>
          <w:sz w:val="24"/>
          <w:szCs w:val="24"/>
        </w:rPr>
        <w:t>i</w:t>
      </w:r>
      <w:r w:rsidR="00A92DB8">
        <w:rPr>
          <w:spacing w:val="3"/>
          <w:sz w:val="24"/>
          <w:szCs w:val="24"/>
        </w:rPr>
        <w:t>t</w:t>
      </w:r>
      <w:r w:rsidR="00A92DB8">
        <w:rPr>
          <w:spacing w:val="-1"/>
          <w:sz w:val="24"/>
          <w:szCs w:val="24"/>
        </w:rPr>
        <w:t>a</w:t>
      </w:r>
      <w:r w:rsidR="00A92DB8">
        <w:rPr>
          <w:sz w:val="24"/>
          <w:szCs w:val="24"/>
        </w:rPr>
        <w:t>bu</w:t>
      </w:r>
      <w:r w:rsidR="00A92DB8">
        <w:rPr>
          <w:spacing w:val="1"/>
          <w:sz w:val="24"/>
          <w:szCs w:val="24"/>
        </w:rPr>
        <w:t xml:space="preserve"> </w:t>
      </w:r>
      <w:r>
        <w:rPr>
          <w:spacing w:val="1"/>
          <w:sz w:val="24"/>
          <w:szCs w:val="24"/>
        </w:rPr>
        <w:t>cha Kutoka unaonyesha</w:t>
      </w:r>
      <w:r w:rsidR="00634BDB">
        <w:rPr>
          <w:spacing w:val="1"/>
          <w:sz w:val="24"/>
          <w:szCs w:val="24"/>
        </w:rPr>
        <w:t xml:space="preserve"> angalau kwa uchache</w:t>
      </w:r>
      <w:r>
        <w:rPr>
          <w:spacing w:val="1"/>
          <w:sz w:val="24"/>
          <w:szCs w:val="24"/>
        </w:rPr>
        <w:t xml:space="preserve"> kuwa</w:t>
      </w:r>
      <w:r w:rsidR="00A92DB8">
        <w:rPr>
          <w:sz w:val="24"/>
          <w:szCs w:val="24"/>
        </w:rPr>
        <w:t xml:space="preserve">, Musa </w:t>
      </w:r>
      <w:r w:rsidR="00A92DB8">
        <w:rPr>
          <w:spacing w:val="-1"/>
          <w:sz w:val="24"/>
          <w:szCs w:val="24"/>
        </w:rPr>
        <w:t>a</w:t>
      </w:r>
      <w:r w:rsidR="00A92DB8">
        <w:rPr>
          <w:spacing w:val="1"/>
          <w:sz w:val="24"/>
          <w:szCs w:val="24"/>
        </w:rPr>
        <w:t>li</w:t>
      </w:r>
      <w:r w:rsidR="00A92DB8">
        <w:rPr>
          <w:sz w:val="24"/>
          <w:szCs w:val="24"/>
        </w:rPr>
        <w:t>ku</w:t>
      </w:r>
      <w:r w:rsidR="00A92DB8">
        <w:rPr>
          <w:spacing w:val="-1"/>
          <w:sz w:val="24"/>
          <w:szCs w:val="24"/>
        </w:rPr>
        <w:t>w</w:t>
      </w:r>
      <w:r w:rsidR="00A92DB8">
        <w:rPr>
          <w:sz w:val="24"/>
          <w:szCs w:val="24"/>
        </w:rPr>
        <w:t xml:space="preserve">a na </w:t>
      </w:r>
      <w:r w:rsidR="00A92DB8">
        <w:rPr>
          <w:spacing w:val="1"/>
          <w:sz w:val="24"/>
          <w:szCs w:val="24"/>
        </w:rPr>
        <w:t>m</w:t>
      </w:r>
      <w:r w:rsidR="00A92DB8">
        <w:rPr>
          <w:spacing w:val="-1"/>
          <w:sz w:val="24"/>
          <w:szCs w:val="24"/>
        </w:rPr>
        <w:t>c</w:t>
      </w:r>
      <w:r w:rsidR="00A92DB8">
        <w:rPr>
          <w:sz w:val="24"/>
          <w:szCs w:val="24"/>
        </w:rPr>
        <w:t>h</w:t>
      </w:r>
      <w:r w:rsidR="00A92DB8">
        <w:rPr>
          <w:spacing w:val="-1"/>
          <w:sz w:val="24"/>
          <w:szCs w:val="24"/>
        </w:rPr>
        <w:t>a</w:t>
      </w:r>
      <w:r w:rsidR="00A92DB8">
        <w:rPr>
          <w:spacing w:val="2"/>
          <w:sz w:val="24"/>
          <w:szCs w:val="24"/>
        </w:rPr>
        <w:t>n</w:t>
      </w:r>
      <w:r w:rsidR="00A92DB8">
        <w:rPr>
          <w:spacing w:val="-2"/>
          <w:sz w:val="24"/>
          <w:szCs w:val="24"/>
        </w:rPr>
        <w:t>g</w:t>
      </w:r>
      <w:r w:rsidR="00A92DB8">
        <w:rPr>
          <w:sz w:val="24"/>
          <w:szCs w:val="24"/>
        </w:rPr>
        <w:t>o</w:t>
      </w:r>
      <w:r w:rsidR="00A92DB8">
        <w:rPr>
          <w:spacing w:val="1"/>
          <w:sz w:val="24"/>
          <w:szCs w:val="24"/>
        </w:rPr>
        <w:t xml:space="preserve"> m</w:t>
      </w:r>
      <w:r w:rsidR="00A92DB8">
        <w:rPr>
          <w:spacing w:val="2"/>
          <w:sz w:val="24"/>
          <w:szCs w:val="24"/>
        </w:rPr>
        <w:t>k</w:t>
      </w:r>
      <w:r w:rsidR="00A92DB8">
        <w:rPr>
          <w:sz w:val="24"/>
          <w:szCs w:val="24"/>
        </w:rPr>
        <w:t>ub</w:t>
      </w:r>
      <w:r w:rsidR="00A92DB8">
        <w:rPr>
          <w:spacing w:val="-1"/>
          <w:sz w:val="24"/>
          <w:szCs w:val="24"/>
        </w:rPr>
        <w:t>w</w:t>
      </w:r>
      <w:r w:rsidR="00A92DB8">
        <w:rPr>
          <w:sz w:val="24"/>
          <w:szCs w:val="24"/>
        </w:rPr>
        <w:t xml:space="preserve">a </w:t>
      </w:r>
      <w:r w:rsidR="002E5122">
        <w:rPr>
          <w:sz w:val="24"/>
          <w:szCs w:val="24"/>
        </w:rPr>
        <w:t xml:space="preserve">juu ya maudhui ya </w:t>
      </w:r>
      <w:r w:rsidR="00116A86">
        <w:rPr>
          <w:sz w:val="24"/>
          <w:szCs w:val="24"/>
        </w:rPr>
        <w:t>kitabu</w:t>
      </w:r>
      <w:r w:rsidR="00A92DB8">
        <w:rPr>
          <w:sz w:val="24"/>
          <w:szCs w:val="24"/>
        </w:rPr>
        <w:t>.</w:t>
      </w:r>
      <w:r w:rsidR="00A92DB8">
        <w:rPr>
          <w:spacing w:val="1"/>
          <w:sz w:val="24"/>
          <w:szCs w:val="24"/>
        </w:rPr>
        <w:t xml:space="preserve"> </w:t>
      </w:r>
      <w:r w:rsidR="00A92DB8">
        <w:rPr>
          <w:spacing w:val="-1"/>
          <w:sz w:val="24"/>
          <w:szCs w:val="24"/>
        </w:rPr>
        <w:t>K</w:t>
      </w:r>
      <w:r w:rsidR="00A92DB8">
        <w:rPr>
          <w:spacing w:val="1"/>
          <w:sz w:val="24"/>
          <w:szCs w:val="24"/>
        </w:rPr>
        <w:t>it</w:t>
      </w:r>
      <w:r w:rsidR="00A92DB8">
        <w:rPr>
          <w:spacing w:val="-1"/>
          <w:sz w:val="24"/>
          <w:szCs w:val="24"/>
        </w:rPr>
        <w:t>a</w:t>
      </w:r>
      <w:r w:rsidR="00A92DB8">
        <w:rPr>
          <w:sz w:val="24"/>
          <w:szCs w:val="24"/>
        </w:rPr>
        <w:t>bu</w:t>
      </w:r>
      <w:r w:rsidR="00A92DB8">
        <w:rPr>
          <w:spacing w:val="1"/>
          <w:sz w:val="24"/>
          <w:szCs w:val="24"/>
        </w:rPr>
        <w:t xml:space="preserve"> </w:t>
      </w:r>
      <w:r w:rsidR="00A92DB8">
        <w:rPr>
          <w:spacing w:val="-1"/>
          <w:sz w:val="24"/>
          <w:szCs w:val="24"/>
        </w:rPr>
        <w:t>c</w:t>
      </w:r>
      <w:r w:rsidR="00A92DB8">
        <w:rPr>
          <w:sz w:val="24"/>
          <w:szCs w:val="24"/>
        </w:rPr>
        <w:t xml:space="preserve">ha </w:t>
      </w:r>
      <w:r w:rsidR="00A92DB8">
        <w:rPr>
          <w:spacing w:val="-1"/>
          <w:sz w:val="24"/>
          <w:szCs w:val="24"/>
        </w:rPr>
        <w:t>K</w:t>
      </w:r>
      <w:r w:rsidR="00A92DB8">
        <w:rPr>
          <w:sz w:val="24"/>
          <w:szCs w:val="24"/>
        </w:rPr>
        <w:t>u</w:t>
      </w:r>
      <w:r w:rsidR="00A92DB8">
        <w:rPr>
          <w:spacing w:val="1"/>
          <w:sz w:val="24"/>
          <w:szCs w:val="24"/>
        </w:rPr>
        <w:t>t</w:t>
      </w:r>
      <w:r w:rsidR="00A92DB8">
        <w:rPr>
          <w:sz w:val="24"/>
          <w:szCs w:val="24"/>
        </w:rPr>
        <w:t>oka k</w:t>
      </w:r>
      <w:r w:rsidR="00A92DB8">
        <w:rPr>
          <w:spacing w:val="1"/>
          <w:sz w:val="24"/>
          <w:szCs w:val="24"/>
        </w:rPr>
        <w:t>im</w:t>
      </w:r>
      <w:r w:rsidR="00A92DB8">
        <w:rPr>
          <w:spacing w:val="-1"/>
          <w:sz w:val="24"/>
          <w:szCs w:val="24"/>
        </w:rPr>
        <w:t>er</w:t>
      </w:r>
      <w:r w:rsidR="00A92DB8">
        <w:rPr>
          <w:sz w:val="24"/>
          <w:szCs w:val="24"/>
        </w:rPr>
        <w:t>ud</w:t>
      </w:r>
      <w:r w:rsidR="00A92DB8">
        <w:rPr>
          <w:spacing w:val="1"/>
          <w:sz w:val="24"/>
          <w:szCs w:val="24"/>
        </w:rPr>
        <w:t>i</w:t>
      </w:r>
      <w:r w:rsidR="00A92DB8">
        <w:rPr>
          <w:sz w:val="24"/>
          <w:szCs w:val="24"/>
        </w:rPr>
        <w:t xml:space="preserve">a </w:t>
      </w:r>
      <w:r w:rsidR="00A92DB8">
        <w:rPr>
          <w:spacing w:val="-1"/>
          <w:sz w:val="24"/>
          <w:szCs w:val="24"/>
        </w:rPr>
        <w:t>r</w:t>
      </w:r>
      <w:r w:rsidR="00A92DB8">
        <w:rPr>
          <w:sz w:val="24"/>
          <w:szCs w:val="24"/>
        </w:rPr>
        <w:t>udia</w:t>
      </w:r>
      <w:r w:rsidR="00A92DB8">
        <w:rPr>
          <w:spacing w:val="3"/>
          <w:sz w:val="24"/>
          <w:szCs w:val="24"/>
        </w:rPr>
        <w:t xml:space="preserve"> </w:t>
      </w:r>
      <w:r w:rsidR="00A92DB8">
        <w:rPr>
          <w:sz w:val="24"/>
          <w:szCs w:val="24"/>
        </w:rPr>
        <w:t>kus</w:t>
      </w:r>
      <w:r w:rsidR="00A92DB8">
        <w:rPr>
          <w:spacing w:val="-1"/>
          <w:sz w:val="24"/>
          <w:szCs w:val="24"/>
        </w:rPr>
        <w:t>e</w:t>
      </w:r>
      <w:r w:rsidR="00A92DB8">
        <w:rPr>
          <w:sz w:val="24"/>
          <w:szCs w:val="24"/>
        </w:rPr>
        <w:t>ma</w:t>
      </w:r>
      <w:r w:rsidR="00A92DB8">
        <w:rPr>
          <w:spacing w:val="3"/>
          <w:sz w:val="24"/>
          <w:szCs w:val="24"/>
        </w:rPr>
        <w:t xml:space="preserve"> </w:t>
      </w:r>
      <w:r w:rsidR="00A92DB8">
        <w:rPr>
          <w:sz w:val="24"/>
          <w:szCs w:val="24"/>
        </w:rPr>
        <w:t>k</w:t>
      </w:r>
      <w:r w:rsidR="00A92DB8">
        <w:rPr>
          <w:spacing w:val="-1"/>
          <w:sz w:val="24"/>
          <w:szCs w:val="24"/>
        </w:rPr>
        <w:t>wa</w:t>
      </w:r>
      <w:r w:rsidR="00A92DB8">
        <w:rPr>
          <w:sz w:val="24"/>
          <w:szCs w:val="24"/>
        </w:rPr>
        <w:t>mba</w:t>
      </w:r>
      <w:r w:rsidR="00116A86">
        <w:rPr>
          <w:sz w:val="24"/>
          <w:szCs w:val="24"/>
        </w:rPr>
        <w:t>,</w:t>
      </w:r>
      <w:r w:rsidR="00A92DB8">
        <w:rPr>
          <w:spacing w:val="3"/>
          <w:sz w:val="24"/>
          <w:szCs w:val="24"/>
        </w:rPr>
        <w:t xml:space="preserve"> </w:t>
      </w:r>
      <w:r w:rsidR="00A92DB8">
        <w:rPr>
          <w:sz w:val="24"/>
          <w:szCs w:val="24"/>
        </w:rPr>
        <w:t>Mun</w:t>
      </w:r>
      <w:r w:rsidR="00A92DB8">
        <w:rPr>
          <w:spacing w:val="-2"/>
          <w:sz w:val="24"/>
          <w:szCs w:val="24"/>
        </w:rPr>
        <w:t>g</w:t>
      </w:r>
      <w:r w:rsidR="00A92DB8">
        <w:rPr>
          <w:sz w:val="24"/>
          <w:szCs w:val="24"/>
        </w:rPr>
        <w:t>u</w:t>
      </w:r>
      <w:r w:rsidR="00A92DB8">
        <w:rPr>
          <w:spacing w:val="4"/>
          <w:sz w:val="24"/>
          <w:szCs w:val="24"/>
        </w:rPr>
        <w:t xml:space="preserve"> </w:t>
      </w:r>
      <w:r w:rsidR="00A92DB8">
        <w:rPr>
          <w:spacing w:val="-1"/>
          <w:sz w:val="24"/>
          <w:szCs w:val="24"/>
        </w:rPr>
        <w:t>a</w:t>
      </w:r>
      <w:r w:rsidR="00A92DB8">
        <w:rPr>
          <w:sz w:val="24"/>
          <w:szCs w:val="24"/>
        </w:rPr>
        <w:t>lim</w:t>
      </w:r>
      <w:r w:rsidR="00A92DB8">
        <w:rPr>
          <w:spacing w:val="-1"/>
          <w:sz w:val="24"/>
          <w:szCs w:val="24"/>
        </w:rPr>
        <w:t>f</w:t>
      </w:r>
      <w:r w:rsidR="00A92DB8">
        <w:rPr>
          <w:sz w:val="24"/>
          <w:szCs w:val="24"/>
        </w:rPr>
        <w:t>unulia</w:t>
      </w:r>
      <w:r w:rsidR="00A92DB8">
        <w:rPr>
          <w:spacing w:val="3"/>
          <w:sz w:val="24"/>
          <w:szCs w:val="24"/>
        </w:rPr>
        <w:t xml:space="preserve"> </w:t>
      </w:r>
      <w:r w:rsidR="00A92DB8">
        <w:rPr>
          <w:sz w:val="24"/>
          <w:szCs w:val="24"/>
        </w:rPr>
        <w:t>Musa</w:t>
      </w:r>
      <w:r w:rsidR="00A92DB8">
        <w:rPr>
          <w:spacing w:val="3"/>
          <w:sz w:val="24"/>
          <w:szCs w:val="24"/>
        </w:rPr>
        <w:t xml:space="preserve"> </w:t>
      </w:r>
      <w:r w:rsidR="00A92DB8">
        <w:rPr>
          <w:sz w:val="24"/>
          <w:szCs w:val="24"/>
        </w:rPr>
        <w:t>moja</w:t>
      </w:r>
      <w:r w:rsidR="00A92DB8">
        <w:rPr>
          <w:spacing w:val="3"/>
          <w:sz w:val="24"/>
          <w:szCs w:val="24"/>
        </w:rPr>
        <w:t xml:space="preserve"> </w:t>
      </w:r>
      <w:r w:rsidR="00A92DB8">
        <w:rPr>
          <w:sz w:val="24"/>
          <w:szCs w:val="24"/>
        </w:rPr>
        <w:t>k</w:t>
      </w:r>
      <w:r w:rsidR="00A92DB8">
        <w:rPr>
          <w:spacing w:val="-1"/>
          <w:sz w:val="24"/>
          <w:szCs w:val="24"/>
        </w:rPr>
        <w:t>w</w:t>
      </w:r>
      <w:r w:rsidR="00A92DB8">
        <w:rPr>
          <w:sz w:val="24"/>
          <w:szCs w:val="24"/>
        </w:rPr>
        <w:t>a</w:t>
      </w:r>
      <w:r w:rsidR="00A92DB8">
        <w:rPr>
          <w:spacing w:val="3"/>
          <w:sz w:val="24"/>
          <w:szCs w:val="24"/>
        </w:rPr>
        <w:t xml:space="preserve"> </w:t>
      </w:r>
      <w:r w:rsidR="00A92DB8">
        <w:rPr>
          <w:sz w:val="24"/>
          <w:szCs w:val="24"/>
        </w:rPr>
        <w:t>moja</w:t>
      </w:r>
      <w:r w:rsidR="00A92DB8">
        <w:rPr>
          <w:spacing w:val="3"/>
          <w:sz w:val="24"/>
          <w:szCs w:val="24"/>
        </w:rPr>
        <w:t xml:space="preserve"> </w:t>
      </w:r>
      <w:r w:rsidR="00A92DB8">
        <w:rPr>
          <w:sz w:val="24"/>
          <w:szCs w:val="24"/>
        </w:rPr>
        <w:t>k</w:t>
      </w:r>
      <w:r w:rsidR="00A92DB8">
        <w:rPr>
          <w:spacing w:val="-1"/>
          <w:sz w:val="24"/>
          <w:szCs w:val="24"/>
        </w:rPr>
        <w:t>a</w:t>
      </w:r>
      <w:r w:rsidR="00A92DB8">
        <w:rPr>
          <w:sz w:val="24"/>
          <w:szCs w:val="24"/>
        </w:rPr>
        <w:t xml:space="preserve">tika </w:t>
      </w:r>
      <w:r w:rsidR="00116A86">
        <w:rPr>
          <w:sz w:val="24"/>
          <w:szCs w:val="24"/>
        </w:rPr>
        <w:t>m</w:t>
      </w:r>
      <w:r w:rsidR="00A92DB8">
        <w:rPr>
          <w:sz w:val="24"/>
          <w:szCs w:val="24"/>
        </w:rPr>
        <w:t>lima</w:t>
      </w:r>
      <w:r w:rsidR="00A92DB8">
        <w:rPr>
          <w:spacing w:val="3"/>
          <w:sz w:val="24"/>
          <w:szCs w:val="24"/>
        </w:rPr>
        <w:t xml:space="preserve"> </w:t>
      </w:r>
      <w:r w:rsidR="00A92DB8">
        <w:rPr>
          <w:spacing w:val="1"/>
          <w:sz w:val="24"/>
          <w:szCs w:val="24"/>
        </w:rPr>
        <w:t>S</w:t>
      </w:r>
      <w:r w:rsidR="00A92DB8">
        <w:rPr>
          <w:sz w:val="24"/>
          <w:szCs w:val="24"/>
        </w:rPr>
        <w:t>in</w:t>
      </w:r>
      <w:r w:rsidR="00A92DB8">
        <w:rPr>
          <w:spacing w:val="-1"/>
          <w:sz w:val="24"/>
          <w:szCs w:val="24"/>
        </w:rPr>
        <w:t>a</w:t>
      </w:r>
      <w:r w:rsidR="00A92DB8">
        <w:rPr>
          <w:sz w:val="24"/>
          <w:szCs w:val="24"/>
        </w:rPr>
        <w:t>i.</w:t>
      </w:r>
      <w:r w:rsidR="00A92DB8">
        <w:rPr>
          <w:spacing w:val="1"/>
          <w:sz w:val="24"/>
          <w:szCs w:val="24"/>
        </w:rPr>
        <w:t xml:space="preserve"> </w:t>
      </w:r>
      <w:r w:rsidR="00A92DB8">
        <w:rPr>
          <w:sz w:val="24"/>
          <w:szCs w:val="24"/>
        </w:rPr>
        <w:t xml:space="preserve">Hii </w:t>
      </w:r>
      <w:r w:rsidR="00A92DB8">
        <w:rPr>
          <w:spacing w:val="1"/>
          <w:sz w:val="24"/>
          <w:szCs w:val="24"/>
        </w:rPr>
        <w:t>i</w:t>
      </w:r>
      <w:r w:rsidR="00A92DB8">
        <w:rPr>
          <w:sz w:val="24"/>
          <w:szCs w:val="24"/>
        </w:rPr>
        <w:t>n</w:t>
      </w:r>
      <w:r w:rsidR="00A92DB8">
        <w:rPr>
          <w:spacing w:val="-1"/>
          <w:sz w:val="24"/>
          <w:szCs w:val="24"/>
        </w:rPr>
        <w:t>a</w:t>
      </w:r>
      <w:r w:rsidR="00A92DB8">
        <w:rPr>
          <w:spacing w:val="1"/>
          <w:sz w:val="24"/>
          <w:szCs w:val="24"/>
        </w:rPr>
        <w:t>j</w:t>
      </w:r>
      <w:r w:rsidR="00A92DB8">
        <w:rPr>
          <w:sz w:val="24"/>
          <w:szCs w:val="24"/>
        </w:rPr>
        <w:t>u</w:t>
      </w:r>
      <w:r w:rsidR="00A92DB8">
        <w:rPr>
          <w:spacing w:val="1"/>
          <w:sz w:val="24"/>
          <w:szCs w:val="24"/>
        </w:rPr>
        <w:t>m</w:t>
      </w:r>
      <w:r w:rsidR="00A92DB8">
        <w:rPr>
          <w:sz w:val="24"/>
          <w:szCs w:val="24"/>
        </w:rPr>
        <w:t>u</w:t>
      </w:r>
      <w:r w:rsidR="00A92DB8">
        <w:rPr>
          <w:spacing w:val="1"/>
          <w:sz w:val="24"/>
          <w:szCs w:val="24"/>
        </w:rPr>
        <w:t>i</w:t>
      </w:r>
      <w:r w:rsidR="00A92DB8">
        <w:rPr>
          <w:sz w:val="24"/>
          <w:szCs w:val="24"/>
        </w:rPr>
        <w:t>sha</w:t>
      </w:r>
      <w:r w:rsidR="00A92DB8">
        <w:rPr>
          <w:spacing w:val="-1"/>
          <w:sz w:val="24"/>
          <w:szCs w:val="24"/>
        </w:rPr>
        <w:t xml:space="preserve"> A</w:t>
      </w:r>
      <w:r w:rsidR="00A92DB8">
        <w:rPr>
          <w:spacing w:val="1"/>
          <w:sz w:val="24"/>
          <w:szCs w:val="24"/>
        </w:rPr>
        <w:t>m</w:t>
      </w:r>
      <w:r w:rsidR="00A92DB8">
        <w:rPr>
          <w:spacing w:val="-1"/>
          <w:sz w:val="24"/>
          <w:szCs w:val="24"/>
        </w:rPr>
        <w:t>r</w:t>
      </w:r>
      <w:r w:rsidR="00A92DB8">
        <w:rPr>
          <w:sz w:val="24"/>
          <w:szCs w:val="24"/>
        </w:rPr>
        <w:t xml:space="preserve">i </w:t>
      </w:r>
      <w:r w:rsidR="00A92DB8">
        <w:rPr>
          <w:spacing w:val="-1"/>
          <w:sz w:val="24"/>
          <w:szCs w:val="24"/>
        </w:rPr>
        <w:t>K</w:t>
      </w:r>
      <w:r w:rsidR="00A92DB8">
        <w:rPr>
          <w:sz w:val="24"/>
          <w:szCs w:val="24"/>
        </w:rPr>
        <w:t>u</w:t>
      </w:r>
      <w:r w:rsidR="00A92DB8">
        <w:rPr>
          <w:spacing w:val="1"/>
          <w:sz w:val="24"/>
          <w:szCs w:val="24"/>
        </w:rPr>
        <w:t>mi</w:t>
      </w:r>
      <w:r w:rsidR="00A92DB8">
        <w:rPr>
          <w:sz w:val="24"/>
          <w:szCs w:val="24"/>
        </w:rPr>
        <w:t xml:space="preserve">, </w:t>
      </w:r>
      <w:r w:rsidR="00A92DB8">
        <w:rPr>
          <w:spacing w:val="-1"/>
          <w:sz w:val="24"/>
          <w:szCs w:val="24"/>
        </w:rPr>
        <w:t>K</w:t>
      </w:r>
      <w:r w:rsidR="00A92DB8">
        <w:rPr>
          <w:spacing w:val="1"/>
          <w:sz w:val="24"/>
          <w:szCs w:val="24"/>
        </w:rPr>
        <w:t>it</w:t>
      </w:r>
      <w:r w:rsidR="00A92DB8">
        <w:rPr>
          <w:spacing w:val="-1"/>
          <w:sz w:val="24"/>
          <w:szCs w:val="24"/>
        </w:rPr>
        <w:t>a</w:t>
      </w:r>
      <w:r w:rsidR="00A92DB8">
        <w:rPr>
          <w:sz w:val="24"/>
          <w:szCs w:val="24"/>
        </w:rPr>
        <w:t xml:space="preserve">bu </w:t>
      </w:r>
      <w:r w:rsidR="00A92DB8">
        <w:rPr>
          <w:spacing w:val="-1"/>
          <w:sz w:val="24"/>
          <w:szCs w:val="24"/>
        </w:rPr>
        <w:t>c</w:t>
      </w:r>
      <w:r w:rsidR="00A92DB8">
        <w:rPr>
          <w:sz w:val="24"/>
          <w:szCs w:val="24"/>
        </w:rPr>
        <w:t>ha</w:t>
      </w:r>
      <w:r w:rsidR="00A92DB8">
        <w:rPr>
          <w:spacing w:val="-1"/>
          <w:sz w:val="24"/>
          <w:szCs w:val="24"/>
        </w:rPr>
        <w:t xml:space="preserve"> </w:t>
      </w:r>
      <w:r w:rsidR="00A92DB8">
        <w:rPr>
          <w:spacing w:val="2"/>
          <w:sz w:val="24"/>
          <w:szCs w:val="24"/>
        </w:rPr>
        <w:t>A</w:t>
      </w:r>
      <w:r w:rsidR="00A92DB8">
        <w:rPr>
          <w:sz w:val="24"/>
          <w:szCs w:val="24"/>
        </w:rPr>
        <w:t>g</w:t>
      </w:r>
      <w:r w:rsidR="00A92DB8">
        <w:rPr>
          <w:spacing w:val="-1"/>
          <w:sz w:val="24"/>
          <w:szCs w:val="24"/>
        </w:rPr>
        <w:t>a</w:t>
      </w:r>
      <w:r w:rsidR="00A92DB8">
        <w:rPr>
          <w:sz w:val="24"/>
          <w:szCs w:val="24"/>
        </w:rPr>
        <w:t>no, na</w:t>
      </w:r>
      <w:r w:rsidR="00A92DB8">
        <w:rPr>
          <w:spacing w:val="-1"/>
          <w:sz w:val="24"/>
          <w:szCs w:val="24"/>
        </w:rPr>
        <w:t xml:space="preserve"> </w:t>
      </w:r>
      <w:r w:rsidR="00A92DB8">
        <w:rPr>
          <w:spacing w:val="3"/>
          <w:sz w:val="24"/>
          <w:szCs w:val="24"/>
        </w:rPr>
        <w:t>m</w:t>
      </w:r>
      <w:r w:rsidR="00A92DB8">
        <w:rPr>
          <w:spacing w:val="-1"/>
          <w:sz w:val="24"/>
          <w:szCs w:val="24"/>
        </w:rPr>
        <w:t>ae</w:t>
      </w:r>
      <w:r w:rsidR="00A92DB8">
        <w:rPr>
          <w:spacing w:val="1"/>
          <w:sz w:val="24"/>
          <w:szCs w:val="24"/>
        </w:rPr>
        <w:t>l</w:t>
      </w:r>
      <w:r w:rsidR="00A92DB8">
        <w:rPr>
          <w:spacing w:val="-1"/>
          <w:sz w:val="24"/>
          <w:szCs w:val="24"/>
        </w:rPr>
        <w:t>e</w:t>
      </w:r>
      <w:r w:rsidR="00A92DB8">
        <w:rPr>
          <w:sz w:val="24"/>
          <w:szCs w:val="24"/>
        </w:rPr>
        <w:t>k</w:t>
      </w:r>
      <w:r w:rsidR="00A92DB8">
        <w:rPr>
          <w:spacing w:val="-1"/>
          <w:sz w:val="24"/>
          <w:szCs w:val="24"/>
        </w:rPr>
        <w:t>e</w:t>
      </w:r>
      <w:r w:rsidR="00A92DB8">
        <w:rPr>
          <w:spacing w:val="2"/>
          <w:sz w:val="24"/>
          <w:szCs w:val="24"/>
        </w:rPr>
        <w:t>z</w:t>
      </w:r>
      <w:r w:rsidR="00A92DB8">
        <w:rPr>
          <w:sz w:val="24"/>
          <w:szCs w:val="24"/>
        </w:rPr>
        <w:t>o</w:t>
      </w:r>
      <w:r w:rsidR="00A92DB8">
        <w:rPr>
          <w:spacing w:val="5"/>
          <w:sz w:val="24"/>
          <w:szCs w:val="24"/>
        </w:rPr>
        <w:t xml:space="preserve"> </w:t>
      </w:r>
      <w:r w:rsidR="00A92DB8">
        <w:rPr>
          <w:spacing w:val="-5"/>
          <w:sz w:val="24"/>
          <w:szCs w:val="24"/>
        </w:rPr>
        <w:t>y</w:t>
      </w:r>
      <w:r w:rsidR="00A92DB8">
        <w:rPr>
          <w:sz w:val="24"/>
          <w:szCs w:val="24"/>
        </w:rPr>
        <w:t>a</w:t>
      </w:r>
      <w:r w:rsidR="00A92DB8">
        <w:rPr>
          <w:spacing w:val="-1"/>
          <w:sz w:val="24"/>
          <w:szCs w:val="24"/>
        </w:rPr>
        <w:t xml:space="preserve"> </w:t>
      </w:r>
      <w:r w:rsidR="00A92DB8">
        <w:rPr>
          <w:spacing w:val="1"/>
          <w:sz w:val="24"/>
          <w:szCs w:val="24"/>
        </w:rPr>
        <w:t>m</w:t>
      </w:r>
      <w:r w:rsidR="00A92DB8">
        <w:rPr>
          <w:spacing w:val="-1"/>
          <w:sz w:val="24"/>
          <w:szCs w:val="24"/>
        </w:rPr>
        <w:t>a</w:t>
      </w:r>
      <w:r w:rsidR="00A92DB8">
        <w:rPr>
          <w:sz w:val="24"/>
          <w:szCs w:val="24"/>
        </w:rPr>
        <w:t>s</w:t>
      </w:r>
      <w:r w:rsidR="00A92DB8">
        <w:rPr>
          <w:spacing w:val="2"/>
          <w:sz w:val="24"/>
          <w:szCs w:val="24"/>
        </w:rPr>
        <w:t>k</w:t>
      </w:r>
      <w:r w:rsidR="00A92DB8">
        <w:rPr>
          <w:spacing w:val="-1"/>
          <w:sz w:val="24"/>
          <w:szCs w:val="24"/>
        </w:rPr>
        <w:t>a</w:t>
      </w:r>
      <w:r w:rsidR="00A92DB8">
        <w:rPr>
          <w:sz w:val="24"/>
          <w:szCs w:val="24"/>
        </w:rPr>
        <w:t>ni</w:t>
      </w:r>
      <w:r w:rsidR="00A92DB8">
        <w:rPr>
          <w:spacing w:val="3"/>
          <w:sz w:val="24"/>
          <w:szCs w:val="24"/>
        </w:rPr>
        <w:t xml:space="preserve"> </w:t>
      </w:r>
      <w:r w:rsidR="00A92DB8">
        <w:rPr>
          <w:spacing w:val="-5"/>
          <w:sz w:val="24"/>
          <w:szCs w:val="24"/>
        </w:rPr>
        <w:t>y</w:t>
      </w:r>
      <w:r w:rsidR="00A92DB8">
        <w:rPr>
          <w:sz w:val="24"/>
          <w:szCs w:val="24"/>
        </w:rPr>
        <w:t>a</w:t>
      </w:r>
      <w:r w:rsidR="00A92DB8">
        <w:rPr>
          <w:spacing w:val="4"/>
          <w:sz w:val="24"/>
          <w:szCs w:val="24"/>
        </w:rPr>
        <w:t xml:space="preserve"> </w:t>
      </w:r>
      <w:r w:rsidR="00A92DB8">
        <w:rPr>
          <w:spacing w:val="1"/>
          <w:sz w:val="24"/>
          <w:szCs w:val="24"/>
        </w:rPr>
        <w:t>W</w:t>
      </w:r>
      <w:r w:rsidR="00A92DB8">
        <w:rPr>
          <w:spacing w:val="-1"/>
          <w:sz w:val="24"/>
          <w:szCs w:val="24"/>
        </w:rPr>
        <w:t>a</w:t>
      </w:r>
      <w:r w:rsidR="00A92DB8">
        <w:rPr>
          <w:spacing w:val="1"/>
          <w:sz w:val="24"/>
          <w:szCs w:val="24"/>
        </w:rPr>
        <w:t>i</w:t>
      </w:r>
      <w:r w:rsidR="00A92DB8">
        <w:rPr>
          <w:sz w:val="24"/>
          <w:szCs w:val="24"/>
        </w:rPr>
        <w:t>s</w:t>
      </w:r>
      <w:r w:rsidR="00A92DB8">
        <w:rPr>
          <w:spacing w:val="-1"/>
          <w:sz w:val="24"/>
          <w:szCs w:val="24"/>
        </w:rPr>
        <w:t>rae</w:t>
      </w:r>
      <w:r w:rsidR="00A92DB8">
        <w:rPr>
          <w:spacing w:val="1"/>
          <w:sz w:val="24"/>
          <w:szCs w:val="24"/>
        </w:rPr>
        <w:t>li</w:t>
      </w:r>
      <w:r w:rsidR="00A92DB8">
        <w:rPr>
          <w:sz w:val="24"/>
          <w:szCs w:val="24"/>
        </w:rPr>
        <w:t>.</w:t>
      </w:r>
      <w:r w:rsidR="00116A86">
        <w:rPr>
          <w:sz w:val="24"/>
          <w:szCs w:val="24"/>
        </w:rPr>
        <w:t xml:space="preserve"> </w:t>
      </w:r>
      <w:r w:rsidR="00A92DB8">
        <w:rPr>
          <w:spacing w:val="-3"/>
          <w:sz w:val="24"/>
          <w:szCs w:val="24"/>
        </w:rPr>
        <w:t>L</w:t>
      </w:r>
      <w:r w:rsidR="00A92DB8">
        <w:rPr>
          <w:spacing w:val="-1"/>
          <w:sz w:val="24"/>
          <w:szCs w:val="24"/>
        </w:rPr>
        <w:t>a</w:t>
      </w:r>
      <w:r w:rsidR="00A92DB8">
        <w:rPr>
          <w:sz w:val="24"/>
          <w:szCs w:val="24"/>
        </w:rPr>
        <w:t>k</w:t>
      </w:r>
      <w:r w:rsidR="00A92DB8">
        <w:rPr>
          <w:spacing w:val="1"/>
          <w:sz w:val="24"/>
          <w:szCs w:val="24"/>
        </w:rPr>
        <w:t>i</w:t>
      </w:r>
      <w:r w:rsidR="00A92DB8">
        <w:rPr>
          <w:sz w:val="24"/>
          <w:szCs w:val="24"/>
        </w:rPr>
        <w:t>n</w:t>
      </w:r>
      <w:r w:rsidR="00A92DB8">
        <w:rPr>
          <w:spacing w:val="1"/>
          <w:sz w:val="24"/>
          <w:szCs w:val="24"/>
        </w:rPr>
        <w:t>i</w:t>
      </w:r>
      <w:r w:rsidR="00A92DB8">
        <w:rPr>
          <w:sz w:val="24"/>
          <w:szCs w:val="24"/>
        </w:rPr>
        <w:t>,</w:t>
      </w:r>
      <w:r w:rsidR="00A92DB8">
        <w:rPr>
          <w:spacing w:val="1"/>
          <w:sz w:val="24"/>
          <w:szCs w:val="24"/>
        </w:rPr>
        <w:t xml:space="preserve"> </w:t>
      </w:r>
      <w:r w:rsidR="00A92DB8">
        <w:rPr>
          <w:sz w:val="24"/>
          <w:szCs w:val="24"/>
        </w:rPr>
        <w:t>k</w:t>
      </w:r>
      <w:r w:rsidR="00A92DB8">
        <w:rPr>
          <w:spacing w:val="-1"/>
          <w:sz w:val="24"/>
          <w:szCs w:val="24"/>
        </w:rPr>
        <w:t>a</w:t>
      </w:r>
      <w:r w:rsidR="00A92DB8">
        <w:rPr>
          <w:spacing w:val="1"/>
          <w:sz w:val="24"/>
          <w:szCs w:val="24"/>
        </w:rPr>
        <w:t>m</w:t>
      </w:r>
      <w:r w:rsidR="00A92DB8">
        <w:rPr>
          <w:sz w:val="24"/>
          <w:szCs w:val="24"/>
        </w:rPr>
        <w:t xml:space="preserve">a </w:t>
      </w:r>
      <w:r w:rsidR="00A92DB8">
        <w:rPr>
          <w:spacing w:val="1"/>
          <w:sz w:val="24"/>
          <w:szCs w:val="24"/>
        </w:rPr>
        <w:t>t</w:t>
      </w:r>
      <w:r w:rsidR="00A92DB8">
        <w:rPr>
          <w:sz w:val="24"/>
          <w:szCs w:val="24"/>
        </w:rPr>
        <w:t>u</w:t>
      </w:r>
      <w:r w:rsidR="00A92DB8">
        <w:rPr>
          <w:spacing w:val="1"/>
          <w:sz w:val="24"/>
          <w:szCs w:val="24"/>
        </w:rPr>
        <w:t>li</w:t>
      </w:r>
      <w:r w:rsidR="00A92DB8">
        <w:rPr>
          <w:spacing w:val="2"/>
          <w:sz w:val="24"/>
          <w:szCs w:val="24"/>
        </w:rPr>
        <w:t>v</w:t>
      </w:r>
      <w:r w:rsidR="00A92DB8">
        <w:rPr>
          <w:spacing w:val="-5"/>
          <w:sz w:val="24"/>
          <w:szCs w:val="24"/>
        </w:rPr>
        <w:t>y</w:t>
      </w:r>
      <w:r w:rsidR="00A92DB8">
        <w:rPr>
          <w:sz w:val="24"/>
          <w:szCs w:val="24"/>
        </w:rPr>
        <w:t>oo</w:t>
      </w:r>
      <w:r w:rsidR="00A92DB8">
        <w:rPr>
          <w:spacing w:val="2"/>
          <w:sz w:val="24"/>
          <w:szCs w:val="24"/>
        </w:rPr>
        <w:t>n</w:t>
      </w:r>
      <w:r w:rsidR="00A92DB8">
        <w:rPr>
          <w:sz w:val="24"/>
          <w:szCs w:val="24"/>
        </w:rPr>
        <w:t>a</w:t>
      </w:r>
      <w:r w:rsidR="00A92DB8">
        <w:rPr>
          <w:spacing w:val="3"/>
          <w:sz w:val="24"/>
          <w:szCs w:val="24"/>
        </w:rPr>
        <w:t xml:space="preserve"> </w:t>
      </w:r>
      <w:r w:rsidR="00A92DB8">
        <w:rPr>
          <w:sz w:val="24"/>
          <w:szCs w:val="24"/>
        </w:rPr>
        <w:t>k</w:t>
      </w:r>
      <w:r w:rsidR="00A92DB8">
        <w:rPr>
          <w:spacing w:val="-1"/>
          <w:sz w:val="24"/>
          <w:szCs w:val="24"/>
        </w:rPr>
        <w:t>a</w:t>
      </w:r>
      <w:r w:rsidR="00A92DB8">
        <w:rPr>
          <w:spacing w:val="1"/>
          <w:sz w:val="24"/>
          <w:szCs w:val="24"/>
        </w:rPr>
        <w:t>ti</w:t>
      </w:r>
      <w:r w:rsidR="00A92DB8">
        <w:rPr>
          <w:sz w:val="24"/>
          <w:szCs w:val="24"/>
        </w:rPr>
        <w:t xml:space="preserve">ka </w:t>
      </w:r>
      <w:r w:rsidR="00A92DB8">
        <w:rPr>
          <w:spacing w:val="1"/>
          <w:sz w:val="24"/>
          <w:szCs w:val="24"/>
        </w:rPr>
        <w:t>m</w:t>
      </w:r>
      <w:r w:rsidR="00A92DB8">
        <w:rPr>
          <w:spacing w:val="-1"/>
          <w:sz w:val="24"/>
          <w:szCs w:val="24"/>
        </w:rPr>
        <w:t>a</w:t>
      </w:r>
      <w:r w:rsidR="00A92DB8">
        <w:rPr>
          <w:sz w:val="24"/>
          <w:szCs w:val="24"/>
        </w:rPr>
        <w:t>so</w:t>
      </w:r>
      <w:r w:rsidR="00A92DB8">
        <w:rPr>
          <w:spacing w:val="1"/>
          <w:sz w:val="24"/>
          <w:szCs w:val="24"/>
        </w:rPr>
        <w:t>m</w:t>
      </w:r>
      <w:r w:rsidR="00A92DB8">
        <w:rPr>
          <w:sz w:val="24"/>
          <w:szCs w:val="24"/>
        </w:rPr>
        <w:t>o</w:t>
      </w:r>
      <w:r w:rsidR="00A92DB8">
        <w:rPr>
          <w:spacing w:val="1"/>
          <w:sz w:val="24"/>
          <w:szCs w:val="24"/>
        </w:rPr>
        <w:t xml:space="preserve"> m</w:t>
      </w:r>
      <w:r w:rsidR="00A92DB8">
        <w:rPr>
          <w:spacing w:val="-1"/>
          <w:sz w:val="24"/>
          <w:szCs w:val="24"/>
        </w:rPr>
        <w:t>e</w:t>
      </w:r>
      <w:r w:rsidR="00A92DB8">
        <w:rPr>
          <w:sz w:val="24"/>
          <w:szCs w:val="24"/>
        </w:rPr>
        <w:t>n</w:t>
      </w:r>
      <w:r w:rsidR="00A92DB8">
        <w:rPr>
          <w:spacing w:val="-2"/>
          <w:sz w:val="24"/>
          <w:szCs w:val="24"/>
        </w:rPr>
        <w:t>g</w:t>
      </w:r>
      <w:r w:rsidR="00A92DB8">
        <w:rPr>
          <w:spacing w:val="1"/>
          <w:sz w:val="24"/>
          <w:szCs w:val="24"/>
        </w:rPr>
        <w:t>i</w:t>
      </w:r>
      <w:r w:rsidR="00A92DB8">
        <w:rPr>
          <w:sz w:val="24"/>
          <w:szCs w:val="24"/>
        </w:rPr>
        <w:t>ne</w:t>
      </w:r>
      <w:r w:rsidR="00A92DB8">
        <w:rPr>
          <w:spacing w:val="3"/>
          <w:sz w:val="24"/>
          <w:szCs w:val="24"/>
        </w:rPr>
        <w:t xml:space="preserve"> </w:t>
      </w:r>
      <w:r w:rsidR="00A92DB8">
        <w:rPr>
          <w:spacing w:val="-5"/>
          <w:sz w:val="24"/>
          <w:szCs w:val="24"/>
        </w:rPr>
        <w:t>y</w:t>
      </w:r>
      <w:r w:rsidR="00A92DB8">
        <w:rPr>
          <w:sz w:val="24"/>
          <w:szCs w:val="24"/>
        </w:rPr>
        <w:t xml:space="preserve">a </w:t>
      </w:r>
      <w:r w:rsidR="00560711">
        <w:rPr>
          <w:sz w:val="24"/>
          <w:szCs w:val="24"/>
        </w:rPr>
        <w:t>Pentatuku</w:t>
      </w:r>
      <w:r w:rsidR="00A92DB8">
        <w:rPr>
          <w:sz w:val="24"/>
          <w:szCs w:val="24"/>
        </w:rPr>
        <w:t xml:space="preserve">, </w:t>
      </w:r>
      <w:r w:rsidR="00A92DB8">
        <w:rPr>
          <w:spacing w:val="-1"/>
          <w:sz w:val="24"/>
          <w:szCs w:val="24"/>
        </w:rPr>
        <w:t>wa</w:t>
      </w:r>
      <w:r w:rsidR="00A92DB8">
        <w:rPr>
          <w:sz w:val="24"/>
          <w:szCs w:val="24"/>
        </w:rPr>
        <w:t>n</w:t>
      </w:r>
      <w:r w:rsidR="00A92DB8">
        <w:rPr>
          <w:spacing w:val="-1"/>
          <w:sz w:val="24"/>
          <w:szCs w:val="24"/>
        </w:rPr>
        <w:t>a</w:t>
      </w:r>
      <w:r w:rsidR="00A92DB8">
        <w:rPr>
          <w:spacing w:val="1"/>
          <w:sz w:val="24"/>
          <w:szCs w:val="24"/>
        </w:rPr>
        <w:t>z</w:t>
      </w:r>
      <w:r w:rsidR="00A92DB8">
        <w:rPr>
          <w:sz w:val="24"/>
          <w:szCs w:val="24"/>
        </w:rPr>
        <w:t>uoni</w:t>
      </w:r>
      <w:r w:rsidR="00D07441">
        <w:rPr>
          <w:sz w:val="24"/>
          <w:szCs w:val="24"/>
        </w:rPr>
        <w:t xml:space="preserve"> wabobezi</w:t>
      </w:r>
      <w:r w:rsidR="00A92DB8">
        <w:rPr>
          <w:spacing w:val="2"/>
          <w:sz w:val="24"/>
          <w:szCs w:val="24"/>
        </w:rPr>
        <w:t xml:space="preserve"> </w:t>
      </w:r>
      <w:r w:rsidR="00560711">
        <w:rPr>
          <w:spacing w:val="2"/>
          <w:sz w:val="24"/>
          <w:szCs w:val="24"/>
        </w:rPr>
        <w:t xml:space="preserve">hawakubaliani na </w:t>
      </w:r>
      <w:r w:rsidR="00D07441">
        <w:rPr>
          <w:spacing w:val="2"/>
          <w:sz w:val="24"/>
          <w:szCs w:val="24"/>
        </w:rPr>
        <w:t>dhana kwamba Musa ndiye mwandishi</w:t>
      </w:r>
      <w:r w:rsidR="00A92DB8">
        <w:rPr>
          <w:sz w:val="24"/>
          <w:szCs w:val="24"/>
        </w:rPr>
        <w:t>.</w:t>
      </w:r>
      <w:r w:rsidR="00C56B61">
        <w:rPr>
          <w:sz w:val="24"/>
          <w:szCs w:val="24"/>
        </w:rPr>
        <w:t xml:space="preserve"> Hoja yao ni</w:t>
      </w:r>
      <w:r w:rsidR="00A92DB8">
        <w:rPr>
          <w:spacing w:val="2"/>
          <w:sz w:val="24"/>
          <w:szCs w:val="24"/>
        </w:rPr>
        <w:t xml:space="preserve"> </w:t>
      </w:r>
      <w:r w:rsidR="00A92DB8">
        <w:rPr>
          <w:sz w:val="24"/>
          <w:szCs w:val="24"/>
        </w:rPr>
        <w:t>k</w:t>
      </w:r>
      <w:r w:rsidR="00A92DB8">
        <w:rPr>
          <w:spacing w:val="-1"/>
          <w:sz w:val="24"/>
          <w:szCs w:val="24"/>
        </w:rPr>
        <w:t>wa</w:t>
      </w:r>
      <w:r w:rsidR="00A92DB8">
        <w:rPr>
          <w:spacing w:val="1"/>
          <w:sz w:val="24"/>
          <w:szCs w:val="24"/>
        </w:rPr>
        <w:t>m</w:t>
      </w:r>
      <w:r w:rsidR="00A92DB8">
        <w:rPr>
          <w:sz w:val="24"/>
          <w:szCs w:val="24"/>
        </w:rPr>
        <w:t>ba</w:t>
      </w:r>
      <w:r w:rsidR="00C56B61">
        <w:rPr>
          <w:sz w:val="24"/>
          <w:szCs w:val="24"/>
        </w:rPr>
        <w:t>,</w:t>
      </w:r>
      <w:r w:rsidR="00A92DB8">
        <w:rPr>
          <w:sz w:val="24"/>
          <w:szCs w:val="24"/>
        </w:rPr>
        <w:t xml:space="preserve"> </w:t>
      </w:r>
      <w:r w:rsidR="00A92DB8">
        <w:rPr>
          <w:spacing w:val="1"/>
          <w:sz w:val="24"/>
          <w:szCs w:val="24"/>
        </w:rPr>
        <w:t>t</w:t>
      </w:r>
      <w:r w:rsidR="00A92DB8">
        <w:rPr>
          <w:sz w:val="24"/>
          <w:szCs w:val="24"/>
        </w:rPr>
        <w:t>h</w:t>
      </w:r>
      <w:r w:rsidR="00C56B61">
        <w:rPr>
          <w:spacing w:val="1"/>
          <w:sz w:val="24"/>
          <w:szCs w:val="24"/>
        </w:rPr>
        <w:t>e</w:t>
      </w:r>
      <w:r w:rsidR="00A92DB8">
        <w:rPr>
          <w:sz w:val="24"/>
          <w:szCs w:val="24"/>
        </w:rPr>
        <w:t>o</w:t>
      </w:r>
      <w:r w:rsidR="00A92DB8">
        <w:rPr>
          <w:spacing w:val="1"/>
          <w:sz w:val="24"/>
          <w:szCs w:val="24"/>
        </w:rPr>
        <w:t>l</w:t>
      </w:r>
      <w:r w:rsidR="00A92DB8">
        <w:rPr>
          <w:sz w:val="24"/>
          <w:szCs w:val="24"/>
        </w:rPr>
        <w:t>o</w:t>
      </w:r>
      <w:r w:rsidR="00A92DB8">
        <w:rPr>
          <w:spacing w:val="1"/>
          <w:sz w:val="24"/>
          <w:szCs w:val="24"/>
        </w:rPr>
        <w:t>ji</w:t>
      </w:r>
      <w:r w:rsidR="00A92DB8">
        <w:rPr>
          <w:sz w:val="24"/>
          <w:szCs w:val="24"/>
        </w:rPr>
        <w:t>a</w:t>
      </w:r>
      <w:r w:rsidR="00A92DB8">
        <w:rPr>
          <w:spacing w:val="3"/>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P</w:t>
      </w:r>
      <w:r w:rsidR="00A92DB8">
        <w:rPr>
          <w:spacing w:val="-1"/>
          <w:sz w:val="24"/>
          <w:szCs w:val="24"/>
        </w:rPr>
        <w:t>e</w:t>
      </w:r>
      <w:r w:rsidR="00A92DB8">
        <w:rPr>
          <w:sz w:val="24"/>
          <w:szCs w:val="24"/>
        </w:rPr>
        <w:t>n</w:t>
      </w:r>
      <w:r w:rsidR="00A92DB8">
        <w:rPr>
          <w:spacing w:val="1"/>
          <w:sz w:val="24"/>
          <w:szCs w:val="24"/>
        </w:rPr>
        <w:t>t</w:t>
      </w:r>
      <w:r w:rsidR="00A92DB8">
        <w:rPr>
          <w:spacing w:val="-1"/>
          <w:sz w:val="24"/>
          <w:szCs w:val="24"/>
        </w:rPr>
        <w:t>a</w:t>
      </w:r>
      <w:r w:rsidR="00A92DB8">
        <w:rPr>
          <w:spacing w:val="1"/>
          <w:sz w:val="24"/>
          <w:szCs w:val="24"/>
        </w:rPr>
        <w:t>t</w:t>
      </w:r>
      <w:r w:rsidR="00A92DB8">
        <w:rPr>
          <w:sz w:val="24"/>
          <w:szCs w:val="24"/>
        </w:rPr>
        <w:t>uk</w:t>
      </w:r>
      <w:r w:rsidR="005919A4">
        <w:rPr>
          <w:sz w:val="24"/>
          <w:szCs w:val="24"/>
        </w:rPr>
        <w:t>u</w:t>
      </w:r>
      <w:r w:rsidR="00A92DB8">
        <w:rPr>
          <w:sz w:val="24"/>
          <w:szCs w:val="24"/>
        </w:rPr>
        <w:t>,</w:t>
      </w:r>
      <w:r w:rsidR="00A92DB8">
        <w:rPr>
          <w:spacing w:val="1"/>
          <w:sz w:val="24"/>
          <w:szCs w:val="24"/>
        </w:rPr>
        <w:t xml:space="preserve"> i</w:t>
      </w:r>
      <w:r w:rsidR="00A92DB8">
        <w:rPr>
          <w:sz w:val="24"/>
          <w:szCs w:val="24"/>
        </w:rPr>
        <w:t>k</w:t>
      </w:r>
      <w:r w:rsidR="00A92DB8">
        <w:rPr>
          <w:spacing w:val="1"/>
          <w:sz w:val="24"/>
          <w:szCs w:val="24"/>
        </w:rPr>
        <w:t>i</w:t>
      </w:r>
      <w:r w:rsidR="00A92DB8">
        <w:rPr>
          <w:spacing w:val="-1"/>
          <w:sz w:val="24"/>
          <w:szCs w:val="24"/>
        </w:rPr>
        <w:t>we</w:t>
      </w:r>
      <w:r w:rsidR="00A92DB8">
        <w:rPr>
          <w:spacing w:val="1"/>
          <w:sz w:val="24"/>
          <w:szCs w:val="24"/>
        </w:rPr>
        <w:t>m</w:t>
      </w:r>
      <w:r w:rsidR="00A92DB8">
        <w:rPr>
          <w:sz w:val="24"/>
          <w:szCs w:val="24"/>
        </w:rPr>
        <w:t>o</w:t>
      </w:r>
      <w:r w:rsidR="00A92DB8">
        <w:rPr>
          <w:spacing w:val="1"/>
          <w:sz w:val="24"/>
          <w:szCs w:val="24"/>
        </w:rPr>
        <w:t xml:space="preserve"> </w:t>
      </w:r>
      <w:r w:rsidR="00A92DB8">
        <w:rPr>
          <w:spacing w:val="-1"/>
          <w:sz w:val="24"/>
          <w:szCs w:val="24"/>
        </w:rPr>
        <w:t>K</w:t>
      </w:r>
      <w:r w:rsidR="00A92DB8">
        <w:rPr>
          <w:sz w:val="24"/>
          <w:szCs w:val="24"/>
        </w:rPr>
        <w:t>u</w:t>
      </w:r>
      <w:r w:rsidR="00A92DB8">
        <w:rPr>
          <w:spacing w:val="3"/>
          <w:sz w:val="24"/>
          <w:szCs w:val="24"/>
        </w:rPr>
        <w:t>t</w:t>
      </w:r>
      <w:r w:rsidR="00A92DB8">
        <w:rPr>
          <w:sz w:val="24"/>
          <w:szCs w:val="24"/>
        </w:rPr>
        <w:t>ok</w:t>
      </w:r>
      <w:r w:rsidR="00A92DB8">
        <w:rPr>
          <w:spacing w:val="-1"/>
          <w:sz w:val="24"/>
          <w:szCs w:val="24"/>
        </w:rPr>
        <w:t>a</w:t>
      </w:r>
      <w:r w:rsidR="00A92DB8">
        <w:rPr>
          <w:sz w:val="24"/>
          <w:szCs w:val="24"/>
        </w:rPr>
        <w:t>,</w:t>
      </w:r>
      <w:r w:rsidR="00A92DB8">
        <w:rPr>
          <w:spacing w:val="1"/>
          <w:sz w:val="24"/>
          <w:szCs w:val="24"/>
        </w:rPr>
        <w:t xml:space="preserve"> </w:t>
      </w:r>
      <w:r w:rsidR="00A92DB8">
        <w:rPr>
          <w:sz w:val="24"/>
          <w:szCs w:val="24"/>
        </w:rPr>
        <w:t>ni</w:t>
      </w:r>
      <w:r w:rsidR="00A92DB8">
        <w:rPr>
          <w:spacing w:val="6"/>
          <w:sz w:val="24"/>
          <w:szCs w:val="24"/>
        </w:rPr>
        <w:t xml:space="preserve"> </w:t>
      </w:r>
      <w:r w:rsidR="00A92DB8">
        <w:rPr>
          <w:spacing w:val="-5"/>
          <w:sz w:val="24"/>
          <w:szCs w:val="24"/>
        </w:rPr>
        <w:t>y</w:t>
      </w:r>
      <w:r w:rsidR="00A92DB8">
        <w:rPr>
          <w:sz w:val="24"/>
          <w:szCs w:val="24"/>
        </w:rPr>
        <w:t>a</w:t>
      </w:r>
      <w:r w:rsidR="005919A4">
        <w:rPr>
          <w:sz w:val="24"/>
          <w:szCs w:val="24"/>
        </w:rPr>
        <w:t xml:space="preserve"> kiwango cha</w:t>
      </w:r>
      <w:r w:rsidR="00A92DB8">
        <w:rPr>
          <w:spacing w:val="2"/>
          <w:sz w:val="24"/>
          <w:szCs w:val="24"/>
        </w:rPr>
        <w:t xml:space="preserve"> </w:t>
      </w:r>
      <w:r w:rsidR="00A92DB8">
        <w:rPr>
          <w:spacing w:val="1"/>
          <w:sz w:val="24"/>
          <w:szCs w:val="24"/>
        </w:rPr>
        <w:t>j</w:t>
      </w:r>
      <w:r w:rsidR="00A92DB8">
        <w:rPr>
          <w:sz w:val="24"/>
          <w:szCs w:val="24"/>
        </w:rPr>
        <w:t>uu</w:t>
      </w:r>
      <w:r w:rsidR="00A92DB8">
        <w:rPr>
          <w:spacing w:val="1"/>
          <w:sz w:val="24"/>
          <w:szCs w:val="24"/>
        </w:rPr>
        <w:t xml:space="preserve"> m</w:t>
      </w:r>
      <w:r w:rsidR="00A92DB8">
        <w:rPr>
          <w:sz w:val="24"/>
          <w:szCs w:val="24"/>
        </w:rPr>
        <w:t>no</w:t>
      </w:r>
      <w:r w:rsidR="00A92DB8">
        <w:rPr>
          <w:spacing w:val="3"/>
          <w:sz w:val="24"/>
          <w:szCs w:val="24"/>
        </w:rPr>
        <w:t xml:space="preserve"> </w:t>
      </w:r>
      <w:r w:rsidR="00A92DB8">
        <w:rPr>
          <w:sz w:val="24"/>
          <w:szCs w:val="24"/>
        </w:rPr>
        <w:t>k</w:t>
      </w:r>
      <w:r w:rsidR="00A92DB8">
        <w:rPr>
          <w:spacing w:val="1"/>
          <w:sz w:val="24"/>
          <w:szCs w:val="24"/>
        </w:rPr>
        <w:t>i</w:t>
      </w:r>
      <w:r w:rsidR="00A92DB8">
        <w:rPr>
          <w:spacing w:val="-1"/>
          <w:sz w:val="24"/>
          <w:szCs w:val="24"/>
        </w:rPr>
        <w:t>a</w:t>
      </w:r>
      <w:r w:rsidR="00A92DB8">
        <w:rPr>
          <w:sz w:val="24"/>
          <w:szCs w:val="24"/>
        </w:rPr>
        <w:t>si</w:t>
      </w:r>
      <w:r w:rsidR="00A92DB8">
        <w:rPr>
          <w:spacing w:val="1"/>
          <w:sz w:val="24"/>
          <w:szCs w:val="24"/>
        </w:rPr>
        <w:t xml:space="preserve"> </w:t>
      </w:r>
      <w:r w:rsidR="00A92DB8">
        <w:rPr>
          <w:sz w:val="24"/>
          <w:szCs w:val="24"/>
        </w:rPr>
        <w:t>k</w:t>
      </w:r>
      <w:r w:rsidR="00A92DB8">
        <w:rPr>
          <w:spacing w:val="-1"/>
          <w:sz w:val="24"/>
          <w:szCs w:val="24"/>
        </w:rPr>
        <w:t>wa</w:t>
      </w:r>
      <w:r w:rsidR="00A92DB8">
        <w:rPr>
          <w:spacing w:val="1"/>
          <w:sz w:val="24"/>
          <w:szCs w:val="24"/>
        </w:rPr>
        <w:t>m</w:t>
      </w:r>
      <w:r w:rsidR="00A92DB8">
        <w:rPr>
          <w:sz w:val="24"/>
          <w:szCs w:val="24"/>
        </w:rPr>
        <w:t>ba</w:t>
      </w:r>
      <w:r w:rsidR="00A92DB8">
        <w:rPr>
          <w:spacing w:val="2"/>
          <w:sz w:val="24"/>
          <w:szCs w:val="24"/>
        </w:rPr>
        <w:t xml:space="preserve"> </w:t>
      </w:r>
      <w:r w:rsidR="00A92DB8">
        <w:rPr>
          <w:sz w:val="24"/>
          <w:szCs w:val="24"/>
        </w:rPr>
        <w:t>h</w:t>
      </w:r>
      <w:r w:rsidR="00A92DB8">
        <w:rPr>
          <w:spacing w:val="-1"/>
          <w:sz w:val="24"/>
          <w:szCs w:val="24"/>
        </w:rPr>
        <w:t>a</w:t>
      </w:r>
      <w:r w:rsidR="00A92DB8">
        <w:rPr>
          <w:spacing w:val="1"/>
          <w:sz w:val="24"/>
          <w:szCs w:val="24"/>
        </w:rPr>
        <w:t>i</w:t>
      </w:r>
      <w:r w:rsidR="00A92DB8">
        <w:rPr>
          <w:spacing w:val="2"/>
          <w:sz w:val="24"/>
          <w:szCs w:val="24"/>
        </w:rPr>
        <w:t>w</w:t>
      </w:r>
      <w:r w:rsidR="00A92DB8">
        <w:rPr>
          <w:spacing w:val="-1"/>
          <w:sz w:val="24"/>
          <w:szCs w:val="24"/>
        </w:rPr>
        <w:t>e</w:t>
      </w:r>
      <w:r w:rsidR="00A92DB8">
        <w:rPr>
          <w:spacing w:val="1"/>
          <w:sz w:val="24"/>
          <w:szCs w:val="24"/>
        </w:rPr>
        <w:t>z</w:t>
      </w:r>
      <w:r w:rsidR="00A92DB8">
        <w:rPr>
          <w:sz w:val="24"/>
          <w:szCs w:val="24"/>
        </w:rPr>
        <w:t>i</w:t>
      </w:r>
      <w:r w:rsidR="00A92DB8">
        <w:rPr>
          <w:spacing w:val="1"/>
          <w:sz w:val="24"/>
          <w:szCs w:val="24"/>
        </w:rPr>
        <w:t xml:space="preserve"> </w:t>
      </w:r>
      <w:r w:rsidR="00A92DB8">
        <w:rPr>
          <w:sz w:val="24"/>
          <w:szCs w:val="24"/>
        </w:rPr>
        <w:t>ku</w:t>
      </w:r>
      <w:r w:rsidR="002F30EB">
        <w:rPr>
          <w:sz w:val="24"/>
          <w:szCs w:val="24"/>
        </w:rPr>
        <w:t>wa iliandikwa</w:t>
      </w:r>
      <w:r w:rsidR="00A92DB8">
        <w:rPr>
          <w:sz w:val="24"/>
          <w:szCs w:val="24"/>
        </w:rPr>
        <w:t xml:space="preserve"> </w:t>
      </w:r>
      <w:r w:rsidR="00A92DB8">
        <w:rPr>
          <w:spacing w:val="5"/>
          <w:sz w:val="24"/>
          <w:szCs w:val="24"/>
        </w:rPr>
        <w:t>n</w:t>
      </w:r>
      <w:r w:rsidR="00A92DB8">
        <w:rPr>
          <w:spacing w:val="-5"/>
          <w:sz w:val="24"/>
          <w:szCs w:val="24"/>
        </w:rPr>
        <w:t>y</w:t>
      </w:r>
      <w:r w:rsidR="00A92DB8">
        <w:rPr>
          <w:spacing w:val="-1"/>
          <w:sz w:val="24"/>
          <w:szCs w:val="24"/>
        </w:rPr>
        <w:t>a</w:t>
      </w:r>
      <w:r w:rsidR="00A92DB8">
        <w:rPr>
          <w:sz w:val="24"/>
          <w:szCs w:val="24"/>
        </w:rPr>
        <w:t>k</w:t>
      </w:r>
      <w:r w:rsidR="00A92DB8">
        <w:rPr>
          <w:spacing w:val="-1"/>
          <w:sz w:val="24"/>
          <w:szCs w:val="24"/>
        </w:rPr>
        <w:t>a</w:t>
      </w:r>
      <w:r w:rsidR="00A92DB8">
        <w:rPr>
          <w:spacing w:val="1"/>
          <w:sz w:val="24"/>
          <w:szCs w:val="24"/>
        </w:rPr>
        <w:t>t</w:t>
      </w:r>
      <w:r w:rsidR="00A92DB8">
        <w:rPr>
          <w:sz w:val="24"/>
          <w:szCs w:val="24"/>
        </w:rPr>
        <w:t>i</w:t>
      </w:r>
      <w:r w:rsidR="00A92DB8">
        <w:rPr>
          <w:spacing w:val="1"/>
          <w:sz w:val="24"/>
          <w:szCs w:val="24"/>
        </w:rPr>
        <w:t xml:space="preserve"> z</w:t>
      </w:r>
      <w:r w:rsidR="00A92DB8">
        <w:rPr>
          <w:sz w:val="24"/>
          <w:szCs w:val="24"/>
        </w:rPr>
        <w:t>a Mus</w:t>
      </w:r>
      <w:r w:rsidR="00A92DB8">
        <w:rPr>
          <w:spacing w:val="-1"/>
          <w:sz w:val="24"/>
          <w:szCs w:val="24"/>
        </w:rPr>
        <w:t>a</w:t>
      </w:r>
      <w:r w:rsidR="00A92DB8">
        <w:rPr>
          <w:sz w:val="24"/>
          <w:szCs w:val="24"/>
        </w:rPr>
        <w:t>.</w:t>
      </w:r>
      <w:r w:rsidR="00A92DB8">
        <w:rPr>
          <w:spacing w:val="1"/>
          <w:sz w:val="24"/>
          <w:szCs w:val="24"/>
        </w:rPr>
        <w:t xml:space="preserve"> </w:t>
      </w:r>
      <w:r w:rsidR="00CD6B81">
        <w:rPr>
          <w:spacing w:val="-1"/>
          <w:sz w:val="24"/>
          <w:szCs w:val="24"/>
        </w:rPr>
        <w:t>W</w:t>
      </w:r>
      <w:r w:rsidR="00A92DB8">
        <w:rPr>
          <w:spacing w:val="-1"/>
          <w:sz w:val="24"/>
          <w:szCs w:val="24"/>
        </w:rPr>
        <w:t>a</w:t>
      </w:r>
      <w:r w:rsidR="00A92DB8">
        <w:rPr>
          <w:sz w:val="24"/>
          <w:szCs w:val="24"/>
        </w:rPr>
        <w:t>n</w:t>
      </w:r>
      <w:r w:rsidR="00A92DB8">
        <w:rPr>
          <w:spacing w:val="-1"/>
          <w:sz w:val="24"/>
          <w:szCs w:val="24"/>
        </w:rPr>
        <w:t>a</w:t>
      </w:r>
      <w:r w:rsidR="00A92DB8">
        <w:rPr>
          <w:spacing w:val="2"/>
          <w:sz w:val="24"/>
          <w:szCs w:val="24"/>
        </w:rPr>
        <w:t>d</w:t>
      </w:r>
      <w:r w:rsidR="00A92DB8">
        <w:rPr>
          <w:spacing w:val="-1"/>
          <w:sz w:val="24"/>
          <w:szCs w:val="24"/>
        </w:rPr>
        <w:t>a</w:t>
      </w:r>
      <w:r w:rsidR="00A92DB8">
        <w:rPr>
          <w:sz w:val="24"/>
          <w:szCs w:val="24"/>
        </w:rPr>
        <w:t>i</w:t>
      </w:r>
      <w:r w:rsidR="00A92DB8">
        <w:rPr>
          <w:spacing w:val="1"/>
          <w:sz w:val="24"/>
          <w:szCs w:val="24"/>
        </w:rPr>
        <w:t xml:space="preserve"> </w:t>
      </w:r>
      <w:r w:rsidR="00CD6B81">
        <w:rPr>
          <w:spacing w:val="1"/>
          <w:sz w:val="24"/>
          <w:szCs w:val="24"/>
        </w:rPr>
        <w:t xml:space="preserve">pia </w:t>
      </w:r>
      <w:r w:rsidR="00A92DB8">
        <w:rPr>
          <w:sz w:val="24"/>
          <w:szCs w:val="24"/>
        </w:rPr>
        <w:t>k</w:t>
      </w:r>
      <w:r w:rsidR="00A92DB8">
        <w:rPr>
          <w:spacing w:val="-1"/>
          <w:sz w:val="24"/>
          <w:szCs w:val="24"/>
        </w:rPr>
        <w:t>w</w:t>
      </w:r>
      <w:r w:rsidR="00A92DB8">
        <w:rPr>
          <w:spacing w:val="1"/>
          <w:sz w:val="24"/>
          <w:szCs w:val="24"/>
        </w:rPr>
        <w:t>am</w:t>
      </w:r>
      <w:r w:rsidR="00A92DB8">
        <w:rPr>
          <w:sz w:val="24"/>
          <w:szCs w:val="24"/>
        </w:rPr>
        <w:t>b</w:t>
      </w:r>
      <w:r w:rsidR="00A92DB8">
        <w:rPr>
          <w:spacing w:val="-1"/>
          <w:sz w:val="24"/>
          <w:szCs w:val="24"/>
        </w:rPr>
        <w:t>a</w:t>
      </w:r>
      <w:r w:rsidR="00A92DB8">
        <w:rPr>
          <w:sz w:val="24"/>
          <w:szCs w:val="24"/>
        </w:rPr>
        <w:t>,</w:t>
      </w:r>
      <w:r w:rsidR="00CD6B81">
        <w:rPr>
          <w:sz w:val="24"/>
          <w:szCs w:val="24"/>
        </w:rPr>
        <w:t xml:space="preserve"> </w:t>
      </w:r>
      <w:r w:rsidR="008135E6">
        <w:rPr>
          <w:sz w:val="24"/>
          <w:szCs w:val="24"/>
        </w:rPr>
        <w:t>uandishi wake hau</w:t>
      </w:r>
      <w:r w:rsidR="00A92DB8">
        <w:rPr>
          <w:sz w:val="24"/>
          <w:szCs w:val="24"/>
        </w:rPr>
        <w:t>kuk</w:t>
      </w:r>
      <w:r w:rsidR="00A92DB8">
        <w:rPr>
          <w:spacing w:val="-1"/>
          <w:sz w:val="24"/>
          <w:szCs w:val="24"/>
        </w:rPr>
        <w:t>a</w:t>
      </w:r>
      <w:r w:rsidR="00A92DB8">
        <w:rPr>
          <w:spacing w:val="1"/>
          <w:sz w:val="24"/>
          <w:szCs w:val="24"/>
        </w:rPr>
        <w:t>mili</w:t>
      </w:r>
      <w:r w:rsidR="00A92DB8">
        <w:rPr>
          <w:sz w:val="24"/>
          <w:szCs w:val="24"/>
        </w:rPr>
        <w:t>ka k</w:t>
      </w:r>
      <w:r w:rsidR="00A92DB8">
        <w:rPr>
          <w:spacing w:val="-1"/>
          <w:sz w:val="24"/>
          <w:szCs w:val="24"/>
        </w:rPr>
        <w:t>a</w:t>
      </w:r>
      <w:r w:rsidR="00A92DB8">
        <w:rPr>
          <w:sz w:val="24"/>
          <w:szCs w:val="24"/>
        </w:rPr>
        <w:t>b</w:t>
      </w:r>
      <w:r w:rsidR="00A92DB8">
        <w:rPr>
          <w:spacing w:val="1"/>
          <w:sz w:val="24"/>
          <w:szCs w:val="24"/>
        </w:rPr>
        <w:t>l</w:t>
      </w:r>
      <w:r w:rsidR="00A92DB8">
        <w:rPr>
          <w:sz w:val="24"/>
          <w:szCs w:val="24"/>
        </w:rPr>
        <w:t>a</w:t>
      </w:r>
      <w:r w:rsidR="00A92DB8">
        <w:rPr>
          <w:spacing w:val="4"/>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m</w:t>
      </w:r>
      <w:r w:rsidR="00A92DB8">
        <w:rPr>
          <w:spacing w:val="-1"/>
          <w:sz w:val="24"/>
          <w:szCs w:val="24"/>
        </w:rPr>
        <w:t>w</w:t>
      </w:r>
      <w:r w:rsidR="00A92DB8">
        <w:rPr>
          <w:spacing w:val="1"/>
          <w:sz w:val="24"/>
          <w:szCs w:val="24"/>
        </w:rPr>
        <w:t>i</w:t>
      </w:r>
      <w:r w:rsidR="00A92DB8">
        <w:rPr>
          <w:sz w:val="24"/>
          <w:szCs w:val="24"/>
        </w:rPr>
        <w:t>sho</w:t>
      </w:r>
      <w:r w:rsidR="00A92DB8">
        <w:rPr>
          <w:spacing w:val="1"/>
          <w:sz w:val="24"/>
          <w:szCs w:val="24"/>
        </w:rPr>
        <w:t xml:space="preserve"> </w:t>
      </w:r>
      <w:r w:rsidR="00A92DB8">
        <w:rPr>
          <w:spacing w:val="-1"/>
          <w:sz w:val="24"/>
          <w:szCs w:val="24"/>
        </w:rPr>
        <w:t>w</w:t>
      </w:r>
      <w:r w:rsidR="00A92DB8">
        <w:rPr>
          <w:sz w:val="24"/>
          <w:szCs w:val="24"/>
        </w:rPr>
        <w:t xml:space="preserve">a </w:t>
      </w:r>
      <w:r w:rsidR="008135E6">
        <w:rPr>
          <w:sz w:val="24"/>
          <w:szCs w:val="24"/>
        </w:rPr>
        <w:t xml:space="preserve">kipindi cha </w:t>
      </w:r>
      <w:r w:rsidR="00A92DB8">
        <w:rPr>
          <w:sz w:val="24"/>
          <w:szCs w:val="24"/>
        </w:rPr>
        <w:t>uh</w:t>
      </w:r>
      <w:r w:rsidR="00A92DB8">
        <w:rPr>
          <w:spacing w:val="-1"/>
          <w:sz w:val="24"/>
          <w:szCs w:val="24"/>
        </w:rPr>
        <w:t>a</w:t>
      </w:r>
      <w:r w:rsidR="00A92DB8">
        <w:rPr>
          <w:spacing w:val="1"/>
          <w:sz w:val="24"/>
          <w:szCs w:val="24"/>
        </w:rPr>
        <w:t>mi</w:t>
      </w:r>
      <w:r w:rsidR="00A92DB8">
        <w:rPr>
          <w:sz w:val="24"/>
          <w:szCs w:val="24"/>
        </w:rPr>
        <w:t xml:space="preserve">sho </w:t>
      </w:r>
      <w:r w:rsidR="00A92DB8">
        <w:rPr>
          <w:spacing w:val="-1"/>
          <w:sz w:val="24"/>
          <w:szCs w:val="24"/>
        </w:rPr>
        <w:t>w</w:t>
      </w:r>
      <w:r w:rsidR="00A92DB8">
        <w:rPr>
          <w:sz w:val="24"/>
          <w:szCs w:val="24"/>
        </w:rPr>
        <w:t>a</w:t>
      </w:r>
      <w:r w:rsidR="00A92DB8">
        <w:rPr>
          <w:spacing w:val="-1"/>
          <w:sz w:val="24"/>
          <w:szCs w:val="24"/>
        </w:rPr>
        <w:t xml:space="preserve"> </w:t>
      </w:r>
      <w:r w:rsidR="00A92DB8">
        <w:rPr>
          <w:spacing w:val="1"/>
          <w:sz w:val="24"/>
          <w:szCs w:val="24"/>
        </w:rPr>
        <w:t>B</w:t>
      </w:r>
      <w:r w:rsidR="00A92DB8">
        <w:rPr>
          <w:spacing w:val="-1"/>
          <w:sz w:val="24"/>
          <w:szCs w:val="24"/>
        </w:rPr>
        <w:t>a</w:t>
      </w:r>
      <w:r w:rsidR="00A92DB8">
        <w:rPr>
          <w:sz w:val="24"/>
          <w:szCs w:val="24"/>
        </w:rPr>
        <w:t>b</w:t>
      </w:r>
      <w:r w:rsidR="008135E6">
        <w:rPr>
          <w:sz w:val="24"/>
          <w:szCs w:val="24"/>
        </w:rPr>
        <w:t>i</w:t>
      </w:r>
      <w:r w:rsidR="00A92DB8">
        <w:rPr>
          <w:spacing w:val="1"/>
          <w:sz w:val="24"/>
          <w:szCs w:val="24"/>
        </w:rPr>
        <w:t>l</w:t>
      </w:r>
      <w:r w:rsidR="00A92DB8">
        <w:rPr>
          <w:sz w:val="24"/>
          <w:szCs w:val="24"/>
        </w:rPr>
        <w:t>oni k</w:t>
      </w:r>
      <w:r w:rsidR="00A92DB8">
        <w:rPr>
          <w:spacing w:val="-1"/>
          <w:sz w:val="24"/>
          <w:szCs w:val="24"/>
        </w:rPr>
        <w:t>a</w:t>
      </w:r>
      <w:r w:rsidR="00A92DB8">
        <w:rPr>
          <w:spacing w:val="1"/>
          <w:sz w:val="24"/>
          <w:szCs w:val="24"/>
        </w:rPr>
        <w:t>ti</w:t>
      </w:r>
      <w:r w:rsidR="00A92DB8">
        <w:rPr>
          <w:sz w:val="24"/>
          <w:szCs w:val="24"/>
        </w:rPr>
        <w:t>ka</w:t>
      </w:r>
      <w:r w:rsidR="00A92DB8">
        <w:rPr>
          <w:spacing w:val="-1"/>
          <w:sz w:val="24"/>
          <w:szCs w:val="24"/>
        </w:rPr>
        <w:t xml:space="preserve"> </w:t>
      </w:r>
      <w:r w:rsidR="00A92DB8">
        <w:rPr>
          <w:sz w:val="24"/>
          <w:szCs w:val="24"/>
        </w:rPr>
        <w:t>k</w:t>
      </w:r>
      <w:r w:rsidR="00A92DB8">
        <w:rPr>
          <w:spacing w:val="-1"/>
          <w:sz w:val="24"/>
          <w:szCs w:val="24"/>
        </w:rPr>
        <w:t>ar</w:t>
      </w:r>
      <w:r w:rsidR="00A92DB8">
        <w:rPr>
          <w:sz w:val="24"/>
          <w:szCs w:val="24"/>
        </w:rPr>
        <w:t>ne</w:t>
      </w:r>
      <w:r w:rsidR="00A92DB8">
        <w:rPr>
          <w:spacing w:val="4"/>
          <w:sz w:val="24"/>
          <w:szCs w:val="24"/>
        </w:rPr>
        <w:t xml:space="preserve"> </w:t>
      </w:r>
      <w:r w:rsidR="00A92DB8">
        <w:rPr>
          <w:spacing w:val="-5"/>
          <w:sz w:val="24"/>
          <w:szCs w:val="24"/>
        </w:rPr>
        <w:t>y</w:t>
      </w:r>
      <w:r w:rsidR="00A92DB8">
        <w:rPr>
          <w:sz w:val="24"/>
          <w:szCs w:val="24"/>
        </w:rPr>
        <w:t>a</w:t>
      </w:r>
      <w:r w:rsidR="00A92DB8">
        <w:rPr>
          <w:spacing w:val="1"/>
          <w:sz w:val="24"/>
          <w:szCs w:val="24"/>
        </w:rPr>
        <w:t xml:space="preserve"> </w:t>
      </w:r>
      <w:r w:rsidR="00A92DB8">
        <w:rPr>
          <w:sz w:val="24"/>
          <w:szCs w:val="24"/>
        </w:rPr>
        <w:t>s</w:t>
      </w:r>
      <w:r w:rsidR="00A92DB8">
        <w:rPr>
          <w:spacing w:val="1"/>
          <w:sz w:val="24"/>
          <w:szCs w:val="24"/>
        </w:rPr>
        <w:t>it</w:t>
      </w:r>
      <w:r w:rsidR="00A92DB8">
        <w:rPr>
          <w:sz w:val="24"/>
          <w:szCs w:val="24"/>
        </w:rPr>
        <w:t>a</w:t>
      </w:r>
      <w:r w:rsidR="00A92DB8">
        <w:rPr>
          <w:spacing w:val="-1"/>
          <w:sz w:val="24"/>
          <w:szCs w:val="24"/>
        </w:rPr>
        <w:t xml:space="preserve"> </w:t>
      </w:r>
      <w:r w:rsidR="008135E6">
        <w:rPr>
          <w:spacing w:val="-1"/>
          <w:sz w:val="24"/>
          <w:szCs w:val="24"/>
        </w:rPr>
        <w:t>k</w:t>
      </w:r>
      <w:r w:rsidR="00A92DB8">
        <w:rPr>
          <w:spacing w:val="-1"/>
          <w:sz w:val="24"/>
          <w:szCs w:val="24"/>
        </w:rPr>
        <w:t>a</w:t>
      </w:r>
      <w:r w:rsidR="00A92DB8">
        <w:rPr>
          <w:sz w:val="24"/>
          <w:szCs w:val="24"/>
        </w:rPr>
        <w:t>b</w:t>
      </w:r>
      <w:r w:rsidR="00A92DB8">
        <w:rPr>
          <w:spacing w:val="3"/>
          <w:sz w:val="24"/>
          <w:szCs w:val="24"/>
        </w:rPr>
        <w:t>l</w:t>
      </w:r>
      <w:r w:rsidR="00A92DB8">
        <w:rPr>
          <w:sz w:val="24"/>
          <w:szCs w:val="24"/>
        </w:rPr>
        <w:t>a</w:t>
      </w:r>
      <w:r w:rsidR="00A92DB8">
        <w:rPr>
          <w:spacing w:val="1"/>
          <w:sz w:val="24"/>
          <w:szCs w:val="24"/>
        </w:rPr>
        <w:t xml:space="preserve"> </w:t>
      </w:r>
      <w:r w:rsidR="00A92DB8">
        <w:rPr>
          <w:spacing w:val="-5"/>
          <w:sz w:val="24"/>
          <w:szCs w:val="24"/>
        </w:rPr>
        <w:t>y</w:t>
      </w:r>
      <w:r w:rsidR="00A92DB8">
        <w:rPr>
          <w:sz w:val="24"/>
          <w:szCs w:val="24"/>
        </w:rPr>
        <w:t>a</w:t>
      </w:r>
      <w:r w:rsidR="00A92DB8">
        <w:rPr>
          <w:spacing w:val="4"/>
          <w:sz w:val="24"/>
          <w:szCs w:val="24"/>
        </w:rPr>
        <w:t xml:space="preserve"> </w:t>
      </w:r>
      <w:r w:rsidR="00A92DB8">
        <w:rPr>
          <w:spacing w:val="-1"/>
          <w:sz w:val="24"/>
          <w:szCs w:val="24"/>
        </w:rPr>
        <w:t>Kr</w:t>
      </w:r>
      <w:r w:rsidR="00A92DB8">
        <w:rPr>
          <w:spacing w:val="1"/>
          <w:sz w:val="24"/>
          <w:szCs w:val="24"/>
        </w:rPr>
        <w:t>i</w:t>
      </w:r>
      <w:r w:rsidR="00A92DB8">
        <w:rPr>
          <w:sz w:val="24"/>
          <w:szCs w:val="24"/>
        </w:rPr>
        <w:t>s</w:t>
      </w:r>
      <w:r w:rsidR="00A92DB8">
        <w:rPr>
          <w:spacing w:val="1"/>
          <w:sz w:val="24"/>
          <w:szCs w:val="24"/>
        </w:rPr>
        <w:t>t</w:t>
      </w:r>
      <w:r w:rsidR="00A92DB8">
        <w:rPr>
          <w:sz w:val="24"/>
          <w:szCs w:val="24"/>
        </w:rPr>
        <w:t>o.</w:t>
      </w:r>
    </w:p>
    <w:p w:rsidR="000A64D0" w:rsidRDefault="00A92DB8" w:rsidP="00011F92">
      <w:pPr>
        <w:ind w:firstLine="720"/>
        <w:jc w:val="both"/>
        <w:rPr>
          <w:sz w:val="24"/>
          <w:szCs w:val="24"/>
        </w:rPr>
      </w:pPr>
      <w:r>
        <w:rPr>
          <w:spacing w:val="-3"/>
          <w:sz w:val="24"/>
          <w:szCs w:val="24"/>
        </w:rPr>
        <w:t>I</w:t>
      </w:r>
      <w:r>
        <w:rPr>
          <w:spacing w:val="2"/>
          <w:sz w:val="24"/>
          <w:szCs w:val="24"/>
        </w:rPr>
        <w:t>n</w:t>
      </w:r>
      <w:r>
        <w:rPr>
          <w:sz w:val="24"/>
          <w:szCs w:val="24"/>
        </w:rPr>
        <w:t>g</w:t>
      </w:r>
      <w:r>
        <w:rPr>
          <w:spacing w:val="-1"/>
          <w:sz w:val="24"/>
          <w:szCs w:val="24"/>
        </w:rPr>
        <w:t>aw</w:t>
      </w:r>
      <w:r>
        <w:rPr>
          <w:sz w:val="24"/>
          <w:szCs w:val="24"/>
        </w:rPr>
        <w:t>a</w:t>
      </w:r>
      <w:r>
        <w:rPr>
          <w:spacing w:val="18"/>
          <w:sz w:val="24"/>
          <w:szCs w:val="24"/>
        </w:rPr>
        <w:t xml:space="preserve"> </w:t>
      </w:r>
      <w:r>
        <w:rPr>
          <w:spacing w:val="1"/>
          <w:sz w:val="24"/>
          <w:szCs w:val="24"/>
        </w:rPr>
        <w:t>mit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19"/>
          <w:sz w:val="24"/>
          <w:szCs w:val="24"/>
        </w:rPr>
        <w:t xml:space="preserve"> </w:t>
      </w:r>
      <w:r>
        <w:rPr>
          <w:sz w:val="24"/>
          <w:szCs w:val="24"/>
        </w:rPr>
        <w:t>h</w:t>
      </w:r>
      <w:r>
        <w:rPr>
          <w:spacing w:val="1"/>
          <w:sz w:val="24"/>
          <w:szCs w:val="24"/>
        </w:rPr>
        <w:t>i</w:t>
      </w:r>
      <w:r>
        <w:rPr>
          <w:sz w:val="24"/>
          <w:szCs w:val="24"/>
        </w:rPr>
        <w:t>i</w:t>
      </w:r>
      <w:r>
        <w:rPr>
          <w:spacing w:val="20"/>
          <w:sz w:val="24"/>
          <w:szCs w:val="24"/>
        </w:rPr>
        <w:t xml:space="preserve"> </w:t>
      </w:r>
      <w:r>
        <w:rPr>
          <w:spacing w:val="1"/>
          <w:sz w:val="24"/>
          <w:szCs w:val="24"/>
        </w:rPr>
        <w:t>t</w:t>
      </w:r>
      <w:r>
        <w:rPr>
          <w:sz w:val="24"/>
          <w:szCs w:val="24"/>
        </w:rPr>
        <w:t>undu</w:t>
      </w:r>
      <w:r>
        <w:rPr>
          <w:spacing w:val="1"/>
          <w:sz w:val="24"/>
          <w:szCs w:val="24"/>
        </w:rPr>
        <w:t>iz</w:t>
      </w:r>
      <w:r>
        <w:rPr>
          <w:sz w:val="24"/>
          <w:szCs w:val="24"/>
        </w:rPr>
        <w:t>i</w:t>
      </w:r>
      <w:r>
        <w:rPr>
          <w:spacing w:val="20"/>
          <w:sz w:val="24"/>
          <w:szCs w:val="24"/>
        </w:rPr>
        <w:t xml:space="preserve"> </w:t>
      </w:r>
      <w:r>
        <w:rPr>
          <w:spacing w:val="1"/>
          <w:sz w:val="24"/>
          <w:szCs w:val="24"/>
        </w:rPr>
        <w:t>im</w:t>
      </w:r>
      <w:r>
        <w:rPr>
          <w:spacing w:val="-1"/>
          <w:sz w:val="24"/>
          <w:szCs w:val="24"/>
        </w:rPr>
        <w:t>e</w:t>
      </w:r>
      <w:r>
        <w:rPr>
          <w:sz w:val="24"/>
          <w:szCs w:val="24"/>
        </w:rPr>
        <w:t>s</w:t>
      </w:r>
      <w:r>
        <w:rPr>
          <w:spacing w:val="-1"/>
          <w:sz w:val="24"/>
          <w:szCs w:val="24"/>
        </w:rPr>
        <w:t>a</w:t>
      </w:r>
      <w:r>
        <w:rPr>
          <w:spacing w:val="1"/>
          <w:sz w:val="24"/>
          <w:szCs w:val="24"/>
        </w:rPr>
        <w:t>m</w:t>
      </w:r>
      <w:r>
        <w:rPr>
          <w:sz w:val="24"/>
          <w:szCs w:val="24"/>
        </w:rPr>
        <w:t>b</w:t>
      </w:r>
      <w:r>
        <w:rPr>
          <w:spacing w:val="-1"/>
          <w:sz w:val="24"/>
          <w:szCs w:val="24"/>
        </w:rPr>
        <w:t>a</w:t>
      </w:r>
      <w:r>
        <w:rPr>
          <w:sz w:val="24"/>
          <w:szCs w:val="24"/>
        </w:rPr>
        <w:t>a</w:t>
      </w:r>
      <w:r>
        <w:rPr>
          <w:spacing w:val="18"/>
          <w:sz w:val="24"/>
          <w:szCs w:val="24"/>
        </w:rPr>
        <w:t xml:space="preserve"> </w:t>
      </w:r>
      <w:r>
        <w:rPr>
          <w:sz w:val="24"/>
          <w:szCs w:val="24"/>
        </w:rPr>
        <w:t>s</w:t>
      </w:r>
      <w:r>
        <w:rPr>
          <w:spacing w:val="-1"/>
          <w:sz w:val="24"/>
          <w:szCs w:val="24"/>
        </w:rPr>
        <w:t>a</w:t>
      </w:r>
      <w:r>
        <w:rPr>
          <w:sz w:val="24"/>
          <w:szCs w:val="24"/>
        </w:rPr>
        <w:t>n</w:t>
      </w:r>
      <w:r>
        <w:rPr>
          <w:spacing w:val="-1"/>
          <w:sz w:val="24"/>
          <w:szCs w:val="24"/>
        </w:rPr>
        <w:t>a</w:t>
      </w:r>
      <w:r>
        <w:rPr>
          <w:sz w:val="24"/>
          <w:szCs w:val="24"/>
        </w:rPr>
        <w:t>,</w:t>
      </w:r>
      <w:r>
        <w:rPr>
          <w:spacing w:val="19"/>
          <w:sz w:val="24"/>
          <w:szCs w:val="24"/>
        </w:rPr>
        <w:t xml:space="preserve"> </w:t>
      </w:r>
      <w:r w:rsidR="007332BC">
        <w:rPr>
          <w:spacing w:val="3"/>
          <w:sz w:val="24"/>
          <w:szCs w:val="24"/>
        </w:rPr>
        <w:t>m</w:t>
      </w:r>
      <w:r w:rsidR="00145A42">
        <w:rPr>
          <w:spacing w:val="3"/>
          <w:sz w:val="24"/>
          <w:szCs w:val="24"/>
        </w:rPr>
        <w:t xml:space="preserve">awazo </w:t>
      </w:r>
      <w:r>
        <w:rPr>
          <w:spacing w:val="-5"/>
          <w:sz w:val="24"/>
          <w:szCs w:val="24"/>
        </w:rPr>
        <w:t>y</w:t>
      </w:r>
      <w:r>
        <w:rPr>
          <w:sz w:val="24"/>
          <w:szCs w:val="24"/>
        </w:rPr>
        <w:t>a</w:t>
      </w:r>
      <w:r w:rsidR="00145A42">
        <w:rPr>
          <w:sz w:val="24"/>
          <w:szCs w:val="24"/>
        </w:rPr>
        <w:t xml:space="preserve"> awali ya</w:t>
      </w:r>
      <w:r>
        <w:rPr>
          <w:spacing w:val="18"/>
          <w:sz w:val="24"/>
          <w:szCs w:val="24"/>
        </w:rPr>
        <w:t xml:space="preserve"> </w:t>
      </w:r>
      <w:r>
        <w:rPr>
          <w:sz w:val="24"/>
          <w:szCs w:val="24"/>
        </w:rPr>
        <w:t>k</w:t>
      </w:r>
      <w:r>
        <w:rPr>
          <w:spacing w:val="3"/>
          <w:sz w:val="24"/>
          <w:szCs w:val="24"/>
        </w:rPr>
        <w:t>i</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 na k</w:t>
      </w:r>
      <w:r>
        <w:rPr>
          <w:spacing w:val="1"/>
          <w:sz w:val="24"/>
          <w:szCs w:val="24"/>
        </w:rPr>
        <w:t>it</w:t>
      </w:r>
      <w:r>
        <w:rPr>
          <w:sz w:val="24"/>
          <w:szCs w:val="24"/>
        </w:rPr>
        <w:t>h</w:t>
      </w:r>
      <w:r w:rsidR="00145A42">
        <w:rPr>
          <w:spacing w:val="1"/>
          <w:sz w:val="24"/>
          <w:szCs w:val="24"/>
        </w:rPr>
        <w:t>e</w:t>
      </w:r>
      <w:r>
        <w:rPr>
          <w:sz w:val="24"/>
          <w:szCs w:val="24"/>
        </w:rPr>
        <w:t>o</w:t>
      </w:r>
      <w:r>
        <w:rPr>
          <w:spacing w:val="1"/>
          <w:sz w:val="24"/>
          <w:szCs w:val="24"/>
        </w:rPr>
        <w:t>l</w:t>
      </w:r>
      <w:r>
        <w:rPr>
          <w:sz w:val="24"/>
          <w:szCs w:val="24"/>
        </w:rPr>
        <w:t>o</w:t>
      </w:r>
      <w:r>
        <w:rPr>
          <w:spacing w:val="1"/>
          <w:sz w:val="24"/>
          <w:szCs w:val="24"/>
        </w:rPr>
        <w:t>ji</w:t>
      </w:r>
      <w:r>
        <w:rPr>
          <w:sz w:val="24"/>
          <w:szCs w:val="24"/>
        </w:rPr>
        <w:t>a ni</w:t>
      </w:r>
      <w:r>
        <w:rPr>
          <w:spacing w:val="4"/>
          <w:sz w:val="24"/>
          <w:szCs w:val="24"/>
        </w:rPr>
        <w:t xml:space="preserve"> </w:t>
      </w:r>
      <w:r>
        <w:rPr>
          <w:spacing w:val="-7"/>
          <w:sz w:val="24"/>
          <w:szCs w:val="24"/>
        </w:rPr>
        <w:t>y</w:t>
      </w:r>
      <w:r>
        <w:rPr>
          <w:sz w:val="24"/>
          <w:szCs w:val="24"/>
        </w:rPr>
        <w:t>a ku</w:t>
      </w:r>
      <w:r>
        <w:rPr>
          <w:spacing w:val="2"/>
          <w:sz w:val="24"/>
          <w:szCs w:val="24"/>
        </w:rPr>
        <w:t>b</w:t>
      </w:r>
      <w:r>
        <w:rPr>
          <w:spacing w:val="-1"/>
          <w:sz w:val="24"/>
          <w:szCs w:val="24"/>
        </w:rPr>
        <w:t>a</w:t>
      </w:r>
      <w:r>
        <w:rPr>
          <w:sz w:val="24"/>
          <w:szCs w:val="24"/>
        </w:rPr>
        <w:t>h</w:t>
      </w:r>
      <w:r>
        <w:rPr>
          <w:spacing w:val="-1"/>
          <w:sz w:val="24"/>
          <w:szCs w:val="24"/>
        </w:rPr>
        <w:t>a</w:t>
      </w:r>
      <w:r>
        <w:rPr>
          <w:spacing w:val="1"/>
          <w:sz w:val="24"/>
          <w:szCs w:val="24"/>
        </w:rPr>
        <w:t>ti</w:t>
      </w:r>
      <w:r>
        <w:rPr>
          <w:sz w:val="24"/>
          <w:szCs w:val="24"/>
        </w:rPr>
        <w:t>sha na h</w:t>
      </w:r>
      <w:r>
        <w:rPr>
          <w:spacing w:val="4"/>
          <w:sz w:val="24"/>
          <w:szCs w:val="24"/>
        </w:rPr>
        <w:t>a</w:t>
      </w:r>
      <w:r>
        <w:rPr>
          <w:spacing w:val="-5"/>
          <w:sz w:val="24"/>
          <w:szCs w:val="24"/>
        </w:rPr>
        <w:t>y</w:t>
      </w:r>
      <w:r>
        <w:rPr>
          <w:spacing w:val="1"/>
          <w:sz w:val="24"/>
          <w:szCs w:val="24"/>
        </w:rPr>
        <w:t>a</w:t>
      </w:r>
      <w:r>
        <w:rPr>
          <w:spacing w:val="-1"/>
          <w:sz w:val="24"/>
          <w:szCs w:val="24"/>
        </w:rPr>
        <w:t>a</w:t>
      </w:r>
      <w:r>
        <w:rPr>
          <w:spacing w:val="1"/>
          <w:sz w:val="24"/>
          <w:szCs w:val="24"/>
        </w:rPr>
        <w:t>mi</w:t>
      </w:r>
      <w:r>
        <w:rPr>
          <w:sz w:val="24"/>
          <w:szCs w:val="24"/>
        </w:rPr>
        <w:t>n</w:t>
      </w:r>
      <w:r>
        <w:rPr>
          <w:spacing w:val="1"/>
          <w:sz w:val="24"/>
          <w:szCs w:val="24"/>
        </w:rPr>
        <w:t>i</w:t>
      </w:r>
      <w:r>
        <w:rPr>
          <w:sz w:val="24"/>
          <w:szCs w:val="24"/>
        </w:rPr>
        <w:t>k</w:t>
      </w:r>
      <w:r>
        <w:rPr>
          <w:spacing w:val="1"/>
          <w:sz w:val="24"/>
          <w:szCs w:val="24"/>
        </w:rPr>
        <w:t>i</w:t>
      </w:r>
      <w:r>
        <w:rPr>
          <w:sz w:val="24"/>
          <w:szCs w:val="24"/>
        </w:rPr>
        <w:t>.</w:t>
      </w:r>
      <w:r>
        <w:rPr>
          <w:spacing w:val="1"/>
          <w:sz w:val="24"/>
          <w:szCs w:val="24"/>
        </w:rPr>
        <w:t xml:space="preserve"> Pi</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o</w:t>
      </w:r>
      <w:r>
        <w:rPr>
          <w:spacing w:val="1"/>
          <w:sz w:val="24"/>
          <w:szCs w:val="24"/>
        </w:rPr>
        <w:t xml:space="preserve"> </w:t>
      </w:r>
      <w:r>
        <w:rPr>
          <w:spacing w:val="-1"/>
          <w:sz w:val="24"/>
          <w:szCs w:val="24"/>
        </w:rPr>
        <w:t>w</w:t>
      </w:r>
      <w:r>
        <w:rPr>
          <w:sz w:val="24"/>
          <w:szCs w:val="24"/>
        </w:rPr>
        <w:t xml:space="preserve">a </w:t>
      </w:r>
      <w:r>
        <w:rPr>
          <w:spacing w:val="1"/>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i</w:t>
      </w:r>
      <w:r>
        <w:rPr>
          <w:sz w:val="24"/>
          <w:szCs w:val="24"/>
        </w:rPr>
        <w:t>sa</w:t>
      </w:r>
      <w:r>
        <w:rPr>
          <w:spacing w:val="5"/>
          <w:sz w:val="24"/>
          <w:szCs w:val="24"/>
        </w:rPr>
        <w:t xml:space="preserve"> </w:t>
      </w:r>
      <w:r>
        <w:rPr>
          <w:spacing w:val="-5"/>
          <w:sz w:val="24"/>
          <w:szCs w:val="24"/>
        </w:rPr>
        <w:t>y</w:t>
      </w:r>
      <w:r>
        <w:rPr>
          <w:sz w:val="24"/>
          <w:szCs w:val="24"/>
        </w:rPr>
        <w:t>a k</w:t>
      </w:r>
      <w:r>
        <w:rPr>
          <w:spacing w:val="1"/>
          <w:sz w:val="24"/>
          <w:szCs w:val="24"/>
        </w:rPr>
        <w:t>ii</w:t>
      </w:r>
      <w:r>
        <w:rPr>
          <w:sz w:val="24"/>
          <w:szCs w:val="24"/>
        </w:rPr>
        <w:t>n</w:t>
      </w:r>
      <w:r>
        <w:rPr>
          <w:spacing w:val="1"/>
          <w:sz w:val="24"/>
          <w:szCs w:val="24"/>
        </w:rPr>
        <w:t>jili</w:t>
      </w:r>
      <w:r>
        <w:rPr>
          <w:sz w:val="24"/>
          <w:szCs w:val="24"/>
        </w:rPr>
        <w:t>,</w:t>
      </w:r>
      <w:r w:rsidR="00097B8D">
        <w:rPr>
          <w:sz w:val="24"/>
          <w:szCs w:val="24"/>
        </w:rPr>
        <w:t xml:space="preserve"> </w:t>
      </w:r>
      <w:r>
        <w:rPr>
          <w:sz w:val="24"/>
          <w:szCs w:val="24"/>
        </w:rPr>
        <w:t>ni</w:t>
      </w:r>
      <w:r w:rsidR="00097B8D">
        <w:rPr>
          <w:sz w:val="24"/>
          <w:szCs w:val="24"/>
        </w:rPr>
        <w:t xml:space="preserve"> </w:t>
      </w:r>
      <w:r>
        <w:rPr>
          <w:spacing w:val="1"/>
          <w:sz w:val="24"/>
          <w:szCs w:val="24"/>
        </w:rPr>
        <w:t>m</w:t>
      </w:r>
      <w:r>
        <w:rPr>
          <w:sz w:val="24"/>
          <w:szCs w:val="24"/>
        </w:rPr>
        <w:t>uh</w:t>
      </w:r>
      <w:r>
        <w:rPr>
          <w:spacing w:val="1"/>
          <w:sz w:val="24"/>
          <w:szCs w:val="24"/>
        </w:rPr>
        <w:t>im</w:t>
      </w:r>
      <w:r>
        <w:rPr>
          <w:sz w:val="24"/>
          <w:szCs w:val="24"/>
        </w:rPr>
        <w:t>u</w:t>
      </w:r>
      <w:r w:rsidR="00097B8D">
        <w:rPr>
          <w:sz w:val="24"/>
          <w:szCs w:val="24"/>
        </w:rPr>
        <w:t xml:space="preserve"> </w:t>
      </w:r>
      <w:r>
        <w:rPr>
          <w:sz w:val="24"/>
          <w:szCs w:val="24"/>
        </w:rPr>
        <w:t>s</w:t>
      </w:r>
      <w:r>
        <w:rPr>
          <w:spacing w:val="-3"/>
          <w:sz w:val="24"/>
          <w:szCs w:val="24"/>
        </w:rPr>
        <w:t>a</w:t>
      </w:r>
      <w:r>
        <w:rPr>
          <w:sz w:val="24"/>
          <w:szCs w:val="24"/>
        </w:rPr>
        <w:t>na</w:t>
      </w:r>
      <w:r w:rsidR="00097B8D">
        <w:rPr>
          <w:sz w:val="24"/>
          <w:szCs w:val="24"/>
        </w:rPr>
        <w:t xml:space="preserve"> </w:t>
      </w:r>
      <w:r>
        <w:rPr>
          <w:sz w:val="24"/>
          <w:szCs w:val="24"/>
        </w:rPr>
        <w:t>ku</w:t>
      </w:r>
      <w:r>
        <w:rPr>
          <w:spacing w:val="-1"/>
          <w:sz w:val="24"/>
          <w:szCs w:val="24"/>
        </w:rPr>
        <w:t>f</w:t>
      </w:r>
      <w:r>
        <w:rPr>
          <w:spacing w:val="2"/>
          <w:sz w:val="24"/>
          <w:szCs w:val="24"/>
        </w:rPr>
        <w:t>u</w:t>
      </w:r>
      <w:r>
        <w:rPr>
          <w:spacing w:val="-1"/>
          <w:sz w:val="24"/>
          <w:szCs w:val="24"/>
        </w:rPr>
        <w:t>a</w:t>
      </w:r>
      <w:r>
        <w:rPr>
          <w:spacing w:val="1"/>
          <w:sz w:val="24"/>
          <w:szCs w:val="24"/>
        </w:rPr>
        <w:t>t</w:t>
      </w:r>
      <w:r>
        <w:rPr>
          <w:sz w:val="24"/>
          <w:szCs w:val="24"/>
        </w:rPr>
        <w:t>a</w:t>
      </w:r>
      <w:r w:rsidR="00097B8D">
        <w:rPr>
          <w:sz w:val="24"/>
          <w:szCs w:val="24"/>
        </w:rPr>
        <w:t xml:space="preserve"> </w:t>
      </w:r>
      <w:r>
        <w:rPr>
          <w:sz w:val="24"/>
          <w:szCs w:val="24"/>
        </w:rPr>
        <w:t>shuhuda</w:t>
      </w:r>
      <w:r w:rsidR="00097B8D">
        <w:rPr>
          <w:sz w:val="24"/>
          <w:szCs w:val="24"/>
        </w:rPr>
        <w:t xml:space="preserve"> </w:t>
      </w:r>
      <w:r>
        <w:rPr>
          <w:spacing w:val="1"/>
          <w:sz w:val="24"/>
          <w:szCs w:val="24"/>
        </w:rPr>
        <w:t>z</w:t>
      </w:r>
      <w:r>
        <w:rPr>
          <w:spacing w:val="-1"/>
          <w:sz w:val="24"/>
          <w:szCs w:val="24"/>
        </w:rPr>
        <w:t>e</w:t>
      </w:r>
      <w:r>
        <w:rPr>
          <w:spacing w:val="2"/>
          <w:sz w:val="24"/>
          <w:szCs w:val="24"/>
        </w:rPr>
        <w:t>n</w:t>
      </w:r>
      <w:r>
        <w:rPr>
          <w:spacing w:val="-5"/>
          <w:sz w:val="24"/>
          <w:szCs w:val="24"/>
        </w:rPr>
        <w:t>y</w:t>
      </w:r>
      <w:r>
        <w:rPr>
          <w:sz w:val="24"/>
          <w:szCs w:val="24"/>
        </w:rPr>
        <w:t>e</w:t>
      </w:r>
      <w:r w:rsidR="00097B8D">
        <w:rPr>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pacing w:val="2"/>
          <w:sz w:val="24"/>
          <w:szCs w:val="24"/>
        </w:rPr>
        <w:t>k</w:t>
      </w:r>
      <w:r>
        <w:rPr>
          <w:sz w:val="24"/>
          <w:szCs w:val="24"/>
        </w:rPr>
        <w:t>a</w:t>
      </w:r>
      <w:r w:rsidR="00097B8D">
        <w:rPr>
          <w:sz w:val="24"/>
          <w:szCs w:val="24"/>
        </w:rPr>
        <w:t xml:space="preserve"> </w:t>
      </w:r>
      <w:r>
        <w:rPr>
          <w:spacing w:val="2"/>
          <w:sz w:val="24"/>
          <w:szCs w:val="24"/>
        </w:rPr>
        <w:t>z</w:t>
      </w:r>
      <w:r>
        <w:rPr>
          <w:sz w:val="24"/>
          <w:szCs w:val="24"/>
        </w:rPr>
        <w:t>in</w:t>
      </w:r>
      <w:r>
        <w:rPr>
          <w:spacing w:val="-1"/>
          <w:sz w:val="24"/>
          <w:szCs w:val="24"/>
        </w:rPr>
        <w:t>a</w:t>
      </w:r>
      <w:r>
        <w:rPr>
          <w:spacing w:val="1"/>
          <w:sz w:val="24"/>
          <w:szCs w:val="24"/>
        </w:rPr>
        <w:t>z</w:t>
      </w:r>
      <w:r>
        <w:rPr>
          <w:sz w:val="24"/>
          <w:szCs w:val="24"/>
        </w:rPr>
        <w:t>op</w:t>
      </w:r>
      <w:r>
        <w:rPr>
          <w:spacing w:val="-1"/>
          <w:sz w:val="24"/>
          <w:szCs w:val="24"/>
        </w:rPr>
        <w:t>a</w:t>
      </w:r>
      <w:r>
        <w:rPr>
          <w:spacing w:val="1"/>
          <w:sz w:val="24"/>
          <w:szCs w:val="24"/>
        </w:rPr>
        <w:t>ti</w:t>
      </w:r>
      <w:r>
        <w:rPr>
          <w:sz w:val="24"/>
          <w:szCs w:val="24"/>
        </w:rPr>
        <w:t>k</w:t>
      </w:r>
      <w:r>
        <w:rPr>
          <w:spacing w:val="-1"/>
          <w:sz w:val="24"/>
          <w:szCs w:val="24"/>
        </w:rPr>
        <w:t>a</w:t>
      </w:r>
      <w:r>
        <w:rPr>
          <w:sz w:val="24"/>
          <w:szCs w:val="24"/>
        </w:rPr>
        <w:t>na</w:t>
      </w:r>
      <w:r w:rsidR="00097B8D">
        <w:rPr>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 M</w:t>
      </w:r>
      <w:r>
        <w:rPr>
          <w:spacing w:val="-1"/>
          <w:sz w:val="24"/>
          <w:szCs w:val="24"/>
        </w:rPr>
        <w:t>aa</w:t>
      </w:r>
      <w:r>
        <w:rPr>
          <w:sz w:val="24"/>
          <w:szCs w:val="24"/>
        </w:rPr>
        <w:t>nd</w:t>
      </w:r>
      <w:r>
        <w:rPr>
          <w:spacing w:val="1"/>
          <w:sz w:val="24"/>
          <w:szCs w:val="24"/>
        </w:rPr>
        <w:t>i</w:t>
      </w:r>
      <w:r>
        <w:rPr>
          <w:sz w:val="24"/>
          <w:szCs w:val="24"/>
        </w:rPr>
        <w:t>ko.</w:t>
      </w:r>
      <w:r>
        <w:rPr>
          <w:spacing w:val="1"/>
          <w:sz w:val="24"/>
          <w:szCs w:val="24"/>
        </w:rPr>
        <w:t xml:space="preserve"> W</w:t>
      </w:r>
      <w:r>
        <w:rPr>
          <w:spacing w:val="-1"/>
          <w:sz w:val="24"/>
          <w:szCs w:val="24"/>
        </w:rPr>
        <w:t>aa</w:t>
      </w:r>
      <w:r>
        <w:rPr>
          <w:sz w:val="24"/>
          <w:szCs w:val="24"/>
        </w:rPr>
        <w:t>nd</w:t>
      </w:r>
      <w:r>
        <w:rPr>
          <w:spacing w:val="1"/>
          <w:sz w:val="24"/>
          <w:szCs w:val="24"/>
        </w:rPr>
        <w:t>i</w:t>
      </w:r>
      <w:r>
        <w:rPr>
          <w:sz w:val="24"/>
          <w:szCs w:val="24"/>
        </w:rPr>
        <w:t>shi</w:t>
      </w:r>
      <w:r>
        <w:rPr>
          <w:spacing w:val="2"/>
          <w:sz w:val="24"/>
          <w:szCs w:val="24"/>
        </w:rPr>
        <w:t xml:space="preserve"> w</w:t>
      </w:r>
      <w:r>
        <w:rPr>
          <w:sz w:val="24"/>
          <w:szCs w:val="24"/>
        </w:rPr>
        <w:t xml:space="preserve">a </w:t>
      </w:r>
      <w:r>
        <w:rPr>
          <w:spacing w:val="2"/>
          <w:sz w:val="24"/>
          <w:szCs w:val="24"/>
        </w:rPr>
        <w:t>A</w:t>
      </w:r>
      <w:r>
        <w:rPr>
          <w:spacing w:val="-2"/>
          <w:sz w:val="24"/>
          <w:szCs w:val="24"/>
        </w:rPr>
        <w:t>g</w:t>
      </w:r>
      <w:r>
        <w:rPr>
          <w:spacing w:val="-1"/>
          <w:sz w:val="24"/>
          <w:szCs w:val="24"/>
        </w:rPr>
        <w:t>a</w:t>
      </w:r>
      <w:r>
        <w:rPr>
          <w:sz w:val="24"/>
          <w:szCs w:val="24"/>
        </w:rPr>
        <w:t>no</w:t>
      </w:r>
      <w:r>
        <w:rPr>
          <w:spacing w:val="4"/>
          <w:sz w:val="24"/>
          <w:szCs w:val="24"/>
        </w:rPr>
        <w:t xml:space="preserve"> </w:t>
      </w:r>
      <w:r>
        <w:rPr>
          <w:spacing w:val="1"/>
          <w:sz w:val="24"/>
          <w:szCs w:val="24"/>
        </w:rPr>
        <w:t>l</w:t>
      </w:r>
      <w:r>
        <w:rPr>
          <w:sz w:val="24"/>
          <w:szCs w:val="24"/>
        </w:rPr>
        <w:t>a</w:t>
      </w:r>
      <w:r>
        <w:rPr>
          <w:spacing w:val="3"/>
          <w:sz w:val="24"/>
          <w:szCs w:val="24"/>
        </w:rPr>
        <w:t xml:space="preserve"> </w:t>
      </w:r>
      <w:r>
        <w:rPr>
          <w:spacing w:val="-1"/>
          <w:sz w:val="24"/>
          <w:szCs w:val="24"/>
        </w:rPr>
        <w:t>Ka</w:t>
      </w:r>
      <w:r>
        <w:rPr>
          <w:spacing w:val="1"/>
          <w:sz w:val="24"/>
          <w:szCs w:val="24"/>
        </w:rPr>
        <w:t>l</w:t>
      </w:r>
      <w:r>
        <w:rPr>
          <w:spacing w:val="-1"/>
          <w:sz w:val="24"/>
          <w:szCs w:val="24"/>
        </w:rPr>
        <w:t>e</w:t>
      </w:r>
      <w:r>
        <w:rPr>
          <w:sz w:val="24"/>
          <w:szCs w:val="24"/>
        </w:rPr>
        <w:t>,</w:t>
      </w:r>
      <w:r>
        <w:rPr>
          <w:spacing w:val="4"/>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4"/>
          <w:sz w:val="24"/>
          <w:szCs w:val="24"/>
        </w:rPr>
        <w:t xml:space="preserve"> </w:t>
      </w:r>
      <w:r>
        <w:rPr>
          <w:sz w:val="24"/>
          <w:szCs w:val="24"/>
        </w:rPr>
        <w:t xml:space="preserve">na </w:t>
      </w:r>
      <w:r>
        <w:rPr>
          <w:spacing w:val="1"/>
          <w:sz w:val="24"/>
          <w:szCs w:val="24"/>
        </w:rPr>
        <w:t>mit</w:t>
      </w:r>
      <w:r>
        <w:rPr>
          <w:sz w:val="24"/>
          <w:szCs w:val="24"/>
        </w:rPr>
        <w:t>u</w:t>
      </w:r>
      <w:r>
        <w:rPr>
          <w:spacing w:val="1"/>
          <w:sz w:val="24"/>
          <w:szCs w:val="24"/>
        </w:rPr>
        <w:t>m</w:t>
      </w:r>
      <w:r>
        <w:rPr>
          <w:sz w:val="24"/>
          <w:szCs w:val="24"/>
        </w:rPr>
        <w:t xml:space="preserve">e </w:t>
      </w:r>
      <w:r>
        <w:rPr>
          <w:spacing w:val="-1"/>
          <w:sz w:val="24"/>
          <w:szCs w:val="24"/>
        </w:rPr>
        <w:t>wa</w:t>
      </w:r>
      <w:r>
        <w:rPr>
          <w:spacing w:val="2"/>
          <w:sz w:val="24"/>
          <w:szCs w:val="24"/>
        </w:rPr>
        <w:t>k</w:t>
      </w:r>
      <w:r>
        <w:rPr>
          <w:sz w:val="24"/>
          <w:szCs w:val="24"/>
        </w:rPr>
        <w:t xml:space="preserve">e </w:t>
      </w:r>
      <w:r>
        <w:rPr>
          <w:spacing w:val="2"/>
          <w:sz w:val="24"/>
          <w:szCs w:val="24"/>
        </w:rPr>
        <w:t>n</w:t>
      </w:r>
      <w:r>
        <w:rPr>
          <w:sz w:val="24"/>
          <w:szCs w:val="24"/>
        </w:rPr>
        <w:t xml:space="preserve">a </w:t>
      </w:r>
      <w:r>
        <w:rPr>
          <w:spacing w:val="1"/>
          <w:sz w:val="24"/>
          <w:szCs w:val="24"/>
        </w:rPr>
        <w:t>m</w:t>
      </w:r>
      <w:r>
        <w:rPr>
          <w:spacing w:val="-1"/>
          <w:sz w:val="24"/>
          <w:szCs w:val="24"/>
        </w:rPr>
        <w:t>a</w:t>
      </w:r>
      <w:r>
        <w:rPr>
          <w:spacing w:val="2"/>
          <w:sz w:val="24"/>
          <w:szCs w:val="24"/>
        </w:rPr>
        <w:t>n</w:t>
      </w:r>
      <w:r>
        <w:rPr>
          <w:spacing w:val="-1"/>
          <w:sz w:val="24"/>
          <w:szCs w:val="24"/>
        </w:rPr>
        <w:t>a</w:t>
      </w:r>
      <w:r>
        <w:rPr>
          <w:sz w:val="24"/>
          <w:szCs w:val="24"/>
        </w:rPr>
        <w:t>b</w:t>
      </w:r>
      <w:r>
        <w:rPr>
          <w:spacing w:val="1"/>
          <w:sz w:val="24"/>
          <w:szCs w:val="24"/>
        </w:rPr>
        <w:t>i</w:t>
      </w:r>
      <w:r>
        <w:rPr>
          <w:sz w:val="24"/>
          <w:szCs w:val="24"/>
        </w:rPr>
        <w:t>i</w:t>
      </w:r>
      <w:r>
        <w:rPr>
          <w:spacing w:val="2"/>
          <w:sz w:val="24"/>
          <w:szCs w:val="24"/>
        </w:rPr>
        <w:t xml:space="preserve"> </w:t>
      </w:r>
      <w:r>
        <w:rPr>
          <w:sz w:val="24"/>
          <w:szCs w:val="24"/>
        </w:rPr>
        <w:t>wo</w:t>
      </w:r>
      <w:r>
        <w:rPr>
          <w:spacing w:val="1"/>
          <w:sz w:val="24"/>
          <w:szCs w:val="24"/>
        </w:rPr>
        <w:t>t</w:t>
      </w:r>
      <w:r>
        <w:rPr>
          <w:sz w:val="24"/>
          <w:szCs w:val="24"/>
        </w:rPr>
        <w:t>e k</w:t>
      </w:r>
      <w:r>
        <w:rPr>
          <w:spacing w:val="2"/>
          <w:sz w:val="24"/>
          <w:szCs w:val="24"/>
        </w:rPr>
        <w:t>w</w:t>
      </w:r>
      <w:r>
        <w:rPr>
          <w:sz w:val="24"/>
          <w:szCs w:val="24"/>
        </w:rPr>
        <w:t>a k</w:t>
      </w:r>
      <w:r>
        <w:rPr>
          <w:spacing w:val="-1"/>
          <w:sz w:val="24"/>
          <w:szCs w:val="24"/>
        </w:rPr>
        <w:t>a</w:t>
      </w:r>
      <w:r>
        <w:rPr>
          <w:sz w:val="24"/>
          <w:szCs w:val="24"/>
        </w:rPr>
        <w:t>uli</w:t>
      </w:r>
      <w:r>
        <w:rPr>
          <w:spacing w:val="1"/>
          <w:sz w:val="24"/>
          <w:szCs w:val="24"/>
        </w:rPr>
        <w:t xml:space="preserve"> </w:t>
      </w:r>
      <w:r>
        <w:rPr>
          <w:sz w:val="24"/>
          <w:szCs w:val="24"/>
        </w:rPr>
        <w:t xml:space="preserve">moja </w:t>
      </w:r>
      <w:r>
        <w:rPr>
          <w:spacing w:val="-1"/>
          <w:sz w:val="24"/>
          <w:szCs w:val="24"/>
        </w:rPr>
        <w:t>wa</w:t>
      </w:r>
      <w:r>
        <w:rPr>
          <w:sz w:val="24"/>
          <w:szCs w:val="24"/>
        </w:rPr>
        <w:t>lithibitis</w:t>
      </w:r>
      <w:r>
        <w:rPr>
          <w:spacing w:val="-2"/>
          <w:sz w:val="24"/>
          <w:szCs w:val="24"/>
        </w:rPr>
        <w:t>h</w:t>
      </w:r>
      <w:r>
        <w:rPr>
          <w:sz w:val="24"/>
          <w:szCs w:val="24"/>
        </w:rPr>
        <w:t>a mt</w:t>
      </w:r>
      <w:r>
        <w:rPr>
          <w:spacing w:val="-1"/>
          <w:sz w:val="24"/>
          <w:szCs w:val="24"/>
        </w:rPr>
        <w:t>a</w:t>
      </w:r>
      <w:r>
        <w:rPr>
          <w:spacing w:val="1"/>
          <w:sz w:val="24"/>
          <w:szCs w:val="24"/>
        </w:rPr>
        <w:t>z</w:t>
      </w:r>
      <w:r>
        <w:rPr>
          <w:spacing w:val="-1"/>
          <w:sz w:val="24"/>
          <w:szCs w:val="24"/>
        </w:rPr>
        <w:t>a</w:t>
      </w:r>
      <w:r>
        <w:rPr>
          <w:sz w:val="24"/>
          <w:szCs w:val="24"/>
        </w:rPr>
        <w:t>mo</w:t>
      </w:r>
      <w:r>
        <w:rPr>
          <w:spacing w:val="1"/>
          <w:sz w:val="24"/>
          <w:szCs w:val="24"/>
        </w:rPr>
        <w:t xml:space="preserve"> </w:t>
      </w:r>
      <w:r>
        <w:rPr>
          <w:sz w:val="24"/>
          <w:szCs w:val="24"/>
        </w:rPr>
        <w:t>k</w:t>
      </w:r>
      <w:r>
        <w:rPr>
          <w:spacing w:val="-1"/>
          <w:sz w:val="24"/>
          <w:szCs w:val="24"/>
        </w:rPr>
        <w:t>wa</w:t>
      </w:r>
      <w:r>
        <w:rPr>
          <w:sz w:val="24"/>
          <w:szCs w:val="24"/>
        </w:rPr>
        <w:t>mba Musa nd</w:t>
      </w:r>
      <w:r>
        <w:rPr>
          <w:spacing w:val="3"/>
          <w:sz w:val="24"/>
          <w:szCs w:val="24"/>
        </w:rPr>
        <w:t>i</w:t>
      </w:r>
      <w:r>
        <w:rPr>
          <w:spacing w:val="-5"/>
          <w:sz w:val="24"/>
          <w:szCs w:val="24"/>
        </w:rPr>
        <w:t>y</w:t>
      </w:r>
      <w:r>
        <w:rPr>
          <w:sz w:val="24"/>
          <w:szCs w:val="24"/>
        </w:rPr>
        <w:t xml:space="preserve">e </w:t>
      </w:r>
      <w:r>
        <w:rPr>
          <w:spacing w:val="-1"/>
          <w:sz w:val="24"/>
          <w:szCs w:val="24"/>
        </w:rPr>
        <w:t>a</w:t>
      </w:r>
      <w:r>
        <w:rPr>
          <w:spacing w:val="1"/>
          <w:sz w:val="24"/>
          <w:szCs w:val="24"/>
        </w:rPr>
        <w:t>l</w:t>
      </w:r>
      <w:r>
        <w:rPr>
          <w:spacing w:val="5"/>
          <w:sz w:val="24"/>
          <w:szCs w:val="24"/>
        </w:rPr>
        <w:t>i</w:t>
      </w:r>
      <w:r>
        <w:rPr>
          <w:spacing w:val="-5"/>
          <w:sz w:val="24"/>
          <w:szCs w:val="24"/>
        </w:rPr>
        <w:t>y</w:t>
      </w:r>
      <w:r>
        <w:rPr>
          <w:spacing w:val="-1"/>
          <w:sz w:val="24"/>
          <w:szCs w:val="24"/>
        </w:rPr>
        <w:t>e</w:t>
      </w:r>
      <w:r>
        <w:rPr>
          <w:sz w:val="24"/>
          <w:szCs w:val="24"/>
        </w:rPr>
        <w:t>hus</w:t>
      </w:r>
      <w:r>
        <w:rPr>
          <w:spacing w:val="1"/>
          <w:sz w:val="24"/>
          <w:szCs w:val="24"/>
        </w:rPr>
        <w:t>i</w:t>
      </w:r>
      <w:r>
        <w:rPr>
          <w:spacing w:val="2"/>
          <w:sz w:val="24"/>
          <w:szCs w:val="24"/>
        </w:rPr>
        <w:t>k</w:t>
      </w:r>
      <w:r>
        <w:rPr>
          <w:sz w:val="24"/>
          <w:szCs w:val="24"/>
        </w:rPr>
        <w:t>a na To</w:t>
      </w:r>
      <w:r>
        <w:rPr>
          <w:spacing w:val="-1"/>
          <w:sz w:val="24"/>
          <w:szCs w:val="24"/>
        </w:rPr>
        <w:t>ra</w:t>
      </w:r>
      <w:r>
        <w:rPr>
          <w:spacing w:val="1"/>
          <w:sz w:val="24"/>
          <w:szCs w:val="24"/>
        </w:rPr>
        <w:t>t</w:t>
      </w:r>
      <w:r>
        <w:rPr>
          <w:sz w:val="24"/>
          <w:szCs w:val="24"/>
        </w:rPr>
        <w:t>i</w:t>
      </w:r>
      <w:r>
        <w:rPr>
          <w:spacing w:val="4"/>
          <w:sz w:val="24"/>
          <w:szCs w:val="24"/>
        </w:rPr>
        <w:t xml:space="preserve"> </w:t>
      </w:r>
      <w:r>
        <w:rPr>
          <w:spacing w:val="-5"/>
          <w:sz w:val="24"/>
          <w:szCs w:val="24"/>
        </w:rPr>
        <w:t>y</w:t>
      </w:r>
      <w:r>
        <w:rPr>
          <w:sz w:val="24"/>
          <w:szCs w:val="24"/>
        </w:rPr>
        <w:t>o</w:t>
      </w:r>
      <w:r>
        <w:rPr>
          <w:spacing w:val="3"/>
          <w:sz w:val="24"/>
          <w:szCs w:val="24"/>
        </w:rPr>
        <w:t>t</w:t>
      </w:r>
      <w:r>
        <w:rPr>
          <w:sz w:val="24"/>
          <w:szCs w:val="24"/>
        </w:rPr>
        <w:t>e , k</w:t>
      </w:r>
      <w:r>
        <w:rPr>
          <w:spacing w:val="1"/>
          <w:sz w:val="24"/>
          <w:szCs w:val="24"/>
        </w:rPr>
        <w:t>i</w:t>
      </w:r>
      <w:r>
        <w:rPr>
          <w:sz w:val="24"/>
          <w:szCs w:val="24"/>
        </w:rPr>
        <w:t>k</w:t>
      </w:r>
      <w:r>
        <w:rPr>
          <w:spacing w:val="1"/>
          <w:sz w:val="24"/>
          <w:szCs w:val="24"/>
        </w:rPr>
        <w:t>i</w:t>
      </w:r>
      <w:r>
        <w:rPr>
          <w:spacing w:val="-1"/>
          <w:sz w:val="24"/>
          <w:szCs w:val="24"/>
        </w:rPr>
        <w:t>we</w:t>
      </w:r>
      <w:r>
        <w:rPr>
          <w:spacing w:val="1"/>
          <w:sz w:val="24"/>
          <w:szCs w:val="24"/>
        </w:rPr>
        <w:t>m</w:t>
      </w:r>
      <w:r>
        <w:rPr>
          <w:sz w:val="24"/>
          <w:szCs w:val="24"/>
        </w:rPr>
        <w:t>o 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3"/>
          <w:sz w:val="24"/>
          <w:szCs w:val="24"/>
        </w:rPr>
        <w:t>t</w:t>
      </w:r>
      <w:r>
        <w:rPr>
          <w:sz w:val="24"/>
          <w:szCs w:val="24"/>
        </w:rPr>
        <w:t>ok</w:t>
      </w:r>
      <w:r>
        <w:rPr>
          <w:spacing w:val="-1"/>
          <w:sz w:val="24"/>
          <w:szCs w:val="24"/>
        </w:rPr>
        <w:t>a</w:t>
      </w:r>
      <w:r>
        <w:rPr>
          <w:sz w:val="24"/>
          <w:szCs w:val="24"/>
        </w:rPr>
        <w:t>.</w:t>
      </w: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Pr>
          <w:spacing w:val="1"/>
          <w:sz w:val="24"/>
          <w:szCs w:val="24"/>
        </w:rPr>
        <w:t xml:space="preserve"> </w:t>
      </w:r>
      <w:r>
        <w:rPr>
          <w:sz w:val="24"/>
          <w:szCs w:val="24"/>
        </w:rPr>
        <w:t>M</w:t>
      </w:r>
      <w:r>
        <w:rPr>
          <w:spacing w:val="-1"/>
          <w:sz w:val="24"/>
          <w:szCs w:val="24"/>
        </w:rPr>
        <w:t>a</w:t>
      </w:r>
      <w:r>
        <w:rPr>
          <w:sz w:val="24"/>
          <w:szCs w:val="24"/>
        </w:rPr>
        <w:t>k</w:t>
      </w:r>
      <w:r>
        <w:rPr>
          <w:spacing w:val="-1"/>
          <w:sz w:val="24"/>
          <w:szCs w:val="24"/>
        </w:rPr>
        <w:t>a</w:t>
      </w:r>
      <w:r>
        <w:rPr>
          <w:sz w:val="24"/>
          <w:szCs w:val="24"/>
        </w:rPr>
        <w:t>n</w:t>
      </w:r>
      <w:r>
        <w:rPr>
          <w:spacing w:val="1"/>
          <w:sz w:val="24"/>
          <w:szCs w:val="24"/>
        </w:rPr>
        <w:t>i</w:t>
      </w:r>
      <w:r>
        <w:rPr>
          <w:sz w:val="24"/>
          <w:szCs w:val="24"/>
        </w:rPr>
        <w:t>sa</w:t>
      </w:r>
      <w:r>
        <w:rPr>
          <w:spacing w:val="2"/>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K</w:t>
      </w:r>
      <w:r>
        <w:rPr>
          <w:spacing w:val="1"/>
          <w:sz w:val="24"/>
          <w:szCs w:val="24"/>
        </w:rPr>
        <w:t>ii</w:t>
      </w:r>
      <w:r>
        <w:rPr>
          <w:sz w:val="24"/>
          <w:szCs w:val="24"/>
        </w:rPr>
        <w:t>n</w:t>
      </w:r>
      <w:r>
        <w:rPr>
          <w:spacing w:val="1"/>
          <w:sz w:val="24"/>
          <w:szCs w:val="24"/>
        </w:rPr>
        <w:t xml:space="preserve">jili </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kub</w:t>
      </w:r>
      <w:r>
        <w:rPr>
          <w:spacing w:val="-1"/>
          <w:sz w:val="24"/>
          <w:szCs w:val="24"/>
        </w:rPr>
        <w:t>a</w:t>
      </w:r>
      <w:r>
        <w:rPr>
          <w:spacing w:val="1"/>
          <w:sz w:val="24"/>
          <w:szCs w:val="24"/>
        </w:rPr>
        <w:t>l</w:t>
      </w:r>
      <w:r>
        <w:rPr>
          <w:sz w:val="24"/>
          <w:szCs w:val="24"/>
        </w:rPr>
        <w:t>i</w:t>
      </w:r>
      <w:r w:rsidR="00B92AC1">
        <w:rPr>
          <w:sz w:val="24"/>
          <w:szCs w:val="24"/>
        </w:rPr>
        <w:t>ana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B92AC1">
        <w:rPr>
          <w:sz w:val="24"/>
          <w:szCs w:val="24"/>
        </w:rPr>
        <w:t>,</w:t>
      </w:r>
      <w:r>
        <w:rPr>
          <w:sz w:val="24"/>
          <w:szCs w:val="24"/>
        </w:rPr>
        <w:t xml:space="preserve"> Musa</w:t>
      </w:r>
      <w:r>
        <w:rPr>
          <w:spacing w:val="2"/>
          <w:sz w:val="24"/>
          <w:szCs w:val="24"/>
        </w:rPr>
        <w:t xml:space="preserve"> </w:t>
      </w:r>
      <w:r>
        <w:rPr>
          <w:sz w:val="24"/>
          <w:szCs w:val="24"/>
        </w:rPr>
        <w:t>nd</w:t>
      </w:r>
      <w:r>
        <w:rPr>
          <w:spacing w:val="3"/>
          <w:sz w:val="24"/>
          <w:szCs w:val="24"/>
        </w:rPr>
        <w:t>i</w:t>
      </w:r>
      <w:r>
        <w:rPr>
          <w:spacing w:val="-5"/>
          <w:sz w:val="24"/>
          <w:szCs w:val="24"/>
        </w:rPr>
        <w:t>y</w:t>
      </w:r>
      <w:r>
        <w:rPr>
          <w:sz w:val="24"/>
          <w:szCs w:val="24"/>
        </w:rPr>
        <w:t>e mw</w:t>
      </w:r>
      <w:r>
        <w:rPr>
          <w:spacing w:val="-1"/>
          <w:sz w:val="24"/>
          <w:szCs w:val="24"/>
        </w:rPr>
        <w:t>a</w:t>
      </w:r>
      <w:r>
        <w:rPr>
          <w:sz w:val="24"/>
          <w:szCs w:val="24"/>
        </w:rPr>
        <w:t>ndishi</w:t>
      </w:r>
      <w:r>
        <w:rPr>
          <w:spacing w:val="2"/>
          <w:sz w:val="24"/>
          <w:szCs w:val="24"/>
        </w:rPr>
        <w:t xml:space="preserve"> </w:t>
      </w:r>
      <w:r>
        <w:rPr>
          <w:sz w:val="24"/>
          <w:szCs w:val="24"/>
        </w:rPr>
        <w:t>h</w:t>
      </w:r>
      <w:r>
        <w:rPr>
          <w:spacing w:val="-1"/>
          <w:sz w:val="24"/>
          <w:szCs w:val="24"/>
        </w:rPr>
        <w:t>a</w:t>
      </w:r>
      <w:r>
        <w:rPr>
          <w:sz w:val="24"/>
          <w:szCs w:val="24"/>
        </w:rPr>
        <w:t>lisi.</w:t>
      </w:r>
      <w:r>
        <w:rPr>
          <w:spacing w:val="1"/>
          <w:sz w:val="24"/>
          <w:szCs w:val="24"/>
        </w:rPr>
        <w:t xml:space="preserve"> </w:t>
      </w:r>
      <w:r>
        <w:rPr>
          <w:spacing w:val="-1"/>
          <w:sz w:val="24"/>
          <w:szCs w:val="24"/>
        </w:rPr>
        <w:t>Ya</w:t>
      </w:r>
      <w:r>
        <w:rPr>
          <w:spacing w:val="2"/>
          <w:sz w:val="24"/>
          <w:szCs w:val="24"/>
        </w:rPr>
        <w:t>n</w:t>
      </w:r>
      <w:r>
        <w:rPr>
          <w:spacing w:val="-1"/>
          <w:sz w:val="24"/>
          <w:szCs w:val="24"/>
        </w:rPr>
        <w:t>a</w:t>
      </w:r>
      <w:r>
        <w:rPr>
          <w:sz w:val="24"/>
          <w:szCs w:val="24"/>
        </w:rPr>
        <w:t>mwita</w:t>
      </w:r>
      <w:r>
        <w:rPr>
          <w:spacing w:val="1"/>
          <w:sz w:val="24"/>
          <w:szCs w:val="24"/>
        </w:rPr>
        <w:t xml:space="preserve"> </w:t>
      </w:r>
      <w:r>
        <w:rPr>
          <w:sz w:val="24"/>
          <w:szCs w:val="24"/>
        </w:rPr>
        <w:t>kuwa</w:t>
      </w:r>
      <w:r>
        <w:rPr>
          <w:spacing w:val="3"/>
          <w:sz w:val="24"/>
          <w:szCs w:val="24"/>
        </w:rPr>
        <w:t xml:space="preserve"> </w:t>
      </w:r>
      <w:r>
        <w:rPr>
          <w:sz w:val="24"/>
          <w:szCs w:val="24"/>
        </w:rPr>
        <w:t>nd</w:t>
      </w:r>
      <w:r>
        <w:rPr>
          <w:spacing w:val="5"/>
          <w:sz w:val="24"/>
          <w:szCs w:val="24"/>
        </w:rPr>
        <w:t>i</w:t>
      </w:r>
      <w:r>
        <w:rPr>
          <w:spacing w:val="-5"/>
          <w:sz w:val="24"/>
          <w:szCs w:val="24"/>
        </w:rPr>
        <w:t>y</w:t>
      </w:r>
      <w:r>
        <w:rPr>
          <w:sz w:val="24"/>
          <w:szCs w:val="24"/>
        </w:rPr>
        <w:t>e m</w:t>
      </w:r>
      <w:r>
        <w:rPr>
          <w:spacing w:val="2"/>
          <w:sz w:val="24"/>
          <w:szCs w:val="24"/>
        </w:rPr>
        <w:t>w</w:t>
      </w:r>
      <w:r>
        <w:rPr>
          <w:spacing w:val="-1"/>
          <w:sz w:val="24"/>
          <w:szCs w:val="24"/>
        </w:rPr>
        <w:t>a</w:t>
      </w:r>
      <w:r>
        <w:rPr>
          <w:sz w:val="24"/>
          <w:szCs w:val="24"/>
        </w:rPr>
        <w:t>nd</w:t>
      </w:r>
      <w:r>
        <w:rPr>
          <w:spacing w:val="3"/>
          <w:sz w:val="24"/>
          <w:szCs w:val="24"/>
        </w:rPr>
        <w:t>i</w:t>
      </w:r>
      <w:r>
        <w:rPr>
          <w:sz w:val="24"/>
          <w:szCs w:val="24"/>
        </w:rPr>
        <w:t>shi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1"/>
          <w:sz w:val="24"/>
          <w:szCs w:val="24"/>
        </w:rPr>
        <w:t>a</w:t>
      </w:r>
      <w:r>
        <w:rPr>
          <w:sz w:val="24"/>
          <w:szCs w:val="24"/>
        </w:rPr>
        <w:t>sili,”</w:t>
      </w:r>
      <w:r>
        <w:rPr>
          <w:spacing w:val="3"/>
          <w:sz w:val="24"/>
          <w:szCs w:val="24"/>
        </w:rPr>
        <w:t xml:space="preserve"> </w:t>
      </w:r>
      <w:r>
        <w:rPr>
          <w:spacing w:val="-1"/>
          <w:sz w:val="24"/>
          <w:szCs w:val="24"/>
        </w:rPr>
        <w:t>“</w:t>
      </w:r>
      <w:r>
        <w:rPr>
          <w:sz w:val="24"/>
          <w:szCs w:val="24"/>
        </w:rPr>
        <w:t>h</w:t>
      </w:r>
      <w:r>
        <w:rPr>
          <w:spacing w:val="-1"/>
          <w:sz w:val="24"/>
          <w:szCs w:val="24"/>
        </w:rPr>
        <w:t>a</w:t>
      </w:r>
      <w:r>
        <w:rPr>
          <w:sz w:val="24"/>
          <w:szCs w:val="24"/>
        </w:rPr>
        <w:t>lisi,”</w:t>
      </w:r>
      <w:r>
        <w:rPr>
          <w:spacing w:val="3"/>
          <w:sz w:val="24"/>
          <w:szCs w:val="24"/>
        </w:rPr>
        <w:t xml:space="preserve"> </w:t>
      </w:r>
      <w:r>
        <w:rPr>
          <w:spacing w:val="1"/>
          <w:sz w:val="24"/>
          <w:szCs w:val="24"/>
        </w:rPr>
        <w:t>a</w:t>
      </w:r>
      <w:r>
        <w:rPr>
          <w:sz w:val="24"/>
          <w:szCs w:val="24"/>
        </w:rPr>
        <w:t>ma</w:t>
      </w:r>
      <w:r>
        <w:rPr>
          <w:spacing w:val="1"/>
          <w:sz w:val="24"/>
          <w:szCs w:val="24"/>
        </w:rPr>
        <w:t xml:space="preserve"> </w:t>
      </w:r>
      <w:r>
        <w:rPr>
          <w:spacing w:val="-1"/>
          <w:sz w:val="24"/>
          <w:szCs w:val="24"/>
        </w:rPr>
        <w:t>“</w:t>
      </w:r>
      <w:r>
        <w:rPr>
          <w:sz w:val="24"/>
          <w:szCs w:val="24"/>
        </w:rPr>
        <w:t xml:space="preserve">muhimu” </w:t>
      </w:r>
      <w:r>
        <w:rPr>
          <w:spacing w:val="-1"/>
          <w:sz w:val="24"/>
          <w:szCs w:val="24"/>
        </w:rPr>
        <w:t>w</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w:t>
      </w:r>
      <w:r>
        <w:rPr>
          <w:spacing w:val="1"/>
          <w:sz w:val="24"/>
          <w:szCs w:val="24"/>
        </w:rPr>
        <w:t>i</w:t>
      </w:r>
      <w:r>
        <w:rPr>
          <w:sz w:val="24"/>
          <w:szCs w:val="24"/>
        </w:rPr>
        <w:t>.</w:t>
      </w:r>
      <w:r>
        <w:rPr>
          <w:spacing w:val="1"/>
          <w:sz w:val="24"/>
          <w:szCs w:val="24"/>
        </w:rPr>
        <w:t xml:space="preserve"> </w:t>
      </w:r>
      <w:r>
        <w:rPr>
          <w:spacing w:val="-1"/>
          <w:sz w:val="24"/>
          <w:szCs w:val="24"/>
        </w:rPr>
        <w:t>H</w:t>
      </w:r>
      <w:r>
        <w:rPr>
          <w:spacing w:val="1"/>
          <w:sz w:val="24"/>
          <w:szCs w:val="24"/>
        </w:rPr>
        <w:t>i</w:t>
      </w:r>
      <w:r>
        <w:rPr>
          <w:sz w:val="24"/>
          <w:szCs w:val="24"/>
        </w:rPr>
        <w:t>i</w:t>
      </w:r>
      <w:r>
        <w:rPr>
          <w:spacing w:val="1"/>
          <w:sz w:val="24"/>
          <w:szCs w:val="24"/>
        </w:rPr>
        <w:t xml:space="preserve"> i</w:t>
      </w:r>
      <w:r>
        <w:rPr>
          <w:sz w:val="24"/>
          <w:szCs w:val="24"/>
        </w:rPr>
        <w:t>n</w:t>
      </w:r>
      <w:r>
        <w:rPr>
          <w:spacing w:val="-1"/>
          <w:sz w:val="24"/>
          <w:szCs w:val="24"/>
        </w:rPr>
        <w:t>a</w:t>
      </w:r>
      <w:r>
        <w:rPr>
          <w:spacing w:val="-2"/>
          <w:sz w:val="24"/>
          <w:szCs w:val="24"/>
        </w:rPr>
        <w:t>m</w:t>
      </w:r>
      <w:r>
        <w:rPr>
          <w:spacing w:val="-1"/>
          <w:sz w:val="24"/>
          <w:szCs w:val="24"/>
        </w:rPr>
        <w:t>aa</w:t>
      </w:r>
      <w:r>
        <w:rPr>
          <w:sz w:val="24"/>
          <w:szCs w:val="24"/>
        </w:rPr>
        <w:t>n</w:t>
      </w:r>
      <w:r>
        <w:rPr>
          <w:spacing w:val="1"/>
          <w:sz w:val="24"/>
          <w:szCs w:val="24"/>
        </w:rPr>
        <w:t>i</w:t>
      </w:r>
      <w:r>
        <w:rPr>
          <w:sz w:val="24"/>
          <w:szCs w:val="24"/>
        </w:rPr>
        <w:t>sha k</w:t>
      </w:r>
      <w:r>
        <w:rPr>
          <w:spacing w:val="-1"/>
          <w:sz w:val="24"/>
          <w:szCs w:val="24"/>
        </w:rPr>
        <w:t>wa</w:t>
      </w:r>
      <w:r>
        <w:rPr>
          <w:spacing w:val="1"/>
          <w:sz w:val="24"/>
          <w:szCs w:val="24"/>
        </w:rPr>
        <w:t>m</w:t>
      </w:r>
      <w:r>
        <w:rPr>
          <w:sz w:val="24"/>
          <w:szCs w:val="24"/>
        </w:rPr>
        <w:t>ba si</w:t>
      </w:r>
      <w:r>
        <w:rPr>
          <w:spacing w:val="1"/>
          <w:sz w:val="24"/>
          <w:szCs w:val="24"/>
        </w:rPr>
        <w:t xml:space="preserve"> </w:t>
      </w:r>
      <w:r>
        <w:rPr>
          <w:sz w:val="24"/>
          <w:szCs w:val="24"/>
        </w:rPr>
        <w:t>k</w:t>
      </w:r>
      <w:r>
        <w:rPr>
          <w:spacing w:val="-1"/>
          <w:sz w:val="24"/>
          <w:szCs w:val="24"/>
        </w:rPr>
        <w:t>we</w:t>
      </w:r>
      <w:r>
        <w:rPr>
          <w:spacing w:val="1"/>
          <w:sz w:val="24"/>
          <w:szCs w:val="24"/>
        </w:rPr>
        <w:t>l</w:t>
      </w:r>
      <w:r>
        <w:rPr>
          <w:sz w:val="24"/>
          <w:szCs w:val="24"/>
        </w:rPr>
        <w:t>i</w:t>
      </w:r>
      <w:r>
        <w:rPr>
          <w:spacing w:val="4"/>
          <w:sz w:val="24"/>
          <w:szCs w:val="24"/>
        </w:rPr>
        <w:t xml:space="preserve"> </w:t>
      </w:r>
      <w:r>
        <w:rPr>
          <w:sz w:val="24"/>
          <w:szCs w:val="24"/>
        </w:rPr>
        <w:t>k</w:t>
      </w:r>
      <w:r>
        <w:rPr>
          <w:spacing w:val="-1"/>
          <w:sz w:val="24"/>
          <w:szCs w:val="24"/>
        </w:rPr>
        <w:t>w</w:t>
      </w:r>
      <w:r>
        <w:rPr>
          <w:sz w:val="24"/>
          <w:szCs w:val="24"/>
        </w:rPr>
        <w:t>a k</w:t>
      </w:r>
      <w:r>
        <w:rPr>
          <w:spacing w:val="1"/>
          <w:sz w:val="24"/>
          <w:szCs w:val="24"/>
        </w:rPr>
        <w:t>i</w:t>
      </w:r>
      <w:r>
        <w:rPr>
          <w:spacing w:val="-1"/>
          <w:sz w:val="24"/>
          <w:szCs w:val="24"/>
        </w:rPr>
        <w:t>wa</w:t>
      </w:r>
      <w:r>
        <w:rPr>
          <w:spacing w:val="2"/>
          <w:sz w:val="24"/>
          <w:szCs w:val="24"/>
        </w:rPr>
        <w:t>n</w:t>
      </w:r>
      <w:r>
        <w:rPr>
          <w:spacing w:val="-2"/>
          <w:sz w:val="24"/>
          <w:szCs w:val="24"/>
        </w:rPr>
        <w:t>g</w:t>
      </w:r>
      <w:r>
        <w:rPr>
          <w:sz w:val="24"/>
          <w:szCs w:val="24"/>
        </w:rPr>
        <w:t>o</w:t>
      </w:r>
      <w:r>
        <w:rPr>
          <w:spacing w:val="1"/>
          <w:sz w:val="24"/>
          <w:szCs w:val="24"/>
        </w:rPr>
        <w:t xml:space="preserve"> </w:t>
      </w:r>
      <w:r>
        <w:rPr>
          <w:sz w:val="24"/>
          <w:szCs w:val="24"/>
        </w:rPr>
        <w:t>k</w:t>
      </w:r>
      <w:r>
        <w:rPr>
          <w:spacing w:val="1"/>
          <w:sz w:val="24"/>
          <w:szCs w:val="24"/>
        </w:rPr>
        <w:t>i</w:t>
      </w:r>
      <w:r>
        <w:rPr>
          <w:sz w:val="24"/>
          <w:szCs w:val="24"/>
        </w:rPr>
        <w:t>kub</w:t>
      </w:r>
      <w:r>
        <w:rPr>
          <w:spacing w:val="-1"/>
          <w:sz w:val="24"/>
          <w:szCs w:val="24"/>
        </w:rPr>
        <w:t>w</w:t>
      </w:r>
      <w:r>
        <w:rPr>
          <w:sz w:val="24"/>
          <w:szCs w:val="24"/>
        </w:rPr>
        <w:t>a</w:t>
      </w:r>
      <w:r>
        <w:rPr>
          <w:spacing w:val="2"/>
          <w:sz w:val="24"/>
          <w:szCs w:val="24"/>
        </w:rPr>
        <w:t xml:space="preserve"> </w:t>
      </w:r>
      <w:r>
        <w:rPr>
          <w:sz w:val="24"/>
          <w:szCs w:val="24"/>
        </w:rPr>
        <w:t>k</w:t>
      </w:r>
      <w:r>
        <w:rPr>
          <w:spacing w:val="-1"/>
          <w:sz w:val="24"/>
          <w:szCs w:val="24"/>
        </w:rPr>
        <w:t>wa</w:t>
      </w:r>
      <w:r>
        <w:rPr>
          <w:spacing w:val="1"/>
          <w:sz w:val="24"/>
          <w:szCs w:val="24"/>
        </w:rPr>
        <w:t>m</w:t>
      </w:r>
      <w:r>
        <w:rPr>
          <w:sz w:val="24"/>
          <w:szCs w:val="24"/>
        </w:rPr>
        <w:t xml:space="preserve">ba Musa </w:t>
      </w:r>
      <w:r>
        <w:rPr>
          <w:spacing w:val="-1"/>
          <w:sz w:val="24"/>
          <w:szCs w:val="24"/>
        </w:rPr>
        <w:t>a</w:t>
      </w:r>
      <w:r>
        <w:rPr>
          <w:spacing w:val="1"/>
          <w:sz w:val="24"/>
          <w:szCs w:val="24"/>
        </w:rPr>
        <w:t>li</w:t>
      </w:r>
      <w:r>
        <w:rPr>
          <w:sz w:val="24"/>
          <w:szCs w:val="24"/>
        </w:rPr>
        <w:t>k</w:t>
      </w:r>
      <w:r>
        <w:rPr>
          <w:spacing w:val="-1"/>
          <w:sz w:val="24"/>
          <w:szCs w:val="24"/>
        </w:rPr>
        <w:t>e</w:t>
      </w:r>
      <w:r>
        <w:rPr>
          <w:spacing w:val="1"/>
          <w:sz w:val="24"/>
          <w:szCs w:val="24"/>
        </w:rPr>
        <w:t>t</w:t>
      </w:r>
      <w:r>
        <w:rPr>
          <w:sz w:val="24"/>
          <w:szCs w:val="24"/>
        </w:rPr>
        <w:t>i</w:t>
      </w:r>
      <w:r w:rsidR="00097B8D">
        <w:rPr>
          <w:sz w:val="24"/>
          <w:szCs w:val="24"/>
        </w:rPr>
        <w:t xml:space="preserve"> </w:t>
      </w:r>
      <w:r>
        <w:rPr>
          <w:sz w:val="24"/>
          <w:szCs w:val="24"/>
        </w:rPr>
        <w:t>ku</w:t>
      </w:r>
      <w:r>
        <w:rPr>
          <w:spacing w:val="-1"/>
          <w:sz w:val="24"/>
          <w:szCs w:val="24"/>
        </w:rPr>
        <w:t>a</w:t>
      </w:r>
      <w:r>
        <w:rPr>
          <w:sz w:val="24"/>
          <w:szCs w:val="24"/>
        </w:rPr>
        <w:t>nd</w:t>
      </w:r>
      <w:r>
        <w:rPr>
          <w:spacing w:val="1"/>
          <w:sz w:val="24"/>
          <w:szCs w:val="24"/>
        </w:rPr>
        <w:t>i</w:t>
      </w:r>
      <w:r>
        <w:rPr>
          <w:sz w:val="24"/>
          <w:szCs w:val="24"/>
        </w:rPr>
        <w:t>ka</w:t>
      </w:r>
      <w:r w:rsidR="00097B8D">
        <w:rPr>
          <w:sz w:val="24"/>
          <w:szCs w:val="24"/>
        </w:rPr>
        <w:t xml:space="preserve">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z w:val="24"/>
          <w:szCs w:val="24"/>
        </w:rPr>
        <w:t>a</w:t>
      </w:r>
      <w:r w:rsidR="00097B8D">
        <w:rPr>
          <w:sz w:val="24"/>
          <w:szCs w:val="24"/>
        </w:rPr>
        <w:t xml:space="preserve"> </w:t>
      </w:r>
      <w:r>
        <w:rPr>
          <w:spacing w:val="-5"/>
          <w:sz w:val="24"/>
          <w:szCs w:val="24"/>
        </w:rPr>
        <w:t>y</w:t>
      </w:r>
      <w:r>
        <w:rPr>
          <w:sz w:val="24"/>
          <w:szCs w:val="24"/>
        </w:rPr>
        <w:t>o</w:t>
      </w:r>
      <w:r>
        <w:rPr>
          <w:spacing w:val="1"/>
          <w:sz w:val="24"/>
          <w:szCs w:val="24"/>
        </w:rPr>
        <w:t>t</w:t>
      </w:r>
      <w:r>
        <w:rPr>
          <w:sz w:val="24"/>
          <w:szCs w:val="24"/>
        </w:rPr>
        <w:t>e</w:t>
      </w:r>
      <w:r w:rsidR="00097B8D">
        <w:rPr>
          <w:sz w:val="24"/>
          <w:szCs w:val="24"/>
        </w:rPr>
        <w:t xml:space="preserve"> </w:t>
      </w:r>
      <w:r>
        <w:rPr>
          <w:sz w:val="24"/>
          <w:szCs w:val="24"/>
        </w:rPr>
        <w:t>k</w:t>
      </w:r>
      <w:r>
        <w:rPr>
          <w:spacing w:val="-1"/>
          <w:sz w:val="24"/>
          <w:szCs w:val="24"/>
        </w:rPr>
        <w:t>w</w:t>
      </w:r>
      <w:r>
        <w:rPr>
          <w:sz w:val="24"/>
          <w:szCs w:val="24"/>
        </w:rPr>
        <w:t>a</w:t>
      </w:r>
      <w:r w:rsidR="00097B8D">
        <w:rPr>
          <w:sz w:val="24"/>
          <w:szCs w:val="24"/>
        </w:rPr>
        <w:t xml:space="preserve"> </w:t>
      </w:r>
      <w:r>
        <w:rPr>
          <w:spacing w:val="1"/>
          <w:sz w:val="24"/>
          <w:szCs w:val="24"/>
        </w:rPr>
        <w:t>m</w:t>
      </w:r>
      <w:r>
        <w:rPr>
          <w:sz w:val="24"/>
          <w:szCs w:val="24"/>
        </w:rPr>
        <w:t>kono</w:t>
      </w:r>
      <w:r w:rsidR="00097B8D">
        <w:rPr>
          <w:sz w:val="24"/>
          <w:szCs w:val="24"/>
        </w:rPr>
        <w:t xml:space="preserve"> </w:t>
      </w:r>
      <w:r>
        <w:rPr>
          <w:spacing w:val="-1"/>
          <w:sz w:val="24"/>
          <w:szCs w:val="24"/>
        </w:rPr>
        <w:t>w</w:t>
      </w:r>
      <w:r>
        <w:rPr>
          <w:spacing w:val="1"/>
          <w:sz w:val="24"/>
          <w:szCs w:val="24"/>
        </w:rPr>
        <w:t>a</w:t>
      </w:r>
      <w:r>
        <w:rPr>
          <w:sz w:val="24"/>
          <w:szCs w:val="24"/>
        </w:rPr>
        <w:t>ke</w:t>
      </w:r>
      <w:r w:rsidR="00097B8D">
        <w:rPr>
          <w:sz w:val="24"/>
          <w:szCs w:val="24"/>
        </w:rPr>
        <w:t xml:space="preserve"> </w:t>
      </w:r>
      <w:r>
        <w:rPr>
          <w:spacing w:val="1"/>
          <w:sz w:val="24"/>
          <w:szCs w:val="24"/>
        </w:rPr>
        <w:t>m</w:t>
      </w:r>
      <w:r>
        <w:rPr>
          <w:spacing w:val="-1"/>
          <w:sz w:val="24"/>
          <w:szCs w:val="24"/>
        </w:rPr>
        <w:t>we</w:t>
      </w:r>
      <w:r>
        <w:rPr>
          <w:spacing w:val="5"/>
          <w:sz w:val="24"/>
          <w:szCs w:val="24"/>
        </w:rPr>
        <w:t>n</w:t>
      </w:r>
      <w:r>
        <w:rPr>
          <w:spacing w:val="-5"/>
          <w:sz w:val="24"/>
          <w:szCs w:val="24"/>
        </w:rPr>
        <w:t>y</w:t>
      </w:r>
      <w:r>
        <w:rPr>
          <w:spacing w:val="1"/>
          <w:sz w:val="24"/>
          <w:szCs w:val="24"/>
        </w:rPr>
        <w:t>e</w:t>
      </w:r>
      <w:r>
        <w:rPr>
          <w:spacing w:val="-1"/>
          <w:sz w:val="24"/>
          <w:szCs w:val="24"/>
        </w:rPr>
        <w:t>we</w:t>
      </w:r>
      <w:r>
        <w:rPr>
          <w:sz w:val="24"/>
          <w:szCs w:val="24"/>
        </w:rPr>
        <w:t>.</w:t>
      </w:r>
      <w:r w:rsidR="00097B8D">
        <w:rPr>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sidR="00097B8D">
        <w:rPr>
          <w:sz w:val="24"/>
          <w:szCs w:val="24"/>
        </w:rPr>
        <w:t xml:space="preserve"> </w:t>
      </w:r>
      <w:r>
        <w:rPr>
          <w:sz w:val="24"/>
          <w:szCs w:val="24"/>
        </w:rPr>
        <w:t>Musa</w:t>
      </w:r>
      <w:r w:rsidR="00097B8D">
        <w:rPr>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w:t>
      </w:r>
      <w:r>
        <w:rPr>
          <w:sz w:val="24"/>
          <w:szCs w:val="24"/>
        </w:rPr>
        <w:t xml:space="preserve">a shuhuda </w:t>
      </w:r>
      <w:r>
        <w:rPr>
          <w:spacing w:val="-1"/>
          <w:sz w:val="24"/>
          <w:szCs w:val="24"/>
        </w:rPr>
        <w:t>a</w:t>
      </w:r>
      <w:r>
        <w:rPr>
          <w:sz w:val="24"/>
          <w:szCs w:val="24"/>
        </w:rPr>
        <w:t>n</w:t>
      </w:r>
      <w:r>
        <w:rPr>
          <w:spacing w:val="4"/>
          <w:sz w:val="24"/>
          <w:szCs w:val="24"/>
        </w:rPr>
        <w:t>a</w:t>
      </w:r>
      <w:r>
        <w:rPr>
          <w:spacing w:val="-5"/>
          <w:sz w:val="24"/>
          <w:szCs w:val="24"/>
        </w:rPr>
        <w:t>y</w:t>
      </w:r>
      <w:r>
        <w:rPr>
          <w:spacing w:val="1"/>
          <w:sz w:val="24"/>
          <w:szCs w:val="24"/>
        </w:rPr>
        <w:t>e</w:t>
      </w:r>
      <w:r>
        <w:rPr>
          <w:spacing w:val="-1"/>
          <w:sz w:val="24"/>
          <w:szCs w:val="24"/>
        </w:rPr>
        <w:t>a</w:t>
      </w:r>
      <w:r>
        <w:rPr>
          <w:spacing w:val="1"/>
          <w:sz w:val="24"/>
          <w:szCs w:val="24"/>
        </w:rPr>
        <w:t>mi</w:t>
      </w:r>
      <w:r>
        <w:rPr>
          <w:sz w:val="24"/>
          <w:szCs w:val="24"/>
        </w:rPr>
        <w:t>n</w:t>
      </w:r>
      <w:r>
        <w:rPr>
          <w:spacing w:val="1"/>
          <w:sz w:val="24"/>
          <w:szCs w:val="24"/>
        </w:rPr>
        <w:t>i</w:t>
      </w:r>
      <w:r>
        <w:rPr>
          <w:sz w:val="24"/>
          <w:szCs w:val="24"/>
        </w:rPr>
        <w:t>ka</w:t>
      </w:r>
      <w:r>
        <w:rPr>
          <w:spacing w:val="2"/>
          <w:sz w:val="24"/>
          <w:szCs w:val="24"/>
        </w:rPr>
        <w:t xml:space="preserve"> </w:t>
      </w:r>
      <w:r>
        <w:rPr>
          <w:spacing w:val="-1"/>
          <w:sz w:val="24"/>
          <w:szCs w:val="24"/>
        </w:rPr>
        <w:t>w</w:t>
      </w:r>
      <w:r>
        <w:rPr>
          <w:sz w:val="24"/>
          <w:szCs w:val="24"/>
        </w:rPr>
        <w:t>a k</w:t>
      </w:r>
      <w:r>
        <w:rPr>
          <w:spacing w:val="1"/>
          <w:sz w:val="24"/>
          <w:szCs w:val="24"/>
        </w:rPr>
        <w:t>il</w:t>
      </w:r>
      <w:r>
        <w:rPr>
          <w:sz w:val="24"/>
          <w:szCs w:val="24"/>
        </w:rPr>
        <w:t xml:space="preserve">a </w:t>
      </w:r>
      <w:r>
        <w:rPr>
          <w:spacing w:val="1"/>
          <w:sz w:val="24"/>
          <w:szCs w:val="24"/>
        </w:rPr>
        <w:t>t</w:t>
      </w:r>
      <w:r>
        <w:rPr>
          <w:sz w:val="24"/>
          <w:szCs w:val="24"/>
        </w:rPr>
        <w:t>uk</w:t>
      </w:r>
      <w:r>
        <w:rPr>
          <w:spacing w:val="1"/>
          <w:sz w:val="24"/>
          <w:szCs w:val="24"/>
        </w:rPr>
        <w:t>i</w:t>
      </w:r>
      <w:r>
        <w:rPr>
          <w:sz w:val="24"/>
          <w:szCs w:val="24"/>
        </w:rPr>
        <w:t>o</w:t>
      </w:r>
      <w:r>
        <w:rPr>
          <w:spacing w:val="1"/>
          <w:sz w:val="24"/>
          <w:szCs w:val="24"/>
        </w:rPr>
        <w:t xml:space="preserve"> lilil</w:t>
      </w:r>
      <w:r>
        <w:rPr>
          <w:sz w:val="24"/>
          <w:szCs w:val="24"/>
        </w:rPr>
        <w:t>o</w:t>
      </w:r>
      <w:r>
        <w:rPr>
          <w:spacing w:val="1"/>
          <w:sz w:val="24"/>
          <w:szCs w:val="24"/>
        </w:rPr>
        <w:t>t</w:t>
      </w:r>
      <w:r>
        <w:rPr>
          <w:spacing w:val="-1"/>
          <w:sz w:val="24"/>
          <w:szCs w:val="24"/>
        </w:rPr>
        <w:t>a</w:t>
      </w:r>
      <w:r>
        <w:rPr>
          <w:spacing w:val="1"/>
          <w:sz w:val="24"/>
          <w:szCs w:val="24"/>
        </w:rPr>
        <w:t>j</w:t>
      </w:r>
      <w:r>
        <w:rPr>
          <w:spacing w:val="-1"/>
          <w:sz w:val="24"/>
          <w:szCs w:val="24"/>
        </w:rPr>
        <w:t>w</w:t>
      </w:r>
      <w:r>
        <w:rPr>
          <w:sz w:val="24"/>
          <w:szCs w:val="24"/>
        </w:rPr>
        <w:t>a</w:t>
      </w:r>
      <w:r>
        <w:rPr>
          <w:spacing w:val="2"/>
          <w:sz w:val="24"/>
          <w:szCs w:val="24"/>
        </w:rPr>
        <w:t xml:space="preserve"> </w:t>
      </w:r>
      <w:r>
        <w:rPr>
          <w:sz w:val="24"/>
          <w:szCs w:val="24"/>
        </w:rPr>
        <w:t>k</w:t>
      </w:r>
      <w:r>
        <w:rPr>
          <w:spacing w:val="1"/>
          <w:sz w:val="24"/>
          <w:szCs w:val="24"/>
        </w:rPr>
        <w:t>it</w:t>
      </w:r>
      <w:r>
        <w:rPr>
          <w:spacing w:val="-1"/>
          <w:sz w:val="24"/>
          <w:szCs w:val="24"/>
        </w:rPr>
        <w:t>a</w:t>
      </w:r>
      <w:r>
        <w:rPr>
          <w:sz w:val="24"/>
          <w:szCs w:val="24"/>
        </w:rPr>
        <w:t>bun</w:t>
      </w:r>
      <w:r>
        <w:rPr>
          <w:spacing w:val="1"/>
          <w:sz w:val="24"/>
          <w:szCs w:val="24"/>
        </w:rPr>
        <w:t>i</w:t>
      </w:r>
      <w:r>
        <w:rPr>
          <w:sz w:val="24"/>
          <w:szCs w:val="24"/>
        </w:rPr>
        <w:t>,</w:t>
      </w:r>
      <w:r>
        <w:rPr>
          <w:spacing w:val="1"/>
          <w:sz w:val="24"/>
          <w:szCs w:val="24"/>
        </w:rPr>
        <w:t xml:space="preserve"> i</w:t>
      </w:r>
      <w:r>
        <w:rPr>
          <w:sz w:val="24"/>
          <w:szCs w:val="24"/>
        </w:rPr>
        <w:t>s</w:t>
      </w:r>
      <w:r>
        <w:rPr>
          <w:spacing w:val="1"/>
          <w:sz w:val="24"/>
          <w:szCs w:val="24"/>
        </w:rPr>
        <w:t>i</w:t>
      </w:r>
      <w:r>
        <w:rPr>
          <w:sz w:val="24"/>
          <w:szCs w:val="24"/>
        </w:rPr>
        <w:t>poku</w:t>
      </w:r>
      <w:r>
        <w:rPr>
          <w:spacing w:val="-1"/>
          <w:sz w:val="24"/>
          <w:szCs w:val="24"/>
        </w:rPr>
        <w:t>w</w:t>
      </w:r>
      <w:r>
        <w:rPr>
          <w:sz w:val="24"/>
          <w:szCs w:val="24"/>
        </w:rPr>
        <w:t>a p</w:t>
      </w:r>
      <w:r>
        <w:rPr>
          <w:spacing w:val="1"/>
          <w:sz w:val="24"/>
          <w:szCs w:val="24"/>
        </w:rPr>
        <w:t>e</w:t>
      </w:r>
      <w:r>
        <w:rPr>
          <w:sz w:val="24"/>
          <w:szCs w:val="24"/>
        </w:rPr>
        <w:t>n</w:t>
      </w:r>
      <w:r>
        <w:rPr>
          <w:spacing w:val="-2"/>
          <w:sz w:val="24"/>
          <w:szCs w:val="24"/>
        </w:rPr>
        <w:t>g</w:t>
      </w:r>
      <w:r>
        <w:rPr>
          <w:spacing w:val="1"/>
          <w:sz w:val="24"/>
          <w:szCs w:val="24"/>
        </w:rPr>
        <w:t>i</w:t>
      </w:r>
      <w:r>
        <w:rPr>
          <w:sz w:val="24"/>
          <w:szCs w:val="24"/>
        </w:rPr>
        <w:t xml:space="preserve">ne </w:t>
      </w:r>
      <w:r>
        <w:rPr>
          <w:spacing w:val="3"/>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 xml:space="preserve">o </w:t>
      </w:r>
      <w:r>
        <w:rPr>
          <w:spacing w:val="-5"/>
          <w:sz w:val="24"/>
          <w:szCs w:val="24"/>
        </w:rPr>
        <w:t>y</w:t>
      </w:r>
      <w:r>
        <w:rPr>
          <w:spacing w:val="1"/>
          <w:sz w:val="24"/>
          <w:szCs w:val="24"/>
        </w:rPr>
        <w:t>a</w:t>
      </w:r>
      <w:r>
        <w:rPr>
          <w:spacing w:val="2"/>
          <w:sz w:val="24"/>
          <w:szCs w:val="24"/>
        </w:rPr>
        <w:t>n</w:t>
      </w:r>
      <w:r>
        <w:rPr>
          <w:spacing w:val="4"/>
          <w:sz w:val="24"/>
          <w:szCs w:val="24"/>
        </w:rPr>
        <w:t>a</w:t>
      </w:r>
      <w:r>
        <w:rPr>
          <w:spacing w:val="-5"/>
          <w:sz w:val="24"/>
          <w:szCs w:val="24"/>
        </w:rPr>
        <w:t>y</w:t>
      </w:r>
      <w:r>
        <w:rPr>
          <w:sz w:val="24"/>
          <w:szCs w:val="24"/>
        </w:rPr>
        <w:t>ohus</w:t>
      </w:r>
      <w:r>
        <w:rPr>
          <w:spacing w:val="1"/>
          <w:sz w:val="24"/>
          <w:szCs w:val="24"/>
        </w:rPr>
        <w:t>i</w:t>
      </w:r>
      <w:r>
        <w:rPr>
          <w:sz w:val="24"/>
          <w:szCs w:val="24"/>
        </w:rPr>
        <w:t>sha</w:t>
      </w:r>
      <w:r>
        <w:rPr>
          <w:spacing w:val="23"/>
          <w:sz w:val="24"/>
          <w:szCs w:val="24"/>
        </w:rPr>
        <w:t xml:space="preserve"> </w:t>
      </w:r>
      <w:r>
        <w:rPr>
          <w:sz w:val="24"/>
          <w:szCs w:val="24"/>
        </w:rPr>
        <w:t>ku</w:t>
      </w:r>
      <w:r>
        <w:rPr>
          <w:spacing w:val="1"/>
          <w:sz w:val="24"/>
          <w:szCs w:val="24"/>
        </w:rPr>
        <w:t>z</w:t>
      </w:r>
      <w:r>
        <w:rPr>
          <w:spacing w:val="-1"/>
          <w:sz w:val="24"/>
          <w:szCs w:val="24"/>
        </w:rPr>
        <w:t>a</w:t>
      </w:r>
      <w:r>
        <w:rPr>
          <w:spacing w:val="1"/>
          <w:sz w:val="24"/>
          <w:szCs w:val="24"/>
        </w:rPr>
        <w:t>li</w:t>
      </w:r>
      <w:r>
        <w:rPr>
          <w:spacing w:val="-1"/>
          <w:sz w:val="24"/>
          <w:szCs w:val="24"/>
        </w:rPr>
        <w:t>w</w:t>
      </w:r>
      <w:r>
        <w:rPr>
          <w:sz w:val="24"/>
          <w:szCs w:val="24"/>
        </w:rPr>
        <w:t>a</w:t>
      </w:r>
      <w:r>
        <w:rPr>
          <w:spacing w:val="25"/>
          <w:sz w:val="24"/>
          <w:szCs w:val="24"/>
        </w:rPr>
        <w:t xml:space="preserve"> </w:t>
      </w:r>
      <w:r>
        <w:rPr>
          <w:sz w:val="24"/>
          <w:szCs w:val="24"/>
        </w:rPr>
        <w:t>na</w:t>
      </w:r>
      <w:r>
        <w:rPr>
          <w:spacing w:val="23"/>
          <w:sz w:val="24"/>
          <w:szCs w:val="24"/>
        </w:rPr>
        <w:t xml:space="preserve"> </w:t>
      </w:r>
      <w:r>
        <w:rPr>
          <w:sz w:val="24"/>
          <w:szCs w:val="24"/>
        </w:rPr>
        <w:t>u</w:t>
      </w:r>
      <w:r>
        <w:rPr>
          <w:spacing w:val="1"/>
          <w:sz w:val="24"/>
          <w:szCs w:val="24"/>
        </w:rPr>
        <w:t>t</w:t>
      </w:r>
      <w:r>
        <w:rPr>
          <w:sz w:val="24"/>
          <w:szCs w:val="24"/>
        </w:rPr>
        <w:t>o</w:t>
      </w:r>
      <w:r>
        <w:rPr>
          <w:spacing w:val="1"/>
          <w:sz w:val="24"/>
          <w:szCs w:val="24"/>
        </w:rPr>
        <w:t>t</w:t>
      </w:r>
      <w:r>
        <w:rPr>
          <w:sz w:val="24"/>
          <w:szCs w:val="24"/>
        </w:rPr>
        <w:t>o</w:t>
      </w:r>
      <w:r>
        <w:rPr>
          <w:spacing w:val="24"/>
          <w:sz w:val="24"/>
          <w:szCs w:val="24"/>
        </w:rPr>
        <w:t xml:space="preserve"> </w:t>
      </w:r>
      <w:r>
        <w:rPr>
          <w:spacing w:val="-1"/>
          <w:sz w:val="24"/>
          <w:szCs w:val="24"/>
        </w:rPr>
        <w:t>wa</w:t>
      </w:r>
      <w:r>
        <w:rPr>
          <w:sz w:val="24"/>
          <w:szCs w:val="24"/>
        </w:rPr>
        <w:t>ke</w:t>
      </w:r>
      <w:r>
        <w:rPr>
          <w:spacing w:val="23"/>
          <w:sz w:val="24"/>
          <w:szCs w:val="24"/>
        </w:rPr>
        <w:t xml:space="preserve"> </w:t>
      </w:r>
      <w:r>
        <w:rPr>
          <w:spacing w:val="-1"/>
          <w:sz w:val="24"/>
          <w:szCs w:val="24"/>
        </w:rPr>
        <w:t>w</w:t>
      </w:r>
      <w:r>
        <w:rPr>
          <w:sz w:val="24"/>
          <w:szCs w:val="24"/>
        </w:rPr>
        <w:t>a</w:t>
      </w:r>
      <w:r>
        <w:rPr>
          <w:spacing w:val="23"/>
          <w:sz w:val="24"/>
          <w:szCs w:val="24"/>
        </w:rPr>
        <w:t xml:space="preserve"> </w:t>
      </w:r>
      <w:r>
        <w:rPr>
          <w:spacing w:val="1"/>
          <w:sz w:val="24"/>
          <w:szCs w:val="24"/>
        </w:rPr>
        <w:t>a</w:t>
      </w:r>
      <w:r>
        <w:rPr>
          <w:spacing w:val="-1"/>
          <w:sz w:val="24"/>
          <w:szCs w:val="24"/>
        </w:rPr>
        <w:t>wa</w:t>
      </w:r>
      <w:r>
        <w:rPr>
          <w:spacing w:val="1"/>
          <w:sz w:val="24"/>
          <w:szCs w:val="24"/>
        </w:rPr>
        <w:t>li</w:t>
      </w:r>
      <w:r>
        <w:rPr>
          <w:sz w:val="24"/>
          <w:szCs w:val="24"/>
        </w:rPr>
        <w:t>.</w:t>
      </w:r>
      <w:r>
        <w:rPr>
          <w:spacing w:val="29"/>
          <w:sz w:val="24"/>
          <w:szCs w:val="24"/>
        </w:rPr>
        <w:t xml:space="preserve"> </w:t>
      </w:r>
      <w:r>
        <w:rPr>
          <w:spacing w:val="-6"/>
          <w:sz w:val="24"/>
          <w:szCs w:val="24"/>
        </w:rPr>
        <w:t>I</w:t>
      </w:r>
      <w:r>
        <w:rPr>
          <w:spacing w:val="2"/>
          <w:sz w:val="24"/>
          <w:szCs w:val="24"/>
        </w:rPr>
        <w:t>n</w:t>
      </w:r>
      <w:r>
        <w:rPr>
          <w:spacing w:val="-1"/>
          <w:sz w:val="24"/>
          <w:szCs w:val="24"/>
        </w:rPr>
        <w:t>a</w:t>
      </w:r>
      <w:r>
        <w:rPr>
          <w:sz w:val="24"/>
          <w:szCs w:val="24"/>
        </w:rPr>
        <w:t>w</w:t>
      </w:r>
      <w:r>
        <w:rPr>
          <w:spacing w:val="-1"/>
          <w:sz w:val="24"/>
          <w:szCs w:val="24"/>
        </w:rPr>
        <w:t>e</w:t>
      </w:r>
      <w:r>
        <w:rPr>
          <w:spacing w:val="2"/>
          <w:sz w:val="24"/>
          <w:szCs w:val="24"/>
        </w:rPr>
        <w:t>z</w:t>
      </w:r>
      <w:r>
        <w:rPr>
          <w:spacing w:val="-1"/>
          <w:sz w:val="24"/>
          <w:szCs w:val="24"/>
        </w:rPr>
        <w:t>e</w:t>
      </w:r>
      <w:r>
        <w:rPr>
          <w:sz w:val="24"/>
          <w:szCs w:val="24"/>
        </w:rPr>
        <w:t>k</w:t>
      </w:r>
      <w:r>
        <w:rPr>
          <w:spacing w:val="-1"/>
          <w:sz w:val="24"/>
          <w:szCs w:val="24"/>
        </w:rPr>
        <w:t>a</w:t>
      </w:r>
      <w:r>
        <w:rPr>
          <w:spacing w:val="2"/>
          <w:sz w:val="24"/>
          <w:szCs w:val="24"/>
        </w:rPr>
        <w:t>n</w:t>
      </w:r>
      <w:r>
        <w:rPr>
          <w:sz w:val="24"/>
          <w:szCs w:val="24"/>
        </w:rPr>
        <w:t>a</w:t>
      </w:r>
      <w:r>
        <w:rPr>
          <w:spacing w:val="23"/>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25"/>
          <w:sz w:val="24"/>
          <w:szCs w:val="24"/>
        </w:rPr>
        <w:t xml:space="preserve"> </w:t>
      </w:r>
      <w:r>
        <w:rPr>
          <w:spacing w:val="1"/>
          <w:sz w:val="24"/>
          <w:szCs w:val="24"/>
        </w:rPr>
        <w:t>ali</w:t>
      </w:r>
      <w:r>
        <w:rPr>
          <w:spacing w:val="-1"/>
          <w:sz w:val="24"/>
          <w:szCs w:val="24"/>
        </w:rPr>
        <w:t>f</w:t>
      </w:r>
      <w:r>
        <w:rPr>
          <w:sz w:val="24"/>
          <w:szCs w:val="24"/>
        </w:rPr>
        <w:t>u</w:t>
      </w:r>
      <w:r>
        <w:rPr>
          <w:spacing w:val="-1"/>
          <w:sz w:val="24"/>
          <w:szCs w:val="24"/>
        </w:rPr>
        <w:t>a</w:t>
      </w:r>
      <w:r>
        <w:rPr>
          <w:spacing w:val="1"/>
          <w:sz w:val="24"/>
          <w:szCs w:val="24"/>
        </w:rPr>
        <w:t>t</w:t>
      </w:r>
      <w:r>
        <w:rPr>
          <w:sz w:val="24"/>
          <w:szCs w:val="24"/>
        </w:rPr>
        <w:t>a</w:t>
      </w:r>
      <w:r>
        <w:rPr>
          <w:spacing w:val="23"/>
          <w:sz w:val="24"/>
          <w:szCs w:val="24"/>
        </w:rPr>
        <w:t xml:space="preserve"> </w:t>
      </w:r>
      <w:r>
        <w:rPr>
          <w:sz w:val="24"/>
          <w:szCs w:val="24"/>
        </w:rPr>
        <w:t>d</w:t>
      </w:r>
      <w:r>
        <w:rPr>
          <w:spacing w:val="-1"/>
          <w:sz w:val="24"/>
          <w:szCs w:val="24"/>
        </w:rPr>
        <w:t>e</w:t>
      </w:r>
      <w:r>
        <w:rPr>
          <w:sz w:val="24"/>
          <w:szCs w:val="24"/>
        </w:rPr>
        <w:t>s</w:t>
      </w:r>
      <w:r>
        <w:rPr>
          <w:spacing w:val="1"/>
          <w:sz w:val="24"/>
          <w:szCs w:val="24"/>
        </w:rPr>
        <w:t>t</w:t>
      </w:r>
      <w:r>
        <w:rPr>
          <w:sz w:val="24"/>
          <w:szCs w:val="24"/>
        </w:rPr>
        <w:t>u</w:t>
      </w:r>
      <w:r>
        <w:rPr>
          <w:spacing w:val="-1"/>
          <w:sz w:val="24"/>
          <w:szCs w:val="24"/>
        </w:rPr>
        <w:t>r</w:t>
      </w:r>
      <w:r>
        <w:rPr>
          <w:sz w:val="24"/>
          <w:szCs w:val="24"/>
        </w:rPr>
        <w:t xml:space="preserve">i </w:t>
      </w:r>
      <w:r>
        <w:rPr>
          <w:spacing w:val="-5"/>
          <w:sz w:val="24"/>
          <w:szCs w:val="24"/>
        </w:rPr>
        <w:t>y</w:t>
      </w:r>
      <w:r>
        <w:rPr>
          <w:sz w:val="24"/>
          <w:szCs w:val="24"/>
        </w:rPr>
        <w:t>a</w:t>
      </w:r>
      <w:r w:rsidR="00097B8D">
        <w:rPr>
          <w:sz w:val="24"/>
          <w:szCs w:val="24"/>
        </w:rPr>
        <w:t xml:space="preserve"> </w:t>
      </w:r>
      <w:r>
        <w:rPr>
          <w:sz w:val="24"/>
          <w:szCs w:val="24"/>
        </w:rPr>
        <w:t>vio</w:t>
      </w:r>
      <w:r>
        <w:rPr>
          <w:spacing w:val="2"/>
          <w:sz w:val="24"/>
          <w:szCs w:val="24"/>
        </w:rPr>
        <w:t>n</w:t>
      </w:r>
      <w:r>
        <w:rPr>
          <w:spacing w:val="-2"/>
          <w:sz w:val="24"/>
          <w:szCs w:val="24"/>
        </w:rPr>
        <w:t>g</w:t>
      </w:r>
      <w:r>
        <w:rPr>
          <w:sz w:val="24"/>
          <w:szCs w:val="24"/>
        </w:rPr>
        <w:t>o</w:t>
      </w:r>
      <w:r>
        <w:rPr>
          <w:spacing w:val="1"/>
          <w:sz w:val="24"/>
          <w:szCs w:val="24"/>
        </w:rPr>
        <w:t>z</w:t>
      </w:r>
      <w:r>
        <w:rPr>
          <w:sz w:val="24"/>
          <w:szCs w:val="24"/>
        </w:rPr>
        <w:t>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kit</w:t>
      </w:r>
      <w:r>
        <w:rPr>
          <w:spacing w:val="-1"/>
          <w:sz w:val="24"/>
          <w:szCs w:val="24"/>
        </w:rPr>
        <w:t>a</w:t>
      </w:r>
      <w:r>
        <w:rPr>
          <w:sz w:val="24"/>
          <w:szCs w:val="24"/>
        </w:rPr>
        <w:t>i</w:t>
      </w:r>
      <w:r>
        <w:rPr>
          <w:spacing w:val="-1"/>
          <w:sz w:val="24"/>
          <w:szCs w:val="24"/>
        </w:rPr>
        <w:t>f</w:t>
      </w:r>
      <w:r>
        <w:rPr>
          <w:sz w:val="24"/>
          <w:szCs w:val="24"/>
        </w:rPr>
        <w:t>a</w:t>
      </w:r>
      <w:r>
        <w:rPr>
          <w:spacing w:val="58"/>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w</w:t>
      </w:r>
      <w:r>
        <w:rPr>
          <w:spacing w:val="-1"/>
          <w:sz w:val="24"/>
          <w:szCs w:val="24"/>
        </w:rPr>
        <w:t>a</w:t>
      </w:r>
      <w:r>
        <w:rPr>
          <w:sz w:val="24"/>
          <w:szCs w:val="24"/>
        </w:rPr>
        <w:t>k</w:t>
      </w:r>
      <w:r>
        <w:rPr>
          <w:spacing w:val="-1"/>
          <w:sz w:val="24"/>
          <w:szCs w:val="24"/>
        </w:rPr>
        <w:t>a</w:t>
      </w:r>
      <w:r>
        <w:rPr>
          <w:sz w:val="24"/>
          <w:szCs w:val="24"/>
        </w:rPr>
        <w:t>ti</w:t>
      </w:r>
      <w:r w:rsidR="00097B8D">
        <w:rPr>
          <w:sz w:val="24"/>
          <w:szCs w:val="24"/>
        </w:rPr>
        <w:t xml:space="preserve"> </w:t>
      </w:r>
      <w:r>
        <w:rPr>
          <w:sz w:val="24"/>
          <w:szCs w:val="24"/>
        </w:rPr>
        <w:t>huo</w:t>
      </w:r>
      <w:r w:rsidR="00097B8D">
        <w:rPr>
          <w:sz w:val="24"/>
          <w:szCs w:val="24"/>
        </w:rPr>
        <w:t xml:space="preserve"> </w:t>
      </w:r>
      <w:r>
        <w:rPr>
          <w:sz w:val="24"/>
          <w:szCs w:val="24"/>
        </w:rPr>
        <w:t>na</w:t>
      </w:r>
      <w:r w:rsidR="00097B8D">
        <w:rPr>
          <w:sz w:val="24"/>
          <w:szCs w:val="24"/>
        </w:rPr>
        <w:t xml:space="preserve"> </w:t>
      </w:r>
      <w:r>
        <w:rPr>
          <w:sz w:val="24"/>
          <w:szCs w:val="24"/>
        </w:rPr>
        <w:t>ku</w:t>
      </w:r>
      <w:r>
        <w:rPr>
          <w:spacing w:val="-1"/>
          <w:sz w:val="24"/>
          <w:szCs w:val="24"/>
        </w:rPr>
        <w:t>a</w:t>
      </w:r>
      <w:r>
        <w:rPr>
          <w:sz w:val="24"/>
          <w:szCs w:val="24"/>
        </w:rPr>
        <w:t>ji</w:t>
      </w:r>
      <w:r>
        <w:rPr>
          <w:spacing w:val="-1"/>
          <w:sz w:val="24"/>
          <w:szCs w:val="24"/>
        </w:rPr>
        <w:t>r</w:t>
      </w:r>
      <w:r>
        <w:rPr>
          <w:sz w:val="24"/>
          <w:szCs w:val="24"/>
        </w:rPr>
        <w:t>i</w:t>
      </w:r>
      <w:r w:rsidR="00097B8D">
        <w:rPr>
          <w:sz w:val="24"/>
          <w:szCs w:val="24"/>
        </w:rPr>
        <w:t xml:space="preserve"> </w:t>
      </w:r>
      <w:r>
        <w:rPr>
          <w:spacing w:val="-1"/>
          <w:sz w:val="24"/>
          <w:szCs w:val="24"/>
        </w:rPr>
        <w:t>waa</w:t>
      </w:r>
      <w:r>
        <w:rPr>
          <w:sz w:val="24"/>
          <w:szCs w:val="24"/>
        </w:rPr>
        <w:t>dishi,</w:t>
      </w:r>
      <w:r w:rsidR="00097B8D">
        <w:rPr>
          <w:sz w:val="24"/>
          <w:szCs w:val="24"/>
        </w:rPr>
        <w:t xml:space="preserve"> </w:t>
      </w:r>
      <w:r>
        <w:rPr>
          <w:spacing w:val="-1"/>
          <w:sz w:val="24"/>
          <w:szCs w:val="24"/>
        </w:rPr>
        <w:t>a</w:t>
      </w:r>
      <w:r>
        <w:rPr>
          <w:sz w:val="24"/>
          <w:szCs w:val="24"/>
        </w:rPr>
        <w:t>ma</w:t>
      </w:r>
      <w:r w:rsidR="00097B8D">
        <w:rPr>
          <w:sz w:val="24"/>
          <w:szCs w:val="24"/>
        </w:rPr>
        <w:t xml:space="preserve"> </w:t>
      </w:r>
      <w:r>
        <w:rPr>
          <w:sz w:val="24"/>
          <w:szCs w:val="24"/>
        </w:rPr>
        <w:t>m</w:t>
      </w:r>
      <w:r>
        <w:rPr>
          <w:spacing w:val="-1"/>
          <w:sz w:val="24"/>
          <w:szCs w:val="24"/>
        </w:rPr>
        <w:t>a</w:t>
      </w:r>
      <w:r>
        <w:rPr>
          <w:sz w:val="24"/>
          <w:szCs w:val="24"/>
        </w:rPr>
        <w:t>k</w:t>
      </w:r>
      <w:r>
        <w:rPr>
          <w:spacing w:val="-1"/>
          <w:sz w:val="24"/>
          <w:szCs w:val="24"/>
        </w:rPr>
        <w:t>ara</w:t>
      </w:r>
      <w:r>
        <w:rPr>
          <w:sz w:val="24"/>
          <w:szCs w:val="24"/>
        </w:rPr>
        <w:t>ni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iml</w:t>
      </w:r>
      <w:r>
        <w:rPr>
          <w:spacing w:val="-1"/>
          <w:sz w:val="24"/>
          <w:szCs w:val="24"/>
        </w:rPr>
        <w:t>a</w:t>
      </w:r>
      <w:r>
        <w:rPr>
          <w:sz w:val="24"/>
          <w:szCs w:val="24"/>
        </w:rPr>
        <w:t>, ku</w:t>
      </w:r>
      <w:r>
        <w:rPr>
          <w:spacing w:val="-1"/>
          <w:sz w:val="24"/>
          <w:szCs w:val="24"/>
        </w:rPr>
        <w:t>a</w:t>
      </w:r>
      <w:r>
        <w:rPr>
          <w:sz w:val="24"/>
          <w:szCs w:val="24"/>
        </w:rPr>
        <w:t>nd</w:t>
      </w:r>
      <w:r>
        <w:rPr>
          <w:spacing w:val="1"/>
          <w:sz w:val="24"/>
          <w:szCs w:val="24"/>
        </w:rPr>
        <w:t>i</w:t>
      </w:r>
      <w:r>
        <w:rPr>
          <w:sz w:val="24"/>
          <w:szCs w:val="24"/>
        </w:rPr>
        <w:t>ka</w:t>
      </w:r>
      <w:r>
        <w:rPr>
          <w:spacing w:val="59"/>
          <w:sz w:val="24"/>
          <w:szCs w:val="24"/>
        </w:rPr>
        <w:t xml:space="preserve"> </w:t>
      </w:r>
      <w:r>
        <w:rPr>
          <w:spacing w:val="-1"/>
          <w:sz w:val="24"/>
          <w:szCs w:val="24"/>
        </w:rPr>
        <w:t>c</w:t>
      </w:r>
      <w:r>
        <w:rPr>
          <w:sz w:val="24"/>
          <w:szCs w:val="24"/>
        </w:rPr>
        <w:t>h</w:t>
      </w:r>
      <w:r>
        <w:rPr>
          <w:spacing w:val="1"/>
          <w:sz w:val="24"/>
          <w:szCs w:val="24"/>
        </w:rPr>
        <w:t>i</w:t>
      </w:r>
      <w:r>
        <w:rPr>
          <w:sz w:val="24"/>
          <w:szCs w:val="24"/>
        </w:rPr>
        <w:t>ni</w:t>
      </w:r>
      <w:r w:rsidR="00097B8D">
        <w:rPr>
          <w:sz w:val="24"/>
          <w:szCs w:val="24"/>
        </w:rPr>
        <w:t xml:space="preserve"> </w:t>
      </w:r>
      <w:r>
        <w:rPr>
          <w:spacing w:val="-5"/>
          <w:sz w:val="24"/>
          <w:szCs w:val="24"/>
        </w:rPr>
        <w:t>y</w:t>
      </w:r>
      <w:r>
        <w:rPr>
          <w:sz w:val="24"/>
          <w:szCs w:val="24"/>
        </w:rPr>
        <w:t>a</w:t>
      </w:r>
      <w:r w:rsidR="00097B8D">
        <w:rPr>
          <w:sz w:val="24"/>
          <w:szCs w:val="24"/>
        </w:rPr>
        <w:t xml:space="preserve"> </w:t>
      </w:r>
      <w:r>
        <w:rPr>
          <w:spacing w:val="1"/>
          <w:sz w:val="24"/>
          <w:szCs w:val="24"/>
        </w:rPr>
        <w:t>ma</w:t>
      </w:r>
      <w:r>
        <w:rPr>
          <w:spacing w:val="-1"/>
          <w:sz w:val="24"/>
          <w:szCs w:val="24"/>
        </w:rPr>
        <w:t>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sidR="00097B8D">
        <w:rPr>
          <w:sz w:val="24"/>
          <w:szCs w:val="24"/>
        </w:rPr>
        <w:t xml:space="preserve"> </w:t>
      </w:r>
      <w:r>
        <w:rPr>
          <w:spacing w:val="-5"/>
          <w:sz w:val="24"/>
          <w:szCs w:val="24"/>
        </w:rPr>
        <w:t>y</w:t>
      </w:r>
      <w:r>
        <w:rPr>
          <w:spacing w:val="-1"/>
          <w:sz w:val="24"/>
          <w:szCs w:val="24"/>
        </w:rPr>
        <w:t>a</w:t>
      </w:r>
      <w:r>
        <w:rPr>
          <w:sz w:val="24"/>
          <w:szCs w:val="24"/>
        </w:rPr>
        <w:t>k</w:t>
      </w:r>
      <w:r>
        <w:rPr>
          <w:spacing w:val="-1"/>
          <w:sz w:val="24"/>
          <w:szCs w:val="24"/>
        </w:rPr>
        <w:t>e</w:t>
      </w:r>
      <w:r>
        <w:rPr>
          <w:sz w:val="24"/>
          <w:szCs w:val="24"/>
        </w:rPr>
        <w:t>.</w:t>
      </w:r>
      <w:r w:rsidR="00097B8D">
        <w:rPr>
          <w:sz w:val="24"/>
          <w:szCs w:val="24"/>
        </w:rPr>
        <w:t xml:space="preserve"> </w:t>
      </w:r>
      <w:r>
        <w:rPr>
          <w:spacing w:val="4"/>
          <w:sz w:val="24"/>
          <w:szCs w:val="24"/>
        </w:rPr>
        <w:t>V</w:t>
      </w:r>
      <w:r>
        <w:rPr>
          <w:spacing w:val="-5"/>
          <w:sz w:val="24"/>
          <w:szCs w:val="24"/>
        </w:rPr>
        <w:t>y</w:t>
      </w:r>
      <w:r>
        <w:rPr>
          <w:sz w:val="24"/>
          <w:szCs w:val="24"/>
        </w:rPr>
        <w:t>o</w:t>
      </w:r>
      <w:r>
        <w:rPr>
          <w:spacing w:val="5"/>
          <w:sz w:val="24"/>
          <w:szCs w:val="24"/>
        </w:rPr>
        <w:t>v</w:t>
      </w:r>
      <w:r>
        <w:rPr>
          <w:spacing w:val="-5"/>
          <w:sz w:val="24"/>
          <w:szCs w:val="24"/>
        </w:rPr>
        <w:t>y</w:t>
      </w:r>
      <w:r>
        <w:rPr>
          <w:sz w:val="24"/>
          <w:szCs w:val="24"/>
        </w:rPr>
        <w:t>o</w:t>
      </w:r>
      <w:r>
        <w:rPr>
          <w:spacing w:val="1"/>
          <w:sz w:val="24"/>
          <w:szCs w:val="24"/>
        </w:rPr>
        <w:t>t</w:t>
      </w:r>
      <w:r>
        <w:rPr>
          <w:sz w:val="24"/>
          <w:szCs w:val="24"/>
        </w:rPr>
        <w:t>e</w:t>
      </w:r>
      <w:r w:rsidR="00097B8D">
        <w:rPr>
          <w:sz w:val="24"/>
          <w:szCs w:val="24"/>
        </w:rPr>
        <w:t xml:space="preserve"> </w:t>
      </w:r>
      <w:r>
        <w:rPr>
          <w:sz w:val="24"/>
          <w:szCs w:val="24"/>
        </w:rPr>
        <w:t>v</w:t>
      </w:r>
      <w:r>
        <w:rPr>
          <w:spacing w:val="1"/>
          <w:sz w:val="24"/>
          <w:szCs w:val="24"/>
        </w:rPr>
        <w:t>il</w:t>
      </w:r>
      <w:r>
        <w:rPr>
          <w:sz w:val="24"/>
          <w:szCs w:val="24"/>
        </w:rPr>
        <w:t>e</w:t>
      </w:r>
      <w:r>
        <w:rPr>
          <w:spacing w:val="59"/>
          <w:sz w:val="24"/>
          <w:szCs w:val="24"/>
        </w:rPr>
        <w:t xml:space="preserve"> </w:t>
      </w:r>
      <w:r>
        <w:rPr>
          <w:sz w:val="24"/>
          <w:szCs w:val="24"/>
        </w:rPr>
        <w:t>b</w:t>
      </w:r>
      <w:r>
        <w:rPr>
          <w:spacing w:val="-1"/>
          <w:sz w:val="24"/>
          <w:szCs w:val="24"/>
        </w:rPr>
        <w:t>a</w:t>
      </w:r>
      <w:r>
        <w:rPr>
          <w:sz w:val="24"/>
          <w:szCs w:val="24"/>
        </w:rPr>
        <w:t>do</w:t>
      </w:r>
      <w:r w:rsidR="00097B8D">
        <w:rPr>
          <w:sz w:val="24"/>
          <w:szCs w:val="24"/>
        </w:rPr>
        <w:t xml:space="preserve"> </w:t>
      </w:r>
      <w:r>
        <w:rPr>
          <w:spacing w:val="1"/>
          <w:sz w:val="24"/>
          <w:szCs w:val="24"/>
        </w:rPr>
        <w:t>t</w:t>
      </w:r>
      <w:r>
        <w:rPr>
          <w:sz w:val="24"/>
          <w:szCs w:val="24"/>
        </w:rPr>
        <w:t>un</w:t>
      </w:r>
      <w:r>
        <w:rPr>
          <w:spacing w:val="1"/>
          <w:sz w:val="24"/>
          <w:szCs w:val="24"/>
        </w:rPr>
        <w:t>a</w:t>
      </w:r>
      <w:r>
        <w:rPr>
          <w:spacing w:val="-1"/>
          <w:sz w:val="24"/>
          <w:szCs w:val="24"/>
        </w:rPr>
        <w:t>we</w:t>
      </w:r>
      <w:r>
        <w:rPr>
          <w:spacing w:val="1"/>
          <w:sz w:val="24"/>
          <w:szCs w:val="24"/>
        </w:rPr>
        <w:t>z</w:t>
      </w:r>
      <w:r>
        <w:rPr>
          <w:sz w:val="24"/>
          <w:szCs w:val="24"/>
        </w:rPr>
        <w:t>a</w:t>
      </w:r>
      <w:r>
        <w:rPr>
          <w:spacing w:val="59"/>
          <w:sz w:val="24"/>
          <w:szCs w:val="24"/>
        </w:rPr>
        <w:t xml:space="preserve"> </w:t>
      </w:r>
      <w:r>
        <w:rPr>
          <w:sz w:val="24"/>
          <w:szCs w:val="24"/>
        </w:rPr>
        <w:t>k</w:t>
      </w:r>
      <w:r>
        <w:rPr>
          <w:spacing w:val="2"/>
          <w:sz w:val="24"/>
          <w:szCs w:val="24"/>
        </w:rPr>
        <w:t>u</w:t>
      </w:r>
      <w:r>
        <w:rPr>
          <w:spacing w:val="-1"/>
          <w:sz w:val="24"/>
          <w:szCs w:val="24"/>
        </w:rPr>
        <w:t>w</w:t>
      </w:r>
      <w:r>
        <w:rPr>
          <w:sz w:val="24"/>
          <w:szCs w:val="24"/>
        </w:rPr>
        <w:t>a</w:t>
      </w:r>
      <w:r>
        <w:rPr>
          <w:spacing w:val="59"/>
          <w:sz w:val="24"/>
          <w:szCs w:val="24"/>
        </w:rPr>
        <w:t xml:space="preserve"> </w:t>
      </w:r>
      <w:r>
        <w:rPr>
          <w:sz w:val="24"/>
          <w:szCs w:val="24"/>
        </w:rPr>
        <w:t>na</w:t>
      </w:r>
      <w:r w:rsidR="00097B8D">
        <w:rPr>
          <w:sz w:val="24"/>
          <w:szCs w:val="24"/>
        </w:rPr>
        <w:t xml:space="preserve"> </w:t>
      </w:r>
      <w:r>
        <w:rPr>
          <w:sz w:val="24"/>
          <w:szCs w:val="24"/>
        </w:rPr>
        <w:t>uh</w:t>
      </w:r>
      <w:r>
        <w:rPr>
          <w:spacing w:val="-1"/>
          <w:sz w:val="24"/>
          <w:szCs w:val="24"/>
        </w:rPr>
        <w:t>a</w:t>
      </w:r>
      <w:r>
        <w:rPr>
          <w:sz w:val="24"/>
          <w:szCs w:val="24"/>
        </w:rPr>
        <w:t>k</w:t>
      </w:r>
      <w:r>
        <w:rPr>
          <w:spacing w:val="1"/>
          <w:sz w:val="24"/>
          <w:szCs w:val="24"/>
        </w:rPr>
        <w:t>i</w:t>
      </w:r>
      <w:r>
        <w:rPr>
          <w:spacing w:val="2"/>
          <w:sz w:val="24"/>
          <w:szCs w:val="24"/>
        </w:rPr>
        <w:t>k</w:t>
      </w:r>
      <w:r>
        <w:rPr>
          <w:sz w:val="24"/>
          <w:szCs w:val="24"/>
        </w:rPr>
        <w:t>a k</w:t>
      </w:r>
      <w:r>
        <w:rPr>
          <w:spacing w:val="-1"/>
          <w:sz w:val="24"/>
          <w:szCs w:val="24"/>
        </w:rPr>
        <w:t>wa</w:t>
      </w:r>
      <w:r>
        <w:rPr>
          <w:spacing w:val="1"/>
          <w:sz w:val="24"/>
          <w:szCs w:val="24"/>
        </w:rPr>
        <w:t>m</w:t>
      </w:r>
      <w:r>
        <w:rPr>
          <w:sz w:val="24"/>
          <w:szCs w:val="24"/>
        </w:rPr>
        <w:t>ba</w:t>
      </w:r>
      <w:r>
        <w:rPr>
          <w:spacing w:val="54"/>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55"/>
          <w:sz w:val="24"/>
          <w:szCs w:val="24"/>
        </w:rPr>
        <w:t xml:space="preserve"> </w:t>
      </w:r>
      <w:r>
        <w:rPr>
          <w:spacing w:val="-1"/>
          <w:sz w:val="24"/>
          <w:szCs w:val="24"/>
        </w:rPr>
        <w:t>c</w:t>
      </w:r>
      <w:r>
        <w:rPr>
          <w:sz w:val="24"/>
          <w:szCs w:val="24"/>
        </w:rPr>
        <w:t>ha</w:t>
      </w:r>
      <w:r>
        <w:rPr>
          <w:spacing w:val="54"/>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54"/>
          <w:sz w:val="24"/>
          <w:szCs w:val="24"/>
        </w:rPr>
        <w:t xml:space="preserve"> </w:t>
      </w:r>
      <w:r>
        <w:rPr>
          <w:sz w:val="24"/>
          <w:szCs w:val="24"/>
        </w:rPr>
        <w:t>k</w:t>
      </w:r>
      <w:r>
        <w:rPr>
          <w:spacing w:val="1"/>
          <w:sz w:val="24"/>
          <w:szCs w:val="24"/>
        </w:rPr>
        <w:t>ili</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54"/>
          <w:sz w:val="24"/>
          <w:szCs w:val="24"/>
        </w:rPr>
        <w:t xml:space="preserve"> </w:t>
      </w:r>
      <w:r>
        <w:rPr>
          <w:spacing w:val="-1"/>
          <w:sz w:val="24"/>
          <w:szCs w:val="24"/>
        </w:rPr>
        <w:t>c</w:t>
      </w:r>
      <w:r>
        <w:rPr>
          <w:sz w:val="24"/>
          <w:szCs w:val="24"/>
        </w:rPr>
        <w:t>h</w:t>
      </w:r>
      <w:r>
        <w:rPr>
          <w:spacing w:val="1"/>
          <w:sz w:val="24"/>
          <w:szCs w:val="24"/>
        </w:rPr>
        <w:t>i</w:t>
      </w:r>
      <w:r>
        <w:rPr>
          <w:sz w:val="24"/>
          <w:szCs w:val="24"/>
        </w:rPr>
        <w:t>ni</w:t>
      </w:r>
      <w:r>
        <w:rPr>
          <w:spacing w:val="58"/>
          <w:sz w:val="24"/>
          <w:szCs w:val="24"/>
        </w:rPr>
        <w:t xml:space="preserve"> </w:t>
      </w:r>
      <w:r>
        <w:rPr>
          <w:spacing w:val="-5"/>
          <w:sz w:val="24"/>
          <w:szCs w:val="24"/>
        </w:rPr>
        <w:t>y</w:t>
      </w:r>
      <w:r>
        <w:rPr>
          <w:sz w:val="24"/>
          <w:szCs w:val="24"/>
        </w:rPr>
        <w:t>a</w:t>
      </w:r>
      <w:r>
        <w:rPr>
          <w:spacing w:val="54"/>
          <w:sz w:val="24"/>
          <w:szCs w:val="24"/>
        </w:rPr>
        <w:t xml:space="preserve"> </w:t>
      </w:r>
      <w:r>
        <w:rPr>
          <w:sz w:val="24"/>
          <w:szCs w:val="24"/>
        </w:rPr>
        <w:t>uvuv</w:t>
      </w:r>
      <w:r>
        <w:rPr>
          <w:spacing w:val="1"/>
          <w:sz w:val="24"/>
          <w:szCs w:val="24"/>
        </w:rPr>
        <w:t>i</w:t>
      </w:r>
      <w:r>
        <w:rPr>
          <w:sz w:val="24"/>
          <w:szCs w:val="24"/>
        </w:rPr>
        <w:t>o</w:t>
      </w:r>
      <w:r>
        <w:rPr>
          <w:spacing w:val="55"/>
          <w:sz w:val="24"/>
          <w:szCs w:val="24"/>
        </w:rPr>
        <w:t xml:space="preserve"> </w:t>
      </w:r>
      <w:r>
        <w:rPr>
          <w:spacing w:val="-1"/>
          <w:sz w:val="24"/>
          <w:szCs w:val="24"/>
        </w:rPr>
        <w:t>w</w:t>
      </w:r>
      <w:r>
        <w:rPr>
          <w:sz w:val="24"/>
          <w:szCs w:val="24"/>
        </w:rPr>
        <w:t>a</w:t>
      </w:r>
      <w:r>
        <w:rPr>
          <w:spacing w:val="54"/>
          <w:sz w:val="24"/>
          <w:szCs w:val="24"/>
        </w:rPr>
        <w:t xml:space="preserve"> </w:t>
      </w:r>
      <w:r>
        <w:rPr>
          <w:spacing w:val="1"/>
          <w:sz w:val="24"/>
          <w:szCs w:val="24"/>
        </w:rPr>
        <w:t>R</w:t>
      </w:r>
      <w:r>
        <w:rPr>
          <w:sz w:val="24"/>
          <w:szCs w:val="24"/>
        </w:rPr>
        <w:t>oho</w:t>
      </w:r>
      <w:r>
        <w:rPr>
          <w:spacing w:val="55"/>
          <w:sz w:val="24"/>
          <w:szCs w:val="24"/>
        </w:rPr>
        <w:t xml:space="preserve"> </w:t>
      </w:r>
      <w:r>
        <w:rPr>
          <w:spacing w:val="-2"/>
          <w:sz w:val="24"/>
          <w:szCs w:val="24"/>
        </w:rPr>
        <w:t>M</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w:t>
      </w:r>
      <w:r>
        <w:rPr>
          <w:spacing w:val="55"/>
          <w:sz w:val="24"/>
          <w:szCs w:val="24"/>
        </w:rPr>
        <w:t xml:space="preserve"> </w:t>
      </w:r>
      <w:r>
        <w:rPr>
          <w:sz w:val="24"/>
          <w:szCs w:val="24"/>
        </w:rPr>
        <w:t>k</w:t>
      </w:r>
      <w:r>
        <w:rPr>
          <w:spacing w:val="1"/>
          <w:sz w:val="24"/>
          <w:szCs w:val="24"/>
        </w:rPr>
        <w:t>i</w:t>
      </w:r>
      <w:r>
        <w:rPr>
          <w:sz w:val="24"/>
          <w:szCs w:val="24"/>
        </w:rPr>
        <w:t>p</w:t>
      </w:r>
      <w:r>
        <w:rPr>
          <w:spacing w:val="1"/>
          <w:sz w:val="24"/>
          <w:szCs w:val="24"/>
        </w:rPr>
        <w:t>i</w:t>
      </w:r>
      <w:r>
        <w:rPr>
          <w:sz w:val="24"/>
          <w:szCs w:val="24"/>
        </w:rPr>
        <w:t xml:space="preserve">ndi </w:t>
      </w:r>
      <w:r>
        <w:rPr>
          <w:spacing w:val="-1"/>
          <w:sz w:val="24"/>
          <w:szCs w:val="24"/>
        </w:rPr>
        <w:t>f</w:t>
      </w:r>
      <w:r>
        <w:rPr>
          <w:sz w:val="24"/>
          <w:szCs w:val="24"/>
        </w:rPr>
        <w:t>u</w:t>
      </w:r>
      <w:r>
        <w:rPr>
          <w:spacing w:val="1"/>
          <w:sz w:val="24"/>
          <w:szCs w:val="24"/>
        </w:rPr>
        <w:t>l</w:t>
      </w:r>
      <w:r>
        <w:rPr>
          <w:spacing w:val="-1"/>
          <w:sz w:val="24"/>
          <w:szCs w:val="24"/>
        </w:rPr>
        <w:t>a</w:t>
      </w:r>
      <w:r>
        <w:rPr>
          <w:sz w:val="24"/>
          <w:szCs w:val="24"/>
        </w:rPr>
        <w:t>ni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w:t>
      </w:r>
      <w:r>
        <w:rPr>
          <w:spacing w:val="1"/>
          <w:sz w:val="24"/>
          <w:szCs w:val="24"/>
        </w:rPr>
        <w:t>i</w:t>
      </w:r>
      <w:r>
        <w:rPr>
          <w:sz w:val="24"/>
          <w:szCs w:val="24"/>
        </w:rPr>
        <w:t xml:space="preserve">ku </w:t>
      </w:r>
      <w:r>
        <w:rPr>
          <w:spacing w:val="1"/>
          <w:sz w:val="24"/>
          <w:szCs w:val="24"/>
        </w:rPr>
        <w:t>z</w:t>
      </w:r>
      <w:r>
        <w:rPr>
          <w:sz w:val="24"/>
          <w:szCs w:val="24"/>
        </w:rPr>
        <w:t>a</w:t>
      </w:r>
      <w:r>
        <w:rPr>
          <w:spacing w:val="-1"/>
          <w:sz w:val="24"/>
          <w:szCs w:val="24"/>
        </w:rPr>
        <w:t xml:space="preserve"> </w:t>
      </w:r>
      <w:r>
        <w:rPr>
          <w:sz w:val="24"/>
          <w:szCs w:val="24"/>
        </w:rPr>
        <w:t>Mus</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b/>
          <w:color w:val="585858"/>
          <w:sz w:val="24"/>
          <w:szCs w:val="24"/>
        </w:rPr>
      </w:pPr>
      <w:r>
        <w:rPr>
          <w:b/>
          <w:color w:val="585858"/>
          <w:spacing w:val="1"/>
          <w:sz w:val="24"/>
          <w:szCs w:val="24"/>
        </w:rPr>
        <w:t>S</w:t>
      </w:r>
      <w:r>
        <w:rPr>
          <w:b/>
          <w:color w:val="585858"/>
          <w:spacing w:val="2"/>
          <w:sz w:val="24"/>
          <w:szCs w:val="24"/>
        </w:rPr>
        <w:t>w</w:t>
      </w:r>
      <w:r>
        <w:rPr>
          <w:b/>
          <w:color w:val="585858"/>
          <w:sz w:val="24"/>
          <w:szCs w:val="24"/>
        </w:rPr>
        <w:t>a</w:t>
      </w:r>
      <w:r>
        <w:rPr>
          <w:b/>
          <w:color w:val="585858"/>
          <w:spacing w:val="-2"/>
          <w:sz w:val="24"/>
          <w:szCs w:val="24"/>
        </w:rPr>
        <w:t>l</w:t>
      </w:r>
      <w:r>
        <w:rPr>
          <w:b/>
          <w:color w:val="585858"/>
          <w:sz w:val="24"/>
          <w:szCs w:val="24"/>
        </w:rPr>
        <w:t>i</w:t>
      </w:r>
      <w:r>
        <w:rPr>
          <w:b/>
          <w:color w:val="585858"/>
          <w:spacing w:val="3"/>
          <w:sz w:val="24"/>
          <w:szCs w:val="24"/>
        </w:rPr>
        <w:t xml:space="preserve"> </w:t>
      </w:r>
      <w:r>
        <w:rPr>
          <w:b/>
          <w:color w:val="585858"/>
          <w:spacing w:val="1"/>
          <w:sz w:val="24"/>
          <w:szCs w:val="24"/>
        </w:rPr>
        <w:t>l</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z w:val="24"/>
          <w:szCs w:val="24"/>
        </w:rPr>
        <w:t>a</w:t>
      </w:r>
      <w:r>
        <w:rPr>
          <w:b/>
          <w:color w:val="585858"/>
          <w:spacing w:val="1"/>
          <w:sz w:val="24"/>
          <w:szCs w:val="24"/>
        </w:rPr>
        <w:t>li</w:t>
      </w:r>
      <w:r>
        <w:rPr>
          <w:b/>
          <w:color w:val="585858"/>
          <w:spacing w:val="-2"/>
          <w:sz w:val="24"/>
          <w:szCs w:val="24"/>
        </w:rPr>
        <w:t>a</w:t>
      </w:r>
      <w:r>
        <w:rPr>
          <w:b/>
          <w:color w:val="585858"/>
          <w:spacing w:val="1"/>
          <w:sz w:val="24"/>
          <w:szCs w:val="24"/>
        </w:rPr>
        <w:t>nd</w:t>
      </w:r>
      <w:r>
        <w:rPr>
          <w:b/>
          <w:color w:val="585858"/>
          <w:spacing w:val="-2"/>
          <w:sz w:val="24"/>
          <w:szCs w:val="24"/>
        </w:rPr>
        <w:t>i</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2"/>
          <w:sz w:val="24"/>
          <w:szCs w:val="24"/>
        </w:rPr>
        <w:t>s</w:t>
      </w:r>
      <w:r>
        <w:rPr>
          <w:b/>
          <w:color w:val="585858"/>
          <w:spacing w:val="2"/>
          <w:sz w:val="24"/>
          <w:szCs w:val="24"/>
        </w:rPr>
        <w:t>w</w:t>
      </w:r>
      <w:r>
        <w:rPr>
          <w:b/>
          <w:color w:val="585858"/>
          <w:sz w:val="24"/>
          <w:szCs w:val="24"/>
        </w:rPr>
        <w:t>a</w:t>
      </w:r>
      <w:r>
        <w:rPr>
          <w:b/>
          <w:color w:val="585858"/>
          <w:spacing w:val="1"/>
          <w:sz w:val="24"/>
          <w:szCs w:val="24"/>
        </w:rPr>
        <w:t>l</w:t>
      </w:r>
      <w:r>
        <w:rPr>
          <w:b/>
          <w:color w:val="585858"/>
          <w:sz w:val="24"/>
          <w:szCs w:val="24"/>
        </w:rPr>
        <w:t>i</w:t>
      </w:r>
      <w:r>
        <w:rPr>
          <w:b/>
          <w:color w:val="585858"/>
          <w:spacing w:val="1"/>
          <w:sz w:val="24"/>
          <w:szCs w:val="24"/>
        </w:rPr>
        <w:t xml:space="preserve"> l</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1"/>
          <w:sz w:val="24"/>
          <w:szCs w:val="24"/>
        </w:rPr>
        <w:t>uh</w:t>
      </w:r>
      <w:r>
        <w:rPr>
          <w:b/>
          <w:color w:val="585858"/>
          <w:sz w:val="24"/>
          <w:szCs w:val="24"/>
        </w:rPr>
        <w:t>i</w:t>
      </w:r>
      <w:r>
        <w:rPr>
          <w:b/>
          <w:color w:val="585858"/>
          <w:spacing w:val="-3"/>
          <w:sz w:val="24"/>
          <w:szCs w:val="24"/>
        </w:rPr>
        <w:t>m</w:t>
      </w:r>
      <w:r>
        <w:rPr>
          <w:b/>
          <w:color w:val="585858"/>
          <w:spacing w:val="1"/>
          <w:sz w:val="24"/>
          <w:szCs w:val="24"/>
        </w:rPr>
        <w:t>u</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p</w:t>
      </w:r>
      <w:r>
        <w:rPr>
          <w:b/>
          <w:color w:val="585858"/>
          <w:sz w:val="24"/>
          <w:szCs w:val="24"/>
        </w:rPr>
        <w:t>oso</w:t>
      </w:r>
      <w:r>
        <w:rPr>
          <w:b/>
          <w:color w:val="585858"/>
          <w:spacing w:val="-3"/>
          <w:sz w:val="24"/>
          <w:szCs w:val="24"/>
        </w:rPr>
        <w:t>m</w:t>
      </w:r>
      <w:r>
        <w:rPr>
          <w:b/>
          <w:color w:val="585858"/>
          <w:sz w:val="24"/>
          <w:szCs w:val="24"/>
        </w:rPr>
        <w:t>a</w:t>
      </w:r>
      <w:r>
        <w:rPr>
          <w:b/>
          <w:color w:val="585858"/>
          <w:spacing w:val="5"/>
          <w:sz w:val="24"/>
          <w:szCs w:val="24"/>
        </w:rPr>
        <w:t xml:space="preserve"> </w:t>
      </w:r>
      <w:r>
        <w:rPr>
          <w:b/>
          <w:color w:val="585858"/>
          <w:spacing w:val="-3"/>
          <w:sz w:val="24"/>
          <w:szCs w:val="24"/>
        </w:rPr>
        <w:t>m</w:t>
      </w:r>
      <w:r>
        <w:rPr>
          <w:b/>
          <w:color w:val="585858"/>
          <w:sz w:val="24"/>
          <w:szCs w:val="24"/>
        </w:rPr>
        <w:t>aa</w:t>
      </w:r>
      <w:r>
        <w:rPr>
          <w:b/>
          <w:color w:val="585858"/>
          <w:spacing w:val="1"/>
          <w:sz w:val="24"/>
          <w:szCs w:val="24"/>
        </w:rPr>
        <w:t>ndi</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bu</w:t>
      </w:r>
      <w:r>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ku</w:t>
      </w:r>
      <w:r>
        <w:rPr>
          <w:b/>
          <w:color w:val="585858"/>
          <w:spacing w:val="-1"/>
          <w:sz w:val="24"/>
          <w:szCs w:val="24"/>
        </w:rPr>
        <w:t>t</w:t>
      </w:r>
      <w:r>
        <w:rPr>
          <w:b/>
          <w:color w:val="585858"/>
          <w:spacing w:val="1"/>
          <w:sz w:val="24"/>
          <w:szCs w:val="24"/>
        </w:rPr>
        <w:t>ili</w:t>
      </w:r>
      <w:r>
        <w:rPr>
          <w:b/>
          <w:color w:val="585858"/>
          <w:sz w:val="24"/>
          <w:szCs w:val="24"/>
        </w:rPr>
        <w:t xml:space="preserve">a </w:t>
      </w:r>
      <w:r>
        <w:rPr>
          <w:b/>
          <w:color w:val="585858"/>
          <w:spacing w:val="-3"/>
          <w:sz w:val="24"/>
          <w:szCs w:val="24"/>
        </w:rPr>
        <w:t>m</w:t>
      </w:r>
      <w:r>
        <w:rPr>
          <w:b/>
          <w:color w:val="585858"/>
          <w:sz w:val="24"/>
          <w:szCs w:val="24"/>
        </w:rPr>
        <w:t>aa</w:t>
      </w:r>
      <w:r>
        <w:rPr>
          <w:b/>
          <w:color w:val="585858"/>
          <w:spacing w:val="1"/>
          <w:sz w:val="24"/>
          <w:szCs w:val="24"/>
        </w:rPr>
        <w:t>n</w:t>
      </w:r>
      <w:r>
        <w:rPr>
          <w:b/>
          <w:color w:val="585858"/>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hi</w:t>
      </w:r>
      <w:r>
        <w:rPr>
          <w:b/>
          <w:color w:val="585858"/>
          <w:sz w:val="24"/>
          <w:szCs w:val="24"/>
        </w:rPr>
        <w:t>s</w:t>
      </w:r>
      <w:r>
        <w:rPr>
          <w:b/>
          <w:color w:val="585858"/>
          <w:spacing w:val="-1"/>
          <w:sz w:val="24"/>
          <w:szCs w:val="24"/>
        </w:rPr>
        <w:t>t</w:t>
      </w:r>
      <w:r>
        <w:rPr>
          <w:b/>
          <w:color w:val="585858"/>
          <w:sz w:val="24"/>
          <w:szCs w:val="24"/>
        </w:rPr>
        <w:t>o</w:t>
      </w:r>
      <w:r>
        <w:rPr>
          <w:b/>
          <w:color w:val="585858"/>
          <w:spacing w:val="-1"/>
          <w:sz w:val="24"/>
          <w:szCs w:val="24"/>
        </w:rPr>
        <w:t>r</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z w:val="24"/>
          <w:szCs w:val="24"/>
        </w:rPr>
        <w:t xml:space="preserve">ya </w:t>
      </w:r>
      <w:r>
        <w:rPr>
          <w:b/>
          <w:color w:val="585858"/>
          <w:spacing w:val="-3"/>
          <w:sz w:val="24"/>
          <w:szCs w:val="24"/>
        </w:rPr>
        <w:t>m</w:t>
      </w:r>
      <w:r>
        <w:rPr>
          <w:b/>
          <w:color w:val="585858"/>
          <w:spacing w:val="2"/>
          <w:sz w:val="24"/>
          <w:szCs w:val="24"/>
        </w:rPr>
        <w:t>a</w:t>
      </w:r>
      <w:r>
        <w:rPr>
          <w:b/>
          <w:color w:val="585858"/>
          <w:spacing w:val="-1"/>
          <w:sz w:val="24"/>
          <w:szCs w:val="24"/>
        </w:rPr>
        <w:t>t</w:t>
      </w:r>
      <w:r>
        <w:rPr>
          <w:b/>
          <w:color w:val="585858"/>
          <w:spacing w:val="1"/>
          <w:sz w:val="24"/>
          <w:szCs w:val="24"/>
        </w:rPr>
        <w:t>uki</w:t>
      </w:r>
      <w:r>
        <w:rPr>
          <w:b/>
          <w:color w:val="585858"/>
          <w:sz w:val="24"/>
          <w:szCs w:val="24"/>
        </w:rPr>
        <w:t>o</w:t>
      </w:r>
      <w:r>
        <w:rPr>
          <w:b/>
          <w:color w:val="585858"/>
          <w:spacing w:val="3"/>
          <w:sz w:val="24"/>
          <w:szCs w:val="24"/>
        </w:rPr>
        <w:t xml:space="preserve"> </w:t>
      </w:r>
      <w:r>
        <w:rPr>
          <w:b/>
          <w:color w:val="585858"/>
          <w:sz w:val="24"/>
          <w:szCs w:val="24"/>
        </w:rPr>
        <w:t>ya</w:t>
      </w:r>
      <w:r>
        <w:rPr>
          <w:b/>
          <w:color w:val="585858"/>
          <w:spacing w:val="1"/>
          <w:sz w:val="24"/>
          <w:szCs w:val="24"/>
        </w:rPr>
        <w:t>li</w:t>
      </w:r>
      <w:r>
        <w:rPr>
          <w:b/>
          <w:color w:val="585858"/>
          <w:sz w:val="24"/>
          <w:szCs w:val="24"/>
        </w:rPr>
        <w:t>yoa</w:t>
      </w:r>
      <w:r>
        <w:rPr>
          <w:b/>
          <w:color w:val="585858"/>
          <w:spacing w:val="-1"/>
          <w:sz w:val="24"/>
          <w:szCs w:val="24"/>
        </w:rPr>
        <w:t>n</w:t>
      </w:r>
      <w:r>
        <w:rPr>
          <w:b/>
          <w:color w:val="585858"/>
          <w:spacing w:val="1"/>
          <w:sz w:val="24"/>
          <w:szCs w:val="24"/>
        </w:rPr>
        <w:t>di</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z w:val="24"/>
          <w:szCs w:val="24"/>
        </w:rPr>
        <w:t>,</w:t>
      </w:r>
      <w:r>
        <w:rPr>
          <w:b/>
          <w:color w:val="585858"/>
          <w:spacing w:val="3"/>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k</w:t>
      </w:r>
      <w:r>
        <w:rPr>
          <w:b/>
          <w:color w:val="585858"/>
          <w:spacing w:val="-1"/>
          <w:sz w:val="24"/>
          <w:szCs w:val="24"/>
        </w:rPr>
        <w:t>u</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z w:val="24"/>
          <w:szCs w:val="24"/>
        </w:rPr>
        <w:t>sa</w:t>
      </w:r>
      <w:r>
        <w:rPr>
          <w:b/>
          <w:color w:val="585858"/>
          <w:spacing w:val="1"/>
          <w:sz w:val="24"/>
          <w:szCs w:val="24"/>
        </w:rPr>
        <w:t>b</w:t>
      </w:r>
      <w:r>
        <w:rPr>
          <w:b/>
          <w:color w:val="585858"/>
          <w:spacing w:val="-2"/>
          <w:sz w:val="24"/>
          <w:szCs w:val="24"/>
        </w:rPr>
        <w:t>a</w:t>
      </w:r>
      <w:r>
        <w:rPr>
          <w:b/>
          <w:color w:val="585858"/>
          <w:spacing w:val="1"/>
          <w:sz w:val="24"/>
          <w:szCs w:val="24"/>
        </w:rPr>
        <w:t>b</w:t>
      </w:r>
      <w:r>
        <w:rPr>
          <w:b/>
          <w:color w:val="585858"/>
          <w:sz w:val="24"/>
          <w:szCs w:val="24"/>
        </w:rPr>
        <w:t>u</w:t>
      </w:r>
      <w:r>
        <w:rPr>
          <w:b/>
          <w:color w:val="585858"/>
          <w:spacing w:val="4"/>
          <w:sz w:val="24"/>
          <w:szCs w:val="24"/>
        </w:rPr>
        <w:t xml:space="preserve"> </w:t>
      </w:r>
      <w:r>
        <w:rPr>
          <w:b/>
          <w:color w:val="585858"/>
          <w:sz w:val="24"/>
          <w:szCs w:val="24"/>
        </w:rPr>
        <w:t xml:space="preserve">ya </w:t>
      </w:r>
      <w:r>
        <w:rPr>
          <w:b/>
          <w:color w:val="585858"/>
          <w:spacing w:val="-1"/>
          <w:sz w:val="24"/>
          <w:szCs w:val="24"/>
        </w:rPr>
        <w:t>k</w:t>
      </w:r>
      <w:r>
        <w:rPr>
          <w:b/>
          <w:color w:val="585858"/>
          <w:spacing w:val="1"/>
          <w:sz w:val="24"/>
          <w:szCs w:val="24"/>
        </w:rPr>
        <w:t>udh</w:t>
      </w:r>
      <w:r>
        <w:rPr>
          <w:b/>
          <w:color w:val="585858"/>
          <w:spacing w:val="-2"/>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 xml:space="preserve">sa </w:t>
      </w:r>
      <w:r>
        <w:rPr>
          <w:b/>
          <w:color w:val="585858"/>
          <w:spacing w:val="1"/>
          <w:sz w:val="24"/>
          <w:szCs w:val="24"/>
        </w:rPr>
        <w:t>h</w:t>
      </w:r>
      <w:r>
        <w:rPr>
          <w:b/>
          <w:color w:val="585858"/>
          <w:sz w:val="24"/>
          <w:szCs w:val="24"/>
        </w:rPr>
        <w:t>a</w:t>
      </w:r>
      <w:r>
        <w:rPr>
          <w:b/>
          <w:color w:val="585858"/>
          <w:spacing w:val="1"/>
          <w:sz w:val="24"/>
          <w:szCs w:val="24"/>
        </w:rPr>
        <w:t>ku</w:t>
      </w:r>
      <w:r>
        <w:rPr>
          <w:b/>
          <w:color w:val="585858"/>
          <w:spacing w:val="-2"/>
          <w:sz w:val="24"/>
          <w:szCs w:val="24"/>
        </w:rPr>
        <w:t>a</w:t>
      </w:r>
      <w:r>
        <w:rPr>
          <w:b/>
          <w:color w:val="585858"/>
          <w:spacing w:val="1"/>
          <w:sz w:val="24"/>
          <w:szCs w:val="24"/>
        </w:rPr>
        <w:t>nd</w:t>
      </w:r>
      <w:r>
        <w:rPr>
          <w:b/>
          <w:color w:val="585858"/>
          <w:sz w:val="24"/>
          <w:szCs w:val="24"/>
        </w:rPr>
        <w:t>i</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t</w:t>
      </w:r>
      <w:r>
        <w:rPr>
          <w:b/>
          <w:color w:val="585858"/>
          <w:spacing w:val="-2"/>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h</w:t>
      </w:r>
      <w:r>
        <w:rPr>
          <w:b/>
          <w:color w:val="585858"/>
          <w:spacing w:val="1"/>
          <w:sz w:val="24"/>
          <w:szCs w:val="24"/>
        </w:rPr>
        <w:t>ik</w:t>
      </w:r>
      <w:r>
        <w:rPr>
          <w:b/>
          <w:color w:val="585858"/>
          <w:sz w:val="24"/>
          <w:szCs w:val="24"/>
        </w:rPr>
        <w:t>i</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t</w:t>
      </w:r>
      <w:r>
        <w:rPr>
          <w:b/>
          <w:color w:val="585858"/>
          <w:sz w:val="24"/>
          <w:szCs w:val="24"/>
        </w:rPr>
        <w:t>e</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1"/>
          <w:sz w:val="24"/>
          <w:szCs w:val="24"/>
        </w:rPr>
        <w:t>t</w:t>
      </w:r>
      <w:r>
        <w:rPr>
          <w:b/>
          <w:color w:val="585858"/>
          <w:spacing w:val="1"/>
          <w:sz w:val="24"/>
          <w:szCs w:val="24"/>
        </w:rPr>
        <w:t>uli</w:t>
      </w:r>
      <w:r>
        <w:rPr>
          <w:b/>
          <w:color w:val="585858"/>
          <w:spacing w:val="-2"/>
          <w:sz w:val="24"/>
          <w:szCs w:val="24"/>
        </w:rPr>
        <w:t>v</w:t>
      </w:r>
      <w:r>
        <w:rPr>
          <w:b/>
          <w:color w:val="585858"/>
          <w:sz w:val="24"/>
          <w:szCs w:val="24"/>
        </w:rPr>
        <w:t>yo</w:t>
      </w:r>
      <w:r>
        <w:rPr>
          <w:b/>
          <w:color w:val="585858"/>
          <w:spacing w:val="1"/>
          <w:sz w:val="24"/>
          <w:szCs w:val="24"/>
        </w:rPr>
        <w:t>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3"/>
          <w:sz w:val="24"/>
          <w:szCs w:val="24"/>
        </w:rPr>
        <w:t xml:space="preserve"> </w:t>
      </w:r>
      <w:r>
        <w:rPr>
          <w:b/>
          <w:color w:val="585858"/>
          <w:sz w:val="24"/>
          <w:szCs w:val="24"/>
        </w:rPr>
        <w:t>sasa.</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 a</w:t>
      </w:r>
      <w:r>
        <w:rPr>
          <w:b/>
          <w:color w:val="585858"/>
          <w:spacing w:val="1"/>
          <w:sz w:val="24"/>
          <w:szCs w:val="24"/>
        </w:rPr>
        <w:t>n</w:t>
      </w:r>
      <w:r>
        <w:rPr>
          <w:b/>
          <w:color w:val="585858"/>
          <w:sz w:val="24"/>
          <w:szCs w:val="24"/>
        </w:rPr>
        <w:t>a</w:t>
      </w:r>
      <w:r>
        <w:rPr>
          <w:b/>
          <w:color w:val="585858"/>
          <w:spacing w:val="-1"/>
          <w:sz w:val="24"/>
          <w:szCs w:val="24"/>
        </w:rPr>
        <w:t>e</w:t>
      </w:r>
      <w:r>
        <w:rPr>
          <w:b/>
          <w:color w:val="585858"/>
          <w:spacing w:val="1"/>
          <w:sz w:val="24"/>
          <w:szCs w:val="24"/>
        </w:rPr>
        <w:t>l</w:t>
      </w:r>
      <w:r>
        <w:rPr>
          <w:b/>
          <w:color w:val="585858"/>
          <w:spacing w:val="-1"/>
          <w:sz w:val="24"/>
          <w:szCs w:val="24"/>
        </w:rPr>
        <w:t>eze</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3"/>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5"/>
          <w:sz w:val="24"/>
          <w:szCs w:val="24"/>
        </w:rPr>
        <w:t xml:space="preserve"> </w:t>
      </w:r>
      <w:r>
        <w:rPr>
          <w:b/>
          <w:color w:val="585858"/>
          <w:spacing w:val="-3"/>
          <w:sz w:val="24"/>
          <w:szCs w:val="24"/>
        </w:rPr>
        <w:t>m</w:t>
      </w:r>
      <w:r>
        <w:rPr>
          <w:b/>
          <w:color w:val="585858"/>
          <w:sz w:val="24"/>
          <w:szCs w:val="24"/>
        </w:rPr>
        <w:t>s</w:t>
      </w:r>
      <w:r>
        <w:rPr>
          <w:b/>
          <w:color w:val="585858"/>
          <w:spacing w:val="1"/>
          <w:sz w:val="24"/>
          <w:szCs w:val="24"/>
        </w:rPr>
        <w:t>e</w:t>
      </w:r>
      <w:r>
        <w:rPr>
          <w:b/>
          <w:color w:val="585858"/>
          <w:spacing w:val="2"/>
          <w:sz w:val="24"/>
          <w:szCs w:val="24"/>
        </w:rPr>
        <w:t>m</w:t>
      </w:r>
      <w:r>
        <w:rPr>
          <w:b/>
          <w:color w:val="585858"/>
          <w:sz w:val="24"/>
          <w:szCs w:val="24"/>
        </w:rPr>
        <w:t>a</w:t>
      </w:r>
      <w:r>
        <w:rPr>
          <w:b/>
          <w:color w:val="585858"/>
          <w:spacing w:val="-1"/>
          <w:sz w:val="24"/>
          <w:szCs w:val="24"/>
        </w:rPr>
        <w:t>j</w:t>
      </w:r>
      <w:r>
        <w:rPr>
          <w:b/>
          <w:color w:val="585858"/>
          <w:sz w:val="24"/>
          <w:szCs w:val="24"/>
        </w:rPr>
        <w:t>i</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pacing w:val="-2"/>
          <w:sz w:val="24"/>
          <w:szCs w:val="24"/>
        </w:rPr>
        <w:t>g</w:t>
      </w:r>
      <w:r>
        <w:rPr>
          <w:b/>
          <w:color w:val="585858"/>
          <w:spacing w:val="1"/>
          <w:sz w:val="24"/>
          <w:szCs w:val="24"/>
        </w:rPr>
        <w:t>u</w:t>
      </w:r>
      <w:r>
        <w:rPr>
          <w:b/>
          <w:color w:val="585858"/>
          <w:sz w:val="24"/>
          <w:szCs w:val="24"/>
        </w:rPr>
        <w:t>.</w:t>
      </w:r>
      <w:r>
        <w:rPr>
          <w:b/>
          <w:color w:val="585858"/>
          <w:spacing w:val="2"/>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t</w:t>
      </w:r>
      <w:r>
        <w:rPr>
          <w:b/>
          <w:color w:val="585858"/>
          <w:spacing w:val="1"/>
          <w:sz w:val="24"/>
          <w:szCs w:val="24"/>
        </w:rPr>
        <w:t xml:space="preserve">ika </w:t>
      </w:r>
      <w:r>
        <w:rPr>
          <w:b/>
          <w:color w:val="585858"/>
          <w:sz w:val="24"/>
          <w:szCs w:val="24"/>
        </w:rPr>
        <w:t>v</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sidR="00097B8D">
        <w:rPr>
          <w:b/>
          <w:color w:val="585858"/>
          <w:sz w:val="24"/>
          <w:szCs w:val="24"/>
        </w:rPr>
        <w:t xml:space="preserve"> </w:t>
      </w:r>
      <w:r>
        <w:rPr>
          <w:b/>
          <w:color w:val="585858"/>
          <w:sz w:val="24"/>
          <w:szCs w:val="24"/>
        </w:rPr>
        <w:t>vya</w:t>
      </w:r>
      <w:r>
        <w:rPr>
          <w:b/>
          <w:color w:val="585858"/>
          <w:spacing w:val="1"/>
          <w:sz w:val="24"/>
          <w:szCs w:val="24"/>
        </w:rPr>
        <w:t>k</w:t>
      </w:r>
      <w:r>
        <w:rPr>
          <w:b/>
          <w:color w:val="585858"/>
          <w:sz w:val="24"/>
          <w:szCs w:val="24"/>
        </w:rPr>
        <w:t>e</w:t>
      </w:r>
      <w:r w:rsidR="00097B8D">
        <w:rPr>
          <w:b/>
          <w:color w:val="585858"/>
          <w:sz w:val="24"/>
          <w:szCs w:val="24"/>
        </w:rPr>
        <w:t xml:space="preserve"> </w:t>
      </w:r>
      <w:r>
        <w:rPr>
          <w:b/>
          <w:color w:val="585858"/>
          <w:sz w:val="24"/>
          <w:szCs w:val="24"/>
        </w:rPr>
        <w:t>vyo</w:t>
      </w:r>
      <w:r>
        <w:rPr>
          <w:b/>
          <w:color w:val="585858"/>
          <w:spacing w:val="-1"/>
          <w:sz w:val="24"/>
          <w:szCs w:val="24"/>
        </w:rPr>
        <w:t>t</w:t>
      </w:r>
      <w:r>
        <w:rPr>
          <w:b/>
          <w:color w:val="585858"/>
          <w:sz w:val="24"/>
          <w:szCs w:val="24"/>
        </w:rPr>
        <w:t>e</w:t>
      </w:r>
      <w:r w:rsidR="00097B8D">
        <w:rPr>
          <w:b/>
          <w:color w:val="585858"/>
          <w:sz w:val="24"/>
          <w:szCs w:val="24"/>
        </w:rPr>
        <w:t xml:space="preserve"> </w:t>
      </w:r>
      <w:r>
        <w:rPr>
          <w:b/>
          <w:color w:val="585858"/>
          <w:sz w:val="24"/>
          <w:szCs w:val="24"/>
        </w:rPr>
        <w:t>vya</w:t>
      </w:r>
      <w:r w:rsidR="00097B8D">
        <w:rPr>
          <w:b/>
          <w:color w:val="585858"/>
          <w:sz w:val="24"/>
          <w:szCs w:val="24"/>
        </w:rPr>
        <w:t xml:space="preserve"> </w:t>
      </w:r>
      <w:r>
        <w:rPr>
          <w:b/>
          <w:color w:val="585858"/>
          <w:spacing w:val="1"/>
          <w:sz w:val="24"/>
          <w:szCs w:val="24"/>
        </w:rPr>
        <w:t>T</w:t>
      </w:r>
      <w:r>
        <w:rPr>
          <w:b/>
          <w:color w:val="585858"/>
          <w:sz w:val="24"/>
          <w:szCs w:val="24"/>
        </w:rPr>
        <w:t>o</w:t>
      </w:r>
      <w:r>
        <w:rPr>
          <w:b/>
          <w:color w:val="585858"/>
          <w:spacing w:val="-1"/>
          <w:sz w:val="24"/>
          <w:szCs w:val="24"/>
        </w:rPr>
        <w:t>r</w:t>
      </w:r>
      <w:r>
        <w:rPr>
          <w:b/>
          <w:color w:val="585858"/>
          <w:sz w:val="24"/>
          <w:szCs w:val="24"/>
        </w:rPr>
        <w:t>a</w:t>
      </w:r>
      <w:r>
        <w:rPr>
          <w:b/>
          <w:color w:val="585858"/>
          <w:spacing w:val="-1"/>
          <w:sz w:val="24"/>
          <w:szCs w:val="24"/>
        </w:rPr>
        <w:t>t</w:t>
      </w:r>
      <w:r>
        <w:rPr>
          <w:b/>
          <w:color w:val="585858"/>
          <w:sz w:val="24"/>
          <w:szCs w:val="24"/>
        </w:rPr>
        <w:t>i</w:t>
      </w:r>
      <w:r w:rsidR="00097B8D">
        <w:rPr>
          <w:b/>
          <w:color w:val="585858"/>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w</w:t>
      </w:r>
      <w:r>
        <w:rPr>
          <w:b/>
          <w:color w:val="585858"/>
          <w:sz w:val="24"/>
          <w:szCs w:val="24"/>
        </w:rPr>
        <w:t>as</w:t>
      </w:r>
      <w:r>
        <w:rPr>
          <w:b/>
          <w:color w:val="585858"/>
          <w:spacing w:val="1"/>
          <w:sz w:val="24"/>
          <w:szCs w:val="24"/>
        </w:rPr>
        <w:t>il</w:t>
      </w:r>
      <w:r>
        <w:rPr>
          <w:b/>
          <w:color w:val="585858"/>
          <w:spacing w:val="-2"/>
          <w:sz w:val="24"/>
          <w:szCs w:val="24"/>
        </w:rPr>
        <w:t>i</w:t>
      </w:r>
      <w:r>
        <w:rPr>
          <w:b/>
          <w:color w:val="585858"/>
          <w:sz w:val="24"/>
          <w:szCs w:val="24"/>
        </w:rPr>
        <w:t>s</w:t>
      </w:r>
      <w:r>
        <w:rPr>
          <w:b/>
          <w:color w:val="585858"/>
          <w:spacing w:val="-1"/>
          <w:sz w:val="24"/>
          <w:szCs w:val="24"/>
        </w:rPr>
        <w:t>h</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z w:val="24"/>
          <w:szCs w:val="24"/>
        </w:rPr>
        <w:t>s</w:t>
      </w:r>
      <w:r>
        <w:rPr>
          <w:b/>
          <w:color w:val="585858"/>
          <w:spacing w:val="1"/>
          <w:sz w:val="24"/>
          <w:szCs w:val="24"/>
        </w:rPr>
        <w:t>e</w:t>
      </w:r>
      <w:r>
        <w:rPr>
          <w:b/>
          <w:color w:val="585858"/>
          <w:spacing w:val="-3"/>
          <w:sz w:val="24"/>
          <w:szCs w:val="24"/>
        </w:rPr>
        <w:t>m</w:t>
      </w:r>
      <w:r>
        <w:rPr>
          <w:b/>
          <w:color w:val="585858"/>
          <w:spacing w:val="2"/>
          <w:sz w:val="24"/>
          <w:szCs w:val="24"/>
        </w:rPr>
        <w:t>a</w:t>
      </w:r>
      <w:r>
        <w:rPr>
          <w:b/>
          <w:color w:val="585858"/>
          <w:spacing w:val="-1"/>
          <w:sz w:val="24"/>
          <w:szCs w:val="24"/>
        </w:rPr>
        <w:t>j</w:t>
      </w:r>
      <w:r>
        <w:rPr>
          <w:b/>
          <w:color w:val="585858"/>
          <w:sz w:val="24"/>
          <w:szCs w:val="24"/>
        </w:rPr>
        <w:t>i</w:t>
      </w:r>
      <w:r w:rsidR="00097B8D">
        <w:rPr>
          <w:b/>
          <w:color w:val="585858"/>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p</w:t>
      </w:r>
      <w:r>
        <w:rPr>
          <w:b/>
          <w:color w:val="585858"/>
          <w:spacing w:val="-1"/>
          <w:sz w:val="24"/>
          <w:szCs w:val="24"/>
        </w:rPr>
        <w:t>e</w:t>
      </w:r>
      <w:r>
        <w:rPr>
          <w:b/>
          <w:color w:val="585858"/>
          <w:spacing w:val="1"/>
          <w:sz w:val="24"/>
          <w:szCs w:val="24"/>
        </w:rPr>
        <w:t>k</w:t>
      </w:r>
      <w:r>
        <w:rPr>
          <w:b/>
          <w:color w:val="585858"/>
          <w:spacing w:val="-1"/>
          <w:sz w:val="24"/>
          <w:szCs w:val="24"/>
        </w:rPr>
        <w:t>ee</w:t>
      </w:r>
      <w:r>
        <w:rPr>
          <w:b/>
          <w:color w:val="585858"/>
          <w:sz w:val="24"/>
          <w:szCs w:val="24"/>
        </w:rPr>
        <w:t>,</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4"/>
          <w:sz w:val="24"/>
          <w:szCs w:val="24"/>
        </w:rPr>
        <w:t xml:space="preserve"> </w:t>
      </w:r>
      <w:r>
        <w:rPr>
          <w:b/>
          <w:color w:val="585858"/>
          <w:spacing w:val="1"/>
          <w:sz w:val="24"/>
          <w:szCs w:val="24"/>
        </w:rPr>
        <w:t>hi</w:t>
      </w:r>
      <w:r>
        <w:rPr>
          <w:b/>
          <w:color w:val="585858"/>
          <w:sz w:val="24"/>
          <w:szCs w:val="24"/>
        </w:rPr>
        <w:t>s</w:t>
      </w:r>
      <w:r>
        <w:rPr>
          <w:b/>
          <w:color w:val="585858"/>
          <w:spacing w:val="-1"/>
          <w:sz w:val="24"/>
          <w:szCs w:val="24"/>
        </w:rPr>
        <w:t>t</w:t>
      </w:r>
      <w:r>
        <w:rPr>
          <w:b/>
          <w:color w:val="585858"/>
          <w:sz w:val="24"/>
          <w:szCs w:val="24"/>
        </w:rPr>
        <w:t>o</w:t>
      </w:r>
      <w:r>
        <w:rPr>
          <w:b/>
          <w:color w:val="585858"/>
          <w:spacing w:val="-1"/>
          <w:sz w:val="24"/>
          <w:szCs w:val="24"/>
        </w:rPr>
        <w:t>r</w:t>
      </w:r>
      <w:r>
        <w:rPr>
          <w:b/>
          <w:color w:val="585858"/>
          <w:spacing w:val="1"/>
          <w:sz w:val="24"/>
          <w:szCs w:val="24"/>
        </w:rPr>
        <w:t>i</w:t>
      </w:r>
      <w:r>
        <w:rPr>
          <w:b/>
          <w:color w:val="585858"/>
          <w:sz w:val="24"/>
          <w:szCs w:val="24"/>
        </w:rPr>
        <w:t>a</w:t>
      </w:r>
      <w:r>
        <w:rPr>
          <w:b/>
          <w:color w:val="585858"/>
          <w:spacing w:val="24"/>
          <w:sz w:val="24"/>
          <w:szCs w:val="24"/>
        </w:rPr>
        <w:t xml:space="preserve"> </w:t>
      </w:r>
      <w:r>
        <w:rPr>
          <w:b/>
          <w:color w:val="585858"/>
          <w:sz w:val="24"/>
          <w:szCs w:val="24"/>
        </w:rPr>
        <w:t>yo</w:t>
      </w:r>
      <w:r>
        <w:rPr>
          <w:b/>
          <w:color w:val="585858"/>
          <w:spacing w:val="-1"/>
          <w:sz w:val="24"/>
          <w:szCs w:val="24"/>
        </w:rPr>
        <w:t>t</w:t>
      </w:r>
      <w:r>
        <w:rPr>
          <w:b/>
          <w:color w:val="585858"/>
          <w:sz w:val="24"/>
          <w:szCs w:val="24"/>
        </w:rPr>
        <w:t>e</w:t>
      </w:r>
      <w:r>
        <w:rPr>
          <w:b/>
          <w:color w:val="585858"/>
          <w:spacing w:val="23"/>
          <w:sz w:val="24"/>
          <w:szCs w:val="24"/>
        </w:rPr>
        <w:t xml:space="preserve"> </w:t>
      </w:r>
      <w:r>
        <w:rPr>
          <w:b/>
          <w:color w:val="585858"/>
          <w:sz w:val="24"/>
          <w:szCs w:val="24"/>
        </w:rPr>
        <w:t>ya</w:t>
      </w:r>
      <w:r>
        <w:rPr>
          <w:b/>
          <w:color w:val="585858"/>
          <w:spacing w:val="24"/>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25"/>
          <w:sz w:val="24"/>
          <w:szCs w:val="24"/>
        </w:rPr>
        <w:t xml:space="preserve"> </w:t>
      </w:r>
      <w:r>
        <w:rPr>
          <w:b/>
          <w:color w:val="585858"/>
          <w:spacing w:val="2"/>
          <w:sz w:val="24"/>
          <w:szCs w:val="24"/>
        </w:rPr>
        <w:t>w</w:t>
      </w:r>
      <w:r>
        <w:rPr>
          <w:b/>
          <w:color w:val="585858"/>
          <w:sz w:val="24"/>
          <w:szCs w:val="24"/>
        </w:rPr>
        <w:t>a</w:t>
      </w:r>
      <w:r>
        <w:rPr>
          <w:b/>
          <w:color w:val="585858"/>
          <w:spacing w:val="24"/>
          <w:sz w:val="24"/>
          <w:szCs w:val="24"/>
        </w:rPr>
        <w:t xml:space="preserve"> </w:t>
      </w:r>
      <w:r>
        <w:rPr>
          <w:b/>
          <w:color w:val="585858"/>
          <w:spacing w:val="-1"/>
          <w:sz w:val="24"/>
          <w:szCs w:val="24"/>
        </w:rPr>
        <w:t>M</w:t>
      </w:r>
      <w:r>
        <w:rPr>
          <w:b/>
          <w:color w:val="585858"/>
          <w:spacing w:val="1"/>
          <w:sz w:val="24"/>
          <w:szCs w:val="24"/>
        </w:rPr>
        <w:t>u</w:t>
      </w:r>
      <w:r>
        <w:rPr>
          <w:b/>
          <w:color w:val="585858"/>
          <w:spacing w:val="-1"/>
          <w:sz w:val="24"/>
          <w:szCs w:val="24"/>
        </w:rPr>
        <w:t>n</w:t>
      </w:r>
      <w:r>
        <w:rPr>
          <w:b/>
          <w:color w:val="585858"/>
          <w:sz w:val="24"/>
          <w:szCs w:val="24"/>
        </w:rPr>
        <w:t>g</w:t>
      </w:r>
      <w:r>
        <w:rPr>
          <w:b/>
          <w:color w:val="585858"/>
          <w:spacing w:val="1"/>
          <w:sz w:val="24"/>
          <w:szCs w:val="24"/>
        </w:rPr>
        <w:t>u</w:t>
      </w:r>
      <w:r>
        <w:rPr>
          <w:b/>
          <w:color w:val="585858"/>
          <w:sz w:val="24"/>
          <w:szCs w:val="24"/>
        </w:rPr>
        <w:t>,</w:t>
      </w:r>
      <w:r>
        <w:rPr>
          <w:b/>
          <w:color w:val="585858"/>
          <w:spacing w:val="24"/>
          <w:sz w:val="24"/>
          <w:szCs w:val="24"/>
        </w:rPr>
        <w:t xml:space="preserve"> </w:t>
      </w:r>
      <w:r>
        <w:rPr>
          <w:b/>
          <w:color w:val="585858"/>
          <w:spacing w:val="-3"/>
          <w:sz w:val="24"/>
          <w:szCs w:val="24"/>
        </w:rPr>
        <w:t>m</w:t>
      </w:r>
      <w:r>
        <w:rPr>
          <w:b/>
          <w:color w:val="585858"/>
          <w:spacing w:val="-1"/>
          <w:sz w:val="24"/>
          <w:szCs w:val="24"/>
        </w:rPr>
        <w:t>t</w:t>
      </w:r>
      <w:r>
        <w:rPr>
          <w:b/>
          <w:color w:val="585858"/>
          <w:sz w:val="24"/>
          <w:szCs w:val="24"/>
        </w:rPr>
        <w:t>u</w:t>
      </w:r>
      <w:r>
        <w:rPr>
          <w:b/>
          <w:color w:val="585858"/>
          <w:spacing w:val="25"/>
          <w:sz w:val="24"/>
          <w:szCs w:val="24"/>
        </w:rPr>
        <w:t xml:space="preserve"> </w:t>
      </w:r>
      <w:r>
        <w:rPr>
          <w:b/>
          <w:color w:val="585858"/>
          <w:sz w:val="24"/>
          <w:szCs w:val="24"/>
        </w:rPr>
        <w:t>a</w:t>
      </w:r>
      <w:r>
        <w:rPr>
          <w:b/>
          <w:color w:val="585858"/>
          <w:spacing w:val="1"/>
          <w:sz w:val="24"/>
          <w:szCs w:val="24"/>
        </w:rPr>
        <w:t>li</w:t>
      </w:r>
      <w:r>
        <w:rPr>
          <w:b/>
          <w:color w:val="585858"/>
          <w:sz w:val="24"/>
          <w:szCs w:val="24"/>
        </w:rPr>
        <w:t>y</w:t>
      </w:r>
      <w:r>
        <w:rPr>
          <w:b/>
          <w:color w:val="585858"/>
          <w:spacing w:val="1"/>
          <w:sz w:val="24"/>
          <w:szCs w:val="24"/>
        </w:rPr>
        <w:t>e</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h</w:t>
      </w:r>
      <w:r>
        <w:rPr>
          <w:b/>
          <w:color w:val="585858"/>
          <w:sz w:val="24"/>
          <w:szCs w:val="24"/>
        </w:rPr>
        <w:t>a</w:t>
      </w:r>
      <w:r>
        <w:rPr>
          <w:b/>
          <w:color w:val="585858"/>
          <w:spacing w:val="-3"/>
          <w:sz w:val="24"/>
          <w:szCs w:val="24"/>
        </w:rPr>
        <w:t>m</w:t>
      </w:r>
      <w:r>
        <w:rPr>
          <w:b/>
          <w:color w:val="585858"/>
          <w:sz w:val="24"/>
          <w:szCs w:val="24"/>
        </w:rPr>
        <w:t xml:space="preserve">u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
          <w:sz w:val="24"/>
          <w:szCs w:val="24"/>
        </w:rPr>
        <w:t xml:space="preserve"> </w:t>
      </w:r>
      <w:r>
        <w:rPr>
          <w:b/>
          <w:color w:val="585858"/>
          <w:spacing w:val="1"/>
          <w:sz w:val="24"/>
          <w:szCs w:val="24"/>
        </w:rPr>
        <w:t>ku</w:t>
      </w:r>
      <w:r>
        <w:rPr>
          <w:b/>
          <w:color w:val="585858"/>
          <w:sz w:val="24"/>
          <w:szCs w:val="24"/>
        </w:rPr>
        <w:t>l</w:t>
      </w:r>
      <w:r>
        <w:rPr>
          <w:b/>
          <w:color w:val="585858"/>
          <w:spacing w:val="-2"/>
          <w:sz w:val="24"/>
          <w:szCs w:val="24"/>
        </w:rPr>
        <w:t>i</w:t>
      </w:r>
      <w:r>
        <w:rPr>
          <w:b/>
          <w:color w:val="585858"/>
          <w:spacing w:val="1"/>
          <w:sz w:val="24"/>
          <w:szCs w:val="24"/>
        </w:rPr>
        <w:t>k</w:t>
      </w:r>
      <w:r>
        <w:rPr>
          <w:b/>
          <w:color w:val="585858"/>
          <w:sz w:val="24"/>
          <w:szCs w:val="24"/>
        </w:rPr>
        <w:t>o</w:t>
      </w:r>
      <w:r>
        <w:rPr>
          <w:b/>
          <w:color w:val="585858"/>
          <w:spacing w:val="1"/>
          <w:sz w:val="24"/>
          <w:szCs w:val="24"/>
        </w:rPr>
        <w:t xml:space="preserve"> n</w:t>
      </w:r>
      <w:r>
        <w:rPr>
          <w:b/>
          <w:color w:val="585858"/>
          <w:sz w:val="24"/>
          <w:szCs w:val="24"/>
        </w:rPr>
        <w:t>a</w:t>
      </w:r>
      <w:r>
        <w:rPr>
          <w:b/>
          <w:color w:val="585858"/>
          <w:spacing w:val="1"/>
          <w:sz w:val="24"/>
          <w:szCs w:val="24"/>
        </w:rPr>
        <w:t>b</w:t>
      </w:r>
      <w:r>
        <w:rPr>
          <w:b/>
          <w:color w:val="585858"/>
          <w:spacing w:val="-2"/>
          <w:sz w:val="24"/>
          <w:szCs w:val="24"/>
        </w:rPr>
        <w:t>i</w:t>
      </w:r>
      <w:r>
        <w:rPr>
          <w:b/>
          <w:color w:val="585858"/>
          <w:sz w:val="24"/>
          <w:szCs w:val="24"/>
        </w:rPr>
        <w:t>i</w:t>
      </w:r>
      <w:r>
        <w:rPr>
          <w:b/>
          <w:color w:val="585858"/>
          <w:spacing w:val="1"/>
          <w:sz w:val="24"/>
          <w:szCs w:val="24"/>
        </w:rPr>
        <w:t xml:space="preserve"> </w:t>
      </w:r>
      <w:r>
        <w:rPr>
          <w:b/>
          <w:color w:val="585858"/>
          <w:sz w:val="24"/>
          <w:szCs w:val="24"/>
        </w:rPr>
        <w:t>y</w:t>
      </w:r>
      <w:r>
        <w:rPr>
          <w:b/>
          <w:color w:val="585858"/>
          <w:spacing w:val="-1"/>
          <w:sz w:val="24"/>
          <w:szCs w:val="24"/>
        </w:rPr>
        <w:t>e</w:t>
      </w:r>
      <w:r>
        <w:rPr>
          <w:b/>
          <w:color w:val="585858"/>
          <w:sz w:val="24"/>
          <w:szCs w:val="24"/>
        </w:rPr>
        <w:t>yo</w:t>
      </w:r>
      <w:r>
        <w:rPr>
          <w:b/>
          <w:color w:val="585858"/>
          <w:spacing w:val="-1"/>
          <w:sz w:val="24"/>
          <w:szCs w:val="24"/>
        </w:rPr>
        <w:t>t</w:t>
      </w:r>
      <w:r>
        <w:rPr>
          <w:b/>
          <w:color w:val="585858"/>
          <w:sz w:val="24"/>
          <w:szCs w:val="24"/>
        </w:rPr>
        <w:t xml:space="preserve">e </w:t>
      </w:r>
      <w:r>
        <w:rPr>
          <w:b/>
          <w:color w:val="585858"/>
          <w:spacing w:val="1"/>
          <w:sz w:val="24"/>
          <w:szCs w:val="24"/>
        </w:rPr>
        <w:t>b</w:t>
      </w:r>
      <w:r>
        <w:rPr>
          <w:b/>
          <w:color w:val="585858"/>
          <w:sz w:val="24"/>
          <w:szCs w:val="24"/>
        </w:rPr>
        <w:t>aa</w:t>
      </w:r>
      <w:r>
        <w:rPr>
          <w:b/>
          <w:color w:val="585858"/>
          <w:spacing w:val="1"/>
          <w:sz w:val="24"/>
          <w:szCs w:val="24"/>
        </w:rPr>
        <w:t>d</w:t>
      </w:r>
      <w:r>
        <w:rPr>
          <w:b/>
          <w:color w:val="585858"/>
          <w:sz w:val="24"/>
          <w:szCs w:val="24"/>
        </w:rPr>
        <w:t>a</w:t>
      </w:r>
      <w:r>
        <w:rPr>
          <w:b/>
          <w:color w:val="585858"/>
          <w:spacing w:val="1"/>
          <w:sz w:val="24"/>
          <w:szCs w:val="24"/>
        </w:rPr>
        <w:t xml:space="preserve"> </w:t>
      </w:r>
      <w:r>
        <w:rPr>
          <w:b/>
          <w:color w:val="585858"/>
          <w:sz w:val="24"/>
          <w:szCs w:val="24"/>
        </w:rPr>
        <w:t>ya</w:t>
      </w:r>
      <w:r>
        <w:rPr>
          <w:b/>
          <w:color w:val="585858"/>
          <w:spacing w:val="1"/>
          <w:sz w:val="24"/>
          <w:szCs w:val="24"/>
        </w:rPr>
        <w:t>k</w:t>
      </w:r>
      <w:r>
        <w:rPr>
          <w:b/>
          <w:color w:val="585858"/>
          <w:sz w:val="24"/>
          <w:szCs w:val="24"/>
        </w:rPr>
        <w:t xml:space="preserve">e </w:t>
      </w:r>
      <w:r>
        <w:rPr>
          <w:b/>
          <w:color w:val="585858"/>
          <w:spacing w:val="1"/>
          <w:sz w:val="24"/>
          <w:szCs w:val="24"/>
        </w:rPr>
        <w:t>h</w:t>
      </w:r>
      <w:r>
        <w:rPr>
          <w:b/>
          <w:color w:val="585858"/>
          <w:sz w:val="24"/>
          <w:szCs w:val="24"/>
        </w:rPr>
        <w:t>a</w:t>
      </w:r>
      <w:r>
        <w:rPr>
          <w:b/>
          <w:color w:val="585858"/>
          <w:spacing w:val="1"/>
          <w:sz w:val="24"/>
          <w:szCs w:val="24"/>
        </w:rPr>
        <w:t>d</w:t>
      </w:r>
      <w:r>
        <w:rPr>
          <w:b/>
          <w:color w:val="585858"/>
          <w:sz w:val="24"/>
          <w:szCs w:val="24"/>
        </w:rPr>
        <w:t>i</w:t>
      </w:r>
      <w:r>
        <w:rPr>
          <w:b/>
          <w:color w:val="585858"/>
          <w:spacing w:val="1"/>
          <w:sz w:val="24"/>
          <w:szCs w:val="24"/>
        </w:rPr>
        <w:t xml:space="preserve"> k</w:t>
      </w:r>
      <w:r>
        <w:rPr>
          <w:b/>
          <w:color w:val="585858"/>
          <w:spacing w:val="2"/>
          <w:sz w:val="24"/>
          <w:szCs w:val="24"/>
        </w:rPr>
        <w:t>w</w:t>
      </w:r>
      <w:r>
        <w:rPr>
          <w:b/>
          <w:color w:val="585858"/>
          <w:sz w:val="24"/>
          <w:szCs w:val="24"/>
        </w:rPr>
        <w:t>a</w:t>
      </w:r>
      <w:r>
        <w:rPr>
          <w:b/>
          <w:color w:val="585858"/>
          <w:spacing w:val="1"/>
          <w:sz w:val="24"/>
          <w:szCs w:val="24"/>
        </w:rPr>
        <w:t xml:space="preserve"> </w:t>
      </w:r>
      <w:r>
        <w:rPr>
          <w:b/>
          <w:color w:val="585858"/>
          <w:spacing w:val="-1"/>
          <w:sz w:val="24"/>
          <w:szCs w:val="24"/>
        </w:rPr>
        <w:t>Ye</w:t>
      </w:r>
      <w:r>
        <w:rPr>
          <w:b/>
          <w:color w:val="585858"/>
          <w:sz w:val="24"/>
          <w:szCs w:val="24"/>
        </w:rPr>
        <w:t>su</w:t>
      </w:r>
      <w:r>
        <w:rPr>
          <w:b/>
          <w:color w:val="585858"/>
          <w:spacing w:val="4"/>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w:t>
      </w:r>
      <w:r>
        <w:rPr>
          <w:b/>
          <w:color w:val="585858"/>
          <w:spacing w:val="-1"/>
          <w:sz w:val="24"/>
          <w:szCs w:val="24"/>
        </w:rPr>
        <w:t>e</w:t>
      </w:r>
      <w:r>
        <w:rPr>
          <w:b/>
          <w:color w:val="585858"/>
          <w:spacing w:val="2"/>
          <w:sz w:val="24"/>
          <w:szCs w:val="24"/>
        </w:rPr>
        <w:t>w</w:t>
      </w:r>
      <w:r>
        <w:rPr>
          <w:b/>
          <w:color w:val="585858"/>
          <w:spacing w:val="-1"/>
          <w:sz w:val="24"/>
          <w:szCs w:val="24"/>
        </w:rPr>
        <w:t>e</w:t>
      </w:r>
      <w:r>
        <w:rPr>
          <w:b/>
          <w:color w:val="585858"/>
          <w:sz w:val="24"/>
          <w:szCs w:val="24"/>
        </w:rPr>
        <w:t>.</w:t>
      </w:r>
      <w:r>
        <w:rPr>
          <w:b/>
          <w:color w:val="585858"/>
          <w:spacing w:val="1"/>
          <w:sz w:val="24"/>
          <w:szCs w:val="24"/>
        </w:rPr>
        <w:t xml:space="preserve"> </w:t>
      </w:r>
      <w:r>
        <w:rPr>
          <w:b/>
          <w:color w:val="585858"/>
          <w:spacing w:val="2"/>
          <w:sz w:val="24"/>
          <w:szCs w:val="24"/>
        </w:rPr>
        <w:t>N</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48"/>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48"/>
          <w:sz w:val="24"/>
          <w:szCs w:val="24"/>
        </w:rPr>
        <w:t xml:space="preserve"> </w:t>
      </w:r>
      <w:r>
        <w:rPr>
          <w:b/>
          <w:color w:val="585858"/>
          <w:sz w:val="24"/>
          <w:szCs w:val="24"/>
        </w:rPr>
        <w:t>a</w:t>
      </w:r>
      <w:r>
        <w:rPr>
          <w:b/>
          <w:color w:val="585858"/>
          <w:spacing w:val="-2"/>
          <w:sz w:val="24"/>
          <w:szCs w:val="24"/>
        </w:rPr>
        <w:t>l</w:t>
      </w:r>
      <w:r>
        <w:rPr>
          <w:b/>
          <w:color w:val="585858"/>
          <w:spacing w:val="1"/>
          <w:sz w:val="24"/>
          <w:szCs w:val="24"/>
        </w:rPr>
        <w:t>i</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h</w:t>
      </w:r>
      <w:r>
        <w:rPr>
          <w:b/>
          <w:color w:val="585858"/>
          <w:sz w:val="24"/>
          <w:szCs w:val="24"/>
        </w:rPr>
        <w:t>a</w:t>
      </w:r>
      <w:r>
        <w:rPr>
          <w:b/>
          <w:color w:val="585858"/>
          <w:spacing w:val="-3"/>
          <w:sz w:val="24"/>
          <w:szCs w:val="24"/>
        </w:rPr>
        <w:t>m</w:t>
      </w:r>
      <w:r>
        <w:rPr>
          <w:b/>
          <w:color w:val="585858"/>
          <w:sz w:val="24"/>
          <w:szCs w:val="24"/>
        </w:rPr>
        <w:t>u</w:t>
      </w:r>
      <w:r>
        <w:rPr>
          <w:b/>
          <w:color w:val="585858"/>
          <w:spacing w:val="5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49"/>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4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2"/>
          <w:sz w:val="24"/>
          <w:szCs w:val="24"/>
        </w:rPr>
        <w:t>i</w:t>
      </w:r>
      <w:r>
        <w:rPr>
          <w:b/>
          <w:color w:val="585858"/>
          <w:spacing w:val="1"/>
          <w:sz w:val="24"/>
          <w:szCs w:val="24"/>
        </w:rPr>
        <w:t>b</w:t>
      </w:r>
      <w:r>
        <w:rPr>
          <w:b/>
          <w:color w:val="585858"/>
          <w:sz w:val="24"/>
          <w:szCs w:val="24"/>
        </w:rPr>
        <w:t>u</w:t>
      </w:r>
      <w:r>
        <w:rPr>
          <w:b/>
          <w:color w:val="585858"/>
          <w:spacing w:val="49"/>
          <w:sz w:val="24"/>
          <w:szCs w:val="24"/>
        </w:rPr>
        <w:t xml:space="preserve"> </w:t>
      </w:r>
      <w:r>
        <w:rPr>
          <w:b/>
          <w:color w:val="585858"/>
          <w:spacing w:val="-2"/>
          <w:sz w:val="24"/>
          <w:szCs w:val="24"/>
        </w:rPr>
        <w:t>s</w:t>
      </w:r>
      <w:r>
        <w:rPr>
          <w:b/>
          <w:color w:val="585858"/>
          <w:sz w:val="24"/>
          <w:szCs w:val="24"/>
        </w:rPr>
        <w:t>a</w:t>
      </w:r>
      <w:r>
        <w:rPr>
          <w:b/>
          <w:color w:val="585858"/>
          <w:spacing w:val="1"/>
          <w:sz w:val="24"/>
          <w:szCs w:val="24"/>
        </w:rPr>
        <w:t>n</w:t>
      </w:r>
      <w:r>
        <w:rPr>
          <w:b/>
          <w:color w:val="585858"/>
          <w:sz w:val="24"/>
          <w:szCs w:val="24"/>
        </w:rPr>
        <w:t>a,</w:t>
      </w:r>
      <w:r>
        <w:rPr>
          <w:b/>
          <w:color w:val="585858"/>
          <w:spacing w:val="48"/>
          <w:sz w:val="24"/>
          <w:szCs w:val="24"/>
        </w:rPr>
        <w:t xml:space="preserve"> </w:t>
      </w:r>
      <w:r>
        <w:rPr>
          <w:b/>
          <w:color w:val="585858"/>
          <w:sz w:val="24"/>
          <w:szCs w:val="24"/>
        </w:rPr>
        <w:t>a</w:t>
      </w:r>
      <w:r>
        <w:rPr>
          <w:b/>
          <w:color w:val="585858"/>
          <w:spacing w:val="1"/>
          <w:sz w:val="24"/>
          <w:szCs w:val="24"/>
        </w:rPr>
        <w:t>li</w:t>
      </w:r>
      <w:r>
        <w:rPr>
          <w:b/>
          <w:color w:val="585858"/>
          <w:sz w:val="24"/>
          <w:szCs w:val="24"/>
        </w:rPr>
        <w:t>s</w:t>
      </w:r>
      <w:r>
        <w:rPr>
          <w:b/>
          <w:color w:val="585858"/>
          <w:spacing w:val="-1"/>
          <w:sz w:val="24"/>
          <w:szCs w:val="24"/>
        </w:rPr>
        <w:t>e</w:t>
      </w:r>
      <w:r>
        <w:rPr>
          <w:b/>
          <w:color w:val="585858"/>
          <w:spacing w:val="-3"/>
          <w:sz w:val="24"/>
          <w:szCs w:val="24"/>
        </w:rPr>
        <w:t>m</w:t>
      </w:r>
      <w:r>
        <w:rPr>
          <w:b/>
          <w:color w:val="585858"/>
          <w:sz w:val="24"/>
          <w:szCs w:val="24"/>
        </w:rPr>
        <w:t>a</w:t>
      </w:r>
      <w:r>
        <w:rPr>
          <w:b/>
          <w:color w:val="585858"/>
          <w:spacing w:val="48"/>
          <w:sz w:val="24"/>
          <w:szCs w:val="24"/>
        </w:rPr>
        <w:t xml:space="preserve"> </w:t>
      </w:r>
      <w:r>
        <w:rPr>
          <w:b/>
          <w:color w:val="585858"/>
          <w:spacing w:val="1"/>
          <w:sz w:val="24"/>
          <w:szCs w:val="24"/>
        </w:rPr>
        <w:t>n</w:t>
      </w:r>
      <w:r>
        <w:rPr>
          <w:b/>
          <w:color w:val="585858"/>
          <w:sz w:val="24"/>
          <w:szCs w:val="24"/>
        </w:rPr>
        <w:t>aye</w:t>
      </w:r>
      <w:r>
        <w:rPr>
          <w:b/>
          <w:color w:val="585858"/>
          <w:spacing w:val="49"/>
          <w:sz w:val="24"/>
          <w:szCs w:val="24"/>
        </w:rPr>
        <w:t xml:space="preserve"> </w:t>
      </w:r>
      <w:r>
        <w:rPr>
          <w:b/>
          <w:color w:val="585858"/>
          <w:spacing w:val="1"/>
          <w:sz w:val="24"/>
          <w:szCs w:val="24"/>
        </w:rPr>
        <w:t>u</w:t>
      </w:r>
      <w:r>
        <w:rPr>
          <w:b/>
          <w:color w:val="585858"/>
          <w:sz w:val="24"/>
          <w:szCs w:val="24"/>
        </w:rPr>
        <w:t xml:space="preserve">so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48"/>
          <w:sz w:val="24"/>
          <w:szCs w:val="24"/>
        </w:rPr>
        <w:t xml:space="preserve"> </w:t>
      </w:r>
      <w:r>
        <w:rPr>
          <w:b/>
          <w:color w:val="585858"/>
          <w:spacing w:val="1"/>
          <w:sz w:val="24"/>
          <w:szCs w:val="24"/>
        </w:rPr>
        <w:t>u</w:t>
      </w:r>
      <w:r>
        <w:rPr>
          <w:b/>
          <w:color w:val="585858"/>
          <w:sz w:val="24"/>
          <w:szCs w:val="24"/>
        </w:rPr>
        <w:t>sao</w:t>
      </w:r>
      <w:r>
        <w:rPr>
          <w:b/>
          <w:color w:val="585858"/>
          <w:spacing w:val="50"/>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50"/>
          <w:sz w:val="24"/>
          <w:szCs w:val="24"/>
        </w:rPr>
        <w:t xml:space="preserve"> </w:t>
      </w:r>
      <w:r>
        <w:rPr>
          <w:b/>
          <w:color w:val="585858"/>
          <w:spacing w:val="-3"/>
          <w:sz w:val="24"/>
          <w:szCs w:val="24"/>
        </w:rPr>
        <w:t>m</w:t>
      </w:r>
      <w:r>
        <w:rPr>
          <w:b/>
          <w:color w:val="585858"/>
          <w:spacing w:val="-1"/>
          <w:sz w:val="24"/>
          <w:szCs w:val="24"/>
        </w:rPr>
        <w:t>t</w:t>
      </w:r>
      <w:r>
        <w:rPr>
          <w:b/>
          <w:color w:val="585858"/>
          <w:sz w:val="24"/>
          <w:szCs w:val="24"/>
        </w:rPr>
        <w:t>u</w:t>
      </w:r>
      <w:r>
        <w:rPr>
          <w:b/>
          <w:color w:val="585858"/>
          <w:spacing w:val="51"/>
          <w:sz w:val="24"/>
          <w:szCs w:val="24"/>
        </w:rPr>
        <w:t xml:space="preserve"> </w:t>
      </w:r>
      <w:r>
        <w:rPr>
          <w:b/>
          <w:color w:val="585858"/>
          <w:spacing w:val="2"/>
          <w:sz w:val="24"/>
          <w:szCs w:val="24"/>
        </w:rPr>
        <w:t>a</w:t>
      </w:r>
      <w:r>
        <w:rPr>
          <w:b/>
          <w:color w:val="585858"/>
          <w:spacing w:val="-1"/>
          <w:sz w:val="24"/>
          <w:szCs w:val="24"/>
        </w:rPr>
        <w:t>z</w:t>
      </w:r>
      <w:r>
        <w:rPr>
          <w:b/>
          <w:color w:val="585858"/>
          <w:spacing w:val="1"/>
          <w:sz w:val="24"/>
          <w:szCs w:val="24"/>
        </w:rPr>
        <w:t>un</w:t>
      </w:r>
      <w:r>
        <w:rPr>
          <w:b/>
          <w:color w:val="585858"/>
          <w:sz w:val="24"/>
          <w:szCs w:val="24"/>
        </w:rPr>
        <w:t>g</w:t>
      </w:r>
      <w:r>
        <w:rPr>
          <w:b/>
          <w:color w:val="585858"/>
          <w:spacing w:val="1"/>
          <w:sz w:val="24"/>
          <w:szCs w:val="24"/>
        </w:rPr>
        <w:t>u</w:t>
      </w:r>
      <w:r>
        <w:rPr>
          <w:b/>
          <w:color w:val="585858"/>
          <w:spacing w:val="-3"/>
          <w:sz w:val="24"/>
          <w:szCs w:val="24"/>
        </w:rPr>
        <w:t>m</w:t>
      </w:r>
      <w:r>
        <w:rPr>
          <w:b/>
          <w:color w:val="585858"/>
          <w:spacing w:val="-1"/>
          <w:sz w:val="24"/>
          <w:szCs w:val="24"/>
        </w:rPr>
        <w:t>z</w:t>
      </w:r>
      <w:r>
        <w:rPr>
          <w:b/>
          <w:color w:val="585858"/>
          <w:sz w:val="24"/>
          <w:szCs w:val="24"/>
        </w:rPr>
        <w:t>avyo</w:t>
      </w:r>
      <w:r>
        <w:rPr>
          <w:b/>
          <w:color w:val="585858"/>
          <w:spacing w:val="50"/>
          <w:sz w:val="24"/>
          <w:szCs w:val="24"/>
        </w:rPr>
        <w:t xml:space="preserve"> </w:t>
      </w:r>
      <w:r>
        <w:rPr>
          <w:b/>
          <w:color w:val="585858"/>
          <w:spacing w:val="1"/>
          <w:sz w:val="24"/>
          <w:szCs w:val="24"/>
        </w:rPr>
        <w:t>n</w:t>
      </w:r>
      <w:r>
        <w:rPr>
          <w:b/>
          <w:color w:val="585858"/>
          <w:sz w:val="24"/>
          <w:szCs w:val="24"/>
        </w:rPr>
        <w:t>a</w:t>
      </w:r>
      <w:r>
        <w:rPr>
          <w:b/>
          <w:color w:val="585858"/>
          <w:spacing w:val="50"/>
          <w:sz w:val="24"/>
          <w:szCs w:val="24"/>
        </w:rPr>
        <w:t xml:space="preserve"> </w:t>
      </w:r>
      <w:r>
        <w:rPr>
          <w:b/>
          <w:color w:val="585858"/>
          <w:spacing w:val="-1"/>
          <w:sz w:val="24"/>
          <w:szCs w:val="24"/>
        </w:rPr>
        <w:t>r</w:t>
      </w:r>
      <w:r>
        <w:rPr>
          <w:b/>
          <w:color w:val="585858"/>
          <w:sz w:val="24"/>
          <w:szCs w:val="24"/>
        </w:rPr>
        <w:t>a</w:t>
      </w:r>
      <w:r>
        <w:rPr>
          <w:b/>
          <w:color w:val="585858"/>
          <w:spacing w:val="2"/>
          <w:sz w:val="24"/>
          <w:szCs w:val="24"/>
        </w:rPr>
        <w:t>f</w:t>
      </w:r>
      <w:r>
        <w:rPr>
          <w:b/>
          <w:color w:val="585858"/>
          <w:spacing w:val="1"/>
          <w:sz w:val="24"/>
          <w:szCs w:val="24"/>
        </w:rPr>
        <w:t>i</w:t>
      </w:r>
      <w:r>
        <w:rPr>
          <w:b/>
          <w:color w:val="585858"/>
          <w:spacing w:val="-1"/>
          <w:sz w:val="24"/>
          <w:szCs w:val="24"/>
        </w:rPr>
        <w:t>k</w:t>
      </w:r>
      <w:r>
        <w:rPr>
          <w:b/>
          <w:color w:val="585858"/>
          <w:sz w:val="24"/>
          <w:szCs w:val="24"/>
        </w:rPr>
        <w:t>i</w:t>
      </w:r>
      <w:r>
        <w:rPr>
          <w:b/>
          <w:color w:val="585858"/>
          <w:spacing w:val="51"/>
          <w:sz w:val="24"/>
          <w:szCs w:val="24"/>
        </w:rPr>
        <w:t xml:space="preserve"> </w:t>
      </w:r>
      <w:r>
        <w:rPr>
          <w:b/>
          <w:color w:val="585858"/>
          <w:sz w:val="24"/>
          <w:szCs w:val="24"/>
        </w:rPr>
        <w:t>ya</w:t>
      </w:r>
      <w:r>
        <w:rPr>
          <w:b/>
          <w:color w:val="585858"/>
          <w:spacing w:val="1"/>
          <w:sz w:val="24"/>
          <w:szCs w:val="24"/>
        </w:rPr>
        <w:t>k</w:t>
      </w:r>
      <w:r>
        <w:rPr>
          <w:b/>
          <w:color w:val="585858"/>
          <w:spacing w:val="-1"/>
          <w:sz w:val="24"/>
          <w:szCs w:val="24"/>
        </w:rPr>
        <w:t>e</w:t>
      </w:r>
      <w:r>
        <w:rPr>
          <w:b/>
          <w:color w:val="585858"/>
          <w:sz w:val="24"/>
          <w:szCs w:val="24"/>
        </w:rPr>
        <w:t>,</w:t>
      </w:r>
      <w:r>
        <w:rPr>
          <w:b/>
          <w:color w:val="585858"/>
          <w:spacing w:val="50"/>
          <w:sz w:val="24"/>
          <w:szCs w:val="24"/>
        </w:rPr>
        <w:t xml:space="preserve"> </w:t>
      </w:r>
      <w:r>
        <w:rPr>
          <w:b/>
          <w:color w:val="585858"/>
          <w:spacing w:val="1"/>
          <w:sz w:val="24"/>
          <w:szCs w:val="24"/>
        </w:rPr>
        <w:t>n</w:t>
      </w:r>
      <w:r>
        <w:rPr>
          <w:b/>
          <w:color w:val="585858"/>
          <w:sz w:val="24"/>
          <w:szCs w:val="24"/>
        </w:rPr>
        <w:t>a</w:t>
      </w:r>
      <w:r>
        <w:rPr>
          <w:b/>
          <w:color w:val="585858"/>
          <w:spacing w:val="50"/>
          <w:sz w:val="24"/>
          <w:szCs w:val="24"/>
        </w:rPr>
        <w:t xml:space="preserve"> </w:t>
      </w:r>
      <w:r>
        <w:rPr>
          <w:b/>
          <w:color w:val="585858"/>
          <w:sz w:val="24"/>
          <w:szCs w:val="24"/>
        </w:rPr>
        <w:lastRenderedPageBreak/>
        <w:t>a</w:t>
      </w:r>
      <w:r>
        <w:rPr>
          <w:b/>
          <w:color w:val="585858"/>
          <w:spacing w:val="-2"/>
          <w:sz w:val="24"/>
          <w:szCs w:val="24"/>
        </w:rPr>
        <w:t>l</w:t>
      </w:r>
      <w:r>
        <w:rPr>
          <w:b/>
          <w:color w:val="585858"/>
          <w:spacing w:val="1"/>
          <w:sz w:val="24"/>
          <w:szCs w:val="24"/>
        </w:rPr>
        <w:t>ik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48"/>
          <w:sz w:val="24"/>
          <w:szCs w:val="24"/>
        </w:rPr>
        <w:t xml:space="preserve"> </w:t>
      </w:r>
      <w:r w:rsidR="00363559">
        <w:rPr>
          <w:sz w:val="24"/>
          <w:szCs w:val="24"/>
        </w:rPr>
        <w:t xml:space="preserve">na </w:t>
      </w:r>
      <w:r>
        <w:rPr>
          <w:b/>
          <w:color w:val="585858"/>
          <w:spacing w:val="2"/>
          <w:sz w:val="24"/>
          <w:szCs w:val="24"/>
        </w:rPr>
        <w:t>w</w:t>
      </w:r>
      <w:r>
        <w:rPr>
          <w:b/>
          <w:color w:val="585858"/>
          <w:sz w:val="24"/>
          <w:szCs w:val="24"/>
        </w:rPr>
        <w:t>a</w:t>
      </w:r>
      <w:r>
        <w:rPr>
          <w:b/>
          <w:color w:val="585858"/>
          <w:spacing w:val="-1"/>
          <w:sz w:val="24"/>
          <w:szCs w:val="24"/>
        </w:rPr>
        <w:t>j</w:t>
      </w:r>
      <w:r>
        <w:rPr>
          <w:b/>
          <w:color w:val="585858"/>
          <w:spacing w:val="1"/>
          <w:sz w:val="24"/>
          <w:szCs w:val="24"/>
        </w:rPr>
        <w:t>ib</w:t>
      </w:r>
      <w:r>
        <w:rPr>
          <w:b/>
          <w:color w:val="585858"/>
          <w:sz w:val="24"/>
          <w:szCs w:val="24"/>
        </w:rPr>
        <w:t>u</w:t>
      </w:r>
      <w:r>
        <w:rPr>
          <w:b/>
          <w:color w:val="585858"/>
          <w:spacing w:val="1"/>
          <w:sz w:val="24"/>
          <w:szCs w:val="24"/>
        </w:rPr>
        <w:t xml:space="preserve"> hu</w:t>
      </w:r>
      <w:r>
        <w:rPr>
          <w:b/>
          <w:color w:val="585858"/>
          <w:sz w:val="24"/>
          <w:szCs w:val="24"/>
        </w:rPr>
        <w:t>o</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3"/>
          <w:sz w:val="24"/>
          <w:szCs w:val="24"/>
        </w:rPr>
        <w:t>s</w:t>
      </w:r>
      <w:r>
        <w:rPr>
          <w:b/>
          <w:color w:val="585858"/>
          <w:spacing w:val="1"/>
          <w:sz w:val="24"/>
          <w:szCs w:val="24"/>
        </w:rPr>
        <w:t>e</w:t>
      </w:r>
      <w:r>
        <w:rPr>
          <w:b/>
          <w:color w:val="585858"/>
          <w:spacing w:val="-3"/>
          <w:sz w:val="24"/>
          <w:szCs w:val="24"/>
        </w:rPr>
        <w:t>m</w:t>
      </w:r>
      <w:r>
        <w:rPr>
          <w:b/>
          <w:color w:val="585858"/>
          <w:spacing w:val="2"/>
          <w:sz w:val="24"/>
          <w:szCs w:val="24"/>
        </w:rPr>
        <w:t>a</w:t>
      </w:r>
      <w:r>
        <w:rPr>
          <w:b/>
          <w:color w:val="585858"/>
          <w:spacing w:val="-1"/>
          <w:sz w:val="24"/>
          <w:szCs w:val="24"/>
        </w:rPr>
        <w:t>j</w:t>
      </w:r>
      <w:r>
        <w:rPr>
          <w:b/>
          <w:color w:val="585858"/>
          <w:sz w:val="24"/>
          <w:szCs w:val="24"/>
        </w:rPr>
        <w:t>i</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4"/>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t</w:t>
      </w:r>
      <w:r>
        <w:rPr>
          <w:b/>
          <w:color w:val="585858"/>
          <w:spacing w:val="1"/>
          <w:sz w:val="24"/>
          <w:szCs w:val="24"/>
        </w:rPr>
        <w:t>u</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z w:val="24"/>
          <w:szCs w:val="24"/>
        </w:rPr>
        <w:t>sa</w:t>
      </w:r>
      <w:r>
        <w:rPr>
          <w:b/>
          <w:color w:val="585858"/>
          <w:spacing w:val="1"/>
          <w:sz w:val="24"/>
          <w:szCs w:val="24"/>
        </w:rPr>
        <w:t>b</w:t>
      </w:r>
      <w:r>
        <w:rPr>
          <w:b/>
          <w:color w:val="585858"/>
          <w:sz w:val="24"/>
          <w:szCs w:val="24"/>
        </w:rPr>
        <w:t>a</w:t>
      </w:r>
      <w:r>
        <w:rPr>
          <w:b/>
          <w:color w:val="585858"/>
          <w:spacing w:val="-1"/>
          <w:sz w:val="24"/>
          <w:szCs w:val="24"/>
        </w:rPr>
        <w:t>b</w:t>
      </w:r>
      <w:r>
        <w:rPr>
          <w:b/>
          <w:color w:val="585858"/>
          <w:sz w:val="24"/>
          <w:szCs w:val="24"/>
        </w:rPr>
        <w:t xml:space="preserve">u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w:t>
      </w:r>
      <w:r>
        <w:rPr>
          <w:b/>
          <w:color w:val="585858"/>
          <w:spacing w:val="1"/>
          <w:sz w:val="24"/>
          <w:szCs w:val="24"/>
        </w:rPr>
        <w:t xml:space="preserve"> l</w:t>
      </w:r>
      <w:r>
        <w:rPr>
          <w:b/>
          <w:color w:val="585858"/>
          <w:sz w:val="24"/>
          <w:szCs w:val="24"/>
        </w:rPr>
        <w:t>a</w:t>
      </w:r>
      <w:r>
        <w:rPr>
          <w:b/>
          <w:color w:val="585858"/>
          <w:spacing w:val="1"/>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l</w:t>
      </w:r>
      <w:r>
        <w:rPr>
          <w:b/>
          <w:color w:val="585858"/>
          <w:spacing w:val="-1"/>
          <w:sz w:val="24"/>
          <w:szCs w:val="24"/>
        </w:rPr>
        <w:t>e</w:t>
      </w:r>
      <w:r>
        <w:rPr>
          <w:b/>
          <w:color w:val="585858"/>
          <w:sz w:val="24"/>
          <w:szCs w:val="24"/>
        </w:rPr>
        <w:t>,</w:t>
      </w:r>
      <w:r>
        <w:rPr>
          <w:b/>
          <w:color w:val="585858"/>
          <w:spacing w:val="4"/>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1"/>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nd</w:t>
      </w:r>
      <w:r>
        <w:rPr>
          <w:b/>
          <w:color w:val="585858"/>
          <w:spacing w:val="-1"/>
          <w:sz w:val="24"/>
          <w:szCs w:val="24"/>
        </w:rPr>
        <w:t>e</w:t>
      </w:r>
      <w:r>
        <w:rPr>
          <w:b/>
          <w:color w:val="585858"/>
          <w:spacing w:val="1"/>
          <w:sz w:val="24"/>
          <w:szCs w:val="24"/>
        </w:rPr>
        <w:t>l</w:t>
      </w:r>
      <w:r>
        <w:rPr>
          <w:b/>
          <w:color w:val="585858"/>
          <w:spacing w:val="-1"/>
          <w:sz w:val="24"/>
          <w:szCs w:val="24"/>
        </w:rPr>
        <w:t>ez</w:t>
      </w:r>
      <w:r>
        <w:rPr>
          <w:b/>
          <w:color w:val="585858"/>
          <w:sz w:val="24"/>
          <w:szCs w:val="24"/>
        </w:rPr>
        <w:t>o</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 xml:space="preserve">e </w:t>
      </w:r>
      <w:r>
        <w:rPr>
          <w:b/>
          <w:color w:val="585858"/>
          <w:spacing w:val="1"/>
          <w:sz w:val="24"/>
          <w:szCs w:val="24"/>
        </w:rPr>
        <w:t>b</w:t>
      </w:r>
      <w:r>
        <w:rPr>
          <w:b/>
          <w:color w:val="585858"/>
          <w:sz w:val="24"/>
          <w:szCs w:val="24"/>
        </w:rPr>
        <w:t>aa</w:t>
      </w:r>
      <w:r>
        <w:rPr>
          <w:b/>
          <w:color w:val="585858"/>
          <w:spacing w:val="1"/>
          <w:sz w:val="24"/>
          <w:szCs w:val="24"/>
        </w:rPr>
        <w:t>d</w:t>
      </w:r>
      <w:r>
        <w:rPr>
          <w:b/>
          <w:color w:val="585858"/>
          <w:sz w:val="24"/>
          <w:szCs w:val="24"/>
        </w:rPr>
        <w:t>a</w:t>
      </w:r>
      <w:r>
        <w:rPr>
          <w:b/>
          <w:color w:val="585858"/>
          <w:spacing w:val="1"/>
          <w:sz w:val="24"/>
          <w:szCs w:val="24"/>
        </w:rPr>
        <w:t xml:space="preserve"> </w:t>
      </w:r>
      <w:r>
        <w:rPr>
          <w:b/>
          <w:color w:val="585858"/>
          <w:sz w:val="24"/>
          <w:szCs w:val="24"/>
        </w:rPr>
        <w:t>ya</w:t>
      </w:r>
      <w:r>
        <w:rPr>
          <w:b/>
          <w:color w:val="585858"/>
          <w:spacing w:val="1"/>
          <w:sz w:val="24"/>
          <w:szCs w:val="24"/>
        </w:rPr>
        <w:t xml:space="preserve"> </w:t>
      </w:r>
      <w:r>
        <w:rPr>
          <w:b/>
          <w:color w:val="585858"/>
          <w:sz w:val="24"/>
          <w:szCs w:val="24"/>
        </w:rPr>
        <w:t>v</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z w:val="24"/>
          <w:szCs w:val="24"/>
        </w:rPr>
        <w:t>vya</w:t>
      </w:r>
      <w:r>
        <w:rPr>
          <w:b/>
          <w:color w:val="585858"/>
          <w:spacing w:val="1"/>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 xml:space="preserve">a, </w:t>
      </w:r>
      <w:r>
        <w:rPr>
          <w:b/>
          <w:color w:val="585858"/>
          <w:spacing w:val="1"/>
          <w:sz w:val="24"/>
          <w:szCs w:val="24"/>
        </w:rPr>
        <w:t>lin</w:t>
      </w:r>
      <w:r>
        <w:rPr>
          <w:b/>
          <w:color w:val="585858"/>
          <w:sz w:val="24"/>
          <w:szCs w:val="24"/>
        </w:rPr>
        <w:t>a</w:t>
      </w:r>
      <w:r>
        <w:rPr>
          <w:b/>
          <w:color w:val="585858"/>
          <w:spacing w:val="-1"/>
          <w:sz w:val="24"/>
          <w:szCs w:val="24"/>
        </w:rPr>
        <w:t>rejere</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y</w:t>
      </w:r>
      <w:r>
        <w:rPr>
          <w:b/>
          <w:color w:val="585858"/>
          <w:spacing w:val="3"/>
          <w:sz w:val="24"/>
          <w:szCs w:val="24"/>
        </w:rPr>
        <w:t>u</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i</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T</w:t>
      </w:r>
      <w:r>
        <w:rPr>
          <w:b/>
          <w:color w:val="585858"/>
          <w:sz w:val="24"/>
          <w:szCs w:val="24"/>
        </w:rPr>
        <w:t>o</w:t>
      </w:r>
      <w:r>
        <w:rPr>
          <w:b/>
          <w:color w:val="585858"/>
          <w:spacing w:val="-1"/>
          <w:sz w:val="24"/>
          <w:szCs w:val="24"/>
        </w:rPr>
        <w:t>r</w:t>
      </w:r>
      <w:r>
        <w:rPr>
          <w:b/>
          <w:color w:val="585858"/>
          <w:sz w:val="24"/>
          <w:szCs w:val="24"/>
        </w:rPr>
        <w:t>a</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2"/>
          <w:sz w:val="24"/>
          <w:szCs w:val="24"/>
        </w:rPr>
        <w:t>u</w:t>
      </w:r>
      <w:r>
        <w:rPr>
          <w:b/>
          <w:color w:val="585858"/>
          <w:spacing w:val="2"/>
          <w:sz w:val="24"/>
          <w:szCs w:val="24"/>
        </w:rPr>
        <w:t>w</w:t>
      </w:r>
      <w:r>
        <w:rPr>
          <w:b/>
          <w:color w:val="585858"/>
          <w:sz w:val="24"/>
          <w:szCs w:val="24"/>
        </w:rPr>
        <w:t>a</w:t>
      </w:r>
      <w:r>
        <w:rPr>
          <w:b/>
          <w:color w:val="585858"/>
          <w:spacing w:val="1"/>
          <w:sz w:val="24"/>
          <w:szCs w:val="24"/>
        </w:rPr>
        <w:t>h</w:t>
      </w:r>
      <w:r>
        <w:rPr>
          <w:b/>
          <w:color w:val="585858"/>
          <w:sz w:val="24"/>
          <w:szCs w:val="24"/>
        </w:rPr>
        <w:t>i</w:t>
      </w:r>
      <w:r>
        <w:rPr>
          <w:b/>
          <w:color w:val="585858"/>
          <w:spacing w:val="-3"/>
          <w:sz w:val="24"/>
          <w:szCs w:val="24"/>
        </w:rPr>
        <w:t>m</w:t>
      </w:r>
      <w:r>
        <w:rPr>
          <w:b/>
          <w:color w:val="585858"/>
          <w:spacing w:val="1"/>
          <w:sz w:val="24"/>
          <w:szCs w:val="24"/>
        </w:rPr>
        <w:t>i</w:t>
      </w:r>
      <w:r>
        <w:rPr>
          <w:b/>
          <w:color w:val="585858"/>
          <w:spacing w:val="-1"/>
          <w:sz w:val="24"/>
          <w:szCs w:val="24"/>
        </w:rPr>
        <w:t>z</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ku</w:t>
      </w:r>
      <w:r>
        <w:rPr>
          <w:b/>
          <w:color w:val="585858"/>
          <w:spacing w:val="-2"/>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2"/>
          <w:sz w:val="24"/>
          <w:szCs w:val="24"/>
        </w:rPr>
        <w:t>f</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r</w:t>
      </w:r>
      <w:r>
        <w:rPr>
          <w:b/>
          <w:color w:val="585858"/>
          <w:sz w:val="24"/>
          <w:szCs w:val="24"/>
        </w:rPr>
        <w:t>i</w:t>
      </w:r>
      <w:r>
        <w:rPr>
          <w:b/>
          <w:color w:val="585858"/>
          <w:spacing w:val="1"/>
          <w:sz w:val="24"/>
          <w:szCs w:val="24"/>
        </w:rPr>
        <w:t xml:space="preserve"> </w:t>
      </w:r>
      <w:r>
        <w:rPr>
          <w:b/>
          <w:color w:val="585858"/>
          <w:spacing w:val="-3"/>
          <w:sz w:val="24"/>
          <w:szCs w:val="24"/>
        </w:rPr>
        <w:t>m</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u</w:t>
      </w:r>
      <w:r>
        <w:rPr>
          <w:b/>
          <w:color w:val="585858"/>
          <w:sz w:val="24"/>
          <w:szCs w:val="24"/>
        </w:rPr>
        <w:t>s</w:t>
      </w:r>
      <w:r>
        <w:rPr>
          <w:b/>
          <w:color w:val="585858"/>
          <w:spacing w:val="1"/>
          <w:sz w:val="24"/>
          <w:szCs w:val="24"/>
        </w:rPr>
        <w:t>iku</w:t>
      </w:r>
      <w:r>
        <w:rPr>
          <w:b/>
          <w:color w:val="585858"/>
          <w:sz w:val="24"/>
          <w:szCs w:val="24"/>
        </w:rPr>
        <w:t xml:space="preserve">, </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l</w:t>
      </w:r>
      <w:r>
        <w:rPr>
          <w:b/>
          <w:color w:val="585858"/>
          <w:spacing w:val="-1"/>
          <w:sz w:val="24"/>
          <w:szCs w:val="24"/>
        </w:rPr>
        <w:t>et</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h</w:t>
      </w:r>
      <w:r>
        <w:rPr>
          <w:b/>
          <w:color w:val="585858"/>
          <w:sz w:val="24"/>
          <w:szCs w:val="24"/>
        </w:rPr>
        <w:t>i</w:t>
      </w:r>
      <w:r>
        <w:rPr>
          <w:b/>
          <w:color w:val="585858"/>
          <w:spacing w:val="1"/>
          <w:sz w:val="24"/>
          <w:szCs w:val="24"/>
        </w:rPr>
        <w:t>ko ku</w:t>
      </w:r>
      <w:r>
        <w:rPr>
          <w:b/>
          <w:color w:val="585858"/>
          <w:spacing w:val="-1"/>
          <w:sz w:val="24"/>
          <w:szCs w:val="24"/>
        </w:rPr>
        <w:t>f</w:t>
      </w:r>
      <w:r>
        <w:rPr>
          <w:b/>
          <w:color w:val="585858"/>
          <w:spacing w:val="1"/>
          <w:sz w:val="24"/>
          <w:szCs w:val="24"/>
        </w:rPr>
        <w:t>ik</w:t>
      </w:r>
      <w:r>
        <w:rPr>
          <w:b/>
          <w:color w:val="585858"/>
          <w:sz w:val="24"/>
          <w:szCs w:val="24"/>
        </w:rPr>
        <w:t>i</w:t>
      </w:r>
      <w:r>
        <w:rPr>
          <w:b/>
          <w:color w:val="585858"/>
          <w:spacing w:val="-1"/>
          <w:sz w:val="24"/>
          <w:szCs w:val="24"/>
        </w:rPr>
        <w:t>r</w:t>
      </w:r>
      <w:r>
        <w:rPr>
          <w:b/>
          <w:color w:val="585858"/>
          <w:sz w:val="24"/>
          <w:szCs w:val="24"/>
        </w:rPr>
        <w:t>i</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1"/>
          <w:sz w:val="24"/>
          <w:szCs w:val="24"/>
        </w:rPr>
        <w:t>nd</w:t>
      </w:r>
      <w:r>
        <w:rPr>
          <w:b/>
          <w:color w:val="585858"/>
          <w:sz w:val="24"/>
          <w:szCs w:val="24"/>
        </w:rPr>
        <w:t>is</w:t>
      </w:r>
      <w:r>
        <w:rPr>
          <w:b/>
          <w:color w:val="585858"/>
          <w:spacing w:val="-1"/>
          <w:sz w:val="24"/>
          <w:szCs w:val="24"/>
        </w:rPr>
        <w:t>h</w:t>
      </w:r>
      <w:r>
        <w:rPr>
          <w:b/>
          <w:color w:val="585858"/>
          <w:sz w:val="24"/>
          <w:szCs w:val="24"/>
        </w:rPr>
        <w:t>i</w:t>
      </w:r>
      <w:r w:rsidR="00097B8D">
        <w:rPr>
          <w:b/>
          <w:color w:val="585858"/>
          <w:sz w:val="24"/>
          <w:szCs w:val="24"/>
        </w:rPr>
        <w:t xml:space="preserve"> </w:t>
      </w:r>
      <w:r>
        <w:rPr>
          <w:b/>
          <w:color w:val="585858"/>
          <w:spacing w:val="-1"/>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sidR="00097B8D">
        <w:rPr>
          <w:b/>
          <w:color w:val="585858"/>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i.</w:t>
      </w:r>
      <w:r w:rsidR="00097B8D">
        <w:rPr>
          <w:b/>
          <w:color w:val="585858"/>
          <w:sz w:val="24"/>
          <w:szCs w:val="24"/>
        </w:rPr>
        <w:t xml:space="preserve"> </w:t>
      </w:r>
      <w:r>
        <w:rPr>
          <w:b/>
          <w:color w:val="585858"/>
          <w:spacing w:val="1"/>
          <w:sz w:val="24"/>
          <w:szCs w:val="24"/>
        </w:rPr>
        <w:t>S</w:t>
      </w:r>
      <w:r>
        <w:rPr>
          <w:b/>
          <w:color w:val="585858"/>
          <w:sz w:val="24"/>
          <w:szCs w:val="24"/>
        </w:rPr>
        <w:t>asa, ya</w:t>
      </w:r>
      <w:r>
        <w:rPr>
          <w:b/>
          <w:color w:val="585858"/>
          <w:spacing w:val="2"/>
          <w:sz w:val="24"/>
          <w:szCs w:val="24"/>
        </w:rPr>
        <w:t>w</w:t>
      </w:r>
      <w:r>
        <w:rPr>
          <w:b/>
          <w:color w:val="585858"/>
          <w:spacing w:val="-1"/>
          <w:sz w:val="24"/>
          <w:szCs w:val="24"/>
        </w:rPr>
        <w:t>eze</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k</w:t>
      </w:r>
      <w:r>
        <w:rPr>
          <w:b/>
          <w:color w:val="585858"/>
          <w:sz w:val="24"/>
          <w:szCs w:val="24"/>
        </w:rPr>
        <w:t>a</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pacing w:val="-1"/>
          <w:sz w:val="24"/>
          <w:szCs w:val="24"/>
        </w:rPr>
        <w:t>h</w:t>
      </w:r>
      <w:r>
        <w:rPr>
          <w:b/>
          <w:color w:val="585858"/>
          <w:spacing w:val="1"/>
          <w:sz w:val="24"/>
          <w:szCs w:val="24"/>
        </w:rPr>
        <w:t>ui</w:t>
      </w:r>
      <w:r>
        <w:rPr>
          <w:b/>
          <w:color w:val="585858"/>
          <w:sz w:val="24"/>
          <w:szCs w:val="24"/>
        </w:rPr>
        <w:t>s</w:t>
      </w:r>
      <w:r>
        <w:rPr>
          <w:b/>
          <w:color w:val="585858"/>
          <w:spacing w:val="-1"/>
          <w:sz w:val="24"/>
          <w:szCs w:val="24"/>
        </w:rPr>
        <w:t>h</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b</w:t>
      </w:r>
      <w:r>
        <w:rPr>
          <w:b/>
          <w:color w:val="585858"/>
          <w:sz w:val="24"/>
          <w:szCs w:val="24"/>
        </w:rPr>
        <w:t>aa</w:t>
      </w:r>
      <w:r>
        <w:rPr>
          <w:b/>
          <w:color w:val="585858"/>
          <w:spacing w:val="-1"/>
          <w:sz w:val="24"/>
          <w:szCs w:val="24"/>
        </w:rPr>
        <w:t>d</w:t>
      </w:r>
      <w:r>
        <w:rPr>
          <w:b/>
          <w:color w:val="585858"/>
          <w:spacing w:val="1"/>
          <w:sz w:val="24"/>
          <w:szCs w:val="24"/>
        </w:rPr>
        <w:t>h</w:t>
      </w:r>
      <w:r>
        <w:rPr>
          <w:b/>
          <w:color w:val="585858"/>
          <w:sz w:val="24"/>
          <w:szCs w:val="24"/>
        </w:rPr>
        <w:t>i</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j</w:t>
      </w:r>
      <w:r>
        <w:rPr>
          <w:b/>
          <w:color w:val="585858"/>
          <w:spacing w:val="1"/>
          <w:sz w:val="24"/>
          <w:szCs w:val="24"/>
        </w:rPr>
        <w:t>in</w:t>
      </w:r>
      <w:r>
        <w:rPr>
          <w:b/>
          <w:color w:val="585858"/>
          <w:sz w:val="24"/>
          <w:szCs w:val="24"/>
        </w:rPr>
        <w:t>a</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h</w:t>
      </w:r>
      <w:r>
        <w:rPr>
          <w:b/>
          <w:color w:val="585858"/>
          <w:sz w:val="24"/>
          <w:szCs w:val="24"/>
        </w:rPr>
        <w:t>a</w:t>
      </w:r>
      <w:r>
        <w:rPr>
          <w:b/>
          <w:color w:val="585858"/>
          <w:spacing w:val="1"/>
          <w:sz w:val="24"/>
          <w:szCs w:val="24"/>
        </w:rPr>
        <w:t>l</w:t>
      </w:r>
      <w:r>
        <w:rPr>
          <w:b/>
          <w:color w:val="585858"/>
          <w:sz w:val="24"/>
          <w:szCs w:val="24"/>
        </w:rPr>
        <w:t>i a</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b</w:t>
      </w:r>
      <w:r>
        <w:rPr>
          <w:b/>
          <w:color w:val="585858"/>
          <w:sz w:val="24"/>
          <w:szCs w:val="24"/>
        </w:rPr>
        <w:t>aa</w:t>
      </w:r>
      <w:r>
        <w:rPr>
          <w:b/>
          <w:color w:val="585858"/>
          <w:spacing w:val="1"/>
          <w:sz w:val="24"/>
          <w:szCs w:val="24"/>
        </w:rPr>
        <w:t>dh</w:t>
      </w:r>
      <w:r>
        <w:rPr>
          <w:b/>
          <w:color w:val="585858"/>
          <w:sz w:val="24"/>
          <w:szCs w:val="24"/>
        </w:rPr>
        <w:t xml:space="preserve">i ya </w:t>
      </w:r>
      <w:r>
        <w:rPr>
          <w:b/>
          <w:color w:val="585858"/>
          <w:spacing w:val="-3"/>
          <w:sz w:val="24"/>
          <w:szCs w:val="24"/>
        </w:rPr>
        <w:t>m</w:t>
      </w:r>
      <w:r>
        <w:rPr>
          <w:b/>
          <w:color w:val="585858"/>
          <w:spacing w:val="1"/>
          <w:sz w:val="24"/>
          <w:szCs w:val="24"/>
        </w:rPr>
        <w:t>iund</w:t>
      </w:r>
      <w:r>
        <w:rPr>
          <w:b/>
          <w:color w:val="585858"/>
          <w:sz w:val="24"/>
          <w:szCs w:val="24"/>
        </w:rPr>
        <w:t>o ya sa</w:t>
      </w:r>
      <w:r>
        <w:rPr>
          <w:b/>
          <w:color w:val="585858"/>
          <w:spacing w:val="-1"/>
          <w:sz w:val="24"/>
          <w:szCs w:val="24"/>
        </w:rPr>
        <w:t>r</w:t>
      </w:r>
      <w:r>
        <w:rPr>
          <w:b/>
          <w:color w:val="585858"/>
          <w:spacing w:val="1"/>
          <w:sz w:val="24"/>
          <w:szCs w:val="24"/>
        </w:rPr>
        <w:t>u</w:t>
      </w:r>
      <w:r>
        <w:rPr>
          <w:b/>
          <w:color w:val="585858"/>
          <w:spacing w:val="2"/>
          <w:sz w:val="24"/>
          <w:szCs w:val="24"/>
        </w:rPr>
        <w:t>f</w:t>
      </w:r>
      <w:r>
        <w:rPr>
          <w:b/>
          <w:color w:val="585858"/>
          <w:sz w:val="24"/>
          <w:szCs w:val="24"/>
        </w:rPr>
        <w:t xml:space="preserve">i </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h</w:t>
      </w:r>
      <w:r>
        <w:rPr>
          <w:b/>
          <w:color w:val="585858"/>
          <w:sz w:val="24"/>
          <w:szCs w:val="24"/>
        </w:rPr>
        <w:t xml:space="preserve">ayo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di</w:t>
      </w:r>
      <w:r>
        <w:rPr>
          <w:b/>
          <w:color w:val="585858"/>
          <w:spacing w:val="-3"/>
          <w:sz w:val="24"/>
          <w:szCs w:val="24"/>
        </w:rPr>
        <w:t>r</w:t>
      </w:r>
      <w:r>
        <w:rPr>
          <w:b/>
          <w:color w:val="585858"/>
          <w:sz w:val="24"/>
          <w:szCs w:val="24"/>
        </w:rPr>
        <w:t xml:space="preserve">i </w:t>
      </w:r>
      <w:r>
        <w:rPr>
          <w:b/>
          <w:color w:val="585858"/>
          <w:spacing w:val="-3"/>
          <w:sz w:val="24"/>
          <w:szCs w:val="24"/>
        </w:rPr>
        <w:t>m</w:t>
      </w:r>
      <w:r>
        <w:rPr>
          <w:b/>
          <w:color w:val="585858"/>
          <w:spacing w:val="1"/>
          <w:sz w:val="24"/>
          <w:szCs w:val="24"/>
        </w:rPr>
        <w:t>ud</w:t>
      </w:r>
      <w:r>
        <w:rPr>
          <w:b/>
          <w:color w:val="585858"/>
          <w:sz w:val="24"/>
          <w:szCs w:val="24"/>
        </w:rPr>
        <w:t>a</w:t>
      </w:r>
      <w:r>
        <w:rPr>
          <w:b/>
          <w:color w:val="585858"/>
          <w:spacing w:val="2"/>
          <w:sz w:val="24"/>
          <w:szCs w:val="24"/>
        </w:rPr>
        <w:t xml:space="preserve"> </w:t>
      </w:r>
      <w:r>
        <w:rPr>
          <w:b/>
          <w:color w:val="585858"/>
          <w:spacing w:val="1"/>
          <w:sz w:val="24"/>
          <w:szCs w:val="24"/>
        </w:rPr>
        <w:t>uli</w:t>
      </w:r>
      <w:r>
        <w:rPr>
          <w:b/>
          <w:color w:val="585858"/>
          <w:sz w:val="24"/>
          <w:szCs w:val="24"/>
        </w:rPr>
        <w:t>vyo</w:t>
      </w:r>
      <w:r>
        <w:rPr>
          <w:b/>
          <w:color w:val="585858"/>
          <w:spacing w:val="-1"/>
          <w:sz w:val="24"/>
          <w:szCs w:val="24"/>
        </w:rPr>
        <w:t>e</w:t>
      </w:r>
      <w:r>
        <w:rPr>
          <w:b/>
          <w:color w:val="585858"/>
          <w:spacing w:val="1"/>
          <w:sz w:val="24"/>
          <w:szCs w:val="24"/>
        </w:rPr>
        <w:t>nd</w:t>
      </w:r>
      <w:r>
        <w:rPr>
          <w:b/>
          <w:color w:val="585858"/>
          <w:spacing w:val="-1"/>
          <w:sz w:val="24"/>
          <w:szCs w:val="24"/>
        </w:rPr>
        <w:t>e</w:t>
      </w:r>
      <w:r>
        <w:rPr>
          <w:b/>
          <w:color w:val="585858"/>
          <w:spacing w:val="1"/>
          <w:sz w:val="24"/>
          <w:szCs w:val="24"/>
        </w:rPr>
        <w:t>l</w:t>
      </w:r>
      <w:r>
        <w:rPr>
          <w:b/>
          <w:color w:val="585858"/>
          <w:spacing w:val="-1"/>
          <w:sz w:val="24"/>
          <w:szCs w:val="24"/>
        </w:rPr>
        <w:t>e</w:t>
      </w:r>
      <w:r>
        <w:rPr>
          <w:b/>
          <w:color w:val="585858"/>
          <w:sz w:val="24"/>
          <w:szCs w:val="24"/>
        </w:rPr>
        <w:t>a,</w:t>
      </w:r>
      <w:r>
        <w:rPr>
          <w:b/>
          <w:color w:val="585858"/>
          <w:spacing w:val="2"/>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l</w:t>
      </w:r>
      <w:r>
        <w:rPr>
          <w:b/>
          <w:color w:val="585858"/>
          <w:sz w:val="24"/>
          <w:szCs w:val="24"/>
        </w:rPr>
        <w:t>o</w:t>
      </w:r>
      <w:r>
        <w:rPr>
          <w:b/>
          <w:color w:val="585858"/>
          <w:spacing w:val="2"/>
          <w:sz w:val="24"/>
          <w:szCs w:val="24"/>
        </w:rPr>
        <w:t xml:space="preserve"> </w:t>
      </w:r>
      <w:r>
        <w:rPr>
          <w:b/>
          <w:color w:val="585858"/>
          <w:spacing w:val="1"/>
          <w:sz w:val="24"/>
          <w:szCs w:val="24"/>
        </w:rPr>
        <w:t>hu</w:t>
      </w:r>
      <w:r>
        <w:rPr>
          <w:b/>
          <w:color w:val="585858"/>
          <w:spacing w:val="-1"/>
          <w:sz w:val="24"/>
          <w:szCs w:val="24"/>
        </w:rPr>
        <w:t>t</w:t>
      </w:r>
      <w:r>
        <w:rPr>
          <w:b/>
          <w:color w:val="585858"/>
          <w:sz w:val="24"/>
          <w:szCs w:val="24"/>
        </w:rPr>
        <w:t>o</w:t>
      </w:r>
      <w:r>
        <w:rPr>
          <w:b/>
          <w:color w:val="585858"/>
          <w:spacing w:val="1"/>
          <w:sz w:val="24"/>
          <w:szCs w:val="24"/>
        </w:rPr>
        <w:t>k</w:t>
      </w:r>
      <w:r>
        <w:rPr>
          <w:b/>
          <w:color w:val="585858"/>
          <w:spacing w:val="-1"/>
          <w:sz w:val="24"/>
          <w:szCs w:val="24"/>
        </w:rPr>
        <w:t>e</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k</w:t>
      </w:r>
      <w:r>
        <w:rPr>
          <w:b/>
          <w:color w:val="585858"/>
          <w:sz w:val="24"/>
          <w:szCs w:val="24"/>
        </w:rPr>
        <w:t>o</w:t>
      </w:r>
      <w:r>
        <w:rPr>
          <w:b/>
          <w:color w:val="585858"/>
          <w:spacing w:val="1"/>
          <w:sz w:val="24"/>
          <w:szCs w:val="24"/>
        </w:rPr>
        <w:t>n</w:t>
      </w:r>
      <w:r>
        <w:rPr>
          <w:b/>
          <w:color w:val="585858"/>
          <w:sz w:val="24"/>
          <w:szCs w:val="24"/>
        </w:rPr>
        <w:t xml:space="preserve">o </w:t>
      </w:r>
      <w:r>
        <w:rPr>
          <w:b/>
          <w:color w:val="585858"/>
          <w:spacing w:val="1"/>
          <w:sz w:val="24"/>
          <w:szCs w:val="24"/>
        </w:rPr>
        <w:t>uli</w:t>
      </w:r>
      <w:r>
        <w:rPr>
          <w:b/>
          <w:color w:val="585858"/>
          <w:sz w:val="24"/>
          <w:szCs w:val="24"/>
        </w:rPr>
        <w:t>o</w:t>
      </w:r>
      <w:r>
        <w:rPr>
          <w:b/>
          <w:color w:val="585858"/>
          <w:spacing w:val="-2"/>
          <w:sz w:val="24"/>
          <w:szCs w:val="24"/>
        </w:rPr>
        <w:t>v</w:t>
      </w:r>
      <w:r>
        <w:rPr>
          <w:b/>
          <w:color w:val="585858"/>
          <w:spacing w:val="1"/>
          <w:sz w:val="24"/>
          <w:szCs w:val="24"/>
        </w:rPr>
        <w:t>u</w:t>
      </w:r>
      <w:r>
        <w:rPr>
          <w:b/>
          <w:color w:val="585858"/>
          <w:sz w:val="24"/>
          <w:szCs w:val="24"/>
        </w:rPr>
        <w:t>v</w:t>
      </w:r>
      <w:r>
        <w:rPr>
          <w:b/>
          <w:color w:val="585858"/>
          <w:spacing w:val="-2"/>
          <w:sz w:val="24"/>
          <w:szCs w:val="24"/>
        </w:rPr>
        <w:t>i</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k</w:t>
      </w:r>
      <w:r>
        <w:rPr>
          <w:b/>
          <w:color w:val="585858"/>
          <w:sz w:val="24"/>
          <w:szCs w:val="24"/>
        </w:rPr>
        <w:t>o</w:t>
      </w:r>
      <w:r>
        <w:rPr>
          <w:b/>
          <w:color w:val="585858"/>
          <w:spacing w:val="1"/>
          <w:sz w:val="24"/>
          <w:szCs w:val="24"/>
        </w:rPr>
        <w:t>n</w:t>
      </w:r>
      <w:r>
        <w:rPr>
          <w:b/>
          <w:color w:val="585858"/>
          <w:sz w:val="24"/>
          <w:szCs w:val="24"/>
        </w:rPr>
        <w:t xml:space="preserve">o </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b</w:t>
      </w:r>
      <w:r>
        <w:rPr>
          <w:b/>
          <w:color w:val="585858"/>
          <w:spacing w:val="1"/>
          <w:sz w:val="24"/>
          <w:szCs w:val="24"/>
        </w:rPr>
        <w:t>i</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z w:val="24"/>
          <w:szCs w:val="24"/>
        </w:rPr>
        <w:t>l</w:t>
      </w:r>
      <w:r>
        <w:rPr>
          <w:b/>
          <w:color w:val="585858"/>
          <w:spacing w:val="1"/>
          <w:sz w:val="24"/>
          <w:szCs w:val="24"/>
        </w:rPr>
        <w:t>i</w:t>
      </w:r>
      <w:r>
        <w:rPr>
          <w:b/>
          <w:color w:val="585858"/>
          <w:sz w:val="24"/>
          <w:szCs w:val="24"/>
        </w:rPr>
        <w:t>.</w:t>
      </w:r>
      <w:r>
        <w:rPr>
          <w:b/>
          <w:color w:val="585858"/>
          <w:spacing w:val="2"/>
          <w:sz w:val="24"/>
          <w:szCs w:val="24"/>
        </w:rPr>
        <w:t xml:space="preserve"> </w:t>
      </w:r>
      <w:r>
        <w:rPr>
          <w:b/>
          <w:color w:val="585858"/>
          <w:spacing w:val="-2"/>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 xml:space="preserve">i </w:t>
      </w:r>
      <w:r>
        <w:rPr>
          <w:b/>
          <w:color w:val="585858"/>
          <w:spacing w:val="1"/>
          <w:sz w:val="24"/>
          <w:szCs w:val="24"/>
        </w:rPr>
        <w:t>n</w:t>
      </w:r>
      <w:r>
        <w:rPr>
          <w:b/>
          <w:color w:val="585858"/>
          <w:sz w:val="24"/>
          <w:szCs w:val="24"/>
        </w:rPr>
        <w:t>i</w:t>
      </w:r>
      <w:r>
        <w:rPr>
          <w:b/>
          <w:color w:val="585858"/>
          <w:spacing w:val="1"/>
          <w:sz w:val="24"/>
          <w:szCs w:val="24"/>
        </w:rPr>
        <w:t>n</w:t>
      </w:r>
      <w:r>
        <w:rPr>
          <w:b/>
          <w:color w:val="585858"/>
          <w:spacing w:val="-2"/>
          <w:sz w:val="24"/>
          <w:szCs w:val="24"/>
        </w:rPr>
        <w:t>a</w:t>
      </w:r>
      <w:r>
        <w:rPr>
          <w:b/>
          <w:color w:val="585858"/>
          <w:spacing w:val="2"/>
          <w:sz w:val="24"/>
          <w:szCs w:val="24"/>
        </w:rPr>
        <w:t>f</w:t>
      </w:r>
      <w:r>
        <w:rPr>
          <w:b/>
          <w:color w:val="585858"/>
          <w:spacing w:val="-2"/>
          <w:sz w:val="24"/>
          <w:szCs w:val="24"/>
        </w:rPr>
        <w:t>i</w:t>
      </w:r>
      <w:r>
        <w:rPr>
          <w:b/>
          <w:color w:val="585858"/>
          <w:spacing w:val="1"/>
          <w:sz w:val="24"/>
          <w:szCs w:val="24"/>
        </w:rPr>
        <w:t>k</w:t>
      </w:r>
      <w:r>
        <w:rPr>
          <w:b/>
          <w:color w:val="585858"/>
          <w:sz w:val="24"/>
          <w:szCs w:val="24"/>
        </w:rPr>
        <w:t>i</w:t>
      </w:r>
      <w:r>
        <w:rPr>
          <w:b/>
          <w:color w:val="585858"/>
          <w:spacing w:val="-1"/>
          <w:sz w:val="24"/>
          <w:szCs w:val="24"/>
        </w:rPr>
        <w:t>r</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t</w:t>
      </w:r>
      <w:r>
        <w:rPr>
          <w:b/>
          <w:color w:val="585858"/>
          <w:sz w:val="24"/>
          <w:szCs w:val="24"/>
        </w:rPr>
        <w:t>o</w:t>
      </w:r>
      <w:r>
        <w:rPr>
          <w:b/>
          <w:color w:val="585858"/>
          <w:spacing w:val="1"/>
          <w:sz w:val="24"/>
          <w:szCs w:val="24"/>
        </w:rPr>
        <w:t>k</w:t>
      </w:r>
      <w:r>
        <w:rPr>
          <w:b/>
          <w:color w:val="585858"/>
          <w:spacing w:val="-2"/>
          <w:sz w:val="24"/>
          <w:szCs w:val="24"/>
        </w:rPr>
        <w:t>a</w:t>
      </w:r>
      <w:r>
        <w:rPr>
          <w:b/>
          <w:color w:val="585858"/>
          <w:spacing w:val="1"/>
          <w:sz w:val="24"/>
          <w:szCs w:val="24"/>
        </w:rPr>
        <w:t>na n</w:t>
      </w:r>
      <w:r>
        <w:rPr>
          <w:b/>
          <w:color w:val="585858"/>
          <w:sz w:val="24"/>
          <w:szCs w:val="24"/>
        </w:rPr>
        <w:t>a</w:t>
      </w:r>
      <w:r>
        <w:rPr>
          <w:b/>
          <w:color w:val="585858"/>
          <w:spacing w:val="3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l</w:t>
      </w:r>
      <w:r>
        <w:rPr>
          <w:b/>
          <w:color w:val="585858"/>
          <w:sz w:val="24"/>
          <w:szCs w:val="24"/>
        </w:rPr>
        <w:t>a</w:t>
      </w:r>
      <w:r>
        <w:rPr>
          <w:b/>
          <w:color w:val="585858"/>
          <w:spacing w:val="-3"/>
          <w:sz w:val="24"/>
          <w:szCs w:val="24"/>
        </w:rPr>
        <w:t>m</w:t>
      </w:r>
      <w:r>
        <w:rPr>
          <w:b/>
          <w:color w:val="585858"/>
          <w:sz w:val="24"/>
          <w:szCs w:val="24"/>
        </w:rPr>
        <w:t>u</w:t>
      </w:r>
      <w:r>
        <w:rPr>
          <w:b/>
          <w:color w:val="585858"/>
          <w:spacing w:val="33"/>
          <w:sz w:val="24"/>
          <w:szCs w:val="24"/>
        </w:rPr>
        <w:t xml:space="preserve"> </w:t>
      </w:r>
      <w:r>
        <w:rPr>
          <w:b/>
          <w:color w:val="585858"/>
          <w:sz w:val="24"/>
          <w:szCs w:val="24"/>
        </w:rPr>
        <w:t>ya</w:t>
      </w:r>
      <w:r>
        <w:rPr>
          <w:b/>
          <w:color w:val="585858"/>
          <w:spacing w:val="32"/>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3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32"/>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d</w:t>
      </w:r>
      <w:r>
        <w:rPr>
          <w:b/>
          <w:color w:val="585858"/>
          <w:spacing w:val="1"/>
          <w:sz w:val="24"/>
          <w:szCs w:val="24"/>
        </w:rPr>
        <w:t>ik</w:t>
      </w:r>
      <w:r>
        <w:rPr>
          <w:b/>
          <w:color w:val="585858"/>
          <w:sz w:val="24"/>
          <w:szCs w:val="24"/>
        </w:rPr>
        <w:t>o</w:t>
      </w:r>
      <w:r>
        <w:rPr>
          <w:b/>
          <w:color w:val="585858"/>
          <w:spacing w:val="32"/>
          <w:sz w:val="24"/>
          <w:szCs w:val="24"/>
        </w:rPr>
        <w:t xml:space="preserve"> </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pacing w:val="-1"/>
          <w:sz w:val="24"/>
          <w:szCs w:val="24"/>
        </w:rPr>
        <w:t>e</w:t>
      </w:r>
      <w:r>
        <w:rPr>
          <w:b/>
          <w:color w:val="585858"/>
          <w:sz w:val="24"/>
          <w:szCs w:val="24"/>
        </w:rPr>
        <w:t>…</w:t>
      </w:r>
      <w:r>
        <w:rPr>
          <w:b/>
          <w:color w:val="585858"/>
          <w:spacing w:val="32"/>
          <w:sz w:val="24"/>
          <w:szCs w:val="24"/>
        </w:rPr>
        <w:t xml:space="preserve"> </w:t>
      </w:r>
      <w:r>
        <w:rPr>
          <w:b/>
          <w:color w:val="585858"/>
          <w:spacing w:val="-1"/>
          <w:sz w:val="24"/>
          <w:szCs w:val="24"/>
        </w:rPr>
        <w:t>N</w:t>
      </w:r>
      <w:r>
        <w:rPr>
          <w:b/>
          <w:color w:val="585858"/>
          <w:sz w:val="24"/>
          <w:szCs w:val="24"/>
        </w:rPr>
        <w:t>a</w:t>
      </w:r>
      <w:r>
        <w:rPr>
          <w:b/>
          <w:color w:val="585858"/>
          <w:spacing w:val="32"/>
          <w:sz w:val="24"/>
          <w:szCs w:val="24"/>
        </w:rPr>
        <w:t xml:space="preserve"> </w:t>
      </w:r>
      <w:r>
        <w:rPr>
          <w:b/>
          <w:color w:val="585858"/>
          <w:spacing w:val="1"/>
          <w:sz w:val="24"/>
          <w:szCs w:val="24"/>
        </w:rPr>
        <w:t>hi</w:t>
      </w:r>
      <w:r>
        <w:rPr>
          <w:b/>
          <w:color w:val="585858"/>
          <w:sz w:val="24"/>
          <w:szCs w:val="24"/>
        </w:rPr>
        <w:t xml:space="preserve">vyo,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h</w:t>
      </w:r>
      <w:r>
        <w:rPr>
          <w:b/>
          <w:color w:val="585858"/>
          <w:sz w:val="24"/>
          <w:szCs w:val="24"/>
        </w:rPr>
        <w:t>ao</w:t>
      </w:r>
      <w:r>
        <w:rPr>
          <w:b/>
          <w:color w:val="585858"/>
          <w:spacing w:val="1"/>
          <w:sz w:val="24"/>
          <w:szCs w:val="24"/>
        </w:rPr>
        <w:t>n</w:t>
      </w:r>
      <w:r>
        <w:rPr>
          <w:b/>
          <w:color w:val="585858"/>
          <w:spacing w:val="-1"/>
          <w:sz w:val="24"/>
          <w:szCs w:val="24"/>
        </w:rPr>
        <w:t>e</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1"/>
          <w:sz w:val="24"/>
          <w:szCs w:val="24"/>
        </w:rPr>
        <w:t>t</w:t>
      </w:r>
      <w:r>
        <w:rPr>
          <w:b/>
          <w:color w:val="585858"/>
          <w:sz w:val="24"/>
          <w:szCs w:val="24"/>
        </w:rPr>
        <w:t>u</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z w:val="24"/>
          <w:szCs w:val="24"/>
        </w:rPr>
        <w:t>s</w:t>
      </w:r>
      <w:r>
        <w:rPr>
          <w:b/>
          <w:color w:val="585858"/>
          <w:spacing w:val="1"/>
          <w:sz w:val="24"/>
          <w:szCs w:val="24"/>
        </w:rPr>
        <w:t>e</w:t>
      </w:r>
      <w:r>
        <w:rPr>
          <w:b/>
          <w:color w:val="585858"/>
          <w:spacing w:val="-3"/>
          <w:sz w:val="24"/>
          <w:szCs w:val="24"/>
        </w:rPr>
        <w:t>m</w:t>
      </w:r>
      <w:r>
        <w:rPr>
          <w:b/>
          <w:color w:val="585858"/>
          <w:spacing w:val="2"/>
          <w:sz w:val="24"/>
          <w:szCs w:val="24"/>
        </w:rPr>
        <w:t>a</w:t>
      </w:r>
      <w:r>
        <w:rPr>
          <w:b/>
          <w:color w:val="585858"/>
          <w:spacing w:val="-1"/>
          <w:sz w:val="24"/>
          <w:szCs w:val="24"/>
        </w:rPr>
        <w:t>j</w:t>
      </w:r>
      <w:r>
        <w:rPr>
          <w:b/>
          <w:color w:val="585858"/>
          <w:sz w:val="24"/>
          <w:szCs w:val="24"/>
        </w:rPr>
        <w:t>i</w:t>
      </w:r>
      <w:r w:rsidR="00097B8D">
        <w:rPr>
          <w:b/>
          <w:color w:val="585858"/>
          <w:sz w:val="24"/>
          <w:szCs w:val="24"/>
        </w:rPr>
        <w:t xml:space="preserve"> </w:t>
      </w:r>
      <w:r>
        <w:rPr>
          <w:b/>
          <w:color w:val="585858"/>
          <w:spacing w:val="-3"/>
          <w:sz w:val="24"/>
          <w:szCs w:val="24"/>
        </w:rPr>
        <w:t>m</w:t>
      </w:r>
      <w:r>
        <w:rPr>
          <w:b/>
          <w:color w:val="585858"/>
          <w:spacing w:val="1"/>
          <w:sz w:val="24"/>
          <w:szCs w:val="24"/>
        </w:rPr>
        <w:t>ku</w:t>
      </w:r>
      <w:r>
        <w:rPr>
          <w:b/>
          <w:color w:val="585858"/>
          <w:sz w:val="24"/>
          <w:szCs w:val="24"/>
        </w:rPr>
        <w:t>u</w:t>
      </w:r>
      <w:r w:rsidR="00097B8D">
        <w:rPr>
          <w:b/>
          <w:color w:val="585858"/>
          <w:sz w:val="24"/>
          <w:szCs w:val="24"/>
        </w:rPr>
        <w:t xml:space="preserve"> </w:t>
      </w:r>
      <w:r>
        <w:rPr>
          <w:b/>
          <w:color w:val="585858"/>
          <w:spacing w:val="-1"/>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pacing w:val="1"/>
          <w:sz w:val="24"/>
          <w:szCs w:val="24"/>
        </w:rPr>
        <w:t>p</w:t>
      </w:r>
      <w:r>
        <w:rPr>
          <w:b/>
          <w:color w:val="585858"/>
          <w:sz w:val="24"/>
          <w:szCs w:val="24"/>
        </w:rPr>
        <w:t xml:space="preserve">ia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1"/>
          <w:sz w:val="24"/>
          <w:szCs w:val="24"/>
        </w:rPr>
        <w:t>nd</w:t>
      </w:r>
      <w:r>
        <w:rPr>
          <w:b/>
          <w:color w:val="585858"/>
          <w:sz w:val="24"/>
          <w:szCs w:val="24"/>
        </w:rPr>
        <w:t>is</w:t>
      </w:r>
      <w:r>
        <w:rPr>
          <w:b/>
          <w:color w:val="585858"/>
          <w:spacing w:val="1"/>
          <w:sz w:val="24"/>
          <w:szCs w:val="24"/>
        </w:rPr>
        <w:t>h</w:t>
      </w:r>
      <w:r>
        <w:rPr>
          <w:b/>
          <w:color w:val="585858"/>
          <w:sz w:val="24"/>
          <w:szCs w:val="24"/>
        </w:rPr>
        <w:t>i, a</w:t>
      </w:r>
      <w:r>
        <w:rPr>
          <w:b/>
          <w:color w:val="585858"/>
          <w:spacing w:val="1"/>
          <w:sz w:val="24"/>
          <w:szCs w:val="24"/>
        </w:rPr>
        <w:t>li</w:t>
      </w:r>
      <w:r>
        <w:rPr>
          <w:b/>
          <w:color w:val="585858"/>
          <w:sz w:val="24"/>
          <w:szCs w:val="24"/>
        </w:rPr>
        <w:t>y</w:t>
      </w:r>
      <w:r>
        <w:rPr>
          <w:b/>
          <w:color w:val="585858"/>
          <w:spacing w:val="-1"/>
          <w:sz w:val="24"/>
          <w:szCs w:val="24"/>
        </w:rPr>
        <w:t>ek</w:t>
      </w:r>
      <w:r>
        <w:rPr>
          <w:b/>
          <w:color w:val="585858"/>
          <w:spacing w:val="1"/>
          <w:sz w:val="24"/>
          <w:szCs w:val="24"/>
        </w:rPr>
        <w:t>i</w:t>
      </w:r>
      <w:r>
        <w:rPr>
          <w:b/>
          <w:color w:val="585858"/>
          <w:sz w:val="24"/>
          <w:szCs w:val="24"/>
        </w:rPr>
        <w:t>a</w:t>
      </w:r>
      <w:r>
        <w:rPr>
          <w:b/>
          <w:color w:val="585858"/>
          <w:spacing w:val="1"/>
          <w:sz w:val="24"/>
          <w:szCs w:val="24"/>
        </w:rPr>
        <w:t>nd</w:t>
      </w:r>
      <w:r>
        <w:rPr>
          <w:b/>
          <w:color w:val="585858"/>
          <w:spacing w:val="-2"/>
          <w:sz w:val="24"/>
          <w:szCs w:val="24"/>
        </w:rPr>
        <w:t>i</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t</w:t>
      </w:r>
      <w:r>
        <w:rPr>
          <w:b/>
          <w:color w:val="585858"/>
          <w:spacing w:val="-2"/>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h</w:t>
      </w:r>
      <w:r>
        <w:rPr>
          <w:b/>
          <w:color w:val="585858"/>
          <w:spacing w:val="-2"/>
          <w:sz w:val="24"/>
          <w:szCs w:val="24"/>
        </w:rPr>
        <w:t>i</w:t>
      </w:r>
      <w:r>
        <w:rPr>
          <w:b/>
          <w:color w:val="585858"/>
          <w:spacing w:val="1"/>
          <w:sz w:val="24"/>
          <w:szCs w:val="24"/>
        </w:rPr>
        <w:t>k</w:t>
      </w:r>
      <w:r>
        <w:rPr>
          <w:b/>
          <w:color w:val="585858"/>
          <w:sz w:val="24"/>
          <w:szCs w:val="24"/>
        </w:rPr>
        <w:t>i.</w:t>
      </w:r>
    </w:p>
    <w:p w:rsidR="00097B8D" w:rsidRDefault="00097B8D" w:rsidP="00011F92">
      <w:pPr>
        <w:ind w:firstLine="720"/>
        <w:jc w:val="both"/>
        <w:rPr>
          <w:sz w:val="24"/>
          <w:szCs w:val="24"/>
        </w:rPr>
      </w:pPr>
    </w:p>
    <w:p w:rsidR="000A64D0" w:rsidRDefault="00097B8D" w:rsidP="00011F92">
      <w:pPr>
        <w:ind w:left="720" w:right="720"/>
        <w:jc w:val="right"/>
        <w:rPr>
          <w:sz w:val="24"/>
          <w:szCs w:val="24"/>
        </w:rPr>
      </w:pPr>
      <w:r>
        <w:rPr>
          <w:color w:val="585858"/>
          <w:sz w:val="24"/>
          <w:szCs w:val="24"/>
        </w:rPr>
        <w:t>—</w:t>
      </w:r>
      <w:r w:rsidR="00A92DB8">
        <w:rPr>
          <w:color w:val="585858"/>
          <w:sz w:val="24"/>
          <w:szCs w:val="24"/>
        </w:rPr>
        <w:t xml:space="preserve"> </w:t>
      </w:r>
      <w:r w:rsidR="00A92DB8">
        <w:rPr>
          <w:b/>
          <w:color w:val="585858"/>
          <w:spacing w:val="-3"/>
          <w:sz w:val="24"/>
          <w:szCs w:val="24"/>
        </w:rPr>
        <w:t>P</w:t>
      </w:r>
      <w:r w:rsidR="00A92DB8">
        <w:rPr>
          <w:b/>
          <w:color w:val="585858"/>
          <w:spacing w:val="-1"/>
          <w:sz w:val="24"/>
          <w:szCs w:val="24"/>
        </w:rPr>
        <w:t>r</w:t>
      </w:r>
      <w:r w:rsidR="00A92DB8">
        <w:rPr>
          <w:b/>
          <w:color w:val="585858"/>
          <w:sz w:val="24"/>
          <w:szCs w:val="24"/>
        </w:rPr>
        <w:t>o</w:t>
      </w:r>
      <w:r w:rsidR="00A92DB8">
        <w:rPr>
          <w:b/>
          <w:color w:val="585858"/>
          <w:spacing w:val="2"/>
          <w:sz w:val="24"/>
          <w:szCs w:val="24"/>
        </w:rPr>
        <w:t>f</w:t>
      </w:r>
      <w:r w:rsidR="00A92DB8">
        <w:rPr>
          <w:b/>
          <w:color w:val="585858"/>
          <w:sz w:val="24"/>
          <w:szCs w:val="24"/>
        </w:rPr>
        <w:t xml:space="preserve">. </w:t>
      </w:r>
      <w:r w:rsidR="00A92DB8" w:rsidRPr="00011F92">
        <w:rPr>
          <w:b/>
          <w:color w:val="585858"/>
          <w:sz w:val="24"/>
          <w:szCs w:val="24"/>
        </w:rPr>
        <w:t>Thomas</w:t>
      </w:r>
      <w:r w:rsidR="00A92DB8">
        <w:rPr>
          <w:b/>
          <w:color w:val="585858"/>
          <w:sz w:val="24"/>
          <w:szCs w:val="24"/>
        </w:rPr>
        <w:t xml:space="preserve"> </w:t>
      </w:r>
      <w:r w:rsidR="00A92DB8">
        <w:rPr>
          <w:b/>
          <w:color w:val="585858"/>
          <w:spacing w:val="1"/>
          <w:sz w:val="24"/>
          <w:szCs w:val="24"/>
        </w:rPr>
        <w:t>E</w:t>
      </w:r>
      <w:r w:rsidR="00A92DB8">
        <w:rPr>
          <w:b/>
          <w:color w:val="585858"/>
          <w:sz w:val="24"/>
          <w:szCs w:val="24"/>
        </w:rPr>
        <w:t>gg</w:t>
      </w:r>
      <w:r w:rsidR="00A92DB8">
        <w:rPr>
          <w:b/>
          <w:color w:val="585858"/>
          <w:spacing w:val="1"/>
          <w:sz w:val="24"/>
          <w:szCs w:val="24"/>
        </w:rPr>
        <w:t>e</w:t>
      </w:r>
      <w:r w:rsidR="00A92DB8">
        <w:rPr>
          <w:b/>
          <w:color w:val="585858"/>
          <w:sz w:val="24"/>
          <w:szCs w:val="24"/>
        </w:rPr>
        <w:t>r</w:t>
      </w:r>
    </w:p>
    <w:p w:rsidR="00B91D49" w:rsidRDefault="00B91D49" w:rsidP="00011F92">
      <w:pPr>
        <w:ind w:firstLine="720"/>
        <w:jc w:val="both"/>
        <w:rPr>
          <w:sz w:val="24"/>
          <w:szCs w:val="24"/>
        </w:rPr>
      </w:pPr>
    </w:p>
    <w:p w:rsidR="000A64D0" w:rsidRDefault="00B91D49" w:rsidP="00011F92">
      <w:pPr>
        <w:ind w:firstLine="720"/>
        <w:jc w:val="both"/>
        <w:rPr>
          <w:sz w:val="24"/>
          <w:szCs w:val="24"/>
        </w:rPr>
      </w:pPr>
      <w:r>
        <w:rPr>
          <w:sz w:val="24"/>
          <w:szCs w:val="24"/>
        </w:rPr>
        <w:t>Pamoja na</w:t>
      </w:r>
      <w:r w:rsidR="00A92DB8">
        <w:rPr>
          <w:spacing w:val="-1"/>
          <w:sz w:val="24"/>
          <w:szCs w:val="24"/>
        </w:rPr>
        <w:t xml:space="preserve"> </w:t>
      </w:r>
      <w:r w:rsidR="00A92DB8">
        <w:rPr>
          <w:spacing w:val="1"/>
          <w:sz w:val="24"/>
          <w:szCs w:val="24"/>
        </w:rPr>
        <w:t>m</w:t>
      </w:r>
      <w:r w:rsidR="00A92DB8">
        <w:rPr>
          <w:spacing w:val="-1"/>
          <w:sz w:val="24"/>
          <w:szCs w:val="24"/>
        </w:rPr>
        <w:t>a</w:t>
      </w:r>
      <w:r w:rsidR="00A92DB8">
        <w:rPr>
          <w:spacing w:val="2"/>
          <w:sz w:val="24"/>
          <w:szCs w:val="24"/>
        </w:rPr>
        <w:t>w</w:t>
      </w:r>
      <w:r w:rsidR="00A92DB8">
        <w:rPr>
          <w:spacing w:val="-1"/>
          <w:sz w:val="24"/>
          <w:szCs w:val="24"/>
        </w:rPr>
        <w:t>a</w:t>
      </w:r>
      <w:r w:rsidR="00A92DB8">
        <w:rPr>
          <w:spacing w:val="1"/>
          <w:sz w:val="24"/>
          <w:szCs w:val="24"/>
        </w:rPr>
        <w:t>z</w:t>
      </w:r>
      <w:r w:rsidR="00A92DB8">
        <w:rPr>
          <w:sz w:val="24"/>
          <w:szCs w:val="24"/>
        </w:rPr>
        <w:t>o h</w:t>
      </w:r>
      <w:r w:rsidR="00A92DB8">
        <w:rPr>
          <w:spacing w:val="1"/>
          <w:sz w:val="24"/>
          <w:szCs w:val="24"/>
        </w:rPr>
        <w:t>a</w:t>
      </w:r>
      <w:r w:rsidR="00A92DB8">
        <w:rPr>
          <w:spacing w:val="-5"/>
          <w:sz w:val="24"/>
          <w:szCs w:val="24"/>
        </w:rPr>
        <w:t>y</w:t>
      </w:r>
      <w:r w:rsidR="00A92DB8">
        <w:rPr>
          <w:sz w:val="24"/>
          <w:szCs w:val="24"/>
        </w:rPr>
        <w:t>a</w:t>
      </w:r>
      <w:r w:rsidR="00A92DB8">
        <w:rPr>
          <w:spacing w:val="4"/>
          <w:sz w:val="24"/>
          <w:szCs w:val="24"/>
        </w:rPr>
        <w:t xml:space="preserve"> </w:t>
      </w:r>
      <w:r w:rsidR="00A92DB8">
        <w:rPr>
          <w:spacing w:val="-5"/>
          <w:sz w:val="24"/>
          <w:szCs w:val="24"/>
        </w:rPr>
        <w:t>y</w:t>
      </w:r>
      <w:r w:rsidR="00A92DB8">
        <w:rPr>
          <w:sz w:val="24"/>
          <w:szCs w:val="24"/>
        </w:rPr>
        <w:t>a</w:t>
      </w:r>
      <w:r w:rsidR="00A92DB8">
        <w:rPr>
          <w:spacing w:val="1"/>
          <w:sz w:val="24"/>
          <w:szCs w:val="24"/>
        </w:rPr>
        <w:t xml:space="preserve"> </w:t>
      </w:r>
      <w:r w:rsidR="00A92DB8">
        <w:rPr>
          <w:spacing w:val="2"/>
          <w:sz w:val="24"/>
          <w:szCs w:val="24"/>
        </w:rPr>
        <w:t>u</w:t>
      </w:r>
      <w:r w:rsidR="00A92DB8">
        <w:rPr>
          <w:spacing w:val="-1"/>
          <w:sz w:val="24"/>
          <w:szCs w:val="24"/>
        </w:rPr>
        <w:t>a</w:t>
      </w:r>
      <w:r w:rsidR="00A92DB8">
        <w:rPr>
          <w:sz w:val="24"/>
          <w:szCs w:val="24"/>
        </w:rPr>
        <w:t>nd</w:t>
      </w:r>
      <w:r w:rsidR="00A92DB8">
        <w:rPr>
          <w:spacing w:val="1"/>
          <w:sz w:val="24"/>
          <w:szCs w:val="24"/>
        </w:rPr>
        <w:t>i</w:t>
      </w:r>
      <w:r w:rsidR="00A92DB8">
        <w:rPr>
          <w:sz w:val="24"/>
          <w:szCs w:val="24"/>
        </w:rPr>
        <w:t xml:space="preserve">shi </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 xml:space="preserve">Musa, </w:t>
      </w:r>
      <w:r w:rsidR="00B22A65">
        <w:rPr>
          <w:sz w:val="24"/>
          <w:szCs w:val="24"/>
        </w:rPr>
        <w:t>tuangalie sehemu ya</w:t>
      </w:r>
      <w:r w:rsidR="00A92DB8">
        <w:rPr>
          <w:sz w:val="24"/>
          <w:szCs w:val="24"/>
        </w:rPr>
        <w:t xml:space="preserve"> p</w:t>
      </w:r>
      <w:r w:rsidR="00A92DB8">
        <w:rPr>
          <w:spacing w:val="1"/>
          <w:sz w:val="24"/>
          <w:szCs w:val="24"/>
        </w:rPr>
        <w:t>il</w:t>
      </w:r>
      <w:r w:rsidR="00A92DB8">
        <w:rPr>
          <w:sz w:val="24"/>
          <w:szCs w:val="24"/>
        </w:rPr>
        <w:t>i</w:t>
      </w:r>
      <w:r w:rsidR="00A92DB8">
        <w:rPr>
          <w:spacing w:val="3"/>
          <w:sz w:val="24"/>
          <w:szCs w:val="24"/>
        </w:rPr>
        <w:t xml:space="preserve"> </w:t>
      </w:r>
      <w:r w:rsidR="00A92DB8">
        <w:rPr>
          <w:spacing w:val="-5"/>
          <w:sz w:val="24"/>
          <w:szCs w:val="24"/>
        </w:rPr>
        <w:t>y</w:t>
      </w:r>
      <w:r w:rsidR="00A92DB8">
        <w:rPr>
          <w:sz w:val="24"/>
          <w:szCs w:val="24"/>
        </w:rPr>
        <w:t>a</w:t>
      </w:r>
      <w:r w:rsidR="00A92DB8">
        <w:rPr>
          <w:spacing w:val="-1"/>
          <w:sz w:val="24"/>
          <w:szCs w:val="24"/>
        </w:rPr>
        <w:t xml:space="preserve"> </w:t>
      </w:r>
      <w:r w:rsidR="00A92DB8">
        <w:rPr>
          <w:spacing w:val="1"/>
          <w:sz w:val="24"/>
          <w:szCs w:val="24"/>
        </w:rPr>
        <w:t>m</w:t>
      </w:r>
      <w:r w:rsidR="00A92DB8">
        <w:rPr>
          <w:spacing w:val="-1"/>
          <w:sz w:val="24"/>
          <w:szCs w:val="24"/>
        </w:rPr>
        <w:t>a</w:t>
      </w:r>
      <w:r w:rsidR="00A92DB8">
        <w:rPr>
          <w:spacing w:val="1"/>
          <w:sz w:val="24"/>
          <w:szCs w:val="24"/>
        </w:rPr>
        <w:t>m</w:t>
      </w:r>
      <w:r w:rsidR="00A92DB8">
        <w:rPr>
          <w:sz w:val="24"/>
          <w:szCs w:val="24"/>
        </w:rPr>
        <w:t>bo</w:t>
      </w:r>
      <w:r w:rsidR="00A92DB8">
        <w:rPr>
          <w:spacing w:val="5"/>
          <w:sz w:val="24"/>
          <w:szCs w:val="24"/>
        </w:rPr>
        <w:t xml:space="preserve"> </w:t>
      </w:r>
      <w:r w:rsidR="00A92DB8">
        <w:rPr>
          <w:spacing w:val="-5"/>
          <w:sz w:val="24"/>
          <w:szCs w:val="24"/>
        </w:rPr>
        <w:t>y</w:t>
      </w:r>
      <w:r w:rsidR="00A92DB8">
        <w:rPr>
          <w:spacing w:val="-1"/>
          <w:sz w:val="24"/>
          <w:szCs w:val="24"/>
        </w:rPr>
        <w:t>a</w:t>
      </w:r>
      <w:r w:rsidR="00A92DB8">
        <w:rPr>
          <w:sz w:val="24"/>
          <w:szCs w:val="24"/>
        </w:rPr>
        <w:t>hus</w:t>
      </w:r>
      <w:r w:rsidR="00A92DB8">
        <w:rPr>
          <w:spacing w:val="5"/>
          <w:sz w:val="24"/>
          <w:szCs w:val="24"/>
        </w:rPr>
        <w:t>u</w:t>
      </w:r>
      <w:r w:rsidR="00A92DB8">
        <w:rPr>
          <w:spacing w:val="-5"/>
          <w:sz w:val="24"/>
          <w:szCs w:val="24"/>
        </w:rPr>
        <w:t>y</w:t>
      </w:r>
      <w:r w:rsidR="00A92DB8">
        <w:rPr>
          <w:sz w:val="24"/>
          <w:szCs w:val="24"/>
        </w:rPr>
        <w:t>o</w:t>
      </w:r>
      <w:r w:rsidR="00A92DB8">
        <w:rPr>
          <w:spacing w:val="2"/>
          <w:sz w:val="24"/>
          <w:szCs w:val="24"/>
        </w:rPr>
        <w:t xml:space="preserve"> </w:t>
      </w:r>
      <w:r w:rsidR="00A92DB8">
        <w:rPr>
          <w:sz w:val="24"/>
          <w:szCs w:val="24"/>
        </w:rPr>
        <w:t>u</w:t>
      </w:r>
      <w:r w:rsidR="00A92DB8">
        <w:rPr>
          <w:spacing w:val="1"/>
          <w:sz w:val="24"/>
          <w:szCs w:val="24"/>
        </w:rPr>
        <w:t>t</w:t>
      </w:r>
      <w:r w:rsidR="00A92DB8">
        <w:rPr>
          <w:spacing w:val="-1"/>
          <w:sz w:val="24"/>
          <w:szCs w:val="24"/>
        </w:rPr>
        <w:t>a</w:t>
      </w:r>
      <w:r w:rsidR="00A92DB8">
        <w:rPr>
          <w:sz w:val="24"/>
          <w:szCs w:val="24"/>
        </w:rPr>
        <w:t>n</w:t>
      </w:r>
      <w:r w:rsidR="00A92DB8">
        <w:rPr>
          <w:spacing w:val="-2"/>
          <w:sz w:val="24"/>
          <w:szCs w:val="24"/>
        </w:rPr>
        <w:t>g</w:t>
      </w:r>
      <w:r w:rsidR="00A92DB8">
        <w:rPr>
          <w:sz w:val="24"/>
          <w:szCs w:val="24"/>
        </w:rPr>
        <w:t>u</w:t>
      </w:r>
      <w:r w:rsidR="00A92DB8">
        <w:rPr>
          <w:spacing w:val="1"/>
          <w:sz w:val="24"/>
          <w:szCs w:val="24"/>
        </w:rPr>
        <w:t>lizi</w:t>
      </w:r>
      <w:r w:rsidR="00A92DB8">
        <w:rPr>
          <w:sz w:val="24"/>
          <w:szCs w:val="24"/>
        </w:rPr>
        <w:t xml:space="preserve">, </w:t>
      </w:r>
      <w:r w:rsidR="00A92DB8">
        <w:rPr>
          <w:spacing w:val="1"/>
          <w:sz w:val="24"/>
          <w:szCs w:val="24"/>
        </w:rPr>
        <w:t>m</w:t>
      </w:r>
      <w:r w:rsidR="00A92DB8">
        <w:rPr>
          <w:spacing w:val="-1"/>
          <w:sz w:val="24"/>
          <w:szCs w:val="24"/>
        </w:rPr>
        <w:t>a</w:t>
      </w:r>
      <w:r w:rsidR="00A92DB8">
        <w:rPr>
          <w:spacing w:val="1"/>
          <w:sz w:val="24"/>
          <w:szCs w:val="24"/>
        </w:rPr>
        <w:t>zi</w:t>
      </w:r>
      <w:r w:rsidR="00A92DB8">
        <w:rPr>
          <w:sz w:val="24"/>
          <w:szCs w:val="24"/>
        </w:rPr>
        <w:t>n</w:t>
      </w:r>
      <w:r w:rsidR="00A92DB8">
        <w:rPr>
          <w:spacing w:val="-2"/>
          <w:sz w:val="24"/>
          <w:szCs w:val="24"/>
        </w:rPr>
        <w:t>g</w:t>
      </w:r>
      <w:r w:rsidR="00A92DB8">
        <w:rPr>
          <w:spacing w:val="1"/>
          <w:sz w:val="24"/>
          <w:szCs w:val="24"/>
        </w:rPr>
        <w:t>i</w:t>
      </w:r>
      <w:r w:rsidR="00A92DB8">
        <w:rPr>
          <w:spacing w:val="-1"/>
          <w:sz w:val="24"/>
          <w:szCs w:val="24"/>
        </w:rPr>
        <w:t>ra</w:t>
      </w:r>
      <w:r w:rsidR="00A92DB8">
        <w:rPr>
          <w:sz w:val="24"/>
          <w:szCs w:val="24"/>
        </w:rPr>
        <w:t xml:space="preserve">, </w:t>
      </w:r>
      <w:r w:rsidR="00A92DB8">
        <w:rPr>
          <w:spacing w:val="-1"/>
          <w:sz w:val="24"/>
          <w:szCs w:val="24"/>
        </w:rPr>
        <w:t>a</w:t>
      </w:r>
      <w:r w:rsidR="00A92DB8">
        <w:rPr>
          <w:spacing w:val="3"/>
          <w:sz w:val="24"/>
          <w:szCs w:val="24"/>
        </w:rPr>
        <w:t>m</w:t>
      </w:r>
      <w:r w:rsidR="00A92DB8">
        <w:rPr>
          <w:sz w:val="24"/>
          <w:szCs w:val="24"/>
        </w:rPr>
        <w:t>a</w:t>
      </w:r>
      <w:r w:rsidR="00A92DB8">
        <w:rPr>
          <w:spacing w:val="-1"/>
          <w:sz w:val="24"/>
          <w:szCs w:val="24"/>
        </w:rPr>
        <w:t xml:space="preserve"> </w:t>
      </w:r>
      <w:r w:rsidR="00A92DB8">
        <w:rPr>
          <w:spacing w:val="1"/>
          <w:sz w:val="24"/>
          <w:szCs w:val="24"/>
        </w:rPr>
        <w:t>m</w:t>
      </w:r>
      <w:r w:rsidR="00A92DB8">
        <w:rPr>
          <w:spacing w:val="-1"/>
          <w:sz w:val="24"/>
          <w:szCs w:val="24"/>
        </w:rPr>
        <w:t>a</w:t>
      </w:r>
      <w:r w:rsidR="00A92DB8">
        <w:rPr>
          <w:spacing w:val="1"/>
          <w:sz w:val="24"/>
          <w:szCs w:val="24"/>
        </w:rPr>
        <w:t>t</w:t>
      </w:r>
      <w:r w:rsidR="00A92DB8">
        <w:rPr>
          <w:sz w:val="24"/>
          <w:szCs w:val="24"/>
        </w:rPr>
        <w:t>uk</w:t>
      </w:r>
      <w:r w:rsidR="00A92DB8">
        <w:rPr>
          <w:spacing w:val="1"/>
          <w:sz w:val="24"/>
          <w:szCs w:val="24"/>
        </w:rPr>
        <w:t>i</w:t>
      </w:r>
      <w:r w:rsidR="00A92DB8">
        <w:rPr>
          <w:sz w:val="24"/>
          <w:szCs w:val="24"/>
        </w:rPr>
        <w:t xml:space="preserve">o </w:t>
      </w:r>
      <w:r w:rsidR="00A92DB8">
        <w:rPr>
          <w:spacing w:val="-1"/>
          <w:sz w:val="24"/>
          <w:szCs w:val="24"/>
        </w:rPr>
        <w:t>a</w:t>
      </w:r>
      <w:r w:rsidR="00A92DB8">
        <w:rPr>
          <w:spacing w:val="1"/>
          <w:sz w:val="24"/>
          <w:szCs w:val="24"/>
        </w:rPr>
        <w:t>m</w:t>
      </w:r>
      <w:r w:rsidR="00A92DB8">
        <w:rPr>
          <w:sz w:val="24"/>
          <w:szCs w:val="24"/>
        </w:rPr>
        <w:t>b</w:t>
      </w:r>
      <w:r w:rsidR="00A92DB8">
        <w:rPr>
          <w:spacing w:val="-1"/>
          <w:sz w:val="24"/>
          <w:szCs w:val="24"/>
        </w:rPr>
        <w:t>a</w:t>
      </w:r>
      <w:r w:rsidR="00A92DB8">
        <w:rPr>
          <w:spacing w:val="1"/>
          <w:sz w:val="24"/>
          <w:szCs w:val="24"/>
        </w:rPr>
        <w:t>m</w:t>
      </w:r>
      <w:r w:rsidR="00A92DB8">
        <w:rPr>
          <w:sz w:val="24"/>
          <w:szCs w:val="24"/>
        </w:rPr>
        <w:t>o k</w:t>
      </w:r>
      <w:r w:rsidR="00A92DB8">
        <w:rPr>
          <w:spacing w:val="1"/>
          <w:sz w:val="24"/>
          <w:szCs w:val="24"/>
        </w:rPr>
        <w:t>it</w:t>
      </w:r>
      <w:r w:rsidR="00A92DB8">
        <w:rPr>
          <w:spacing w:val="-1"/>
          <w:sz w:val="24"/>
          <w:szCs w:val="24"/>
        </w:rPr>
        <w:t>a</w:t>
      </w:r>
      <w:r w:rsidR="00A92DB8">
        <w:rPr>
          <w:sz w:val="24"/>
          <w:szCs w:val="24"/>
        </w:rPr>
        <w:t xml:space="preserve">bu </w:t>
      </w:r>
      <w:r w:rsidR="00A92DB8">
        <w:rPr>
          <w:spacing w:val="-1"/>
          <w:sz w:val="24"/>
          <w:szCs w:val="24"/>
        </w:rPr>
        <w:t>c</w:t>
      </w:r>
      <w:r w:rsidR="00A92DB8">
        <w:rPr>
          <w:sz w:val="24"/>
          <w:szCs w:val="24"/>
        </w:rPr>
        <w:t>ha</w:t>
      </w:r>
      <w:r w:rsidR="00A92DB8">
        <w:rPr>
          <w:spacing w:val="-1"/>
          <w:sz w:val="24"/>
          <w:szCs w:val="24"/>
        </w:rPr>
        <w:t xml:space="preserve"> </w:t>
      </w:r>
      <w:r w:rsidR="00A92DB8">
        <w:rPr>
          <w:sz w:val="24"/>
          <w:szCs w:val="24"/>
        </w:rPr>
        <w:t>ku</w:t>
      </w:r>
      <w:r w:rsidR="00A92DB8">
        <w:rPr>
          <w:spacing w:val="1"/>
          <w:sz w:val="24"/>
          <w:szCs w:val="24"/>
        </w:rPr>
        <w:t>t</w:t>
      </w:r>
      <w:r w:rsidR="00A92DB8">
        <w:rPr>
          <w:sz w:val="24"/>
          <w:szCs w:val="24"/>
        </w:rPr>
        <w:t>oka k</w:t>
      </w:r>
      <w:r w:rsidR="00A92DB8">
        <w:rPr>
          <w:spacing w:val="1"/>
          <w:sz w:val="24"/>
          <w:szCs w:val="24"/>
        </w:rPr>
        <w:t>ili</w:t>
      </w:r>
      <w:r w:rsidR="00A92DB8">
        <w:rPr>
          <w:spacing w:val="-1"/>
          <w:sz w:val="24"/>
          <w:szCs w:val="24"/>
        </w:rPr>
        <w:t>a</w:t>
      </w:r>
      <w:r w:rsidR="00A92DB8">
        <w:rPr>
          <w:sz w:val="24"/>
          <w:szCs w:val="24"/>
        </w:rPr>
        <w:t>nd</w:t>
      </w:r>
      <w:r w:rsidR="00A92DB8">
        <w:rPr>
          <w:spacing w:val="1"/>
          <w:sz w:val="24"/>
          <w:szCs w:val="24"/>
        </w:rPr>
        <w:t>i</w:t>
      </w:r>
      <w:r w:rsidR="00A92DB8">
        <w:rPr>
          <w:sz w:val="24"/>
          <w:szCs w:val="24"/>
        </w:rPr>
        <w:t>k</w:t>
      </w:r>
      <w:r w:rsidR="00A92DB8">
        <w:rPr>
          <w:spacing w:val="-1"/>
          <w:sz w:val="24"/>
          <w:szCs w:val="24"/>
        </w:rPr>
        <w:t>wa</w:t>
      </w:r>
      <w:r w:rsidR="00A92DB8">
        <w:rPr>
          <w:sz w:val="24"/>
          <w:szCs w:val="24"/>
        </w:rPr>
        <w:t>.</w:t>
      </w:r>
    </w:p>
    <w:p w:rsidR="000A64D0" w:rsidRPr="00011F92" w:rsidRDefault="000A64D0" w:rsidP="00011F92">
      <w:pPr>
        <w:ind w:firstLine="720"/>
      </w:pPr>
    </w:p>
    <w:p w:rsidR="000A64D0" w:rsidRPr="00011F92" w:rsidRDefault="000A64D0" w:rsidP="00011F92">
      <w:pPr>
        <w:ind w:firstLine="720"/>
      </w:pPr>
    </w:p>
    <w:p w:rsidR="000A64D0" w:rsidRPr="00097B8D" w:rsidRDefault="00B62E87" w:rsidP="00E32BDD">
      <w:pPr>
        <w:pStyle w:val="PanelHeading"/>
        <w:tabs>
          <w:tab w:val="clear" w:pos="1660"/>
          <w:tab w:val="left" w:pos="630"/>
        </w:tabs>
        <w:rPr>
          <w:rFonts w:cs="Times New Roman"/>
        </w:rPr>
      </w:pPr>
      <w:bookmarkStart w:id="4" w:name="_Toc167694559"/>
      <w:r w:rsidRPr="00097B8D">
        <w:rPr>
          <w:rFonts w:cs="Times New Roman"/>
        </w:rPr>
        <w:t>Ma</w:t>
      </w:r>
      <w:r w:rsidR="005B4EA0" w:rsidRPr="00097B8D">
        <w:rPr>
          <w:rFonts w:cs="Times New Roman"/>
        </w:rPr>
        <w:t>t</w:t>
      </w:r>
      <w:r w:rsidR="004C7832" w:rsidRPr="00097B8D">
        <w:rPr>
          <w:rFonts w:cs="Times New Roman"/>
        </w:rPr>
        <w:t>ukio</w:t>
      </w:r>
      <w:bookmarkEnd w:id="4"/>
    </w:p>
    <w:p w:rsidR="006B3AD5" w:rsidRPr="00363559" w:rsidRDefault="006B3AD5" w:rsidP="00011F92">
      <w:pPr>
        <w:ind w:firstLine="720"/>
        <w:jc w:val="both"/>
        <w:rPr>
          <w:sz w:val="22"/>
          <w:szCs w:val="22"/>
        </w:rPr>
      </w:pPr>
    </w:p>
    <w:p w:rsidR="000A64D0" w:rsidRDefault="00A92DB8" w:rsidP="00011F92">
      <w:pPr>
        <w:ind w:firstLine="720"/>
        <w:jc w:val="both"/>
        <w:rPr>
          <w:sz w:val="24"/>
          <w:szCs w:val="24"/>
        </w:rPr>
      </w:pPr>
      <w:r>
        <w:rPr>
          <w:sz w:val="24"/>
          <w:szCs w:val="24"/>
        </w:rPr>
        <w:t>Tuk</w:t>
      </w:r>
      <w:r>
        <w:rPr>
          <w:spacing w:val="1"/>
          <w:sz w:val="24"/>
          <w:szCs w:val="24"/>
        </w:rPr>
        <w:t>i</w:t>
      </w:r>
      <w:r>
        <w:rPr>
          <w:sz w:val="24"/>
          <w:szCs w:val="24"/>
        </w:rPr>
        <w:t>on</w:t>
      </w:r>
      <w:r>
        <w:rPr>
          <w:spacing w:val="-2"/>
          <w:sz w:val="24"/>
          <w:szCs w:val="24"/>
        </w:rPr>
        <w:t>g</w:t>
      </w:r>
      <w:r>
        <w:rPr>
          <w:spacing w:val="1"/>
          <w:sz w:val="24"/>
          <w:szCs w:val="24"/>
        </w:rPr>
        <w:t>e</w:t>
      </w:r>
      <w:r>
        <w:rPr>
          <w:sz w:val="24"/>
          <w:szCs w:val="24"/>
        </w:rPr>
        <w:t>a k</w:t>
      </w:r>
      <w:r>
        <w:rPr>
          <w:spacing w:val="-1"/>
          <w:sz w:val="24"/>
          <w:szCs w:val="24"/>
        </w:rPr>
        <w:t>a</w:t>
      </w:r>
      <w:r>
        <w:rPr>
          <w:spacing w:val="1"/>
          <w:sz w:val="24"/>
          <w:szCs w:val="24"/>
        </w:rPr>
        <w:t>ti</w:t>
      </w:r>
      <w:r>
        <w:rPr>
          <w:sz w:val="24"/>
          <w:szCs w:val="24"/>
        </w:rPr>
        <w:t>ka</w:t>
      </w:r>
      <w:r>
        <w:rPr>
          <w:spacing w:val="2"/>
          <w:sz w:val="24"/>
          <w:szCs w:val="24"/>
        </w:rPr>
        <w:t xml:space="preserve"> </w:t>
      </w:r>
      <w:r>
        <w:rPr>
          <w:sz w:val="24"/>
          <w:szCs w:val="24"/>
        </w:rPr>
        <w:t>up</w:t>
      </w:r>
      <w:r>
        <w:rPr>
          <w:spacing w:val="-1"/>
          <w:sz w:val="24"/>
          <w:szCs w:val="24"/>
        </w:rPr>
        <w:t>a</w:t>
      </w:r>
      <w:r>
        <w:rPr>
          <w:spacing w:val="2"/>
          <w:sz w:val="24"/>
          <w:szCs w:val="24"/>
        </w:rPr>
        <w:t>n</w:t>
      </w:r>
      <w:r>
        <w:rPr>
          <w:sz w:val="24"/>
          <w:szCs w:val="24"/>
        </w:rPr>
        <w:t>a</w:t>
      </w:r>
      <w:r>
        <w:rPr>
          <w:spacing w:val="2"/>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1"/>
          <w:sz w:val="24"/>
          <w:szCs w:val="24"/>
        </w:rPr>
        <w:t xml:space="preserve"> </w:t>
      </w:r>
      <w:r>
        <w:rPr>
          <w:sz w:val="24"/>
          <w:szCs w:val="24"/>
        </w:rPr>
        <w:t>Mu</w:t>
      </w:r>
      <w:r>
        <w:rPr>
          <w:spacing w:val="3"/>
          <w:sz w:val="24"/>
          <w:szCs w:val="24"/>
        </w:rPr>
        <w:t>s</w:t>
      </w:r>
      <w:r>
        <w:rPr>
          <w:sz w:val="24"/>
          <w:szCs w:val="24"/>
        </w:rPr>
        <w:t xml:space="preserve">a </w:t>
      </w:r>
      <w:r>
        <w:rPr>
          <w:spacing w:val="-1"/>
          <w:sz w:val="24"/>
          <w:szCs w:val="24"/>
        </w:rPr>
        <w:t>a</w:t>
      </w:r>
      <w:r>
        <w:rPr>
          <w:spacing w:val="1"/>
          <w:sz w:val="24"/>
          <w:szCs w:val="24"/>
        </w:rPr>
        <w:t>li</w:t>
      </w:r>
      <w:r>
        <w:rPr>
          <w:sz w:val="24"/>
          <w:szCs w:val="24"/>
        </w:rPr>
        <w:t>k</w:t>
      </w:r>
      <w:r>
        <w:rPr>
          <w:spacing w:val="1"/>
          <w:sz w:val="24"/>
          <w:szCs w:val="24"/>
        </w:rPr>
        <w:t>i</w:t>
      </w:r>
      <w:r>
        <w:rPr>
          <w:spacing w:val="-1"/>
          <w:sz w:val="24"/>
          <w:szCs w:val="24"/>
        </w:rPr>
        <w:t>a</w:t>
      </w:r>
      <w:r>
        <w:rPr>
          <w:sz w:val="24"/>
          <w:szCs w:val="24"/>
        </w:rPr>
        <w:t>nd</w:t>
      </w:r>
      <w:r>
        <w:rPr>
          <w:spacing w:val="1"/>
          <w:sz w:val="24"/>
          <w:szCs w:val="24"/>
        </w:rPr>
        <w:t>i</w:t>
      </w:r>
      <w:r>
        <w:rPr>
          <w:sz w:val="24"/>
          <w:szCs w:val="24"/>
        </w:rPr>
        <w:t>ka</w:t>
      </w:r>
      <w:r>
        <w:rPr>
          <w:spacing w:val="5"/>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2"/>
          <w:sz w:val="24"/>
          <w:szCs w:val="24"/>
        </w:rPr>
        <w:t xml:space="preserve"> </w:t>
      </w:r>
      <w:r>
        <w:rPr>
          <w:spacing w:val="-1"/>
          <w:sz w:val="24"/>
          <w:szCs w:val="24"/>
        </w:rPr>
        <w:t>wa</w:t>
      </w:r>
      <w:r>
        <w:rPr>
          <w:sz w:val="24"/>
          <w:szCs w:val="24"/>
        </w:rPr>
        <w:t>k</w:t>
      </w:r>
      <w:r>
        <w:rPr>
          <w:spacing w:val="-1"/>
          <w:sz w:val="24"/>
          <w:szCs w:val="24"/>
        </w:rPr>
        <w:t>a</w:t>
      </w:r>
      <w:r>
        <w:rPr>
          <w:spacing w:val="3"/>
          <w:sz w:val="24"/>
          <w:szCs w:val="24"/>
        </w:rPr>
        <w:t>t</w:t>
      </w:r>
      <w:r>
        <w:rPr>
          <w:sz w:val="24"/>
          <w:szCs w:val="24"/>
        </w:rPr>
        <w:t>i</w:t>
      </w:r>
      <w:r>
        <w:rPr>
          <w:spacing w:val="2"/>
          <w:sz w:val="24"/>
          <w:szCs w:val="24"/>
        </w:rPr>
        <w:t xml:space="preserve"> </w:t>
      </w:r>
      <w:r>
        <w:rPr>
          <w:spacing w:val="-1"/>
          <w:sz w:val="24"/>
          <w:szCs w:val="24"/>
        </w:rPr>
        <w:t>f</w:t>
      </w:r>
      <w:r>
        <w:rPr>
          <w:sz w:val="24"/>
          <w:szCs w:val="24"/>
        </w:rPr>
        <w:t>u</w:t>
      </w:r>
      <w:r>
        <w:rPr>
          <w:spacing w:val="1"/>
          <w:sz w:val="24"/>
          <w:szCs w:val="24"/>
        </w:rPr>
        <w:t>l</w:t>
      </w:r>
      <w:r>
        <w:rPr>
          <w:spacing w:val="-1"/>
          <w:sz w:val="24"/>
          <w:szCs w:val="24"/>
        </w:rPr>
        <w:t>a</w:t>
      </w:r>
      <w:r>
        <w:rPr>
          <w:sz w:val="24"/>
          <w:szCs w:val="24"/>
        </w:rPr>
        <w:t>ni k</w:t>
      </w:r>
      <w:r>
        <w:rPr>
          <w:spacing w:val="-1"/>
          <w:sz w:val="24"/>
          <w:szCs w:val="24"/>
        </w:rPr>
        <w:t>a</w:t>
      </w:r>
      <w:r>
        <w:rPr>
          <w:sz w:val="24"/>
          <w:szCs w:val="24"/>
        </w:rPr>
        <w:t>tik</w:t>
      </w:r>
      <w:r>
        <w:rPr>
          <w:spacing w:val="-1"/>
          <w:sz w:val="24"/>
          <w:szCs w:val="24"/>
        </w:rPr>
        <w:t>a</w:t>
      </w:r>
      <w:r>
        <w:rPr>
          <w:sz w:val="24"/>
          <w:szCs w:val="24"/>
        </w:rPr>
        <w:t>ti</w:t>
      </w:r>
      <w:r>
        <w:rPr>
          <w:spacing w:val="4"/>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w</w:t>
      </w:r>
      <w:r>
        <w:rPr>
          <w:sz w:val="24"/>
          <w:szCs w:val="24"/>
        </w:rPr>
        <w:t>ito</w:t>
      </w:r>
      <w:r>
        <w:rPr>
          <w:spacing w:val="1"/>
          <w:sz w:val="24"/>
          <w:szCs w:val="24"/>
        </w:rPr>
        <w:t xml:space="preserve"> </w:t>
      </w:r>
      <w:r>
        <w:rPr>
          <w:spacing w:val="-1"/>
          <w:sz w:val="24"/>
          <w:szCs w:val="24"/>
        </w:rPr>
        <w:t>wa</w:t>
      </w:r>
      <w:r>
        <w:rPr>
          <w:spacing w:val="2"/>
          <w:sz w:val="24"/>
          <w:szCs w:val="24"/>
        </w:rPr>
        <w:t>k</w:t>
      </w:r>
      <w:r>
        <w:rPr>
          <w:sz w:val="24"/>
          <w:szCs w:val="24"/>
        </w:rPr>
        <w:t>e k</w:t>
      </w:r>
      <w:r>
        <w:rPr>
          <w:spacing w:val="1"/>
          <w:sz w:val="24"/>
          <w:szCs w:val="24"/>
        </w:rPr>
        <w:t>a</w:t>
      </w:r>
      <w:r>
        <w:rPr>
          <w:sz w:val="24"/>
          <w:szCs w:val="24"/>
        </w:rPr>
        <w:t>tika kijiti</w:t>
      </w:r>
      <w:r>
        <w:rPr>
          <w:spacing w:val="2"/>
          <w:sz w:val="24"/>
          <w:szCs w:val="24"/>
        </w:rPr>
        <w:t xml:space="preserve"> </w:t>
      </w:r>
      <w:r>
        <w:rPr>
          <w:sz w:val="24"/>
          <w:szCs w:val="24"/>
        </w:rPr>
        <w:t>kili</w:t>
      </w:r>
      <w:r>
        <w:rPr>
          <w:spacing w:val="-1"/>
          <w:sz w:val="24"/>
          <w:szCs w:val="24"/>
        </w:rPr>
        <w:t>c</w:t>
      </w:r>
      <w:r>
        <w:rPr>
          <w:sz w:val="24"/>
          <w:szCs w:val="24"/>
        </w:rPr>
        <w:t>ho</w:t>
      </w:r>
      <w:r>
        <w:rPr>
          <w:spacing w:val="-1"/>
          <w:sz w:val="24"/>
          <w:szCs w:val="24"/>
        </w:rPr>
        <w:t>wa</w:t>
      </w:r>
      <w:r>
        <w:rPr>
          <w:sz w:val="24"/>
          <w:szCs w:val="24"/>
        </w:rPr>
        <w:t>ka moto,</w:t>
      </w:r>
      <w:r>
        <w:rPr>
          <w:spacing w:val="1"/>
          <w:sz w:val="24"/>
          <w:szCs w:val="24"/>
        </w:rPr>
        <w:t xml:space="preserve"> </w:t>
      </w:r>
      <w:r>
        <w:rPr>
          <w:sz w:val="24"/>
          <w:szCs w:val="24"/>
        </w:rPr>
        <w:t>k</w:t>
      </w:r>
      <w:r>
        <w:rPr>
          <w:spacing w:val="-1"/>
          <w:sz w:val="24"/>
          <w:szCs w:val="24"/>
        </w:rPr>
        <w:t>a</w:t>
      </w:r>
      <w:r>
        <w:rPr>
          <w:sz w:val="24"/>
          <w:szCs w:val="24"/>
        </w:rPr>
        <w:t>tika</w:t>
      </w:r>
      <w:r>
        <w:rPr>
          <w:spacing w:val="1"/>
          <w:sz w:val="24"/>
          <w:szCs w:val="24"/>
        </w:rPr>
        <w:t xml:space="preserve"> </w:t>
      </w:r>
      <w:r>
        <w:rPr>
          <w:sz w:val="24"/>
          <w:szCs w:val="24"/>
        </w:rPr>
        <w:t>M</w:t>
      </w:r>
      <w:r>
        <w:rPr>
          <w:spacing w:val="-1"/>
          <w:sz w:val="24"/>
          <w:szCs w:val="24"/>
        </w:rPr>
        <w:t>wa</w:t>
      </w:r>
      <w:r>
        <w:rPr>
          <w:sz w:val="24"/>
          <w:szCs w:val="24"/>
        </w:rPr>
        <w:t>n</w:t>
      </w:r>
      <w:r>
        <w:rPr>
          <w:spacing w:val="1"/>
          <w:sz w:val="24"/>
          <w:szCs w:val="24"/>
        </w:rPr>
        <w:t>z</w:t>
      </w:r>
      <w:r>
        <w:rPr>
          <w:sz w:val="24"/>
          <w:szCs w:val="24"/>
        </w:rPr>
        <w:t>o</w:t>
      </w:r>
      <w:r>
        <w:rPr>
          <w:spacing w:val="1"/>
          <w:sz w:val="24"/>
          <w:szCs w:val="24"/>
        </w:rPr>
        <w:t xml:space="preserve"> </w:t>
      </w:r>
      <w:r>
        <w:rPr>
          <w:sz w:val="24"/>
          <w:szCs w:val="24"/>
        </w:rPr>
        <w:t>4:1</w:t>
      </w:r>
      <w:r w:rsidR="00B22A65">
        <w:rPr>
          <w:sz w:val="24"/>
          <w:szCs w:val="24"/>
        </w:rPr>
        <w:t>-</w:t>
      </w:r>
      <w:r>
        <w:rPr>
          <w:sz w:val="24"/>
          <w:szCs w:val="24"/>
        </w:rPr>
        <w:t>4</w:t>
      </w:r>
      <w:r>
        <w:rPr>
          <w:spacing w:val="1"/>
          <w:sz w:val="24"/>
          <w:szCs w:val="24"/>
        </w:rPr>
        <w:t>:</w:t>
      </w:r>
      <w:r>
        <w:rPr>
          <w:sz w:val="24"/>
          <w:szCs w:val="24"/>
        </w:rPr>
        <w:t>31,</w:t>
      </w:r>
      <w:r>
        <w:rPr>
          <w:spacing w:val="1"/>
          <w:sz w:val="24"/>
          <w:szCs w:val="24"/>
        </w:rPr>
        <w:t xml:space="preserve"> </w:t>
      </w:r>
      <w:r>
        <w:rPr>
          <w:sz w:val="24"/>
          <w:szCs w:val="24"/>
        </w:rPr>
        <w:t>na k</w:t>
      </w:r>
      <w:r>
        <w:rPr>
          <w:spacing w:val="1"/>
          <w:sz w:val="24"/>
          <w:szCs w:val="24"/>
        </w:rPr>
        <w:t>i</w:t>
      </w:r>
      <w:r>
        <w:rPr>
          <w:spacing w:val="-1"/>
          <w:sz w:val="24"/>
          <w:szCs w:val="24"/>
        </w:rPr>
        <w:t>f</w:t>
      </w:r>
      <w:r>
        <w:rPr>
          <w:sz w:val="24"/>
          <w:szCs w:val="24"/>
        </w:rPr>
        <w:t xml:space="preserve">o </w:t>
      </w:r>
      <w:r>
        <w:rPr>
          <w:spacing w:val="-1"/>
          <w:sz w:val="24"/>
          <w:szCs w:val="24"/>
        </w:rPr>
        <w:t>c</w:t>
      </w:r>
      <w:r>
        <w:rPr>
          <w:sz w:val="24"/>
          <w:szCs w:val="24"/>
        </w:rPr>
        <w:t>h</w:t>
      </w:r>
      <w:r>
        <w:rPr>
          <w:spacing w:val="-1"/>
          <w:sz w:val="24"/>
          <w:szCs w:val="24"/>
        </w:rPr>
        <w:t>a</w:t>
      </w:r>
      <w:r>
        <w:rPr>
          <w:sz w:val="24"/>
          <w:szCs w:val="24"/>
        </w:rPr>
        <w:t>ke</w:t>
      </w:r>
      <w:r>
        <w:rPr>
          <w:spacing w:val="3"/>
          <w:sz w:val="24"/>
          <w:szCs w:val="24"/>
        </w:rPr>
        <w:t xml:space="preserve"> </w:t>
      </w:r>
      <w:r>
        <w:rPr>
          <w:sz w:val="24"/>
          <w:szCs w:val="24"/>
        </w:rPr>
        <w:t>k</w:t>
      </w:r>
      <w:r>
        <w:rPr>
          <w:spacing w:val="-1"/>
          <w:sz w:val="24"/>
          <w:szCs w:val="24"/>
        </w:rPr>
        <w:t>a</w:t>
      </w:r>
      <w:r>
        <w:rPr>
          <w:spacing w:val="1"/>
          <w:sz w:val="24"/>
          <w:szCs w:val="24"/>
        </w:rPr>
        <w:t>ti</w:t>
      </w:r>
      <w:r>
        <w:rPr>
          <w:sz w:val="24"/>
          <w:szCs w:val="24"/>
        </w:rPr>
        <w:t>ka u</w:t>
      </w:r>
      <w:r>
        <w:rPr>
          <w:spacing w:val="2"/>
          <w:sz w:val="24"/>
          <w:szCs w:val="24"/>
        </w:rPr>
        <w:t>w</w:t>
      </w:r>
      <w:r>
        <w:rPr>
          <w:spacing w:val="-1"/>
          <w:sz w:val="24"/>
          <w:szCs w:val="24"/>
        </w:rPr>
        <w:t>a</w:t>
      </w:r>
      <w:r>
        <w:rPr>
          <w:sz w:val="24"/>
          <w:szCs w:val="24"/>
        </w:rPr>
        <w:t>nda</w:t>
      </w:r>
      <w:r>
        <w:rPr>
          <w:spacing w:val="3"/>
          <w:sz w:val="24"/>
          <w:szCs w:val="24"/>
        </w:rPr>
        <w:t xml:space="preserve"> </w:t>
      </w:r>
      <w:r>
        <w:rPr>
          <w:spacing w:val="-1"/>
          <w:sz w:val="24"/>
          <w:szCs w:val="24"/>
        </w:rPr>
        <w:t>w</w:t>
      </w:r>
      <w:r>
        <w:rPr>
          <w:sz w:val="24"/>
          <w:szCs w:val="24"/>
        </w:rPr>
        <w:t>a</w:t>
      </w:r>
      <w:r>
        <w:rPr>
          <w:spacing w:val="5"/>
          <w:sz w:val="24"/>
          <w:szCs w:val="24"/>
        </w:rPr>
        <w:t xml:space="preserve"> </w:t>
      </w:r>
      <w:r>
        <w:rPr>
          <w:sz w:val="24"/>
          <w:szCs w:val="24"/>
        </w:rPr>
        <w:t>Mo</w:t>
      </w:r>
      <w:r>
        <w:rPr>
          <w:spacing w:val="-1"/>
          <w:sz w:val="24"/>
          <w:szCs w:val="24"/>
        </w:rPr>
        <w:t>a</w:t>
      </w:r>
      <w:r>
        <w:rPr>
          <w:sz w:val="24"/>
          <w:szCs w:val="24"/>
        </w:rPr>
        <w:t>bu,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
          <w:sz w:val="24"/>
          <w:szCs w:val="24"/>
        </w:rPr>
        <w:t xml:space="preserve"> </w:t>
      </w:r>
      <w:r>
        <w:rPr>
          <w:spacing w:val="-1"/>
          <w:sz w:val="24"/>
          <w:szCs w:val="24"/>
        </w:rPr>
        <w:t>K</w:t>
      </w:r>
      <w:r>
        <w:rPr>
          <w:sz w:val="24"/>
          <w:szCs w:val="24"/>
        </w:rPr>
        <w:t>u</w:t>
      </w:r>
      <w:r>
        <w:rPr>
          <w:spacing w:val="1"/>
          <w:sz w:val="24"/>
          <w:szCs w:val="24"/>
        </w:rPr>
        <w:t>m</w:t>
      </w:r>
      <w:r>
        <w:rPr>
          <w:sz w:val="24"/>
          <w:szCs w:val="24"/>
        </w:rPr>
        <w:t>buku</w:t>
      </w:r>
      <w:r>
        <w:rPr>
          <w:spacing w:val="1"/>
          <w:sz w:val="24"/>
          <w:szCs w:val="24"/>
        </w:rPr>
        <w:t>m</w:t>
      </w:r>
      <w:r>
        <w:rPr>
          <w:sz w:val="24"/>
          <w:szCs w:val="24"/>
        </w:rPr>
        <w:t>bu</w:t>
      </w:r>
      <w:r>
        <w:rPr>
          <w:spacing w:val="1"/>
          <w:sz w:val="24"/>
          <w:szCs w:val="24"/>
        </w:rPr>
        <w:t xml:space="preserve"> l</w:t>
      </w:r>
      <w:r>
        <w:rPr>
          <w:sz w:val="24"/>
          <w:szCs w:val="24"/>
        </w:rPr>
        <w:t>a To</w:t>
      </w:r>
      <w:r>
        <w:rPr>
          <w:spacing w:val="-1"/>
          <w:sz w:val="24"/>
          <w:szCs w:val="24"/>
        </w:rPr>
        <w:t>ra</w:t>
      </w:r>
      <w:r>
        <w:rPr>
          <w:spacing w:val="1"/>
          <w:sz w:val="24"/>
          <w:szCs w:val="24"/>
        </w:rPr>
        <w:t>t</w:t>
      </w:r>
      <w:r>
        <w:rPr>
          <w:sz w:val="24"/>
          <w:szCs w:val="24"/>
        </w:rPr>
        <w:t>i</w:t>
      </w:r>
      <w:r>
        <w:rPr>
          <w:spacing w:val="2"/>
          <w:sz w:val="24"/>
          <w:szCs w:val="24"/>
        </w:rPr>
        <w:t xml:space="preserve"> </w:t>
      </w:r>
      <w:r>
        <w:rPr>
          <w:sz w:val="24"/>
          <w:szCs w:val="24"/>
        </w:rPr>
        <w:t>34</w:t>
      </w:r>
      <w:r>
        <w:rPr>
          <w:spacing w:val="1"/>
          <w:sz w:val="24"/>
          <w:szCs w:val="24"/>
        </w:rPr>
        <w:t>:</w:t>
      </w:r>
      <w:r>
        <w:rPr>
          <w:spacing w:val="2"/>
          <w:sz w:val="24"/>
          <w:szCs w:val="24"/>
        </w:rPr>
        <w:t>1</w:t>
      </w:r>
      <w:r>
        <w:rPr>
          <w:spacing w:val="-1"/>
          <w:sz w:val="24"/>
          <w:szCs w:val="24"/>
        </w:rPr>
        <w:t>-</w:t>
      </w:r>
      <w:r>
        <w:rPr>
          <w:sz w:val="24"/>
          <w:szCs w:val="24"/>
        </w:rPr>
        <w:t>12.</w:t>
      </w:r>
      <w:r>
        <w:rPr>
          <w:spacing w:val="4"/>
          <w:sz w:val="24"/>
          <w:szCs w:val="24"/>
        </w:rPr>
        <w:t xml:space="preserve"> </w:t>
      </w:r>
      <w:r>
        <w:rPr>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ush</w:t>
      </w:r>
      <w:r>
        <w:rPr>
          <w:spacing w:val="-1"/>
          <w:sz w:val="24"/>
          <w:szCs w:val="24"/>
        </w:rPr>
        <w:t>a</w:t>
      </w:r>
      <w:r>
        <w:rPr>
          <w:sz w:val="24"/>
          <w:szCs w:val="24"/>
        </w:rPr>
        <w:t>h</w:t>
      </w:r>
      <w:r>
        <w:rPr>
          <w:spacing w:val="1"/>
          <w:sz w:val="24"/>
          <w:szCs w:val="24"/>
        </w:rPr>
        <w:t>i</w:t>
      </w:r>
      <w:r>
        <w:rPr>
          <w:sz w:val="24"/>
          <w:szCs w:val="24"/>
        </w:rPr>
        <w:t>di un</w:t>
      </w:r>
      <w:r>
        <w:rPr>
          <w:spacing w:val="-1"/>
          <w:sz w:val="24"/>
          <w:szCs w:val="24"/>
        </w:rPr>
        <w:t>a</w:t>
      </w:r>
      <w:r>
        <w:rPr>
          <w:spacing w:val="1"/>
          <w:sz w:val="24"/>
          <w:szCs w:val="24"/>
        </w:rPr>
        <w:t>t</w:t>
      </w:r>
      <w:r>
        <w:rPr>
          <w:sz w:val="24"/>
          <w:szCs w:val="24"/>
        </w:rPr>
        <w:t>u</w:t>
      </w:r>
      <w:r>
        <w:rPr>
          <w:spacing w:val="-1"/>
          <w:sz w:val="24"/>
          <w:szCs w:val="24"/>
        </w:rPr>
        <w:t>we</w:t>
      </w:r>
      <w:r>
        <w:rPr>
          <w:spacing w:val="1"/>
          <w:sz w:val="24"/>
          <w:szCs w:val="24"/>
        </w:rPr>
        <w:t>z</w:t>
      </w:r>
      <w:r>
        <w:rPr>
          <w:spacing w:val="-1"/>
          <w:sz w:val="24"/>
          <w:szCs w:val="24"/>
        </w:rPr>
        <w:t>e</w:t>
      </w:r>
      <w:r>
        <w:rPr>
          <w:sz w:val="24"/>
          <w:szCs w:val="24"/>
        </w:rPr>
        <w:t>sha ku</w:t>
      </w:r>
      <w:r>
        <w:rPr>
          <w:spacing w:val="2"/>
          <w:sz w:val="24"/>
          <w:szCs w:val="24"/>
        </w:rPr>
        <w:t>w</w:t>
      </w:r>
      <w:r>
        <w:rPr>
          <w:sz w:val="24"/>
          <w:szCs w:val="24"/>
        </w:rPr>
        <w:t xml:space="preserve">a </w:t>
      </w:r>
      <w:r>
        <w:rPr>
          <w:spacing w:val="-1"/>
          <w:sz w:val="24"/>
          <w:szCs w:val="24"/>
        </w:rPr>
        <w:t>wa</w:t>
      </w:r>
      <w:r>
        <w:rPr>
          <w:spacing w:val="4"/>
          <w:sz w:val="24"/>
          <w:szCs w:val="24"/>
        </w:rPr>
        <w:t>z</w:t>
      </w:r>
      <w:r>
        <w:rPr>
          <w:sz w:val="24"/>
          <w:szCs w:val="24"/>
        </w:rPr>
        <w:t>i</w:t>
      </w:r>
      <w:r>
        <w:rPr>
          <w:spacing w:val="2"/>
          <w:sz w:val="24"/>
          <w:szCs w:val="24"/>
        </w:rPr>
        <w:t xml:space="preserve"> </w:t>
      </w:r>
      <w:r>
        <w:rPr>
          <w:spacing w:val="1"/>
          <w:sz w:val="24"/>
          <w:szCs w:val="24"/>
        </w:rPr>
        <w:t>z</w:t>
      </w:r>
      <w:r>
        <w:rPr>
          <w:spacing w:val="-1"/>
          <w:sz w:val="24"/>
          <w:szCs w:val="24"/>
        </w:rPr>
        <w:t>a</w:t>
      </w:r>
      <w:r>
        <w:rPr>
          <w:spacing w:val="1"/>
          <w:sz w:val="24"/>
          <w:szCs w:val="24"/>
        </w:rPr>
        <w:t>i</w:t>
      </w:r>
      <w:r>
        <w:rPr>
          <w:sz w:val="24"/>
          <w:szCs w:val="24"/>
        </w:rPr>
        <w:t>d</w:t>
      </w:r>
      <w:r>
        <w:rPr>
          <w:spacing w:val="1"/>
          <w:sz w:val="24"/>
          <w:szCs w:val="24"/>
        </w:rPr>
        <w:t>i</w:t>
      </w:r>
      <w:r>
        <w:rPr>
          <w:sz w:val="24"/>
          <w:szCs w:val="24"/>
        </w:rPr>
        <w:t>.</w:t>
      </w:r>
      <w:r>
        <w:rPr>
          <w:spacing w:val="1"/>
          <w:sz w:val="24"/>
          <w:szCs w:val="24"/>
        </w:rPr>
        <w:t xml:space="preserve"> </w:t>
      </w:r>
      <w:r>
        <w:rPr>
          <w:spacing w:val="-1"/>
          <w:sz w:val="24"/>
          <w:szCs w:val="24"/>
        </w:rPr>
        <w:t>A</w:t>
      </w:r>
      <w:r>
        <w:rPr>
          <w:sz w:val="24"/>
          <w:szCs w:val="24"/>
        </w:rPr>
        <w:t>n</w:t>
      </w:r>
      <w:r>
        <w:rPr>
          <w:spacing w:val="-2"/>
          <w:sz w:val="24"/>
          <w:szCs w:val="24"/>
        </w:rPr>
        <w:t>g</w:t>
      </w:r>
      <w:r>
        <w:rPr>
          <w:spacing w:val="-1"/>
          <w:sz w:val="24"/>
          <w:szCs w:val="24"/>
        </w:rPr>
        <w:t>a</w:t>
      </w:r>
      <w:r>
        <w:rPr>
          <w:spacing w:val="1"/>
          <w:sz w:val="24"/>
          <w:szCs w:val="24"/>
        </w:rPr>
        <w:t>l</w:t>
      </w:r>
      <w:r>
        <w:rPr>
          <w:spacing w:val="-1"/>
          <w:sz w:val="24"/>
          <w:szCs w:val="24"/>
        </w:rPr>
        <w:t>a</w:t>
      </w:r>
      <w:r>
        <w:rPr>
          <w:sz w:val="24"/>
          <w:szCs w:val="24"/>
        </w:rPr>
        <w:t>u</w:t>
      </w:r>
      <w:r>
        <w:rPr>
          <w:spacing w:val="1"/>
          <w:sz w:val="24"/>
          <w:szCs w:val="24"/>
        </w:rPr>
        <w:t xml:space="preserve"> </w:t>
      </w:r>
      <w:r>
        <w:rPr>
          <w:sz w:val="24"/>
          <w:szCs w:val="24"/>
        </w:rPr>
        <w:t>v</w:t>
      </w:r>
      <w:r>
        <w:rPr>
          <w:spacing w:val="3"/>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Pr>
          <w:spacing w:val="4"/>
          <w:sz w:val="24"/>
          <w:szCs w:val="24"/>
        </w:rPr>
        <w:t xml:space="preserve"> </w:t>
      </w:r>
      <w:r>
        <w:rPr>
          <w:sz w:val="24"/>
          <w:szCs w:val="24"/>
        </w:rPr>
        <w:t>v</w:t>
      </w:r>
      <w:r>
        <w:rPr>
          <w:spacing w:val="1"/>
          <w:sz w:val="24"/>
          <w:szCs w:val="24"/>
        </w:rPr>
        <w:t>i</w:t>
      </w:r>
      <w:r>
        <w:rPr>
          <w:spacing w:val="-1"/>
          <w:sz w:val="24"/>
          <w:szCs w:val="24"/>
        </w:rPr>
        <w:t>w</w:t>
      </w:r>
      <w:r>
        <w:rPr>
          <w:spacing w:val="1"/>
          <w:sz w:val="24"/>
          <w:szCs w:val="24"/>
        </w:rPr>
        <w:t>il</w:t>
      </w:r>
      <w:r>
        <w:rPr>
          <w:sz w:val="24"/>
          <w:szCs w:val="24"/>
        </w:rPr>
        <w:t>i</w:t>
      </w:r>
      <w:r>
        <w:rPr>
          <w:spacing w:val="2"/>
          <w:sz w:val="24"/>
          <w:szCs w:val="24"/>
        </w:rPr>
        <w:t xml:space="preserve"> v</w:t>
      </w:r>
      <w:r>
        <w:rPr>
          <w:spacing w:val="-5"/>
          <w:sz w:val="24"/>
          <w:szCs w:val="24"/>
        </w:rPr>
        <w:t>y</w:t>
      </w:r>
      <w:r>
        <w:rPr>
          <w:sz w:val="24"/>
          <w:szCs w:val="24"/>
        </w:rPr>
        <w:t xml:space="preserve">a </w:t>
      </w:r>
      <w:r>
        <w:rPr>
          <w:spacing w:val="2"/>
          <w:sz w:val="24"/>
          <w:szCs w:val="24"/>
        </w:rPr>
        <w:t>K</w:t>
      </w:r>
      <w:r>
        <w:rPr>
          <w:sz w:val="24"/>
          <w:szCs w:val="24"/>
        </w:rPr>
        <w:t>u</w:t>
      </w:r>
      <w:r>
        <w:rPr>
          <w:spacing w:val="1"/>
          <w:sz w:val="24"/>
          <w:szCs w:val="24"/>
        </w:rPr>
        <w:t>t</w:t>
      </w:r>
      <w:r>
        <w:rPr>
          <w:sz w:val="24"/>
          <w:szCs w:val="24"/>
        </w:rPr>
        <w:t>oka v</w:t>
      </w:r>
      <w:r>
        <w:rPr>
          <w:spacing w:val="1"/>
          <w:sz w:val="24"/>
          <w:szCs w:val="24"/>
        </w:rPr>
        <w:t>i</w:t>
      </w:r>
      <w:r>
        <w:rPr>
          <w:sz w:val="24"/>
          <w:szCs w:val="24"/>
        </w:rPr>
        <w:t>n</w:t>
      </w:r>
      <w:r>
        <w:rPr>
          <w:spacing w:val="-1"/>
          <w:sz w:val="24"/>
          <w:szCs w:val="24"/>
        </w:rPr>
        <w:t>a</w:t>
      </w:r>
      <w:r>
        <w:rPr>
          <w:spacing w:val="2"/>
          <w:sz w:val="24"/>
          <w:szCs w:val="24"/>
        </w:rPr>
        <w:t>f</w:t>
      </w:r>
      <w:r>
        <w:rPr>
          <w:spacing w:val="1"/>
          <w:sz w:val="24"/>
          <w:szCs w:val="24"/>
        </w:rPr>
        <w:t>i</w:t>
      </w:r>
      <w:r>
        <w:rPr>
          <w:spacing w:val="-1"/>
          <w:sz w:val="24"/>
          <w:szCs w:val="24"/>
        </w:rPr>
        <w:t>c</w:t>
      </w:r>
      <w:r>
        <w:rPr>
          <w:sz w:val="24"/>
          <w:szCs w:val="24"/>
        </w:rPr>
        <w:t>hua k</w:t>
      </w:r>
      <w:r>
        <w:rPr>
          <w:spacing w:val="-1"/>
          <w:sz w:val="24"/>
          <w:szCs w:val="24"/>
        </w:rPr>
        <w:t>wa</w:t>
      </w:r>
      <w:r>
        <w:rPr>
          <w:spacing w:val="1"/>
          <w:sz w:val="24"/>
          <w:szCs w:val="24"/>
        </w:rPr>
        <w:t>m</w:t>
      </w:r>
      <w:r>
        <w:rPr>
          <w:spacing w:val="2"/>
          <w:sz w:val="24"/>
          <w:szCs w:val="24"/>
        </w:rPr>
        <w:t>b</w:t>
      </w:r>
      <w:r>
        <w:rPr>
          <w:sz w:val="24"/>
          <w:szCs w:val="24"/>
        </w:rPr>
        <w:t>a</w:t>
      </w:r>
      <w:r w:rsidR="005C736C">
        <w:rPr>
          <w:sz w:val="24"/>
          <w:szCs w:val="24"/>
        </w:rPr>
        <w:t>,</w:t>
      </w:r>
      <w:r>
        <w:rPr>
          <w:sz w:val="24"/>
          <w:szCs w:val="24"/>
        </w:rPr>
        <w:t xml:space="preserve"> kit</w:t>
      </w:r>
      <w:r>
        <w:rPr>
          <w:spacing w:val="-1"/>
          <w:sz w:val="24"/>
          <w:szCs w:val="24"/>
        </w:rPr>
        <w:t>a</w:t>
      </w:r>
      <w:r>
        <w:rPr>
          <w:sz w:val="24"/>
          <w:szCs w:val="24"/>
        </w:rPr>
        <w:t>bu</w:t>
      </w:r>
      <w:r>
        <w:rPr>
          <w:spacing w:val="1"/>
          <w:sz w:val="24"/>
          <w:szCs w:val="24"/>
        </w:rPr>
        <w:t xml:space="preserve"> </w:t>
      </w:r>
      <w:r>
        <w:rPr>
          <w:sz w:val="24"/>
          <w:szCs w:val="24"/>
        </w:rPr>
        <w:t>hiki</w:t>
      </w:r>
      <w:r>
        <w:rPr>
          <w:spacing w:val="2"/>
          <w:sz w:val="24"/>
          <w:szCs w:val="24"/>
        </w:rPr>
        <w:t xml:space="preserve"> </w:t>
      </w:r>
      <w:r>
        <w:rPr>
          <w:sz w:val="24"/>
          <w:szCs w:val="24"/>
        </w:rPr>
        <w:t>kilik</w:t>
      </w:r>
      <w:r>
        <w:rPr>
          <w:spacing w:val="-1"/>
          <w:sz w:val="24"/>
          <w:szCs w:val="24"/>
        </w:rPr>
        <w:t>a</w:t>
      </w:r>
      <w:r>
        <w:rPr>
          <w:sz w:val="24"/>
          <w:szCs w:val="24"/>
        </w:rPr>
        <w:t xml:space="preserve">milika </w:t>
      </w:r>
      <w:r>
        <w:rPr>
          <w:spacing w:val="-1"/>
          <w:sz w:val="24"/>
          <w:szCs w:val="24"/>
        </w:rPr>
        <w:t>wa</w:t>
      </w:r>
      <w:r>
        <w:rPr>
          <w:sz w:val="24"/>
          <w:szCs w:val="24"/>
        </w:rPr>
        <w:t>k</w:t>
      </w:r>
      <w:r>
        <w:rPr>
          <w:spacing w:val="-1"/>
          <w:sz w:val="24"/>
          <w:szCs w:val="24"/>
        </w:rPr>
        <w:t>a</w:t>
      </w:r>
      <w:r>
        <w:rPr>
          <w:sz w:val="24"/>
          <w:szCs w:val="24"/>
        </w:rPr>
        <w:t>ti</w:t>
      </w:r>
      <w:r>
        <w:rPr>
          <w:spacing w:val="4"/>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2"/>
          <w:sz w:val="24"/>
          <w:szCs w:val="24"/>
        </w:rPr>
        <w:t xml:space="preserve"> w</w:t>
      </w:r>
      <w:r>
        <w:rPr>
          <w:spacing w:val="-1"/>
          <w:sz w:val="24"/>
          <w:szCs w:val="24"/>
        </w:rPr>
        <w:t>a</w:t>
      </w:r>
      <w:r>
        <w:rPr>
          <w:sz w:val="24"/>
          <w:szCs w:val="24"/>
        </w:rPr>
        <w:t>lipopi</w:t>
      </w:r>
      <w:r>
        <w:rPr>
          <w:spacing w:val="-2"/>
          <w:sz w:val="24"/>
          <w:szCs w:val="24"/>
        </w:rPr>
        <w:t>g</w:t>
      </w:r>
      <w:r>
        <w:rPr>
          <w:sz w:val="24"/>
          <w:szCs w:val="24"/>
        </w:rPr>
        <w:t>a</w:t>
      </w:r>
      <w:r>
        <w:rPr>
          <w:spacing w:val="3"/>
          <w:sz w:val="24"/>
          <w:szCs w:val="24"/>
        </w:rPr>
        <w:t xml:space="preserve"> </w:t>
      </w:r>
      <w:r>
        <w:rPr>
          <w:sz w:val="24"/>
          <w:szCs w:val="24"/>
        </w:rPr>
        <w:t>k</w:t>
      </w:r>
      <w:r>
        <w:rPr>
          <w:spacing w:val="-1"/>
          <w:sz w:val="24"/>
          <w:szCs w:val="24"/>
        </w:rPr>
        <w:t>a</w:t>
      </w:r>
      <w:r>
        <w:rPr>
          <w:sz w:val="24"/>
          <w:szCs w:val="24"/>
        </w:rPr>
        <w:t>mbi</w:t>
      </w:r>
      <w:r>
        <w:rPr>
          <w:spacing w:val="2"/>
          <w:sz w:val="24"/>
          <w:szCs w:val="24"/>
        </w:rPr>
        <w:t xml:space="preserve"> </w:t>
      </w:r>
      <w:r>
        <w:rPr>
          <w:sz w:val="24"/>
          <w:szCs w:val="24"/>
        </w:rPr>
        <w:t>k</w:t>
      </w:r>
      <w:r>
        <w:rPr>
          <w:spacing w:val="-1"/>
          <w:sz w:val="24"/>
          <w:szCs w:val="24"/>
        </w:rPr>
        <w:t>a</w:t>
      </w:r>
      <w:r>
        <w:rPr>
          <w:sz w:val="24"/>
          <w:szCs w:val="24"/>
        </w:rPr>
        <w:t>tika mp</w:t>
      </w:r>
      <w:r>
        <w:rPr>
          <w:spacing w:val="-1"/>
          <w:sz w:val="24"/>
          <w:szCs w:val="24"/>
        </w:rPr>
        <w:t>a</w:t>
      </w:r>
      <w:r>
        <w:rPr>
          <w:spacing w:val="2"/>
          <w:sz w:val="24"/>
          <w:szCs w:val="24"/>
        </w:rPr>
        <w:t>k</w:t>
      </w:r>
      <w:r>
        <w:rPr>
          <w:sz w:val="24"/>
          <w:szCs w:val="24"/>
        </w:rPr>
        <w:t xml:space="preserve">a </w:t>
      </w:r>
      <w:r>
        <w:rPr>
          <w:spacing w:val="-1"/>
          <w:sz w:val="24"/>
          <w:szCs w:val="24"/>
        </w:rPr>
        <w:t>w</w:t>
      </w:r>
      <w:r>
        <w:rPr>
          <w:sz w:val="24"/>
          <w:szCs w:val="24"/>
        </w:rPr>
        <w:t>a</w:t>
      </w:r>
      <w:r>
        <w:rPr>
          <w:spacing w:val="5"/>
          <w:sz w:val="24"/>
          <w:szCs w:val="24"/>
        </w:rPr>
        <w:t xml:space="preserve"> </w:t>
      </w:r>
      <w:r>
        <w:rPr>
          <w:spacing w:val="-1"/>
          <w:sz w:val="24"/>
          <w:szCs w:val="24"/>
        </w:rPr>
        <w:t>Nc</w:t>
      </w:r>
      <w:r>
        <w:rPr>
          <w:sz w:val="24"/>
          <w:szCs w:val="24"/>
        </w:rPr>
        <w:t>hi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A</w:t>
      </w:r>
      <w:r>
        <w:rPr>
          <w:sz w:val="24"/>
          <w:szCs w:val="24"/>
        </w:rPr>
        <w:t>h</w:t>
      </w:r>
      <w:r>
        <w:rPr>
          <w:spacing w:val="-1"/>
          <w:sz w:val="24"/>
          <w:szCs w:val="24"/>
        </w:rPr>
        <w:t>a</w:t>
      </w:r>
      <w:r>
        <w:rPr>
          <w:sz w:val="24"/>
          <w:szCs w:val="24"/>
        </w:rPr>
        <w:t xml:space="preserve">di. </w:t>
      </w:r>
      <w:r>
        <w:rPr>
          <w:spacing w:val="1"/>
          <w:sz w:val="24"/>
          <w:szCs w:val="24"/>
        </w:rPr>
        <w:t>Sil</w:t>
      </w:r>
      <w:r>
        <w:rPr>
          <w:spacing w:val="-2"/>
          <w:sz w:val="24"/>
          <w:szCs w:val="24"/>
        </w:rPr>
        <w:t>i</w:t>
      </w:r>
      <w:r>
        <w:rPr>
          <w:spacing w:val="1"/>
          <w:sz w:val="24"/>
          <w:szCs w:val="24"/>
        </w:rPr>
        <w:t>z</w:t>
      </w:r>
      <w:r>
        <w:rPr>
          <w:sz w:val="24"/>
          <w:szCs w:val="24"/>
        </w:rPr>
        <w:t>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16</w:t>
      </w:r>
      <w:r>
        <w:rPr>
          <w:spacing w:val="1"/>
          <w:sz w:val="24"/>
          <w:szCs w:val="24"/>
        </w:rPr>
        <w:t>:</w:t>
      </w:r>
      <w:r>
        <w:rPr>
          <w:sz w:val="24"/>
          <w:szCs w:val="24"/>
        </w:rPr>
        <w:t xml:space="preserve">35 </w:t>
      </w:r>
      <w:r>
        <w:rPr>
          <w:spacing w:val="1"/>
          <w:sz w:val="24"/>
          <w:szCs w:val="24"/>
        </w:rPr>
        <w:t>t</w:t>
      </w:r>
      <w:r>
        <w:rPr>
          <w:sz w:val="24"/>
          <w:szCs w:val="24"/>
        </w:rPr>
        <w:t>un</w:t>
      </w:r>
      <w:r>
        <w:rPr>
          <w:spacing w:val="-1"/>
          <w:sz w:val="24"/>
          <w:szCs w:val="24"/>
        </w:rPr>
        <w:t>a</w:t>
      </w:r>
      <w:r>
        <w:rPr>
          <w:sz w:val="24"/>
          <w:szCs w:val="24"/>
        </w:rPr>
        <w:t>poso</w:t>
      </w:r>
      <w:r>
        <w:rPr>
          <w:spacing w:val="1"/>
          <w:sz w:val="24"/>
          <w:szCs w:val="24"/>
        </w:rPr>
        <w:t>m</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w:t>
      </w:r>
      <w:r>
        <w:rPr>
          <w:spacing w:val="-1"/>
          <w:sz w:val="24"/>
          <w:szCs w:val="24"/>
        </w:rPr>
        <w:t>e</w:t>
      </w:r>
      <w:r>
        <w:rPr>
          <w:sz w:val="24"/>
          <w:szCs w:val="24"/>
        </w:rPr>
        <w:t>no h</w:t>
      </w:r>
      <w:r>
        <w:rPr>
          <w:spacing w:val="4"/>
          <w:sz w:val="24"/>
          <w:szCs w:val="24"/>
        </w:rPr>
        <w:t>a</w:t>
      </w:r>
      <w:r>
        <w:rPr>
          <w:spacing w:val="-5"/>
          <w:sz w:val="24"/>
          <w:szCs w:val="24"/>
        </w:rPr>
        <w:t>y</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1"/>
          <w:sz w:val="24"/>
          <w:szCs w:val="24"/>
        </w:rPr>
        <w:t>N</w:t>
      </w:r>
      <w:r>
        <w:rPr>
          <w:color w:val="2C5276"/>
          <w:sz w:val="24"/>
          <w:szCs w:val="24"/>
        </w:rPr>
        <w:t xml:space="preserve">a </w:t>
      </w:r>
      <w:r>
        <w:rPr>
          <w:color w:val="2C5276"/>
          <w:spacing w:val="-1"/>
          <w:sz w:val="24"/>
          <w:szCs w:val="24"/>
        </w:rPr>
        <w:t>wa</w:t>
      </w:r>
      <w:r>
        <w:rPr>
          <w:color w:val="2C5276"/>
          <w:spacing w:val="2"/>
          <w:sz w:val="24"/>
          <w:szCs w:val="24"/>
        </w:rPr>
        <w:t>n</w:t>
      </w:r>
      <w:r>
        <w:rPr>
          <w:color w:val="2C5276"/>
          <w:sz w:val="24"/>
          <w:szCs w:val="24"/>
        </w:rPr>
        <w:t xml:space="preserve">a </w:t>
      </w:r>
      <w:r>
        <w:rPr>
          <w:color w:val="2C5276"/>
          <w:spacing w:val="2"/>
          <w:sz w:val="24"/>
          <w:szCs w:val="24"/>
        </w:rPr>
        <w:t>w</w:t>
      </w:r>
      <w:r>
        <w:rPr>
          <w:color w:val="2C5276"/>
          <w:sz w:val="24"/>
          <w:szCs w:val="24"/>
        </w:rPr>
        <w:t>a</w:t>
      </w:r>
      <w:r>
        <w:rPr>
          <w:color w:val="2C5276"/>
          <w:spacing w:val="3"/>
          <w:sz w:val="24"/>
          <w:szCs w:val="24"/>
        </w:rPr>
        <w:t xml:space="preserve"> </w:t>
      </w:r>
      <w:r>
        <w:rPr>
          <w:color w:val="2C5276"/>
          <w:spacing w:val="-3"/>
          <w:sz w:val="24"/>
          <w:szCs w:val="24"/>
        </w:rPr>
        <w:t>I</w:t>
      </w:r>
      <w:r>
        <w:rPr>
          <w:color w:val="2C5276"/>
          <w:sz w:val="24"/>
          <w:szCs w:val="24"/>
        </w:rPr>
        <w:t>s</w:t>
      </w:r>
      <w:r>
        <w:rPr>
          <w:color w:val="2C5276"/>
          <w:spacing w:val="2"/>
          <w:sz w:val="24"/>
          <w:szCs w:val="24"/>
        </w:rPr>
        <w:t>r</w:t>
      </w:r>
      <w:r>
        <w:rPr>
          <w:color w:val="2C5276"/>
          <w:spacing w:val="-1"/>
          <w:sz w:val="24"/>
          <w:szCs w:val="24"/>
        </w:rPr>
        <w:t>ae</w:t>
      </w:r>
      <w:r>
        <w:rPr>
          <w:color w:val="2C5276"/>
          <w:spacing w:val="1"/>
          <w:sz w:val="24"/>
          <w:szCs w:val="24"/>
        </w:rPr>
        <w:t>l</w:t>
      </w:r>
      <w:r>
        <w:rPr>
          <w:color w:val="2C5276"/>
          <w:sz w:val="24"/>
          <w:szCs w:val="24"/>
        </w:rPr>
        <w:t>i</w:t>
      </w:r>
      <w:r>
        <w:rPr>
          <w:color w:val="2C5276"/>
          <w:spacing w:val="2"/>
          <w:sz w:val="24"/>
          <w:szCs w:val="24"/>
        </w:rPr>
        <w:t xml:space="preserve"> w</w:t>
      </w:r>
      <w:r>
        <w:rPr>
          <w:color w:val="2C5276"/>
          <w:spacing w:val="-1"/>
          <w:sz w:val="24"/>
          <w:szCs w:val="24"/>
        </w:rPr>
        <w:t>a</w:t>
      </w:r>
      <w:r>
        <w:rPr>
          <w:color w:val="2C5276"/>
          <w:spacing w:val="1"/>
          <w:sz w:val="24"/>
          <w:szCs w:val="24"/>
        </w:rPr>
        <w:t>li</w:t>
      </w:r>
      <w:r>
        <w:rPr>
          <w:color w:val="2C5276"/>
          <w:sz w:val="24"/>
          <w:szCs w:val="24"/>
        </w:rPr>
        <w:t>ku</w:t>
      </w:r>
      <w:r>
        <w:rPr>
          <w:color w:val="2C5276"/>
          <w:spacing w:val="1"/>
          <w:sz w:val="24"/>
          <w:szCs w:val="24"/>
        </w:rPr>
        <w:t>l</w:t>
      </w:r>
      <w:r>
        <w:rPr>
          <w:color w:val="2C5276"/>
          <w:sz w:val="24"/>
          <w:szCs w:val="24"/>
        </w:rPr>
        <w:t>a M</w:t>
      </w:r>
      <w:r>
        <w:rPr>
          <w:color w:val="2C5276"/>
          <w:spacing w:val="-1"/>
          <w:sz w:val="24"/>
          <w:szCs w:val="24"/>
        </w:rPr>
        <w:t>a</w:t>
      </w:r>
      <w:r>
        <w:rPr>
          <w:color w:val="2C5276"/>
          <w:sz w:val="24"/>
          <w:szCs w:val="24"/>
        </w:rPr>
        <w:t xml:space="preserve">na </w:t>
      </w:r>
      <w:r>
        <w:rPr>
          <w:color w:val="2C5276"/>
          <w:spacing w:val="1"/>
          <w:sz w:val="24"/>
          <w:szCs w:val="24"/>
        </w:rPr>
        <w:t>m</w:t>
      </w:r>
      <w:r>
        <w:rPr>
          <w:color w:val="2C5276"/>
          <w:sz w:val="24"/>
          <w:szCs w:val="24"/>
        </w:rPr>
        <w:t>uda</w:t>
      </w:r>
      <w:r>
        <w:rPr>
          <w:color w:val="2C5276"/>
          <w:spacing w:val="3"/>
          <w:sz w:val="24"/>
          <w:szCs w:val="24"/>
        </w:rPr>
        <w:t xml:space="preserve"> </w:t>
      </w:r>
      <w:r>
        <w:rPr>
          <w:color w:val="2C5276"/>
          <w:spacing w:val="2"/>
          <w:sz w:val="24"/>
          <w:szCs w:val="24"/>
        </w:rPr>
        <w:t>w</w:t>
      </w:r>
      <w:r>
        <w:rPr>
          <w:color w:val="2C5276"/>
          <w:sz w:val="24"/>
          <w:szCs w:val="24"/>
        </w:rPr>
        <w:t xml:space="preserve">a </w:t>
      </w:r>
      <w:r>
        <w:rPr>
          <w:color w:val="2C5276"/>
          <w:spacing w:val="1"/>
          <w:sz w:val="24"/>
          <w:szCs w:val="24"/>
        </w:rPr>
        <w:t>mi</w:t>
      </w:r>
      <w:r>
        <w:rPr>
          <w:color w:val="2C5276"/>
          <w:spacing w:val="-1"/>
          <w:sz w:val="24"/>
          <w:szCs w:val="24"/>
        </w:rPr>
        <w:t>a</w:t>
      </w:r>
      <w:r>
        <w:rPr>
          <w:color w:val="2C5276"/>
          <w:sz w:val="24"/>
          <w:szCs w:val="24"/>
        </w:rPr>
        <w:t xml:space="preserve">ka </w:t>
      </w:r>
      <w:r>
        <w:rPr>
          <w:color w:val="2C5276"/>
          <w:spacing w:val="1"/>
          <w:sz w:val="24"/>
          <w:szCs w:val="24"/>
        </w:rPr>
        <w:t>a</w:t>
      </w:r>
      <w:r>
        <w:rPr>
          <w:color w:val="2C5276"/>
          <w:spacing w:val="-1"/>
          <w:sz w:val="24"/>
          <w:szCs w:val="24"/>
        </w:rPr>
        <w:t>r</w:t>
      </w:r>
      <w:r>
        <w:rPr>
          <w:color w:val="2C5276"/>
          <w:sz w:val="24"/>
          <w:szCs w:val="24"/>
        </w:rPr>
        <w:t>ob</w:t>
      </w:r>
      <w:r>
        <w:rPr>
          <w:color w:val="2C5276"/>
          <w:spacing w:val="-1"/>
          <w:sz w:val="24"/>
          <w:szCs w:val="24"/>
        </w:rPr>
        <w:t>a</w:t>
      </w:r>
      <w:r>
        <w:rPr>
          <w:color w:val="2C5276"/>
          <w:spacing w:val="1"/>
          <w:sz w:val="24"/>
          <w:szCs w:val="24"/>
        </w:rPr>
        <w:t>i</w:t>
      </w:r>
      <w:r>
        <w:rPr>
          <w:color w:val="2C5276"/>
          <w:sz w:val="24"/>
          <w:szCs w:val="24"/>
        </w:rPr>
        <w:t>ni,</w:t>
      </w:r>
      <w:r>
        <w:rPr>
          <w:color w:val="2C5276"/>
          <w:spacing w:val="1"/>
          <w:sz w:val="24"/>
          <w:szCs w:val="24"/>
        </w:rPr>
        <w:t xml:space="preserve"> </w:t>
      </w:r>
      <w:r>
        <w:rPr>
          <w:color w:val="2C5276"/>
          <w:sz w:val="24"/>
          <w:szCs w:val="24"/>
        </w:rPr>
        <w:t>h</w:t>
      </w:r>
      <w:r>
        <w:rPr>
          <w:color w:val="2C5276"/>
          <w:spacing w:val="-1"/>
          <w:sz w:val="24"/>
          <w:szCs w:val="24"/>
        </w:rPr>
        <w:t>a</w:t>
      </w:r>
      <w:r>
        <w:rPr>
          <w:color w:val="2C5276"/>
          <w:spacing w:val="1"/>
          <w:sz w:val="24"/>
          <w:szCs w:val="24"/>
        </w:rPr>
        <w:t>t</w:t>
      </w:r>
      <w:r>
        <w:rPr>
          <w:color w:val="2C5276"/>
          <w:sz w:val="24"/>
          <w:szCs w:val="24"/>
        </w:rPr>
        <w:t xml:space="preserve">a </w:t>
      </w:r>
      <w:r>
        <w:rPr>
          <w:color w:val="2C5276"/>
          <w:spacing w:val="-1"/>
          <w:sz w:val="24"/>
          <w:szCs w:val="24"/>
        </w:rPr>
        <w:t>wa</w:t>
      </w:r>
      <w:r>
        <w:rPr>
          <w:color w:val="2C5276"/>
          <w:sz w:val="24"/>
          <w:szCs w:val="24"/>
        </w:rPr>
        <w:t>lipoi</w:t>
      </w:r>
      <w:r>
        <w:rPr>
          <w:color w:val="2C5276"/>
          <w:spacing w:val="-1"/>
          <w:sz w:val="24"/>
          <w:szCs w:val="24"/>
        </w:rPr>
        <w:t>f</w:t>
      </w:r>
      <w:r>
        <w:rPr>
          <w:color w:val="2C5276"/>
          <w:sz w:val="24"/>
          <w:szCs w:val="24"/>
        </w:rPr>
        <w:t>ikia n</w:t>
      </w:r>
      <w:r>
        <w:rPr>
          <w:color w:val="2C5276"/>
          <w:spacing w:val="-1"/>
          <w:sz w:val="24"/>
          <w:szCs w:val="24"/>
        </w:rPr>
        <w:t>c</w:t>
      </w:r>
      <w:r>
        <w:rPr>
          <w:color w:val="2C5276"/>
          <w:sz w:val="24"/>
          <w:szCs w:val="24"/>
        </w:rPr>
        <w:t>hi</w:t>
      </w:r>
      <w:r>
        <w:rPr>
          <w:color w:val="2C5276"/>
          <w:spacing w:val="2"/>
          <w:sz w:val="24"/>
          <w:szCs w:val="24"/>
        </w:rPr>
        <w:t xml:space="preserve"> </w:t>
      </w:r>
      <w:r>
        <w:rPr>
          <w:color w:val="2C5276"/>
          <w:sz w:val="24"/>
          <w:szCs w:val="24"/>
        </w:rPr>
        <w:t>il</w:t>
      </w:r>
      <w:r>
        <w:rPr>
          <w:color w:val="2C5276"/>
          <w:spacing w:val="3"/>
          <w:sz w:val="24"/>
          <w:szCs w:val="24"/>
        </w:rPr>
        <w:t>i</w:t>
      </w:r>
      <w:r>
        <w:rPr>
          <w:color w:val="2C5276"/>
          <w:spacing w:val="-5"/>
          <w:sz w:val="24"/>
          <w:szCs w:val="24"/>
        </w:rPr>
        <w:t>y</w:t>
      </w:r>
      <w:r>
        <w:rPr>
          <w:color w:val="2C5276"/>
          <w:sz w:val="24"/>
          <w:szCs w:val="24"/>
        </w:rPr>
        <w:t>o</w:t>
      </w:r>
      <w:r>
        <w:rPr>
          <w:color w:val="2C5276"/>
          <w:spacing w:val="1"/>
          <w:sz w:val="24"/>
          <w:szCs w:val="24"/>
        </w:rPr>
        <w:t xml:space="preserve"> </w:t>
      </w:r>
      <w:r>
        <w:rPr>
          <w:color w:val="2C5276"/>
          <w:sz w:val="24"/>
          <w:szCs w:val="24"/>
        </w:rPr>
        <w:t>na w</w:t>
      </w:r>
      <w:r>
        <w:rPr>
          <w:color w:val="2C5276"/>
          <w:spacing w:val="-1"/>
          <w:sz w:val="24"/>
          <w:szCs w:val="24"/>
        </w:rPr>
        <w:t>a</w:t>
      </w:r>
      <w:r>
        <w:rPr>
          <w:color w:val="2C5276"/>
          <w:sz w:val="24"/>
          <w:szCs w:val="24"/>
        </w:rPr>
        <w:t>tu,</w:t>
      </w:r>
      <w:r>
        <w:rPr>
          <w:color w:val="2C5276"/>
          <w:spacing w:val="1"/>
          <w:sz w:val="24"/>
          <w:szCs w:val="24"/>
        </w:rPr>
        <w:t xml:space="preserve"> </w:t>
      </w:r>
      <w:r>
        <w:rPr>
          <w:color w:val="2C5276"/>
          <w:spacing w:val="-1"/>
          <w:sz w:val="24"/>
          <w:szCs w:val="24"/>
        </w:rPr>
        <w:t>wa</w:t>
      </w:r>
      <w:r>
        <w:rPr>
          <w:color w:val="2C5276"/>
          <w:sz w:val="24"/>
          <w:szCs w:val="24"/>
        </w:rPr>
        <w:t>k</w:t>
      </w:r>
      <w:r>
        <w:rPr>
          <w:color w:val="2C5276"/>
          <w:spacing w:val="-1"/>
          <w:sz w:val="24"/>
          <w:szCs w:val="24"/>
        </w:rPr>
        <w:t>a</w:t>
      </w:r>
      <w:r>
        <w:rPr>
          <w:color w:val="2C5276"/>
          <w:sz w:val="24"/>
          <w:szCs w:val="24"/>
        </w:rPr>
        <w:t>la ile M</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w:t>
      </w:r>
      <w:r>
        <w:rPr>
          <w:color w:val="2C5276"/>
          <w:spacing w:val="1"/>
          <w:sz w:val="24"/>
          <w:szCs w:val="24"/>
        </w:rPr>
        <w:t xml:space="preserve"> </w:t>
      </w:r>
      <w:r>
        <w:rPr>
          <w:color w:val="2C5276"/>
          <w:sz w:val="24"/>
          <w:szCs w:val="24"/>
        </w:rPr>
        <w:t>h</w:t>
      </w:r>
      <w:r>
        <w:rPr>
          <w:color w:val="2C5276"/>
          <w:spacing w:val="-1"/>
          <w:sz w:val="24"/>
          <w:szCs w:val="24"/>
        </w:rPr>
        <w:t>a</w:t>
      </w:r>
      <w:r>
        <w:rPr>
          <w:color w:val="2C5276"/>
          <w:sz w:val="24"/>
          <w:szCs w:val="24"/>
        </w:rPr>
        <w:t xml:space="preserve">ta </w:t>
      </w:r>
      <w:r>
        <w:rPr>
          <w:color w:val="2C5276"/>
          <w:spacing w:val="-1"/>
          <w:sz w:val="24"/>
          <w:szCs w:val="24"/>
        </w:rPr>
        <w:t>wa</w:t>
      </w:r>
      <w:r>
        <w:rPr>
          <w:color w:val="2C5276"/>
          <w:sz w:val="24"/>
          <w:szCs w:val="24"/>
        </w:rPr>
        <w:t>lipo</w:t>
      </w:r>
      <w:r>
        <w:rPr>
          <w:color w:val="2C5276"/>
          <w:spacing w:val="-1"/>
          <w:sz w:val="24"/>
          <w:szCs w:val="24"/>
        </w:rPr>
        <w:t>f</w:t>
      </w:r>
      <w:r>
        <w:rPr>
          <w:color w:val="2C5276"/>
          <w:sz w:val="24"/>
          <w:szCs w:val="24"/>
        </w:rPr>
        <w:t xml:space="preserve">ikilia </w:t>
      </w:r>
      <w:r>
        <w:rPr>
          <w:color w:val="2C5276"/>
          <w:spacing w:val="1"/>
          <w:sz w:val="24"/>
          <w:szCs w:val="24"/>
        </w:rPr>
        <w:t>mi</w:t>
      </w:r>
      <w:r>
        <w:rPr>
          <w:color w:val="2C5276"/>
          <w:sz w:val="24"/>
          <w:szCs w:val="24"/>
        </w:rPr>
        <w:t>p</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 xml:space="preserve">ni </w:t>
      </w:r>
      <w:r>
        <w:rPr>
          <w:color w:val="2C5276"/>
          <w:spacing w:val="1"/>
          <w:sz w:val="24"/>
          <w:szCs w:val="24"/>
        </w:rPr>
        <w:t>m</w:t>
      </w:r>
      <w:r>
        <w:rPr>
          <w:color w:val="2C5276"/>
          <w:spacing w:val="-1"/>
          <w:sz w:val="24"/>
          <w:szCs w:val="24"/>
        </w:rPr>
        <w:t>w</w:t>
      </w:r>
      <w:r>
        <w:rPr>
          <w:color w:val="2C5276"/>
          <w:sz w:val="24"/>
          <w:szCs w:val="24"/>
        </w:rPr>
        <w:t>a</w:t>
      </w:r>
      <w:r>
        <w:rPr>
          <w:color w:val="2C5276"/>
          <w:spacing w:val="-1"/>
          <w:sz w:val="24"/>
          <w:szCs w:val="24"/>
        </w:rPr>
        <w:t xml:space="preserve"> </w:t>
      </w:r>
      <w:r>
        <w:rPr>
          <w:color w:val="2C5276"/>
          <w:sz w:val="24"/>
          <w:szCs w:val="24"/>
        </w:rPr>
        <w:t>n</w:t>
      </w:r>
      <w:r>
        <w:rPr>
          <w:color w:val="2C5276"/>
          <w:spacing w:val="-1"/>
          <w:sz w:val="24"/>
          <w:szCs w:val="24"/>
        </w:rPr>
        <w:t>c</w:t>
      </w:r>
      <w:r>
        <w:rPr>
          <w:color w:val="2C5276"/>
          <w:sz w:val="24"/>
          <w:szCs w:val="24"/>
        </w:rPr>
        <w:t>hi</w:t>
      </w:r>
      <w:r>
        <w:rPr>
          <w:color w:val="2C5276"/>
          <w:spacing w:val="5"/>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2"/>
          <w:sz w:val="24"/>
          <w:szCs w:val="24"/>
        </w:rPr>
        <w:t>K</w:t>
      </w:r>
      <w:r>
        <w:rPr>
          <w:color w:val="2C5276"/>
          <w:spacing w:val="-1"/>
          <w:sz w:val="24"/>
          <w:szCs w:val="24"/>
        </w:rPr>
        <w:t>a</w:t>
      </w:r>
      <w:r>
        <w:rPr>
          <w:color w:val="2C5276"/>
          <w:sz w:val="24"/>
          <w:szCs w:val="24"/>
        </w:rPr>
        <w:t>n</w:t>
      </w:r>
      <w:r>
        <w:rPr>
          <w:color w:val="2C5276"/>
          <w:spacing w:val="-1"/>
          <w:sz w:val="24"/>
          <w:szCs w:val="24"/>
        </w:rPr>
        <w:t>aa</w:t>
      </w:r>
      <w:r>
        <w:rPr>
          <w:color w:val="2C5276"/>
          <w:sz w:val="24"/>
          <w:szCs w:val="24"/>
        </w:rPr>
        <w:t xml:space="preserve">ni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w:t>
      </w:r>
      <w:r>
        <w:rPr>
          <w:color w:val="2C5276"/>
          <w:spacing w:val="2"/>
          <w:sz w:val="24"/>
          <w:szCs w:val="24"/>
        </w:rPr>
        <w:t>k</w:t>
      </w:r>
      <w:r>
        <w:rPr>
          <w:color w:val="2C5276"/>
          <w:sz w:val="24"/>
          <w:szCs w:val="24"/>
        </w:rPr>
        <w:t>a</w:t>
      </w:r>
      <w:r>
        <w:rPr>
          <w:color w:val="2C5276"/>
          <w:spacing w:val="-1"/>
          <w:sz w:val="24"/>
          <w:szCs w:val="24"/>
        </w:rPr>
        <w:t xml:space="preserve"> </w:t>
      </w:r>
      <w:r>
        <w:rPr>
          <w:color w:val="2C5276"/>
          <w:sz w:val="24"/>
          <w:szCs w:val="24"/>
        </w:rPr>
        <w:t>16</w:t>
      </w:r>
      <w:r>
        <w:rPr>
          <w:color w:val="2C5276"/>
          <w:spacing w:val="1"/>
          <w:sz w:val="24"/>
          <w:szCs w:val="24"/>
        </w:rPr>
        <w:t>:</w:t>
      </w:r>
      <w:r>
        <w:rPr>
          <w:color w:val="2C5276"/>
          <w:sz w:val="24"/>
          <w:szCs w:val="24"/>
        </w:rPr>
        <w:t>35</w:t>
      </w:r>
      <w:r>
        <w:rPr>
          <w:color w:val="2C5276"/>
          <w:spacing w:val="-1"/>
          <w:sz w:val="24"/>
          <w:szCs w:val="24"/>
        </w:rPr>
        <w:t>)</w:t>
      </w:r>
      <w:r>
        <w:rPr>
          <w:color w:val="2C5276"/>
          <w:sz w:val="24"/>
          <w:szCs w:val="24"/>
        </w:rPr>
        <w:t>.</w:t>
      </w:r>
    </w:p>
    <w:p w:rsidR="000A64D0" w:rsidRDefault="000A64D0" w:rsidP="00011F92">
      <w:pPr>
        <w:spacing w:before="10" w:line="220" w:lineRule="exact"/>
        <w:ind w:firstLine="720"/>
        <w:jc w:val="both"/>
        <w:rPr>
          <w:sz w:val="22"/>
          <w:szCs w:val="22"/>
        </w:rPr>
      </w:pPr>
    </w:p>
    <w:p w:rsidR="000A64D0" w:rsidRDefault="00A92DB8" w:rsidP="00011F92">
      <w:pPr>
        <w:ind w:firstLine="720"/>
        <w:jc w:val="both"/>
        <w:rPr>
          <w:sz w:val="24"/>
          <w:szCs w:val="24"/>
        </w:rPr>
      </w:pPr>
      <w:r>
        <w:rPr>
          <w:spacing w:val="-1"/>
          <w:sz w:val="24"/>
          <w:szCs w:val="24"/>
        </w:rPr>
        <w:t>N</w:t>
      </w:r>
      <w:r>
        <w:rPr>
          <w:sz w:val="24"/>
          <w:szCs w:val="24"/>
        </w:rPr>
        <w:t>i</w:t>
      </w:r>
      <w:r>
        <w:rPr>
          <w:spacing w:val="1"/>
          <w:sz w:val="24"/>
          <w:szCs w:val="24"/>
        </w:rPr>
        <w:t xml:space="preserve"> </w:t>
      </w:r>
      <w:r>
        <w:rPr>
          <w:sz w:val="24"/>
          <w:szCs w:val="24"/>
        </w:rPr>
        <w:t>dh</w:t>
      </w:r>
      <w:r>
        <w:rPr>
          <w:spacing w:val="-1"/>
          <w:sz w:val="24"/>
          <w:szCs w:val="24"/>
        </w:rPr>
        <w:t>a</w:t>
      </w:r>
      <w:r>
        <w:rPr>
          <w:sz w:val="24"/>
          <w:szCs w:val="24"/>
        </w:rPr>
        <w:t>hi</w:t>
      </w:r>
      <w:r>
        <w:rPr>
          <w:spacing w:val="-1"/>
          <w:sz w:val="24"/>
          <w:szCs w:val="24"/>
        </w:rPr>
        <w:t>r</w:t>
      </w:r>
      <w:r>
        <w:rPr>
          <w:sz w:val="24"/>
          <w:szCs w:val="24"/>
        </w:rPr>
        <w:t>i</w:t>
      </w:r>
      <w:r>
        <w:rPr>
          <w:spacing w:val="1"/>
          <w:sz w:val="24"/>
          <w:szCs w:val="24"/>
        </w:rPr>
        <w:t xml:space="preserve"> </w:t>
      </w:r>
      <w:r>
        <w:rPr>
          <w:spacing w:val="2"/>
          <w:sz w:val="24"/>
          <w:szCs w:val="24"/>
        </w:rPr>
        <w:t>k</w:t>
      </w:r>
      <w:r>
        <w:rPr>
          <w:spacing w:val="-1"/>
          <w:sz w:val="24"/>
          <w:szCs w:val="24"/>
        </w:rPr>
        <w:t>wa</w:t>
      </w:r>
      <w:r>
        <w:rPr>
          <w:sz w:val="24"/>
          <w:szCs w:val="24"/>
        </w:rPr>
        <w:t>mba</w:t>
      </w:r>
      <w:r w:rsidR="00B62E87">
        <w:rPr>
          <w:sz w:val="24"/>
          <w:szCs w:val="24"/>
        </w:rPr>
        <w:t>,</w:t>
      </w:r>
      <w:r>
        <w:rPr>
          <w:spacing w:val="2"/>
          <w:sz w:val="24"/>
          <w:szCs w:val="24"/>
        </w:rPr>
        <w:t xml:space="preserve"> </w:t>
      </w:r>
      <w:r>
        <w:rPr>
          <w:sz w:val="24"/>
          <w:szCs w:val="24"/>
        </w:rPr>
        <w:t>m</w:t>
      </w:r>
      <w:r>
        <w:rPr>
          <w:spacing w:val="-1"/>
          <w:sz w:val="24"/>
          <w:szCs w:val="24"/>
        </w:rPr>
        <w:t>a</w:t>
      </w:r>
      <w:r>
        <w:rPr>
          <w:spacing w:val="3"/>
          <w:sz w:val="24"/>
          <w:szCs w:val="24"/>
        </w:rPr>
        <w:t>t</w:t>
      </w:r>
      <w:r>
        <w:rPr>
          <w:sz w:val="24"/>
          <w:szCs w:val="24"/>
        </w:rPr>
        <w:t>ukio</w:t>
      </w:r>
      <w:r>
        <w:rPr>
          <w:spacing w:val="1"/>
          <w:sz w:val="24"/>
          <w:szCs w:val="24"/>
        </w:rPr>
        <w:t xml:space="preserve"> </w:t>
      </w:r>
      <w:r>
        <w:rPr>
          <w:sz w:val="24"/>
          <w:szCs w:val="24"/>
        </w:rPr>
        <w:t>h</w:t>
      </w:r>
      <w:r>
        <w:rPr>
          <w:spacing w:val="4"/>
          <w:sz w:val="24"/>
          <w:szCs w:val="24"/>
        </w:rPr>
        <w:t>a</w:t>
      </w:r>
      <w:r>
        <w:rPr>
          <w:spacing w:val="-5"/>
          <w:sz w:val="24"/>
          <w:szCs w:val="24"/>
        </w:rPr>
        <w:t>y</w:t>
      </w:r>
      <w:r>
        <w:rPr>
          <w:sz w:val="24"/>
          <w:szCs w:val="24"/>
        </w:rPr>
        <w:t>a</w:t>
      </w:r>
      <w:r>
        <w:rPr>
          <w:spacing w:val="2"/>
          <w:sz w:val="24"/>
          <w:szCs w:val="24"/>
        </w:rPr>
        <w:t xml:space="preserve"> </w:t>
      </w:r>
      <w:r>
        <w:rPr>
          <w:sz w:val="24"/>
          <w:szCs w:val="24"/>
        </w:rPr>
        <w:t>l</w:t>
      </w:r>
      <w:r>
        <w:rPr>
          <w:spacing w:val="-1"/>
          <w:sz w:val="24"/>
          <w:szCs w:val="24"/>
        </w:rPr>
        <w:t>a</w:t>
      </w:r>
      <w:r>
        <w:rPr>
          <w:spacing w:val="1"/>
          <w:sz w:val="24"/>
          <w:szCs w:val="24"/>
        </w:rPr>
        <w:t>z</w:t>
      </w:r>
      <w:r>
        <w:rPr>
          <w:sz w:val="24"/>
          <w:szCs w:val="24"/>
        </w:rPr>
        <w:t>ima</w:t>
      </w:r>
      <w:r>
        <w:rPr>
          <w:spacing w:val="5"/>
          <w:sz w:val="24"/>
          <w:szCs w:val="24"/>
        </w:rPr>
        <w:t xml:space="preserve"> </w:t>
      </w:r>
      <w:r>
        <w:rPr>
          <w:spacing w:val="-5"/>
          <w:sz w:val="24"/>
          <w:szCs w:val="24"/>
        </w:rPr>
        <w:t>y</w:t>
      </w:r>
      <w:r>
        <w:rPr>
          <w:spacing w:val="-1"/>
          <w:sz w:val="24"/>
          <w:szCs w:val="24"/>
        </w:rPr>
        <w:t>a</w:t>
      </w:r>
      <w:r>
        <w:rPr>
          <w:sz w:val="24"/>
          <w:szCs w:val="24"/>
        </w:rPr>
        <w:t>litok</w:t>
      </w:r>
      <w:r>
        <w:rPr>
          <w:spacing w:val="-1"/>
          <w:sz w:val="24"/>
          <w:szCs w:val="24"/>
        </w:rPr>
        <w:t>e</w:t>
      </w:r>
      <w:r>
        <w:rPr>
          <w:sz w:val="24"/>
          <w:szCs w:val="24"/>
        </w:rPr>
        <w:t xml:space="preserve">a </w:t>
      </w:r>
      <w:r>
        <w:rPr>
          <w:spacing w:val="2"/>
          <w:sz w:val="24"/>
          <w:szCs w:val="24"/>
        </w:rPr>
        <w:t>k</w:t>
      </w:r>
      <w:r>
        <w:rPr>
          <w:spacing w:val="-1"/>
          <w:sz w:val="24"/>
          <w:szCs w:val="24"/>
        </w:rPr>
        <w:t>a</w:t>
      </w:r>
      <w:r>
        <w:rPr>
          <w:sz w:val="24"/>
          <w:szCs w:val="24"/>
        </w:rPr>
        <w:t>bla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h</w:t>
      </w:r>
      <w:r>
        <w:rPr>
          <w:spacing w:val="-1"/>
          <w:sz w:val="24"/>
          <w:szCs w:val="24"/>
        </w:rPr>
        <w:t>a</w:t>
      </w:r>
      <w:r>
        <w:rPr>
          <w:sz w:val="24"/>
          <w:szCs w:val="24"/>
        </w:rPr>
        <w:t>k</w:t>
      </w:r>
      <w:r>
        <w:rPr>
          <w:spacing w:val="1"/>
          <w:sz w:val="24"/>
          <w:szCs w:val="24"/>
        </w:rPr>
        <w:t>ij</w:t>
      </w:r>
      <w:r>
        <w:rPr>
          <w:spacing w:val="-1"/>
          <w:sz w:val="24"/>
          <w:szCs w:val="24"/>
        </w:rPr>
        <w:t>a</w:t>
      </w:r>
      <w:r>
        <w:rPr>
          <w:sz w:val="24"/>
          <w:szCs w:val="24"/>
        </w:rPr>
        <w:t>k</w:t>
      </w:r>
      <w:r>
        <w:rPr>
          <w:spacing w:val="-1"/>
          <w:sz w:val="24"/>
          <w:szCs w:val="24"/>
        </w:rPr>
        <w:t>a</w:t>
      </w:r>
      <w:r>
        <w:rPr>
          <w:spacing w:val="1"/>
          <w:sz w:val="24"/>
          <w:szCs w:val="24"/>
        </w:rPr>
        <w:t>mili</w:t>
      </w:r>
      <w:r>
        <w:rPr>
          <w:sz w:val="24"/>
          <w:szCs w:val="24"/>
        </w:rPr>
        <w:t>k</w:t>
      </w:r>
      <w:r>
        <w:rPr>
          <w:spacing w:val="-1"/>
          <w:sz w:val="24"/>
          <w:szCs w:val="24"/>
        </w:rPr>
        <w:t>a</w:t>
      </w:r>
      <w:r>
        <w:rPr>
          <w:sz w:val="24"/>
          <w:szCs w:val="24"/>
        </w:rPr>
        <w:t>.</w:t>
      </w:r>
      <w:r>
        <w:rPr>
          <w:spacing w:val="1"/>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w:t>
      </w:r>
      <w:r>
        <w:rPr>
          <w:spacing w:val="3"/>
          <w:sz w:val="24"/>
          <w:szCs w:val="24"/>
        </w:rPr>
        <w:t>t</w:t>
      </w:r>
      <w:r>
        <w:rPr>
          <w:sz w:val="24"/>
          <w:szCs w:val="24"/>
        </w:rPr>
        <w:t>un</w:t>
      </w:r>
      <w:r>
        <w:rPr>
          <w:spacing w:val="-1"/>
          <w:sz w:val="24"/>
          <w:szCs w:val="24"/>
        </w:rPr>
        <w:t>afa</w:t>
      </w:r>
      <w:r>
        <w:rPr>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2"/>
          <w:sz w:val="24"/>
          <w:szCs w:val="24"/>
        </w:rPr>
        <w:t xml:space="preserve"> </w:t>
      </w:r>
      <w:r>
        <w:rPr>
          <w:spacing w:val="-1"/>
          <w:sz w:val="24"/>
          <w:szCs w:val="24"/>
        </w:rPr>
        <w:t>wa</w:t>
      </w:r>
      <w:r>
        <w:rPr>
          <w:spacing w:val="1"/>
          <w:sz w:val="24"/>
          <w:szCs w:val="24"/>
        </w:rPr>
        <w:t>li</w:t>
      </w:r>
      <w:r>
        <w:rPr>
          <w:sz w:val="24"/>
          <w:szCs w:val="24"/>
        </w:rPr>
        <w:t>ku</w:t>
      </w:r>
      <w:r>
        <w:rPr>
          <w:spacing w:val="-1"/>
          <w:sz w:val="24"/>
          <w:szCs w:val="24"/>
        </w:rPr>
        <w:t>w</w:t>
      </w:r>
      <w:r>
        <w:rPr>
          <w:sz w:val="24"/>
          <w:szCs w:val="24"/>
        </w:rPr>
        <w:t xml:space="preserve">a </w:t>
      </w:r>
      <w:r>
        <w:rPr>
          <w:spacing w:val="-1"/>
          <w:sz w:val="24"/>
          <w:szCs w:val="24"/>
        </w:rPr>
        <w:t>wa</w:t>
      </w:r>
      <w:r>
        <w:rPr>
          <w:spacing w:val="1"/>
          <w:sz w:val="24"/>
          <w:szCs w:val="24"/>
        </w:rPr>
        <w:t>m</w:t>
      </w:r>
      <w:r>
        <w:rPr>
          <w:spacing w:val="-1"/>
          <w:sz w:val="24"/>
          <w:szCs w:val="24"/>
        </w:rPr>
        <w:t>e</w:t>
      </w:r>
      <w:r>
        <w:rPr>
          <w:spacing w:val="1"/>
          <w:sz w:val="24"/>
          <w:szCs w:val="24"/>
        </w:rPr>
        <w:t>z</w:t>
      </w:r>
      <w:r>
        <w:rPr>
          <w:sz w:val="24"/>
          <w:szCs w:val="24"/>
        </w:rPr>
        <w:t>u</w:t>
      </w:r>
      <w:r>
        <w:rPr>
          <w:spacing w:val="2"/>
          <w:sz w:val="24"/>
          <w:szCs w:val="24"/>
        </w:rPr>
        <w:t>n</w:t>
      </w:r>
      <w:r>
        <w:rPr>
          <w:sz w:val="24"/>
          <w:szCs w:val="24"/>
        </w:rPr>
        <w:t>guka k</w:t>
      </w:r>
      <w:r>
        <w:rPr>
          <w:spacing w:val="-1"/>
          <w:sz w:val="24"/>
          <w:szCs w:val="24"/>
        </w:rPr>
        <w:t>w</w:t>
      </w:r>
      <w:r>
        <w:rPr>
          <w:sz w:val="24"/>
          <w:szCs w:val="24"/>
        </w:rPr>
        <w:t xml:space="preserve">a </w:t>
      </w:r>
      <w:r>
        <w:rPr>
          <w:spacing w:val="-1"/>
          <w:sz w:val="24"/>
          <w:szCs w:val="24"/>
        </w:rPr>
        <w:t>“</w:t>
      </w:r>
      <w:r>
        <w:rPr>
          <w:spacing w:val="1"/>
          <w:sz w:val="24"/>
          <w:szCs w:val="24"/>
        </w:rPr>
        <w:t>mi</w:t>
      </w:r>
      <w:r>
        <w:rPr>
          <w:spacing w:val="-1"/>
          <w:sz w:val="24"/>
          <w:szCs w:val="24"/>
        </w:rPr>
        <w:t>a</w:t>
      </w:r>
      <w:r>
        <w:rPr>
          <w:spacing w:val="2"/>
          <w:sz w:val="24"/>
          <w:szCs w:val="24"/>
        </w:rPr>
        <w:t>k</w:t>
      </w:r>
      <w:r>
        <w:rPr>
          <w:sz w:val="24"/>
          <w:szCs w:val="24"/>
        </w:rPr>
        <w:t xml:space="preserve">a </w:t>
      </w:r>
      <w:r>
        <w:rPr>
          <w:spacing w:val="-1"/>
          <w:sz w:val="24"/>
          <w:szCs w:val="24"/>
        </w:rPr>
        <w:t>ar</w:t>
      </w:r>
      <w:r>
        <w:rPr>
          <w:sz w:val="24"/>
          <w:szCs w:val="24"/>
        </w:rPr>
        <w:t>ob</w:t>
      </w:r>
      <w:r>
        <w:rPr>
          <w:spacing w:val="-1"/>
          <w:sz w:val="24"/>
          <w:szCs w:val="24"/>
        </w:rPr>
        <w:t>a</w:t>
      </w:r>
      <w:r>
        <w:rPr>
          <w:spacing w:val="1"/>
          <w:sz w:val="24"/>
          <w:szCs w:val="24"/>
        </w:rPr>
        <w:t>i</w:t>
      </w:r>
      <w:r>
        <w:rPr>
          <w:sz w:val="24"/>
          <w:szCs w:val="24"/>
        </w:rPr>
        <w:t>n</w:t>
      </w:r>
      <w:r>
        <w:rPr>
          <w:spacing w:val="1"/>
          <w:sz w:val="24"/>
          <w:szCs w:val="24"/>
        </w:rPr>
        <w:t>i</w:t>
      </w:r>
      <w:r>
        <w:rPr>
          <w:sz w:val="24"/>
          <w:szCs w:val="24"/>
        </w:rPr>
        <w:t>.”</w:t>
      </w:r>
      <w:r>
        <w:rPr>
          <w:spacing w:val="-1"/>
          <w:sz w:val="24"/>
          <w:szCs w:val="24"/>
        </w:rPr>
        <w:t xml:space="preserve"> </w:t>
      </w:r>
      <w:r>
        <w:rPr>
          <w:spacing w:val="2"/>
          <w:sz w:val="24"/>
          <w:szCs w:val="24"/>
        </w:rPr>
        <w:t>N</w:t>
      </w:r>
      <w:r>
        <w:rPr>
          <w:sz w:val="24"/>
          <w:szCs w:val="24"/>
        </w:rPr>
        <w:t>a</w:t>
      </w:r>
      <w:r>
        <w:rPr>
          <w:spacing w:val="-1"/>
          <w:sz w:val="24"/>
          <w:szCs w:val="24"/>
        </w:rPr>
        <w:t xml:space="preserve"> wa</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w:t>
      </w:r>
      <w:r>
        <w:rPr>
          <w:spacing w:val="-1"/>
          <w:sz w:val="24"/>
          <w:szCs w:val="24"/>
        </w:rPr>
        <w:t>wa</w:t>
      </w:r>
      <w:r>
        <w:rPr>
          <w:spacing w:val="1"/>
          <w:sz w:val="24"/>
          <w:szCs w:val="24"/>
        </w:rPr>
        <w:t>m</w:t>
      </w:r>
      <w:r>
        <w:rPr>
          <w:spacing w:val="-1"/>
          <w:sz w:val="24"/>
          <w:szCs w:val="24"/>
        </w:rPr>
        <w:t>ef</w:t>
      </w:r>
      <w:r>
        <w:rPr>
          <w:spacing w:val="1"/>
          <w:sz w:val="24"/>
          <w:szCs w:val="24"/>
        </w:rPr>
        <w:t>i</w:t>
      </w:r>
      <w:r>
        <w:rPr>
          <w:sz w:val="24"/>
          <w:szCs w:val="24"/>
        </w:rPr>
        <w:t>ka</w:t>
      </w:r>
      <w:r>
        <w:rPr>
          <w:spacing w:val="1"/>
          <w:sz w:val="24"/>
          <w:szCs w:val="24"/>
        </w:rPr>
        <w:t xml:space="preserve"> </w:t>
      </w:r>
      <w:r>
        <w:rPr>
          <w:spacing w:val="-1"/>
          <w:sz w:val="24"/>
          <w:szCs w:val="24"/>
        </w:rPr>
        <w:t>“</w:t>
      </w:r>
      <w:r>
        <w:rPr>
          <w:sz w:val="24"/>
          <w:szCs w:val="24"/>
        </w:rPr>
        <w:t>n</w:t>
      </w:r>
      <w:r>
        <w:rPr>
          <w:spacing w:val="-1"/>
          <w:sz w:val="24"/>
          <w:szCs w:val="24"/>
        </w:rPr>
        <w:t>c</w:t>
      </w:r>
      <w:r>
        <w:rPr>
          <w:sz w:val="24"/>
          <w:szCs w:val="24"/>
        </w:rPr>
        <w:t xml:space="preserve">hi </w:t>
      </w:r>
      <w:r>
        <w:rPr>
          <w:spacing w:val="1"/>
          <w:sz w:val="24"/>
          <w:szCs w:val="24"/>
        </w:rPr>
        <w:t>il</w:t>
      </w:r>
      <w:r>
        <w:rPr>
          <w:spacing w:val="3"/>
          <w:sz w:val="24"/>
          <w:szCs w:val="24"/>
        </w:rPr>
        <w:t>i</w:t>
      </w:r>
      <w:r>
        <w:rPr>
          <w:spacing w:val="-5"/>
          <w:sz w:val="24"/>
          <w:szCs w:val="24"/>
        </w:rPr>
        <w:t>y</w:t>
      </w:r>
      <w:r>
        <w:rPr>
          <w:sz w:val="24"/>
          <w:szCs w:val="24"/>
        </w:rPr>
        <w:t>o</w:t>
      </w:r>
      <w:r>
        <w:rPr>
          <w:spacing w:val="2"/>
          <w:sz w:val="24"/>
          <w:szCs w:val="24"/>
        </w:rPr>
        <w:t>k</w:t>
      </w:r>
      <w:r>
        <w:rPr>
          <w:spacing w:val="-1"/>
          <w:sz w:val="24"/>
          <w:szCs w:val="24"/>
        </w:rPr>
        <w:t>a</w:t>
      </w:r>
      <w:r>
        <w:rPr>
          <w:spacing w:val="1"/>
          <w:sz w:val="24"/>
          <w:szCs w:val="24"/>
        </w:rPr>
        <w:t>li</w:t>
      </w:r>
      <w:r>
        <w:rPr>
          <w:spacing w:val="-1"/>
          <w:sz w:val="24"/>
          <w:szCs w:val="24"/>
        </w:rPr>
        <w:t>w</w:t>
      </w:r>
      <w:r>
        <w:rPr>
          <w:sz w:val="24"/>
          <w:szCs w:val="24"/>
        </w:rPr>
        <w:t>a</w:t>
      </w:r>
      <w:r>
        <w:rPr>
          <w:spacing w:val="-1"/>
          <w:sz w:val="24"/>
          <w:szCs w:val="24"/>
        </w:rPr>
        <w:t xml:space="preserve"> </w:t>
      </w:r>
      <w:r>
        <w:rPr>
          <w:sz w:val="24"/>
          <w:szCs w:val="24"/>
        </w:rPr>
        <w:t>na</w:t>
      </w:r>
      <w:r>
        <w:rPr>
          <w:spacing w:val="-1"/>
          <w:sz w:val="24"/>
          <w:szCs w:val="24"/>
        </w:rPr>
        <w:t xml:space="preserve"> </w:t>
      </w:r>
      <w:r>
        <w:rPr>
          <w:spacing w:val="2"/>
          <w:sz w:val="24"/>
          <w:szCs w:val="24"/>
        </w:rPr>
        <w:t>w</w:t>
      </w:r>
      <w:r>
        <w:rPr>
          <w:spacing w:val="-1"/>
          <w:sz w:val="24"/>
          <w:szCs w:val="24"/>
        </w:rPr>
        <w:t>a</w:t>
      </w:r>
      <w:r>
        <w:rPr>
          <w:spacing w:val="1"/>
          <w:sz w:val="24"/>
          <w:szCs w:val="24"/>
        </w:rPr>
        <w:t>t</w:t>
      </w:r>
      <w:r>
        <w:rPr>
          <w:sz w:val="24"/>
          <w:szCs w:val="24"/>
        </w:rPr>
        <w:t>u”</w:t>
      </w:r>
      <w:r>
        <w:rPr>
          <w:spacing w:val="-1"/>
          <w:sz w:val="24"/>
          <w:szCs w:val="24"/>
        </w:rPr>
        <w:t xml:space="preserve"> a</w:t>
      </w:r>
      <w:r>
        <w:rPr>
          <w:spacing w:val="1"/>
          <w:sz w:val="24"/>
          <w:szCs w:val="24"/>
        </w:rPr>
        <w:t>m</w:t>
      </w:r>
      <w:r>
        <w:rPr>
          <w:sz w:val="24"/>
          <w:szCs w:val="24"/>
        </w:rPr>
        <w:t>a</w:t>
      </w:r>
      <w:r>
        <w:rPr>
          <w:spacing w:val="1"/>
          <w:sz w:val="24"/>
          <w:szCs w:val="24"/>
        </w:rPr>
        <w:t xml:space="preserve"> </w:t>
      </w:r>
      <w:r>
        <w:rPr>
          <w:spacing w:val="-1"/>
          <w:sz w:val="24"/>
          <w:szCs w:val="24"/>
        </w:rPr>
        <w:t>“</w:t>
      </w:r>
      <w:r>
        <w:rPr>
          <w:spacing w:val="1"/>
          <w:sz w:val="24"/>
          <w:szCs w:val="24"/>
        </w:rPr>
        <w:t>m</w:t>
      </w:r>
      <w:r>
        <w:rPr>
          <w:sz w:val="24"/>
          <w:szCs w:val="24"/>
        </w:rPr>
        <w:t>p</w:t>
      </w:r>
      <w:r>
        <w:rPr>
          <w:spacing w:val="-1"/>
          <w:sz w:val="24"/>
          <w:szCs w:val="24"/>
        </w:rPr>
        <w:t>a</w:t>
      </w:r>
      <w:r>
        <w:rPr>
          <w:spacing w:val="2"/>
          <w:sz w:val="24"/>
          <w:szCs w:val="24"/>
        </w:rPr>
        <w:t>k</w:t>
      </w:r>
      <w:r>
        <w:rPr>
          <w:sz w:val="24"/>
          <w:szCs w:val="24"/>
        </w:rPr>
        <w:t>a</w:t>
      </w:r>
      <w:r>
        <w:rPr>
          <w:spacing w:val="-1"/>
          <w:sz w:val="24"/>
          <w:szCs w:val="24"/>
        </w:rPr>
        <w:t xml:space="preserve"> w</w:t>
      </w:r>
      <w:r>
        <w:rPr>
          <w:sz w:val="24"/>
          <w:szCs w:val="24"/>
        </w:rPr>
        <w:t>a</w:t>
      </w:r>
      <w:r>
        <w:rPr>
          <w:spacing w:val="-1"/>
          <w:sz w:val="24"/>
          <w:szCs w:val="24"/>
        </w:rPr>
        <w:t xml:space="preserve"> </w:t>
      </w:r>
      <w:r>
        <w:rPr>
          <w:spacing w:val="2"/>
          <w:sz w:val="24"/>
          <w:szCs w:val="24"/>
        </w:rPr>
        <w:t>K</w:t>
      </w:r>
      <w:r>
        <w:rPr>
          <w:spacing w:val="-1"/>
          <w:sz w:val="24"/>
          <w:szCs w:val="24"/>
        </w:rPr>
        <w:t>a</w:t>
      </w:r>
      <w:r>
        <w:rPr>
          <w:sz w:val="24"/>
          <w:szCs w:val="24"/>
        </w:rPr>
        <w:t>n</w:t>
      </w:r>
      <w:r>
        <w:rPr>
          <w:spacing w:val="-1"/>
          <w:sz w:val="24"/>
          <w:szCs w:val="24"/>
        </w:rPr>
        <w:t>aa</w:t>
      </w:r>
      <w:r>
        <w:rPr>
          <w:sz w:val="24"/>
          <w:szCs w:val="24"/>
        </w:rPr>
        <w:t>n</w:t>
      </w:r>
      <w:r>
        <w:rPr>
          <w:spacing w:val="1"/>
          <w:sz w:val="24"/>
          <w:szCs w:val="24"/>
        </w:rPr>
        <w:t>i</w:t>
      </w:r>
      <w:r>
        <w:rPr>
          <w:spacing w:val="2"/>
          <w:sz w:val="24"/>
          <w:szCs w:val="24"/>
        </w:rPr>
        <w:t>.</w:t>
      </w:r>
      <w:r>
        <w:rPr>
          <w:sz w:val="24"/>
          <w:szCs w:val="24"/>
        </w:rPr>
        <w:t>”</w:t>
      </w:r>
      <w:r w:rsidR="00F95FB4">
        <w:rPr>
          <w:sz w:val="24"/>
          <w:szCs w:val="24"/>
        </w:rPr>
        <w:t xml:space="preserve"> </w:t>
      </w:r>
      <w:r>
        <w:rPr>
          <w:spacing w:val="-1"/>
          <w:sz w:val="24"/>
          <w:szCs w:val="24"/>
        </w:rPr>
        <w:t>D</w:t>
      </w:r>
      <w:r>
        <w:rPr>
          <w:sz w:val="24"/>
          <w:szCs w:val="24"/>
        </w:rPr>
        <w:t>ok</w:t>
      </w:r>
      <w:r>
        <w:rPr>
          <w:spacing w:val="-1"/>
          <w:sz w:val="24"/>
          <w:szCs w:val="24"/>
        </w:rPr>
        <w:t>e</w:t>
      </w:r>
      <w:r>
        <w:rPr>
          <w:spacing w:val="1"/>
          <w:sz w:val="24"/>
          <w:szCs w:val="24"/>
        </w:rPr>
        <w:t>z</w:t>
      </w:r>
      <w:r>
        <w:rPr>
          <w:sz w:val="24"/>
          <w:szCs w:val="24"/>
        </w:rPr>
        <w:t>o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h</w:t>
      </w:r>
      <w:r>
        <w:rPr>
          <w:spacing w:val="1"/>
          <w:sz w:val="24"/>
          <w:szCs w:val="24"/>
        </w:rPr>
        <w:t>il</w:t>
      </w:r>
      <w:r>
        <w:rPr>
          <w:sz w:val="24"/>
          <w:szCs w:val="24"/>
        </w:rPr>
        <w:t xml:space="preserve">i kuhusu </w:t>
      </w:r>
      <w:r>
        <w:rPr>
          <w:spacing w:val="-1"/>
          <w:sz w:val="24"/>
          <w:szCs w:val="24"/>
        </w:rPr>
        <w:t>wa</w:t>
      </w:r>
      <w:r>
        <w:rPr>
          <w:sz w:val="24"/>
          <w:szCs w:val="24"/>
        </w:rPr>
        <w:t>k</w:t>
      </w:r>
      <w:r>
        <w:rPr>
          <w:spacing w:val="-1"/>
          <w:sz w:val="24"/>
          <w:szCs w:val="24"/>
        </w:rPr>
        <w:t>a</w:t>
      </w:r>
      <w:r>
        <w:rPr>
          <w:spacing w:val="1"/>
          <w:sz w:val="24"/>
          <w:szCs w:val="24"/>
        </w:rPr>
        <w:t>t</w:t>
      </w:r>
      <w:r>
        <w:rPr>
          <w:sz w:val="24"/>
          <w:szCs w:val="24"/>
        </w:rPr>
        <w:t xml:space="preserve">i </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w</w:t>
      </w:r>
      <w:r>
        <w:rPr>
          <w:spacing w:val="1"/>
          <w:sz w:val="24"/>
          <w:szCs w:val="24"/>
        </w:rPr>
        <w:t>i</w:t>
      </w:r>
      <w:r>
        <w:rPr>
          <w:sz w:val="24"/>
          <w:szCs w:val="24"/>
        </w:rPr>
        <w:t xml:space="preserve">sho </w:t>
      </w:r>
      <w:r>
        <w:rPr>
          <w:spacing w:val="2"/>
          <w:sz w:val="24"/>
          <w:szCs w:val="24"/>
        </w:rPr>
        <w:t>w</w:t>
      </w:r>
      <w:r>
        <w:rPr>
          <w:sz w:val="24"/>
          <w:szCs w:val="24"/>
        </w:rPr>
        <w:t>a</w:t>
      </w:r>
      <w:r>
        <w:rPr>
          <w:spacing w:val="1"/>
          <w:sz w:val="24"/>
          <w:szCs w:val="24"/>
        </w:rPr>
        <w:t xml:space="preserve"> </w:t>
      </w:r>
      <w:r>
        <w:rPr>
          <w:sz w:val="24"/>
          <w:szCs w:val="24"/>
        </w:rPr>
        <w:t>ku</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li</w:t>
      </w:r>
      <w:r>
        <w:rPr>
          <w:sz w:val="24"/>
          <w:szCs w:val="24"/>
        </w:rPr>
        <w:t>n</w:t>
      </w:r>
      <w:r>
        <w:rPr>
          <w:spacing w:val="-1"/>
          <w:sz w:val="24"/>
          <w:szCs w:val="24"/>
        </w:rPr>
        <w:t>a</w:t>
      </w:r>
      <w:r>
        <w:rPr>
          <w:sz w:val="24"/>
          <w:szCs w:val="24"/>
        </w:rPr>
        <w:t>on</w:t>
      </w:r>
      <w:r>
        <w:rPr>
          <w:spacing w:val="-1"/>
          <w:sz w:val="24"/>
          <w:szCs w:val="24"/>
        </w:rPr>
        <w:t>e</w:t>
      </w:r>
      <w:r>
        <w:rPr>
          <w:spacing w:val="2"/>
          <w:sz w:val="24"/>
          <w:szCs w:val="24"/>
        </w:rPr>
        <w:t>k</w:t>
      </w:r>
      <w:r>
        <w:rPr>
          <w:spacing w:val="-1"/>
          <w:sz w:val="24"/>
          <w:szCs w:val="24"/>
        </w:rPr>
        <w:t>a</w:t>
      </w:r>
      <w:r>
        <w:rPr>
          <w:sz w:val="24"/>
          <w:szCs w:val="24"/>
        </w:rPr>
        <w:t>na</w:t>
      </w:r>
      <w:r>
        <w:rPr>
          <w:spacing w:val="-1"/>
          <w:sz w:val="24"/>
          <w:szCs w:val="24"/>
        </w:rPr>
        <w:t xml:space="preserve"> </w:t>
      </w:r>
      <w:r w:rsidR="005B4EA0">
        <w:rPr>
          <w:spacing w:val="-1"/>
          <w:sz w:val="24"/>
          <w:szCs w:val="24"/>
        </w:rPr>
        <w:t xml:space="preserve">pia </w:t>
      </w:r>
      <w:r>
        <w:rPr>
          <w:spacing w:val="2"/>
          <w:sz w:val="24"/>
          <w:szCs w:val="24"/>
        </w:rPr>
        <w:t>k</w:t>
      </w:r>
      <w:r>
        <w:rPr>
          <w:spacing w:val="-1"/>
          <w:sz w:val="24"/>
          <w:szCs w:val="24"/>
        </w:rPr>
        <w:t>a</w:t>
      </w:r>
      <w:r>
        <w:rPr>
          <w:spacing w:val="1"/>
          <w:sz w:val="24"/>
          <w:szCs w:val="24"/>
        </w:rPr>
        <w:t>ti</w:t>
      </w:r>
      <w:r>
        <w:rPr>
          <w:sz w:val="24"/>
          <w:szCs w:val="24"/>
        </w:rPr>
        <w:t>ka</w:t>
      </w:r>
      <w:r w:rsidR="00011F92">
        <w:rPr>
          <w:sz w:val="24"/>
          <w:szCs w:val="24"/>
        </w:rPr>
        <w:t xml:space="preserve"> </w:t>
      </w:r>
      <w:r>
        <w:rPr>
          <w:sz w:val="24"/>
          <w:szCs w:val="24"/>
        </w:rPr>
        <w:t>Ku</w:t>
      </w:r>
      <w:r>
        <w:rPr>
          <w:spacing w:val="1"/>
          <w:sz w:val="24"/>
          <w:szCs w:val="24"/>
        </w:rPr>
        <w:t>t</w:t>
      </w:r>
      <w:r>
        <w:rPr>
          <w:sz w:val="24"/>
          <w:szCs w:val="24"/>
        </w:rPr>
        <w:t>oka</w:t>
      </w:r>
      <w:r>
        <w:rPr>
          <w:spacing w:val="-1"/>
          <w:sz w:val="24"/>
          <w:szCs w:val="24"/>
        </w:rPr>
        <w:t xml:space="preserve"> </w:t>
      </w:r>
      <w:r>
        <w:rPr>
          <w:sz w:val="24"/>
          <w:szCs w:val="24"/>
        </w:rPr>
        <w:t>40</w:t>
      </w:r>
      <w:r>
        <w:rPr>
          <w:spacing w:val="1"/>
          <w:sz w:val="24"/>
          <w:szCs w:val="24"/>
        </w:rPr>
        <w:t>:</w:t>
      </w:r>
      <w:r>
        <w:rPr>
          <w:sz w:val="24"/>
          <w:szCs w:val="24"/>
        </w:rPr>
        <w:t>38, mst</w:t>
      </w:r>
      <w:r>
        <w:rPr>
          <w:spacing w:val="-1"/>
          <w:sz w:val="24"/>
          <w:szCs w:val="24"/>
        </w:rPr>
        <w:t>ar</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 xml:space="preserve">mwisho </w:t>
      </w:r>
      <w:r>
        <w:rPr>
          <w:spacing w:val="-1"/>
          <w:sz w:val="24"/>
          <w:szCs w:val="24"/>
        </w:rPr>
        <w:t>w</w:t>
      </w:r>
      <w:r>
        <w:rPr>
          <w:sz w:val="24"/>
          <w:szCs w:val="24"/>
        </w:rPr>
        <w:t>a</w:t>
      </w:r>
      <w:r>
        <w:rPr>
          <w:spacing w:val="-1"/>
          <w:sz w:val="24"/>
          <w:szCs w:val="24"/>
        </w:rPr>
        <w:t xml:space="preserve"> </w:t>
      </w:r>
      <w:r>
        <w:rPr>
          <w:sz w:val="24"/>
          <w:szCs w:val="24"/>
        </w:rPr>
        <w:t>kit</w:t>
      </w:r>
      <w:r>
        <w:rPr>
          <w:spacing w:val="-1"/>
          <w:sz w:val="24"/>
          <w:szCs w:val="24"/>
        </w:rPr>
        <w:t>a</w:t>
      </w:r>
      <w:r>
        <w:rPr>
          <w:sz w:val="24"/>
          <w:szCs w:val="24"/>
        </w:rPr>
        <w:t>bu:</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1"/>
          <w:sz w:val="24"/>
          <w:szCs w:val="24"/>
        </w:rPr>
        <w:t>Kw</w:t>
      </w:r>
      <w:r>
        <w:rPr>
          <w:color w:val="2C5276"/>
          <w:sz w:val="24"/>
          <w:szCs w:val="24"/>
        </w:rPr>
        <w:t>a m</w:t>
      </w:r>
      <w:r>
        <w:rPr>
          <w:color w:val="2C5276"/>
          <w:spacing w:val="2"/>
          <w:sz w:val="24"/>
          <w:szCs w:val="24"/>
        </w:rPr>
        <w:t>a</w:t>
      </w:r>
      <w:r>
        <w:rPr>
          <w:color w:val="2C5276"/>
          <w:spacing w:val="-1"/>
          <w:sz w:val="24"/>
          <w:szCs w:val="24"/>
        </w:rPr>
        <w:t>a</w:t>
      </w:r>
      <w:r>
        <w:rPr>
          <w:color w:val="2C5276"/>
          <w:sz w:val="24"/>
          <w:szCs w:val="24"/>
        </w:rPr>
        <w:t>na</w:t>
      </w:r>
      <w:r>
        <w:rPr>
          <w:color w:val="2C5276"/>
          <w:spacing w:val="3"/>
          <w:sz w:val="24"/>
          <w:szCs w:val="24"/>
        </w:rPr>
        <w:t xml:space="preserve"> </w:t>
      </w:r>
      <w:r>
        <w:rPr>
          <w:color w:val="2C5276"/>
          <w:sz w:val="24"/>
          <w:szCs w:val="24"/>
        </w:rPr>
        <w:t>lile</w:t>
      </w:r>
      <w:r>
        <w:rPr>
          <w:color w:val="2C5276"/>
          <w:spacing w:val="1"/>
          <w:sz w:val="24"/>
          <w:szCs w:val="24"/>
        </w:rPr>
        <w:t xml:space="preserve"> </w:t>
      </w:r>
      <w:r>
        <w:rPr>
          <w:color w:val="2C5276"/>
          <w:spacing w:val="-1"/>
          <w:sz w:val="24"/>
          <w:szCs w:val="24"/>
        </w:rPr>
        <w:t>w</w:t>
      </w:r>
      <w:r>
        <w:rPr>
          <w:color w:val="2C5276"/>
          <w:sz w:val="24"/>
          <w:szCs w:val="24"/>
        </w:rPr>
        <w:t>i</w:t>
      </w:r>
      <w:r>
        <w:rPr>
          <w:color w:val="2C5276"/>
          <w:spacing w:val="2"/>
          <w:sz w:val="24"/>
          <w:szCs w:val="24"/>
        </w:rPr>
        <w:t>n</w:t>
      </w:r>
      <w:r>
        <w:rPr>
          <w:color w:val="2C5276"/>
          <w:spacing w:val="-2"/>
          <w:sz w:val="24"/>
          <w:szCs w:val="24"/>
        </w:rPr>
        <w:t>g</w:t>
      </w:r>
      <w:r>
        <w:rPr>
          <w:color w:val="2C5276"/>
          <w:sz w:val="24"/>
          <w:szCs w:val="24"/>
        </w:rPr>
        <w:t>u</w:t>
      </w:r>
      <w:r>
        <w:rPr>
          <w:color w:val="2C5276"/>
          <w:spacing w:val="1"/>
          <w:sz w:val="24"/>
          <w:szCs w:val="24"/>
        </w:rPr>
        <w:t xml:space="preserve"> </w:t>
      </w:r>
      <w:r>
        <w:rPr>
          <w:color w:val="2C5276"/>
          <w:spacing w:val="3"/>
          <w:sz w:val="24"/>
          <w:szCs w:val="24"/>
        </w:rPr>
        <w:t>l</w:t>
      </w:r>
      <w:r>
        <w:rPr>
          <w:color w:val="2C5276"/>
          <w:sz w:val="24"/>
          <w:szCs w:val="24"/>
        </w:rPr>
        <w:t>a</w:t>
      </w:r>
      <w:r>
        <w:rPr>
          <w:color w:val="2C5276"/>
          <w:spacing w:val="3"/>
          <w:sz w:val="24"/>
          <w:szCs w:val="24"/>
        </w:rPr>
        <w:t xml:space="preserve"> </w:t>
      </w:r>
      <w:r>
        <w:rPr>
          <w:color w:val="2C5276"/>
          <w:spacing w:val="-2"/>
          <w:sz w:val="24"/>
          <w:szCs w:val="24"/>
        </w:rPr>
        <w:t>B</w:t>
      </w:r>
      <w:r>
        <w:rPr>
          <w:color w:val="2C5276"/>
          <w:spacing w:val="1"/>
          <w:sz w:val="24"/>
          <w:szCs w:val="24"/>
        </w:rPr>
        <w:t>W</w:t>
      </w:r>
      <w:r>
        <w:rPr>
          <w:color w:val="2C5276"/>
          <w:spacing w:val="-1"/>
          <w:sz w:val="24"/>
          <w:szCs w:val="24"/>
        </w:rPr>
        <w:t>AN</w:t>
      </w:r>
      <w:r>
        <w:rPr>
          <w:color w:val="2C5276"/>
          <w:sz w:val="24"/>
          <w:szCs w:val="24"/>
        </w:rPr>
        <w:t>A</w:t>
      </w:r>
      <w:r>
        <w:rPr>
          <w:color w:val="2C5276"/>
          <w:spacing w:val="1"/>
          <w:sz w:val="24"/>
          <w:szCs w:val="24"/>
        </w:rPr>
        <w:t xml:space="preserve"> </w:t>
      </w:r>
      <w:r>
        <w:rPr>
          <w:color w:val="2C5276"/>
          <w:sz w:val="24"/>
          <w:szCs w:val="24"/>
        </w:rPr>
        <w:t>liliku</w:t>
      </w:r>
      <w:r>
        <w:rPr>
          <w:color w:val="2C5276"/>
          <w:spacing w:val="-1"/>
          <w:sz w:val="24"/>
          <w:szCs w:val="24"/>
        </w:rPr>
        <w:t>w</w:t>
      </w:r>
      <w:r>
        <w:rPr>
          <w:color w:val="2C5276"/>
          <w:sz w:val="24"/>
          <w:szCs w:val="24"/>
        </w:rPr>
        <w:t>a juu</w:t>
      </w:r>
      <w:r>
        <w:rPr>
          <w:color w:val="2C5276"/>
          <w:spacing w:val="6"/>
          <w:sz w:val="24"/>
          <w:szCs w:val="24"/>
        </w:rPr>
        <w:t xml:space="preserve"> </w:t>
      </w:r>
      <w:r>
        <w:rPr>
          <w:color w:val="2C5276"/>
          <w:spacing w:val="-5"/>
          <w:sz w:val="24"/>
          <w:szCs w:val="24"/>
        </w:rPr>
        <w:t>y</w:t>
      </w:r>
      <w:r>
        <w:rPr>
          <w:color w:val="2C5276"/>
          <w:sz w:val="24"/>
          <w:szCs w:val="24"/>
        </w:rPr>
        <w:t>a</w:t>
      </w:r>
      <w:r>
        <w:rPr>
          <w:color w:val="2C5276"/>
          <w:spacing w:val="3"/>
          <w:sz w:val="24"/>
          <w:szCs w:val="24"/>
        </w:rPr>
        <w:t xml:space="preserve"> m</w:t>
      </w:r>
      <w:r>
        <w:rPr>
          <w:color w:val="2C5276"/>
          <w:spacing w:val="-1"/>
          <w:sz w:val="24"/>
          <w:szCs w:val="24"/>
        </w:rPr>
        <w:t>a</w:t>
      </w:r>
      <w:r>
        <w:rPr>
          <w:color w:val="2C5276"/>
          <w:sz w:val="24"/>
          <w:szCs w:val="24"/>
        </w:rPr>
        <w:t>sk</w:t>
      </w:r>
      <w:r>
        <w:rPr>
          <w:color w:val="2C5276"/>
          <w:spacing w:val="-1"/>
          <w:sz w:val="24"/>
          <w:szCs w:val="24"/>
        </w:rPr>
        <w:t>a</w:t>
      </w:r>
      <w:r>
        <w:rPr>
          <w:color w:val="2C5276"/>
          <w:sz w:val="24"/>
          <w:szCs w:val="24"/>
        </w:rPr>
        <w:t>ni</w:t>
      </w:r>
      <w:r>
        <w:rPr>
          <w:color w:val="2C5276"/>
          <w:spacing w:val="2"/>
          <w:sz w:val="24"/>
          <w:szCs w:val="24"/>
        </w:rPr>
        <w:t xml:space="preserve"> w</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ti</w:t>
      </w:r>
      <w:r>
        <w:rPr>
          <w:color w:val="2C5276"/>
          <w:spacing w:val="2"/>
          <w:sz w:val="24"/>
          <w:szCs w:val="24"/>
        </w:rPr>
        <w:t xml:space="preserve"> w</w:t>
      </w:r>
      <w:r>
        <w:rPr>
          <w:color w:val="2C5276"/>
          <w:sz w:val="24"/>
          <w:szCs w:val="24"/>
        </w:rPr>
        <w:t xml:space="preserve">a </w:t>
      </w:r>
      <w:r>
        <w:rPr>
          <w:color w:val="2C5276"/>
          <w:spacing w:val="1"/>
          <w:sz w:val="24"/>
          <w:szCs w:val="24"/>
        </w:rPr>
        <w:t>m</w:t>
      </w:r>
      <w:r>
        <w:rPr>
          <w:color w:val="2C5276"/>
          <w:spacing w:val="-1"/>
          <w:sz w:val="24"/>
          <w:szCs w:val="24"/>
        </w:rPr>
        <w:t>c</w:t>
      </w:r>
      <w:r>
        <w:rPr>
          <w:color w:val="2C5276"/>
          <w:sz w:val="24"/>
          <w:szCs w:val="24"/>
        </w:rPr>
        <w:t>h</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w:t>
      </w:r>
      <w:r w:rsidR="00097B8D">
        <w:rPr>
          <w:color w:val="2C5276"/>
          <w:sz w:val="24"/>
          <w:szCs w:val="24"/>
        </w:rPr>
        <w:t xml:space="preserve"> </w:t>
      </w:r>
      <w:r>
        <w:rPr>
          <w:color w:val="2C5276"/>
          <w:sz w:val="24"/>
          <w:szCs w:val="24"/>
        </w:rPr>
        <w:t>na</w:t>
      </w:r>
      <w:r>
        <w:rPr>
          <w:color w:val="2C5276"/>
          <w:spacing w:val="59"/>
          <w:sz w:val="24"/>
          <w:szCs w:val="24"/>
        </w:rPr>
        <w:t xml:space="preserve"> </w:t>
      </w:r>
      <w:r>
        <w:rPr>
          <w:color w:val="2C5276"/>
          <w:spacing w:val="1"/>
          <w:sz w:val="24"/>
          <w:szCs w:val="24"/>
        </w:rPr>
        <w:t>mli</w:t>
      </w:r>
      <w:r>
        <w:rPr>
          <w:color w:val="2C5276"/>
          <w:sz w:val="24"/>
          <w:szCs w:val="24"/>
        </w:rPr>
        <w:t>ku</w:t>
      </w:r>
      <w:r>
        <w:rPr>
          <w:color w:val="2C5276"/>
          <w:spacing w:val="-1"/>
          <w:sz w:val="24"/>
          <w:szCs w:val="24"/>
        </w:rPr>
        <w:t>w</w:t>
      </w:r>
      <w:r>
        <w:rPr>
          <w:color w:val="2C5276"/>
          <w:sz w:val="24"/>
          <w:szCs w:val="24"/>
        </w:rPr>
        <w:t>a</w:t>
      </w:r>
      <w:r>
        <w:rPr>
          <w:color w:val="2C5276"/>
          <w:spacing w:val="59"/>
          <w:sz w:val="24"/>
          <w:szCs w:val="24"/>
        </w:rPr>
        <w:t xml:space="preserve"> </w:t>
      </w:r>
      <w:r>
        <w:rPr>
          <w:color w:val="2C5276"/>
          <w:sz w:val="24"/>
          <w:szCs w:val="24"/>
        </w:rPr>
        <w:t>na</w:t>
      </w:r>
      <w:r>
        <w:rPr>
          <w:color w:val="2C5276"/>
          <w:spacing w:val="59"/>
          <w:sz w:val="24"/>
          <w:szCs w:val="24"/>
        </w:rPr>
        <w:t xml:space="preserve"> </w:t>
      </w:r>
      <w:r>
        <w:rPr>
          <w:color w:val="2C5276"/>
          <w:spacing w:val="1"/>
          <w:sz w:val="24"/>
          <w:szCs w:val="24"/>
        </w:rPr>
        <w:t>m</w:t>
      </w:r>
      <w:r>
        <w:rPr>
          <w:color w:val="2C5276"/>
          <w:sz w:val="24"/>
          <w:szCs w:val="24"/>
        </w:rPr>
        <w:t>o</w:t>
      </w:r>
      <w:r>
        <w:rPr>
          <w:color w:val="2C5276"/>
          <w:spacing w:val="1"/>
          <w:sz w:val="24"/>
          <w:szCs w:val="24"/>
        </w:rPr>
        <w:t>t</w:t>
      </w:r>
      <w:r>
        <w:rPr>
          <w:color w:val="2C5276"/>
          <w:sz w:val="24"/>
          <w:szCs w:val="24"/>
        </w:rPr>
        <w:t>o</w:t>
      </w:r>
      <w:r w:rsidR="00097B8D">
        <w:rPr>
          <w:color w:val="2C5276"/>
          <w:sz w:val="24"/>
          <w:szCs w:val="24"/>
        </w:rPr>
        <w:t xml:space="preserve"> </w:t>
      </w:r>
      <w:r>
        <w:rPr>
          <w:color w:val="2C5276"/>
          <w:sz w:val="24"/>
          <w:szCs w:val="24"/>
        </w:rPr>
        <w:t>nd</w:t>
      </w:r>
      <w:r>
        <w:rPr>
          <w:color w:val="2C5276"/>
          <w:spacing w:val="-1"/>
          <w:sz w:val="24"/>
          <w:szCs w:val="24"/>
        </w:rPr>
        <w:t>a</w:t>
      </w:r>
      <w:r>
        <w:rPr>
          <w:color w:val="2C5276"/>
          <w:sz w:val="24"/>
          <w:szCs w:val="24"/>
        </w:rPr>
        <w:t>ni</w:t>
      </w:r>
      <w:r w:rsidR="00097B8D">
        <w:rPr>
          <w:color w:val="2C5276"/>
          <w:sz w:val="24"/>
          <w:szCs w:val="24"/>
        </w:rPr>
        <w:t xml:space="preserve"> </w:t>
      </w:r>
      <w:r>
        <w:rPr>
          <w:color w:val="2C5276"/>
          <w:spacing w:val="-5"/>
          <w:sz w:val="24"/>
          <w:szCs w:val="24"/>
        </w:rPr>
        <w:t>y</w:t>
      </w:r>
      <w:r>
        <w:rPr>
          <w:color w:val="2C5276"/>
          <w:spacing w:val="-1"/>
          <w:sz w:val="24"/>
          <w:szCs w:val="24"/>
        </w:rPr>
        <w:t>a</w:t>
      </w:r>
      <w:r>
        <w:rPr>
          <w:color w:val="2C5276"/>
          <w:sz w:val="24"/>
          <w:szCs w:val="24"/>
        </w:rPr>
        <w:t>ke</w:t>
      </w:r>
      <w:r>
        <w:rPr>
          <w:color w:val="2C5276"/>
          <w:spacing w:val="59"/>
          <w:sz w:val="24"/>
          <w:szCs w:val="24"/>
        </w:rPr>
        <w:t xml:space="preserve"> </w:t>
      </w:r>
      <w:r>
        <w:rPr>
          <w:color w:val="2C5276"/>
          <w:spacing w:val="-1"/>
          <w:sz w:val="24"/>
          <w:szCs w:val="24"/>
        </w:rPr>
        <w:t>wa</w:t>
      </w:r>
      <w:r>
        <w:rPr>
          <w:color w:val="2C5276"/>
          <w:spacing w:val="2"/>
          <w:sz w:val="24"/>
          <w:szCs w:val="24"/>
        </w:rPr>
        <w:t>k</w:t>
      </w:r>
      <w:r>
        <w:rPr>
          <w:color w:val="2C5276"/>
          <w:spacing w:val="-1"/>
          <w:sz w:val="24"/>
          <w:szCs w:val="24"/>
        </w:rPr>
        <w:t>a</w:t>
      </w:r>
      <w:r>
        <w:rPr>
          <w:color w:val="2C5276"/>
          <w:spacing w:val="1"/>
          <w:sz w:val="24"/>
          <w:szCs w:val="24"/>
        </w:rPr>
        <w:t>t</w:t>
      </w:r>
      <w:r>
        <w:rPr>
          <w:color w:val="2C5276"/>
          <w:sz w:val="24"/>
          <w:szCs w:val="24"/>
        </w:rPr>
        <w:t>i</w:t>
      </w:r>
      <w:r w:rsidR="00097B8D">
        <w:rPr>
          <w:color w:val="2C5276"/>
          <w:sz w:val="24"/>
          <w:szCs w:val="24"/>
        </w:rPr>
        <w:t xml:space="preserve"> </w:t>
      </w:r>
      <w:r>
        <w:rPr>
          <w:color w:val="2C5276"/>
          <w:spacing w:val="-1"/>
          <w:sz w:val="24"/>
          <w:szCs w:val="24"/>
        </w:rPr>
        <w:t>w</w:t>
      </w:r>
      <w:r>
        <w:rPr>
          <w:color w:val="2C5276"/>
          <w:sz w:val="24"/>
          <w:szCs w:val="24"/>
        </w:rPr>
        <w:t>a</w:t>
      </w:r>
      <w:r>
        <w:rPr>
          <w:color w:val="2C5276"/>
          <w:spacing w:val="59"/>
          <w:sz w:val="24"/>
          <w:szCs w:val="24"/>
        </w:rPr>
        <w:t xml:space="preserve"> </w:t>
      </w:r>
      <w:r>
        <w:rPr>
          <w:color w:val="2C5276"/>
          <w:sz w:val="24"/>
          <w:szCs w:val="24"/>
        </w:rPr>
        <w:t>us</w:t>
      </w:r>
      <w:r>
        <w:rPr>
          <w:color w:val="2C5276"/>
          <w:spacing w:val="1"/>
          <w:sz w:val="24"/>
          <w:szCs w:val="24"/>
        </w:rPr>
        <w:t>i</w:t>
      </w:r>
      <w:r>
        <w:rPr>
          <w:color w:val="2C5276"/>
          <w:sz w:val="24"/>
          <w:szCs w:val="24"/>
        </w:rPr>
        <w:t>ku,</w:t>
      </w:r>
      <w:r w:rsidR="00097B8D">
        <w:rPr>
          <w:color w:val="2C5276"/>
          <w:sz w:val="24"/>
          <w:szCs w:val="24"/>
        </w:rPr>
        <w:t xml:space="preserve">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e</w:t>
      </w:r>
      <w:r w:rsidR="00097B8D">
        <w:rPr>
          <w:color w:val="2C5276"/>
          <w:sz w:val="24"/>
          <w:szCs w:val="24"/>
        </w:rPr>
        <w:t xml:space="preserve"> </w:t>
      </w:r>
      <w:r>
        <w:rPr>
          <w:color w:val="2C5276"/>
          <w:spacing w:val="-5"/>
          <w:sz w:val="24"/>
          <w:szCs w:val="24"/>
        </w:rPr>
        <w:t>y</w:t>
      </w:r>
      <w:r>
        <w:rPr>
          <w:color w:val="2C5276"/>
          <w:sz w:val="24"/>
          <w:szCs w:val="24"/>
        </w:rPr>
        <w:t xml:space="preserve">a </w:t>
      </w:r>
      <w:r>
        <w:rPr>
          <w:color w:val="2C5276"/>
          <w:spacing w:val="1"/>
          <w:sz w:val="24"/>
          <w:szCs w:val="24"/>
        </w:rPr>
        <w:t>m</w:t>
      </w:r>
      <w:r>
        <w:rPr>
          <w:color w:val="2C5276"/>
          <w:spacing w:val="-1"/>
          <w:sz w:val="24"/>
          <w:szCs w:val="24"/>
        </w:rPr>
        <w:t>ac</w:t>
      </w:r>
      <w:r>
        <w:rPr>
          <w:color w:val="2C5276"/>
          <w:sz w:val="24"/>
          <w:szCs w:val="24"/>
        </w:rPr>
        <w:t>ho</w:t>
      </w:r>
      <w:r>
        <w:rPr>
          <w:color w:val="2C5276"/>
          <w:spacing w:val="5"/>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5"/>
          <w:sz w:val="24"/>
          <w:szCs w:val="24"/>
        </w:rPr>
        <w:t>n</w:t>
      </w:r>
      <w:r>
        <w:rPr>
          <w:color w:val="2C5276"/>
          <w:spacing w:val="-5"/>
          <w:sz w:val="24"/>
          <w:szCs w:val="24"/>
        </w:rPr>
        <w:t>y</w:t>
      </w:r>
      <w:r>
        <w:rPr>
          <w:color w:val="2C5276"/>
          <w:sz w:val="24"/>
          <w:szCs w:val="24"/>
        </w:rPr>
        <w:t>u</w:t>
      </w:r>
      <w:r>
        <w:rPr>
          <w:color w:val="2C5276"/>
          <w:spacing w:val="1"/>
          <w:sz w:val="24"/>
          <w:szCs w:val="24"/>
        </w:rPr>
        <w:t>m</w:t>
      </w:r>
      <w:r>
        <w:rPr>
          <w:color w:val="2C5276"/>
          <w:sz w:val="24"/>
          <w:szCs w:val="24"/>
        </w:rPr>
        <w:t>ba</w:t>
      </w:r>
      <w:r>
        <w:rPr>
          <w:color w:val="2C5276"/>
          <w:spacing w:val="4"/>
          <w:sz w:val="24"/>
          <w:szCs w:val="24"/>
        </w:rPr>
        <w:t xml:space="preserve"> </w:t>
      </w:r>
      <w:r>
        <w:rPr>
          <w:color w:val="2C5276"/>
          <w:spacing w:val="-5"/>
          <w:sz w:val="24"/>
          <w:szCs w:val="24"/>
        </w:rPr>
        <w:t>y</w:t>
      </w:r>
      <w:r>
        <w:rPr>
          <w:color w:val="2C5276"/>
          <w:sz w:val="24"/>
          <w:szCs w:val="24"/>
        </w:rPr>
        <w:t>a</w:t>
      </w:r>
      <w:r>
        <w:rPr>
          <w:color w:val="2C5276"/>
          <w:spacing w:val="4"/>
          <w:sz w:val="24"/>
          <w:szCs w:val="24"/>
        </w:rPr>
        <w:t xml:space="preserve"> </w:t>
      </w:r>
      <w:r>
        <w:rPr>
          <w:color w:val="2C5276"/>
          <w:spacing w:val="-3"/>
          <w:sz w:val="24"/>
          <w:szCs w:val="24"/>
        </w:rPr>
        <w:t>I</w:t>
      </w:r>
      <w:r>
        <w:rPr>
          <w:color w:val="2C5276"/>
          <w:sz w:val="24"/>
          <w:szCs w:val="24"/>
        </w:rPr>
        <w:t>s</w:t>
      </w:r>
      <w:r>
        <w:rPr>
          <w:color w:val="2C5276"/>
          <w:spacing w:val="2"/>
          <w:sz w:val="24"/>
          <w:szCs w:val="24"/>
        </w:rPr>
        <w:t>r</w:t>
      </w:r>
      <w:r>
        <w:rPr>
          <w:color w:val="2C5276"/>
          <w:spacing w:val="-1"/>
          <w:sz w:val="24"/>
          <w:szCs w:val="24"/>
        </w:rPr>
        <w:t>ae</w:t>
      </w:r>
      <w:r>
        <w:rPr>
          <w:color w:val="2C5276"/>
          <w:spacing w:val="1"/>
          <w:sz w:val="24"/>
          <w:szCs w:val="24"/>
        </w:rPr>
        <w:t>l</w:t>
      </w:r>
      <w:r>
        <w:rPr>
          <w:color w:val="2C5276"/>
          <w:sz w:val="24"/>
          <w:szCs w:val="24"/>
        </w:rPr>
        <w:t>i k</w:t>
      </w:r>
      <w:r>
        <w:rPr>
          <w:color w:val="2C5276"/>
          <w:spacing w:val="-1"/>
          <w:sz w:val="24"/>
          <w:szCs w:val="24"/>
        </w:rPr>
        <w:t>a</w:t>
      </w:r>
      <w:r>
        <w:rPr>
          <w:color w:val="2C5276"/>
          <w:spacing w:val="1"/>
          <w:sz w:val="24"/>
          <w:szCs w:val="24"/>
        </w:rPr>
        <w:t>ti</w:t>
      </w:r>
      <w:r>
        <w:rPr>
          <w:color w:val="2C5276"/>
          <w:sz w:val="24"/>
          <w:szCs w:val="24"/>
        </w:rPr>
        <w:t>ka</w:t>
      </w:r>
      <w:r>
        <w:rPr>
          <w:color w:val="2C5276"/>
          <w:spacing w:val="-1"/>
          <w:sz w:val="24"/>
          <w:szCs w:val="24"/>
        </w:rPr>
        <w:t xml:space="preserve"> </w:t>
      </w:r>
      <w:r>
        <w:rPr>
          <w:color w:val="2C5276"/>
          <w:sz w:val="24"/>
          <w:szCs w:val="24"/>
        </w:rPr>
        <w:t>s</w:t>
      </w:r>
      <w:r>
        <w:rPr>
          <w:color w:val="2C5276"/>
          <w:spacing w:val="-1"/>
          <w:sz w:val="24"/>
          <w:szCs w:val="24"/>
        </w:rPr>
        <w:t>a</w:t>
      </w:r>
      <w:r>
        <w:rPr>
          <w:color w:val="2C5276"/>
          <w:spacing w:val="2"/>
          <w:sz w:val="24"/>
          <w:szCs w:val="24"/>
        </w:rPr>
        <w:t>f</w:t>
      </w:r>
      <w:r>
        <w:rPr>
          <w:color w:val="2C5276"/>
          <w:spacing w:val="-1"/>
          <w:sz w:val="24"/>
          <w:szCs w:val="24"/>
        </w:rPr>
        <w:t>ar</w:t>
      </w:r>
      <w:r>
        <w:rPr>
          <w:color w:val="2C5276"/>
          <w:sz w:val="24"/>
          <w:szCs w:val="24"/>
        </w:rPr>
        <w:t xml:space="preserve">i </w:t>
      </w:r>
      <w:r>
        <w:rPr>
          <w:color w:val="2C5276"/>
          <w:spacing w:val="1"/>
          <w:sz w:val="24"/>
          <w:szCs w:val="24"/>
        </w:rPr>
        <w:t>z</w:t>
      </w:r>
      <w:r>
        <w:rPr>
          <w:color w:val="2C5276"/>
          <w:spacing w:val="-1"/>
          <w:sz w:val="24"/>
          <w:szCs w:val="24"/>
        </w:rPr>
        <w:t>a</w:t>
      </w:r>
      <w:r>
        <w:rPr>
          <w:color w:val="2C5276"/>
          <w:sz w:val="24"/>
          <w:szCs w:val="24"/>
        </w:rPr>
        <w:t xml:space="preserve">o </w:t>
      </w:r>
      <w:r>
        <w:rPr>
          <w:color w:val="2C5276"/>
          <w:spacing w:val="1"/>
          <w:sz w:val="24"/>
          <w:szCs w:val="24"/>
        </w:rPr>
        <w:t>z</w:t>
      </w:r>
      <w:r>
        <w:rPr>
          <w:color w:val="2C5276"/>
          <w:sz w:val="24"/>
          <w:szCs w:val="24"/>
        </w:rPr>
        <w:t>o</w:t>
      </w:r>
      <w:r>
        <w:rPr>
          <w:color w:val="2C5276"/>
          <w:spacing w:val="1"/>
          <w:sz w:val="24"/>
          <w:szCs w:val="24"/>
        </w:rPr>
        <w:t>t</w:t>
      </w:r>
      <w:r>
        <w:rPr>
          <w:color w:val="2C5276"/>
          <w:sz w:val="24"/>
          <w:szCs w:val="24"/>
        </w:rPr>
        <w:t>e</w:t>
      </w:r>
      <w:r>
        <w:rPr>
          <w:color w:val="2C5276"/>
          <w:spacing w:val="-1"/>
          <w:sz w:val="24"/>
          <w:szCs w:val="24"/>
        </w:rPr>
        <w:t xml:space="preserve"> (K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40</w:t>
      </w:r>
      <w:r>
        <w:rPr>
          <w:color w:val="2C5276"/>
          <w:spacing w:val="1"/>
          <w:sz w:val="24"/>
          <w:szCs w:val="24"/>
        </w:rPr>
        <w:t>:</w:t>
      </w:r>
      <w:r>
        <w:rPr>
          <w:color w:val="2C5276"/>
          <w:sz w:val="24"/>
          <w:szCs w:val="24"/>
        </w:rPr>
        <w:t>38</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F95FB4" w:rsidP="00011F92">
      <w:pPr>
        <w:ind w:firstLine="720"/>
        <w:jc w:val="both"/>
        <w:rPr>
          <w:sz w:val="24"/>
          <w:szCs w:val="24"/>
        </w:rPr>
      </w:pPr>
      <w:r>
        <w:rPr>
          <w:spacing w:val="-1"/>
          <w:sz w:val="24"/>
          <w:szCs w:val="24"/>
        </w:rPr>
        <w:t xml:space="preserve">Utagundua </w:t>
      </w:r>
      <w:r w:rsidR="00A92DB8">
        <w:rPr>
          <w:sz w:val="24"/>
          <w:szCs w:val="24"/>
        </w:rPr>
        <w:t>k</w:t>
      </w:r>
      <w:r w:rsidR="00A92DB8">
        <w:rPr>
          <w:spacing w:val="-1"/>
          <w:sz w:val="24"/>
          <w:szCs w:val="24"/>
        </w:rPr>
        <w:t>wa</w:t>
      </w:r>
      <w:r w:rsidR="00A92DB8">
        <w:rPr>
          <w:spacing w:val="1"/>
          <w:sz w:val="24"/>
          <w:szCs w:val="24"/>
        </w:rPr>
        <w:t>m</w:t>
      </w:r>
      <w:r w:rsidR="00A92DB8">
        <w:rPr>
          <w:sz w:val="24"/>
          <w:szCs w:val="24"/>
        </w:rPr>
        <w:t>ba</w:t>
      </w:r>
      <w:r>
        <w:rPr>
          <w:sz w:val="24"/>
          <w:szCs w:val="24"/>
        </w:rPr>
        <w:t>,</w:t>
      </w:r>
      <w:r w:rsidR="00A92DB8">
        <w:rPr>
          <w:spacing w:val="3"/>
          <w:sz w:val="24"/>
          <w:szCs w:val="24"/>
        </w:rPr>
        <w:t xml:space="preserve"> </w:t>
      </w:r>
      <w:r w:rsidR="00A92DB8">
        <w:rPr>
          <w:sz w:val="24"/>
          <w:szCs w:val="24"/>
        </w:rPr>
        <w:t>k</w:t>
      </w:r>
      <w:r w:rsidR="00A92DB8">
        <w:rPr>
          <w:spacing w:val="1"/>
          <w:sz w:val="24"/>
          <w:szCs w:val="24"/>
        </w:rPr>
        <w:t>i</w:t>
      </w:r>
      <w:r w:rsidR="00A92DB8">
        <w:rPr>
          <w:spacing w:val="-1"/>
          <w:sz w:val="24"/>
          <w:szCs w:val="24"/>
        </w:rPr>
        <w:t>f</w:t>
      </w:r>
      <w:r w:rsidR="00A92DB8">
        <w:rPr>
          <w:sz w:val="24"/>
          <w:szCs w:val="24"/>
        </w:rPr>
        <w:t>u</w:t>
      </w:r>
      <w:r w:rsidR="00A92DB8">
        <w:rPr>
          <w:spacing w:val="2"/>
          <w:sz w:val="24"/>
          <w:szCs w:val="24"/>
        </w:rPr>
        <w:t>n</w:t>
      </w:r>
      <w:r w:rsidR="00A92DB8">
        <w:rPr>
          <w:spacing w:val="-2"/>
          <w:sz w:val="24"/>
          <w:szCs w:val="24"/>
        </w:rPr>
        <w:t>g</w:t>
      </w:r>
      <w:r w:rsidR="00A92DB8">
        <w:rPr>
          <w:sz w:val="24"/>
          <w:szCs w:val="24"/>
        </w:rPr>
        <w:t>u</w:t>
      </w:r>
      <w:r w:rsidR="00A92DB8">
        <w:rPr>
          <w:spacing w:val="1"/>
          <w:sz w:val="24"/>
          <w:szCs w:val="24"/>
        </w:rPr>
        <w:t xml:space="preserve"> </w:t>
      </w:r>
      <w:r w:rsidR="00A92DB8">
        <w:rPr>
          <w:spacing w:val="2"/>
          <w:sz w:val="24"/>
          <w:szCs w:val="24"/>
        </w:rPr>
        <w:t>h</w:t>
      </w:r>
      <w:r w:rsidR="00A92DB8">
        <w:rPr>
          <w:spacing w:val="1"/>
          <w:sz w:val="24"/>
          <w:szCs w:val="24"/>
        </w:rPr>
        <w:t>i</w:t>
      </w:r>
      <w:r w:rsidR="00A92DB8">
        <w:rPr>
          <w:sz w:val="24"/>
          <w:szCs w:val="24"/>
        </w:rPr>
        <w:t>ki</w:t>
      </w:r>
      <w:r w:rsidR="00A92DB8">
        <w:rPr>
          <w:spacing w:val="2"/>
          <w:sz w:val="24"/>
          <w:szCs w:val="24"/>
        </w:rPr>
        <w:t xml:space="preserve"> </w:t>
      </w:r>
      <w:r w:rsidR="00A92DB8">
        <w:rPr>
          <w:sz w:val="24"/>
          <w:szCs w:val="24"/>
        </w:rPr>
        <w:t>k</w:t>
      </w:r>
      <w:r w:rsidR="00A92DB8">
        <w:rPr>
          <w:spacing w:val="1"/>
          <w:sz w:val="24"/>
          <w:szCs w:val="24"/>
        </w:rPr>
        <w:t>i</w:t>
      </w:r>
      <w:r w:rsidR="00A92DB8">
        <w:rPr>
          <w:sz w:val="24"/>
          <w:szCs w:val="24"/>
        </w:rPr>
        <w:t>n</w:t>
      </w:r>
      <w:r w:rsidR="00A92DB8">
        <w:rPr>
          <w:spacing w:val="-1"/>
          <w:sz w:val="24"/>
          <w:szCs w:val="24"/>
        </w:rPr>
        <w:t>a</w:t>
      </w:r>
      <w:r w:rsidR="00A92DB8">
        <w:rPr>
          <w:spacing w:val="1"/>
          <w:sz w:val="24"/>
          <w:szCs w:val="24"/>
        </w:rPr>
        <w:t>t</w:t>
      </w:r>
      <w:r w:rsidR="00A92DB8">
        <w:rPr>
          <w:spacing w:val="-1"/>
          <w:sz w:val="24"/>
          <w:szCs w:val="24"/>
        </w:rPr>
        <w:t>a</w:t>
      </w:r>
      <w:r w:rsidR="00A92DB8">
        <w:rPr>
          <w:spacing w:val="1"/>
          <w:sz w:val="24"/>
          <w:szCs w:val="24"/>
        </w:rPr>
        <w:t>j</w:t>
      </w:r>
      <w:r w:rsidR="00A92DB8">
        <w:rPr>
          <w:sz w:val="24"/>
          <w:szCs w:val="24"/>
        </w:rPr>
        <w:t>a u</w:t>
      </w:r>
      <w:r w:rsidR="00A92DB8">
        <w:rPr>
          <w:spacing w:val="-1"/>
          <w:sz w:val="24"/>
          <w:szCs w:val="24"/>
        </w:rPr>
        <w:t>we</w:t>
      </w:r>
      <w:r w:rsidR="00A92DB8">
        <w:rPr>
          <w:sz w:val="24"/>
          <w:szCs w:val="24"/>
        </w:rPr>
        <w:t>po</w:t>
      </w:r>
      <w:r w:rsidR="00A92DB8">
        <w:rPr>
          <w:spacing w:val="1"/>
          <w:sz w:val="24"/>
          <w:szCs w:val="24"/>
        </w:rPr>
        <w:t xml:space="preserve"> </w:t>
      </w:r>
      <w:r w:rsidR="00A92DB8">
        <w:rPr>
          <w:spacing w:val="2"/>
          <w:sz w:val="24"/>
          <w:szCs w:val="24"/>
        </w:rPr>
        <w:t>w</w:t>
      </w:r>
      <w:r w:rsidR="00A92DB8">
        <w:rPr>
          <w:sz w:val="24"/>
          <w:szCs w:val="24"/>
        </w:rPr>
        <w:t>a</w:t>
      </w:r>
      <w:r w:rsidR="00A92DB8">
        <w:rPr>
          <w:spacing w:val="3"/>
          <w:sz w:val="24"/>
          <w:szCs w:val="24"/>
        </w:rPr>
        <w:t xml:space="preserve"> </w:t>
      </w:r>
      <w:r w:rsidR="00A92DB8">
        <w:rPr>
          <w:sz w:val="24"/>
          <w:szCs w:val="24"/>
        </w:rPr>
        <w:t>Mun</w:t>
      </w:r>
      <w:r w:rsidR="00A92DB8">
        <w:rPr>
          <w:spacing w:val="-2"/>
          <w:sz w:val="24"/>
          <w:szCs w:val="24"/>
        </w:rPr>
        <w:t>g</w:t>
      </w:r>
      <w:r w:rsidR="00A92DB8">
        <w:rPr>
          <w:sz w:val="24"/>
          <w:szCs w:val="24"/>
        </w:rPr>
        <w:t>u</w:t>
      </w:r>
      <w:r w:rsidR="00A92DB8">
        <w:rPr>
          <w:spacing w:val="1"/>
          <w:sz w:val="24"/>
          <w:szCs w:val="24"/>
        </w:rPr>
        <w:t xml:space="preserve"> </w:t>
      </w:r>
      <w:r w:rsidR="00A92DB8">
        <w:rPr>
          <w:sz w:val="24"/>
          <w:szCs w:val="24"/>
        </w:rPr>
        <w:t>k</w:t>
      </w:r>
      <w:r w:rsidR="00A92DB8">
        <w:rPr>
          <w:spacing w:val="-1"/>
          <w:sz w:val="24"/>
          <w:szCs w:val="24"/>
        </w:rPr>
        <w:t>a</w:t>
      </w:r>
      <w:r w:rsidR="00A92DB8">
        <w:rPr>
          <w:spacing w:val="1"/>
          <w:sz w:val="24"/>
          <w:szCs w:val="24"/>
        </w:rPr>
        <w:t>ti</w:t>
      </w:r>
      <w:r w:rsidR="00A92DB8">
        <w:rPr>
          <w:sz w:val="24"/>
          <w:szCs w:val="24"/>
        </w:rPr>
        <w:t>ka u</w:t>
      </w:r>
      <w:r w:rsidR="00A92DB8">
        <w:rPr>
          <w:spacing w:val="1"/>
          <w:sz w:val="24"/>
          <w:szCs w:val="24"/>
        </w:rPr>
        <w:t>t</w:t>
      </w:r>
      <w:r w:rsidR="00A92DB8">
        <w:rPr>
          <w:sz w:val="24"/>
          <w:szCs w:val="24"/>
        </w:rPr>
        <w:t>uk</w:t>
      </w:r>
      <w:r w:rsidR="00A92DB8">
        <w:rPr>
          <w:spacing w:val="2"/>
          <w:sz w:val="24"/>
          <w:szCs w:val="24"/>
        </w:rPr>
        <w:t>u</w:t>
      </w:r>
      <w:r w:rsidR="00A92DB8">
        <w:rPr>
          <w:spacing w:val="-1"/>
          <w:sz w:val="24"/>
          <w:szCs w:val="24"/>
        </w:rPr>
        <w:t>f</w:t>
      </w:r>
      <w:r w:rsidR="00A92DB8">
        <w:rPr>
          <w:sz w:val="24"/>
          <w:szCs w:val="24"/>
        </w:rPr>
        <w:t>u</w:t>
      </w:r>
      <w:r w:rsidR="00A92DB8">
        <w:rPr>
          <w:spacing w:val="4"/>
          <w:sz w:val="24"/>
          <w:szCs w:val="24"/>
        </w:rPr>
        <w:t xml:space="preserve"> </w:t>
      </w:r>
      <w:r w:rsidR="00A92DB8">
        <w:rPr>
          <w:spacing w:val="1"/>
          <w:sz w:val="24"/>
          <w:szCs w:val="24"/>
        </w:rPr>
        <w:t>j</w:t>
      </w:r>
      <w:r w:rsidR="00A92DB8">
        <w:rPr>
          <w:sz w:val="24"/>
          <w:szCs w:val="24"/>
        </w:rPr>
        <w:t>uu</w:t>
      </w:r>
      <w:r w:rsidR="00A92DB8">
        <w:rPr>
          <w:spacing w:val="4"/>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m</w:t>
      </w:r>
      <w:r w:rsidR="00A92DB8">
        <w:rPr>
          <w:spacing w:val="-1"/>
          <w:sz w:val="24"/>
          <w:szCs w:val="24"/>
        </w:rPr>
        <w:t>a</w:t>
      </w:r>
      <w:r w:rsidR="00A92DB8">
        <w:rPr>
          <w:sz w:val="24"/>
          <w:szCs w:val="24"/>
        </w:rPr>
        <w:t>sk</w:t>
      </w:r>
      <w:r w:rsidR="00A92DB8">
        <w:rPr>
          <w:spacing w:val="-1"/>
          <w:sz w:val="24"/>
          <w:szCs w:val="24"/>
        </w:rPr>
        <w:t>a</w:t>
      </w:r>
      <w:r w:rsidR="00A92DB8">
        <w:rPr>
          <w:sz w:val="24"/>
          <w:szCs w:val="24"/>
        </w:rPr>
        <w:t>ni</w:t>
      </w:r>
      <w:r w:rsidR="00A92DB8">
        <w:rPr>
          <w:spacing w:val="3"/>
          <w:sz w:val="24"/>
          <w:szCs w:val="24"/>
        </w:rPr>
        <w:t xml:space="preserve"> </w:t>
      </w:r>
      <w:r w:rsidR="00A92DB8">
        <w:rPr>
          <w:spacing w:val="-1"/>
          <w:sz w:val="24"/>
          <w:szCs w:val="24"/>
        </w:rPr>
        <w:t>“</w:t>
      </w:r>
      <w:r w:rsidR="00A92DB8">
        <w:rPr>
          <w:sz w:val="24"/>
          <w:szCs w:val="24"/>
        </w:rPr>
        <w:t>k</w:t>
      </w:r>
      <w:r w:rsidR="00A92DB8">
        <w:rPr>
          <w:spacing w:val="-1"/>
          <w:sz w:val="24"/>
          <w:szCs w:val="24"/>
        </w:rPr>
        <w:t>a</w:t>
      </w:r>
      <w:r w:rsidR="00A92DB8">
        <w:rPr>
          <w:spacing w:val="1"/>
          <w:sz w:val="24"/>
          <w:szCs w:val="24"/>
        </w:rPr>
        <w:t>ti</w:t>
      </w:r>
      <w:r w:rsidR="00A92DB8">
        <w:rPr>
          <w:sz w:val="24"/>
          <w:szCs w:val="24"/>
        </w:rPr>
        <w:t>ka</w:t>
      </w:r>
      <w:r w:rsidR="00A92DB8">
        <w:rPr>
          <w:spacing w:val="1"/>
          <w:sz w:val="24"/>
          <w:szCs w:val="24"/>
        </w:rPr>
        <w:t xml:space="preserve"> </w:t>
      </w:r>
      <w:r w:rsidR="00A92DB8">
        <w:rPr>
          <w:sz w:val="24"/>
          <w:szCs w:val="24"/>
        </w:rPr>
        <w:t>s</w:t>
      </w:r>
      <w:r w:rsidR="00A92DB8">
        <w:rPr>
          <w:spacing w:val="-1"/>
          <w:sz w:val="24"/>
          <w:szCs w:val="24"/>
        </w:rPr>
        <w:t>a</w:t>
      </w:r>
      <w:r w:rsidR="00A92DB8">
        <w:rPr>
          <w:spacing w:val="2"/>
          <w:sz w:val="24"/>
          <w:szCs w:val="24"/>
        </w:rPr>
        <w:t>f</w:t>
      </w:r>
      <w:r w:rsidR="00A92DB8">
        <w:rPr>
          <w:spacing w:val="-1"/>
          <w:sz w:val="24"/>
          <w:szCs w:val="24"/>
        </w:rPr>
        <w:t>ar</w:t>
      </w:r>
      <w:r w:rsidR="00A92DB8">
        <w:rPr>
          <w:sz w:val="24"/>
          <w:szCs w:val="24"/>
        </w:rPr>
        <w:t>i</w:t>
      </w:r>
      <w:r w:rsidR="00A92DB8">
        <w:rPr>
          <w:spacing w:val="3"/>
          <w:sz w:val="24"/>
          <w:szCs w:val="24"/>
        </w:rPr>
        <w:t xml:space="preserve"> </w:t>
      </w:r>
      <w:r w:rsidR="00A92DB8">
        <w:rPr>
          <w:spacing w:val="1"/>
          <w:sz w:val="24"/>
          <w:szCs w:val="24"/>
        </w:rPr>
        <w:t>z</w:t>
      </w:r>
      <w:r w:rsidR="00A92DB8">
        <w:rPr>
          <w:spacing w:val="-1"/>
          <w:sz w:val="24"/>
          <w:szCs w:val="24"/>
        </w:rPr>
        <w:t>a</w:t>
      </w:r>
      <w:r w:rsidR="00A92DB8">
        <w:rPr>
          <w:sz w:val="24"/>
          <w:szCs w:val="24"/>
        </w:rPr>
        <w:t>o</w:t>
      </w:r>
      <w:r w:rsidR="00A92DB8">
        <w:rPr>
          <w:spacing w:val="2"/>
          <w:sz w:val="24"/>
          <w:szCs w:val="24"/>
        </w:rPr>
        <w:t xml:space="preserve"> </w:t>
      </w:r>
      <w:r w:rsidR="00A92DB8">
        <w:rPr>
          <w:spacing w:val="1"/>
          <w:sz w:val="24"/>
          <w:szCs w:val="24"/>
        </w:rPr>
        <w:t>z</w:t>
      </w:r>
      <w:r w:rsidR="00A92DB8">
        <w:rPr>
          <w:sz w:val="24"/>
          <w:szCs w:val="24"/>
        </w:rPr>
        <w:t>o</w:t>
      </w:r>
      <w:r w:rsidR="00A92DB8">
        <w:rPr>
          <w:spacing w:val="1"/>
          <w:sz w:val="24"/>
          <w:szCs w:val="24"/>
        </w:rPr>
        <w:t>t</w:t>
      </w:r>
      <w:r w:rsidR="00A92DB8">
        <w:rPr>
          <w:spacing w:val="-1"/>
          <w:sz w:val="24"/>
          <w:szCs w:val="24"/>
        </w:rPr>
        <w:t>e</w:t>
      </w:r>
      <w:r w:rsidR="00A92DB8">
        <w:rPr>
          <w:sz w:val="24"/>
          <w:szCs w:val="24"/>
        </w:rPr>
        <w:t>.”</w:t>
      </w:r>
      <w:r w:rsidR="00A92DB8">
        <w:rPr>
          <w:spacing w:val="1"/>
          <w:sz w:val="24"/>
          <w:szCs w:val="24"/>
        </w:rPr>
        <w:t xml:space="preserve"> </w:t>
      </w:r>
      <w:r w:rsidR="00A92DB8">
        <w:rPr>
          <w:spacing w:val="-1"/>
          <w:sz w:val="24"/>
          <w:szCs w:val="24"/>
        </w:rPr>
        <w:t>A</w:t>
      </w:r>
      <w:r w:rsidR="00A92DB8">
        <w:rPr>
          <w:sz w:val="24"/>
          <w:szCs w:val="24"/>
        </w:rPr>
        <w:t>ng</w:t>
      </w:r>
      <w:r w:rsidR="00A92DB8">
        <w:rPr>
          <w:spacing w:val="-1"/>
          <w:sz w:val="24"/>
          <w:szCs w:val="24"/>
        </w:rPr>
        <w:t>a</w:t>
      </w:r>
      <w:r w:rsidR="00A92DB8">
        <w:rPr>
          <w:spacing w:val="1"/>
          <w:sz w:val="24"/>
          <w:szCs w:val="24"/>
        </w:rPr>
        <w:t>liz</w:t>
      </w:r>
      <w:r w:rsidR="00A92DB8">
        <w:rPr>
          <w:sz w:val="24"/>
          <w:szCs w:val="24"/>
        </w:rPr>
        <w:t>o</w:t>
      </w:r>
      <w:r w:rsidR="00A92DB8">
        <w:rPr>
          <w:spacing w:val="2"/>
          <w:sz w:val="24"/>
          <w:szCs w:val="24"/>
        </w:rPr>
        <w:t xml:space="preserve"> </w:t>
      </w:r>
      <w:r w:rsidR="00A92DB8">
        <w:rPr>
          <w:sz w:val="24"/>
          <w:szCs w:val="24"/>
        </w:rPr>
        <w:t>h</w:t>
      </w:r>
      <w:r w:rsidR="00A92DB8">
        <w:rPr>
          <w:spacing w:val="1"/>
          <w:sz w:val="24"/>
          <w:szCs w:val="24"/>
        </w:rPr>
        <w:t>il</w:t>
      </w:r>
      <w:r w:rsidR="00A92DB8">
        <w:rPr>
          <w:sz w:val="24"/>
          <w:szCs w:val="24"/>
        </w:rPr>
        <w:t xml:space="preserve">i </w:t>
      </w:r>
      <w:r w:rsidR="00A92DB8">
        <w:rPr>
          <w:spacing w:val="-2"/>
          <w:sz w:val="24"/>
          <w:szCs w:val="24"/>
        </w:rPr>
        <w:t>l</w:t>
      </w:r>
      <w:r w:rsidR="00A92DB8">
        <w:rPr>
          <w:sz w:val="24"/>
          <w:szCs w:val="24"/>
        </w:rPr>
        <w:t>a</w:t>
      </w:r>
      <w:r w:rsidR="00A92DB8">
        <w:rPr>
          <w:spacing w:val="1"/>
          <w:sz w:val="24"/>
          <w:szCs w:val="24"/>
        </w:rPr>
        <w:t xml:space="preserve"> </w:t>
      </w:r>
      <w:r w:rsidR="00A92DB8">
        <w:rPr>
          <w:sz w:val="24"/>
          <w:szCs w:val="24"/>
        </w:rPr>
        <w:t>k</w:t>
      </w:r>
      <w:r w:rsidR="00A92DB8">
        <w:rPr>
          <w:spacing w:val="1"/>
          <w:sz w:val="24"/>
          <w:szCs w:val="24"/>
        </w:rPr>
        <w:t>i</w:t>
      </w:r>
      <w:r w:rsidR="00A92DB8">
        <w:rPr>
          <w:sz w:val="24"/>
          <w:szCs w:val="24"/>
        </w:rPr>
        <w:t>h</w:t>
      </w:r>
      <w:r w:rsidR="00A92DB8">
        <w:rPr>
          <w:spacing w:val="1"/>
          <w:sz w:val="24"/>
          <w:szCs w:val="24"/>
        </w:rPr>
        <w:t>i</w:t>
      </w:r>
      <w:r w:rsidR="00A92DB8">
        <w:rPr>
          <w:sz w:val="24"/>
          <w:szCs w:val="24"/>
        </w:rPr>
        <w:t>s</w:t>
      </w:r>
      <w:r w:rsidR="00A92DB8">
        <w:rPr>
          <w:spacing w:val="1"/>
          <w:sz w:val="24"/>
          <w:szCs w:val="24"/>
        </w:rPr>
        <w:t>t</w:t>
      </w:r>
      <w:r w:rsidR="00A92DB8">
        <w:rPr>
          <w:sz w:val="24"/>
          <w:szCs w:val="24"/>
        </w:rPr>
        <w:t>o</w:t>
      </w:r>
      <w:r w:rsidR="00A92DB8">
        <w:rPr>
          <w:spacing w:val="-1"/>
          <w:sz w:val="24"/>
          <w:szCs w:val="24"/>
        </w:rPr>
        <w:t>r</w:t>
      </w:r>
      <w:r w:rsidR="00A92DB8">
        <w:rPr>
          <w:spacing w:val="1"/>
          <w:sz w:val="24"/>
          <w:szCs w:val="24"/>
        </w:rPr>
        <w:t>i</w:t>
      </w:r>
      <w:r w:rsidR="00A92DB8">
        <w:rPr>
          <w:sz w:val="24"/>
          <w:szCs w:val="24"/>
        </w:rPr>
        <w:t>a</w:t>
      </w:r>
      <w:r w:rsidR="00A92DB8">
        <w:rPr>
          <w:spacing w:val="1"/>
          <w:sz w:val="24"/>
          <w:szCs w:val="24"/>
        </w:rPr>
        <w:t xml:space="preserve"> </w:t>
      </w:r>
      <w:r w:rsidR="00A92DB8">
        <w:rPr>
          <w:sz w:val="24"/>
          <w:szCs w:val="24"/>
        </w:rPr>
        <w:t>ni</w:t>
      </w:r>
      <w:r w:rsidR="00A92DB8">
        <w:rPr>
          <w:spacing w:val="3"/>
          <w:sz w:val="24"/>
          <w:szCs w:val="24"/>
        </w:rPr>
        <w:t xml:space="preserve"> </w:t>
      </w:r>
      <w:r w:rsidR="00A92DB8">
        <w:rPr>
          <w:sz w:val="24"/>
          <w:szCs w:val="24"/>
        </w:rPr>
        <w:t>ush</w:t>
      </w:r>
      <w:r w:rsidR="00A92DB8">
        <w:rPr>
          <w:spacing w:val="-1"/>
          <w:sz w:val="24"/>
          <w:szCs w:val="24"/>
        </w:rPr>
        <w:t>a</w:t>
      </w:r>
      <w:r w:rsidR="00A92DB8">
        <w:rPr>
          <w:sz w:val="24"/>
          <w:szCs w:val="24"/>
        </w:rPr>
        <w:t>h</w:t>
      </w:r>
      <w:r w:rsidR="00A92DB8">
        <w:rPr>
          <w:spacing w:val="1"/>
          <w:sz w:val="24"/>
          <w:szCs w:val="24"/>
        </w:rPr>
        <w:t>i</w:t>
      </w:r>
      <w:r w:rsidR="00A92DB8">
        <w:rPr>
          <w:sz w:val="24"/>
          <w:szCs w:val="24"/>
        </w:rPr>
        <w:t>di k</w:t>
      </w:r>
      <w:r w:rsidR="00A92DB8">
        <w:rPr>
          <w:spacing w:val="-1"/>
          <w:sz w:val="24"/>
          <w:szCs w:val="24"/>
        </w:rPr>
        <w:t>wa</w:t>
      </w:r>
      <w:r w:rsidR="00A92DB8">
        <w:rPr>
          <w:spacing w:val="1"/>
          <w:sz w:val="24"/>
          <w:szCs w:val="24"/>
        </w:rPr>
        <w:t>m</w:t>
      </w:r>
      <w:r w:rsidR="00A92DB8">
        <w:rPr>
          <w:sz w:val="24"/>
          <w:szCs w:val="24"/>
        </w:rPr>
        <w:t>ba</w:t>
      </w:r>
      <w:r>
        <w:rPr>
          <w:sz w:val="24"/>
          <w:szCs w:val="24"/>
        </w:rPr>
        <w:t>,</w:t>
      </w:r>
      <w:r w:rsidR="00A92DB8">
        <w:rPr>
          <w:spacing w:val="1"/>
          <w:sz w:val="24"/>
          <w:szCs w:val="24"/>
        </w:rPr>
        <w:t xml:space="preserve"> </w:t>
      </w:r>
      <w:r w:rsidR="00A92DB8">
        <w:rPr>
          <w:sz w:val="24"/>
          <w:szCs w:val="24"/>
        </w:rPr>
        <w:t xml:space="preserve">Musa </w:t>
      </w:r>
      <w:r w:rsidR="00A92DB8">
        <w:rPr>
          <w:spacing w:val="-1"/>
          <w:sz w:val="24"/>
          <w:szCs w:val="24"/>
        </w:rPr>
        <w:t>a</w:t>
      </w:r>
      <w:r w:rsidR="00A92DB8">
        <w:rPr>
          <w:spacing w:val="1"/>
          <w:sz w:val="24"/>
          <w:szCs w:val="24"/>
        </w:rPr>
        <w:t>li</w:t>
      </w:r>
      <w:r w:rsidR="00A92DB8">
        <w:rPr>
          <w:sz w:val="24"/>
          <w:szCs w:val="24"/>
        </w:rPr>
        <w:t>k</w:t>
      </w:r>
      <w:r w:rsidR="00A92DB8">
        <w:rPr>
          <w:spacing w:val="-1"/>
          <w:sz w:val="24"/>
          <w:szCs w:val="24"/>
        </w:rPr>
        <w:t>a</w:t>
      </w:r>
      <w:r w:rsidR="00A92DB8">
        <w:rPr>
          <w:spacing w:val="1"/>
          <w:sz w:val="24"/>
          <w:szCs w:val="24"/>
        </w:rPr>
        <w:t>mili</w:t>
      </w:r>
      <w:r w:rsidR="00A92DB8">
        <w:rPr>
          <w:sz w:val="24"/>
          <w:szCs w:val="24"/>
        </w:rPr>
        <w:t>sha</w:t>
      </w:r>
      <w:r w:rsidR="00097B8D">
        <w:rPr>
          <w:sz w:val="24"/>
          <w:szCs w:val="24"/>
        </w:rPr>
        <w:t xml:space="preserve"> </w:t>
      </w:r>
      <w:r w:rsidR="00A92DB8">
        <w:rPr>
          <w:sz w:val="24"/>
          <w:szCs w:val="24"/>
        </w:rPr>
        <w:t>k</w:t>
      </w:r>
      <w:r w:rsidR="00A92DB8">
        <w:rPr>
          <w:spacing w:val="1"/>
          <w:sz w:val="24"/>
          <w:szCs w:val="24"/>
        </w:rPr>
        <w:t>it</w:t>
      </w:r>
      <w:r w:rsidR="00A92DB8">
        <w:rPr>
          <w:spacing w:val="-1"/>
          <w:sz w:val="24"/>
          <w:szCs w:val="24"/>
        </w:rPr>
        <w:t>a</w:t>
      </w:r>
      <w:r w:rsidR="00A92DB8">
        <w:rPr>
          <w:sz w:val="24"/>
          <w:szCs w:val="24"/>
        </w:rPr>
        <w:t>bu</w:t>
      </w:r>
      <w:r w:rsidR="00097B8D">
        <w:rPr>
          <w:sz w:val="24"/>
          <w:szCs w:val="24"/>
        </w:rPr>
        <w:t xml:space="preserve"> </w:t>
      </w:r>
      <w:r w:rsidR="00A92DB8">
        <w:rPr>
          <w:spacing w:val="-1"/>
          <w:sz w:val="24"/>
          <w:szCs w:val="24"/>
        </w:rPr>
        <w:t>c</w:t>
      </w:r>
      <w:r w:rsidR="00A92DB8">
        <w:rPr>
          <w:sz w:val="24"/>
          <w:szCs w:val="24"/>
        </w:rPr>
        <w:t>ha</w:t>
      </w:r>
      <w:r w:rsidR="00097B8D">
        <w:rPr>
          <w:sz w:val="24"/>
          <w:szCs w:val="24"/>
        </w:rPr>
        <w:t xml:space="preserve"> </w:t>
      </w:r>
      <w:r w:rsidR="00A92DB8">
        <w:rPr>
          <w:spacing w:val="-1"/>
          <w:sz w:val="24"/>
          <w:szCs w:val="24"/>
        </w:rPr>
        <w:t>K</w:t>
      </w:r>
      <w:r w:rsidR="00A92DB8">
        <w:rPr>
          <w:sz w:val="24"/>
          <w:szCs w:val="24"/>
        </w:rPr>
        <w:t>u</w:t>
      </w:r>
      <w:r w:rsidR="00A92DB8">
        <w:rPr>
          <w:spacing w:val="1"/>
          <w:sz w:val="24"/>
          <w:szCs w:val="24"/>
        </w:rPr>
        <w:t>t</w:t>
      </w:r>
      <w:r w:rsidR="00A92DB8">
        <w:rPr>
          <w:sz w:val="24"/>
          <w:szCs w:val="24"/>
        </w:rPr>
        <w:t>oka</w:t>
      </w:r>
      <w:r w:rsidR="00097B8D">
        <w:rPr>
          <w:sz w:val="24"/>
          <w:szCs w:val="24"/>
        </w:rPr>
        <w:t xml:space="preserve"> </w:t>
      </w:r>
      <w:r w:rsidR="00A92DB8">
        <w:rPr>
          <w:spacing w:val="1"/>
          <w:sz w:val="24"/>
          <w:szCs w:val="24"/>
        </w:rPr>
        <w:t>m</w:t>
      </w:r>
      <w:r w:rsidR="00A92DB8">
        <w:rPr>
          <w:spacing w:val="-1"/>
          <w:sz w:val="24"/>
          <w:szCs w:val="24"/>
        </w:rPr>
        <w:t>w</w:t>
      </w:r>
      <w:r w:rsidR="00A92DB8">
        <w:rPr>
          <w:spacing w:val="1"/>
          <w:sz w:val="24"/>
          <w:szCs w:val="24"/>
        </w:rPr>
        <w:t>i</w:t>
      </w:r>
      <w:r w:rsidR="00A92DB8">
        <w:rPr>
          <w:sz w:val="24"/>
          <w:szCs w:val="24"/>
        </w:rPr>
        <w:t>shoni</w:t>
      </w:r>
      <w:r w:rsidR="00097B8D">
        <w:rPr>
          <w:sz w:val="24"/>
          <w:szCs w:val="24"/>
        </w:rPr>
        <w:t xml:space="preserve"> </w:t>
      </w:r>
      <w:r w:rsidR="00A92DB8">
        <w:rPr>
          <w:spacing w:val="1"/>
          <w:sz w:val="24"/>
          <w:szCs w:val="24"/>
        </w:rPr>
        <w:t>m</w:t>
      </w:r>
      <w:r w:rsidR="00A92DB8">
        <w:rPr>
          <w:spacing w:val="-1"/>
          <w:sz w:val="24"/>
          <w:szCs w:val="24"/>
        </w:rPr>
        <w:t>w</w:t>
      </w:r>
      <w:r w:rsidR="00A92DB8">
        <w:rPr>
          <w:sz w:val="24"/>
          <w:szCs w:val="24"/>
        </w:rPr>
        <w:t>a</w:t>
      </w:r>
      <w:r w:rsidR="00097B8D">
        <w:rPr>
          <w:sz w:val="24"/>
          <w:szCs w:val="24"/>
        </w:rPr>
        <w:t xml:space="preserve"> </w:t>
      </w:r>
      <w:r w:rsidR="00A92DB8">
        <w:rPr>
          <w:spacing w:val="1"/>
          <w:sz w:val="24"/>
          <w:szCs w:val="24"/>
        </w:rPr>
        <w:t>m</w:t>
      </w:r>
      <w:r w:rsidR="00A92DB8">
        <w:rPr>
          <w:spacing w:val="-1"/>
          <w:sz w:val="24"/>
          <w:szCs w:val="24"/>
        </w:rPr>
        <w:t>a</w:t>
      </w:r>
      <w:r w:rsidR="00A92DB8">
        <w:rPr>
          <w:spacing w:val="1"/>
          <w:sz w:val="24"/>
          <w:szCs w:val="24"/>
        </w:rPr>
        <w:t>i</w:t>
      </w:r>
      <w:r w:rsidR="00A92DB8">
        <w:rPr>
          <w:sz w:val="24"/>
          <w:szCs w:val="24"/>
        </w:rPr>
        <w:t>sha</w:t>
      </w:r>
      <w:r w:rsidR="00097B8D">
        <w:rPr>
          <w:sz w:val="24"/>
          <w:szCs w:val="24"/>
        </w:rPr>
        <w:t xml:space="preserve"> </w:t>
      </w:r>
      <w:r w:rsidR="00A92DB8">
        <w:rPr>
          <w:spacing w:val="-5"/>
          <w:sz w:val="24"/>
          <w:szCs w:val="24"/>
        </w:rPr>
        <w:t>y</w:t>
      </w:r>
      <w:r w:rsidR="00A92DB8">
        <w:rPr>
          <w:spacing w:val="-1"/>
          <w:sz w:val="24"/>
          <w:szCs w:val="24"/>
        </w:rPr>
        <w:t>a</w:t>
      </w:r>
      <w:r w:rsidR="00A92DB8">
        <w:rPr>
          <w:spacing w:val="2"/>
          <w:sz w:val="24"/>
          <w:szCs w:val="24"/>
        </w:rPr>
        <w:t>k</w:t>
      </w:r>
      <w:r w:rsidR="00A92DB8">
        <w:rPr>
          <w:spacing w:val="-1"/>
          <w:sz w:val="24"/>
          <w:szCs w:val="24"/>
        </w:rPr>
        <w:t>e</w:t>
      </w:r>
      <w:r w:rsidR="00A92DB8">
        <w:rPr>
          <w:sz w:val="24"/>
          <w:szCs w:val="24"/>
        </w:rPr>
        <w:t>.</w:t>
      </w:r>
      <w:r w:rsidR="00097B8D">
        <w:rPr>
          <w:sz w:val="24"/>
          <w:szCs w:val="24"/>
        </w:rPr>
        <w:t xml:space="preserve"> </w:t>
      </w:r>
      <w:r w:rsidR="00A92DB8">
        <w:rPr>
          <w:spacing w:val="-1"/>
          <w:sz w:val="24"/>
          <w:szCs w:val="24"/>
        </w:rPr>
        <w:t>A</w:t>
      </w:r>
      <w:r w:rsidR="00A92DB8">
        <w:rPr>
          <w:spacing w:val="1"/>
          <w:sz w:val="24"/>
          <w:szCs w:val="24"/>
        </w:rPr>
        <w:t>li</w:t>
      </w:r>
      <w:r w:rsidR="00A92DB8">
        <w:rPr>
          <w:spacing w:val="-1"/>
          <w:sz w:val="24"/>
          <w:szCs w:val="24"/>
        </w:rPr>
        <w:t>a</w:t>
      </w:r>
      <w:r w:rsidR="00A92DB8">
        <w:rPr>
          <w:spacing w:val="2"/>
          <w:sz w:val="24"/>
          <w:szCs w:val="24"/>
        </w:rPr>
        <w:t>n</w:t>
      </w:r>
      <w:r w:rsidR="00A92DB8">
        <w:rPr>
          <w:sz w:val="24"/>
          <w:szCs w:val="24"/>
        </w:rPr>
        <w:t>d</w:t>
      </w:r>
      <w:r w:rsidR="00A92DB8">
        <w:rPr>
          <w:spacing w:val="1"/>
          <w:sz w:val="24"/>
          <w:szCs w:val="24"/>
        </w:rPr>
        <w:t>i</w:t>
      </w:r>
      <w:r w:rsidR="00A92DB8">
        <w:rPr>
          <w:sz w:val="24"/>
          <w:szCs w:val="24"/>
        </w:rPr>
        <w:t>ka</w:t>
      </w:r>
      <w:r w:rsidR="00097B8D">
        <w:rPr>
          <w:sz w:val="24"/>
          <w:szCs w:val="24"/>
        </w:rPr>
        <w:t xml:space="preserve"> </w:t>
      </w:r>
      <w:r w:rsidR="00A92DB8">
        <w:rPr>
          <w:sz w:val="24"/>
          <w:szCs w:val="24"/>
        </w:rPr>
        <w:t>b</w:t>
      </w:r>
      <w:r w:rsidR="00A92DB8">
        <w:rPr>
          <w:spacing w:val="-1"/>
          <w:sz w:val="24"/>
          <w:szCs w:val="24"/>
        </w:rPr>
        <w:t>aa</w:t>
      </w:r>
      <w:r w:rsidR="00A92DB8">
        <w:rPr>
          <w:sz w:val="24"/>
          <w:szCs w:val="24"/>
        </w:rPr>
        <w:t>da</w:t>
      </w:r>
      <w:r w:rsidR="00097B8D">
        <w:rPr>
          <w:sz w:val="24"/>
          <w:szCs w:val="24"/>
        </w:rPr>
        <w:t xml:space="preserve"> </w:t>
      </w:r>
      <w:r w:rsidR="00363559">
        <w:rPr>
          <w:spacing w:val="33"/>
          <w:sz w:val="24"/>
          <w:szCs w:val="24"/>
        </w:rPr>
        <w:t>ya</w:t>
      </w:r>
      <w:r w:rsidR="00363559">
        <w:rPr>
          <w:sz w:val="24"/>
          <w:szCs w:val="24"/>
        </w:rPr>
        <w:t xml:space="preserve"> </w:t>
      </w:r>
      <w:r w:rsidR="00A92DB8">
        <w:rPr>
          <w:spacing w:val="1"/>
          <w:sz w:val="24"/>
          <w:szCs w:val="24"/>
        </w:rPr>
        <w:t>W</w:t>
      </w:r>
      <w:r w:rsidR="00A92DB8">
        <w:rPr>
          <w:spacing w:val="-1"/>
          <w:sz w:val="24"/>
          <w:szCs w:val="24"/>
        </w:rPr>
        <w:t>a</w:t>
      </w:r>
      <w:r w:rsidR="00A92DB8">
        <w:rPr>
          <w:sz w:val="24"/>
          <w:szCs w:val="24"/>
        </w:rPr>
        <w:t>is</w:t>
      </w:r>
      <w:r w:rsidR="00A92DB8">
        <w:rPr>
          <w:spacing w:val="-1"/>
          <w:sz w:val="24"/>
          <w:szCs w:val="24"/>
        </w:rPr>
        <w:t>rae</w:t>
      </w:r>
      <w:r w:rsidR="00A92DB8">
        <w:rPr>
          <w:sz w:val="24"/>
          <w:szCs w:val="24"/>
        </w:rPr>
        <w:t>li</w:t>
      </w:r>
      <w:r w:rsidR="00A92DB8">
        <w:rPr>
          <w:spacing w:val="27"/>
          <w:sz w:val="24"/>
          <w:szCs w:val="24"/>
        </w:rPr>
        <w:t xml:space="preserve"> </w:t>
      </w:r>
      <w:r w:rsidR="00A92DB8">
        <w:rPr>
          <w:sz w:val="24"/>
          <w:szCs w:val="24"/>
        </w:rPr>
        <w:t>kuk</w:t>
      </w:r>
      <w:r w:rsidR="00A92DB8">
        <w:rPr>
          <w:spacing w:val="-1"/>
          <w:sz w:val="24"/>
          <w:szCs w:val="24"/>
        </w:rPr>
        <w:t>a</w:t>
      </w:r>
      <w:r w:rsidR="00A92DB8">
        <w:rPr>
          <w:sz w:val="24"/>
          <w:szCs w:val="24"/>
        </w:rPr>
        <w:t>milisha</w:t>
      </w:r>
      <w:r w:rsidR="00A92DB8">
        <w:rPr>
          <w:spacing w:val="25"/>
          <w:sz w:val="24"/>
          <w:szCs w:val="24"/>
        </w:rPr>
        <w:t xml:space="preserve"> </w:t>
      </w:r>
      <w:r w:rsidR="00A92DB8">
        <w:rPr>
          <w:spacing w:val="-2"/>
          <w:sz w:val="24"/>
          <w:szCs w:val="24"/>
        </w:rPr>
        <w:t>m</w:t>
      </w:r>
      <w:r w:rsidR="00A92DB8">
        <w:rPr>
          <w:sz w:val="24"/>
          <w:szCs w:val="24"/>
        </w:rPr>
        <w:t>i</w:t>
      </w:r>
      <w:r w:rsidR="00A92DB8">
        <w:rPr>
          <w:spacing w:val="-1"/>
          <w:sz w:val="24"/>
          <w:szCs w:val="24"/>
        </w:rPr>
        <w:t>a</w:t>
      </w:r>
      <w:r w:rsidR="00A92DB8">
        <w:rPr>
          <w:sz w:val="24"/>
          <w:szCs w:val="24"/>
        </w:rPr>
        <w:t>ka</w:t>
      </w:r>
      <w:r w:rsidR="00A92DB8">
        <w:rPr>
          <w:spacing w:val="28"/>
          <w:sz w:val="24"/>
          <w:szCs w:val="24"/>
        </w:rPr>
        <w:t xml:space="preserve"> </w:t>
      </w:r>
      <w:r w:rsidR="00A92DB8">
        <w:rPr>
          <w:spacing w:val="-5"/>
          <w:sz w:val="24"/>
          <w:szCs w:val="24"/>
        </w:rPr>
        <w:t>y</w:t>
      </w:r>
      <w:r w:rsidR="00A92DB8">
        <w:rPr>
          <w:spacing w:val="1"/>
          <w:sz w:val="24"/>
          <w:szCs w:val="24"/>
        </w:rPr>
        <w:t>a</w:t>
      </w:r>
      <w:r w:rsidR="00A92DB8">
        <w:rPr>
          <w:sz w:val="24"/>
          <w:szCs w:val="24"/>
        </w:rPr>
        <w:t>o</w:t>
      </w:r>
      <w:r w:rsidR="00A92DB8">
        <w:rPr>
          <w:spacing w:val="26"/>
          <w:sz w:val="24"/>
          <w:szCs w:val="24"/>
        </w:rPr>
        <w:t xml:space="preserve"> </w:t>
      </w:r>
      <w:r w:rsidR="00A92DB8">
        <w:rPr>
          <w:spacing w:val="-1"/>
          <w:sz w:val="24"/>
          <w:szCs w:val="24"/>
        </w:rPr>
        <w:t>ar</w:t>
      </w:r>
      <w:r w:rsidR="00A92DB8">
        <w:rPr>
          <w:sz w:val="24"/>
          <w:szCs w:val="24"/>
        </w:rPr>
        <w:t>ob</w:t>
      </w:r>
      <w:r w:rsidR="00A92DB8">
        <w:rPr>
          <w:spacing w:val="-1"/>
          <w:sz w:val="24"/>
          <w:szCs w:val="24"/>
        </w:rPr>
        <w:t>a</w:t>
      </w:r>
      <w:r w:rsidR="00A92DB8">
        <w:rPr>
          <w:sz w:val="24"/>
          <w:szCs w:val="24"/>
        </w:rPr>
        <w:t>ini</w:t>
      </w:r>
      <w:r w:rsidR="00A92DB8">
        <w:rPr>
          <w:spacing w:val="32"/>
          <w:sz w:val="24"/>
          <w:szCs w:val="24"/>
        </w:rPr>
        <w:t xml:space="preserve"> </w:t>
      </w:r>
      <w:r w:rsidR="00A92DB8">
        <w:rPr>
          <w:spacing w:val="-5"/>
          <w:sz w:val="24"/>
          <w:szCs w:val="24"/>
        </w:rPr>
        <w:t>y</w:t>
      </w:r>
      <w:r w:rsidR="00A92DB8">
        <w:rPr>
          <w:sz w:val="24"/>
          <w:szCs w:val="24"/>
        </w:rPr>
        <w:t>a</w:t>
      </w:r>
      <w:r w:rsidR="00A92DB8">
        <w:rPr>
          <w:spacing w:val="25"/>
          <w:sz w:val="24"/>
          <w:szCs w:val="24"/>
        </w:rPr>
        <w:t xml:space="preserve"> </w:t>
      </w:r>
      <w:r w:rsidR="00A92DB8">
        <w:rPr>
          <w:sz w:val="24"/>
          <w:szCs w:val="24"/>
        </w:rPr>
        <w:t>ku</w:t>
      </w:r>
      <w:r w:rsidR="00A92DB8">
        <w:rPr>
          <w:spacing w:val="1"/>
          <w:sz w:val="24"/>
          <w:szCs w:val="24"/>
        </w:rPr>
        <w:t>z</w:t>
      </w:r>
      <w:r w:rsidR="00A92DB8">
        <w:rPr>
          <w:sz w:val="24"/>
          <w:szCs w:val="24"/>
        </w:rPr>
        <w:t>un</w:t>
      </w:r>
      <w:r w:rsidR="00A92DB8">
        <w:rPr>
          <w:spacing w:val="-2"/>
          <w:sz w:val="24"/>
          <w:szCs w:val="24"/>
        </w:rPr>
        <w:t>g</w:t>
      </w:r>
      <w:r w:rsidR="00A92DB8">
        <w:rPr>
          <w:sz w:val="24"/>
          <w:szCs w:val="24"/>
        </w:rPr>
        <w:t>uka</w:t>
      </w:r>
      <w:r w:rsidR="00A92DB8">
        <w:rPr>
          <w:spacing w:val="25"/>
          <w:sz w:val="24"/>
          <w:szCs w:val="24"/>
        </w:rPr>
        <w:t xml:space="preserve"> </w:t>
      </w:r>
      <w:r w:rsidR="00A92DB8">
        <w:rPr>
          <w:sz w:val="24"/>
          <w:szCs w:val="24"/>
        </w:rPr>
        <w:t>na</w:t>
      </w:r>
      <w:r w:rsidR="00A92DB8">
        <w:rPr>
          <w:spacing w:val="25"/>
          <w:sz w:val="24"/>
          <w:szCs w:val="24"/>
        </w:rPr>
        <w:t xml:space="preserve"> </w:t>
      </w:r>
      <w:r w:rsidR="00A92DB8">
        <w:rPr>
          <w:spacing w:val="2"/>
          <w:sz w:val="24"/>
          <w:szCs w:val="24"/>
        </w:rPr>
        <w:t>w</w:t>
      </w:r>
      <w:r w:rsidR="00A92DB8">
        <w:rPr>
          <w:spacing w:val="-1"/>
          <w:sz w:val="24"/>
          <w:szCs w:val="24"/>
        </w:rPr>
        <w:t>a</w:t>
      </w:r>
      <w:r w:rsidR="00A92DB8">
        <w:rPr>
          <w:spacing w:val="1"/>
          <w:sz w:val="24"/>
          <w:szCs w:val="24"/>
        </w:rPr>
        <w:t>li</w:t>
      </w:r>
      <w:r w:rsidR="00A92DB8">
        <w:rPr>
          <w:sz w:val="24"/>
          <w:szCs w:val="24"/>
        </w:rPr>
        <w:t>ku</w:t>
      </w:r>
      <w:r w:rsidR="00A92DB8">
        <w:rPr>
          <w:spacing w:val="-1"/>
          <w:sz w:val="24"/>
          <w:szCs w:val="24"/>
        </w:rPr>
        <w:t>w</w:t>
      </w:r>
      <w:r w:rsidR="00A92DB8">
        <w:rPr>
          <w:sz w:val="24"/>
          <w:szCs w:val="24"/>
        </w:rPr>
        <w:t>a</w:t>
      </w:r>
      <w:r w:rsidR="00A92DB8">
        <w:rPr>
          <w:spacing w:val="25"/>
          <w:sz w:val="24"/>
          <w:szCs w:val="24"/>
        </w:rPr>
        <w:t xml:space="preserve"> </w:t>
      </w:r>
      <w:r w:rsidR="00A92DB8">
        <w:rPr>
          <w:spacing w:val="-1"/>
          <w:sz w:val="24"/>
          <w:szCs w:val="24"/>
        </w:rPr>
        <w:t>w</w:t>
      </w:r>
      <w:r w:rsidR="00A92DB8">
        <w:rPr>
          <w:spacing w:val="1"/>
          <w:sz w:val="24"/>
          <w:szCs w:val="24"/>
        </w:rPr>
        <w:t>am</w:t>
      </w:r>
      <w:r w:rsidR="00A92DB8">
        <w:rPr>
          <w:spacing w:val="-1"/>
          <w:sz w:val="24"/>
          <w:szCs w:val="24"/>
        </w:rPr>
        <w:t>ef</w:t>
      </w:r>
      <w:r w:rsidR="00A92DB8">
        <w:rPr>
          <w:spacing w:val="1"/>
          <w:sz w:val="24"/>
          <w:szCs w:val="24"/>
        </w:rPr>
        <w:t>i</w:t>
      </w:r>
      <w:r w:rsidR="00A92DB8">
        <w:rPr>
          <w:sz w:val="24"/>
          <w:szCs w:val="24"/>
        </w:rPr>
        <w:t>ka</w:t>
      </w:r>
      <w:r w:rsidR="00A92DB8">
        <w:rPr>
          <w:spacing w:val="25"/>
          <w:sz w:val="24"/>
          <w:szCs w:val="24"/>
        </w:rPr>
        <w:t xml:space="preserve"> </w:t>
      </w:r>
      <w:r w:rsidR="00A92DB8">
        <w:rPr>
          <w:sz w:val="24"/>
          <w:szCs w:val="24"/>
        </w:rPr>
        <w:t>k</w:t>
      </w:r>
      <w:r w:rsidR="00A92DB8">
        <w:rPr>
          <w:spacing w:val="-1"/>
          <w:sz w:val="24"/>
          <w:szCs w:val="24"/>
        </w:rPr>
        <w:t>a</w:t>
      </w:r>
      <w:r w:rsidR="00A92DB8">
        <w:rPr>
          <w:spacing w:val="1"/>
          <w:sz w:val="24"/>
          <w:szCs w:val="24"/>
        </w:rPr>
        <w:t>ti</w:t>
      </w:r>
      <w:r w:rsidR="00A92DB8">
        <w:rPr>
          <w:sz w:val="24"/>
          <w:szCs w:val="24"/>
        </w:rPr>
        <w:t xml:space="preserve">ka </w:t>
      </w:r>
      <w:r w:rsidR="00A92DB8">
        <w:rPr>
          <w:spacing w:val="1"/>
          <w:sz w:val="24"/>
          <w:szCs w:val="24"/>
        </w:rPr>
        <w:t>t</w:t>
      </w:r>
      <w:r w:rsidR="00A92DB8">
        <w:rPr>
          <w:spacing w:val="-1"/>
          <w:sz w:val="24"/>
          <w:szCs w:val="24"/>
        </w:rPr>
        <w:t>a</w:t>
      </w:r>
      <w:r w:rsidR="00A92DB8">
        <w:rPr>
          <w:spacing w:val="1"/>
          <w:sz w:val="24"/>
          <w:szCs w:val="24"/>
        </w:rPr>
        <w:t>m</w:t>
      </w:r>
      <w:r w:rsidR="00A92DB8">
        <w:rPr>
          <w:sz w:val="24"/>
          <w:szCs w:val="24"/>
        </w:rPr>
        <w:t>b</w:t>
      </w:r>
      <w:r w:rsidR="00A92DB8">
        <w:rPr>
          <w:spacing w:val="-1"/>
          <w:sz w:val="24"/>
          <w:szCs w:val="24"/>
        </w:rPr>
        <w:t>ara</w:t>
      </w:r>
      <w:r w:rsidR="00A92DB8">
        <w:rPr>
          <w:spacing w:val="2"/>
          <w:sz w:val="24"/>
          <w:szCs w:val="24"/>
        </w:rPr>
        <w:t>r</w:t>
      </w:r>
      <w:r w:rsidR="00A92DB8">
        <w:rPr>
          <w:sz w:val="24"/>
          <w:szCs w:val="24"/>
        </w:rPr>
        <w:t>e</w:t>
      </w:r>
      <w:r w:rsidR="00A92DB8">
        <w:rPr>
          <w:spacing w:val="-1"/>
          <w:sz w:val="24"/>
          <w:szCs w:val="24"/>
        </w:rPr>
        <w:t xml:space="preserve"> </w:t>
      </w:r>
      <w:r w:rsidR="00A92DB8">
        <w:rPr>
          <w:spacing w:val="1"/>
          <w:sz w:val="24"/>
          <w:szCs w:val="24"/>
        </w:rPr>
        <w:t>z</w:t>
      </w:r>
      <w:r w:rsidR="00A92DB8">
        <w:rPr>
          <w:sz w:val="24"/>
          <w:szCs w:val="24"/>
        </w:rPr>
        <w:t>a</w:t>
      </w:r>
      <w:r w:rsidR="00A92DB8">
        <w:rPr>
          <w:spacing w:val="-1"/>
          <w:sz w:val="24"/>
          <w:szCs w:val="24"/>
        </w:rPr>
        <w:t xml:space="preserve"> </w:t>
      </w:r>
      <w:r w:rsidR="00A92DB8">
        <w:rPr>
          <w:sz w:val="24"/>
          <w:szCs w:val="24"/>
        </w:rPr>
        <w:t>Mo</w:t>
      </w:r>
      <w:r w:rsidR="00A92DB8">
        <w:rPr>
          <w:spacing w:val="-1"/>
          <w:sz w:val="24"/>
          <w:szCs w:val="24"/>
        </w:rPr>
        <w:t>a</w:t>
      </w:r>
      <w:r w:rsidR="00A92DB8">
        <w:rPr>
          <w:sz w:val="24"/>
          <w:szCs w:val="24"/>
        </w:rPr>
        <w:t>bu.</w:t>
      </w:r>
    </w:p>
    <w:p w:rsidR="000A64D0" w:rsidRDefault="00A92DB8" w:rsidP="00011F92">
      <w:pPr>
        <w:ind w:firstLine="720"/>
        <w:jc w:val="both"/>
        <w:rPr>
          <w:sz w:val="24"/>
          <w:szCs w:val="24"/>
        </w:rPr>
      </w:pPr>
      <w:r>
        <w:rPr>
          <w:spacing w:val="-1"/>
          <w:sz w:val="24"/>
          <w:szCs w:val="24"/>
        </w:rPr>
        <w:t>Ha</w:t>
      </w:r>
      <w:r>
        <w:rPr>
          <w:sz w:val="24"/>
          <w:szCs w:val="24"/>
        </w:rPr>
        <w:t>di</w:t>
      </w:r>
      <w:r>
        <w:rPr>
          <w:spacing w:val="1"/>
          <w:sz w:val="24"/>
          <w:szCs w:val="24"/>
        </w:rPr>
        <w:t xml:space="preserve"> </w:t>
      </w:r>
      <w:r>
        <w:rPr>
          <w:sz w:val="24"/>
          <w:szCs w:val="24"/>
        </w:rPr>
        <w:t>h</w:t>
      </w:r>
      <w:r>
        <w:rPr>
          <w:spacing w:val="-1"/>
          <w:sz w:val="24"/>
          <w:szCs w:val="24"/>
        </w:rPr>
        <w:t>a</w:t>
      </w:r>
      <w:r>
        <w:rPr>
          <w:spacing w:val="2"/>
          <w:sz w:val="24"/>
          <w:szCs w:val="24"/>
        </w:rPr>
        <w:t>p</w:t>
      </w:r>
      <w:r>
        <w:rPr>
          <w:spacing w:val="-1"/>
          <w:sz w:val="24"/>
          <w:szCs w:val="24"/>
        </w:rPr>
        <w:t>a</w:t>
      </w:r>
      <w:r>
        <w:rPr>
          <w:sz w:val="24"/>
          <w:szCs w:val="24"/>
        </w:rPr>
        <w:t>,</w:t>
      </w:r>
      <w:r>
        <w:rPr>
          <w:spacing w:val="1"/>
          <w:sz w:val="24"/>
          <w:szCs w:val="24"/>
        </w:rPr>
        <w:t xml:space="preserve"> t</w:t>
      </w:r>
      <w:r>
        <w:rPr>
          <w:sz w:val="24"/>
          <w:szCs w:val="24"/>
        </w:rPr>
        <w:t>u</w:t>
      </w:r>
      <w:r>
        <w:rPr>
          <w:spacing w:val="1"/>
          <w:sz w:val="24"/>
          <w:szCs w:val="24"/>
        </w:rPr>
        <w:t>m</w:t>
      </w:r>
      <w:r>
        <w:rPr>
          <w:spacing w:val="-1"/>
          <w:sz w:val="24"/>
          <w:szCs w:val="24"/>
        </w:rPr>
        <w:t>e</w:t>
      </w:r>
      <w:r>
        <w:rPr>
          <w:sz w:val="24"/>
          <w:szCs w:val="24"/>
        </w:rPr>
        <w:t>sh</w:t>
      </w:r>
      <w:r>
        <w:rPr>
          <w:spacing w:val="-1"/>
          <w:sz w:val="24"/>
          <w:szCs w:val="24"/>
        </w:rPr>
        <w:t>a</w:t>
      </w:r>
      <w:r>
        <w:rPr>
          <w:spacing w:val="1"/>
          <w:sz w:val="24"/>
          <w:szCs w:val="24"/>
        </w:rPr>
        <w:t>t</w:t>
      </w:r>
      <w:r>
        <w:rPr>
          <w:spacing w:val="-1"/>
          <w:sz w:val="24"/>
          <w:szCs w:val="24"/>
        </w:rPr>
        <w:t>a</w:t>
      </w:r>
      <w:r>
        <w:rPr>
          <w:spacing w:val="1"/>
          <w:sz w:val="24"/>
          <w:szCs w:val="24"/>
        </w:rPr>
        <w:t>zam</w:t>
      </w:r>
      <w:r>
        <w:rPr>
          <w:sz w:val="24"/>
          <w:szCs w:val="24"/>
        </w:rPr>
        <w:t xml:space="preserve">a </w:t>
      </w:r>
      <w:r>
        <w:rPr>
          <w:spacing w:val="1"/>
          <w:sz w:val="24"/>
          <w:szCs w:val="24"/>
        </w:rPr>
        <w:t>m</w:t>
      </w:r>
      <w:r>
        <w:rPr>
          <w:spacing w:val="-1"/>
          <w:sz w:val="24"/>
          <w:szCs w:val="24"/>
        </w:rPr>
        <w:t>a</w:t>
      </w:r>
      <w:r>
        <w:rPr>
          <w:spacing w:val="1"/>
          <w:sz w:val="24"/>
          <w:szCs w:val="24"/>
        </w:rPr>
        <w:t>m</w:t>
      </w:r>
      <w:r>
        <w:rPr>
          <w:sz w:val="24"/>
          <w:szCs w:val="24"/>
        </w:rPr>
        <w:t>bo</w:t>
      </w:r>
      <w:r>
        <w:rPr>
          <w:spacing w:val="1"/>
          <w:sz w:val="24"/>
          <w:szCs w:val="24"/>
        </w:rPr>
        <w:t xml:space="preserve"> m</w:t>
      </w:r>
      <w:r>
        <w:rPr>
          <w:sz w:val="24"/>
          <w:szCs w:val="24"/>
        </w:rPr>
        <w:t>uh</w:t>
      </w:r>
      <w:r>
        <w:rPr>
          <w:spacing w:val="1"/>
          <w:sz w:val="24"/>
          <w:szCs w:val="24"/>
        </w:rPr>
        <w:t>im</w:t>
      </w:r>
      <w:r>
        <w:rPr>
          <w:sz w:val="24"/>
          <w:szCs w:val="24"/>
        </w:rPr>
        <w:t>u</w:t>
      </w:r>
      <w:r>
        <w:rPr>
          <w:spacing w:val="1"/>
          <w:sz w:val="24"/>
          <w:szCs w:val="24"/>
        </w:rPr>
        <w:t xml:space="preserve"> </w:t>
      </w:r>
      <w:r>
        <w:rPr>
          <w:sz w:val="24"/>
          <w:szCs w:val="24"/>
        </w:rPr>
        <w:t>kuhusu</w:t>
      </w:r>
      <w:r>
        <w:rPr>
          <w:spacing w:val="1"/>
          <w:sz w:val="24"/>
          <w:szCs w:val="24"/>
        </w:rPr>
        <w:t xml:space="preserve"> </w:t>
      </w:r>
      <w:r>
        <w:rPr>
          <w:sz w:val="24"/>
          <w:szCs w:val="24"/>
        </w:rPr>
        <w:t>u</w:t>
      </w:r>
      <w:r>
        <w:rPr>
          <w:spacing w:val="-1"/>
          <w:sz w:val="24"/>
          <w:szCs w:val="24"/>
        </w:rPr>
        <w:t>a</w:t>
      </w:r>
      <w:r>
        <w:rPr>
          <w:sz w:val="24"/>
          <w:szCs w:val="24"/>
        </w:rPr>
        <w:t>nd</w:t>
      </w:r>
      <w:r>
        <w:rPr>
          <w:spacing w:val="1"/>
          <w:sz w:val="24"/>
          <w:szCs w:val="24"/>
        </w:rPr>
        <w:t>i</w:t>
      </w:r>
      <w:r>
        <w:rPr>
          <w:sz w:val="24"/>
          <w:szCs w:val="24"/>
        </w:rPr>
        <w:t>shi</w:t>
      </w:r>
      <w:r>
        <w:rPr>
          <w:spacing w:val="1"/>
          <w:sz w:val="24"/>
          <w:szCs w:val="24"/>
        </w:rPr>
        <w:t xml:space="preserve"> </w:t>
      </w:r>
      <w:r>
        <w:rPr>
          <w:sz w:val="24"/>
          <w:szCs w:val="24"/>
        </w:rPr>
        <w:t xml:space="preserve">na </w:t>
      </w:r>
      <w:r>
        <w:rPr>
          <w:spacing w:val="1"/>
          <w:sz w:val="24"/>
          <w:szCs w:val="24"/>
        </w:rPr>
        <w:t>m</w:t>
      </w:r>
      <w:r>
        <w:rPr>
          <w:spacing w:val="-1"/>
          <w:sz w:val="24"/>
          <w:szCs w:val="24"/>
        </w:rPr>
        <w:t>a</w:t>
      </w:r>
      <w:r>
        <w:rPr>
          <w:spacing w:val="1"/>
          <w:sz w:val="24"/>
          <w:szCs w:val="24"/>
        </w:rPr>
        <w:t>zi</w:t>
      </w:r>
      <w:r>
        <w:rPr>
          <w:spacing w:val="2"/>
          <w:sz w:val="24"/>
          <w:szCs w:val="24"/>
        </w:rPr>
        <w:t>n</w:t>
      </w:r>
      <w:r>
        <w:rPr>
          <w:spacing w:val="-2"/>
          <w:sz w:val="24"/>
          <w:szCs w:val="24"/>
        </w:rPr>
        <w:t>g</w:t>
      </w:r>
      <w:r>
        <w:rPr>
          <w:spacing w:val="1"/>
          <w:sz w:val="24"/>
          <w:szCs w:val="24"/>
        </w:rPr>
        <w:t>i</w:t>
      </w:r>
      <w:r>
        <w:rPr>
          <w:spacing w:val="-1"/>
          <w:sz w:val="24"/>
          <w:szCs w:val="24"/>
        </w:rPr>
        <w:t>r</w:t>
      </w:r>
      <w:r>
        <w:rPr>
          <w:sz w:val="24"/>
          <w:szCs w:val="24"/>
        </w:rPr>
        <w:t>a</w:t>
      </w:r>
      <w:r>
        <w:rPr>
          <w:spacing w:val="7"/>
          <w:sz w:val="24"/>
          <w:szCs w:val="24"/>
        </w:rPr>
        <w:t xml:space="preserve"> </w:t>
      </w:r>
      <w:r>
        <w:rPr>
          <w:spacing w:val="-5"/>
          <w:sz w:val="24"/>
          <w:szCs w:val="24"/>
        </w:rPr>
        <w:t>y</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pacing w:val="-1"/>
          <w:sz w:val="24"/>
          <w:szCs w:val="24"/>
        </w:rPr>
        <w:t>a</w:t>
      </w:r>
      <w:r>
        <w:rPr>
          <w:sz w:val="24"/>
          <w:szCs w:val="24"/>
        </w:rPr>
        <w:t>.</w:t>
      </w:r>
      <w:r>
        <w:rPr>
          <w:spacing w:val="1"/>
          <w:sz w:val="24"/>
          <w:szCs w:val="24"/>
        </w:rPr>
        <w:t xml:space="preserve"> S</w:t>
      </w:r>
      <w:r>
        <w:rPr>
          <w:spacing w:val="-1"/>
          <w:sz w:val="24"/>
          <w:szCs w:val="24"/>
        </w:rPr>
        <w:t>a</w:t>
      </w:r>
      <w:r>
        <w:rPr>
          <w:sz w:val="24"/>
          <w:szCs w:val="24"/>
        </w:rPr>
        <w:t>s</w:t>
      </w:r>
      <w:r>
        <w:rPr>
          <w:spacing w:val="-1"/>
          <w:sz w:val="24"/>
          <w:szCs w:val="24"/>
        </w:rPr>
        <w:t>a</w:t>
      </w:r>
      <w:r>
        <w:rPr>
          <w:sz w:val="24"/>
          <w:szCs w:val="24"/>
        </w:rPr>
        <w:t>,</w:t>
      </w:r>
      <w:r>
        <w:rPr>
          <w:spacing w:val="4"/>
          <w:sz w:val="24"/>
          <w:szCs w:val="24"/>
        </w:rPr>
        <w:t xml:space="preserve"> </w:t>
      </w:r>
      <w:r>
        <w:rPr>
          <w:spacing w:val="1"/>
          <w:sz w:val="24"/>
          <w:szCs w:val="24"/>
        </w:rPr>
        <w:t>t</w:t>
      </w:r>
      <w:r>
        <w:rPr>
          <w:sz w:val="24"/>
          <w:szCs w:val="24"/>
        </w:rPr>
        <w:t>uko</w:t>
      </w:r>
      <w:r>
        <w:rPr>
          <w:spacing w:val="1"/>
          <w:sz w:val="24"/>
          <w:szCs w:val="24"/>
        </w:rPr>
        <w:t xml:space="preserve"> ta</w:t>
      </w:r>
      <w:r>
        <w:rPr>
          <w:spacing w:val="-5"/>
          <w:sz w:val="24"/>
          <w:szCs w:val="24"/>
        </w:rPr>
        <w:t>y</w:t>
      </w:r>
      <w:r>
        <w:rPr>
          <w:spacing w:val="1"/>
          <w:sz w:val="24"/>
          <w:szCs w:val="24"/>
        </w:rPr>
        <w:t>a</w:t>
      </w:r>
      <w:r>
        <w:rPr>
          <w:spacing w:val="-1"/>
          <w:sz w:val="24"/>
          <w:szCs w:val="24"/>
        </w:rPr>
        <w:t>r</w:t>
      </w:r>
      <w:r>
        <w:rPr>
          <w:sz w:val="24"/>
          <w:szCs w:val="24"/>
        </w:rPr>
        <w:t>i</w:t>
      </w:r>
      <w:r>
        <w:rPr>
          <w:spacing w:val="2"/>
          <w:sz w:val="24"/>
          <w:szCs w:val="24"/>
        </w:rPr>
        <w:t xml:space="preserve"> </w:t>
      </w:r>
      <w:r>
        <w:rPr>
          <w:sz w:val="24"/>
          <w:szCs w:val="24"/>
        </w:rPr>
        <w:t>ku</w:t>
      </w:r>
      <w:r>
        <w:rPr>
          <w:spacing w:val="1"/>
          <w:sz w:val="24"/>
          <w:szCs w:val="24"/>
        </w:rPr>
        <w:t>t</w:t>
      </w:r>
      <w:r>
        <w:rPr>
          <w:sz w:val="24"/>
          <w:szCs w:val="24"/>
        </w:rPr>
        <w:t xml:space="preserve">oa </w:t>
      </w:r>
      <w:r>
        <w:rPr>
          <w:spacing w:val="1"/>
          <w:sz w:val="24"/>
          <w:szCs w:val="24"/>
        </w:rPr>
        <w:t>m</w:t>
      </w:r>
      <w:r>
        <w:rPr>
          <w:sz w:val="24"/>
          <w:szCs w:val="24"/>
        </w:rPr>
        <w:t>uh</w:t>
      </w:r>
      <w:r>
        <w:rPr>
          <w:spacing w:val="1"/>
          <w:sz w:val="24"/>
          <w:szCs w:val="24"/>
        </w:rPr>
        <w:t>ta</w:t>
      </w:r>
      <w:r>
        <w:rPr>
          <w:sz w:val="24"/>
          <w:szCs w:val="24"/>
        </w:rPr>
        <w:t>s</w:t>
      </w:r>
      <w:r>
        <w:rPr>
          <w:spacing w:val="-1"/>
          <w:sz w:val="24"/>
          <w:szCs w:val="24"/>
        </w:rPr>
        <w:t>ar</w:t>
      </w:r>
      <w:r>
        <w:rPr>
          <w:sz w:val="24"/>
          <w:szCs w:val="24"/>
        </w:rPr>
        <w:t>i</w:t>
      </w:r>
      <w:r>
        <w:rPr>
          <w:spacing w:val="2"/>
          <w:sz w:val="24"/>
          <w:szCs w:val="24"/>
        </w:rPr>
        <w:t xml:space="preserve"> </w:t>
      </w:r>
      <w:r>
        <w:rPr>
          <w:spacing w:val="-1"/>
          <w:sz w:val="24"/>
          <w:szCs w:val="24"/>
        </w:rPr>
        <w:t>w</w:t>
      </w:r>
      <w:r>
        <w:rPr>
          <w:sz w:val="24"/>
          <w:szCs w:val="24"/>
        </w:rPr>
        <w:t xml:space="preserve">a </w:t>
      </w:r>
      <w:r>
        <w:rPr>
          <w:spacing w:val="3"/>
          <w:sz w:val="24"/>
          <w:szCs w:val="24"/>
        </w:rPr>
        <w:t>m</w:t>
      </w:r>
      <w:r>
        <w:rPr>
          <w:spacing w:val="-1"/>
          <w:sz w:val="24"/>
          <w:szCs w:val="24"/>
        </w:rPr>
        <w:t>aa</w:t>
      </w:r>
      <w:r>
        <w:rPr>
          <w:sz w:val="24"/>
          <w:szCs w:val="24"/>
        </w:rPr>
        <w:t>na</w:t>
      </w:r>
      <w:r>
        <w:rPr>
          <w:spacing w:val="7"/>
          <w:sz w:val="24"/>
          <w:szCs w:val="24"/>
        </w:rPr>
        <w:t xml:space="preserve"> </w:t>
      </w:r>
      <w:r>
        <w:rPr>
          <w:spacing w:val="-5"/>
          <w:sz w:val="24"/>
          <w:szCs w:val="24"/>
        </w:rPr>
        <w:t>y</w:t>
      </w:r>
      <w:r>
        <w:rPr>
          <w:spacing w:val="-1"/>
          <w:sz w:val="24"/>
          <w:szCs w:val="24"/>
        </w:rPr>
        <w:t>a</w:t>
      </w:r>
      <w:r>
        <w:rPr>
          <w:sz w:val="24"/>
          <w:szCs w:val="24"/>
        </w:rPr>
        <w:t>ke</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a</w:t>
      </w:r>
      <w:r>
        <w:rPr>
          <w:sz w:val="24"/>
          <w:szCs w:val="24"/>
        </w:rPr>
        <w:t>s</w:t>
      </w:r>
      <w:r>
        <w:rPr>
          <w:spacing w:val="1"/>
          <w:sz w:val="24"/>
          <w:szCs w:val="24"/>
        </w:rPr>
        <w:t>ili</w:t>
      </w:r>
      <w:r>
        <w:rPr>
          <w:sz w:val="24"/>
          <w:szCs w:val="24"/>
        </w:rPr>
        <w:t>.</w:t>
      </w:r>
      <w:r>
        <w:rPr>
          <w:spacing w:val="1"/>
          <w:sz w:val="24"/>
          <w:szCs w:val="24"/>
        </w:rPr>
        <w:t xml:space="preserve"> </w:t>
      </w:r>
      <w:r>
        <w:rPr>
          <w:spacing w:val="-1"/>
          <w:sz w:val="24"/>
          <w:szCs w:val="24"/>
        </w:rPr>
        <w:t>Kw</w:t>
      </w:r>
      <w:r>
        <w:rPr>
          <w:sz w:val="24"/>
          <w:szCs w:val="24"/>
        </w:rPr>
        <w:t>an</w:t>
      </w:r>
      <w:r>
        <w:rPr>
          <w:spacing w:val="1"/>
          <w:sz w:val="24"/>
          <w:szCs w:val="24"/>
        </w:rPr>
        <w:t>i</w:t>
      </w:r>
      <w:r>
        <w:rPr>
          <w:sz w:val="24"/>
          <w:szCs w:val="24"/>
        </w:rPr>
        <w:t>ni Mun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limt</w:t>
      </w:r>
      <w:r>
        <w:rPr>
          <w:spacing w:val="-1"/>
          <w:sz w:val="24"/>
          <w:szCs w:val="24"/>
        </w:rPr>
        <w:t>a</w:t>
      </w:r>
      <w:r>
        <w:rPr>
          <w:sz w:val="24"/>
          <w:szCs w:val="24"/>
        </w:rPr>
        <w:t>ka Musa</w:t>
      </w:r>
      <w:r>
        <w:rPr>
          <w:spacing w:val="2"/>
          <w:sz w:val="24"/>
          <w:szCs w:val="24"/>
        </w:rPr>
        <w:t xml:space="preserve"> </w:t>
      </w:r>
      <w:r>
        <w:rPr>
          <w:spacing w:val="-1"/>
          <w:sz w:val="24"/>
          <w:szCs w:val="24"/>
        </w:rPr>
        <w:t>aa</w:t>
      </w:r>
      <w:r>
        <w:rPr>
          <w:sz w:val="24"/>
          <w:szCs w:val="24"/>
        </w:rPr>
        <w:t>nd</w:t>
      </w:r>
      <w:r>
        <w:rPr>
          <w:spacing w:val="1"/>
          <w:sz w:val="24"/>
          <w:szCs w:val="24"/>
        </w:rPr>
        <w:t>i</w:t>
      </w:r>
      <w:r>
        <w:rPr>
          <w:sz w:val="24"/>
          <w:szCs w:val="24"/>
        </w:rPr>
        <w:t>ke 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5"/>
          <w:sz w:val="24"/>
          <w:szCs w:val="24"/>
        </w:rPr>
        <w:t xml:space="preserve"> </w:t>
      </w:r>
      <w:r>
        <w:rPr>
          <w:spacing w:val="-1"/>
          <w:sz w:val="24"/>
          <w:szCs w:val="24"/>
        </w:rPr>
        <w:t>N</w:t>
      </w:r>
      <w:r w:rsidR="00990A8C">
        <w:rPr>
          <w:spacing w:val="-1"/>
          <w:sz w:val="24"/>
          <w:szCs w:val="24"/>
        </w:rPr>
        <w:t>i</w:t>
      </w:r>
      <w:r>
        <w:rPr>
          <w:sz w:val="24"/>
          <w:szCs w:val="24"/>
        </w:rPr>
        <w:t xml:space="preserve"> k</w:t>
      </w:r>
      <w:r>
        <w:rPr>
          <w:spacing w:val="-1"/>
          <w:sz w:val="24"/>
          <w:szCs w:val="24"/>
        </w:rPr>
        <w:t>w</w:t>
      </w:r>
      <w:r>
        <w:rPr>
          <w:sz w:val="24"/>
          <w:szCs w:val="24"/>
        </w:rPr>
        <w:t xml:space="preserve">a </w:t>
      </w:r>
      <w:r>
        <w:rPr>
          <w:spacing w:val="1"/>
          <w:sz w:val="24"/>
          <w:szCs w:val="24"/>
        </w:rPr>
        <w:t>ji</w:t>
      </w:r>
      <w:r>
        <w:rPr>
          <w:sz w:val="24"/>
          <w:szCs w:val="24"/>
        </w:rPr>
        <w:t>nsi</w:t>
      </w:r>
      <w:r>
        <w:rPr>
          <w:spacing w:val="1"/>
          <w:sz w:val="24"/>
          <w:szCs w:val="24"/>
        </w:rPr>
        <w:t xml:space="preserve"> </w:t>
      </w:r>
      <w:r>
        <w:rPr>
          <w:sz w:val="24"/>
          <w:szCs w:val="24"/>
        </w:rPr>
        <w:t>g</w:t>
      </w:r>
      <w:r>
        <w:rPr>
          <w:spacing w:val="-1"/>
          <w:sz w:val="24"/>
          <w:szCs w:val="24"/>
        </w:rPr>
        <w:t>a</w:t>
      </w:r>
      <w:r>
        <w:rPr>
          <w:sz w:val="24"/>
          <w:szCs w:val="24"/>
        </w:rPr>
        <w:t>ni</w:t>
      </w:r>
      <w:r>
        <w:rPr>
          <w:spacing w:val="1"/>
          <w:sz w:val="24"/>
          <w:szCs w:val="24"/>
        </w:rPr>
        <w:t xml:space="preserve"> </w:t>
      </w:r>
      <w:r>
        <w:rPr>
          <w:sz w:val="24"/>
          <w:szCs w:val="24"/>
        </w:rPr>
        <w:t xml:space="preserve">Musa </w:t>
      </w:r>
      <w:r>
        <w:rPr>
          <w:spacing w:val="-1"/>
          <w:sz w:val="24"/>
          <w:szCs w:val="24"/>
        </w:rPr>
        <w:t>a</w:t>
      </w:r>
      <w:r>
        <w:rPr>
          <w:spacing w:val="1"/>
          <w:sz w:val="24"/>
          <w:szCs w:val="24"/>
        </w:rPr>
        <w:t>lit</w:t>
      </w:r>
      <w:r>
        <w:rPr>
          <w:spacing w:val="-1"/>
          <w:sz w:val="24"/>
          <w:szCs w:val="24"/>
        </w:rPr>
        <w:t>ara</w:t>
      </w:r>
      <w:r>
        <w:rPr>
          <w:spacing w:val="1"/>
          <w:sz w:val="24"/>
          <w:szCs w:val="24"/>
        </w:rPr>
        <w:t>j</w:t>
      </w:r>
      <w:r>
        <w:rPr>
          <w:spacing w:val="3"/>
          <w:sz w:val="24"/>
          <w:szCs w:val="24"/>
        </w:rPr>
        <w:t>i</w:t>
      </w:r>
      <w:r>
        <w:rPr>
          <w:sz w:val="24"/>
          <w:szCs w:val="24"/>
        </w:rPr>
        <w:t>a ku</w:t>
      </w:r>
      <w:r>
        <w:rPr>
          <w:spacing w:val="-1"/>
          <w:sz w:val="24"/>
          <w:szCs w:val="24"/>
        </w:rPr>
        <w:t>w</w:t>
      </w:r>
      <w:r>
        <w:rPr>
          <w:spacing w:val="1"/>
          <w:sz w:val="24"/>
          <w:szCs w:val="24"/>
        </w:rPr>
        <w:t>a</w:t>
      </w:r>
      <w:r>
        <w:rPr>
          <w:spacing w:val="-2"/>
          <w:sz w:val="24"/>
          <w:szCs w:val="24"/>
        </w:rPr>
        <w:t>g</w:t>
      </w:r>
      <w:r>
        <w:rPr>
          <w:sz w:val="24"/>
          <w:szCs w:val="24"/>
        </w:rPr>
        <w:t>usa</w:t>
      </w:r>
      <w:r>
        <w:rPr>
          <w:spacing w:val="-1"/>
          <w:sz w:val="24"/>
          <w:szCs w:val="24"/>
        </w:rPr>
        <w:t xml:space="preserve"> </w:t>
      </w:r>
      <w:r>
        <w:rPr>
          <w:spacing w:val="2"/>
          <w:sz w:val="24"/>
          <w:szCs w:val="24"/>
        </w:rPr>
        <w:t>w</w:t>
      </w:r>
      <w:r>
        <w:rPr>
          <w:spacing w:val="-1"/>
          <w:sz w:val="24"/>
          <w:szCs w:val="24"/>
        </w:rPr>
        <w:t>a</w:t>
      </w:r>
      <w:r>
        <w:rPr>
          <w:sz w:val="24"/>
          <w:szCs w:val="24"/>
        </w:rPr>
        <w:t>so</w:t>
      </w:r>
      <w:r>
        <w:rPr>
          <w:spacing w:val="1"/>
          <w:sz w:val="24"/>
          <w:szCs w:val="24"/>
        </w:rPr>
        <w:t>m</w:t>
      </w:r>
      <w:r>
        <w:rPr>
          <w:spacing w:val="-1"/>
          <w:sz w:val="24"/>
          <w:szCs w:val="24"/>
        </w:rPr>
        <w:t>a</w:t>
      </w:r>
      <w:r>
        <w:rPr>
          <w:spacing w:val="1"/>
          <w:sz w:val="24"/>
          <w:szCs w:val="24"/>
        </w:rPr>
        <w:t>j</w:t>
      </w:r>
      <w:r>
        <w:rPr>
          <w:sz w:val="24"/>
          <w:szCs w:val="24"/>
        </w:rPr>
        <w:t xml:space="preserve">i </w:t>
      </w:r>
      <w:r>
        <w:rPr>
          <w:spacing w:val="-1"/>
          <w:sz w:val="24"/>
          <w:szCs w:val="24"/>
        </w:rPr>
        <w:t>wa</w:t>
      </w:r>
      <w:r>
        <w:rPr>
          <w:spacing w:val="2"/>
          <w:sz w:val="24"/>
          <w:szCs w:val="24"/>
        </w:rPr>
        <w:t>k</w:t>
      </w:r>
      <w:r>
        <w:rPr>
          <w:sz w:val="24"/>
          <w:szCs w:val="24"/>
        </w:rPr>
        <w:t>e</w:t>
      </w:r>
      <w:r>
        <w:rPr>
          <w:spacing w:val="-1"/>
          <w:sz w:val="24"/>
          <w:szCs w:val="24"/>
        </w:rPr>
        <w:t xml:space="preserve"> w</w:t>
      </w:r>
      <w:r>
        <w:rPr>
          <w:sz w:val="24"/>
          <w:szCs w:val="24"/>
        </w:rPr>
        <w:t>a</w:t>
      </w:r>
      <w:r>
        <w:rPr>
          <w:spacing w:val="-1"/>
          <w:sz w:val="24"/>
          <w:szCs w:val="24"/>
        </w:rPr>
        <w:t xml:space="preserve"> a</w:t>
      </w:r>
      <w:r>
        <w:rPr>
          <w:sz w:val="24"/>
          <w:szCs w:val="24"/>
        </w:rPr>
        <w:t>s</w:t>
      </w:r>
      <w:r>
        <w:rPr>
          <w:spacing w:val="1"/>
          <w:sz w:val="24"/>
          <w:szCs w:val="24"/>
        </w:rPr>
        <w:t>i</w:t>
      </w:r>
      <w:r>
        <w:rPr>
          <w:sz w:val="24"/>
          <w:szCs w:val="24"/>
        </w:rPr>
        <w:t xml:space="preserve">li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 k</w:t>
      </w:r>
      <w:r>
        <w:rPr>
          <w:spacing w:val="-1"/>
          <w:sz w:val="24"/>
          <w:szCs w:val="24"/>
        </w:rPr>
        <w:t>a</w:t>
      </w:r>
      <w:r>
        <w:rPr>
          <w:spacing w:val="1"/>
          <w:sz w:val="24"/>
          <w:szCs w:val="24"/>
        </w:rPr>
        <w:t>ti</w:t>
      </w:r>
      <w:r>
        <w:rPr>
          <w:spacing w:val="2"/>
          <w:sz w:val="24"/>
          <w:szCs w:val="24"/>
        </w:rPr>
        <w:t>k</w:t>
      </w:r>
      <w:r>
        <w:rPr>
          <w:sz w:val="24"/>
          <w:szCs w:val="24"/>
        </w:rPr>
        <w:t>a</w:t>
      </w:r>
      <w:r>
        <w:rPr>
          <w:spacing w:val="-1"/>
          <w:sz w:val="24"/>
          <w:szCs w:val="24"/>
        </w:rPr>
        <w:t xml:space="preserve"> </w:t>
      </w:r>
      <w:r>
        <w:rPr>
          <w:sz w:val="24"/>
          <w:szCs w:val="24"/>
        </w:rPr>
        <w:t>u</w:t>
      </w:r>
      <w:r>
        <w:rPr>
          <w:spacing w:val="-1"/>
          <w:sz w:val="24"/>
          <w:szCs w:val="24"/>
        </w:rPr>
        <w:t>wa</w:t>
      </w:r>
      <w:r>
        <w:rPr>
          <w:sz w:val="24"/>
          <w:szCs w:val="24"/>
        </w:rPr>
        <w:t>nda</w:t>
      </w:r>
      <w:r>
        <w:rPr>
          <w:spacing w:val="1"/>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Mo</w:t>
      </w:r>
      <w:r>
        <w:rPr>
          <w:spacing w:val="-1"/>
          <w:sz w:val="24"/>
          <w:szCs w:val="24"/>
        </w:rPr>
        <w:t>a</w:t>
      </w:r>
      <w:r>
        <w:rPr>
          <w:sz w:val="24"/>
          <w:szCs w:val="24"/>
        </w:rPr>
        <w:t>bu?</w:t>
      </w:r>
    </w:p>
    <w:p w:rsidR="000A64D0" w:rsidRPr="00097B8D" w:rsidRDefault="000A64D0" w:rsidP="00011F92">
      <w:pPr>
        <w:ind w:firstLine="720"/>
        <w:rPr>
          <w:sz w:val="24"/>
          <w:szCs w:val="24"/>
        </w:rPr>
      </w:pPr>
    </w:p>
    <w:p w:rsidR="000A64D0" w:rsidRPr="00097B8D" w:rsidRDefault="000A64D0" w:rsidP="00011F92">
      <w:pPr>
        <w:ind w:firstLine="720"/>
        <w:rPr>
          <w:sz w:val="24"/>
          <w:szCs w:val="24"/>
        </w:rPr>
      </w:pPr>
    </w:p>
    <w:p w:rsidR="000A64D0" w:rsidRPr="00097B8D" w:rsidRDefault="00A92DB8" w:rsidP="00E32BDD">
      <w:pPr>
        <w:pStyle w:val="PanelHeading"/>
        <w:tabs>
          <w:tab w:val="clear" w:pos="1660"/>
          <w:tab w:val="left" w:pos="630"/>
        </w:tabs>
        <w:rPr>
          <w:rFonts w:cs="Times New Roman"/>
        </w:rPr>
      </w:pPr>
      <w:bookmarkStart w:id="5" w:name="_Toc167694560"/>
      <w:r w:rsidRPr="00097B8D">
        <w:rPr>
          <w:rFonts w:cs="Times New Roman"/>
        </w:rPr>
        <w:t>M</w:t>
      </w:r>
      <w:r w:rsidR="004C7832" w:rsidRPr="00097B8D">
        <w:rPr>
          <w:rFonts w:cs="Times New Roman"/>
        </w:rPr>
        <w:t>aana ya Asili</w:t>
      </w:r>
      <w:bookmarkEnd w:id="5"/>
    </w:p>
    <w:p w:rsidR="000A64D0" w:rsidRDefault="000A64D0" w:rsidP="00011F92">
      <w:pPr>
        <w:spacing w:line="200" w:lineRule="exact"/>
        <w:ind w:firstLine="720"/>
        <w:jc w:val="both"/>
      </w:pPr>
    </w:p>
    <w:p w:rsidR="00097B8D" w:rsidRDefault="00874D2A" w:rsidP="00011F92">
      <w:pPr>
        <w:ind w:firstLine="720"/>
        <w:jc w:val="both"/>
        <w:rPr>
          <w:sz w:val="24"/>
          <w:szCs w:val="24"/>
        </w:rPr>
      </w:pPr>
      <w:r w:rsidRPr="00097B8D">
        <w:rPr>
          <w:sz w:val="24"/>
          <w:szCs w:val="24"/>
        </w:rPr>
        <w:t>Tunapoanza</w:t>
      </w:r>
      <w:r w:rsidR="00A92DB8" w:rsidRPr="00097B8D">
        <w:rPr>
          <w:sz w:val="24"/>
          <w:szCs w:val="24"/>
        </w:rPr>
        <w:t xml:space="preserve">, </w:t>
      </w:r>
      <w:r w:rsidR="00061357" w:rsidRPr="00097B8D">
        <w:rPr>
          <w:sz w:val="24"/>
          <w:szCs w:val="24"/>
        </w:rPr>
        <w:t>ni vyema kujua</w:t>
      </w:r>
      <w:r w:rsidR="00A92DB8" w:rsidRPr="00097B8D">
        <w:rPr>
          <w:sz w:val="24"/>
          <w:szCs w:val="24"/>
        </w:rPr>
        <w:t xml:space="preserve"> kwa</w:t>
      </w:r>
      <w:r w:rsidR="00061357" w:rsidRPr="00097B8D">
        <w:rPr>
          <w:sz w:val="24"/>
          <w:szCs w:val="24"/>
        </w:rPr>
        <w:t>mba,</w:t>
      </w:r>
      <w:r w:rsidR="00A92DB8" w:rsidRPr="00097B8D">
        <w:rPr>
          <w:sz w:val="24"/>
          <w:szCs w:val="24"/>
        </w:rPr>
        <w:t xml:space="preserve"> Musa alikuwa na malengo kadhaa</w:t>
      </w:r>
      <w:r w:rsidR="00A92DB8" w:rsidRPr="00061357">
        <w:rPr>
          <w:spacing w:val="59"/>
          <w:sz w:val="24"/>
          <w:szCs w:val="24"/>
        </w:rPr>
        <w:t xml:space="preserve"> </w:t>
      </w:r>
      <w:r w:rsidR="00A92DB8" w:rsidRPr="00061357">
        <w:rPr>
          <w:spacing w:val="-5"/>
          <w:sz w:val="24"/>
          <w:szCs w:val="24"/>
        </w:rPr>
        <w:t>y</w:t>
      </w:r>
      <w:r w:rsidR="00A92DB8" w:rsidRPr="00061357">
        <w:rPr>
          <w:sz w:val="24"/>
          <w:szCs w:val="24"/>
        </w:rPr>
        <w:t xml:space="preserve">a </w:t>
      </w:r>
      <w:r w:rsidR="00A92DB8" w:rsidRPr="00061357">
        <w:rPr>
          <w:spacing w:val="1"/>
          <w:sz w:val="24"/>
          <w:szCs w:val="24"/>
        </w:rPr>
        <w:t>j</w:t>
      </w:r>
      <w:r w:rsidR="00A92DB8" w:rsidRPr="00061357">
        <w:rPr>
          <w:sz w:val="24"/>
          <w:szCs w:val="24"/>
        </w:rPr>
        <w:t>u</w:t>
      </w:r>
      <w:r w:rsidR="00A92DB8" w:rsidRPr="00061357">
        <w:rPr>
          <w:spacing w:val="1"/>
          <w:sz w:val="24"/>
          <w:szCs w:val="24"/>
        </w:rPr>
        <w:t>ml</w:t>
      </w:r>
      <w:r w:rsidR="00A92DB8" w:rsidRPr="00061357">
        <w:rPr>
          <w:sz w:val="24"/>
          <w:szCs w:val="24"/>
        </w:rPr>
        <w:t xml:space="preserve">a </w:t>
      </w:r>
      <w:r w:rsidR="00A92DB8" w:rsidRPr="00061357">
        <w:rPr>
          <w:spacing w:val="-1"/>
          <w:sz w:val="24"/>
          <w:szCs w:val="24"/>
        </w:rPr>
        <w:t>a</w:t>
      </w:r>
      <w:r w:rsidR="00A92DB8" w:rsidRPr="00061357">
        <w:rPr>
          <w:spacing w:val="1"/>
          <w:sz w:val="24"/>
          <w:szCs w:val="24"/>
        </w:rPr>
        <w:t>m</w:t>
      </w:r>
      <w:r w:rsidR="00A92DB8" w:rsidRPr="00061357">
        <w:rPr>
          <w:sz w:val="24"/>
          <w:szCs w:val="24"/>
        </w:rPr>
        <w:t>b</w:t>
      </w:r>
      <w:r w:rsidR="00A92DB8" w:rsidRPr="00061357">
        <w:rPr>
          <w:spacing w:val="1"/>
          <w:sz w:val="24"/>
          <w:szCs w:val="24"/>
        </w:rPr>
        <w:t>a</w:t>
      </w:r>
      <w:r w:rsidR="00A92DB8" w:rsidRPr="00061357">
        <w:rPr>
          <w:spacing w:val="-5"/>
          <w:sz w:val="24"/>
          <w:szCs w:val="24"/>
        </w:rPr>
        <w:t>y</w:t>
      </w:r>
      <w:r w:rsidR="00A92DB8" w:rsidRPr="00061357">
        <w:rPr>
          <w:sz w:val="24"/>
          <w:szCs w:val="24"/>
        </w:rPr>
        <w:t>o</w:t>
      </w:r>
      <w:r w:rsidR="00A92DB8" w:rsidRPr="00061357">
        <w:rPr>
          <w:spacing w:val="1"/>
          <w:sz w:val="24"/>
          <w:szCs w:val="24"/>
        </w:rPr>
        <w:t xml:space="preserve"> </w:t>
      </w:r>
      <w:r w:rsidR="00A92DB8" w:rsidRPr="00061357">
        <w:rPr>
          <w:spacing w:val="3"/>
          <w:sz w:val="24"/>
          <w:szCs w:val="24"/>
        </w:rPr>
        <w:t>m</w:t>
      </w:r>
      <w:r w:rsidR="00A92DB8" w:rsidRPr="00061357">
        <w:rPr>
          <w:spacing w:val="-1"/>
          <w:sz w:val="24"/>
          <w:szCs w:val="24"/>
        </w:rPr>
        <w:t>ar</w:t>
      </w:r>
      <w:r w:rsidR="00A92DB8" w:rsidRPr="00061357">
        <w:rPr>
          <w:sz w:val="24"/>
          <w:szCs w:val="24"/>
        </w:rPr>
        <w:t xml:space="preserve">a </w:t>
      </w:r>
      <w:r w:rsidR="00A92DB8" w:rsidRPr="00061357">
        <w:rPr>
          <w:spacing w:val="5"/>
          <w:sz w:val="24"/>
          <w:szCs w:val="24"/>
        </w:rPr>
        <w:t>n</w:t>
      </w:r>
      <w:r w:rsidR="00A92DB8" w:rsidRPr="00061357">
        <w:rPr>
          <w:spacing w:val="-5"/>
          <w:sz w:val="24"/>
          <w:szCs w:val="24"/>
        </w:rPr>
        <w:t>y</w:t>
      </w:r>
      <w:r w:rsidR="00A92DB8" w:rsidRPr="00061357">
        <w:rPr>
          <w:spacing w:val="3"/>
          <w:sz w:val="24"/>
          <w:szCs w:val="24"/>
        </w:rPr>
        <w:t>i</w:t>
      </w:r>
      <w:r w:rsidR="00A92DB8" w:rsidRPr="00061357">
        <w:rPr>
          <w:sz w:val="24"/>
          <w:szCs w:val="24"/>
        </w:rPr>
        <w:t>n</w:t>
      </w:r>
      <w:r w:rsidR="00A92DB8" w:rsidRPr="00061357">
        <w:rPr>
          <w:spacing w:val="-2"/>
          <w:sz w:val="24"/>
          <w:szCs w:val="24"/>
        </w:rPr>
        <w:t>g</w:t>
      </w:r>
      <w:r w:rsidR="00A92DB8" w:rsidRPr="00061357">
        <w:rPr>
          <w:sz w:val="24"/>
          <w:szCs w:val="24"/>
        </w:rPr>
        <w:t>i</w:t>
      </w:r>
      <w:r w:rsidR="00A92DB8" w:rsidRPr="00061357">
        <w:rPr>
          <w:spacing w:val="1"/>
          <w:sz w:val="24"/>
          <w:szCs w:val="24"/>
        </w:rPr>
        <w:t xml:space="preserve"> </w:t>
      </w:r>
      <w:r w:rsidR="00532AF4">
        <w:rPr>
          <w:sz w:val="24"/>
          <w:szCs w:val="24"/>
        </w:rPr>
        <w:t>yanajitokeza</w:t>
      </w:r>
      <w:r w:rsidR="00A92DB8" w:rsidRPr="00061357">
        <w:rPr>
          <w:sz w:val="24"/>
          <w:szCs w:val="24"/>
        </w:rPr>
        <w:t xml:space="preserve"> k</w:t>
      </w:r>
      <w:r w:rsidR="00A92DB8" w:rsidRPr="00061357">
        <w:rPr>
          <w:spacing w:val="-1"/>
          <w:sz w:val="24"/>
          <w:szCs w:val="24"/>
        </w:rPr>
        <w:t>a</w:t>
      </w:r>
      <w:r w:rsidR="00A92DB8" w:rsidRPr="00061357">
        <w:rPr>
          <w:spacing w:val="1"/>
          <w:sz w:val="24"/>
          <w:szCs w:val="24"/>
        </w:rPr>
        <w:t>ti</w:t>
      </w:r>
      <w:r w:rsidR="00A92DB8" w:rsidRPr="00061357">
        <w:rPr>
          <w:sz w:val="24"/>
          <w:szCs w:val="24"/>
        </w:rPr>
        <w:t xml:space="preserve">ka </w:t>
      </w:r>
      <w:r w:rsidR="00A92DB8" w:rsidRPr="00061357">
        <w:rPr>
          <w:spacing w:val="2"/>
          <w:sz w:val="24"/>
          <w:szCs w:val="24"/>
        </w:rPr>
        <w:t>A</w:t>
      </w:r>
      <w:r w:rsidR="00A92DB8" w:rsidRPr="00061357">
        <w:rPr>
          <w:spacing w:val="-2"/>
          <w:sz w:val="24"/>
          <w:szCs w:val="24"/>
        </w:rPr>
        <w:t>g</w:t>
      </w:r>
      <w:r w:rsidR="00A92DB8" w:rsidRPr="00061357">
        <w:rPr>
          <w:spacing w:val="-1"/>
          <w:sz w:val="24"/>
          <w:szCs w:val="24"/>
        </w:rPr>
        <w:t>a</w:t>
      </w:r>
      <w:r w:rsidR="00A92DB8" w:rsidRPr="00061357">
        <w:rPr>
          <w:sz w:val="24"/>
          <w:szCs w:val="24"/>
        </w:rPr>
        <w:t>no</w:t>
      </w:r>
      <w:r w:rsidR="00A92DB8" w:rsidRPr="00061357">
        <w:rPr>
          <w:spacing w:val="1"/>
          <w:sz w:val="24"/>
          <w:szCs w:val="24"/>
        </w:rPr>
        <w:t xml:space="preserve"> </w:t>
      </w:r>
      <w:r w:rsidR="00A92DB8" w:rsidRPr="00061357">
        <w:rPr>
          <w:spacing w:val="3"/>
          <w:sz w:val="24"/>
          <w:szCs w:val="24"/>
        </w:rPr>
        <w:t>l</w:t>
      </w:r>
      <w:r w:rsidR="00A92DB8" w:rsidRPr="00061357">
        <w:rPr>
          <w:sz w:val="24"/>
          <w:szCs w:val="24"/>
        </w:rPr>
        <w:t xml:space="preserve">a </w:t>
      </w:r>
      <w:r w:rsidR="00A92DB8" w:rsidRPr="00061357">
        <w:rPr>
          <w:spacing w:val="-1"/>
          <w:sz w:val="24"/>
          <w:szCs w:val="24"/>
        </w:rPr>
        <w:t>Ka</w:t>
      </w:r>
      <w:r w:rsidR="00A92DB8" w:rsidRPr="00061357">
        <w:rPr>
          <w:spacing w:val="3"/>
          <w:sz w:val="24"/>
          <w:szCs w:val="24"/>
        </w:rPr>
        <w:t>l</w:t>
      </w:r>
      <w:r w:rsidR="00A92DB8" w:rsidRPr="00061357">
        <w:rPr>
          <w:spacing w:val="-1"/>
          <w:sz w:val="24"/>
          <w:szCs w:val="24"/>
        </w:rPr>
        <w:t>e</w:t>
      </w:r>
      <w:r w:rsidR="00A92DB8" w:rsidRPr="00061357">
        <w:rPr>
          <w:sz w:val="24"/>
          <w:szCs w:val="24"/>
        </w:rPr>
        <w:t>.</w:t>
      </w:r>
      <w:r w:rsidR="00A92DB8" w:rsidRPr="00061357">
        <w:rPr>
          <w:spacing w:val="1"/>
          <w:sz w:val="24"/>
          <w:szCs w:val="24"/>
        </w:rPr>
        <w:t xml:space="preserve"> </w:t>
      </w:r>
      <w:r w:rsidR="00A92DB8" w:rsidRPr="00061357">
        <w:rPr>
          <w:spacing w:val="-1"/>
          <w:sz w:val="24"/>
          <w:szCs w:val="24"/>
        </w:rPr>
        <w:t>Kw</w:t>
      </w:r>
      <w:r w:rsidR="00A92DB8" w:rsidRPr="00061357">
        <w:rPr>
          <w:sz w:val="24"/>
          <w:szCs w:val="24"/>
        </w:rPr>
        <w:t>a</w:t>
      </w:r>
      <w:r w:rsidR="00A92DB8" w:rsidRPr="00061357">
        <w:rPr>
          <w:spacing w:val="2"/>
          <w:sz w:val="24"/>
          <w:szCs w:val="24"/>
        </w:rPr>
        <w:t xml:space="preserve"> </w:t>
      </w:r>
      <w:r w:rsidR="00A92DB8" w:rsidRPr="00061357">
        <w:rPr>
          <w:spacing w:val="1"/>
          <w:sz w:val="24"/>
          <w:szCs w:val="24"/>
        </w:rPr>
        <w:t>m</w:t>
      </w:r>
      <w:r w:rsidR="00A92DB8" w:rsidRPr="00061357">
        <w:rPr>
          <w:spacing w:val="-1"/>
          <w:sz w:val="24"/>
          <w:szCs w:val="24"/>
        </w:rPr>
        <w:t>f</w:t>
      </w:r>
      <w:r w:rsidR="00A92DB8" w:rsidRPr="00061357">
        <w:rPr>
          <w:spacing w:val="1"/>
          <w:sz w:val="24"/>
          <w:szCs w:val="24"/>
        </w:rPr>
        <w:t>a</w:t>
      </w:r>
      <w:r w:rsidR="00A92DB8" w:rsidRPr="00061357">
        <w:rPr>
          <w:sz w:val="24"/>
          <w:szCs w:val="24"/>
        </w:rPr>
        <w:t>no,</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it</w:t>
      </w:r>
      <w:r w:rsidR="00A92DB8" w:rsidRPr="00061357">
        <w:rPr>
          <w:spacing w:val="-1"/>
          <w:sz w:val="24"/>
          <w:szCs w:val="24"/>
        </w:rPr>
        <w:t>a</w:t>
      </w:r>
      <w:r w:rsidR="00A92DB8" w:rsidRPr="00061357">
        <w:rPr>
          <w:sz w:val="24"/>
          <w:szCs w:val="24"/>
        </w:rPr>
        <w:t>bu</w:t>
      </w:r>
      <w:r w:rsidR="00A92DB8" w:rsidRPr="00061357">
        <w:rPr>
          <w:spacing w:val="1"/>
          <w:sz w:val="24"/>
          <w:szCs w:val="24"/>
        </w:rPr>
        <w:t xml:space="preserve"> </w:t>
      </w:r>
      <w:r w:rsidR="00A92DB8" w:rsidRPr="00061357">
        <w:rPr>
          <w:spacing w:val="-1"/>
          <w:sz w:val="24"/>
          <w:szCs w:val="24"/>
        </w:rPr>
        <w:t>c</w:t>
      </w:r>
      <w:r w:rsidR="00A92DB8" w:rsidRPr="00061357">
        <w:rPr>
          <w:sz w:val="24"/>
          <w:szCs w:val="24"/>
        </w:rPr>
        <w:t xml:space="preserve">ha </w:t>
      </w:r>
      <w:r w:rsidR="00A92DB8" w:rsidRPr="00061357">
        <w:rPr>
          <w:spacing w:val="-1"/>
          <w:sz w:val="24"/>
          <w:szCs w:val="24"/>
        </w:rPr>
        <w:t>K</w:t>
      </w:r>
      <w:r w:rsidR="00A92DB8" w:rsidRPr="00061357">
        <w:rPr>
          <w:sz w:val="24"/>
          <w:szCs w:val="24"/>
        </w:rPr>
        <w:t>u</w:t>
      </w:r>
      <w:r w:rsidR="00A92DB8" w:rsidRPr="00061357">
        <w:rPr>
          <w:spacing w:val="1"/>
          <w:sz w:val="24"/>
          <w:szCs w:val="24"/>
        </w:rPr>
        <w:t>t</w:t>
      </w:r>
      <w:r w:rsidR="00A92DB8" w:rsidRPr="00061357">
        <w:rPr>
          <w:sz w:val="24"/>
          <w:szCs w:val="24"/>
        </w:rPr>
        <w:t>oka ni</w:t>
      </w:r>
      <w:r w:rsidR="00A92DB8" w:rsidRPr="00061357">
        <w:rPr>
          <w:spacing w:val="2"/>
          <w:sz w:val="24"/>
          <w:szCs w:val="24"/>
        </w:rPr>
        <w:t xml:space="preserve"> </w:t>
      </w:r>
      <w:r w:rsidR="00A92DB8" w:rsidRPr="00061357">
        <w:rPr>
          <w:spacing w:val="-1"/>
          <w:sz w:val="24"/>
          <w:szCs w:val="24"/>
        </w:rPr>
        <w:t>w</w:t>
      </w:r>
      <w:r w:rsidR="00A92DB8" w:rsidRPr="00061357">
        <w:rPr>
          <w:spacing w:val="1"/>
          <w:sz w:val="24"/>
          <w:szCs w:val="24"/>
        </w:rPr>
        <w:t>im</w:t>
      </w:r>
      <w:r w:rsidR="00A92DB8" w:rsidRPr="00061357">
        <w:rPr>
          <w:sz w:val="24"/>
          <w:szCs w:val="24"/>
        </w:rPr>
        <w:t>bo</w:t>
      </w:r>
      <w:r w:rsidR="00A92DB8" w:rsidRPr="00061357">
        <w:rPr>
          <w:spacing w:val="1"/>
          <w:sz w:val="24"/>
          <w:szCs w:val="24"/>
        </w:rPr>
        <w:t xml:space="preserve"> </w:t>
      </w:r>
      <w:r w:rsidR="00A92DB8" w:rsidRPr="00061357">
        <w:rPr>
          <w:spacing w:val="-1"/>
          <w:sz w:val="24"/>
          <w:szCs w:val="24"/>
        </w:rPr>
        <w:t>w</w:t>
      </w:r>
      <w:r w:rsidR="00A92DB8" w:rsidRPr="00061357">
        <w:rPr>
          <w:sz w:val="24"/>
          <w:szCs w:val="24"/>
        </w:rPr>
        <w:t xml:space="preserve">a </w:t>
      </w:r>
      <w:r w:rsidR="00A92DB8" w:rsidRPr="00061357">
        <w:rPr>
          <w:spacing w:val="2"/>
          <w:sz w:val="24"/>
          <w:szCs w:val="24"/>
        </w:rPr>
        <w:t>k</w:t>
      </w:r>
      <w:r w:rsidR="00A92DB8" w:rsidRPr="00061357">
        <w:rPr>
          <w:sz w:val="24"/>
          <w:szCs w:val="24"/>
        </w:rPr>
        <w:t>u</w:t>
      </w:r>
      <w:r w:rsidR="00A92DB8" w:rsidRPr="00061357">
        <w:rPr>
          <w:spacing w:val="1"/>
          <w:sz w:val="24"/>
          <w:szCs w:val="24"/>
        </w:rPr>
        <w:t>m</w:t>
      </w:r>
      <w:r w:rsidR="00A92DB8" w:rsidRPr="00061357">
        <w:rPr>
          <w:sz w:val="24"/>
          <w:szCs w:val="24"/>
        </w:rPr>
        <w:t>s</w:t>
      </w:r>
      <w:r w:rsidR="00A92DB8" w:rsidRPr="00061357">
        <w:rPr>
          <w:spacing w:val="1"/>
          <w:sz w:val="24"/>
          <w:szCs w:val="24"/>
        </w:rPr>
        <w:t>i</w:t>
      </w:r>
      <w:r w:rsidR="00A92DB8" w:rsidRPr="00061357">
        <w:rPr>
          <w:spacing w:val="-1"/>
          <w:sz w:val="24"/>
          <w:szCs w:val="24"/>
        </w:rPr>
        <w:t>f</w:t>
      </w:r>
      <w:r w:rsidR="00A92DB8" w:rsidRPr="00061357">
        <w:rPr>
          <w:sz w:val="24"/>
          <w:szCs w:val="24"/>
        </w:rPr>
        <w:t>u</w:t>
      </w:r>
      <w:r w:rsidR="00A92DB8" w:rsidRPr="00061357">
        <w:rPr>
          <w:spacing w:val="1"/>
          <w:sz w:val="24"/>
          <w:szCs w:val="24"/>
        </w:rPr>
        <w:t xml:space="preserve"> </w:t>
      </w:r>
      <w:r w:rsidR="00A92DB8" w:rsidRPr="00061357">
        <w:rPr>
          <w:sz w:val="24"/>
          <w:szCs w:val="24"/>
        </w:rPr>
        <w:t>Mun</w:t>
      </w:r>
      <w:r w:rsidR="00A92DB8" w:rsidRPr="00061357">
        <w:rPr>
          <w:spacing w:val="-2"/>
          <w:sz w:val="24"/>
          <w:szCs w:val="24"/>
        </w:rPr>
        <w:t>g</w:t>
      </w:r>
      <w:r w:rsidR="00A92DB8" w:rsidRPr="00061357">
        <w:rPr>
          <w:sz w:val="24"/>
          <w:szCs w:val="24"/>
        </w:rPr>
        <w:t>u</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w</w:t>
      </w:r>
      <w:r w:rsidR="00A92DB8" w:rsidRPr="00061357">
        <w:rPr>
          <w:sz w:val="24"/>
          <w:szCs w:val="24"/>
        </w:rPr>
        <w:t>a</w:t>
      </w:r>
      <w:r w:rsidR="00A92DB8" w:rsidRPr="00061357">
        <w:rPr>
          <w:spacing w:val="3"/>
          <w:sz w:val="24"/>
          <w:szCs w:val="24"/>
        </w:rPr>
        <w:t xml:space="preserve"> </w:t>
      </w:r>
      <w:r w:rsidR="00A92DB8" w:rsidRPr="00061357">
        <w:rPr>
          <w:sz w:val="24"/>
          <w:szCs w:val="24"/>
        </w:rPr>
        <w:t>s</w:t>
      </w:r>
      <w:r w:rsidR="00A92DB8" w:rsidRPr="00061357">
        <w:rPr>
          <w:spacing w:val="-1"/>
          <w:sz w:val="24"/>
          <w:szCs w:val="24"/>
        </w:rPr>
        <w:t>a</w:t>
      </w:r>
      <w:r w:rsidR="00A92DB8" w:rsidRPr="00061357">
        <w:rPr>
          <w:spacing w:val="2"/>
          <w:sz w:val="24"/>
          <w:szCs w:val="24"/>
        </w:rPr>
        <w:t>b</w:t>
      </w:r>
      <w:r w:rsidR="00A92DB8" w:rsidRPr="00061357">
        <w:rPr>
          <w:spacing w:val="-1"/>
          <w:sz w:val="24"/>
          <w:szCs w:val="24"/>
        </w:rPr>
        <w:t>a</w:t>
      </w:r>
      <w:r w:rsidR="00A92DB8" w:rsidRPr="00061357">
        <w:rPr>
          <w:sz w:val="24"/>
          <w:szCs w:val="24"/>
        </w:rPr>
        <w:t>bu</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il</w:t>
      </w:r>
      <w:r w:rsidR="00A92DB8" w:rsidRPr="00061357">
        <w:rPr>
          <w:sz w:val="24"/>
          <w:szCs w:val="24"/>
        </w:rPr>
        <w:t xml:space="preserve">a </w:t>
      </w:r>
      <w:r w:rsidR="00A92DB8" w:rsidRPr="00061357">
        <w:rPr>
          <w:spacing w:val="1"/>
          <w:sz w:val="24"/>
          <w:szCs w:val="24"/>
        </w:rPr>
        <w:t>m</w:t>
      </w:r>
      <w:r w:rsidR="00A92DB8" w:rsidRPr="00061357">
        <w:rPr>
          <w:spacing w:val="-1"/>
          <w:sz w:val="24"/>
          <w:szCs w:val="24"/>
        </w:rPr>
        <w:t>ar</w:t>
      </w:r>
      <w:r w:rsidR="00A92DB8" w:rsidRPr="00061357">
        <w:rPr>
          <w:sz w:val="24"/>
          <w:szCs w:val="24"/>
        </w:rPr>
        <w:t>a k</w:t>
      </w:r>
      <w:r w:rsidR="00A92DB8" w:rsidRPr="00061357">
        <w:rPr>
          <w:spacing w:val="1"/>
          <w:sz w:val="24"/>
          <w:szCs w:val="24"/>
        </w:rPr>
        <w:t>ili</w:t>
      </w:r>
      <w:r w:rsidR="00A92DB8" w:rsidRPr="00061357">
        <w:rPr>
          <w:spacing w:val="-1"/>
          <w:sz w:val="24"/>
          <w:szCs w:val="24"/>
        </w:rPr>
        <w:t>wa</w:t>
      </w:r>
      <w:r w:rsidR="00A92DB8" w:rsidRPr="00061357">
        <w:rPr>
          <w:sz w:val="24"/>
          <w:szCs w:val="24"/>
        </w:rPr>
        <w:t>o</w:t>
      </w:r>
      <w:r w:rsidR="00A92DB8" w:rsidRPr="00061357">
        <w:rPr>
          <w:spacing w:val="2"/>
          <w:sz w:val="24"/>
          <w:szCs w:val="24"/>
        </w:rPr>
        <w:t>n</w:t>
      </w:r>
      <w:r w:rsidR="00A92DB8" w:rsidRPr="00061357">
        <w:rPr>
          <w:spacing w:val="-2"/>
          <w:sz w:val="24"/>
          <w:szCs w:val="24"/>
        </w:rPr>
        <w:t>g</w:t>
      </w:r>
      <w:r w:rsidR="00A92DB8" w:rsidRPr="00061357">
        <w:rPr>
          <w:sz w:val="24"/>
          <w:szCs w:val="24"/>
        </w:rPr>
        <w:t>o</w:t>
      </w:r>
      <w:r w:rsidR="00A92DB8" w:rsidRPr="00061357">
        <w:rPr>
          <w:spacing w:val="1"/>
          <w:sz w:val="24"/>
          <w:szCs w:val="24"/>
        </w:rPr>
        <w:t>z</w:t>
      </w:r>
      <w:r w:rsidR="00A92DB8" w:rsidRPr="00061357">
        <w:rPr>
          <w:sz w:val="24"/>
          <w:szCs w:val="24"/>
        </w:rPr>
        <w:t xml:space="preserve">a </w:t>
      </w:r>
      <w:r w:rsidR="00A92DB8" w:rsidRPr="00061357">
        <w:rPr>
          <w:spacing w:val="2"/>
          <w:sz w:val="24"/>
          <w:szCs w:val="24"/>
        </w:rPr>
        <w:t>W</w:t>
      </w:r>
      <w:r w:rsidR="00A92DB8" w:rsidRPr="00061357">
        <w:rPr>
          <w:spacing w:val="-1"/>
          <w:sz w:val="24"/>
          <w:szCs w:val="24"/>
        </w:rPr>
        <w:t>a</w:t>
      </w:r>
      <w:r w:rsidR="00A92DB8" w:rsidRPr="00061357">
        <w:rPr>
          <w:sz w:val="24"/>
          <w:szCs w:val="24"/>
        </w:rPr>
        <w:t>s</w:t>
      </w:r>
      <w:r w:rsidR="00A92DB8" w:rsidRPr="00061357">
        <w:rPr>
          <w:spacing w:val="-1"/>
          <w:sz w:val="24"/>
          <w:szCs w:val="24"/>
        </w:rPr>
        <w:t>r</w:t>
      </w:r>
      <w:r w:rsidR="00A92DB8" w:rsidRPr="00061357">
        <w:rPr>
          <w:spacing w:val="2"/>
          <w:sz w:val="24"/>
          <w:szCs w:val="24"/>
        </w:rPr>
        <w:t>a</w:t>
      </w:r>
      <w:r w:rsidR="00A92DB8" w:rsidRPr="00061357">
        <w:rPr>
          <w:spacing w:val="-1"/>
          <w:sz w:val="24"/>
          <w:szCs w:val="24"/>
        </w:rPr>
        <w:t>e</w:t>
      </w:r>
      <w:r w:rsidR="00A92DB8" w:rsidRPr="00061357">
        <w:rPr>
          <w:spacing w:val="1"/>
          <w:sz w:val="24"/>
          <w:szCs w:val="24"/>
        </w:rPr>
        <w:t>l</w:t>
      </w:r>
      <w:r w:rsidR="00A92DB8" w:rsidRPr="00061357">
        <w:rPr>
          <w:sz w:val="24"/>
          <w:szCs w:val="24"/>
        </w:rPr>
        <w:t>i ku</w:t>
      </w:r>
      <w:r w:rsidR="00A92DB8" w:rsidRPr="00061357">
        <w:rPr>
          <w:spacing w:val="1"/>
          <w:sz w:val="24"/>
          <w:szCs w:val="24"/>
        </w:rPr>
        <w:t>m</w:t>
      </w:r>
      <w:r w:rsidR="00A92DB8" w:rsidRPr="00061357">
        <w:rPr>
          <w:sz w:val="24"/>
          <w:szCs w:val="24"/>
        </w:rPr>
        <w:t>s</w:t>
      </w:r>
      <w:r w:rsidR="00A92DB8" w:rsidRPr="00061357">
        <w:rPr>
          <w:spacing w:val="1"/>
          <w:sz w:val="24"/>
          <w:szCs w:val="24"/>
        </w:rPr>
        <w:t>i</w:t>
      </w:r>
      <w:r w:rsidR="00A92DB8" w:rsidRPr="00061357">
        <w:rPr>
          <w:spacing w:val="-1"/>
          <w:sz w:val="24"/>
          <w:szCs w:val="24"/>
        </w:rPr>
        <w:t>f</w:t>
      </w:r>
      <w:r w:rsidR="00A92DB8" w:rsidRPr="00061357">
        <w:rPr>
          <w:sz w:val="24"/>
          <w:szCs w:val="24"/>
        </w:rPr>
        <w:t>u</w:t>
      </w:r>
      <w:r w:rsidR="00A92DB8" w:rsidRPr="00061357">
        <w:rPr>
          <w:spacing w:val="3"/>
          <w:sz w:val="24"/>
          <w:szCs w:val="24"/>
        </w:rPr>
        <w:t xml:space="preserve"> </w:t>
      </w:r>
      <w:r w:rsidR="00A92DB8" w:rsidRPr="00061357">
        <w:rPr>
          <w:sz w:val="24"/>
          <w:szCs w:val="24"/>
        </w:rPr>
        <w:t>na</w:t>
      </w:r>
      <w:r w:rsidR="00A92DB8" w:rsidRPr="00061357">
        <w:rPr>
          <w:spacing w:val="2"/>
          <w:sz w:val="24"/>
          <w:szCs w:val="24"/>
        </w:rPr>
        <w:t xml:space="preserve"> </w:t>
      </w:r>
      <w:r w:rsidR="00A92DB8" w:rsidRPr="00061357">
        <w:rPr>
          <w:sz w:val="24"/>
          <w:szCs w:val="24"/>
        </w:rPr>
        <w:t>ku</w:t>
      </w:r>
      <w:r w:rsidR="00A92DB8" w:rsidRPr="00061357">
        <w:rPr>
          <w:spacing w:val="1"/>
          <w:sz w:val="24"/>
          <w:szCs w:val="24"/>
        </w:rPr>
        <w:t>m</w:t>
      </w:r>
      <w:r w:rsidR="00A92DB8" w:rsidRPr="00061357">
        <w:rPr>
          <w:spacing w:val="-1"/>
          <w:sz w:val="24"/>
          <w:szCs w:val="24"/>
        </w:rPr>
        <w:t>wa</w:t>
      </w:r>
      <w:r w:rsidR="00A92DB8" w:rsidRPr="00061357">
        <w:rPr>
          <w:sz w:val="24"/>
          <w:szCs w:val="24"/>
        </w:rPr>
        <w:t>budu Mun</w:t>
      </w:r>
      <w:r w:rsidR="00A92DB8" w:rsidRPr="00061357">
        <w:rPr>
          <w:spacing w:val="-2"/>
          <w:sz w:val="24"/>
          <w:szCs w:val="24"/>
        </w:rPr>
        <w:t>g</w:t>
      </w:r>
      <w:r w:rsidR="00A92DB8" w:rsidRPr="00061357">
        <w:rPr>
          <w:sz w:val="24"/>
          <w:szCs w:val="24"/>
        </w:rPr>
        <w:t>u.</w:t>
      </w:r>
      <w:r w:rsidR="00A92DB8" w:rsidRPr="00061357">
        <w:rPr>
          <w:spacing w:val="5"/>
          <w:sz w:val="24"/>
          <w:szCs w:val="24"/>
        </w:rPr>
        <w:t xml:space="preserve"> </w:t>
      </w:r>
      <w:r w:rsidR="00A92DB8" w:rsidRPr="00061357">
        <w:rPr>
          <w:spacing w:val="-3"/>
          <w:sz w:val="24"/>
          <w:szCs w:val="24"/>
        </w:rPr>
        <w:t>L</w:t>
      </w:r>
      <w:r w:rsidR="00A92DB8" w:rsidRPr="00061357">
        <w:rPr>
          <w:spacing w:val="-1"/>
          <w:sz w:val="24"/>
          <w:szCs w:val="24"/>
        </w:rPr>
        <w:t>a</w:t>
      </w:r>
      <w:r w:rsidR="00A92DB8" w:rsidRPr="00061357">
        <w:rPr>
          <w:sz w:val="24"/>
          <w:szCs w:val="24"/>
        </w:rPr>
        <w:t>k</w:t>
      </w:r>
      <w:r w:rsidR="00A92DB8" w:rsidRPr="00061357">
        <w:rPr>
          <w:spacing w:val="1"/>
          <w:sz w:val="24"/>
          <w:szCs w:val="24"/>
        </w:rPr>
        <w:t>i</w:t>
      </w:r>
      <w:r w:rsidR="00A92DB8" w:rsidRPr="00061357">
        <w:rPr>
          <w:sz w:val="24"/>
          <w:szCs w:val="24"/>
        </w:rPr>
        <w:t>ni</w:t>
      </w:r>
      <w:r w:rsidR="00A92DB8" w:rsidRPr="00061357">
        <w:rPr>
          <w:spacing w:val="3"/>
          <w:sz w:val="24"/>
          <w:szCs w:val="24"/>
        </w:rPr>
        <w:t xml:space="preserve"> </w:t>
      </w:r>
      <w:r w:rsidR="00A92DB8" w:rsidRPr="00061357">
        <w:rPr>
          <w:sz w:val="24"/>
          <w:szCs w:val="24"/>
        </w:rPr>
        <w:t>p</w:t>
      </w:r>
      <w:r w:rsidR="00A92DB8" w:rsidRPr="00061357">
        <w:rPr>
          <w:spacing w:val="1"/>
          <w:sz w:val="24"/>
          <w:szCs w:val="24"/>
        </w:rPr>
        <w:t>i</w:t>
      </w:r>
      <w:r w:rsidR="00A92DB8" w:rsidRPr="00061357">
        <w:rPr>
          <w:sz w:val="24"/>
          <w:szCs w:val="24"/>
        </w:rPr>
        <w:t>a</w:t>
      </w:r>
      <w:r w:rsidR="00A92DB8" w:rsidRPr="00061357">
        <w:rPr>
          <w:spacing w:val="2"/>
          <w:sz w:val="24"/>
          <w:szCs w:val="24"/>
        </w:rPr>
        <w:t xml:space="preserve"> </w:t>
      </w:r>
      <w:r w:rsidR="00A92DB8" w:rsidRPr="00061357">
        <w:rPr>
          <w:sz w:val="24"/>
          <w:szCs w:val="24"/>
        </w:rPr>
        <w:t>ni</w:t>
      </w:r>
      <w:r w:rsidR="00A92DB8" w:rsidRPr="00061357">
        <w:rPr>
          <w:spacing w:val="3"/>
          <w:sz w:val="24"/>
          <w:szCs w:val="24"/>
        </w:rPr>
        <w:t xml:space="preserve"> </w:t>
      </w:r>
      <w:r w:rsidR="00A92DB8" w:rsidRPr="00061357">
        <w:rPr>
          <w:spacing w:val="-1"/>
          <w:sz w:val="24"/>
          <w:szCs w:val="24"/>
        </w:rPr>
        <w:t>c</w:t>
      </w:r>
      <w:r w:rsidR="00A92DB8" w:rsidRPr="00061357">
        <w:rPr>
          <w:sz w:val="24"/>
          <w:szCs w:val="24"/>
        </w:rPr>
        <w:t>ha</w:t>
      </w:r>
      <w:r w:rsidR="00A92DB8" w:rsidRPr="00061357">
        <w:rPr>
          <w:spacing w:val="2"/>
          <w:sz w:val="24"/>
          <w:szCs w:val="24"/>
        </w:rPr>
        <w:t xml:space="preserve"> </w:t>
      </w:r>
      <w:r w:rsidR="00A92DB8" w:rsidRPr="00061357">
        <w:rPr>
          <w:sz w:val="24"/>
          <w:szCs w:val="24"/>
        </w:rPr>
        <w:t>k</w:t>
      </w:r>
      <w:r w:rsidR="00A92DB8" w:rsidRPr="00061357">
        <w:rPr>
          <w:spacing w:val="1"/>
          <w:sz w:val="24"/>
          <w:szCs w:val="24"/>
        </w:rPr>
        <w:t>it</w:t>
      </w:r>
      <w:r w:rsidR="00A92DB8" w:rsidRPr="00061357">
        <w:rPr>
          <w:sz w:val="24"/>
          <w:szCs w:val="24"/>
        </w:rPr>
        <w:t>h</w:t>
      </w:r>
      <w:r w:rsidR="00A92DB8" w:rsidRPr="00061357">
        <w:rPr>
          <w:spacing w:val="1"/>
          <w:sz w:val="24"/>
          <w:szCs w:val="24"/>
        </w:rPr>
        <w:t>i</w:t>
      </w:r>
      <w:r w:rsidR="00A92DB8" w:rsidRPr="00061357">
        <w:rPr>
          <w:sz w:val="24"/>
          <w:szCs w:val="24"/>
        </w:rPr>
        <w:t>o</w:t>
      </w:r>
      <w:r w:rsidR="00A92DB8" w:rsidRPr="00061357">
        <w:rPr>
          <w:spacing w:val="1"/>
          <w:sz w:val="24"/>
          <w:szCs w:val="24"/>
        </w:rPr>
        <w:t>l</w:t>
      </w:r>
      <w:r w:rsidR="00A92DB8" w:rsidRPr="00061357">
        <w:rPr>
          <w:sz w:val="24"/>
          <w:szCs w:val="24"/>
        </w:rPr>
        <w:t>o</w:t>
      </w:r>
      <w:r w:rsidR="00A92DB8" w:rsidRPr="00061357">
        <w:rPr>
          <w:spacing w:val="1"/>
          <w:sz w:val="24"/>
          <w:szCs w:val="24"/>
        </w:rPr>
        <w:t>ji</w:t>
      </w:r>
      <w:r w:rsidR="00A92DB8" w:rsidRPr="00061357">
        <w:rPr>
          <w:sz w:val="24"/>
          <w:szCs w:val="24"/>
        </w:rPr>
        <w:t>a</w:t>
      </w:r>
      <w:r w:rsidR="00A92DB8" w:rsidRPr="00061357">
        <w:rPr>
          <w:spacing w:val="2"/>
          <w:sz w:val="24"/>
          <w:szCs w:val="24"/>
        </w:rPr>
        <w:t xml:space="preserve"> </w:t>
      </w:r>
      <w:r w:rsidR="00A92DB8" w:rsidRPr="00061357">
        <w:rPr>
          <w:sz w:val="24"/>
          <w:szCs w:val="24"/>
        </w:rPr>
        <w:t>k</w:t>
      </w:r>
      <w:r w:rsidR="00A92DB8" w:rsidRPr="00061357">
        <w:rPr>
          <w:spacing w:val="-1"/>
          <w:sz w:val="24"/>
          <w:szCs w:val="24"/>
        </w:rPr>
        <w:t>w</w:t>
      </w:r>
      <w:r w:rsidR="00A92DB8" w:rsidRPr="00061357">
        <w:rPr>
          <w:sz w:val="24"/>
          <w:szCs w:val="24"/>
        </w:rPr>
        <w:t>a</w:t>
      </w:r>
      <w:r w:rsidR="00A92DB8" w:rsidRPr="00061357">
        <w:rPr>
          <w:spacing w:val="2"/>
          <w:sz w:val="24"/>
          <w:szCs w:val="24"/>
        </w:rPr>
        <w:t xml:space="preserve"> </w:t>
      </w:r>
      <w:r w:rsidR="00A92DB8" w:rsidRPr="00061357">
        <w:rPr>
          <w:sz w:val="24"/>
          <w:szCs w:val="24"/>
        </w:rPr>
        <w:t>s</w:t>
      </w:r>
      <w:r w:rsidR="00A92DB8" w:rsidRPr="00061357">
        <w:rPr>
          <w:spacing w:val="-1"/>
          <w:sz w:val="24"/>
          <w:szCs w:val="24"/>
        </w:rPr>
        <w:t>a</w:t>
      </w:r>
      <w:r w:rsidR="00A92DB8" w:rsidRPr="00061357">
        <w:rPr>
          <w:sz w:val="24"/>
          <w:szCs w:val="24"/>
        </w:rPr>
        <w:t>b</w:t>
      </w:r>
      <w:r w:rsidR="00A92DB8" w:rsidRPr="00061357">
        <w:rPr>
          <w:spacing w:val="-1"/>
          <w:sz w:val="24"/>
          <w:szCs w:val="24"/>
        </w:rPr>
        <w:t>a</w:t>
      </w:r>
      <w:r w:rsidR="00A92DB8" w:rsidRPr="00061357">
        <w:rPr>
          <w:sz w:val="24"/>
          <w:szCs w:val="24"/>
        </w:rPr>
        <w:t>bu</w:t>
      </w:r>
      <w:r w:rsidR="00A92DB8" w:rsidRPr="00061357">
        <w:rPr>
          <w:spacing w:val="3"/>
          <w:sz w:val="24"/>
          <w:szCs w:val="24"/>
        </w:rPr>
        <w:t xml:space="preserve"> </w:t>
      </w:r>
      <w:r w:rsidR="00A92DB8" w:rsidRPr="00061357">
        <w:rPr>
          <w:sz w:val="24"/>
          <w:szCs w:val="24"/>
        </w:rPr>
        <w:t>hu</w:t>
      </w:r>
      <w:r w:rsidR="00A92DB8" w:rsidRPr="00061357">
        <w:rPr>
          <w:spacing w:val="-1"/>
          <w:sz w:val="24"/>
          <w:szCs w:val="24"/>
        </w:rPr>
        <w:t>r</w:t>
      </w:r>
      <w:r w:rsidR="00A92DB8" w:rsidRPr="00061357">
        <w:rPr>
          <w:sz w:val="24"/>
          <w:szCs w:val="24"/>
        </w:rPr>
        <w:t>ud</w:t>
      </w:r>
      <w:r w:rsidR="00A92DB8" w:rsidRPr="00061357">
        <w:rPr>
          <w:spacing w:val="1"/>
          <w:sz w:val="24"/>
          <w:szCs w:val="24"/>
        </w:rPr>
        <w:t>i</w:t>
      </w:r>
      <w:r w:rsidR="00A92DB8" w:rsidRPr="00061357">
        <w:rPr>
          <w:sz w:val="24"/>
          <w:szCs w:val="24"/>
        </w:rPr>
        <w:t>a</w:t>
      </w:r>
      <w:r w:rsidR="00A92DB8" w:rsidRPr="00061357">
        <w:rPr>
          <w:spacing w:val="2"/>
          <w:sz w:val="24"/>
          <w:szCs w:val="24"/>
        </w:rPr>
        <w:t xml:space="preserve"> </w:t>
      </w:r>
      <w:r w:rsidR="00A92DB8" w:rsidRPr="00061357">
        <w:rPr>
          <w:spacing w:val="-1"/>
          <w:sz w:val="24"/>
          <w:szCs w:val="24"/>
        </w:rPr>
        <w:t>r</w:t>
      </w:r>
      <w:r w:rsidR="00A92DB8" w:rsidRPr="00061357">
        <w:rPr>
          <w:sz w:val="24"/>
          <w:szCs w:val="24"/>
        </w:rPr>
        <w:t>ud</w:t>
      </w:r>
      <w:r w:rsidR="00A92DB8" w:rsidRPr="00061357">
        <w:rPr>
          <w:spacing w:val="1"/>
          <w:sz w:val="24"/>
          <w:szCs w:val="24"/>
        </w:rPr>
        <w:t>i</w:t>
      </w:r>
      <w:r w:rsidR="00A92DB8" w:rsidRPr="00061357">
        <w:rPr>
          <w:sz w:val="24"/>
          <w:szCs w:val="24"/>
        </w:rPr>
        <w:t>a ku</w:t>
      </w:r>
      <w:r w:rsidR="00A92DB8" w:rsidRPr="00061357">
        <w:rPr>
          <w:spacing w:val="-1"/>
          <w:sz w:val="24"/>
          <w:szCs w:val="24"/>
        </w:rPr>
        <w:t>fafa</w:t>
      </w:r>
      <w:r w:rsidR="00A92DB8" w:rsidRPr="00061357">
        <w:rPr>
          <w:sz w:val="24"/>
          <w:szCs w:val="24"/>
        </w:rPr>
        <w:t>n</w:t>
      </w:r>
      <w:r w:rsidR="00A92DB8" w:rsidRPr="00061357">
        <w:rPr>
          <w:spacing w:val="2"/>
          <w:sz w:val="24"/>
          <w:szCs w:val="24"/>
        </w:rPr>
        <w:t>u</w:t>
      </w:r>
      <w:r w:rsidR="00A92DB8" w:rsidRPr="00061357">
        <w:rPr>
          <w:sz w:val="24"/>
          <w:szCs w:val="24"/>
        </w:rPr>
        <w:t>a k</w:t>
      </w:r>
      <w:r w:rsidR="00A92DB8" w:rsidRPr="00061357">
        <w:rPr>
          <w:spacing w:val="2"/>
          <w:sz w:val="24"/>
          <w:szCs w:val="24"/>
        </w:rPr>
        <w:t>w</w:t>
      </w:r>
      <w:r w:rsidR="00A92DB8" w:rsidRPr="00061357">
        <w:rPr>
          <w:spacing w:val="-1"/>
          <w:sz w:val="24"/>
          <w:szCs w:val="24"/>
        </w:rPr>
        <w:t>e</w:t>
      </w:r>
      <w:r w:rsidR="00A92DB8" w:rsidRPr="00061357">
        <w:rPr>
          <w:spacing w:val="1"/>
          <w:sz w:val="24"/>
          <w:szCs w:val="24"/>
        </w:rPr>
        <w:t>l</w:t>
      </w:r>
      <w:r w:rsidR="00A92DB8" w:rsidRPr="00061357">
        <w:rPr>
          <w:sz w:val="24"/>
          <w:szCs w:val="24"/>
        </w:rPr>
        <w:t>i</w:t>
      </w:r>
      <w:r w:rsidR="00A92DB8" w:rsidRPr="00061357">
        <w:rPr>
          <w:spacing w:val="2"/>
          <w:sz w:val="24"/>
          <w:szCs w:val="24"/>
        </w:rPr>
        <w:t xml:space="preserve"> </w:t>
      </w:r>
      <w:r w:rsidR="00A92DB8" w:rsidRPr="00061357">
        <w:rPr>
          <w:sz w:val="24"/>
          <w:szCs w:val="24"/>
        </w:rPr>
        <w:t>ku</w:t>
      </w:r>
      <w:r w:rsidR="00A92DB8" w:rsidRPr="00061357">
        <w:rPr>
          <w:spacing w:val="1"/>
          <w:sz w:val="24"/>
          <w:szCs w:val="24"/>
        </w:rPr>
        <w:t>m</w:t>
      </w:r>
      <w:r w:rsidR="00A92DB8" w:rsidRPr="00061357">
        <w:rPr>
          <w:sz w:val="24"/>
          <w:szCs w:val="24"/>
        </w:rPr>
        <w:t>husu</w:t>
      </w:r>
      <w:r w:rsidR="00A92DB8" w:rsidRPr="00061357">
        <w:rPr>
          <w:spacing w:val="1"/>
          <w:sz w:val="24"/>
          <w:szCs w:val="24"/>
        </w:rPr>
        <w:t xml:space="preserve"> </w:t>
      </w:r>
      <w:r w:rsidR="00A92DB8" w:rsidRPr="00061357">
        <w:rPr>
          <w:sz w:val="24"/>
          <w:szCs w:val="24"/>
        </w:rPr>
        <w:t>Mun</w:t>
      </w:r>
      <w:r w:rsidR="00A92DB8" w:rsidRPr="00061357">
        <w:rPr>
          <w:spacing w:val="-2"/>
          <w:sz w:val="24"/>
          <w:szCs w:val="24"/>
        </w:rPr>
        <w:t>g</w:t>
      </w:r>
      <w:r w:rsidR="00A92DB8" w:rsidRPr="00061357">
        <w:rPr>
          <w:sz w:val="24"/>
          <w:szCs w:val="24"/>
        </w:rPr>
        <w:t>u.</w:t>
      </w:r>
      <w:r w:rsidR="00A92DB8" w:rsidRPr="00061357">
        <w:rPr>
          <w:spacing w:val="4"/>
          <w:sz w:val="24"/>
          <w:szCs w:val="24"/>
        </w:rPr>
        <w:t xml:space="preserve"> </w:t>
      </w:r>
      <w:r w:rsidR="00A92DB8" w:rsidRPr="00061357">
        <w:rPr>
          <w:spacing w:val="-1"/>
          <w:sz w:val="24"/>
          <w:szCs w:val="24"/>
        </w:rPr>
        <w:t>N</w:t>
      </w:r>
      <w:r w:rsidR="00A92DB8" w:rsidRPr="00061357">
        <w:rPr>
          <w:sz w:val="24"/>
          <w:szCs w:val="24"/>
        </w:rPr>
        <w:t>a k</w:t>
      </w:r>
      <w:r w:rsidR="00A92DB8" w:rsidRPr="00061357">
        <w:rPr>
          <w:spacing w:val="1"/>
          <w:sz w:val="24"/>
          <w:szCs w:val="24"/>
        </w:rPr>
        <w:t>it</w:t>
      </w:r>
      <w:r w:rsidR="00A92DB8" w:rsidRPr="00061357">
        <w:rPr>
          <w:spacing w:val="-1"/>
          <w:sz w:val="24"/>
          <w:szCs w:val="24"/>
        </w:rPr>
        <w:t>a</w:t>
      </w:r>
      <w:r w:rsidR="00A92DB8" w:rsidRPr="00061357">
        <w:rPr>
          <w:sz w:val="24"/>
          <w:szCs w:val="24"/>
        </w:rPr>
        <w:t>bu</w:t>
      </w:r>
      <w:r w:rsidR="00A92DB8" w:rsidRPr="00061357">
        <w:rPr>
          <w:spacing w:val="4"/>
          <w:sz w:val="24"/>
          <w:szCs w:val="24"/>
        </w:rPr>
        <w:t xml:space="preserve"> </w:t>
      </w:r>
      <w:r w:rsidR="00A92DB8" w:rsidRPr="00061357">
        <w:rPr>
          <w:spacing w:val="-1"/>
          <w:sz w:val="24"/>
          <w:szCs w:val="24"/>
        </w:rPr>
        <w:t>c</w:t>
      </w:r>
      <w:r w:rsidR="00A92DB8" w:rsidRPr="00061357">
        <w:rPr>
          <w:spacing w:val="2"/>
          <w:sz w:val="24"/>
          <w:szCs w:val="24"/>
        </w:rPr>
        <w:t>h</w:t>
      </w:r>
      <w:r w:rsidR="00A92DB8" w:rsidRPr="00061357">
        <w:rPr>
          <w:sz w:val="24"/>
          <w:szCs w:val="24"/>
        </w:rPr>
        <w:t>o</w:t>
      </w:r>
      <w:r w:rsidR="00A92DB8" w:rsidRPr="00061357">
        <w:rPr>
          <w:spacing w:val="1"/>
          <w:sz w:val="24"/>
          <w:szCs w:val="24"/>
        </w:rPr>
        <w:t>t</w:t>
      </w:r>
      <w:r w:rsidR="00A92DB8" w:rsidRPr="00061357">
        <w:rPr>
          <w:sz w:val="24"/>
          <w:szCs w:val="24"/>
        </w:rPr>
        <w:t>e ni</w:t>
      </w:r>
      <w:r w:rsidR="00A92DB8" w:rsidRPr="00061357">
        <w:rPr>
          <w:spacing w:val="2"/>
          <w:sz w:val="24"/>
          <w:szCs w:val="24"/>
        </w:rPr>
        <w:t xml:space="preserve"> </w:t>
      </w:r>
      <w:r w:rsidR="00A92DB8" w:rsidRPr="00061357">
        <w:rPr>
          <w:spacing w:val="-1"/>
          <w:sz w:val="24"/>
          <w:szCs w:val="24"/>
        </w:rPr>
        <w:t>c</w:t>
      </w:r>
      <w:r w:rsidR="00A92DB8" w:rsidRPr="00061357">
        <w:rPr>
          <w:sz w:val="24"/>
          <w:szCs w:val="24"/>
        </w:rPr>
        <w:t>ha</w:t>
      </w:r>
      <w:r w:rsidR="00A92DB8" w:rsidRPr="00061357">
        <w:rPr>
          <w:spacing w:val="3"/>
          <w:sz w:val="24"/>
          <w:szCs w:val="24"/>
        </w:rPr>
        <w:t xml:space="preserve"> </w:t>
      </w:r>
      <w:r w:rsidR="00A92DB8" w:rsidRPr="00061357">
        <w:rPr>
          <w:sz w:val="24"/>
          <w:szCs w:val="24"/>
        </w:rPr>
        <w:t>k</w:t>
      </w:r>
      <w:r w:rsidR="00A92DB8" w:rsidRPr="00061357">
        <w:rPr>
          <w:spacing w:val="1"/>
          <w:sz w:val="24"/>
          <w:szCs w:val="24"/>
        </w:rPr>
        <w:t>i</w:t>
      </w:r>
      <w:r w:rsidR="00A92DB8" w:rsidRPr="00061357">
        <w:rPr>
          <w:sz w:val="24"/>
          <w:szCs w:val="24"/>
        </w:rPr>
        <w:t>s</w:t>
      </w:r>
      <w:r w:rsidR="00A92DB8" w:rsidRPr="00061357">
        <w:rPr>
          <w:spacing w:val="1"/>
          <w:sz w:val="24"/>
          <w:szCs w:val="24"/>
        </w:rPr>
        <w:t>i</w:t>
      </w:r>
      <w:r w:rsidR="00A92DB8" w:rsidRPr="00061357">
        <w:rPr>
          <w:spacing w:val="-1"/>
          <w:sz w:val="24"/>
          <w:szCs w:val="24"/>
        </w:rPr>
        <w:t>a</w:t>
      </w:r>
      <w:r w:rsidR="00A92DB8" w:rsidRPr="00061357">
        <w:rPr>
          <w:sz w:val="24"/>
          <w:szCs w:val="24"/>
        </w:rPr>
        <w:t>sa k</w:t>
      </w:r>
      <w:r w:rsidR="00A92DB8" w:rsidRPr="00061357">
        <w:rPr>
          <w:spacing w:val="2"/>
          <w:sz w:val="24"/>
          <w:szCs w:val="24"/>
        </w:rPr>
        <w:t>w</w:t>
      </w:r>
      <w:r w:rsidR="00A92DB8" w:rsidRPr="00061357">
        <w:rPr>
          <w:sz w:val="24"/>
          <w:szCs w:val="24"/>
        </w:rPr>
        <w:t>a</w:t>
      </w:r>
      <w:r w:rsidR="00A92DB8" w:rsidRPr="00061357">
        <w:rPr>
          <w:spacing w:val="3"/>
          <w:sz w:val="24"/>
          <w:szCs w:val="24"/>
        </w:rPr>
        <w:t xml:space="preserve"> </w:t>
      </w:r>
      <w:r w:rsidR="00A92DB8" w:rsidRPr="00061357">
        <w:rPr>
          <w:spacing w:val="1"/>
          <w:sz w:val="24"/>
          <w:szCs w:val="24"/>
        </w:rPr>
        <w:t>m</w:t>
      </w:r>
      <w:r w:rsidR="00A92DB8" w:rsidRPr="00061357">
        <w:rPr>
          <w:spacing w:val="-1"/>
          <w:sz w:val="24"/>
          <w:szCs w:val="24"/>
        </w:rPr>
        <w:t>aa</w:t>
      </w:r>
      <w:r w:rsidR="00A92DB8" w:rsidRPr="00061357">
        <w:rPr>
          <w:sz w:val="24"/>
          <w:szCs w:val="24"/>
        </w:rPr>
        <w:t>na k</w:t>
      </w:r>
      <w:r w:rsidR="00A92DB8" w:rsidRPr="00061357">
        <w:rPr>
          <w:spacing w:val="2"/>
          <w:sz w:val="24"/>
          <w:szCs w:val="24"/>
        </w:rPr>
        <w:t>w</w:t>
      </w:r>
      <w:r w:rsidR="00A92DB8" w:rsidRPr="00061357">
        <w:rPr>
          <w:spacing w:val="-1"/>
          <w:sz w:val="24"/>
          <w:szCs w:val="24"/>
        </w:rPr>
        <w:t>a</w:t>
      </w:r>
      <w:r w:rsidR="00A92DB8" w:rsidRPr="00061357">
        <w:rPr>
          <w:spacing w:val="1"/>
          <w:sz w:val="24"/>
          <w:szCs w:val="24"/>
        </w:rPr>
        <w:t>m</w:t>
      </w:r>
      <w:r w:rsidR="00A92DB8" w:rsidRPr="00061357">
        <w:rPr>
          <w:sz w:val="24"/>
          <w:szCs w:val="24"/>
        </w:rPr>
        <w:t>ba k</w:t>
      </w:r>
      <w:r w:rsidR="00A92DB8" w:rsidRPr="00061357">
        <w:rPr>
          <w:spacing w:val="1"/>
          <w:sz w:val="24"/>
          <w:szCs w:val="24"/>
        </w:rPr>
        <w:t>ili</w:t>
      </w:r>
      <w:r w:rsidR="00A92DB8" w:rsidRPr="00061357">
        <w:rPr>
          <w:sz w:val="24"/>
          <w:szCs w:val="24"/>
        </w:rPr>
        <w:t>s</w:t>
      </w:r>
      <w:r w:rsidR="00A92DB8" w:rsidRPr="00061357">
        <w:rPr>
          <w:spacing w:val="-1"/>
          <w:sz w:val="24"/>
          <w:szCs w:val="24"/>
        </w:rPr>
        <w:t>a</w:t>
      </w:r>
      <w:r w:rsidR="00A92DB8" w:rsidRPr="00061357">
        <w:rPr>
          <w:sz w:val="24"/>
          <w:szCs w:val="24"/>
        </w:rPr>
        <w:t>n</w:t>
      </w:r>
      <w:r w:rsidR="00A92DB8" w:rsidRPr="00061357">
        <w:rPr>
          <w:spacing w:val="1"/>
          <w:sz w:val="24"/>
          <w:szCs w:val="24"/>
        </w:rPr>
        <w:t>i</w:t>
      </w:r>
      <w:r w:rsidR="00A92DB8" w:rsidRPr="00061357">
        <w:rPr>
          <w:spacing w:val="-1"/>
          <w:sz w:val="24"/>
          <w:szCs w:val="24"/>
        </w:rPr>
        <w:t>f</w:t>
      </w:r>
      <w:r w:rsidR="00A92DB8" w:rsidRPr="00061357">
        <w:rPr>
          <w:spacing w:val="1"/>
          <w:sz w:val="24"/>
          <w:szCs w:val="24"/>
        </w:rPr>
        <w:t>i</w:t>
      </w:r>
      <w:r w:rsidR="00A92DB8" w:rsidRPr="00061357">
        <w:rPr>
          <w:spacing w:val="-1"/>
          <w:sz w:val="24"/>
          <w:szCs w:val="24"/>
        </w:rPr>
        <w:t>w</w:t>
      </w:r>
      <w:r w:rsidR="00A92DB8" w:rsidRPr="00061357">
        <w:rPr>
          <w:sz w:val="24"/>
          <w:szCs w:val="24"/>
        </w:rPr>
        <w:t>a</w:t>
      </w:r>
      <w:r w:rsidR="00A92DB8" w:rsidRPr="00061357">
        <w:rPr>
          <w:spacing w:val="-1"/>
          <w:sz w:val="24"/>
          <w:szCs w:val="24"/>
        </w:rPr>
        <w:t xml:space="preserve"> </w:t>
      </w:r>
      <w:r w:rsidR="00A92DB8" w:rsidRPr="00061357">
        <w:rPr>
          <w:sz w:val="24"/>
          <w:szCs w:val="24"/>
        </w:rPr>
        <w:t>kuon</w:t>
      </w:r>
      <w:r w:rsidR="00A92DB8" w:rsidRPr="00061357">
        <w:rPr>
          <w:spacing w:val="-2"/>
          <w:sz w:val="24"/>
          <w:szCs w:val="24"/>
        </w:rPr>
        <w:t>g</w:t>
      </w:r>
      <w:r w:rsidR="00A92DB8" w:rsidRPr="00061357">
        <w:rPr>
          <w:sz w:val="24"/>
          <w:szCs w:val="24"/>
        </w:rPr>
        <w:t>o</w:t>
      </w:r>
      <w:r w:rsidR="00A92DB8" w:rsidRPr="00061357">
        <w:rPr>
          <w:spacing w:val="1"/>
          <w:sz w:val="24"/>
          <w:szCs w:val="24"/>
        </w:rPr>
        <w:t>z</w:t>
      </w:r>
      <w:r w:rsidR="00A92DB8" w:rsidRPr="00061357">
        <w:rPr>
          <w:sz w:val="24"/>
          <w:szCs w:val="24"/>
        </w:rPr>
        <w:t>a</w:t>
      </w:r>
      <w:r w:rsidR="00A92DB8" w:rsidRPr="00061357">
        <w:rPr>
          <w:spacing w:val="-1"/>
          <w:sz w:val="24"/>
          <w:szCs w:val="24"/>
        </w:rPr>
        <w:t xml:space="preserve"> </w:t>
      </w:r>
      <w:r w:rsidR="00A92DB8" w:rsidRPr="00061357">
        <w:rPr>
          <w:spacing w:val="3"/>
          <w:sz w:val="24"/>
          <w:szCs w:val="24"/>
        </w:rPr>
        <w:t>m</w:t>
      </w:r>
      <w:r w:rsidR="00A92DB8" w:rsidRPr="00061357">
        <w:rPr>
          <w:spacing w:val="-1"/>
          <w:sz w:val="24"/>
          <w:szCs w:val="24"/>
        </w:rPr>
        <w:t>a</w:t>
      </w:r>
      <w:r w:rsidR="00A92DB8" w:rsidRPr="00061357">
        <w:rPr>
          <w:spacing w:val="1"/>
          <w:sz w:val="24"/>
          <w:szCs w:val="24"/>
        </w:rPr>
        <w:t>i</w:t>
      </w:r>
      <w:r w:rsidR="00A92DB8" w:rsidRPr="00061357">
        <w:rPr>
          <w:sz w:val="24"/>
          <w:szCs w:val="24"/>
        </w:rPr>
        <w:t>sha</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a</w:t>
      </w:r>
      <w:r w:rsidR="00A92DB8" w:rsidRPr="00061357">
        <w:rPr>
          <w:spacing w:val="1"/>
          <w:sz w:val="24"/>
          <w:szCs w:val="24"/>
        </w:rPr>
        <w:t>ti</w:t>
      </w:r>
      <w:r w:rsidR="00A92DB8" w:rsidRPr="00061357">
        <w:rPr>
          <w:sz w:val="24"/>
          <w:szCs w:val="24"/>
        </w:rPr>
        <w:t>ka</w:t>
      </w:r>
      <w:r w:rsidR="00A92DB8" w:rsidRPr="00061357">
        <w:rPr>
          <w:spacing w:val="-1"/>
          <w:sz w:val="24"/>
          <w:szCs w:val="24"/>
        </w:rPr>
        <w:t xml:space="preserve"> </w:t>
      </w:r>
      <w:r w:rsidR="00A92DB8" w:rsidRPr="00061357">
        <w:rPr>
          <w:spacing w:val="1"/>
          <w:sz w:val="24"/>
          <w:szCs w:val="24"/>
        </w:rPr>
        <w:t>t</w:t>
      </w:r>
      <w:r w:rsidR="00A92DB8" w:rsidRPr="00061357">
        <w:rPr>
          <w:spacing w:val="-1"/>
          <w:sz w:val="24"/>
          <w:szCs w:val="24"/>
        </w:rPr>
        <w:t>a</w:t>
      </w:r>
      <w:r w:rsidR="00A92DB8" w:rsidRPr="00061357">
        <w:rPr>
          <w:spacing w:val="1"/>
          <w:sz w:val="24"/>
          <w:szCs w:val="24"/>
        </w:rPr>
        <w:t>i</w:t>
      </w:r>
      <w:r w:rsidR="00A92DB8" w:rsidRPr="00061357">
        <w:rPr>
          <w:spacing w:val="2"/>
          <w:sz w:val="24"/>
          <w:szCs w:val="24"/>
        </w:rPr>
        <w:t>f</w:t>
      </w:r>
      <w:r w:rsidR="00A92DB8" w:rsidRPr="00061357">
        <w:rPr>
          <w:sz w:val="24"/>
          <w:szCs w:val="24"/>
        </w:rPr>
        <w:t>a</w:t>
      </w:r>
      <w:r w:rsidR="00A92DB8" w:rsidRPr="00061357">
        <w:rPr>
          <w:spacing w:val="-1"/>
          <w:sz w:val="24"/>
          <w:szCs w:val="24"/>
        </w:rPr>
        <w:t xml:space="preserve"> </w:t>
      </w:r>
      <w:r w:rsidR="00A92DB8" w:rsidRPr="00061357">
        <w:rPr>
          <w:spacing w:val="1"/>
          <w:sz w:val="24"/>
          <w:szCs w:val="24"/>
        </w:rPr>
        <w:t>l</w:t>
      </w:r>
      <w:r w:rsidR="00A92DB8" w:rsidRPr="00061357">
        <w:rPr>
          <w:sz w:val="24"/>
          <w:szCs w:val="24"/>
        </w:rPr>
        <w:t>a</w:t>
      </w:r>
      <w:r w:rsidR="00A92DB8" w:rsidRPr="00061357">
        <w:rPr>
          <w:spacing w:val="1"/>
          <w:sz w:val="24"/>
          <w:szCs w:val="24"/>
        </w:rPr>
        <w:t xml:space="preserve"> </w:t>
      </w:r>
      <w:r w:rsidR="00A92DB8" w:rsidRPr="00061357">
        <w:rPr>
          <w:spacing w:val="-3"/>
          <w:sz w:val="24"/>
          <w:szCs w:val="24"/>
        </w:rPr>
        <w:t>I</w:t>
      </w:r>
      <w:r w:rsidR="00A92DB8" w:rsidRPr="00061357">
        <w:rPr>
          <w:spacing w:val="3"/>
          <w:sz w:val="24"/>
          <w:szCs w:val="24"/>
        </w:rPr>
        <w:t>s</w:t>
      </w:r>
      <w:r w:rsidR="00A92DB8" w:rsidRPr="00061357">
        <w:rPr>
          <w:spacing w:val="-1"/>
          <w:sz w:val="24"/>
          <w:szCs w:val="24"/>
        </w:rPr>
        <w:t>rae</w:t>
      </w:r>
      <w:r w:rsidR="00A92DB8" w:rsidRPr="00061357">
        <w:rPr>
          <w:spacing w:val="3"/>
          <w:sz w:val="24"/>
          <w:szCs w:val="24"/>
        </w:rPr>
        <w:t>l</w:t>
      </w:r>
      <w:r w:rsidR="00A92DB8" w:rsidRPr="00061357">
        <w:rPr>
          <w:spacing w:val="1"/>
          <w:sz w:val="24"/>
          <w:szCs w:val="24"/>
        </w:rPr>
        <w:t>i</w:t>
      </w:r>
      <w:r w:rsidR="00A92DB8" w:rsidRPr="00061357">
        <w:rPr>
          <w:sz w:val="24"/>
          <w:szCs w:val="24"/>
        </w:rPr>
        <w:t>.</w:t>
      </w:r>
      <w:r w:rsidR="00097B8D">
        <w:rPr>
          <w:sz w:val="24"/>
          <w:szCs w:val="24"/>
        </w:rPr>
        <w:t xml:space="preserve"> </w:t>
      </w:r>
      <w:r w:rsidR="00A92DB8" w:rsidRPr="00061357">
        <w:rPr>
          <w:spacing w:val="1"/>
          <w:sz w:val="24"/>
          <w:szCs w:val="24"/>
        </w:rPr>
        <w:t>Pi</w:t>
      </w:r>
      <w:r w:rsidR="00A92DB8" w:rsidRPr="00061357">
        <w:rPr>
          <w:sz w:val="24"/>
          <w:szCs w:val="24"/>
        </w:rPr>
        <w:t>a</w:t>
      </w:r>
      <w:r w:rsidR="00A92DB8" w:rsidRPr="00061357">
        <w:rPr>
          <w:spacing w:val="-1"/>
          <w:sz w:val="24"/>
          <w:szCs w:val="24"/>
        </w:rPr>
        <w:t xml:space="preserve"> </w:t>
      </w:r>
      <w:r w:rsidR="00A92DB8" w:rsidRPr="00061357">
        <w:rPr>
          <w:sz w:val="24"/>
          <w:szCs w:val="24"/>
        </w:rPr>
        <w:t xml:space="preserve">ni </w:t>
      </w:r>
      <w:r w:rsidR="00A92DB8" w:rsidRPr="00061357">
        <w:rPr>
          <w:spacing w:val="1"/>
          <w:sz w:val="24"/>
          <w:szCs w:val="24"/>
        </w:rPr>
        <w:t>mj</w:t>
      </w:r>
      <w:r w:rsidR="00A92DB8" w:rsidRPr="00061357">
        <w:rPr>
          <w:spacing w:val="-1"/>
          <w:sz w:val="24"/>
          <w:szCs w:val="24"/>
        </w:rPr>
        <w:t>a</w:t>
      </w:r>
      <w:r w:rsidR="00A92DB8" w:rsidRPr="00061357">
        <w:rPr>
          <w:sz w:val="24"/>
          <w:szCs w:val="24"/>
        </w:rPr>
        <w:t>d</w:t>
      </w:r>
      <w:r w:rsidR="00A92DB8" w:rsidRPr="00061357">
        <w:rPr>
          <w:spacing w:val="-1"/>
          <w:sz w:val="24"/>
          <w:szCs w:val="24"/>
        </w:rPr>
        <w:t>a</w:t>
      </w:r>
      <w:r w:rsidR="00A92DB8" w:rsidRPr="00061357">
        <w:rPr>
          <w:spacing w:val="1"/>
          <w:sz w:val="24"/>
          <w:szCs w:val="24"/>
        </w:rPr>
        <w:t>l</w:t>
      </w:r>
      <w:r w:rsidR="00A92DB8" w:rsidRPr="00061357">
        <w:rPr>
          <w:sz w:val="24"/>
          <w:szCs w:val="24"/>
        </w:rPr>
        <w:t>a</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w</w:t>
      </w:r>
      <w:r w:rsidR="00A92DB8" w:rsidRPr="00061357">
        <w:rPr>
          <w:sz w:val="24"/>
          <w:szCs w:val="24"/>
        </w:rPr>
        <w:t>a</w:t>
      </w:r>
      <w:r w:rsidR="00A92DB8" w:rsidRPr="00061357">
        <w:rPr>
          <w:spacing w:val="-1"/>
          <w:sz w:val="24"/>
          <w:szCs w:val="24"/>
        </w:rPr>
        <w:t xml:space="preserve"> </w:t>
      </w:r>
      <w:r w:rsidR="00A92DB8" w:rsidRPr="00061357">
        <w:rPr>
          <w:sz w:val="24"/>
          <w:szCs w:val="24"/>
        </w:rPr>
        <w:t>s</w:t>
      </w:r>
      <w:r w:rsidR="00A92DB8" w:rsidRPr="00061357">
        <w:rPr>
          <w:spacing w:val="1"/>
          <w:sz w:val="24"/>
          <w:szCs w:val="24"/>
        </w:rPr>
        <w:t>a</w:t>
      </w:r>
      <w:r w:rsidR="00A92DB8" w:rsidRPr="00061357">
        <w:rPr>
          <w:sz w:val="24"/>
          <w:szCs w:val="24"/>
        </w:rPr>
        <w:t>b</w:t>
      </w:r>
      <w:r w:rsidR="00A92DB8" w:rsidRPr="00061357">
        <w:rPr>
          <w:spacing w:val="-1"/>
          <w:sz w:val="24"/>
          <w:szCs w:val="24"/>
        </w:rPr>
        <w:t>a</w:t>
      </w:r>
      <w:r w:rsidR="00A92DB8" w:rsidRPr="00061357">
        <w:rPr>
          <w:sz w:val="24"/>
          <w:szCs w:val="24"/>
        </w:rPr>
        <w:t>bu k</w:t>
      </w:r>
      <w:r w:rsidR="00A92DB8" w:rsidRPr="00061357">
        <w:rPr>
          <w:spacing w:val="1"/>
          <w:sz w:val="24"/>
          <w:szCs w:val="24"/>
        </w:rPr>
        <w:t>i</w:t>
      </w:r>
      <w:r w:rsidR="00A92DB8" w:rsidRPr="00061357">
        <w:rPr>
          <w:sz w:val="24"/>
          <w:szCs w:val="24"/>
        </w:rPr>
        <w:t>n</w:t>
      </w:r>
      <w:r w:rsidR="00A92DB8" w:rsidRPr="00061357">
        <w:rPr>
          <w:spacing w:val="-1"/>
          <w:sz w:val="24"/>
          <w:szCs w:val="24"/>
        </w:rPr>
        <w:t>a</w:t>
      </w:r>
      <w:r w:rsidR="00A92DB8" w:rsidRPr="00061357">
        <w:rPr>
          <w:sz w:val="24"/>
          <w:szCs w:val="24"/>
        </w:rPr>
        <w:t>p</w:t>
      </w:r>
      <w:r w:rsidR="00A92DB8" w:rsidRPr="00061357">
        <w:rPr>
          <w:spacing w:val="1"/>
          <w:sz w:val="24"/>
          <w:szCs w:val="24"/>
        </w:rPr>
        <w:t>i</w:t>
      </w:r>
      <w:r w:rsidR="00A92DB8" w:rsidRPr="00061357">
        <w:rPr>
          <w:sz w:val="24"/>
          <w:szCs w:val="24"/>
        </w:rPr>
        <w:t>nga mit</w:t>
      </w:r>
      <w:r w:rsidR="00A92DB8" w:rsidRPr="00061357">
        <w:rPr>
          <w:spacing w:val="-1"/>
          <w:sz w:val="24"/>
          <w:szCs w:val="24"/>
        </w:rPr>
        <w:t>a</w:t>
      </w:r>
      <w:r w:rsidR="00A92DB8" w:rsidRPr="00061357">
        <w:rPr>
          <w:spacing w:val="1"/>
          <w:sz w:val="24"/>
          <w:szCs w:val="24"/>
        </w:rPr>
        <w:t>z</w:t>
      </w:r>
      <w:r w:rsidR="00A92DB8" w:rsidRPr="00061357">
        <w:rPr>
          <w:spacing w:val="-1"/>
          <w:sz w:val="24"/>
          <w:szCs w:val="24"/>
        </w:rPr>
        <w:t>a</w:t>
      </w:r>
      <w:r w:rsidR="00A92DB8" w:rsidRPr="00061357">
        <w:rPr>
          <w:sz w:val="24"/>
          <w:szCs w:val="24"/>
        </w:rPr>
        <w:t>mo</w:t>
      </w:r>
      <w:r w:rsidR="00A92DB8" w:rsidRPr="00061357">
        <w:rPr>
          <w:spacing w:val="1"/>
          <w:sz w:val="24"/>
          <w:szCs w:val="24"/>
        </w:rPr>
        <w:t xml:space="preserve"> </w:t>
      </w:r>
      <w:r w:rsidR="00A92DB8" w:rsidRPr="00061357">
        <w:rPr>
          <w:sz w:val="24"/>
          <w:szCs w:val="24"/>
        </w:rPr>
        <w:t>is</w:t>
      </w:r>
      <w:r w:rsidR="00A92DB8" w:rsidRPr="00061357">
        <w:rPr>
          <w:spacing w:val="3"/>
          <w:sz w:val="24"/>
          <w:szCs w:val="24"/>
        </w:rPr>
        <w:t>i</w:t>
      </w:r>
      <w:r w:rsidR="00A92DB8" w:rsidRPr="00061357">
        <w:rPr>
          <w:spacing w:val="-7"/>
          <w:sz w:val="24"/>
          <w:szCs w:val="24"/>
        </w:rPr>
        <w:t>y</w:t>
      </w:r>
      <w:r w:rsidR="00A92DB8" w:rsidRPr="00061357">
        <w:rPr>
          <w:sz w:val="24"/>
          <w:szCs w:val="24"/>
        </w:rPr>
        <w:t>o</w:t>
      </w:r>
      <w:r w:rsidR="00A92DB8" w:rsidRPr="00061357">
        <w:rPr>
          <w:spacing w:val="1"/>
          <w:sz w:val="24"/>
          <w:szCs w:val="24"/>
        </w:rPr>
        <w:t xml:space="preserve"> </w:t>
      </w:r>
      <w:r w:rsidR="00A92DB8" w:rsidRPr="00061357">
        <w:rPr>
          <w:sz w:val="24"/>
          <w:szCs w:val="24"/>
        </w:rPr>
        <w:t>s</w:t>
      </w:r>
      <w:r w:rsidR="00A92DB8" w:rsidRPr="00061357">
        <w:rPr>
          <w:spacing w:val="-1"/>
          <w:sz w:val="24"/>
          <w:szCs w:val="24"/>
        </w:rPr>
        <w:t>a</w:t>
      </w:r>
      <w:r w:rsidR="00A92DB8" w:rsidRPr="00061357">
        <w:rPr>
          <w:sz w:val="24"/>
          <w:szCs w:val="24"/>
        </w:rPr>
        <w:t>hihi.</w:t>
      </w:r>
      <w:r w:rsidR="00A92DB8" w:rsidRPr="00061357">
        <w:rPr>
          <w:spacing w:val="1"/>
          <w:sz w:val="24"/>
          <w:szCs w:val="24"/>
        </w:rPr>
        <w:t xml:space="preserve"> </w:t>
      </w:r>
      <w:r w:rsidR="00A92DB8" w:rsidRPr="00061357">
        <w:rPr>
          <w:spacing w:val="2"/>
          <w:sz w:val="24"/>
          <w:szCs w:val="24"/>
        </w:rPr>
        <w:t>N</w:t>
      </w:r>
      <w:r w:rsidR="00A92DB8" w:rsidRPr="00061357">
        <w:rPr>
          <w:sz w:val="24"/>
          <w:szCs w:val="24"/>
        </w:rPr>
        <w:t>i</w:t>
      </w:r>
      <w:r w:rsidR="00A92DB8" w:rsidRPr="00061357">
        <w:rPr>
          <w:spacing w:val="2"/>
          <w:sz w:val="24"/>
          <w:szCs w:val="24"/>
        </w:rPr>
        <w:t xml:space="preserve"> </w:t>
      </w:r>
      <w:r w:rsidR="00A92DB8" w:rsidRPr="00061357">
        <w:rPr>
          <w:spacing w:val="-1"/>
          <w:sz w:val="24"/>
          <w:szCs w:val="24"/>
        </w:rPr>
        <w:t>c</w:t>
      </w:r>
      <w:r w:rsidR="00A92DB8" w:rsidRPr="00061357">
        <w:rPr>
          <w:sz w:val="24"/>
          <w:szCs w:val="24"/>
        </w:rPr>
        <w:t>ha kim</w:t>
      </w:r>
      <w:r w:rsidR="00A92DB8" w:rsidRPr="00061357">
        <w:rPr>
          <w:spacing w:val="-1"/>
          <w:sz w:val="24"/>
          <w:szCs w:val="24"/>
        </w:rPr>
        <w:t>aa</w:t>
      </w:r>
      <w:r w:rsidR="00A92DB8" w:rsidRPr="00061357">
        <w:rPr>
          <w:sz w:val="24"/>
          <w:szCs w:val="24"/>
        </w:rPr>
        <w:t>dili</w:t>
      </w:r>
      <w:r w:rsidR="00A92DB8" w:rsidRPr="00061357">
        <w:rPr>
          <w:spacing w:val="2"/>
          <w:sz w:val="24"/>
          <w:szCs w:val="24"/>
        </w:rPr>
        <w:t xml:space="preserve"> </w:t>
      </w:r>
      <w:r w:rsidR="00A92DB8" w:rsidRPr="00061357">
        <w:rPr>
          <w:sz w:val="24"/>
          <w:szCs w:val="24"/>
        </w:rPr>
        <w:t>k</w:t>
      </w:r>
      <w:r w:rsidR="00A92DB8" w:rsidRPr="00061357">
        <w:rPr>
          <w:spacing w:val="-1"/>
          <w:sz w:val="24"/>
          <w:szCs w:val="24"/>
        </w:rPr>
        <w:t>w</w:t>
      </w:r>
      <w:r w:rsidR="00A92DB8" w:rsidRPr="00061357">
        <w:rPr>
          <w:sz w:val="24"/>
          <w:szCs w:val="24"/>
        </w:rPr>
        <w:t>a k</w:t>
      </w:r>
      <w:r w:rsidR="00A92DB8" w:rsidRPr="00061357">
        <w:rPr>
          <w:spacing w:val="2"/>
          <w:sz w:val="24"/>
          <w:szCs w:val="24"/>
        </w:rPr>
        <w:t>uw</w:t>
      </w:r>
      <w:r w:rsidR="00A92DB8" w:rsidRPr="00061357">
        <w:rPr>
          <w:sz w:val="24"/>
          <w:szCs w:val="24"/>
        </w:rPr>
        <w:t>a kin</w:t>
      </w:r>
      <w:r w:rsidR="00A92DB8" w:rsidRPr="00061357">
        <w:rPr>
          <w:spacing w:val="-1"/>
          <w:sz w:val="24"/>
          <w:szCs w:val="24"/>
        </w:rPr>
        <w:t>af</w:t>
      </w:r>
      <w:r w:rsidR="00A92DB8" w:rsidRPr="00061357">
        <w:rPr>
          <w:sz w:val="24"/>
          <w:szCs w:val="24"/>
        </w:rPr>
        <w:t>i</w:t>
      </w:r>
      <w:r w:rsidR="00A92DB8" w:rsidRPr="00061357">
        <w:rPr>
          <w:spacing w:val="-1"/>
          <w:sz w:val="24"/>
          <w:szCs w:val="24"/>
        </w:rPr>
        <w:t>c</w:t>
      </w:r>
      <w:r w:rsidR="00A92DB8" w:rsidRPr="00061357">
        <w:rPr>
          <w:sz w:val="24"/>
          <w:szCs w:val="24"/>
        </w:rPr>
        <w:t>h</w:t>
      </w:r>
      <w:r w:rsidR="00A92DB8" w:rsidRPr="00061357">
        <w:rPr>
          <w:spacing w:val="2"/>
          <w:sz w:val="24"/>
          <w:szCs w:val="24"/>
        </w:rPr>
        <w:t>u</w:t>
      </w:r>
      <w:r w:rsidR="00A92DB8" w:rsidRPr="00061357">
        <w:rPr>
          <w:sz w:val="24"/>
          <w:szCs w:val="24"/>
        </w:rPr>
        <w:t>a jinsi</w:t>
      </w:r>
      <w:r w:rsidR="00A92DB8" w:rsidRPr="00061357">
        <w:rPr>
          <w:spacing w:val="4"/>
          <w:sz w:val="24"/>
          <w:szCs w:val="24"/>
        </w:rPr>
        <w:t xml:space="preserve"> </w:t>
      </w:r>
      <w:r w:rsidR="00A92DB8" w:rsidRPr="00061357">
        <w:rPr>
          <w:spacing w:val="-6"/>
          <w:sz w:val="24"/>
          <w:szCs w:val="24"/>
        </w:rPr>
        <w:t>I</w:t>
      </w:r>
      <w:r w:rsidR="00A92DB8" w:rsidRPr="00061357">
        <w:rPr>
          <w:spacing w:val="3"/>
          <w:sz w:val="24"/>
          <w:szCs w:val="24"/>
        </w:rPr>
        <w:t>s</w:t>
      </w:r>
      <w:r w:rsidR="00A92DB8" w:rsidRPr="00061357">
        <w:rPr>
          <w:spacing w:val="-1"/>
          <w:sz w:val="24"/>
          <w:szCs w:val="24"/>
        </w:rPr>
        <w:t>rae</w:t>
      </w:r>
      <w:r w:rsidR="00A92DB8" w:rsidRPr="00061357">
        <w:rPr>
          <w:sz w:val="24"/>
          <w:szCs w:val="24"/>
        </w:rPr>
        <w:t>li</w:t>
      </w:r>
      <w:r w:rsidR="00A92DB8" w:rsidRPr="00061357">
        <w:rPr>
          <w:spacing w:val="4"/>
          <w:sz w:val="24"/>
          <w:szCs w:val="24"/>
        </w:rPr>
        <w:t xml:space="preserve"> </w:t>
      </w:r>
      <w:r w:rsidR="00A92DB8" w:rsidRPr="00061357">
        <w:rPr>
          <w:spacing w:val="-1"/>
          <w:sz w:val="24"/>
          <w:szCs w:val="24"/>
        </w:rPr>
        <w:t>wa</w:t>
      </w:r>
      <w:r w:rsidR="00A92DB8" w:rsidRPr="00061357">
        <w:rPr>
          <w:sz w:val="24"/>
          <w:szCs w:val="24"/>
        </w:rPr>
        <w:t>li</w:t>
      </w:r>
      <w:r w:rsidR="00A92DB8" w:rsidRPr="00061357">
        <w:rPr>
          <w:spacing w:val="2"/>
          <w:sz w:val="24"/>
          <w:szCs w:val="24"/>
        </w:rPr>
        <w:t>v</w:t>
      </w:r>
      <w:r w:rsidR="00A92DB8" w:rsidRPr="00061357">
        <w:rPr>
          <w:spacing w:val="-5"/>
          <w:sz w:val="24"/>
          <w:szCs w:val="24"/>
        </w:rPr>
        <w:t>y</w:t>
      </w:r>
      <w:r w:rsidR="00A92DB8" w:rsidRPr="00061357">
        <w:rPr>
          <w:sz w:val="24"/>
          <w:szCs w:val="24"/>
        </w:rPr>
        <w:t>o</w:t>
      </w:r>
      <w:r w:rsidR="00A92DB8" w:rsidRPr="00061357">
        <w:rPr>
          <w:spacing w:val="2"/>
          <w:sz w:val="24"/>
          <w:szCs w:val="24"/>
        </w:rPr>
        <w:t>p</w:t>
      </w:r>
      <w:r w:rsidR="00A92DB8" w:rsidRPr="00061357">
        <w:rPr>
          <w:spacing w:val="-1"/>
          <w:sz w:val="24"/>
          <w:szCs w:val="24"/>
        </w:rPr>
        <w:t>a</w:t>
      </w:r>
      <w:r w:rsidR="00A92DB8" w:rsidRPr="00061357">
        <w:rPr>
          <w:sz w:val="24"/>
          <w:szCs w:val="24"/>
        </w:rPr>
        <w:t>s</w:t>
      </w:r>
      <w:r w:rsidR="00A92DB8" w:rsidRPr="00061357">
        <w:rPr>
          <w:spacing w:val="-1"/>
          <w:sz w:val="24"/>
          <w:szCs w:val="24"/>
        </w:rPr>
        <w:t>w</w:t>
      </w:r>
      <w:r w:rsidR="00A92DB8" w:rsidRPr="00061357">
        <w:rPr>
          <w:sz w:val="24"/>
          <w:szCs w:val="24"/>
        </w:rPr>
        <w:t>a ku</w:t>
      </w:r>
      <w:r w:rsidR="00A92DB8" w:rsidRPr="00061357">
        <w:rPr>
          <w:spacing w:val="1"/>
          <w:sz w:val="24"/>
          <w:szCs w:val="24"/>
        </w:rPr>
        <w:t>mti</w:t>
      </w:r>
      <w:r w:rsidR="00A92DB8" w:rsidRPr="00061357">
        <w:rPr>
          <w:sz w:val="24"/>
          <w:szCs w:val="24"/>
        </w:rPr>
        <w:t>i</w:t>
      </w:r>
      <w:r w:rsidR="00A92DB8" w:rsidRPr="00061357">
        <w:rPr>
          <w:spacing w:val="1"/>
          <w:sz w:val="24"/>
          <w:szCs w:val="24"/>
        </w:rPr>
        <w:t xml:space="preserve"> </w:t>
      </w:r>
      <w:r w:rsidR="00A92DB8" w:rsidRPr="00061357">
        <w:rPr>
          <w:sz w:val="24"/>
          <w:szCs w:val="24"/>
        </w:rPr>
        <w:t>Mun</w:t>
      </w:r>
      <w:r w:rsidR="00A92DB8" w:rsidRPr="00061357">
        <w:rPr>
          <w:spacing w:val="-2"/>
          <w:sz w:val="24"/>
          <w:szCs w:val="24"/>
        </w:rPr>
        <w:t>g</w:t>
      </w:r>
      <w:r w:rsidR="00A92DB8" w:rsidRPr="00061357">
        <w:rPr>
          <w:sz w:val="24"/>
          <w:szCs w:val="24"/>
        </w:rPr>
        <w:t>u.</w:t>
      </w:r>
      <w:r w:rsidR="00A92DB8" w:rsidRPr="00061357">
        <w:rPr>
          <w:spacing w:val="1"/>
          <w:sz w:val="24"/>
          <w:szCs w:val="24"/>
        </w:rPr>
        <w:t xml:space="preserve"> </w:t>
      </w:r>
      <w:r w:rsidR="00A92DB8" w:rsidRPr="00061357">
        <w:rPr>
          <w:spacing w:val="-1"/>
          <w:sz w:val="24"/>
          <w:szCs w:val="24"/>
        </w:rPr>
        <w:t>K</w:t>
      </w:r>
      <w:r w:rsidR="00A92DB8" w:rsidRPr="00061357">
        <w:rPr>
          <w:spacing w:val="1"/>
          <w:sz w:val="24"/>
          <w:szCs w:val="24"/>
        </w:rPr>
        <w:t>i</w:t>
      </w:r>
      <w:r w:rsidR="00A92DB8" w:rsidRPr="00061357">
        <w:rPr>
          <w:sz w:val="24"/>
          <w:szCs w:val="24"/>
        </w:rPr>
        <w:t>n</w:t>
      </w:r>
      <w:r w:rsidR="00A92DB8" w:rsidRPr="00061357">
        <w:rPr>
          <w:spacing w:val="-1"/>
          <w:sz w:val="24"/>
          <w:szCs w:val="24"/>
        </w:rPr>
        <w:t>a</w:t>
      </w:r>
      <w:r w:rsidR="00A92DB8" w:rsidRPr="00061357">
        <w:rPr>
          <w:spacing w:val="1"/>
          <w:sz w:val="24"/>
          <w:szCs w:val="24"/>
        </w:rPr>
        <w:t>ti</w:t>
      </w:r>
      <w:r w:rsidR="00A92DB8" w:rsidRPr="00061357">
        <w:rPr>
          <w:sz w:val="24"/>
          <w:szCs w:val="24"/>
        </w:rPr>
        <w:t>a h</w:t>
      </w:r>
      <w:r w:rsidR="00A92DB8" w:rsidRPr="00061357">
        <w:rPr>
          <w:spacing w:val="-1"/>
          <w:sz w:val="24"/>
          <w:szCs w:val="24"/>
        </w:rPr>
        <w:t>a</w:t>
      </w:r>
      <w:r w:rsidR="00A92DB8" w:rsidRPr="00061357">
        <w:rPr>
          <w:spacing w:val="1"/>
          <w:sz w:val="24"/>
          <w:szCs w:val="24"/>
        </w:rPr>
        <w:t>m</w:t>
      </w:r>
      <w:r w:rsidR="00A92DB8" w:rsidRPr="00061357">
        <w:rPr>
          <w:spacing w:val="-1"/>
          <w:sz w:val="24"/>
          <w:szCs w:val="24"/>
        </w:rPr>
        <w:t>a</w:t>
      </w:r>
      <w:r w:rsidR="00A92DB8" w:rsidRPr="00061357">
        <w:rPr>
          <w:sz w:val="24"/>
          <w:szCs w:val="24"/>
        </w:rPr>
        <w:t>sa k</w:t>
      </w:r>
      <w:r w:rsidR="00A92DB8" w:rsidRPr="00061357">
        <w:rPr>
          <w:spacing w:val="-1"/>
          <w:sz w:val="24"/>
          <w:szCs w:val="24"/>
        </w:rPr>
        <w:t>w</w:t>
      </w:r>
      <w:r w:rsidR="00A92DB8" w:rsidRPr="00061357">
        <w:rPr>
          <w:sz w:val="24"/>
          <w:szCs w:val="24"/>
        </w:rPr>
        <w:t>a s</w:t>
      </w:r>
      <w:r w:rsidR="00A92DB8" w:rsidRPr="00061357">
        <w:rPr>
          <w:spacing w:val="-1"/>
          <w:sz w:val="24"/>
          <w:szCs w:val="24"/>
        </w:rPr>
        <w:t>a</w:t>
      </w:r>
      <w:r w:rsidR="00A92DB8" w:rsidRPr="00061357">
        <w:rPr>
          <w:spacing w:val="2"/>
          <w:sz w:val="24"/>
          <w:szCs w:val="24"/>
        </w:rPr>
        <w:t>b</w:t>
      </w:r>
      <w:r w:rsidR="00A92DB8" w:rsidRPr="00061357">
        <w:rPr>
          <w:spacing w:val="-1"/>
          <w:sz w:val="24"/>
          <w:szCs w:val="24"/>
        </w:rPr>
        <w:t>a</w:t>
      </w:r>
      <w:r w:rsidR="00A92DB8" w:rsidRPr="00061357">
        <w:rPr>
          <w:sz w:val="24"/>
          <w:szCs w:val="24"/>
        </w:rPr>
        <w:t>bu</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i</w:t>
      </w:r>
      <w:r w:rsidR="00A92DB8" w:rsidRPr="00061357">
        <w:rPr>
          <w:sz w:val="24"/>
          <w:szCs w:val="24"/>
        </w:rPr>
        <w:t>n</w:t>
      </w:r>
      <w:r w:rsidR="00A92DB8" w:rsidRPr="00061357">
        <w:rPr>
          <w:spacing w:val="-1"/>
          <w:sz w:val="24"/>
          <w:szCs w:val="24"/>
        </w:rPr>
        <w:t>a</w:t>
      </w:r>
      <w:r w:rsidR="00A92DB8" w:rsidRPr="00061357">
        <w:rPr>
          <w:sz w:val="24"/>
          <w:szCs w:val="24"/>
        </w:rPr>
        <w:t>h</w:t>
      </w:r>
      <w:r w:rsidR="00A92DB8" w:rsidRPr="00061357">
        <w:rPr>
          <w:spacing w:val="-1"/>
          <w:sz w:val="24"/>
          <w:szCs w:val="24"/>
        </w:rPr>
        <w:t>a</w:t>
      </w:r>
      <w:r w:rsidR="00A92DB8" w:rsidRPr="00061357">
        <w:rPr>
          <w:spacing w:val="1"/>
          <w:sz w:val="24"/>
          <w:szCs w:val="24"/>
        </w:rPr>
        <w:t>m</w:t>
      </w:r>
      <w:r w:rsidR="00A92DB8" w:rsidRPr="00061357">
        <w:rPr>
          <w:spacing w:val="-1"/>
          <w:sz w:val="24"/>
          <w:szCs w:val="24"/>
        </w:rPr>
        <w:t>a</w:t>
      </w:r>
      <w:r w:rsidR="00A92DB8" w:rsidRPr="00061357">
        <w:rPr>
          <w:sz w:val="24"/>
          <w:szCs w:val="24"/>
        </w:rPr>
        <w:t>s</w:t>
      </w:r>
      <w:r w:rsidR="00A92DB8" w:rsidRPr="00061357">
        <w:rPr>
          <w:spacing w:val="1"/>
          <w:sz w:val="24"/>
          <w:szCs w:val="24"/>
        </w:rPr>
        <w:t>i</w:t>
      </w:r>
      <w:r w:rsidR="00A92DB8" w:rsidRPr="00061357">
        <w:rPr>
          <w:sz w:val="24"/>
          <w:szCs w:val="24"/>
        </w:rPr>
        <w:t>sha u</w:t>
      </w:r>
      <w:r w:rsidR="00A92DB8" w:rsidRPr="00061357">
        <w:rPr>
          <w:spacing w:val="-1"/>
          <w:sz w:val="24"/>
          <w:szCs w:val="24"/>
        </w:rPr>
        <w:t>a</w:t>
      </w:r>
      <w:r w:rsidR="00A92DB8" w:rsidRPr="00061357">
        <w:rPr>
          <w:spacing w:val="1"/>
          <w:sz w:val="24"/>
          <w:szCs w:val="24"/>
        </w:rPr>
        <w:t>mi</w:t>
      </w:r>
      <w:r w:rsidR="00A92DB8" w:rsidRPr="00061357">
        <w:rPr>
          <w:sz w:val="24"/>
          <w:szCs w:val="24"/>
        </w:rPr>
        <w:t>n</w:t>
      </w:r>
      <w:r w:rsidR="00A92DB8" w:rsidRPr="00061357">
        <w:rPr>
          <w:spacing w:val="1"/>
          <w:sz w:val="24"/>
          <w:szCs w:val="24"/>
        </w:rPr>
        <w:t>i</w:t>
      </w:r>
      <w:r w:rsidR="00A92DB8" w:rsidRPr="00061357">
        <w:rPr>
          <w:spacing w:val="-1"/>
          <w:sz w:val="24"/>
          <w:szCs w:val="24"/>
        </w:rPr>
        <w:t>f</w:t>
      </w:r>
      <w:r w:rsidR="00A92DB8" w:rsidRPr="00061357">
        <w:rPr>
          <w:sz w:val="24"/>
          <w:szCs w:val="24"/>
        </w:rPr>
        <w:t>u</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w</w:t>
      </w:r>
      <w:r w:rsidR="00A92DB8" w:rsidRPr="00061357">
        <w:rPr>
          <w:sz w:val="24"/>
          <w:szCs w:val="24"/>
        </w:rPr>
        <w:t>a Mun</w:t>
      </w:r>
      <w:r w:rsidR="00A92DB8" w:rsidRPr="00061357">
        <w:rPr>
          <w:spacing w:val="-2"/>
          <w:sz w:val="24"/>
          <w:szCs w:val="24"/>
        </w:rPr>
        <w:t>g</w:t>
      </w:r>
      <w:r w:rsidR="00A92DB8" w:rsidRPr="00061357">
        <w:rPr>
          <w:sz w:val="24"/>
          <w:szCs w:val="24"/>
        </w:rPr>
        <w:t>u</w:t>
      </w:r>
      <w:r w:rsidR="00A92DB8" w:rsidRPr="00061357">
        <w:rPr>
          <w:spacing w:val="1"/>
          <w:sz w:val="24"/>
          <w:szCs w:val="24"/>
        </w:rPr>
        <w:t xml:space="preserve"> </w:t>
      </w:r>
      <w:r w:rsidR="00A92DB8" w:rsidRPr="00061357">
        <w:rPr>
          <w:sz w:val="24"/>
          <w:szCs w:val="24"/>
        </w:rPr>
        <w:t>na kuo</w:t>
      </w:r>
      <w:r w:rsidR="00A92DB8" w:rsidRPr="00061357">
        <w:rPr>
          <w:spacing w:val="2"/>
          <w:sz w:val="24"/>
          <w:szCs w:val="24"/>
        </w:rPr>
        <w:t>n</w:t>
      </w:r>
      <w:r w:rsidR="00A92DB8" w:rsidRPr="00061357">
        <w:rPr>
          <w:spacing w:val="-5"/>
          <w:sz w:val="24"/>
          <w:szCs w:val="24"/>
        </w:rPr>
        <w:t>y</w:t>
      </w:r>
      <w:r w:rsidR="00A92DB8" w:rsidRPr="00061357">
        <w:rPr>
          <w:sz w:val="24"/>
          <w:szCs w:val="24"/>
        </w:rPr>
        <w:t>a</w:t>
      </w:r>
      <w:r w:rsidR="00A92DB8" w:rsidRPr="00061357">
        <w:rPr>
          <w:spacing w:val="3"/>
          <w:sz w:val="24"/>
          <w:szCs w:val="24"/>
        </w:rPr>
        <w:t xml:space="preserve"> </w:t>
      </w:r>
      <w:r w:rsidR="00A92DB8" w:rsidRPr="00061357">
        <w:rPr>
          <w:sz w:val="24"/>
          <w:szCs w:val="24"/>
        </w:rPr>
        <w:t>dh</w:t>
      </w:r>
      <w:r w:rsidR="00A92DB8" w:rsidRPr="00061357">
        <w:rPr>
          <w:spacing w:val="1"/>
          <w:sz w:val="24"/>
          <w:szCs w:val="24"/>
        </w:rPr>
        <w:t>i</w:t>
      </w:r>
      <w:r w:rsidR="00A92DB8" w:rsidRPr="00061357">
        <w:rPr>
          <w:sz w:val="24"/>
          <w:szCs w:val="24"/>
        </w:rPr>
        <w:t>di</w:t>
      </w:r>
      <w:r w:rsidR="00A92DB8" w:rsidRPr="00061357">
        <w:rPr>
          <w:spacing w:val="7"/>
          <w:sz w:val="24"/>
          <w:szCs w:val="24"/>
        </w:rPr>
        <w:t xml:space="preserve"> </w:t>
      </w:r>
      <w:r w:rsidR="00A92DB8" w:rsidRPr="00061357">
        <w:rPr>
          <w:spacing w:val="-5"/>
          <w:sz w:val="24"/>
          <w:szCs w:val="24"/>
        </w:rPr>
        <w:t>y</w:t>
      </w:r>
      <w:r w:rsidR="00A92DB8" w:rsidRPr="00061357">
        <w:rPr>
          <w:sz w:val="24"/>
          <w:szCs w:val="24"/>
        </w:rPr>
        <w:t>a</w:t>
      </w:r>
      <w:r w:rsidR="00A92DB8" w:rsidRPr="00061357">
        <w:rPr>
          <w:spacing w:val="3"/>
          <w:sz w:val="24"/>
          <w:szCs w:val="24"/>
        </w:rPr>
        <w:t xml:space="preserve"> </w:t>
      </w:r>
      <w:r w:rsidR="00A92DB8" w:rsidRPr="00061357">
        <w:rPr>
          <w:sz w:val="24"/>
          <w:szCs w:val="24"/>
        </w:rPr>
        <w:t>u</w:t>
      </w:r>
      <w:r w:rsidR="00A92DB8" w:rsidRPr="00061357">
        <w:rPr>
          <w:spacing w:val="-1"/>
          <w:sz w:val="24"/>
          <w:szCs w:val="24"/>
        </w:rPr>
        <w:t>a</w:t>
      </w:r>
      <w:r w:rsidR="00A92DB8" w:rsidRPr="00061357">
        <w:rPr>
          <w:sz w:val="24"/>
          <w:szCs w:val="24"/>
        </w:rPr>
        <w:t>s</w:t>
      </w:r>
      <w:r w:rsidR="00A92DB8" w:rsidRPr="00061357">
        <w:rPr>
          <w:spacing w:val="1"/>
          <w:sz w:val="24"/>
          <w:szCs w:val="24"/>
        </w:rPr>
        <w:t>i</w:t>
      </w:r>
      <w:r w:rsidR="00A92DB8" w:rsidRPr="00061357">
        <w:rPr>
          <w:sz w:val="24"/>
          <w:szCs w:val="24"/>
        </w:rPr>
        <w:t>.</w:t>
      </w:r>
      <w:r w:rsidR="00A92DB8" w:rsidRPr="00061357">
        <w:rPr>
          <w:spacing w:val="4"/>
          <w:sz w:val="24"/>
          <w:szCs w:val="24"/>
        </w:rPr>
        <w:t xml:space="preserve"> </w:t>
      </w:r>
      <w:r w:rsidR="00A92DB8" w:rsidRPr="00061357">
        <w:rPr>
          <w:sz w:val="24"/>
          <w:szCs w:val="24"/>
        </w:rPr>
        <w:t>M</w:t>
      </w:r>
      <w:r w:rsidR="00A92DB8" w:rsidRPr="00061357">
        <w:rPr>
          <w:spacing w:val="-1"/>
          <w:sz w:val="24"/>
          <w:szCs w:val="24"/>
        </w:rPr>
        <w:t>a</w:t>
      </w:r>
      <w:r w:rsidR="00A92DB8" w:rsidRPr="00061357">
        <w:rPr>
          <w:spacing w:val="1"/>
          <w:sz w:val="24"/>
          <w:szCs w:val="24"/>
        </w:rPr>
        <w:t>l</w:t>
      </w:r>
      <w:r w:rsidR="00A92DB8" w:rsidRPr="00061357">
        <w:rPr>
          <w:spacing w:val="-1"/>
          <w:sz w:val="24"/>
          <w:szCs w:val="24"/>
        </w:rPr>
        <w:t>e</w:t>
      </w:r>
      <w:r w:rsidR="00A92DB8" w:rsidRPr="00061357">
        <w:rPr>
          <w:spacing w:val="2"/>
          <w:sz w:val="24"/>
          <w:szCs w:val="24"/>
        </w:rPr>
        <w:t>n</w:t>
      </w:r>
      <w:r w:rsidR="00A92DB8" w:rsidRPr="00061357">
        <w:rPr>
          <w:spacing w:val="-2"/>
          <w:sz w:val="24"/>
          <w:szCs w:val="24"/>
        </w:rPr>
        <w:t>g</w:t>
      </w:r>
      <w:r w:rsidR="00A92DB8" w:rsidRPr="00061357">
        <w:rPr>
          <w:sz w:val="24"/>
          <w:szCs w:val="24"/>
        </w:rPr>
        <w:t>o</w:t>
      </w:r>
      <w:r w:rsidR="00A92DB8" w:rsidRPr="00061357">
        <w:rPr>
          <w:spacing w:val="1"/>
          <w:sz w:val="24"/>
          <w:szCs w:val="24"/>
        </w:rPr>
        <w:t xml:space="preserve"> </w:t>
      </w:r>
      <w:r w:rsidR="00A92DB8" w:rsidRPr="00061357">
        <w:rPr>
          <w:spacing w:val="2"/>
          <w:sz w:val="24"/>
          <w:szCs w:val="24"/>
        </w:rPr>
        <w:t>h</w:t>
      </w:r>
      <w:r w:rsidR="00A92DB8" w:rsidRPr="00061357">
        <w:rPr>
          <w:spacing w:val="4"/>
          <w:sz w:val="24"/>
          <w:szCs w:val="24"/>
        </w:rPr>
        <w:t>a</w:t>
      </w:r>
      <w:r w:rsidR="00A92DB8" w:rsidRPr="00061357">
        <w:rPr>
          <w:spacing w:val="-5"/>
          <w:sz w:val="24"/>
          <w:szCs w:val="24"/>
        </w:rPr>
        <w:t>y</w:t>
      </w:r>
      <w:r w:rsidR="00A92DB8" w:rsidRPr="00061357">
        <w:rPr>
          <w:sz w:val="24"/>
          <w:szCs w:val="24"/>
        </w:rPr>
        <w:t>a</w:t>
      </w:r>
      <w:r w:rsidR="00A92DB8" w:rsidRPr="00061357">
        <w:rPr>
          <w:spacing w:val="3"/>
          <w:sz w:val="24"/>
          <w:szCs w:val="24"/>
        </w:rPr>
        <w:t xml:space="preserve"> </w:t>
      </w:r>
      <w:r w:rsidR="00A92DB8" w:rsidRPr="00061357">
        <w:rPr>
          <w:sz w:val="24"/>
          <w:szCs w:val="24"/>
        </w:rPr>
        <w:t xml:space="preserve">na </w:t>
      </w:r>
      <w:r w:rsidR="00A92DB8" w:rsidRPr="00061357">
        <w:rPr>
          <w:spacing w:val="3"/>
          <w:sz w:val="24"/>
          <w:szCs w:val="24"/>
        </w:rPr>
        <w:t>m</w:t>
      </w:r>
      <w:r w:rsidR="00A92DB8" w:rsidRPr="00061357">
        <w:rPr>
          <w:spacing w:val="1"/>
          <w:sz w:val="24"/>
          <w:szCs w:val="24"/>
        </w:rPr>
        <w:t>e</w:t>
      </w:r>
      <w:r w:rsidR="00A92DB8" w:rsidRPr="00061357">
        <w:rPr>
          <w:sz w:val="24"/>
          <w:szCs w:val="24"/>
        </w:rPr>
        <w:t>n</w:t>
      </w:r>
      <w:r w:rsidR="00A92DB8" w:rsidRPr="00061357">
        <w:rPr>
          <w:spacing w:val="-2"/>
          <w:sz w:val="24"/>
          <w:szCs w:val="24"/>
        </w:rPr>
        <w:t>g</w:t>
      </w:r>
      <w:r w:rsidR="00A92DB8" w:rsidRPr="00061357">
        <w:rPr>
          <w:spacing w:val="1"/>
          <w:sz w:val="24"/>
          <w:szCs w:val="24"/>
        </w:rPr>
        <w:t>i</w:t>
      </w:r>
      <w:r w:rsidR="00A92DB8" w:rsidRPr="00061357">
        <w:rPr>
          <w:sz w:val="24"/>
          <w:szCs w:val="24"/>
        </w:rPr>
        <w:t>ne</w:t>
      </w:r>
      <w:r w:rsidR="00A92DB8" w:rsidRPr="00061357">
        <w:rPr>
          <w:spacing w:val="3"/>
          <w:sz w:val="24"/>
          <w:szCs w:val="24"/>
        </w:rPr>
        <w:t xml:space="preserve"> </w:t>
      </w:r>
      <w:r w:rsidR="00A92DB8" w:rsidRPr="00061357">
        <w:rPr>
          <w:spacing w:val="1"/>
          <w:sz w:val="24"/>
          <w:szCs w:val="24"/>
        </w:rPr>
        <w:t>m</w:t>
      </w:r>
      <w:r w:rsidR="00A92DB8" w:rsidRPr="00061357">
        <w:rPr>
          <w:spacing w:val="-1"/>
          <w:sz w:val="24"/>
          <w:szCs w:val="24"/>
        </w:rPr>
        <w:t>e</w:t>
      </w:r>
      <w:r w:rsidR="00A92DB8" w:rsidRPr="00061357">
        <w:rPr>
          <w:spacing w:val="2"/>
          <w:sz w:val="24"/>
          <w:szCs w:val="24"/>
        </w:rPr>
        <w:t>n</w:t>
      </w:r>
      <w:r w:rsidR="00A92DB8" w:rsidRPr="00061357">
        <w:rPr>
          <w:spacing w:val="-2"/>
          <w:sz w:val="24"/>
          <w:szCs w:val="24"/>
        </w:rPr>
        <w:t>g</w:t>
      </w:r>
      <w:r w:rsidR="00A92DB8" w:rsidRPr="00061357">
        <w:rPr>
          <w:sz w:val="24"/>
          <w:szCs w:val="24"/>
        </w:rPr>
        <w:t>i</w:t>
      </w:r>
      <w:r w:rsidR="00A92DB8" w:rsidRPr="00061357">
        <w:rPr>
          <w:spacing w:val="2"/>
          <w:sz w:val="24"/>
          <w:szCs w:val="24"/>
        </w:rPr>
        <w:t xml:space="preserve"> </w:t>
      </w:r>
      <w:r w:rsidR="00A92DB8" w:rsidRPr="00061357">
        <w:rPr>
          <w:sz w:val="24"/>
          <w:szCs w:val="24"/>
        </w:rPr>
        <w:t>k</w:t>
      </w:r>
      <w:r w:rsidR="00A92DB8" w:rsidRPr="00061357">
        <w:rPr>
          <w:spacing w:val="-1"/>
          <w:sz w:val="24"/>
          <w:szCs w:val="24"/>
        </w:rPr>
        <w:t>a</w:t>
      </w:r>
      <w:r w:rsidR="00A92DB8" w:rsidRPr="00061357">
        <w:rPr>
          <w:spacing w:val="3"/>
          <w:sz w:val="24"/>
          <w:szCs w:val="24"/>
        </w:rPr>
        <w:t>m</w:t>
      </w:r>
      <w:r w:rsidR="00A92DB8" w:rsidRPr="00061357">
        <w:rPr>
          <w:sz w:val="24"/>
          <w:szCs w:val="24"/>
        </w:rPr>
        <w:t>a h</w:t>
      </w:r>
      <w:r w:rsidR="00A92DB8" w:rsidRPr="00061357">
        <w:rPr>
          <w:spacing w:val="4"/>
          <w:sz w:val="24"/>
          <w:szCs w:val="24"/>
        </w:rPr>
        <w:t>a</w:t>
      </w:r>
      <w:r w:rsidR="00A92DB8" w:rsidRPr="00061357">
        <w:rPr>
          <w:spacing w:val="-2"/>
          <w:sz w:val="24"/>
          <w:szCs w:val="24"/>
        </w:rPr>
        <w:t>y</w:t>
      </w:r>
      <w:r w:rsidR="00A92DB8" w:rsidRPr="00061357">
        <w:rPr>
          <w:sz w:val="24"/>
          <w:szCs w:val="24"/>
        </w:rPr>
        <w:t>a k</w:t>
      </w:r>
      <w:r w:rsidR="00A92DB8" w:rsidRPr="00061357">
        <w:rPr>
          <w:spacing w:val="-1"/>
          <w:sz w:val="24"/>
          <w:szCs w:val="24"/>
        </w:rPr>
        <w:t>w</w:t>
      </w:r>
      <w:r w:rsidR="00A92DB8" w:rsidRPr="00061357">
        <w:rPr>
          <w:sz w:val="24"/>
          <w:szCs w:val="24"/>
        </w:rPr>
        <w:t>a</w:t>
      </w:r>
      <w:r w:rsidR="00A92DB8" w:rsidRPr="00061357">
        <w:rPr>
          <w:spacing w:val="3"/>
          <w:sz w:val="24"/>
          <w:szCs w:val="24"/>
        </w:rPr>
        <w:t xml:space="preserve"> </w:t>
      </w:r>
      <w:r w:rsidR="00A92DB8" w:rsidRPr="00061357">
        <w:rPr>
          <w:sz w:val="24"/>
          <w:szCs w:val="24"/>
        </w:rPr>
        <w:t>u</w:t>
      </w:r>
      <w:r w:rsidR="00A92DB8" w:rsidRPr="00061357">
        <w:rPr>
          <w:spacing w:val="1"/>
          <w:sz w:val="24"/>
          <w:szCs w:val="24"/>
        </w:rPr>
        <w:t>j</w:t>
      </w:r>
      <w:r w:rsidR="00A92DB8" w:rsidRPr="00061357">
        <w:rPr>
          <w:sz w:val="24"/>
          <w:szCs w:val="24"/>
        </w:rPr>
        <w:t>u</w:t>
      </w:r>
      <w:r w:rsidR="00A92DB8" w:rsidRPr="00061357">
        <w:rPr>
          <w:spacing w:val="1"/>
          <w:sz w:val="24"/>
          <w:szCs w:val="24"/>
        </w:rPr>
        <w:t>ml</w:t>
      </w:r>
      <w:r w:rsidR="00A92DB8" w:rsidRPr="00061357">
        <w:rPr>
          <w:sz w:val="24"/>
          <w:szCs w:val="24"/>
        </w:rPr>
        <w:t xml:space="preserve">a </w:t>
      </w:r>
      <w:r w:rsidR="00A92DB8" w:rsidRPr="00061357">
        <w:rPr>
          <w:spacing w:val="-5"/>
          <w:sz w:val="24"/>
          <w:szCs w:val="24"/>
        </w:rPr>
        <w:t>y</w:t>
      </w:r>
      <w:r w:rsidR="00A92DB8" w:rsidRPr="00061357">
        <w:rPr>
          <w:spacing w:val="1"/>
          <w:sz w:val="24"/>
          <w:szCs w:val="24"/>
        </w:rPr>
        <w:t>a</w:t>
      </w:r>
      <w:r w:rsidR="00A92DB8" w:rsidRPr="00061357">
        <w:rPr>
          <w:spacing w:val="2"/>
          <w:sz w:val="24"/>
          <w:szCs w:val="24"/>
        </w:rPr>
        <w:t>n</w:t>
      </w:r>
      <w:r w:rsidR="00A92DB8" w:rsidRPr="00061357">
        <w:rPr>
          <w:spacing w:val="-1"/>
          <w:sz w:val="24"/>
          <w:szCs w:val="24"/>
        </w:rPr>
        <w:t>a</w:t>
      </w:r>
      <w:r w:rsidR="00A92DB8" w:rsidRPr="00061357">
        <w:rPr>
          <w:sz w:val="24"/>
          <w:szCs w:val="24"/>
        </w:rPr>
        <w:t>on</w:t>
      </w:r>
      <w:r w:rsidR="00A92DB8" w:rsidRPr="00061357">
        <w:rPr>
          <w:spacing w:val="-1"/>
          <w:sz w:val="24"/>
          <w:szCs w:val="24"/>
        </w:rPr>
        <w:t>e</w:t>
      </w:r>
      <w:r w:rsidR="00A92DB8" w:rsidRPr="00061357">
        <w:rPr>
          <w:spacing w:val="2"/>
          <w:sz w:val="24"/>
          <w:szCs w:val="24"/>
        </w:rPr>
        <w:t>k</w:t>
      </w:r>
      <w:r w:rsidR="00A92DB8" w:rsidRPr="00061357">
        <w:rPr>
          <w:spacing w:val="-1"/>
          <w:sz w:val="24"/>
          <w:szCs w:val="24"/>
        </w:rPr>
        <w:t>a</w:t>
      </w:r>
      <w:r w:rsidR="00A92DB8" w:rsidRPr="00061357">
        <w:rPr>
          <w:sz w:val="24"/>
          <w:szCs w:val="24"/>
        </w:rPr>
        <w:t>na</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a</w:t>
      </w:r>
      <w:r w:rsidR="00A92DB8" w:rsidRPr="00061357">
        <w:rPr>
          <w:spacing w:val="1"/>
          <w:sz w:val="24"/>
          <w:szCs w:val="24"/>
        </w:rPr>
        <w:t>ti</w:t>
      </w:r>
      <w:r w:rsidR="00A92DB8" w:rsidRPr="00061357">
        <w:rPr>
          <w:sz w:val="24"/>
          <w:szCs w:val="24"/>
        </w:rPr>
        <w:t>ka</w:t>
      </w:r>
      <w:r w:rsidR="00A92DB8" w:rsidRPr="00061357">
        <w:rPr>
          <w:spacing w:val="-1"/>
          <w:sz w:val="24"/>
          <w:szCs w:val="24"/>
        </w:rPr>
        <w:t xml:space="preserve"> </w:t>
      </w:r>
      <w:r w:rsidR="00A92DB8" w:rsidRPr="00061357">
        <w:rPr>
          <w:sz w:val="24"/>
          <w:szCs w:val="24"/>
        </w:rPr>
        <w:t>k</w:t>
      </w:r>
      <w:r w:rsidR="00A92DB8" w:rsidRPr="00061357">
        <w:rPr>
          <w:spacing w:val="1"/>
          <w:sz w:val="24"/>
          <w:szCs w:val="24"/>
        </w:rPr>
        <w:t>it</w:t>
      </w:r>
      <w:r w:rsidR="00A92DB8" w:rsidRPr="00061357">
        <w:rPr>
          <w:spacing w:val="-1"/>
          <w:sz w:val="24"/>
          <w:szCs w:val="24"/>
        </w:rPr>
        <w:t>a</w:t>
      </w:r>
      <w:r w:rsidR="00A92DB8" w:rsidRPr="00061357">
        <w:rPr>
          <w:spacing w:val="2"/>
          <w:sz w:val="24"/>
          <w:szCs w:val="24"/>
        </w:rPr>
        <w:t>b</w:t>
      </w:r>
      <w:r w:rsidR="00A92DB8" w:rsidRPr="00061357">
        <w:rPr>
          <w:sz w:val="24"/>
          <w:szCs w:val="24"/>
        </w:rPr>
        <w:t xml:space="preserve">u </w:t>
      </w:r>
      <w:r w:rsidR="00A92DB8" w:rsidRPr="00061357">
        <w:rPr>
          <w:spacing w:val="-1"/>
          <w:sz w:val="24"/>
          <w:szCs w:val="24"/>
        </w:rPr>
        <w:t>c</w:t>
      </w:r>
      <w:r w:rsidR="00A92DB8" w:rsidRPr="00061357">
        <w:rPr>
          <w:sz w:val="24"/>
          <w:szCs w:val="24"/>
        </w:rPr>
        <w:t>ho</w:t>
      </w:r>
      <w:r w:rsidR="00A92DB8" w:rsidRPr="00061357">
        <w:rPr>
          <w:spacing w:val="1"/>
          <w:sz w:val="24"/>
          <w:szCs w:val="24"/>
        </w:rPr>
        <w:t>t</w:t>
      </w:r>
      <w:r w:rsidR="00A92DB8" w:rsidRPr="00061357">
        <w:rPr>
          <w:sz w:val="24"/>
          <w:szCs w:val="24"/>
        </w:rPr>
        <w:t>e</w:t>
      </w:r>
      <w:r w:rsidR="00A92DB8" w:rsidRPr="00061357">
        <w:rPr>
          <w:spacing w:val="-1"/>
          <w:sz w:val="24"/>
          <w:szCs w:val="24"/>
        </w:rPr>
        <w:t xml:space="preserve"> c</w:t>
      </w:r>
      <w:r w:rsidR="00A92DB8" w:rsidRPr="00061357">
        <w:rPr>
          <w:sz w:val="24"/>
          <w:szCs w:val="24"/>
        </w:rPr>
        <w:t>ha</w:t>
      </w:r>
      <w:r w:rsidR="00A92DB8" w:rsidRPr="00061357">
        <w:rPr>
          <w:spacing w:val="1"/>
          <w:sz w:val="24"/>
          <w:szCs w:val="24"/>
        </w:rPr>
        <w:t xml:space="preserve"> </w:t>
      </w:r>
      <w:r w:rsidR="00A92DB8" w:rsidRPr="00061357">
        <w:rPr>
          <w:spacing w:val="-1"/>
          <w:sz w:val="24"/>
          <w:szCs w:val="24"/>
        </w:rPr>
        <w:t>K</w:t>
      </w:r>
      <w:r w:rsidR="00A92DB8" w:rsidRPr="00061357">
        <w:rPr>
          <w:sz w:val="24"/>
          <w:szCs w:val="24"/>
        </w:rPr>
        <w:t>u</w:t>
      </w:r>
      <w:r w:rsidR="00A92DB8" w:rsidRPr="00061357">
        <w:rPr>
          <w:spacing w:val="1"/>
          <w:sz w:val="24"/>
          <w:szCs w:val="24"/>
        </w:rPr>
        <w:t>t</w:t>
      </w:r>
      <w:r w:rsidR="00A92DB8" w:rsidRPr="00061357">
        <w:rPr>
          <w:sz w:val="24"/>
          <w:szCs w:val="24"/>
        </w:rPr>
        <w:t>ok</w:t>
      </w:r>
      <w:r w:rsidR="00A92DB8" w:rsidRPr="00061357">
        <w:rPr>
          <w:spacing w:val="-1"/>
          <w:sz w:val="24"/>
          <w:szCs w:val="24"/>
        </w:rPr>
        <w:t>a</w:t>
      </w:r>
      <w:r w:rsidR="00A92DB8" w:rsidRPr="00061357">
        <w:rPr>
          <w:sz w:val="24"/>
          <w:szCs w:val="24"/>
        </w:rPr>
        <w:t>.</w:t>
      </w:r>
    </w:p>
    <w:p w:rsidR="000A64D0" w:rsidRDefault="00A92DB8" w:rsidP="00011F92">
      <w:pPr>
        <w:ind w:firstLine="720"/>
        <w:jc w:val="both"/>
        <w:rPr>
          <w:sz w:val="24"/>
          <w:szCs w:val="24"/>
        </w:rPr>
      </w:pPr>
      <w:r>
        <w:rPr>
          <w:spacing w:val="1"/>
          <w:sz w:val="24"/>
          <w:szCs w:val="24"/>
        </w:rPr>
        <w:t>W</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s</w:t>
      </w:r>
      <w:r>
        <w:rPr>
          <w:spacing w:val="1"/>
          <w:sz w:val="24"/>
          <w:szCs w:val="24"/>
        </w:rPr>
        <w:t>i</w:t>
      </w:r>
      <w:r>
        <w:rPr>
          <w:spacing w:val="-1"/>
          <w:sz w:val="24"/>
          <w:szCs w:val="24"/>
        </w:rPr>
        <w:t>f</w:t>
      </w:r>
      <w:r>
        <w:rPr>
          <w:sz w:val="24"/>
          <w:szCs w:val="24"/>
        </w:rPr>
        <w:t>a h</w:t>
      </w:r>
      <w:r>
        <w:rPr>
          <w:spacing w:val="1"/>
          <w:sz w:val="24"/>
          <w:szCs w:val="24"/>
        </w:rPr>
        <w:t>iz</w:t>
      </w:r>
      <w:r>
        <w:rPr>
          <w:sz w:val="24"/>
          <w:szCs w:val="24"/>
        </w:rPr>
        <w:t>i</w:t>
      </w:r>
      <w:r>
        <w:rPr>
          <w:spacing w:val="1"/>
          <w:sz w:val="24"/>
          <w:szCs w:val="24"/>
        </w:rPr>
        <w:t xml:space="preserve"> z</w:t>
      </w:r>
      <w:r>
        <w:rPr>
          <w:sz w:val="24"/>
          <w:szCs w:val="24"/>
        </w:rPr>
        <w:t>a k</w:t>
      </w:r>
      <w:r>
        <w:rPr>
          <w:spacing w:val="1"/>
          <w:sz w:val="24"/>
          <w:szCs w:val="24"/>
        </w:rPr>
        <w:t>it</w:t>
      </w:r>
      <w:r>
        <w:rPr>
          <w:spacing w:val="-3"/>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 xml:space="preserve">oka </w:t>
      </w:r>
      <w:r>
        <w:rPr>
          <w:spacing w:val="2"/>
          <w:sz w:val="24"/>
          <w:szCs w:val="24"/>
        </w:rPr>
        <w:t>p</w:t>
      </w:r>
      <w:r>
        <w:rPr>
          <w:spacing w:val="-1"/>
          <w:sz w:val="24"/>
          <w:szCs w:val="24"/>
        </w:rPr>
        <w:t>a</w:t>
      </w:r>
      <w:r>
        <w:rPr>
          <w:spacing w:val="1"/>
          <w:sz w:val="24"/>
          <w:szCs w:val="24"/>
        </w:rPr>
        <w:t>m</w:t>
      </w:r>
      <w:r>
        <w:rPr>
          <w:sz w:val="24"/>
          <w:szCs w:val="24"/>
        </w:rPr>
        <w:t>o</w:t>
      </w:r>
      <w:r>
        <w:rPr>
          <w:spacing w:val="1"/>
          <w:sz w:val="24"/>
          <w:szCs w:val="24"/>
        </w:rPr>
        <w:t>j</w:t>
      </w:r>
      <w:r>
        <w:rPr>
          <w:sz w:val="24"/>
          <w:szCs w:val="24"/>
        </w:rPr>
        <w:t>a</w:t>
      </w:r>
      <w:r>
        <w:rPr>
          <w:spacing w:val="2"/>
          <w:sz w:val="24"/>
          <w:szCs w:val="24"/>
        </w:rPr>
        <w:t xml:space="preserve"> </w:t>
      </w:r>
      <w:r>
        <w:rPr>
          <w:sz w:val="24"/>
          <w:szCs w:val="24"/>
        </w:rPr>
        <w:t>na s</w:t>
      </w:r>
      <w:r>
        <w:rPr>
          <w:spacing w:val="1"/>
          <w:sz w:val="24"/>
          <w:szCs w:val="24"/>
        </w:rPr>
        <w:t>i</w:t>
      </w:r>
      <w:r>
        <w:rPr>
          <w:spacing w:val="-1"/>
          <w:sz w:val="24"/>
          <w:szCs w:val="24"/>
        </w:rPr>
        <w:t>f</w:t>
      </w:r>
      <w:r>
        <w:rPr>
          <w:sz w:val="24"/>
          <w:szCs w:val="24"/>
        </w:rPr>
        <w:t xml:space="preserve">a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n</w:t>
      </w:r>
      <w:r>
        <w:rPr>
          <w:spacing w:val="-1"/>
          <w:sz w:val="24"/>
          <w:szCs w:val="24"/>
        </w:rPr>
        <w:t>e</w:t>
      </w:r>
      <w:r>
        <w:rPr>
          <w:spacing w:val="1"/>
          <w:sz w:val="24"/>
          <w:szCs w:val="24"/>
        </w:rPr>
        <w:t>z</w:t>
      </w:r>
      <w:r>
        <w:rPr>
          <w:sz w:val="24"/>
          <w:szCs w:val="24"/>
        </w:rPr>
        <w:t>o</w:t>
      </w:r>
      <w:r>
        <w:rPr>
          <w:spacing w:val="1"/>
          <w:sz w:val="24"/>
          <w:szCs w:val="24"/>
        </w:rPr>
        <w:t xml:space="preserve"> zi</w:t>
      </w:r>
      <w:r>
        <w:rPr>
          <w:sz w:val="24"/>
          <w:szCs w:val="24"/>
        </w:rPr>
        <w:t>n</w:t>
      </w:r>
      <w:r>
        <w:rPr>
          <w:spacing w:val="-1"/>
          <w:sz w:val="24"/>
          <w:szCs w:val="24"/>
        </w:rPr>
        <w:t>a</w:t>
      </w:r>
      <w:r>
        <w:rPr>
          <w:sz w:val="24"/>
          <w:szCs w:val="24"/>
        </w:rPr>
        <w:t>p</w:t>
      </w:r>
      <w:r>
        <w:rPr>
          <w:spacing w:val="-1"/>
          <w:sz w:val="24"/>
          <w:szCs w:val="24"/>
        </w:rPr>
        <w:t>a</w:t>
      </w:r>
      <w:r>
        <w:rPr>
          <w:spacing w:val="1"/>
          <w:sz w:val="24"/>
          <w:szCs w:val="24"/>
        </w:rPr>
        <w:t>ti</w:t>
      </w:r>
      <w:r>
        <w:rPr>
          <w:sz w:val="24"/>
          <w:szCs w:val="24"/>
        </w:rPr>
        <w:t>k</w:t>
      </w:r>
      <w:r>
        <w:rPr>
          <w:spacing w:val="-1"/>
          <w:sz w:val="24"/>
          <w:szCs w:val="24"/>
        </w:rPr>
        <w:t>a</w:t>
      </w:r>
      <w:r>
        <w:rPr>
          <w:sz w:val="24"/>
          <w:szCs w:val="24"/>
        </w:rPr>
        <w:t>na k</w:t>
      </w:r>
      <w:r>
        <w:rPr>
          <w:spacing w:val="-1"/>
          <w:sz w:val="24"/>
          <w:szCs w:val="24"/>
        </w:rPr>
        <w:t>a</w:t>
      </w:r>
      <w:r>
        <w:rPr>
          <w:spacing w:val="1"/>
          <w:sz w:val="24"/>
          <w:szCs w:val="24"/>
        </w:rPr>
        <w:t>ti</w:t>
      </w:r>
      <w:r>
        <w:rPr>
          <w:sz w:val="24"/>
          <w:szCs w:val="24"/>
        </w:rPr>
        <w:t>ka v</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k</w:t>
      </w:r>
      <w:r>
        <w:rPr>
          <w:spacing w:val="-1"/>
          <w:sz w:val="24"/>
          <w:szCs w:val="24"/>
        </w:rPr>
        <w:t>a</w:t>
      </w:r>
      <w:r>
        <w:rPr>
          <w:sz w:val="24"/>
          <w:szCs w:val="24"/>
        </w:rPr>
        <w:t>dh</w:t>
      </w:r>
      <w:r>
        <w:rPr>
          <w:spacing w:val="-1"/>
          <w:sz w:val="24"/>
          <w:szCs w:val="24"/>
        </w:rPr>
        <w:t>a</w:t>
      </w:r>
      <w:r>
        <w:rPr>
          <w:sz w:val="24"/>
          <w:szCs w:val="24"/>
        </w:rPr>
        <w:t xml:space="preserve">a </w:t>
      </w:r>
      <w:r>
        <w:rPr>
          <w:spacing w:val="5"/>
          <w:sz w:val="24"/>
          <w:szCs w:val="24"/>
        </w:rPr>
        <w:t>v</w:t>
      </w:r>
      <w:r>
        <w:rPr>
          <w:spacing w:val="-5"/>
          <w:sz w:val="24"/>
          <w:szCs w:val="24"/>
        </w:rPr>
        <w:t>y</w:t>
      </w:r>
      <w:r>
        <w:rPr>
          <w:sz w:val="24"/>
          <w:szCs w:val="24"/>
        </w:rPr>
        <w:t>a</w:t>
      </w:r>
      <w:r>
        <w:rPr>
          <w:spacing w:val="3"/>
          <w:sz w:val="24"/>
          <w:szCs w:val="24"/>
        </w:rPr>
        <w:t xml:space="preserve"> </w:t>
      </w:r>
      <w:r>
        <w:rPr>
          <w:spacing w:val="-2"/>
          <w:sz w:val="24"/>
          <w:szCs w:val="24"/>
        </w:rPr>
        <w:t>B</w:t>
      </w:r>
      <w:r>
        <w:rPr>
          <w:spacing w:val="1"/>
          <w:sz w:val="24"/>
          <w:szCs w:val="24"/>
        </w:rPr>
        <w:t>i</w:t>
      </w:r>
      <w:r>
        <w:rPr>
          <w:sz w:val="24"/>
          <w:szCs w:val="24"/>
        </w:rPr>
        <w:t>b</w:t>
      </w:r>
      <w:r>
        <w:rPr>
          <w:spacing w:val="1"/>
          <w:sz w:val="24"/>
          <w:szCs w:val="24"/>
        </w:rPr>
        <w:t>li</w:t>
      </w:r>
      <w:r>
        <w:rPr>
          <w:spacing w:val="-1"/>
          <w:sz w:val="24"/>
          <w:szCs w:val="24"/>
        </w:rPr>
        <w:t>a</w:t>
      </w:r>
      <w:r>
        <w:rPr>
          <w:sz w:val="24"/>
          <w:szCs w:val="24"/>
        </w:rPr>
        <w:t>,</w:t>
      </w:r>
      <w:r>
        <w:rPr>
          <w:spacing w:val="1"/>
          <w:sz w:val="24"/>
          <w:szCs w:val="24"/>
        </w:rPr>
        <w:t xml:space="preserve"> </w:t>
      </w:r>
      <w:r>
        <w:rPr>
          <w:sz w:val="24"/>
          <w:szCs w:val="24"/>
        </w:rPr>
        <w:t>Musa p</w:t>
      </w:r>
      <w:r>
        <w:rPr>
          <w:spacing w:val="1"/>
          <w:sz w:val="24"/>
          <w:szCs w:val="24"/>
        </w:rPr>
        <w:t>i</w:t>
      </w:r>
      <w:r>
        <w:rPr>
          <w:sz w:val="24"/>
          <w:szCs w:val="24"/>
        </w:rPr>
        <w:t xml:space="preserve">a </w:t>
      </w:r>
      <w:r>
        <w:rPr>
          <w:spacing w:val="-1"/>
          <w:sz w:val="24"/>
          <w:szCs w:val="24"/>
        </w:rPr>
        <w:t>a</w:t>
      </w:r>
      <w:r>
        <w:rPr>
          <w:spacing w:val="1"/>
          <w:sz w:val="24"/>
          <w:szCs w:val="24"/>
        </w:rPr>
        <w:t>li</w:t>
      </w:r>
      <w:r>
        <w:rPr>
          <w:sz w:val="24"/>
          <w:szCs w:val="24"/>
        </w:rPr>
        <w:t>ku</w:t>
      </w:r>
      <w:r>
        <w:rPr>
          <w:spacing w:val="-1"/>
          <w:sz w:val="24"/>
          <w:szCs w:val="24"/>
        </w:rPr>
        <w:t>w</w:t>
      </w:r>
      <w:r>
        <w:rPr>
          <w:sz w:val="24"/>
          <w:szCs w:val="24"/>
        </w:rPr>
        <w:t>a na kusudi</w:t>
      </w:r>
      <w:r>
        <w:rPr>
          <w:spacing w:val="2"/>
          <w:sz w:val="24"/>
          <w:szCs w:val="24"/>
        </w:rPr>
        <w:t xml:space="preserve"> </w:t>
      </w:r>
      <w:r>
        <w:rPr>
          <w:spacing w:val="1"/>
          <w:sz w:val="24"/>
          <w:szCs w:val="24"/>
        </w:rPr>
        <w:t>l</w:t>
      </w:r>
      <w:r>
        <w:rPr>
          <w:sz w:val="24"/>
          <w:szCs w:val="24"/>
        </w:rPr>
        <w:t>a k</w:t>
      </w:r>
      <w:r>
        <w:rPr>
          <w:spacing w:val="1"/>
          <w:sz w:val="24"/>
          <w:szCs w:val="24"/>
        </w:rPr>
        <w:t>i</w:t>
      </w:r>
      <w:r>
        <w:rPr>
          <w:sz w:val="24"/>
          <w:szCs w:val="24"/>
        </w:rPr>
        <w:t>p</w:t>
      </w:r>
      <w:r>
        <w:rPr>
          <w:spacing w:val="-1"/>
          <w:sz w:val="24"/>
          <w:szCs w:val="24"/>
        </w:rPr>
        <w:t>e</w:t>
      </w:r>
      <w:r>
        <w:rPr>
          <w:sz w:val="24"/>
          <w:szCs w:val="24"/>
        </w:rPr>
        <w:t>k</w:t>
      </w:r>
      <w:r>
        <w:rPr>
          <w:spacing w:val="-1"/>
          <w:sz w:val="24"/>
          <w:szCs w:val="24"/>
        </w:rPr>
        <w:t>ee</w:t>
      </w:r>
      <w:r>
        <w:rPr>
          <w:sz w:val="24"/>
          <w:szCs w:val="24"/>
        </w:rPr>
        <w:t>,</w:t>
      </w:r>
      <w:r>
        <w:rPr>
          <w:spacing w:val="4"/>
          <w:sz w:val="24"/>
          <w:szCs w:val="24"/>
        </w:rPr>
        <w:t xml:space="preserve"> </w:t>
      </w:r>
      <w:r>
        <w:rPr>
          <w:spacing w:val="1"/>
          <w:sz w:val="24"/>
          <w:szCs w:val="24"/>
        </w:rPr>
        <w:t>m</w:t>
      </w:r>
      <w:r>
        <w:rPr>
          <w:spacing w:val="-1"/>
          <w:sz w:val="24"/>
          <w:szCs w:val="24"/>
        </w:rPr>
        <w:t>aar</w:t>
      </w:r>
      <w:r>
        <w:rPr>
          <w:sz w:val="24"/>
          <w:szCs w:val="24"/>
        </w:rPr>
        <w:t>u</w:t>
      </w:r>
      <w:r>
        <w:rPr>
          <w:spacing w:val="-1"/>
          <w:sz w:val="24"/>
          <w:szCs w:val="24"/>
        </w:rPr>
        <w:t>f</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pacing w:val="2"/>
          <w:sz w:val="24"/>
          <w:szCs w:val="24"/>
        </w:rPr>
        <w:t>k</w:t>
      </w:r>
      <w:r>
        <w:rPr>
          <w:sz w:val="24"/>
          <w:szCs w:val="24"/>
        </w:rPr>
        <w:t>a ku</w:t>
      </w:r>
      <w:r>
        <w:rPr>
          <w:spacing w:val="-1"/>
          <w:sz w:val="24"/>
          <w:szCs w:val="24"/>
        </w:rPr>
        <w:t>a</w:t>
      </w:r>
      <w:r>
        <w:rPr>
          <w:sz w:val="24"/>
          <w:szCs w:val="24"/>
        </w:rPr>
        <w:t>nd</w:t>
      </w:r>
      <w:r>
        <w:rPr>
          <w:spacing w:val="1"/>
          <w:sz w:val="24"/>
          <w:szCs w:val="24"/>
        </w:rPr>
        <w:t>i</w:t>
      </w:r>
      <w:r>
        <w:rPr>
          <w:sz w:val="24"/>
          <w:szCs w:val="24"/>
        </w:rPr>
        <w:t>ka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 h</w:t>
      </w:r>
      <w:r>
        <w:rPr>
          <w:spacing w:val="1"/>
          <w:sz w:val="24"/>
          <w:szCs w:val="24"/>
        </w:rPr>
        <w:t>i</w:t>
      </w:r>
      <w:r>
        <w:rPr>
          <w:sz w:val="24"/>
          <w:szCs w:val="24"/>
        </w:rPr>
        <w:t>k</w:t>
      </w:r>
      <w:r>
        <w:rPr>
          <w:spacing w:val="1"/>
          <w:sz w:val="24"/>
          <w:szCs w:val="24"/>
        </w:rPr>
        <w:t>i</w:t>
      </w:r>
      <w:r>
        <w:rPr>
          <w:sz w:val="24"/>
          <w:szCs w:val="24"/>
        </w:rPr>
        <w:t>.</w:t>
      </w:r>
      <w:r>
        <w:rPr>
          <w:spacing w:val="2"/>
          <w:sz w:val="24"/>
          <w:szCs w:val="24"/>
        </w:rPr>
        <w:t xml:space="preserve"> </w:t>
      </w:r>
      <w:r>
        <w:rPr>
          <w:spacing w:val="-6"/>
          <w:sz w:val="24"/>
          <w:szCs w:val="24"/>
        </w:rPr>
        <w:t>I</w:t>
      </w:r>
      <w:r>
        <w:rPr>
          <w:spacing w:val="2"/>
          <w:sz w:val="24"/>
          <w:szCs w:val="24"/>
        </w:rPr>
        <w:t>n</w:t>
      </w:r>
      <w:r>
        <w:rPr>
          <w:spacing w:val="1"/>
          <w:sz w:val="24"/>
          <w:szCs w:val="24"/>
        </w:rPr>
        <w:t>a</w:t>
      </w:r>
      <w:r>
        <w:rPr>
          <w:sz w:val="24"/>
          <w:szCs w:val="24"/>
        </w:rPr>
        <w:t>s</w:t>
      </w:r>
      <w:r>
        <w:rPr>
          <w:spacing w:val="-1"/>
          <w:sz w:val="24"/>
          <w:szCs w:val="24"/>
        </w:rPr>
        <w:t>a</w:t>
      </w:r>
      <w:r>
        <w:rPr>
          <w:spacing w:val="1"/>
          <w:sz w:val="24"/>
          <w:szCs w:val="24"/>
        </w:rPr>
        <w:t>i</w:t>
      </w:r>
      <w:r>
        <w:rPr>
          <w:sz w:val="24"/>
          <w:szCs w:val="24"/>
        </w:rPr>
        <w:t>d</w:t>
      </w:r>
      <w:r>
        <w:rPr>
          <w:spacing w:val="1"/>
          <w:sz w:val="24"/>
          <w:szCs w:val="24"/>
        </w:rPr>
        <w:t>i</w:t>
      </w:r>
      <w:r>
        <w:rPr>
          <w:sz w:val="24"/>
          <w:szCs w:val="24"/>
        </w:rPr>
        <w:t>a</w:t>
      </w:r>
      <w:r>
        <w:rPr>
          <w:spacing w:val="-1"/>
          <w:sz w:val="24"/>
          <w:szCs w:val="24"/>
        </w:rPr>
        <w:t xml:space="preserve"> </w:t>
      </w:r>
      <w:r>
        <w:rPr>
          <w:sz w:val="24"/>
          <w:szCs w:val="24"/>
        </w:rPr>
        <w:t>ku</w:t>
      </w:r>
      <w:r>
        <w:rPr>
          <w:spacing w:val="1"/>
          <w:sz w:val="24"/>
          <w:szCs w:val="24"/>
        </w:rPr>
        <w:t>li</w:t>
      </w:r>
      <w:r>
        <w:rPr>
          <w:spacing w:val="-1"/>
          <w:sz w:val="24"/>
          <w:szCs w:val="24"/>
        </w:rPr>
        <w:t>f</w:t>
      </w:r>
      <w:r>
        <w:rPr>
          <w:sz w:val="24"/>
          <w:szCs w:val="24"/>
        </w:rPr>
        <w:t>up</w:t>
      </w:r>
      <w:r>
        <w:rPr>
          <w:spacing w:val="1"/>
          <w:sz w:val="24"/>
          <w:szCs w:val="24"/>
        </w:rPr>
        <w:t>i</w:t>
      </w:r>
      <w:r>
        <w:rPr>
          <w:sz w:val="24"/>
          <w:szCs w:val="24"/>
        </w:rPr>
        <w:t>sha</w:t>
      </w:r>
      <w:r>
        <w:rPr>
          <w:spacing w:val="-1"/>
          <w:sz w:val="24"/>
          <w:szCs w:val="24"/>
        </w:rPr>
        <w:t xml:space="preserve"> </w:t>
      </w:r>
      <w:r>
        <w:rPr>
          <w:sz w:val="24"/>
          <w:szCs w:val="24"/>
        </w:rPr>
        <w:t>kusudi h</w:t>
      </w:r>
      <w:r>
        <w:rPr>
          <w:spacing w:val="1"/>
          <w:sz w:val="24"/>
          <w:szCs w:val="24"/>
        </w:rPr>
        <w:t>il</w:t>
      </w:r>
      <w:r>
        <w:rPr>
          <w:sz w:val="24"/>
          <w:szCs w:val="24"/>
        </w:rPr>
        <w:t>i un</w:t>
      </w:r>
      <w:r>
        <w:rPr>
          <w:spacing w:val="-2"/>
          <w:sz w:val="24"/>
          <w:szCs w:val="24"/>
        </w:rPr>
        <w:t>g</w:t>
      </w:r>
      <w:r>
        <w:rPr>
          <w:spacing w:val="-1"/>
          <w:sz w:val="24"/>
          <w:szCs w:val="24"/>
        </w:rPr>
        <w:t>a</w:t>
      </w:r>
      <w:r>
        <w:rPr>
          <w:sz w:val="24"/>
          <w:szCs w:val="24"/>
        </w:rPr>
        <w:t>n</w:t>
      </w:r>
      <w:r>
        <w:rPr>
          <w:spacing w:val="1"/>
          <w:sz w:val="24"/>
          <w:szCs w:val="24"/>
        </w:rPr>
        <w:t>i</w:t>
      </w:r>
      <w:r>
        <w:rPr>
          <w:sz w:val="24"/>
          <w:szCs w:val="24"/>
        </w:rPr>
        <w:t>shi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mi</w:t>
      </w:r>
      <w:r>
        <w:rPr>
          <w:sz w:val="24"/>
          <w:szCs w:val="24"/>
        </w:rPr>
        <w:t>s</w:t>
      </w:r>
      <w:r>
        <w:rPr>
          <w:spacing w:val="1"/>
          <w:sz w:val="24"/>
          <w:szCs w:val="24"/>
        </w:rPr>
        <w:t>t</w:t>
      </w:r>
      <w:r>
        <w:rPr>
          <w:spacing w:val="-1"/>
          <w:sz w:val="24"/>
          <w:szCs w:val="24"/>
        </w:rPr>
        <w:t>ar</w:t>
      </w:r>
      <w:r>
        <w:rPr>
          <w:sz w:val="24"/>
          <w:szCs w:val="24"/>
        </w:rPr>
        <w:t>i h</w:t>
      </w:r>
      <w:r>
        <w:rPr>
          <w:spacing w:val="1"/>
          <w:sz w:val="24"/>
          <w:szCs w:val="24"/>
        </w:rPr>
        <w:t>ii</w:t>
      </w:r>
      <w:r>
        <w:rPr>
          <w:sz w:val="24"/>
          <w:szCs w:val="24"/>
        </w:rPr>
        <w:t>:</w:t>
      </w:r>
    </w:p>
    <w:p w:rsidR="000A64D0" w:rsidRDefault="000A64D0" w:rsidP="00011F92">
      <w:pPr>
        <w:spacing w:line="200" w:lineRule="exact"/>
        <w:ind w:firstLine="720"/>
        <w:jc w:val="both"/>
      </w:pPr>
    </w:p>
    <w:p w:rsidR="000A64D0" w:rsidRDefault="00A92DB8" w:rsidP="00011F92">
      <w:pPr>
        <w:ind w:left="720" w:right="720"/>
        <w:jc w:val="both"/>
        <w:rPr>
          <w:sz w:val="24"/>
          <w:szCs w:val="24"/>
        </w:rPr>
      </w:pPr>
      <w:r>
        <w:rPr>
          <w:b/>
          <w:color w:val="585858"/>
          <w:spacing w:val="-2"/>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kili</w:t>
      </w:r>
      <w:r>
        <w:rPr>
          <w:b/>
          <w:color w:val="585858"/>
          <w:spacing w:val="-1"/>
          <w:sz w:val="24"/>
          <w:szCs w:val="24"/>
        </w:rPr>
        <w:t>t</w:t>
      </w:r>
      <w:r>
        <w:rPr>
          <w:b/>
          <w:color w:val="585858"/>
          <w:spacing w:val="1"/>
          <w:sz w:val="24"/>
          <w:szCs w:val="24"/>
        </w:rPr>
        <w:t>hibi</w:t>
      </w:r>
      <w:r>
        <w:rPr>
          <w:b/>
          <w:color w:val="585858"/>
          <w:spacing w:val="-1"/>
          <w:sz w:val="24"/>
          <w:szCs w:val="24"/>
        </w:rPr>
        <w:t>t</w:t>
      </w:r>
      <w:r>
        <w:rPr>
          <w:b/>
          <w:color w:val="585858"/>
          <w:spacing w:val="1"/>
          <w:sz w:val="24"/>
          <w:szCs w:val="24"/>
        </w:rPr>
        <w:t>i</w:t>
      </w:r>
      <w:r>
        <w:rPr>
          <w:b/>
          <w:color w:val="585858"/>
          <w:spacing w:val="-2"/>
          <w:sz w:val="24"/>
          <w:szCs w:val="24"/>
        </w:rPr>
        <w:t>s</w:t>
      </w:r>
      <w:r>
        <w:rPr>
          <w:b/>
          <w:color w:val="585858"/>
          <w:spacing w:val="1"/>
          <w:sz w:val="24"/>
          <w:szCs w:val="24"/>
        </w:rPr>
        <w:t>h</w:t>
      </w:r>
      <w:r>
        <w:rPr>
          <w:b/>
          <w:color w:val="585858"/>
          <w:sz w:val="24"/>
          <w:szCs w:val="24"/>
        </w:rPr>
        <w:t xml:space="preserve">a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 xml:space="preserve">a </w:t>
      </w:r>
      <w:r>
        <w:rPr>
          <w:b/>
          <w:color w:val="585858"/>
          <w:spacing w:val="2"/>
          <w:sz w:val="24"/>
          <w:szCs w:val="24"/>
        </w:rPr>
        <w:t>y</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z w:val="24"/>
          <w:szCs w:val="24"/>
        </w:rPr>
        <w:t>sa a</w:t>
      </w:r>
      <w:r>
        <w:rPr>
          <w:b/>
          <w:color w:val="585858"/>
          <w:spacing w:val="1"/>
          <w:sz w:val="24"/>
          <w:szCs w:val="24"/>
        </w:rPr>
        <w:t>li</w:t>
      </w:r>
      <w:r>
        <w:rPr>
          <w:b/>
          <w:color w:val="585858"/>
          <w:sz w:val="24"/>
          <w:szCs w:val="24"/>
        </w:rPr>
        <w:t>yo</w:t>
      </w:r>
      <w:r>
        <w:rPr>
          <w:b/>
          <w:color w:val="585858"/>
          <w:spacing w:val="1"/>
          <w:sz w:val="24"/>
          <w:szCs w:val="24"/>
        </w:rPr>
        <w:t>p</w:t>
      </w:r>
      <w:r>
        <w:rPr>
          <w:b/>
          <w:color w:val="585858"/>
          <w:spacing w:val="-1"/>
          <w:sz w:val="24"/>
          <w:szCs w:val="24"/>
        </w:rPr>
        <w:t>e</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37"/>
          <w:sz w:val="24"/>
          <w:szCs w:val="24"/>
        </w:rPr>
        <w:t xml:space="preserve"> </w:t>
      </w:r>
      <w:r>
        <w:rPr>
          <w:b/>
          <w:color w:val="585858"/>
          <w:spacing w:val="-1"/>
          <w:sz w:val="24"/>
          <w:szCs w:val="24"/>
        </w:rPr>
        <w:t>j</w:t>
      </w:r>
      <w:r>
        <w:rPr>
          <w:b/>
          <w:color w:val="585858"/>
          <w:spacing w:val="1"/>
          <w:sz w:val="24"/>
          <w:szCs w:val="24"/>
        </w:rPr>
        <w:t>u</w:t>
      </w:r>
      <w:r>
        <w:rPr>
          <w:b/>
          <w:color w:val="585858"/>
          <w:sz w:val="24"/>
          <w:szCs w:val="24"/>
        </w:rPr>
        <w:t>u</w:t>
      </w:r>
      <w:r>
        <w:rPr>
          <w:b/>
          <w:color w:val="585858"/>
          <w:spacing w:val="37"/>
          <w:sz w:val="24"/>
          <w:szCs w:val="24"/>
        </w:rPr>
        <w:t xml:space="preserve"> </w:t>
      </w:r>
      <w:r>
        <w:rPr>
          <w:b/>
          <w:color w:val="585858"/>
          <w:sz w:val="24"/>
          <w:szCs w:val="24"/>
        </w:rPr>
        <w:t>ya</w:t>
      </w:r>
      <w:r>
        <w:rPr>
          <w:b/>
          <w:color w:val="585858"/>
          <w:spacing w:val="34"/>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z</w:t>
      </w:r>
      <w:r>
        <w:rPr>
          <w:b/>
          <w:color w:val="585858"/>
          <w:sz w:val="24"/>
          <w:szCs w:val="24"/>
        </w:rPr>
        <w:t>a</w:t>
      </w:r>
      <w:r>
        <w:rPr>
          <w:b/>
          <w:color w:val="585858"/>
          <w:spacing w:val="-1"/>
          <w:sz w:val="24"/>
          <w:szCs w:val="24"/>
        </w:rPr>
        <w:t>z</w:t>
      </w:r>
      <w:r>
        <w:rPr>
          <w:b/>
          <w:color w:val="585858"/>
          <w:sz w:val="24"/>
          <w:szCs w:val="24"/>
        </w:rPr>
        <w:t>i</w:t>
      </w:r>
      <w:r>
        <w:rPr>
          <w:b/>
          <w:color w:val="585858"/>
          <w:spacing w:val="36"/>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36"/>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z</w:t>
      </w:r>
      <w:r>
        <w:rPr>
          <w:b/>
          <w:color w:val="585858"/>
          <w:sz w:val="24"/>
          <w:szCs w:val="24"/>
        </w:rPr>
        <w:t>a</w:t>
      </w:r>
      <w:r>
        <w:rPr>
          <w:b/>
          <w:color w:val="585858"/>
          <w:spacing w:val="36"/>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36"/>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34"/>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k</w:t>
      </w:r>
      <w:r>
        <w:rPr>
          <w:b/>
          <w:color w:val="585858"/>
          <w:sz w:val="24"/>
          <w:szCs w:val="24"/>
        </w:rPr>
        <w:t>i</w:t>
      </w:r>
      <w:r>
        <w:rPr>
          <w:b/>
          <w:color w:val="585858"/>
          <w:spacing w:val="-2"/>
          <w:sz w:val="24"/>
          <w:szCs w:val="24"/>
        </w:rPr>
        <w:t>o</w:t>
      </w:r>
      <w:r>
        <w:rPr>
          <w:b/>
          <w:color w:val="585858"/>
          <w:spacing w:val="1"/>
          <w:sz w:val="24"/>
          <w:szCs w:val="24"/>
        </w:rPr>
        <w:t>n</w:t>
      </w:r>
      <w:r>
        <w:rPr>
          <w:b/>
          <w:color w:val="585858"/>
          <w:sz w:val="24"/>
          <w:szCs w:val="24"/>
        </w:rPr>
        <w:t>go</w:t>
      </w:r>
      <w:r>
        <w:rPr>
          <w:b/>
          <w:color w:val="585858"/>
          <w:spacing w:val="-1"/>
          <w:sz w:val="24"/>
          <w:szCs w:val="24"/>
        </w:rPr>
        <w:t>z</w:t>
      </w:r>
      <w:r>
        <w:rPr>
          <w:b/>
          <w:color w:val="585858"/>
          <w:sz w:val="24"/>
          <w:szCs w:val="24"/>
        </w:rPr>
        <w:t>a</w:t>
      </w:r>
      <w:r>
        <w:rPr>
          <w:b/>
          <w:color w:val="585858"/>
          <w:spacing w:val="36"/>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z</w:t>
      </w:r>
      <w:r>
        <w:rPr>
          <w:b/>
          <w:color w:val="585858"/>
          <w:sz w:val="24"/>
          <w:szCs w:val="24"/>
        </w:rPr>
        <w:t>a</w:t>
      </w:r>
      <w:r>
        <w:rPr>
          <w:b/>
          <w:color w:val="585858"/>
          <w:spacing w:val="-1"/>
          <w:sz w:val="24"/>
          <w:szCs w:val="24"/>
        </w:rPr>
        <w:t>z</w:t>
      </w:r>
      <w:r>
        <w:rPr>
          <w:b/>
          <w:color w:val="585858"/>
          <w:sz w:val="24"/>
          <w:szCs w:val="24"/>
        </w:rPr>
        <w:t>i</w:t>
      </w:r>
      <w:r>
        <w:rPr>
          <w:b/>
          <w:color w:val="585858"/>
          <w:spacing w:val="37"/>
          <w:sz w:val="24"/>
          <w:szCs w:val="24"/>
        </w:rPr>
        <w:t xml:space="preserve"> </w:t>
      </w:r>
      <w:r>
        <w:rPr>
          <w:b/>
          <w:color w:val="585858"/>
          <w:spacing w:val="-1"/>
          <w:sz w:val="24"/>
          <w:szCs w:val="24"/>
        </w:rPr>
        <w:t>c</w:t>
      </w:r>
      <w:r>
        <w:rPr>
          <w:b/>
          <w:color w:val="585858"/>
          <w:spacing w:val="1"/>
          <w:sz w:val="24"/>
          <w:szCs w:val="24"/>
        </w:rPr>
        <w:t>ha p</w:t>
      </w:r>
      <w:r>
        <w:rPr>
          <w:b/>
          <w:color w:val="585858"/>
          <w:sz w:val="24"/>
          <w:szCs w:val="24"/>
        </w:rPr>
        <w:t>ili</w:t>
      </w:r>
      <w:r>
        <w:rPr>
          <w:b/>
          <w:color w:val="585858"/>
          <w:spacing w:val="1"/>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z w:val="24"/>
          <w:szCs w:val="24"/>
        </w:rPr>
        <w:t>a</w:t>
      </w:r>
      <w:r>
        <w:rPr>
          <w:b/>
          <w:color w:val="585858"/>
          <w:spacing w:val="-3"/>
          <w:sz w:val="24"/>
          <w:szCs w:val="24"/>
        </w:rPr>
        <w:t>m</w:t>
      </w:r>
      <w:r>
        <w:rPr>
          <w:b/>
          <w:color w:val="585858"/>
          <w:spacing w:val="1"/>
          <w:sz w:val="24"/>
          <w:szCs w:val="24"/>
        </w:rPr>
        <w:t>bu</w:t>
      </w:r>
      <w:r>
        <w:rPr>
          <w:b/>
          <w:color w:val="585858"/>
          <w:sz w:val="24"/>
          <w:szCs w:val="24"/>
        </w:rPr>
        <w:t xml:space="preserve">a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l</w:t>
      </w:r>
      <w:r>
        <w:rPr>
          <w:b/>
          <w:color w:val="585858"/>
          <w:sz w:val="24"/>
          <w:szCs w:val="24"/>
        </w:rPr>
        <w:t>a</w:t>
      </w:r>
      <w:r>
        <w:rPr>
          <w:b/>
          <w:color w:val="585858"/>
          <w:spacing w:val="3"/>
          <w:sz w:val="24"/>
          <w:szCs w:val="24"/>
        </w:rPr>
        <w:t>k</w:t>
      </w:r>
      <w:r>
        <w:rPr>
          <w:b/>
          <w:color w:val="585858"/>
          <w:sz w:val="24"/>
          <w:szCs w:val="24"/>
        </w:rPr>
        <w:t>a a</w:t>
      </w:r>
      <w:r>
        <w:rPr>
          <w:b/>
          <w:color w:val="585858"/>
          <w:spacing w:val="1"/>
          <w:sz w:val="24"/>
          <w:szCs w:val="24"/>
        </w:rPr>
        <w:t>li</w:t>
      </w:r>
      <w:r>
        <w:rPr>
          <w:b/>
          <w:color w:val="585858"/>
          <w:sz w:val="24"/>
          <w:szCs w:val="24"/>
        </w:rPr>
        <w:t>yo</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 xml:space="preserve">ayo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
          <w:sz w:val="24"/>
          <w:szCs w:val="24"/>
        </w:rPr>
        <w:t xml:space="preserve"> </w:t>
      </w:r>
      <w:r>
        <w:rPr>
          <w:b/>
          <w:color w:val="585858"/>
          <w:spacing w:val="-1"/>
          <w:sz w:val="24"/>
          <w:szCs w:val="24"/>
        </w:rPr>
        <w:t>j</w:t>
      </w:r>
      <w:r>
        <w:rPr>
          <w:b/>
          <w:color w:val="585858"/>
          <w:spacing w:val="1"/>
          <w:sz w:val="24"/>
          <w:szCs w:val="24"/>
        </w:rPr>
        <w:t>u</w:t>
      </w:r>
      <w:r>
        <w:rPr>
          <w:b/>
          <w:color w:val="585858"/>
          <w:sz w:val="24"/>
          <w:szCs w:val="24"/>
        </w:rPr>
        <w:t>u</w:t>
      </w:r>
      <w:r>
        <w:rPr>
          <w:b/>
          <w:color w:val="585858"/>
          <w:spacing w:val="1"/>
          <w:sz w:val="24"/>
          <w:szCs w:val="24"/>
        </w:rPr>
        <w:t xml:space="preserve"> </w:t>
      </w:r>
      <w:r>
        <w:rPr>
          <w:b/>
          <w:color w:val="585858"/>
          <w:sz w:val="24"/>
          <w:szCs w:val="24"/>
        </w:rPr>
        <w:t xml:space="preserve">ya </w:t>
      </w:r>
      <w:r>
        <w:rPr>
          <w:b/>
          <w:color w:val="585858"/>
          <w:spacing w:val="-3"/>
          <w:sz w:val="24"/>
          <w:szCs w:val="24"/>
        </w:rPr>
        <w:t>m</w:t>
      </w:r>
      <w:r>
        <w:rPr>
          <w:b/>
          <w:color w:val="585858"/>
          <w:sz w:val="24"/>
          <w:szCs w:val="24"/>
        </w:rPr>
        <w:t>a</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 yao.</w:t>
      </w:r>
    </w:p>
    <w:p w:rsidR="000A64D0" w:rsidRDefault="000A64D0" w:rsidP="00011F92">
      <w:pPr>
        <w:spacing w:line="200" w:lineRule="exact"/>
        <w:ind w:firstLine="720"/>
        <w:jc w:val="both"/>
      </w:pPr>
    </w:p>
    <w:p w:rsidR="000A64D0" w:rsidRDefault="00A92DB8" w:rsidP="00011F92">
      <w:pPr>
        <w:ind w:firstLine="720"/>
        <w:jc w:val="both"/>
        <w:rPr>
          <w:sz w:val="24"/>
          <w:szCs w:val="24"/>
        </w:rPr>
      </w:pPr>
      <w:r>
        <w:rPr>
          <w:sz w:val="24"/>
          <w:szCs w:val="24"/>
        </w:rPr>
        <w:t>Muh</w:t>
      </w:r>
      <w:r>
        <w:rPr>
          <w:spacing w:val="1"/>
          <w:sz w:val="24"/>
          <w:szCs w:val="24"/>
        </w:rPr>
        <w:t>t</w:t>
      </w:r>
      <w:r>
        <w:rPr>
          <w:spacing w:val="-1"/>
          <w:sz w:val="24"/>
          <w:szCs w:val="24"/>
        </w:rPr>
        <w:t>a</w:t>
      </w:r>
      <w:r>
        <w:rPr>
          <w:sz w:val="24"/>
          <w:szCs w:val="24"/>
        </w:rPr>
        <w:t>s</w:t>
      </w:r>
      <w:r>
        <w:rPr>
          <w:spacing w:val="-1"/>
          <w:sz w:val="24"/>
          <w:szCs w:val="24"/>
        </w:rPr>
        <w:t>ar</w:t>
      </w:r>
      <w:r>
        <w:rPr>
          <w:sz w:val="24"/>
          <w:szCs w:val="24"/>
        </w:rPr>
        <w:t>i</w:t>
      </w:r>
      <w:r>
        <w:rPr>
          <w:spacing w:val="2"/>
          <w:sz w:val="24"/>
          <w:szCs w:val="24"/>
        </w:rPr>
        <w:t xml:space="preserve"> </w:t>
      </w:r>
      <w:r>
        <w:rPr>
          <w:sz w:val="24"/>
          <w:szCs w:val="24"/>
        </w:rPr>
        <w:t>huu</w:t>
      </w:r>
      <w:r>
        <w:rPr>
          <w:spacing w:val="1"/>
          <w:sz w:val="24"/>
          <w:szCs w:val="24"/>
        </w:rPr>
        <w:t xml:space="preserve"> </w:t>
      </w:r>
      <w:r>
        <w:rPr>
          <w:sz w:val="24"/>
          <w:szCs w:val="24"/>
        </w:rPr>
        <w:t>un</w:t>
      </w:r>
      <w:r>
        <w:rPr>
          <w:spacing w:val="-1"/>
          <w:sz w:val="24"/>
          <w:szCs w:val="24"/>
        </w:rPr>
        <w:t>a</w:t>
      </w:r>
      <w:r>
        <w:rPr>
          <w:spacing w:val="-2"/>
          <w:sz w:val="24"/>
          <w:szCs w:val="24"/>
        </w:rPr>
        <w:t>g</w:t>
      </w:r>
      <w:r>
        <w:rPr>
          <w:sz w:val="24"/>
          <w:szCs w:val="24"/>
        </w:rPr>
        <w:t>u</w:t>
      </w:r>
      <w:r>
        <w:rPr>
          <w:spacing w:val="3"/>
          <w:sz w:val="24"/>
          <w:szCs w:val="24"/>
        </w:rPr>
        <w:t>s</w:t>
      </w:r>
      <w:r>
        <w:rPr>
          <w:sz w:val="24"/>
          <w:szCs w:val="24"/>
        </w:rPr>
        <w:t>a</w:t>
      </w:r>
      <w:r>
        <w:rPr>
          <w:spacing w:val="3"/>
          <w:sz w:val="24"/>
          <w:szCs w:val="24"/>
        </w:rPr>
        <w:t xml:space="preserve"> </w:t>
      </w:r>
      <w:r>
        <w:rPr>
          <w:sz w:val="24"/>
          <w:szCs w:val="24"/>
        </w:rPr>
        <w:t>v</w:t>
      </w:r>
      <w:r>
        <w:rPr>
          <w:spacing w:val="1"/>
          <w:sz w:val="24"/>
          <w:szCs w:val="24"/>
        </w:rPr>
        <w:t>i</w:t>
      </w:r>
      <w:r>
        <w:rPr>
          <w:spacing w:val="-2"/>
          <w:sz w:val="24"/>
          <w:szCs w:val="24"/>
        </w:rPr>
        <w:t>g</w:t>
      </w:r>
      <w:r>
        <w:rPr>
          <w:spacing w:val="-1"/>
          <w:sz w:val="24"/>
          <w:szCs w:val="24"/>
        </w:rPr>
        <w:t>e</w:t>
      </w:r>
      <w:r>
        <w:rPr>
          <w:spacing w:val="1"/>
          <w:sz w:val="24"/>
          <w:szCs w:val="24"/>
        </w:rPr>
        <w:t>z</w:t>
      </w:r>
      <w:r>
        <w:rPr>
          <w:sz w:val="24"/>
          <w:szCs w:val="24"/>
        </w:rPr>
        <w:t>o</w:t>
      </w:r>
      <w:r>
        <w:rPr>
          <w:spacing w:val="1"/>
          <w:sz w:val="24"/>
          <w:szCs w:val="24"/>
        </w:rPr>
        <w:t xml:space="preserve"> </w:t>
      </w:r>
      <w:r>
        <w:rPr>
          <w:sz w:val="24"/>
          <w:szCs w:val="24"/>
        </w:rPr>
        <w:t>v</w:t>
      </w:r>
      <w:r>
        <w:rPr>
          <w:spacing w:val="1"/>
          <w:sz w:val="24"/>
          <w:szCs w:val="24"/>
        </w:rPr>
        <w:t>it</w:t>
      </w:r>
      <w:r>
        <w:rPr>
          <w:spacing w:val="-1"/>
          <w:sz w:val="24"/>
          <w:szCs w:val="24"/>
        </w:rPr>
        <w:t>a</w:t>
      </w:r>
      <w:r>
        <w:rPr>
          <w:spacing w:val="1"/>
          <w:sz w:val="24"/>
          <w:szCs w:val="24"/>
        </w:rPr>
        <w:t>t</w:t>
      </w:r>
      <w:r>
        <w:rPr>
          <w:sz w:val="24"/>
          <w:szCs w:val="24"/>
        </w:rPr>
        <w:t>u</w:t>
      </w:r>
      <w:r>
        <w:rPr>
          <w:spacing w:val="1"/>
          <w:sz w:val="24"/>
          <w:szCs w:val="24"/>
        </w:rPr>
        <w:t xml:space="preserve"> </w:t>
      </w:r>
      <w:r>
        <w:rPr>
          <w:sz w:val="24"/>
          <w:szCs w:val="24"/>
        </w:rPr>
        <w:t>v</w:t>
      </w:r>
      <w:r>
        <w:rPr>
          <w:spacing w:val="1"/>
          <w:sz w:val="24"/>
          <w:szCs w:val="24"/>
        </w:rPr>
        <w:t>i</w:t>
      </w:r>
      <w:r>
        <w:rPr>
          <w:sz w:val="24"/>
          <w:szCs w:val="24"/>
        </w:rPr>
        <w:t>n</w:t>
      </w:r>
      <w:r>
        <w:rPr>
          <w:spacing w:val="-1"/>
          <w:sz w:val="24"/>
          <w:szCs w:val="24"/>
        </w:rPr>
        <w:t>a</w:t>
      </w:r>
      <w:r>
        <w:rPr>
          <w:spacing w:val="2"/>
          <w:sz w:val="24"/>
          <w:szCs w:val="24"/>
        </w:rPr>
        <w:t>v</w:t>
      </w:r>
      <w:r>
        <w:rPr>
          <w:spacing w:val="-5"/>
          <w:sz w:val="24"/>
          <w:szCs w:val="24"/>
        </w:rPr>
        <w:t>y</w:t>
      </w:r>
      <w:r>
        <w:rPr>
          <w:sz w:val="24"/>
          <w:szCs w:val="24"/>
        </w:rPr>
        <w:t>o</w:t>
      </w:r>
      <w:r>
        <w:rPr>
          <w:spacing w:val="1"/>
          <w:sz w:val="24"/>
          <w:szCs w:val="24"/>
        </w:rPr>
        <w:t>t</w:t>
      </w:r>
      <w:r>
        <w:rPr>
          <w:sz w:val="24"/>
          <w:szCs w:val="24"/>
        </w:rPr>
        <w:t>u</w:t>
      </w:r>
      <w:r>
        <w:rPr>
          <w:spacing w:val="2"/>
          <w:sz w:val="24"/>
          <w:szCs w:val="24"/>
        </w:rPr>
        <w:t>p</w:t>
      </w:r>
      <w:r>
        <w:rPr>
          <w:spacing w:val="-1"/>
          <w:sz w:val="24"/>
          <w:szCs w:val="24"/>
        </w:rPr>
        <w:t>a</w:t>
      </w:r>
      <w:r>
        <w:rPr>
          <w:spacing w:val="1"/>
          <w:sz w:val="24"/>
          <w:szCs w:val="24"/>
        </w:rPr>
        <w:t>ti</w:t>
      </w:r>
      <w:r>
        <w:rPr>
          <w:sz w:val="24"/>
          <w:szCs w:val="24"/>
        </w:rPr>
        <w:t xml:space="preserve">a </w:t>
      </w:r>
      <w:r>
        <w:rPr>
          <w:spacing w:val="1"/>
          <w:sz w:val="24"/>
          <w:szCs w:val="24"/>
        </w:rPr>
        <w:t>m</w:t>
      </w:r>
      <w:r>
        <w:rPr>
          <w:sz w:val="24"/>
          <w:szCs w:val="24"/>
        </w:rPr>
        <w:t>s</w:t>
      </w:r>
      <w:r>
        <w:rPr>
          <w:spacing w:val="-1"/>
          <w:sz w:val="24"/>
          <w:szCs w:val="24"/>
        </w:rPr>
        <w:t>aa</w:t>
      </w:r>
      <w:r>
        <w:rPr>
          <w:sz w:val="24"/>
          <w:szCs w:val="24"/>
        </w:rPr>
        <w:t>da ku</w:t>
      </w:r>
      <w:r>
        <w:rPr>
          <w:spacing w:val="-1"/>
          <w:sz w:val="24"/>
          <w:szCs w:val="24"/>
        </w:rPr>
        <w:t>e</w:t>
      </w:r>
      <w:r>
        <w:rPr>
          <w:spacing w:val="1"/>
          <w:sz w:val="24"/>
          <w:szCs w:val="24"/>
        </w:rPr>
        <w:t>le</w:t>
      </w:r>
      <w:r>
        <w:rPr>
          <w:spacing w:val="-1"/>
          <w:sz w:val="24"/>
          <w:szCs w:val="24"/>
        </w:rPr>
        <w:t>w</w:t>
      </w:r>
      <w:r>
        <w:rPr>
          <w:sz w:val="24"/>
          <w:szCs w:val="24"/>
        </w:rPr>
        <w:t xml:space="preserve">a </w:t>
      </w:r>
      <w:r>
        <w:rPr>
          <w:spacing w:val="1"/>
          <w:sz w:val="24"/>
          <w:szCs w:val="24"/>
        </w:rPr>
        <w:t>ma</w:t>
      </w:r>
      <w:r>
        <w:rPr>
          <w:spacing w:val="-1"/>
          <w:sz w:val="24"/>
          <w:szCs w:val="24"/>
        </w:rPr>
        <w:t>a</w:t>
      </w:r>
      <w:r>
        <w:rPr>
          <w:sz w:val="24"/>
          <w:szCs w:val="24"/>
        </w:rPr>
        <w:t>na</w:t>
      </w:r>
      <w:r>
        <w:rPr>
          <w:spacing w:val="5"/>
          <w:sz w:val="24"/>
          <w:szCs w:val="24"/>
        </w:rPr>
        <w:t xml:space="preserve"> </w:t>
      </w:r>
      <w:r>
        <w:rPr>
          <w:spacing w:val="-5"/>
          <w:sz w:val="24"/>
          <w:szCs w:val="24"/>
        </w:rPr>
        <w:t>y</w:t>
      </w:r>
      <w:r>
        <w:rPr>
          <w:sz w:val="24"/>
          <w:szCs w:val="24"/>
        </w:rPr>
        <w:t xml:space="preserve">a </w:t>
      </w:r>
      <w:r>
        <w:rPr>
          <w:spacing w:val="-1"/>
          <w:sz w:val="24"/>
          <w:szCs w:val="24"/>
        </w:rPr>
        <w:t>a</w:t>
      </w:r>
      <w:r>
        <w:rPr>
          <w:sz w:val="24"/>
          <w:szCs w:val="24"/>
        </w:rPr>
        <w:t>s</w:t>
      </w:r>
      <w:r>
        <w:rPr>
          <w:spacing w:val="1"/>
          <w:sz w:val="24"/>
          <w:szCs w:val="24"/>
        </w:rPr>
        <w:t>il</w:t>
      </w:r>
      <w:r>
        <w:rPr>
          <w:sz w:val="24"/>
          <w:szCs w:val="24"/>
        </w:rPr>
        <w:t>i</w:t>
      </w:r>
      <w:r>
        <w:rPr>
          <w:spacing w:val="12"/>
          <w:sz w:val="24"/>
          <w:szCs w:val="24"/>
        </w:rPr>
        <w:t xml:space="preserve"> </w:t>
      </w:r>
      <w:r>
        <w:rPr>
          <w:spacing w:val="-5"/>
          <w:sz w:val="24"/>
          <w:szCs w:val="24"/>
        </w:rPr>
        <w:t>y</w:t>
      </w:r>
      <w:r>
        <w:rPr>
          <w:sz w:val="24"/>
          <w:szCs w:val="24"/>
        </w:rPr>
        <w:t>a</w:t>
      </w:r>
      <w:r>
        <w:rPr>
          <w:spacing w:val="8"/>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9"/>
          <w:sz w:val="24"/>
          <w:szCs w:val="24"/>
        </w:rPr>
        <w:t xml:space="preserve"> </w:t>
      </w: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9"/>
          <w:sz w:val="24"/>
          <w:szCs w:val="24"/>
        </w:rPr>
        <w:t xml:space="preserve"> </w:t>
      </w:r>
      <w:r>
        <w:rPr>
          <w:sz w:val="24"/>
          <w:szCs w:val="24"/>
        </w:rPr>
        <w:t>un</w:t>
      </w:r>
      <w:r>
        <w:rPr>
          <w:spacing w:val="-1"/>
          <w:sz w:val="24"/>
          <w:szCs w:val="24"/>
        </w:rPr>
        <w:t>a</w:t>
      </w:r>
      <w:r>
        <w:rPr>
          <w:spacing w:val="1"/>
          <w:sz w:val="24"/>
          <w:szCs w:val="24"/>
        </w:rPr>
        <w:t>t</w:t>
      </w:r>
      <w:r>
        <w:rPr>
          <w:sz w:val="24"/>
          <w:szCs w:val="24"/>
        </w:rPr>
        <w:t>uku</w:t>
      </w:r>
      <w:r>
        <w:rPr>
          <w:spacing w:val="1"/>
          <w:sz w:val="24"/>
          <w:szCs w:val="24"/>
        </w:rPr>
        <w:t>m</w:t>
      </w:r>
      <w:r>
        <w:rPr>
          <w:sz w:val="24"/>
          <w:szCs w:val="24"/>
        </w:rPr>
        <w:t>busha</w:t>
      </w:r>
      <w:r>
        <w:rPr>
          <w:spacing w:val="8"/>
          <w:sz w:val="24"/>
          <w:szCs w:val="24"/>
        </w:rPr>
        <w:t xml:space="preserve"> </w:t>
      </w:r>
      <w:r>
        <w:rPr>
          <w:sz w:val="24"/>
          <w:szCs w:val="24"/>
        </w:rPr>
        <w:t>k</w:t>
      </w:r>
      <w:r>
        <w:rPr>
          <w:spacing w:val="-1"/>
          <w:sz w:val="24"/>
          <w:szCs w:val="24"/>
        </w:rPr>
        <w:t>wa</w:t>
      </w:r>
      <w:r>
        <w:rPr>
          <w:spacing w:val="1"/>
          <w:sz w:val="24"/>
          <w:szCs w:val="24"/>
        </w:rPr>
        <w:t>m</w:t>
      </w:r>
      <w:r>
        <w:rPr>
          <w:sz w:val="24"/>
          <w:szCs w:val="24"/>
        </w:rPr>
        <w:t>b</w:t>
      </w:r>
      <w:r>
        <w:rPr>
          <w:spacing w:val="-1"/>
          <w:sz w:val="24"/>
          <w:szCs w:val="24"/>
        </w:rPr>
        <w:t>a</w:t>
      </w:r>
      <w:r>
        <w:rPr>
          <w:sz w:val="24"/>
          <w:szCs w:val="24"/>
        </w:rPr>
        <w:t>,</w:t>
      </w:r>
      <w:r w:rsidR="00097B8D">
        <w:rPr>
          <w:sz w:val="24"/>
          <w:szCs w:val="24"/>
        </w:rPr>
        <w:t xml:space="preserve"> </w:t>
      </w:r>
      <w:r>
        <w:rPr>
          <w:sz w:val="24"/>
          <w:szCs w:val="24"/>
        </w:rPr>
        <w:t>k</w:t>
      </w:r>
      <w:r>
        <w:rPr>
          <w:spacing w:val="-1"/>
          <w:sz w:val="24"/>
          <w:szCs w:val="24"/>
        </w:rPr>
        <w:t>w</w:t>
      </w:r>
      <w:r>
        <w:rPr>
          <w:sz w:val="24"/>
          <w:szCs w:val="24"/>
        </w:rPr>
        <w:t>a</w:t>
      </w:r>
      <w:r>
        <w:rPr>
          <w:spacing w:val="9"/>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9"/>
          <w:sz w:val="24"/>
          <w:szCs w:val="24"/>
        </w:rPr>
        <w:t xml:space="preserve"> </w:t>
      </w:r>
      <w:r>
        <w:rPr>
          <w:sz w:val="24"/>
          <w:szCs w:val="24"/>
        </w:rPr>
        <w:t>ku</w:t>
      </w:r>
      <w:r>
        <w:rPr>
          <w:spacing w:val="-2"/>
          <w:sz w:val="24"/>
          <w:szCs w:val="24"/>
        </w:rPr>
        <w:t>b</w:t>
      </w:r>
      <w:r>
        <w:rPr>
          <w:spacing w:val="-1"/>
          <w:sz w:val="24"/>
          <w:szCs w:val="24"/>
        </w:rPr>
        <w:t>wa</w:t>
      </w:r>
      <w:r>
        <w:rPr>
          <w:sz w:val="24"/>
          <w:szCs w:val="24"/>
        </w:rPr>
        <w:t>,</w:t>
      </w:r>
      <w:r>
        <w:rPr>
          <w:spacing w:val="9"/>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9"/>
          <w:sz w:val="24"/>
          <w:szCs w:val="24"/>
        </w:rPr>
        <w:t xml:space="preserve"> </w:t>
      </w:r>
      <w:r>
        <w:rPr>
          <w:sz w:val="24"/>
          <w:szCs w:val="24"/>
        </w:rPr>
        <w:t>h</w:t>
      </w:r>
      <w:r>
        <w:rPr>
          <w:spacing w:val="1"/>
          <w:sz w:val="24"/>
          <w:szCs w:val="24"/>
        </w:rPr>
        <w:t>i</w:t>
      </w:r>
      <w:r>
        <w:rPr>
          <w:sz w:val="24"/>
          <w:szCs w:val="24"/>
        </w:rPr>
        <w:t>ki k</w:t>
      </w:r>
      <w:r>
        <w:rPr>
          <w:spacing w:val="1"/>
          <w:sz w:val="24"/>
          <w:szCs w:val="24"/>
        </w:rPr>
        <w:t>ili</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 kuhusu</w:t>
      </w:r>
      <w:r>
        <w:rPr>
          <w:spacing w:val="1"/>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pacing w:val="-1"/>
          <w:sz w:val="24"/>
          <w:szCs w:val="24"/>
        </w:rPr>
        <w:t>c</w:t>
      </w:r>
      <w:r>
        <w:rPr>
          <w:sz w:val="24"/>
          <w:szCs w:val="24"/>
        </w:rPr>
        <w:t>ha k</w:t>
      </w:r>
      <w:r>
        <w:rPr>
          <w:spacing w:val="-1"/>
          <w:sz w:val="24"/>
          <w:szCs w:val="24"/>
        </w:rPr>
        <w:t>wa</w:t>
      </w:r>
      <w:r>
        <w:rPr>
          <w:sz w:val="24"/>
          <w:szCs w:val="24"/>
        </w:rPr>
        <w:t>n</w:t>
      </w:r>
      <w:r>
        <w:rPr>
          <w:spacing w:val="1"/>
          <w:sz w:val="24"/>
          <w:szCs w:val="24"/>
        </w:rPr>
        <w:t>z</w:t>
      </w:r>
      <w:r>
        <w:rPr>
          <w:sz w:val="24"/>
          <w:szCs w:val="24"/>
        </w:rPr>
        <w:t>a</w:t>
      </w:r>
      <w:r>
        <w:rPr>
          <w:spacing w:val="3"/>
          <w:sz w:val="24"/>
          <w:szCs w:val="24"/>
        </w:rPr>
        <w:t xml:space="preserve"> </w:t>
      </w:r>
      <w:r>
        <w:rPr>
          <w:spacing w:val="-1"/>
          <w:sz w:val="24"/>
          <w:szCs w:val="24"/>
        </w:rPr>
        <w:t>c</w:t>
      </w:r>
      <w:r>
        <w:rPr>
          <w:sz w:val="24"/>
          <w:szCs w:val="24"/>
        </w:rPr>
        <w:t>ha ku</w:t>
      </w:r>
      <w:r>
        <w:rPr>
          <w:spacing w:val="1"/>
          <w:sz w:val="24"/>
          <w:szCs w:val="24"/>
        </w:rPr>
        <w:t>t</w:t>
      </w:r>
      <w:r>
        <w:rPr>
          <w:spacing w:val="2"/>
          <w:sz w:val="24"/>
          <w:szCs w:val="24"/>
        </w:rPr>
        <w:t>o</w:t>
      </w:r>
      <w:r>
        <w:rPr>
          <w:sz w:val="24"/>
          <w:szCs w:val="24"/>
        </w:rPr>
        <w:t>k</w:t>
      </w:r>
      <w:r>
        <w:rPr>
          <w:spacing w:val="-1"/>
          <w:sz w:val="24"/>
          <w:szCs w:val="24"/>
        </w:rPr>
        <w:t>a</w:t>
      </w:r>
      <w:r>
        <w:rPr>
          <w:sz w:val="24"/>
          <w:szCs w:val="24"/>
        </w:rPr>
        <w:t>,</w:t>
      </w:r>
      <w:r>
        <w:rPr>
          <w:spacing w:val="1"/>
          <w:sz w:val="24"/>
          <w:szCs w:val="24"/>
        </w:rPr>
        <w:t xml:space="preserve"> 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pacing w:val="-1"/>
          <w:sz w:val="24"/>
          <w:szCs w:val="24"/>
        </w:rPr>
        <w:t>wa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z w:val="24"/>
          <w:szCs w:val="24"/>
        </w:rPr>
        <w:t>huo</w:t>
      </w:r>
      <w:r>
        <w:rPr>
          <w:spacing w:val="1"/>
          <w:sz w:val="24"/>
          <w:szCs w:val="24"/>
        </w:rPr>
        <w:t xml:space="preserve"> </w:t>
      </w:r>
      <w:r>
        <w:rPr>
          <w:spacing w:val="2"/>
          <w:sz w:val="24"/>
          <w:szCs w:val="24"/>
        </w:rPr>
        <w:t>h</w:t>
      </w:r>
      <w:r>
        <w:rPr>
          <w:sz w:val="24"/>
          <w:szCs w:val="24"/>
        </w:rPr>
        <w:t>uo,</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ki k</w:t>
      </w:r>
      <w:r>
        <w:rPr>
          <w:spacing w:val="1"/>
          <w:sz w:val="24"/>
          <w:szCs w:val="24"/>
        </w:rPr>
        <w:t>ili</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a</w:t>
      </w:r>
      <w:r>
        <w:rPr>
          <w:spacing w:val="1"/>
          <w:sz w:val="24"/>
          <w:szCs w:val="24"/>
        </w:rPr>
        <w:t>jil</w:t>
      </w:r>
      <w:r>
        <w:rPr>
          <w:sz w:val="24"/>
          <w:szCs w:val="24"/>
        </w:rPr>
        <w:t>i</w:t>
      </w:r>
      <w:r>
        <w:rPr>
          <w:spacing w:val="3"/>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ku</w:t>
      </w:r>
      <w:r>
        <w:rPr>
          <w:spacing w:val="1"/>
          <w:sz w:val="24"/>
          <w:szCs w:val="24"/>
        </w:rPr>
        <w:t>t</w:t>
      </w:r>
      <w:r>
        <w:rPr>
          <w:sz w:val="24"/>
          <w:szCs w:val="24"/>
        </w:rPr>
        <w:t>ok</w:t>
      </w:r>
      <w:r>
        <w:rPr>
          <w:spacing w:val="-1"/>
          <w:sz w:val="24"/>
          <w:szCs w:val="24"/>
        </w:rPr>
        <w:t>a</w:t>
      </w:r>
      <w:r>
        <w:rPr>
          <w:sz w:val="24"/>
          <w:szCs w:val="24"/>
        </w:rPr>
        <w:t>.</w:t>
      </w:r>
    </w:p>
    <w:p w:rsidR="000A64D0" w:rsidRDefault="00A92DB8" w:rsidP="00011F92">
      <w:pPr>
        <w:spacing w:before="1" w:line="260" w:lineRule="exact"/>
        <w:ind w:firstLine="720"/>
        <w:jc w:val="both"/>
        <w:rPr>
          <w:sz w:val="24"/>
          <w:szCs w:val="24"/>
        </w:rPr>
      </w:pPr>
      <w:r>
        <w:rPr>
          <w:spacing w:val="-1"/>
          <w:sz w:val="24"/>
          <w:szCs w:val="24"/>
        </w:rPr>
        <w:t>K</w:t>
      </w:r>
      <w:r>
        <w:rPr>
          <w:spacing w:val="1"/>
          <w:sz w:val="24"/>
          <w:szCs w:val="24"/>
        </w:rPr>
        <w:t>il</w:t>
      </w:r>
      <w:r>
        <w:rPr>
          <w:sz w:val="24"/>
          <w:szCs w:val="24"/>
        </w:rPr>
        <w:t xml:space="preserve">a </w:t>
      </w:r>
      <w:r>
        <w:rPr>
          <w:spacing w:val="1"/>
          <w:sz w:val="24"/>
          <w:szCs w:val="24"/>
        </w:rPr>
        <w:t>mm</w:t>
      </w:r>
      <w:r>
        <w:rPr>
          <w:sz w:val="24"/>
          <w:szCs w:val="24"/>
        </w:rPr>
        <w:t>o</w:t>
      </w:r>
      <w:r>
        <w:rPr>
          <w:spacing w:val="1"/>
          <w:sz w:val="24"/>
          <w:szCs w:val="24"/>
        </w:rPr>
        <w:t>j</w:t>
      </w:r>
      <w:r>
        <w:rPr>
          <w:sz w:val="24"/>
          <w:szCs w:val="24"/>
        </w:rPr>
        <w:t xml:space="preserve">a </w:t>
      </w:r>
      <w:r>
        <w:rPr>
          <w:spacing w:val="-1"/>
          <w:sz w:val="24"/>
          <w:szCs w:val="24"/>
        </w:rPr>
        <w:t>a</w:t>
      </w:r>
      <w:r>
        <w:rPr>
          <w:sz w:val="24"/>
          <w:szCs w:val="24"/>
        </w:rPr>
        <w:t>n</w:t>
      </w:r>
      <w:r>
        <w:rPr>
          <w:spacing w:val="1"/>
          <w:sz w:val="24"/>
          <w:szCs w:val="24"/>
        </w:rPr>
        <w:t>a</w:t>
      </w:r>
      <w:r>
        <w:rPr>
          <w:spacing w:val="-5"/>
          <w:sz w:val="24"/>
          <w:szCs w:val="24"/>
        </w:rPr>
        <w:t>y</w:t>
      </w:r>
      <w:r>
        <w:rPr>
          <w:spacing w:val="-1"/>
          <w:sz w:val="24"/>
          <w:szCs w:val="24"/>
        </w:rPr>
        <w:t>e</w:t>
      </w:r>
      <w:r>
        <w:rPr>
          <w:sz w:val="24"/>
          <w:szCs w:val="24"/>
        </w:rPr>
        <w:t>k</w:t>
      </w:r>
      <w:r>
        <w:rPr>
          <w:spacing w:val="1"/>
          <w:sz w:val="24"/>
          <w:szCs w:val="24"/>
        </w:rPr>
        <w:t>i</w:t>
      </w:r>
      <w:r>
        <w:rPr>
          <w:spacing w:val="2"/>
          <w:sz w:val="24"/>
          <w:szCs w:val="24"/>
        </w:rPr>
        <w:t>f</w:t>
      </w:r>
      <w:r>
        <w:rPr>
          <w:spacing w:val="-1"/>
          <w:sz w:val="24"/>
          <w:szCs w:val="24"/>
        </w:rPr>
        <w:t>a</w:t>
      </w:r>
      <w:r>
        <w:rPr>
          <w:sz w:val="24"/>
          <w:szCs w:val="24"/>
        </w:rPr>
        <w:t>h</w:t>
      </w:r>
      <w:r>
        <w:rPr>
          <w:spacing w:val="1"/>
          <w:sz w:val="24"/>
          <w:szCs w:val="24"/>
        </w:rPr>
        <w:t>am</w:t>
      </w:r>
      <w:r>
        <w:rPr>
          <w:sz w:val="24"/>
          <w:szCs w:val="24"/>
        </w:rPr>
        <w:t>u</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 xml:space="preserve">oka </w:t>
      </w:r>
      <w:r>
        <w:rPr>
          <w:spacing w:val="-1"/>
          <w:sz w:val="24"/>
          <w:szCs w:val="24"/>
        </w:rPr>
        <w:t>a</w:t>
      </w:r>
      <w:r>
        <w:rPr>
          <w:sz w:val="24"/>
          <w:szCs w:val="24"/>
        </w:rPr>
        <w:t>n</w:t>
      </w:r>
      <w:r>
        <w:rPr>
          <w:spacing w:val="-1"/>
          <w:sz w:val="24"/>
          <w:szCs w:val="24"/>
        </w:rPr>
        <w:t>afa</w:t>
      </w:r>
      <w:r>
        <w:rPr>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 s</w:t>
      </w:r>
      <w:r>
        <w:rPr>
          <w:spacing w:val="-1"/>
          <w:sz w:val="24"/>
          <w:szCs w:val="24"/>
        </w:rPr>
        <w:t>e</w:t>
      </w:r>
      <w:r>
        <w:rPr>
          <w:sz w:val="24"/>
          <w:szCs w:val="24"/>
        </w:rPr>
        <w:t>h</w:t>
      </w:r>
      <w:r>
        <w:rPr>
          <w:spacing w:val="1"/>
          <w:sz w:val="24"/>
          <w:szCs w:val="24"/>
        </w:rPr>
        <w:t>em</w:t>
      </w:r>
      <w:r>
        <w:rPr>
          <w:sz w:val="24"/>
          <w:szCs w:val="24"/>
        </w:rPr>
        <w:t>u</w:t>
      </w:r>
      <w:r>
        <w:rPr>
          <w:spacing w:val="3"/>
          <w:sz w:val="24"/>
          <w:szCs w:val="24"/>
        </w:rPr>
        <w:t xml:space="preserve"> </w:t>
      </w:r>
      <w:r>
        <w:rPr>
          <w:spacing w:val="-5"/>
          <w:sz w:val="24"/>
          <w:szCs w:val="24"/>
        </w:rPr>
        <w:t>y</w:t>
      </w:r>
      <w:r>
        <w:rPr>
          <w:spacing w:val="-1"/>
          <w:sz w:val="24"/>
          <w:szCs w:val="24"/>
        </w:rPr>
        <w:t>a</w:t>
      </w:r>
      <w:r>
        <w:rPr>
          <w:sz w:val="24"/>
          <w:szCs w:val="24"/>
        </w:rPr>
        <w:t>ke kub</w:t>
      </w:r>
      <w:r>
        <w:rPr>
          <w:spacing w:val="-1"/>
          <w:sz w:val="24"/>
          <w:szCs w:val="24"/>
        </w:rPr>
        <w:t>w</w:t>
      </w:r>
      <w:r>
        <w:rPr>
          <w:sz w:val="24"/>
          <w:szCs w:val="24"/>
        </w:rPr>
        <w:t xml:space="preserve">a </w:t>
      </w:r>
      <w:r>
        <w:rPr>
          <w:spacing w:val="1"/>
          <w:sz w:val="24"/>
          <w:szCs w:val="24"/>
        </w:rPr>
        <w:t>i</w:t>
      </w:r>
      <w:r>
        <w:rPr>
          <w:sz w:val="24"/>
          <w:szCs w:val="24"/>
        </w:rPr>
        <w:t>n</w:t>
      </w:r>
      <w:r>
        <w:rPr>
          <w:spacing w:val="-1"/>
          <w:sz w:val="24"/>
          <w:szCs w:val="24"/>
        </w:rPr>
        <w:t>ae</w:t>
      </w:r>
      <w:r>
        <w:rPr>
          <w:spacing w:val="1"/>
          <w:sz w:val="24"/>
          <w:szCs w:val="24"/>
        </w:rPr>
        <w:t>l</w:t>
      </w:r>
      <w:r>
        <w:rPr>
          <w:spacing w:val="-1"/>
          <w:sz w:val="24"/>
          <w:szCs w:val="24"/>
        </w:rPr>
        <w:t>e</w:t>
      </w:r>
      <w:r>
        <w:rPr>
          <w:spacing w:val="2"/>
          <w:sz w:val="24"/>
          <w:szCs w:val="24"/>
        </w:rPr>
        <w:t>z</w:t>
      </w:r>
      <w:r>
        <w:rPr>
          <w:sz w:val="24"/>
          <w:szCs w:val="24"/>
        </w:rPr>
        <w:t xml:space="preserve">a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Pr>
          <w:spacing w:val="4"/>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5"/>
          <w:sz w:val="24"/>
          <w:szCs w:val="24"/>
        </w:rPr>
        <w:t>y</w:t>
      </w:r>
      <w:r>
        <w:rPr>
          <w:sz w:val="24"/>
          <w:szCs w:val="24"/>
        </w:rPr>
        <w:t>o</w:t>
      </w:r>
      <w:r>
        <w:rPr>
          <w:spacing w:val="6"/>
          <w:sz w:val="24"/>
          <w:szCs w:val="24"/>
        </w:rPr>
        <w:t xml:space="preserve"> </w:t>
      </w:r>
      <w:r>
        <w:rPr>
          <w:spacing w:val="-5"/>
          <w:sz w:val="24"/>
          <w:szCs w:val="24"/>
        </w:rPr>
        <w:t>y</w:t>
      </w:r>
      <w:r>
        <w:rPr>
          <w:spacing w:val="-1"/>
          <w:sz w:val="24"/>
          <w:szCs w:val="24"/>
        </w:rPr>
        <w:t>a</w:t>
      </w:r>
      <w:r>
        <w:rPr>
          <w:spacing w:val="1"/>
          <w:sz w:val="24"/>
          <w:szCs w:val="24"/>
        </w:rPr>
        <w:t>lit</w:t>
      </w:r>
      <w:r>
        <w:rPr>
          <w:sz w:val="24"/>
          <w:szCs w:val="24"/>
        </w:rPr>
        <w:t>ok</w:t>
      </w:r>
      <w:r>
        <w:rPr>
          <w:spacing w:val="1"/>
          <w:sz w:val="24"/>
          <w:szCs w:val="24"/>
        </w:rPr>
        <w:t>e</w:t>
      </w:r>
      <w:r>
        <w:rPr>
          <w:sz w:val="24"/>
          <w:szCs w:val="24"/>
        </w:rPr>
        <w:t xml:space="preserve">a </w:t>
      </w:r>
      <w:r>
        <w:rPr>
          <w:spacing w:val="-1"/>
          <w:sz w:val="24"/>
          <w:szCs w:val="24"/>
        </w:rPr>
        <w:t>wa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z w:val="24"/>
          <w:szCs w:val="24"/>
        </w:rPr>
        <w:t xml:space="preserve">Musa </w:t>
      </w:r>
      <w:r>
        <w:rPr>
          <w:spacing w:val="-1"/>
          <w:sz w:val="24"/>
          <w:szCs w:val="24"/>
        </w:rPr>
        <w:t>a</w:t>
      </w:r>
      <w:r>
        <w:rPr>
          <w:spacing w:val="1"/>
          <w:sz w:val="24"/>
          <w:szCs w:val="24"/>
        </w:rPr>
        <w:t>l</w:t>
      </w:r>
      <w:r>
        <w:rPr>
          <w:sz w:val="24"/>
          <w:szCs w:val="24"/>
        </w:rPr>
        <w:t>ipo</w:t>
      </w:r>
      <w:r>
        <w:rPr>
          <w:spacing w:val="-1"/>
          <w:sz w:val="24"/>
          <w:szCs w:val="24"/>
        </w:rPr>
        <w:t>wa</w:t>
      </w:r>
      <w:r>
        <w:rPr>
          <w:spacing w:val="1"/>
          <w:sz w:val="24"/>
          <w:szCs w:val="24"/>
        </w:rPr>
        <w:t>t</w:t>
      </w:r>
      <w:r>
        <w:rPr>
          <w:sz w:val="24"/>
          <w:szCs w:val="24"/>
        </w:rPr>
        <w:t xml:space="preserve">oa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z w:val="24"/>
          <w:szCs w:val="24"/>
        </w:rPr>
        <w:t>ku</w:t>
      </w:r>
      <w:r>
        <w:rPr>
          <w:spacing w:val="1"/>
          <w:sz w:val="24"/>
          <w:szCs w:val="24"/>
        </w:rPr>
        <w:t>t</w:t>
      </w:r>
      <w:r>
        <w:rPr>
          <w:sz w:val="24"/>
          <w:szCs w:val="24"/>
        </w:rPr>
        <w:t>oka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1"/>
          <w:sz w:val="24"/>
          <w:szCs w:val="24"/>
        </w:rPr>
        <w:t xml:space="preserve"> </w:t>
      </w:r>
      <w:r>
        <w:rPr>
          <w:sz w:val="24"/>
          <w:szCs w:val="24"/>
        </w:rPr>
        <w:t>Tun</w:t>
      </w:r>
      <w:r>
        <w:rPr>
          <w:spacing w:val="-1"/>
          <w:sz w:val="24"/>
          <w:szCs w:val="24"/>
        </w:rPr>
        <w:t>awe</w:t>
      </w:r>
      <w:r>
        <w:rPr>
          <w:spacing w:val="1"/>
          <w:sz w:val="24"/>
          <w:szCs w:val="24"/>
        </w:rPr>
        <w:t>z</w:t>
      </w:r>
      <w:r>
        <w:rPr>
          <w:sz w:val="24"/>
          <w:szCs w:val="24"/>
        </w:rPr>
        <w:t>e kuu</w:t>
      </w:r>
      <w:r>
        <w:rPr>
          <w:spacing w:val="1"/>
          <w:sz w:val="24"/>
          <w:szCs w:val="24"/>
        </w:rPr>
        <w:t>it</w:t>
      </w:r>
      <w:r>
        <w:rPr>
          <w:sz w:val="24"/>
          <w:szCs w:val="24"/>
        </w:rPr>
        <w:t xml:space="preserve">a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huu,</w:t>
      </w:r>
      <w:r>
        <w:rPr>
          <w:spacing w:val="1"/>
          <w:sz w:val="24"/>
          <w:szCs w:val="24"/>
        </w:rPr>
        <w:t xml:space="preserve"> </w:t>
      </w:r>
      <w:r>
        <w:rPr>
          <w:spacing w:val="-1"/>
          <w:sz w:val="24"/>
          <w:szCs w:val="24"/>
        </w:rPr>
        <w:t>“</w:t>
      </w:r>
      <w:r>
        <w:rPr>
          <w:sz w:val="24"/>
          <w:szCs w:val="24"/>
        </w:rPr>
        <w:t>u</w:t>
      </w:r>
      <w:r>
        <w:rPr>
          <w:spacing w:val="1"/>
          <w:sz w:val="24"/>
          <w:szCs w:val="24"/>
        </w:rPr>
        <w:t>lim</w:t>
      </w:r>
      <w:r>
        <w:rPr>
          <w:spacing w:val="-1"/>
          <w:sz w:val="24"/>
          <w:szCs w:val="24"/>
        </w:rPr>
        <w:t>we</w:t>
      </w:r>
      <w:r>
        <w:rPr>
          <w:spacing w:val="2"/>
          <w:sz w:val="24"/>
          <w:szCs w:val="24"/>
        </w:rPr>
        <w:t>n</w:t>
      </w:r>
      <w:r>
        <w:rPr>
          <w:spacing w:val="-2"/>
          <w:sz w:val="24"/>
          <w:szCs w:val="24"/>
        </w:rPr>
        <w:t>g</w:t>
      </w:r>
      <w:r>
        <w:rPr>
          <w:sz w:val="24"/>
          <w:szCs w:val="24"/>
        </w:rPr>
        <w:t>u</w:t>
      </w:r>
      <w:r>
        <w:rPr>
          <w:spacing w:val="3"/>
          <w:sz w:val="24"/>
          <w:szCs w:val="24"/>
        </w:rPr>
        <w:t xml:space="preserve"> </w:t>
      </w:r>
      <w:r>
        <w:rPr>
          <w:sz w:val="24"/>
          <w:szCs w:val="24"/>
        </w:rPr>
        <w:t>u</w:t>
      </w:r>
      <w:r>
        <w:rPr>
          <w:spacing w:val="1"/>
          <w:sz w:val="24"/>
          <w:szCs w:val="24"/>
        </w:rPr>
        <w:t>l</w:t>
      </w:r>
      <w:r>
        <w:rPr>
          <w:spacing w:val="-1"/>
          <w:sz w:val="24"/>
          <w:szCs w:val="24"/>
        </w:rPr>
        <w:t>e</w:t>
      </w:r>
      <w:r>
        <w:rPr>
          <w:sz w:val="24"/>
          <w:szCs w:val="24"/>
        </w:rPr>
        <w:t xml:space="preserve">” </w:t>
      </w:r>
      <w:r>
        <w:rPr>
          <w:spacing w:val="-1"/>
          <w:sz w:val="24"/>
          <w:szCs w:val="24"/>
        </w:rPr>
        <w:t>w</w:t>
      </w:r>
      <w:r>
        <w:rPr>
          <w:sz w:val="24"/>
          <w:szCs w:val="24"/>
        </w:rPr>
        <w:t>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pacing w:val="-1"/>
          <w:sz w:val="24"/>
          <w:szCs w:val="24"/>
        </w:rPr>
        <w:t>a</w:t>
      </w:r>
      <w:r>
        <w:rPr>
          <w:sz w:val="24"/>
          <w:szCs w:val="24"/>
        </w:rPr>
        <w:t>.</w:t>
      </w:r>
      <w:r>
        <w:rPr>
          <w:spacing w:val="1"/>
          <w:sz w:val="24"/>
          <w:szCs w:val="24"/>
        </w:rPr>
        <w:t xml:space="preserve"> </w:t>
      </w:r>
      <w:r>
        <w:rPr>
          <w:spacing w:val="-1"/>
          <w:sz w:val="24"/>
          <w:szCs w:val="24"/>
        </w:rPr>
        <w:t>Ha</w:t>
      </w:r>
      <w:r>
        <w:rPr>
          <w:spacing w:val="1"/>
          <w:sz w:val="24"/>
          <w:szCs w:val="24"/>
        </w:rPr>
        <w:t>t</w:t>
      </w:r>
      <w:r>
        <w:rPr>
          <w:sz w:val="24"/>
          <w:szCs w:val="24"/>
        </w:rPr>
        <w:t xml:space="preserve">a </w:t>
      </w:r>
      <w:r>
        <w:rPr>
          <w:spacing w:val="2"/>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w:t>
      </w:r>
      <w:r>
        <w:rPr>
          <w:sz w:val="24"/>
          <w:szCs w:val="24"/>
        </w:rPr>
        <w:t>k</w:t>
      </w:r>
      <w:r>
        <w:rPr>
          <w:spacing w:val="1"/>
          <w:sz w:val="24"/>
          <w:szCs w:val="24"/>
        </w:rPr>
        <w:t>il</w:t>
      </w:r>
      <w:r>
        <w:rPr>
          <w:sz w:val="24"/>
          <w:szCs w:val="24"/>
        </w:rPr>
        <w:t>a k</w:t>
      </w:r>
      <w:r>
        <w:rPr>
          <w:spacing w:val="1"/>
          <w:sz w:val="24"/>
          <w:szCs w:val="24"/>
        </w:rPr>
        <w:t>it</w:t>
      </w:r>
      <w:r>
        <w:rPr>
          <w:sz w:val="24"/>
          <w:szCs w:val="24"/>
        </w:rPr>
        <w:t xml:space="preserve">u </w:t>
      </w:r>
      <w:r>
        <w:rPr>
          <w:spacing w:val="-1"/>
          <w:sz w:val="24"/>
          <w:szCs w:val="24"/>
        </w:rPr>
        <w:t>a</w:t>
      </w:r>
      <w:r>
        <w:rPr>
          <w:spacing w:val="1"/>
          <w:sz w:val="24"/>
          <w:szCs w:val="24"/>
        </w:rPr>
        <w:t>m</w:t>
      </w:r>
      <w:r>
        <w:rPr>
          <w:sz w:val="24"/>
          <w:szCs w:val="24"/>
        </w:rPr>
        <w:t>b</w:t>
      </w:r>
      <w:r>
        <w:rPr>
          <w:spacing w:val="-1"/>
          <w:sz w:val="24"/>
          <w:szCs w:val="24"/>
        </w:rPr>
        <w:t>ac</w:t>
      </w:r>
      <w:r>
        <w:rPr>
          <w:sz w:val="24"/>
          <w:szCs w:val="24"/>
        </w:rPr>
        <w:t>ho</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i</w:t>
      </w:r>
      <w:r>
        <w:rPr>
          <w:sz w:val="24"/>
          <w:szCs w:val="24"/>
        </w:rPr>
        <w:t>n</w:t>
      </w:r>
      <w:r>
        <w:rPr>
          <w:spacing w:val="-1"/>
          <w:sz w:val="24"/>
          <w:szCs w:val="24"/>
        </w:rPr>
        <w:t>a</w:t>
      </w:r>
      <w:r>
        <w:rPr>
          <w:spacing w:val="1"/>
          <w:sz w:val="24"/>
          <w:szCs w:val="24"/>
        </w:rPr>
        <w:t>z</w:t>
      </w:r>
      <w:r>
        <w:rPr>
          <w:sz w:val="24"/>
          <w:szCs w:val="24"/>
        </w:rPr>
        <w:t>un</w:t>
      </w:r>
      <w:r>
        <w:rPr>
          <w:spacing w:val="-2"/>
          <w:sz w:val="24"/>
          <w:szCs w:val="24"/>
        </w:rPr>
        <w:t>g</w:t>
      </w:r>
      <w:r>
        <w:rPr>
          <w:sz w:val="24"/>
          <w:szCs w:val="24"/>
        </w:rPr>
        <w:t>u</w:t>
      </w:r>
      <w:r>
        <w:rPr>
          <w:spacing w:val="1"/>
          <w:sz w:val="24"/>
          <w:szCs w:val="24"/>
        </w:rPr>
        <w:t>mz</w:t>
      </w:r>
      <w:r>
        <w:rPr>
          <w:sz w:val="24"/>
          <w:szCs w:val="24"/>
        </w:rPr>
        <w:t>a</w:t>
      </w:r>
      <w:r>
        <w:rPr>
          <w:spacing w:val="1"/>
          <w:sz w:val="24"/>
          <w:szCs w:val="24"/>
        </w:rPr>
        <w:t xml:space="preserve"> </w:t>
      </w:r>
      <w:r>
        <w:rPr>
          <w:sz w:val="24"/>
          <w:szCs w:val="24"/>
        </w:rPr>
        <w:t>kuhusu</w:t>
      </w:r>
      <w:r>
        <w:rPr>
          <w:spacing w:val="2"/>
          <w:sz w:val="24"/>
          <w:szCs w:val="24"/>
        </w:rPr>
        <w:t xml:space="preserve"> </w:t>
      </w:r>
      <w:r>
        <w:rPr>
          <w:spacing w:val="-1"/>
          <w:sz w:val="24"/>
          <w:szCs w:val="24"/>
        </w:rPr>
        <w:t>“</w:t>
      </w:r>
      <w:r>
        <w:rPr>
          <w:sz w:val="24"/>
          <w:szCs w:val="24"/>
        </w:rPr>
        <w:t>u</w:t>
      </w:r>
      <w:r>
        <w:rPr>
          <w:spacing w:val="1"/>
          <w:sz w:val="24"/>
          <w:szCs w:val="24"/>
        </w:rPr>
        <w:t>li</w:t>
      </w:r>
      <w:r>
        <w:rPr>
          <w:spacing w:val="-2"/>
          <w:sz w:val="24"/>
          <w:szCs w:val="24"/>
        </w:rPr>
        <w:t>m</w:t>
      </w:r>
      <w:r>
        <w:rPr>
          <w:spacing w:val="-1"/>
          <w:sz w:val="24"/>
          <w:szCs w:val="24"/>
        </w:rPr>
        <w:t>we</w:t>
      </w:r>
      <w:r>
        <w:rPr>
          <w:spacing w:val="2"/>
          <w:sz w:val="24"/>
          <w:szCs w:val="24"/>
        </w:rPr>
        <w:t>n</w:t>
      </w:r>
      <w:r>
        <w:rPr>
          <w:spacing w:val="-2"/>
          <w:sz w:val="24"/>
          <w:szCs w:val="24"/>
        </w:rPr>
        <w:t>g</w:t>
      </w:r>
      <w:r>
        <w:rPr>
          <w:sz w:val="24"/>
          <w:szCs w:val="24"/>
        </w:rPr>
        <w:t>u</w:t>
      </w:r>
      <w:r>
        <w:rPr>
          <w:spacing w:val="2"/>
          <w:sz w:val="24"/>
          <w:szCs w:val="24"/>
        </w:rPr>
        <w:t xml:space="preserve"> </w:t>
      </w:r>
      <w:r>
        <w:rPr>
          <w:sz w:val="24"/>
          <w:szCs w:val="24"/>
        </w:rPr>
        <w:t>u</w:t>
      </w:r>
      <w:r>
        <w:rPr>
          <w:spacing w:val="1"/>
          <w:sz w:val="24"/>
          <w:szCs w:val="24"/>
        </w:rPr>
        <w:t>l</w:t>
      </w:r>
      <w:r>
        <w:rPr>
          <w:spacing w:val="-1"/>
          <w:sz w:val="24"/>
          <w:szCs w:val="24"/>
        </w:rPr>
        <w:t>e</w:t>
      </w:r>
      <w:r>
        <w:rPr>
          <w:sz w:val="24"/>
          <w:szCs w:val="24"/>
        </w:rPr>
        <w:t>”</w:t>
      </w:r>
      <w:r>
        <w:rPr>
          <w:spacing w:val="1"/>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 k</w:t>
      </w:r>
      <w:r>
        <w:rPr>
          <w:spacing w:val="1"/>
          <w:sz w:val="24"/>
          <w:szCs w:val="24"/>
        </w:rPr>
        <w:t>ili</w:t>
      </w:r>
      <w:r>
        <w:rPr>
          <w:sz w:val="24"/>
          <w:szCs w:val="24"/>
        </w:rPr>
        <w:t>s</w:t>
      </w:r>
      <w:r>
        <w:rPr>
          <w:spacing w:val="-1"/>
          <w:sz w:val="24"/>
          <w:szCs w:val="24"/>
        </w:rPr>
        <w:t>a</w:t>
      </w:r>
      <w:r>
        <w:rPr>
          <w:sz w:val="24"/>
          <w:szCs w:val="24"/>
        </w:rPr>
        <w:t>n</w:t>
      </w:r>
      <w:r>
        <w:rPr>
          <w:spacing w:val="1"/>
          <w:sz w:val="24"/>
          <w:szCs w:val="24"/>
        </w:rPr>
        <w:t>i</w:t>
      </w:r>
      <w:r>
        <w:rPr>
          <w:spacing w:val="-1"/>
          <w:sz w:val="24"/>
          <w:szCs w:val="24"/>
        </w:rPr>
        <w:t>f</w:t>
      </w:r>
      <w:r>
        <w:rPr>
          <w:spacing w:val="1"/>
          <w:sz w:val="24"/>
          <w:szCs w:val="24"/>
        </w:rPr>
        <w:t>i</w:t>
      </w:r>
      <w:r>
        <w:rPr>
          <w:spacing w:val="-1"/>
          <w:sz w:val="24"/>
          <w:szCs w:val="24"/>
        </w:rPr>
        <w:t>w</w:t>
      </w:r>
      <w:r>
        <w:rPr>
          <w:sz w:val="24"/>
          <w:szCs w:val="24"/>
        </w:rPr>
        <w:t>a ku</w:t>
      </w:r>
      <w:r>
        <w:rPr>
          <w:spacing w:val="1"/>
          <w:sz w:val="24"/>
          <w:szCs w:val="24"/>
        </w:rPr>
        <w:t>z</w:t>
      </w:r>
      <w:r>
        <w:rPr>
          <w:sz w:val="24"/>
          <w:szCs w:val="24"/>
        </w:rPr>
        <w:t>un</w:t>
      </w:r>
      <w:r>
        <w:rPr>
          <w:spacing w:val="-2"/>
          <w:sz w:val="24"/>
          <w:szCs w:val="24"/>
        </w:rPr>
        <w:t>g</w:t>
      </w:r>
      <w:r>
        <w:rPr>
          <w:sz w:val="24"/>
          <w:szCs w:val="24"/>
        </w:rPr>
        <w:t>u</w:t>
      </w:r>
      <w:r>
        <w:rPr>
          <w:spacing w:val="1"/>
          <w:sz w:val="24"/>
          <w:szCs w:val="24"/>
        </w:rPr>
        <w:t>mz</w:t>
      </w:r>
      <w:r>
        <w:rPr>
          <w:sz w:val="24"/>
          <w:szCs w:val="24"/>
        </w:rPr>
        <w:t>a na 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pacing w:val="-1"/>
          <w:sz w:val="24"/>
          <w:szCs w:val="24"/>
        </w:rPr>
        <w:t>c</w:t>
      </w:r>
      <w:r>
        <w:rPr>
          <w:sz w:val="24"/>
          <w:szCs w:val="24"/>
        </w:rPr>
        <w:t>ha p</w:t>
      </w:r>
      <w:r>
        <w:rPr>
          <w:spacing w:val="1"/>
          <w:sz w:val="24"/>
          <w:szCs w:val="24"/>
        </w:rPr>
        <w:t>il</w:t>
      </w:r>
      <w:r>
        <w:rPr>
          <w:sz w:val="24"/>
          <w:szCs w:val="24"/>
        </w:rPr>
        <w:t>i</w:t>
      </w:r>
      <w:r>
        <w:rPr>
          <w:spacing w:val="2"/>
          <w:sz w:val="24"/>
          <w:szCs w:val="24"/>
        </w:rPr>
        <w:t xml:space="preserve"> </w:t>
      </w:r>
      <w:r>
        <w:rPr>
          <w:spacing w:val="-1"/>
          <w:sz w:val="24"/>
          <w:szCs w:val="24"/>
        </w:rPr>
        <w:t>c</w:t>
      </w:r>
      <w:r>
        <w:rPr>
          <w:sz w:val="24"/>
          <w:szCs w:val="24"/>
        </w:rPr>
        <w:t>ha k</w:t>
      </w:r>
      <w:r>
        <w:rPr>
          <w:spacing w:val="2"/>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t</w:t>
      </w:r>
      <w:r>
        <w:rPr>
          <w:sz w:val="24"/>
          <w:szCs w:val="24"/>
        </w:rPr>
        <w:t>un</w:t>
      </w:r>
      <w:r>
        <w:rPr>
          <w:spacing w:val="-1"/>
          <w:sz w:val="24"/>
          <w:szCs w:val="24"/>
        </w:rPr>
        <w:t>ac</w:t>
      </w:r>
      <w:r>
        <w:rPr>
          <w:sz w:val="24"/>
          <w:szCs w:val="24"/>
        </w:rPr>
        <w:t>ho</w:t>
      </w:r>
      <w:r>
        <w:rPr>
          <w:spacing w:val="2"/>
          <w:sz w:val="24"/>
          <w:szCs w:val="24"/>
        </w:rPr>
        <w:t>w</w:t>
      </w:r>
      <w:r>
        <w:rPr>
          <w:spacing w:val="-1"/>
          <w:sz w:val="24"/>
          <w:szCs w:val="24"/>
        </w:rPr>
        <w:t>e</w:t>
      </w:r>
      <w:r>
        <w:rPr>
          <w:spacing w:val="1"/>
          <w:sz w:val="24"/>
          <w:szCs w:val="24"/>
        </w:rPr>
        <w:t>z</w:t>
      </w:r>
      <w:r>
        <w:rPr>
          <w:sz w:val="24"/>
          <w:szCs w:val="24"/>
        </w:rPr>
        <w:t>a kuk</w:t>
      </w:r>
      <w:r>
        <w:rPr>
          <w:spacing w:val="1"/>
          <w:sz w:val="24"/>
          <w:szCs w:val="24"/>
        </w:rPr>
        <w:t>iit</w:t>
      </w:r>
      <w:r>
        <w:rPr>
          <w:sz w:val="24"/>
          <w:szCs w:val="24"/>
        </w:rPr>
        <w:t xml:space="preserve">a </w:t>
      </w:r>
      <w:r>
        <w:rPr>
          <w:spacing w:val="-1"/>
          <w:sz w:val="24"/>
          <w:szCs w:val="24"/>
        </w:rPr>
        <w:t>“</w:t>
      </w:r>
      <w:r>
        <w:rPr>
          <w:sz w:val="24"/>
          <w:szCs w:val="24"/>
        </w:rPr>
        <w:t>u</w:t>
      </w:r>
      <w:r>
        <w:rPr>
          <w:spacing w:val="1"/>
          <w:sz w:val="24"/>
          <w:szCs w:val="24"/>
        </w:rPr>
        <w:t>lim</w:t>
      </w:r>
      <w:r>
        <w:rPr>
          <w:spacing w:val="-1"/>
          <w:sz w:val="24"/>
          <w:szCs w:val="24"/>
        </w:rPr>
        <w:t>we</w:t>
      </w:r>
      <w:r>
        <w:rPr>
          <w:spacing w:val="2"/>
          <w:sz w:val="24"/>
          <w:szCs w:val="24"/>
        </w:rPr>
        <w:t>n</w:t>
      </w:r>
      <w:r>
        <w:rPr>
          <w:spacing w:val="-2"/>
          <w:sz w:val="24"/>
          <w:szCs w:val="24"/>
        </w:rPr>
        <w:t>g</w:t>
      </w:r>
      <w:r>
        <w:rPr>
          <w:sz w:val="24"/>
          <w:szCs w:val="24"/>
        </w:rPr>
        <w:t xml:space="preserve">u </w:t>
      </w:r>
      <w:r>
        <w:rPr>
          <w:spacing w:val="-1"/>
          <w:sz w:val="24"/>
          <w:szCs w:val="24"/>
        </w:rPr>
        <w:t>wa</w:t>
      </w:r>
      <w:r>
        <w:rPr>
          <w:sz w:val="24"/>
          <w:szCs w:val="24"/>
        </w:rPr>
        <w:t>o.”</w:t>
      </w:r>
    </w:p>
    <w:p w:rsidR="000A64D0" w:rsidRDefault="00A92DB8" w:rsidP="00011F92">
      <w:pPr>
        <w:spacing w:line="260" w:lineRule="exact"/>
        <w:ind w:firstLine="720"/>
        <w:jc w:val="both"/>
        <w:rPr>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Pr>
          <w:spacing w:val="1"/>
          <w:sz w:val="24"/>
          <w:szCs w:val="24"/>
        </w:rPr>
        <w:t xml:space="preserve"> </w:t>
      </w:r>
      <w:r>
        <w:rPr>
          <w:sz w:val="24"/>
          <w:szCs w:val="24"/>
        </w:rPr>
        <w:t>ni</w:t>
      </w:r>
      <w:r>
        <w:rPr>
          <w:spacing w:val="1"/>
          <w:sz w:val="24"/>
          <w:szCs w:val="24"/>
        </w:rPr>
        <w:t xml:space="preserve"> m</w:t>
      </w:r>
      <w:r>
        <w:rPr>
          <w:sz w:val="24"/>
          <w:szCs w:val="24"/>
        </w:rPr>
        <w:t>uh</w:t>
      </w:r>
      <w:r>
        <w:rPr>
          <w:spacing w:val="1"/>
          <w:sz w:val="24"/>
          <w:szCs w:val="24"/>
        </w:rPr>
        <w:t>im</w:t>
      </w:r>
      <w:r>
        <w:rPr>
          <w:sz w:val="24"/>
          <w:szCs w:val="24"/>
        </w:rPr>
        <w:t>u</w:t>
      </w:r>
      <w:r>
        <w:rPr>
          <w:spacing w:val="1"/>
          <w:sz w:val="24"/>
          <w:szCs w:val="24"/>
        </w:rPr>
        <w:t xml:space="preserve"> </w:t>
      </w:r>
      <w:r>
        <w:rPr>
          <w:sz w:val="24"/>
          <w:szCs w:val="24"/>
        </w:rPr>
        <w:t>ku</w:t>
      </w:r>
      <w:r w:rsidR="0001726C">
        <w:rPr>
          <w:spacing w:val="-1"/>
          <w:sz w:val="24"/>
          <w:szCs w:val="24"/>
        </w:rPr>
        <w:t>zingatia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01726C">
        <w:rPr>
          <w:sz w:val="24"/>
          <w:szCs w:val="24"/>
        </w:rPr>
        <w:t>,</w:t>
      </w:r>
      <w:r>
        <w:rPr>
          <w:sz w:val="24"/>
          <w:szCs w:val="24"/>
        </w:rPr>
        <w:t xml:space="preserve"> ni</w:t>
      </w:r>
      <w:r>
        <w:rPr>
          <w:spacing w:val="1"/>
          <w:sz w:val="24"/>
          <w:szCs w:val="24"/>
        </w:rPr>
        <w:t xml:space="preserve"> W</w:t>
      </w:r>
      <w:r>
        <w:rPr>
          <w:spacing w:val="-3"/>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pacing w:val="-1"/>
          <w:sz w:val="24"/>
          <w:szCs w:val="24"/>
        </w:rPr>
        <w:t>wac</w:t>
      </w:r>
      <w:r>
        <w:rPr>
          <w:spacing w:val="2"/>
          <w:sz w:val="24"/>
          <w:szCs w:val="24"/>
        </w:rPr>
        <w:t>h</w:t>
      </w:r>
      <w:r>
        <w:rPr>
          <w:spacing w:val="-1"/>
          <w:sz w:val="24"/>
          <w:szCs w:val="24"/>
        </w:rPr>
        <w:t>ac</w:t>
      </w:r>
      <w:r>
        <w:rPr>
          <w:sz w:val="24"/>
          <w:szCs w:val="24"/>
        </w:rPr>
        <w:t>he s</w:t>
      </w:r>
      <w:r>
        <w:rPr>
          <w:spacing w:val="-1"/>
          <w:sz w:val="24"/>
          <w:szCs w:val="24"/>
        </w:rPr>
        <w:t>a</w:t>
      </w:r>
      <w:r>
        <w:rPr>
          <w:spacing w:val="2"/>
          <w:sz w:val="24"/>
          <w:szCs w:val="24"/>
        </w:rPr>
        <w:t>n</w:t>
      </w:r>
      <w:r>
        <w:rPr>
          <w:sz w:val="24"/>
          <w:szCs w:val="24"/>
        </w:rPr>
        <w:t xml:space="preserve">a </w:t>
      </w:r>
      <w:r>
        <w:rPr>
          <w:spacing w:val="2"/>
          <w:sz w:val="24"/>
          <w:szCs w:val="24"/>
        </w:rPr>
        <w:t>w</w:t>
      </w:r>
      <w:r>
        <w:rPr>
          <w:sz w:val="24"/>
          <w:szCs w:val="24"/>
        </w:rPr>
        <w:t>a k</w:t>
      </w:r>
      <w:r>
        <w:rPr>
          <w:spacing w:val="-1"/>
          <w:sz w:val="24"/>
          <w:szCs w:val="24"/>
        </w:rPr>
        <w:t>a</w:t>
      </w:r>
      <w:r>
        <w:rPr>
          <w:spacing w:val="1"/>
          <w:sz w:val="24"/>
          <w:szCs w:val="24"/>
        </w:rPr>
        <w:t>l</w:t>
      </w:r>
      <w:r>
        <w:rPr>
          <w:sz w:val="24"/>
          <w:szCs w:val="24"/>
        </w:rPr>
        <w:t xml:space="preserve">e </w:t>
      </w:r>
      <w:r>
        <w:rPr>
          <w:spacing w:val="-1"/>
          <w:sz w:val="24"/>
          <w:szCs w:val="24"/>
        </w:rPr>
        <w:t>wa</w:t>
      </w:r>
      <w:r>
        <w:rPr>
          <w:spacing w:val="1"/>
          <w:sz w:val="24"/>
          <w:szCs w:val="24"/>
        </w:rPr>
        <w:t>lij</w:t>
      </w:r>
      <w:r>
        <w:rPr>
          <w:sz w:val="24"/>
          <w:szCs w:val="24"/>
        </w:rPr>
        <w:t>ua kuso</w:t>
      </w:r>
      <w:r>
        <w:rPr>
          <w:spacing w:val="1"/>
          <w:sz w:val="24"/>
          <w:szCs w:val="24"/>
        </w:rPr>
        <w:t>m</w:t>
      </w:r>
      <w:r>
        <w:rPr>
          <w:spacing w:val="-1"/>
          <w:sz w:val="24"/>
          <w:szCs w:val="24"/>
        </w:rPr>
        <w:t>a</w:t>
      </w:r>
      <w:r>
        <w:rPr>
          <w:sz w:val="24"/>
          <w:szCs w:val="24"/>
        </w:rPr>
        <w:t>.</w:t>
      </w:r>
      <w:r>
        <w:rPr>
          <w:spacing w:val="1"/>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4"/>
          <w:sz w:val="24"/>
          <w:szCs w:val="24"/>
        </w:rPr>
        <w:t xml:space="preserve"> </w:t>
      </w:r>
      <w:r>
        <w:rPr>
          <w:spacing w:val="1"/>
          <w:sz w:val="24"/>
          <w:szCs w:val="24"/>
        </w:rPr>
        <w:t>t</w:t>
      </w:r>
      <w:r>
        <w:rPr>
          <w:sz w:val="24"/>
          <w:szCs w:val="24"/>
        </w:rPr>
        <w:t>un</w:t>
      </w:r>
      <w:r>
        <w:rPr>
          <w:spacing w:val="-1"/>
          <w:sz w:val="24"/>
          <w:szCs w:val="24"/>
        </w:rPr>
        <w:t>a</w:t>
      </w:r>
      <w:r>
        <w:rPr>
          <w:sz w:val="24"/>
          <w:szCs w:val="24"/>
        </w:rPr>
        <w:t>po</w:t>
      </w:r>
      <w:r>
        <w:rPr>
          <w:spacing w:val="1"/>
          <w:sz w:val="24"/>
          <w:szCs w:val="24"/>
        </w:rPr>
        <w:t>z</w:t>
      </w:r>
      <w:r>
        <w:rPr>
          <w:sz w:val="24"/>
          <w:szCs w:val="24"/>
        </w:rPr>
        <w:t>un</w:t>
      </w:r>
      <w:r>
        <w:rPr>
          <w:spacing w:val="-2"/>
          <w:sz w:val="24"/>
          <w:szCs w:val="24"/>
        </w:rPr>
        <w:t>g</w:t>
      </w:r>
      <w:r>
        <w:rPr>
          <w:sz w:val="24"/>
          <w:szCs w:val="24"/>
        </w:rPr>
        <w:t>u</w:t>
      </w:r>
      <w:r>
        <w:rPr>
          <w:spacing w:val="1"/>
          <w:sz w:val="24"/>
          <w:szCs w:val="24"/>
        </w:rPr>
        <w:t>mzi</w:t>
      </w:r>
      <w:r>
        <w:rPr>
          <w:sz w:val="24"/>
          <w:szCs w:val="24"/>
        </w:rPr>
        <w:t xml:space="preserve">a </w:t>
      </w:r>
      <w:r>
        <w:rPr>
          <w:spacing w:val="-1"/>
          <w:sz w:val="24"/>
          <w:szCs w:val="24"/>
        </w:rPr>
        <w:t>“</w:t>
      </w:r>
      <w:r>
        <w:rPr>
          <w:sz w:val="24"/>
          <w:szCs w:val="24"/>
        </w:rPr>
        <w:t>h</w:t>
      </w:r>
      <w:r>
        <w:rPr>
          <w:spacing w:val="-1"/>
          <w:sz w:val="24"/>
          <w:szCs w:val="24"/>
        </w:rPr>
        <w:t>a</w:t>
      </w:r>
      <w:r>
        <w:rPr>
          <w:spacing w:val="2"/>
          <w:sz w:val="24"/>
          <w:szCs w:val="24"/>
        </w:rPr>
        <w:t>d</w:t>
      </w:r>
      <w:r>
        <w:rPr>
          <w:sz w:val="24"/>
          <w:szCs w:val="24"/>
        </w:rPr>
        <w:t>h</w:t>
      </w:r>
      <w:r>
        <w:rPr>
          <w:spacing w:val="1"/>
          <w:sz w:val="24"/>
          <w:szCs w:val="24"/>
        </w:rPr>
        <w:t>i</w:t>
      </w:r>
      <w:r>
        <w:rPr>
          <w:spacing w:val="-1"/>
          <w:sz w:val="24"/>
          <w:szCs w:val="24"/>
        </w:rPr>
        <w:t>ra</w:t>
      </w:r>
      <w:r>
        <w:rPr>
          <w:sz w:val="24"/>
          <w:szCs w:val="24"/>
        </w:rPr>
        <w:t>”</w:t>
      </w:r>
      <w:r>
        <w:rPr>
          <w:spacing w:val="5"/>
          <w:sz w:val="24"/>
          <w:szCs w:val="24"/>
        </w:rPr>
        <w:t xml:space="preserve"> </w:t>
      </w:r>
      <w:r>
        <w:rPr>
          <w:spacing w:val="-5"/>
          <w:sz w:val="24"/>
          <w:szCs w:val="24"/>
        </w:rPr>
        <w:t>y</w:t>
      </w:r>
      <w:r>
        <w:rPr>
          <w:sz w:val="24"/>
          <w:szCs w:val="24"/>
        </w:rPr>
        <w:t>a 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pacing w:val="-1"/>
          <w:sz w:val="24"/>
          <w:szCs w:val="24"/>
        </w:rPr>
        <w:t>c</w:t>
      </w:r>
      <w:r>
        <w:rPr>
          <w:sz w:val="24"/>
          <w:szCs w:val="24"/>
        </w:rPr>
        <w:t>ha p</w:t>
      </w:r>
      <w:r>
        <w:rPr>
          <w:spacing w:val="1"/>
          <w:sz w:val="24"/>
          <w:szCs w:val="24"/>
        </w:rPr>
        <w:t>ili</w:t>
      </w:r>
      <w:r>
        <w:rPr>
          <w:sz w:val="24"/>
          <w:szCs w:val="24"/>
        </w:rPr>
        <w:t>,</w:t>
      </w:r>
      <w:r>
        <w:rPr>
          <w:spacing w:val="1"/>
          <w:sz w:val="24"/>
          <w:szCs w:val="24"/>
        </w:rPr>
        <w:t xml:space="preserve"> </w:t>
      </w:r>
      <w:r>
        <w:rPr>
          <w:sz w:val="24"/>
          <w:szCs w:val="24"/>
        </w:rPr>
        <w:t>h</w:t>
      </w:r>
      <w:r>
        <w:rPr>
          <w:spacing w:val="-1"/>
          <w:sz w:val="24"/>
          <w:szCs w:val="24"/>
        </w:rPr>
        <w:t>a</w:t>
      </w:r>
      <w:r>
        <w:rPr>
          <w:spacing w:val="1"/>
          <w:sz w:val="24"/>
          <w:szCs w:val="24"/>
        </w:rPr>
        <w:t>t</w:t>
      </w:r>
      <w:r>
        <w:rPr>
          <w:sz w:val="24"/>
          <w:szCs w:val="24"/>
        </w:rPr>
        <w:t>u</w:t>
      </w:r>
      <w:r>
        <w:rPr>
          <w:spacing w:val="1"/>
          <w:sz w:val="24"/>
          <w:szCs w:val="24"/>
        </w:rPr>
        <w:t>m</w:t>
      </w:r>
      <w:r>
        <w:rPr>
          <w:spacing w:val="-1"/>
          <w:sz w:val="24"/>
          <w:szCs w:val="24"/>
        </w:rPr>
        <w:t>aa</w:t>
      </w:r>
      <w:r>
        <w:rPr>
          <w:sz w:val="24"/>
          <w:szCs w:val="24"/>
        </w:rPr>
        <w:t>n</w:t>
      </w:r>
      <w:r>
        <w:rPr>
          <w:spacing w:val="1"/>
          <w:sz w:val="24"/>
          <w:szCs w:val="24"/>
        </w:rPr>
        <w:t>i</w:t>
      </w:r>
      <w:r>
        <w:rPr>
          <w:sz w:val="24"/>
          <w:szCs w:val="24"/>
        </w:rPr>
        <w:t>shi k</w:t>
      </w:r>
      <w:r>
        <w:rPr>
          <w:spacing w:val="-1"/>
          <w:sz w:val="24"/>
          <w:szCs w:val="24"/>
        </w:rPr>
        <w:t>wa</w:t>
      </w:r>
      <w:r>
        <w:rPr>
          <w:spacing w:val="1"/>
          <w:sz w:val="24"/>
          <w:szCs w:val="24"/>
        </w:rPr>
        <w:t>m</w:t>
      </w:r>
      <w:r>
        <w:rPr>
          <w:sz w:val="24"/>
          <w:szCs w:val="24"/>
        </w:rPr>
        <w:t>ba k</w:t>
      </w:r>
      <w:r>
        <w:rPr>
          <w:spacing w:val="1"/>
          <w:sz w:val="24"/>
          <w:szCs w:val="24"/>
        </w:rPr>
        <w:t>il</w:t>
      </w:r>
      <w:r>
        <w:rPr>
          <w:sz w:val="24"/>
          <w:szCs w:val="24"/>
        </w:rPr>
        <w:t xml:space="preserve">a </w:t>
      </w:r>
      <w:r>
        <w:rPr>
          <w:spacing w:val="1"/>
          <w:sz w:val="24"/>
          <w:szCs w:val="24"/>
        </w:rPr>
        <w:t>m</w:t>
      </w:r>
      <w:r>
        <w:rPr>
          <w:spacing w:val="-1"/>
          <w:sz w:val="24"/>
          <w:szCs w:val="24"/>
        </w:rPr>
        <w:t>wa</w:t>
      </w:r>
      <w:r>
        <w:rPr>
          <w:sz w:val="24"/>
          <w:szCs w:val="24"/>
        </w:rPr>
        <w:t>n</w:t>
      </w:r>
      <w:r>
        <w:rPr>
          <w:spacing w:val="-1"/>
          <w:sz w:val="24"/>
          <w:szCs w:val="24"/>
        </w:rPr>
        <w:t>a</w:t>
      </w:r>
      <w:r>
        <w:rPr>
          <w:sz w:val="24"/>
          <w:szCs w:val="24"/>
        </w:rPr>
        <w:t>u</w:t>
      </w:r>
      <w:r>
        <w:rPr>
          <w:spacing w:val="3"/>
          <w:sz w:val="24"/>
          <w:szCs w:val="24"/>
        </w:rPr>
        <w:t>m</w:t>
      </w:r>
      <w:r>
        <w:rPr>
          <w:spacing w:val="-1"/>
          <w:sz w:val="24"/>
          <w:szCs w:val="24"/>
        </w:rPr>
        <w:t>e</w:t>
      </w:r>
      <w:r>
        <w:rPr>
          <w:sz w:val="24"/>
          <w:szCs w:val="24"/>
        </w:rPr>
        <w:t>,</w:t>
      </w:r>
      <w:r>
        <w:rPr>
          <w:spacing w:val="1"/>
          <w:sz w:val="24"/>
          <w:szCs w:val="24"/>
        </w:rPr>
        <w:t xml:space="preserve"> m</w:t>
      </w:r>
      <w:r>
        <w:rPr>
          <w:spacing w:val="-1"/>
          <w:sz w:val="24"/>
          <w:szCs w:val="24"/>
        </w:rPr>
        <w:t>wa</w:t>
      </w:r>
      <w:r>
        <w:rPr>
          <w:sz w:val="24"/>
          <w:szCs w:val="24"/>
        </w:rPr>
        <w:t>n</w:t>
      </w:r>
      <w:r>
        <w:rPr>
          <w:spacing w:val="-1"/>
          <w:sz w:val="24"/>
          <w:szCs w:val="24"/>
        </w:rPr>
        <w:t>a</w:t>
      </w:r>
      <w:r>
        <w:rPr>
          <w:spacing w:val="1"/>
          <w:sz w:val="24"/>
          <w:szCs w:val="24"/>
        </w:rPr>
        <w:t>m</w:t>
      </w:r>
      <w:r>
        <w:rPr>
          <w:sz w:val="24"/>
          <w:szCs w:val="24"/>
        </w:rPr>
        <w:t xml:space="preserve">ke na </w:t>
      </w:r>
      <w:r>
        <w:rPr>
          <w:spacing w:val="1"/>
          <w:sz w:val="24"/>
          <w:szCs w:val="24"/>
        </w:rPr>
        <w:t>mt</w:t>
      </w:r>
      <w:r>
        <w:rPr>
          <w:sz w:val="24"/>
          <w:szCs w:val="24"/>
        </w:rPr>
        <w:t>o</w:t>
      </w:r>
      <w:r>
        <w:rPr>
          <w:spacing w:val="1"/>
          <w:sz w:val="24"/>
          <w:szCs w:val="24"/>
        </w:rPr>
        <w:t>t</w:t>
      </w:r>
      <w:r>
        <w:rPr>
          <w:sz w:val="24"/>
          <w:szCs w:val="24"/>
        </w:rPr>
        <w:t>o</w:t>
      </w:r>
      <w:r>
        <w:rPr>
          <w:spacing w:val="3"/>
          <w:sz w:val="24"/>
          <w:szCs w:val="24"/>
        </w:rPr>
        <w:t xml:space="preserve"> </w:t>
      </w:r>
      <w:r>
        <w:rPr>
          <w:spacing w:val="-1"/>
          <w:sz w:val="24"/>
          <w:szCs w:val="24"/>
        </w:rPr>
        <w:t>a</w:t>
      </w:r>
      <w:r>
        <w:rPr>
          <w:spacing w:val="1"/>
          <w:sz w:val="24"/>
          <w:szCs w:val="24"/>
        </w:rPr>
        <w:t>li</w:t>
      </w:r>
      <w:r>
        <w:rPr>
          <w:spacing w:val="-1"/>
          <w:sz w:val="24"/>
          <w:szCs w:val="24"/>
        </w:rPr>
        <w:t>c</w:t>
      </w:r>
      <w:r>
        <w:rPr>
          <w:sz w:val="24"/>
          <w:szCs w:val="24"/>
        </w:rPr>
        <w:t>hukua n</w:t>
      </w:r>
      <w:r>
        <w:rPr>
          <w:spacing w:val="-1"/>
          <w:sz w:val="24"/>
          <w:szCs w:val="24"/>
        </w:rPr>
        <w:t>a</w:t>
      </w:r>
      <w:r>
        <w:rPr>
          <w:sz w:val="24"/>
          <w:szCs w:val="24"/>
        </w:rPr>
        <w:t>k</w:t>
      </w:r>
      <w:r>
        <w:rPr>
          <w:spacing w:val="-1"/>
          <w:sz w:val="24"/>
          <w:szCs w:val="24"/>
        </w:rPr>
        <w:t>a</w:t>
      </w:r>
      <w:r>
        <w:rPr>
          <w:spacing w:val="1"/>
          <w:sz w:val="24"/>
          <w:szCs w:val="24"/>
        </w:rPr>
        <w:t>l</w:t>
      </w:r>
      <w:r>
        <w:rPr>
          <w:sz w:val="24"/>
          <w:szCs w:val="24"/>
        </w:rPr>
        <w:t>a</w:t>
      </w:r>
      <w:r>
        <w:rPr>
          <w:spacing w:val="5"/>
          <w:sz w:val="24"/>
          <w:szCs w:val="24"/>
        </w:rPr>
        <w:t xml:space="preserve"> </w:t>
      </w:r>
      <w:r>
        <w:rPr>
          <w:spacing w:val="-5"/>
          <w:sz w:val="24"/>
          <w:szCs w:val="24"/>
        </w:rPr>
        <w:t>y</w:t>
      </w:r>
      <w:r>
        <w:rPr>
          <w:spacing w:val="1"/>
          <w:sz w:val="24"/>
          <w:szCs w:val="24"/>
        </w:rPr>
        <w:t>a</w:t>
      </w:r>
      <w:r>
        <w:rPr>
          <w:sz w:val="24"/>
          <w:szCs w:val="24"/>
        </w:rPr>
        <w:t>ke</w:t>
      </w:r>
      <w:r>
        <w:rPr>
          <w:spacing w:val="5"/>
          <w:sz w:val="24"/>
          <w:szCs w:val="24"/>
        </w:rPr>
        <w:t xml:space="preserve"> </w:t>
      </w:r>
      <w:r>
        <w:rPr>
          <w:spacing w:val="-5"/>
          <w:sz w:val="24"/>
          <w:szCs w:val="24"/>
        </w:rPr>
        <w:t>y</w:t>
      </w:r>
      <w:r>
        <w:rPr>
          <w:sz w:val="24"/>
          <w:szCs w:val="24"/>
        </w:rPr>
        <w:t xml:space="preserve">a </w:t>
      </w:r>
      <w:r>
        <w:rPr>
          <w:spacing w:val="-1"/>
          <w:sz w:val="24"/>
          <w:szCs w:val="24"/>
        </w:rPr>
        <w:t>K</w:t>
      </w:r>
      <w:r>
        <w:rPr>
          <w:sz w:val="24"/>
          <w:szCs w:val="24"/>
        </w:rPr>
        <w:t>u</w:t>
      </w:r>
      <w:r>
        <w:rPr>
          <w:spacing w:val="1"/>
          <w:sz w:val="24"/>
          <w:szCs w:val="24"/>
        </w:rPr>
        <w:t>t</w:t>
      </w:r>
      <w:r>
        <w:rPr>
          <w:sz w:val="24"/>
          <w:szCs w:val="24"/>
        </w:rPr>
        <w:t xml:space="preserve">oka </w:t>
      </w:r>
      <w:r>
        <w:rPr>
          <w:spacing w:val="2"/>
          <w:sz w:val="24"/>
          <w:szCs w:val="24"/>
        </w:rPr>
        <w:t>n</w:t>
      </w:r>
      <w:r>
        <w:rPr>
          <w:sz w:val="24"/>
          <w:szCs w:val="24"/>
        </w:rPr>
        <w:t>a ku</w:t>
      </w:r>
      <w:r>
        <w:rPr>
          <w:spacing w:val="1"/>
          <w:sz w:val="24"/>
          <w:szCs w:val="24"/>
        </w:rPr>
        <w:t>ji</w:t>
      </w:r>
      <w:r>
        <w:rPr>
          <w:sz w:val="24"/>
          <w:szCs w:val="24"/>
        </w:rPr>
        <w:t>so</w:t>
      </w:r>
      <w:r>
        <w:rPr>
          <w:spacing w:val="1"/>
          <w:sz w:val="24"/>
          <w:szCs w:val="24"/>
        </w:rPr>
        <w:t>m</w:t>
      </w:r>
      <w:r>
        <w:rPr>
          <w:spacing w:val="-1"/>
          <w:sz w:val="24"/>
          <w:szCs w:val="24"/>
        </w:rPr>
        <w:t>e</w:t>
      </w:r>
      <w:r>
        <w:rPr>
          <w:sz w:val="24"/>
          <w:szCs w:val="24"/>
        </w:rPr>
        <w:t xml:space="preserve">a </w:t>
      </w:r>
      <w:r>
        <w:rPr>
          <w:spacing w:val="1"/>
          <w:sz w:val="24"/>
          <w:szCs w:val="24"/>
        </w:rPr>
        <w:t>m</w:t>
      </w:r>
      <w:r>
        <w:rPr>
          <w:spacing w:val="-1"/>
          <w:sz w:val="24"/>
          <w:szCs w:val="24"/>
        </w:rPr>
        <w:t>we</w:t>
      </w:r>
      <w:r>
        <w:rPr>
          <w:spacing w:val="5"/>
          <w:sz w:val="24"/>
          <w:szCs w:val="24"/>
        </w:rPr>
        <w:t>n</w:t>
      </w:r>
      <w:r>
        <w:rPr>
          <w:spacing w:val="-5"/>
          <w:sz w:val="24"/>
          <w:szCs w:val="24"/>
        </w:rPr>
        <w:t>y</w:t>
      </w:r>
      <w:r>
        <w:rPr>
          <w:spacing w:val="-1"/>
          <w:sz w:val="24"/>
          <w:szCs w:val="24"/>
        </w:rPr>
        <w:t>e</w:t>
      </w:r>
      <w:r>
        <w:rPr>
          <w:spacing w:val="2"/>
          <w:sz w:val="24"/>
          <w:szCs w:val="24"/>
        </w:rPr>
        <w:t>w</w:t>
      </w:r>
      <w:r>
        <w:rPr>
          <w:spacing w:val="-1"/>
          <w:sz w:val="24"/>
          <w:szCs w:val="24"/>
        </w:rPr>
        <w:t>e</w:t>
      </w:r>
      <w:r>
        <w:rPr>
          <w:sz w:val="24"/>
          <w:szCs w:val="24"/>
        </w:rPr>
        <w:t>.</w:t>
      </w:r>
      <w:r>
        <w:rPr>
          <w:spacing w:val="3"/>
          <w:sz w:val="24"/>
          <w:szCs w:val="24"/>
        </w:rPr>
        <w:t xml:space="preserve"> </w:t>
      </w:r>
      <w:r>
        <w:rPr>
          <w:spacing w:val="-1"/>
          <w:sz w:val="24"/>
          <w:szCs w:val="24"/>
        </w:rPr>
        <w:t>K</w:t>
      </w:r>
      <w:r>
        <w:rPr>
          <w:spacing w:val="1"/>
          <w:sz w:val="24"/>
          <w:szCs w:val="24"/>
        </w:rPr>
        <w:t>i</w:t>
      </w:r>
      <w:r>
        <w:rPr>
          <w:spacing w:val="2"/>
          <w:sz w:val="24"/>
          <w:szCs w:val="24"/>
        </w:rPr>
        <w:t>n</w:t>
      </w:r>
      <w:r>
        <w:rPr>
          <w:spacing w:val="-5"/>
          <w:sz w:val="24"/>
          <w:szCs w:val="24"/>
        </w:rPr>
        <w:t>y</w:t>
      </w:r>
      <w:r>
        <w:rPr>
          <w:sz w:val="24"/>
          <w:szCs w:val="24"/>
        </w:rPr>
        <w:t>u</w:t>
      </w:r>
      <w:r>
        <w:rPr>
          <w:spacing w:val="1"/>
          <w:sz w:val="24"/>
          <w:szCs w:val="24"/>
        </w:rPr>
        <w:t>m</w:t>
      </w:r>
      <w:r>
        <w:rPr>
          <w:sz w:val="24"/>
          <w:szCs w:val="24"/>
        </w:rPr>
        <w:t>e</w:t>
      </w:r>
      <w:r>
        <w:rPr>
          <w:spacing w:val="2"/>
          <w:sz w:val="24"/>
          <w:szCs w:val="24"/>
        </w:rPr>
        <w:t xml:space="preserve"> </w:t>
      </w:r>
      <w:r>
        <w:rPr>
          <w:spacing w:val="-1"/>
          <w:sz w:val="24"/>
          <w:szCs w:val="24"/>
        </w:rPr>
        <w:t>c</w:t>
      </w:r>
      <w:r>
        <w:rPr>
          <w:sz w:val="24"/>
          <w:szCs w:val="24"/>
        </w:rPr>
        <w:t>h</w:t>
      </w:r>
      <w:r>
        <w:rPr>
          <w:spacing w:val="-1"/>
          <w:sz w:val="24"/>
          <w:szCs w:val="24"/>
        </w:rPr>
        <w:t>a</w:t>
      </w:r>
      <w:r>
        <w:rPr>
          <w:sz w:val="24"/>
          <w:szCs w:val="24"/>
        </w:rPr>
        <w:t>k</w:t>
      </w:r>
      <w:r>
        <w:rPr>
          <w:spacing w:val="1"/>
          <w:sz w:val="24"/>
          <w:szCs w:val="24"/>
        </w:rPr>
        <w:t>e</w:t>
      </w:r>
      <w:r>
        <w:rPr>
          <w:sz w:val="24"/>
          <w:szCs w:val="24"/>
        </w:rPr>
        <w:t>,</w:t>
      </w:r>
      <w:r w:rsidR="00097B8D">
        <w:rPr>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v</w:t>
      </w:r>
      <w:r>
        <w:rPr>
          <w:spacing w:val="1"/>
          <w:sz w:val="24"/>
          <w:szCs w:val="24"/>
        </w:rPr>
        <w:t>il</w:t>
      </w:r>
      <w:r>
        <w:rPr>
          <w:sz w:val="24"/>
          <w:szCs w:val="24"/>
        </w:rPr>
        <w:t>e k</w:t>
      </w:r>
      <w:r>
        <w:rPr>
          <w:spacing w:val="-1"/>
          <w:sz w:val="24"/>
          <w:szCs w:val="24"/>
        </w:rPr>
        <w:t>w</w:t>
      </w:r>
      <w:r>
        <w:rPr>
          <w:sz w:val="24"/>
          <w:szCs w:val="24"/>
        </w:rPr>
        <w:t>a v</w:t>
      </w:r>
      <w:r>
        <w:rPr>
          <w:spacing w:val="1"/>
          <w:sz w:val="24"/>
          <w:szCs w:val="24"/>
        </w:rPr>
        <w:t>i</w:t>
      </w:r>
      <w:r>
        <w:rPr>
          <w:sz w:val="24"/>
          <w:szCs w:val="24"/>
        </w:rPr>
        <w:t>p</w:t>
      </w:r>
      <w:r>
        <w:rPr>
          <w:spacing w:val="-1"/>
          <w:sz w:val="24"/>
          <w:szCs w:val="24"/>
        </w:rPr>
        <w:t>a</w:t>
      </w:r>
      <w:r>
        <w:rPr>
          <w:sz w:val="24"/>
          <w:szCs w:val="24"/>
        </w:rPr>
        <w:t>nde</w:t>
      </w:r>
      <w:r>
        <w:rPr>
          <w:spacing w:val="2"/>
          <w:sz w:val="24"/>
          <w:szCs w:val="24"/>
        </w:rPr>
        <w:t xml:space="preserve"> </w:t>
      </w:r>
      <w:r>
        <w:rPr>
          <w:sz w:val="24"/>
          <w:szCs w:val="24"/>
        </w:rPr>
        <w:t>v</w:t>
      </w:r>
      <w:r>
        <w:rPr>
          <w:spacing w:val="1"/>
          <w:sz w:val="24"/>
          <w:szCs w:val="24"/>
        </w:rPr>
        <w:t>i</w:t>
      </w:r>
      <w:r>
        <w:rPr>
          <w:sz w:val="24"/>
          <w:szCs w:val="24"/>
        </w:rPr>
        <w:t>n</w:t>
      </w:r>
      <w:r>
        <w:rPr>
          <w:spacing w:val="-2"/>
          <w:sz w:val="24"/>
          <w:szCs w:val="24"/>
        </w:rPr>
        <w:t>g</w:t>
      </w:r>
      <w:r>
        <w:rPr>
          <w:spacing w:val="1"/>
          <w:sz w:val="24"/>
          <w:szCs w:val="24"/>
        </w:rPr>
        <w:t>i</w:t>
      </w:r>
      <w:r>
        <w:rPr>
          <w:spacing w:val="2"/>
          <w:sz w:val="24"/>
          <w:szCs w:val="24"/>
        </w:rPr>
        <w:t>n</w:t>
      </w:r>
      <w:r>
        <w:rPr>
          <w:sz w:val="24"/>
          <w:szCs w:val="24"/>
        </w:rPr>
        <w:t xml:space="preserve">e </w:t>
      </w:r>
      <w:r>
        <w:rPr>
          <w:spacing w:val="5"/>
          <w:sz w:val="24"/>
          <w:szCs w:val="24"/>
        </w:rPr>
        <w:t>v</w:t>
      </w:r>
      <w:r>
        <w:rPr>
          <w:spacing w:val="-5"/>
          <w:sz w:val="24"/>
          <w:szCs w:val="24"/>
        </w:rPr>
        <w:t>y</w:t>
      </w:r>
      <w:r>
        <w:rPr>
          <w:sz w:val="24"/>
          <w:szCs w:val="24"/>
        </w:rPr>
        <w:t xml:space="preserve">a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1"/>
          <w:sz w:val="24"/>
          <w:szCs w:val="24"/>
        </w:rPr>
        <w:t>Ka</w:t>
      </w:r>
      <w:r>
        <w:rPr>
          <w:spacing w:val="1"/>
          <w:sz w:val="24"/>
          <w:szCs w:val="24"/>
        </w:rPr>
        <w:t>l</w:t>
      </w:r>
      <w:r>
        <w:rPr>
          <w:spacing w:val="-1"/>
          <w:sz w:val="24"/>
          <w:szCs w:val="24"/>
        </w:rPr>
        <w:t>e</w:t>
      </w:r>
      <w:r>
        <w:rPr>
          <w:sz w:val="24"/>
          <w:szCs w:val="24"/>
        </w:rPr>
        <w:t>,</w:t>
      </w:r>
      <w:r>
        <w:rPr>
          <w:spacing w:val="1"/>
          <w:sz w:val="24"/>
          <w:szCs w:val="24"/>
        </w:rPr>
        <w:t xml:space="preserve"> </w:t>
      </w:r>
      <w:r>
        <w:rPr>
          <w:sz w:val="24"/>
          <w:szCs w:val="24"/>
        </w:rPr>
        <w:t>Musa</w:t>
      </w:r>
      <w:r>
        <w:rPr>
          <w:spacing w:val="3"/>
          <w:sz w:val="24"/>
          <w:szCs w:val="24"/>
        </w:rPr>
        <w:t xml:space="preserve"> </w:t>
      </w:r>
      <w:r>
        <w:rPr>
          <w:spacing w:val="-1"/>
          <w:sz w:val="24"/>
          <w:szCs w:val="24"/>
        </w:rPr>
        <w:t>a</w:t>
      </w:r>
      <w:r>
        <w:rPr>
          <w:spacing w:val="1"/>
          <w:sz w:val="24"/>
          <w:szCs w:val="24"/>
        </w:rPr>
        <w:t>li</w:t>
      </w:r>
      <w:r>
        <w:rPr>
          <w:spacing w:val="-1"/>
          <w:sz w:val="24"/>
          <w:szCs w:val="24"/>
        </w:rPr>
        <w:t>a</w:t>
      </w:r>
      <w:r>
        <w:rPr>
          <w:sz w:val="24"/>
          <w:szCs w:val="24"/>
        </w:rPr>
        <w:t>nd</w:t>
      </w:r>
      <w:r>
        <w:rPr>
          <w:spacing w:val="1"/>
          <w:sz w:val="24"/>
          <w:szCs w:val="24"/>
        </w:rPr>
        <w:t>i</w:t>
      </w:r>
      <w:r>
        <w:rPr>
          <w:sz w:val="24"/>
          <w:szCs w:val="24"/>
        </w:rPr>
        <w:t xml:space="preserve">ka </w:t>
      </w:r>
      <w:r>
        <w:rPr>
          <w:spacing w:val="2"/>
          <w:sz w:val="24"/>
          <w:szCs w:val="24"/>
        </w:rPr>
        <w:t>K</w:t>
      </w:r>
      <w:r>
        <w:rPr>
          <w:sz w:val="24"/>
          <w:szCs w:val="24"/>
        </w:rPr>
        <w:t>u</w:t>
      </w:r>
      <w:r>
        <w:rPr>
          <w:spacing w:val="1"/>
          <w:sz w:val="24"/>
          <w:szCs w:val="24"/>
        </w:rPr>
        <w:t>t</w:t>
      </w:r>
      <w:r>
        <w:rPr>
          <w:sz w:val="24"/>
          <w:szCs w:val="24"/>
        </w:rPr>
        <w:t>oka h</w:t>
      </w:r>
      <w:r>
        <w:rPr>
          <w:spacing w:val="-1"/>
          <w:sz w:val="24"/>
          <w:szCs w:val="24"/>
        </w:rPr>
        <w:t>a</w:t>
      </w:r>
      <w:r>
        <w:rPr>
          <w:sz w:val="24"/>
          <w:szCs w:val="24"/>
        </w:rPr>
        <w:t xml:space="preserve">sa </w:t>
      </w:r>
      <w:r>
        <w:rPr>
          <w:spacing w:val="2"/>
          <w:sz w:val="24"/>
          <w:szCs w:val="24"/>
        </w:rPr>
        <w:t>k</w:t>
      </w:r>
      <w:r>
        <w:rPr>
          <w:spacing w:val="-1"/>
          <w:sz w:val="24"/>
          <w:szCs w:val="24"/>
        </w:rPr>
        <w:t>w</w:t>
      </w:r>
      <w:r>
        <w:rPr>
          <w:sz w:val="24"/>
          <w:szCs w:val="24"/>
        </w:rPr>
        <w:t>a</w:t>
      </w:r>
      <w:r>
        <w:rPr>
          <w:spacing w:val="3"/>
          <w:sz w:val="24"/>
          <w:szCs w:val="24"/>
        </w:rPr>
        <w:t xml:space="preserve"> </w:t>
      </w:r>
      <w:r>
        <w:rPr>
          <w:spacing w:val="-1"/>
          <w:sz w:val="24"/>
          <w:szCs w:val="24"/>
        </w:rPr>
        <w:t>a</w:t>
      </w:r>
      <w:r>
        <w:rPr>
          <w:spacing w:val="1"/>
          <w:sz w:val="24"/>
          <w:szCs w:val="24"/>
        </w:rPr>
        <w:t>jil</w:t>
      </w:r>
      <w:r>
        <w:rPr>
          <w:sz w:val="24"/>
          <w:szCs w:val="24"/>
        </w:rPr>
        <w:t>i</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v</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w:t>
      </w:r>
      <w:r>
        <w:rPr>
          <w:spacing w:val="1"/>
          <w:sz w:val="24"/>
          <w:szCs w:val="24"/>
        </w:rPr>
        <w:t xml:space="preserve"> </w:t>
      </w:r>
      <w:r>
        <w:rPr>
          <w:spacing w:val="-1"/>
          <w:sz w:val="24"/>
          <w:szCs w:val="24"/>
        </w:rPr>
        <w:t>Y</w:t>
      </w:r>
      <w:r>
        <w:rPr>
          <w:sz w:val="24"/>
          <w:szCs w:val="24"/>
        </w:rPr>
        <w:t>o</w:t>
      </w:r>
      <w:r>
        <w:rPr>
          <w:spacing w:val="3"/>
          <w:sz w:val="24"/>
          <w:szCs w:val="24"/>
        </w:rPr>
        <w:t>s</w:t>
      </w:r>
      <w:r>
        <w:rPr>
          <w:sz w:val="24"/>
          <w:szCs w:val="24"/>
        </w:rPr>
        <w:t>hu</w:t>
      </w:r>
      <w:r>
        <w:rPr>
          <w:spacing w:val="-1"/>
          <w:sz w:val="24"/>
          <w:szCs w:val="24"/>
        </w:rPr>
        <w:t>a</w:t>
      </w:r>
      <w:r>
        <w:rPr>
          <w:sz w:val="24"/>
          <w:szCs w:val="24"/>
        </w:rPr>
        <w:t>,</w:t>
      </w:r>
      <w:r>
        <w:rPr>
          <w:spacing w:val="1"/>
          <w:sz w:val="24"/>
          <w:szCs w:val="24"/>
        </w:rPr>
        <w:t xml:space="preserve"> </w:t>
      </w:r>
      <w:r>
        <w:rPr>
          <w:spacing w:val="-1"/>
          <w:sz w:val="24"/>
          <w:szCs w:val="24"/>
        </w:rPr>
        <w:t>wa</w:t>
      </w:r>
      <w:r>
        <w:rPr>
          <w:spacing w:val="2"/>
          <w:sz w:val="24"/>
          <w:szCs w:val="24"/>
        </w:rPr>
        <w:t>z</w:t>
      </w:r>
      <w:r>
        <w:rPr>
          <w:spacing w:val="-1"/>
          <w:sz w:val="24"/>
          <w:szCs w:val="24"/>
        </w:rPr>
        <w:t>e</w:t>
      </w:r>
      <w:r>
        <w:rPr>
          <w:sz w:val="24"/>
          <w:szCs w:val="24"/>
        </w:rPr>
        <w:t>e</w:t>
      </w:r>
      <w:r>
        <w:rPr>
          <w:spacing w:val="3"/>
          <w:sz w:val="24"/>
          <w:szCs w:val="24"/>
        </w:rPr>
        <w:t xml:space="preserve"> </w:t>
      </w:r>
      <w:r>
        <w:rPr>
          <w:spacing w:val="2"/>
          <w:sz w:val="24"/>
          <w:szCs w:val="24"/>
        </w:rPr>
        <w:t>w</w:t>
      </w:r>
      <w:r>
        <w:rPr>
          <w:sz w:val="24"/>
          <w:szCs w:val="24"/>
        </w:rPr>
        <w:t xml:space="preserve">a </w:t>
      </w:r>
      <w:r>
        <w:rPr>
          <w:spacing w:val="1"/>
          <w:sz w:val="24"/>
          <w:szCs w:val="24"/>
        </w:rPr>
        <w:t>m</w:t>
      </w:r>
      <w:r>
        <w:rPr>
          <w:spacing w:val="-1"/>
          <w:sz w:val="24"/>
          <w:szCs w:val="24"/>
        </w:rPr>
        <w:t>a</w:t>
      </w:r>
      <w:r>
        <w:rPr>
          <w:sz w:val="24"/>
          <w:szCs w:val="24"/>
        </w:rPr>
        <w:t>k</w:t>
      </w:r>
      <w:r>
        <w:rPr>
          <w:spacing w:val="-1"/>
          <w:sz w:val="24"/>
          <w:szCs w:val="24"/>
        </w:rPr>
        <w:t>a</w:t>
      </w:r>
      <w:r>
        <w:rPr>
          <w:sz w:val="24"/>
          <w:szCs w:val="24"/>
        </w:rPr>
        <w:t>b</w:t>
      </w:r>
      <w:r>
        <w:rPr>
          <w:spacing w:val="1"/>
          <w:sz w:val="24"/>
          <w:szCs w:val="24"/>
        </w:rPr>
        <w:t>il</w:t>
      </w:r>
      <w:r>
        <w:rPr>
          <w:spacing w:val="-1"/>
          <w:sz w:val="24"/>
          <w:szCs w:val="24"/>
        </w:rPr>
        <w:t>a</w:t>
      </w:r>
      <w:r>
        <w:rPr>
          <w:sz w:val="24"/>
          <w:szCs w:val="24"/>
        </w:rPr>
        <w:t>,</w:t>
      </w:r>
      <w:r>
        <w:rPr>
          <w:spacing w:val="29"/>
          <w:sz w:val="24"/>
          <w:szCs w:val="24"/>
        </w:rPr>
        <w:t xml:space="preserve"> </w:t>
      </w:r>
      <w:r>
        <w:rPr>
          <w:spacing w:val="-1"/>
          <w:sz w:val="24"/>
          <w:szCs w:val="24"/>
        </w:rPr>
        <w:t>waa</w:t>
      </w:r>
      <w:r>
        <w:rPr>
          <w:spacing w:val="1"/>
          <w:sz w:val="24"/>
          <w:szCs w:val="24"/>
        </w:rPr>
        <w:t>m</w:t>
      </w:r>
      <w:r>
        <w:rPr>
          <w:sz w:val="24"/>
          <w:szCs w:val="24"/>
        </w:rPr>
        <w:t>u</w:t>
      </w:r>
      <w:r>
        <w:rPr>
          <w:spacing w:val="1"/>
          <w:sz w:val="24"/>
          <w:szCs w:val="24"/>
        </w:rPr>
        <w:t>zi</w:t>
      </w:r>
      <w:r>
        <w:rPr>
          <w:sz w:val="24"/>
          <w:szCs w:val="24"/>
        </w:rPr>
        <w:t>,</w:t>
      </w:r>
      <w:r>
        <w:rPr>
          <w:spacing w:val="29"/>
          <w:sz w:val="24"/>
          <w:szCs w:val="24"/>
        </w:rPr>
        <w:t xml:space="preserve"> </w:t>
      </w:r>
      <w:r>
        <w:rPr>
          <w:sz w:val="24"/>
          <w:szCs w:val="24"/>
        </w:rPr>
        <w:t>na</w:t>
      </w:r>
      <w:r>
        <w:rPr>
          <w:spacing w:val="28"/>
          <w:sz w:val="24"/>
          <w:szCs w:val="24"/>
        </w:rPr>
        <w:t xml:space="preserve"> </w:t>
      </w:r>
      <w:r>
        <w:rPr>
          <w:spacing w:val="1"/>
          <w:sz w:val="24"/>
          <w:szCs w:val="24"/>
        </w:rPr>
        <w:t>m</w:t>
      </w:r>
      <w:r>
        <w:rPr>
          <w:spacing w:val="-1"/>
          <w:sz w:val="24"/>
          <w:szCs w:val="24"/>
        </w:rPr>
        <w:t>a</w:t>
      </w:r>
      <w:r>
        <w:rPr>
          <w:sz w:val="24"/>
          <w:szCs w:val="24"/>
        </w:rPr>
        <w:t>kuh</w:t>
      </w:r>
      <w:r>
        <w:rPr>
          <w:spacing w:val="-1"/>
          <w:sz w:val="24"/>
          <w:szCs w:val="24"/>
        </w:rPr>
        <w:t>a</w:t>
      </w:r>
      <w:r>
        <w:rPr>
          <w:sz w:val="24"/>
          <w:szCs w:val="24"/>
        </w:rPr>
        <w:t>ni</w:t>
      </w:r>
      <w:r>
        <w:rPr>
          <w:spacing w:val="29"/>
          <w:sz w:val="24"/>
          <w:szCs w:val="24"/>
        </w:rPr>
        <w:t xml:space="preserve"> </w:t>
      </w:r>
      <w:r>
        <w:rPr>
          <w:sz w:val="24"/>
          <w:szCs w:val="24"/>
        </w:rPr>
        <w:t>na</w:t>
      </w:r>
      <w:r>
        <w:rPr>
          <w:spacing w:val="28"/>
          <w:sz w:val="24"/>
          <w:szCs w:val="24"/>
        </w:rPr>
        <w:t xml:space="preserve"> </w:t>
      </w:r>
      <w:r>
        <w:rPr>
          <w:spacing w:val="1"/>
          <w:sz w:val="24"/>
          <w:szCs w:val="24"/>
        </w:rPr>
        <w:t>W</w:t>
      </w:r>
      <w:r>
        <w:rPr>
          <w:spacing w:val="-1"/>
          <w:sz w:val="24"/>
          <w:szCs w:val="24"/>
        </w:rPr>
        <w:t>a</w:t>
      </w:r>
      <w:r>
        <w:rPr>
          <w:spacing w:val="1"/>
          <w:sz w:val="24"/>
          <w:szCs w:val="24"/>
        </w:rPr>
        <w:t>l</w:t>
      </w:r>
      <w:r>
        <w:rPr>
          <w:spacing w:val="-1"/>
          <w:sz w:val="24"/>
          <w:szCs w:val="24"/>
        </w:rPr>
        <w:t>a</w:t>
      </w:r>
      <w:r>
        <w:rPr>
          <w:sz w:val="24"/>
          <w:szCs w:val="24"/>
        </w:rPr>
        <w:t>wi</w:t>
      </w:r>
      <w:r>
        <w:rPr>
          <w:spacing w:val="29"/>
          <w:sz w:val="24"/>
          <w:szCs w:val="24"/>
        </w:rPr>
        <w:t xml:space="preserve"> </w:t>
      </w:r>
      <w:r>
        <w:rPr>
          <w:spacing w:val="-1"/>
          <w:sz w:val="24"/>
          <w:szCs w:val="24"/>
        </w:rPr>
        <w:t>wa</w:t>
      </w:r>
      <w:r>
        <w:rPr>
          <w:spacing w:val="1"/>
          <w:sz w:val="24"/>
          <w:szCs w:val="24"/>
        </w:rPr>
        <w:t>li</w:t>
      </w:r>
      <w:r>
        <w:rPr>
          <w:sz w:val="24"/>
          <w:szCs w:val="24"/>
        </w:rPr>
        <w:t>ku</w:t>
      </w:r>
      <w:r>
        <w:rPr>
          <w:spacing w:val="-1"/>
          <w:sz w:val="24"/>
          <w:szCs w:val="24"/>
        </w:rPr>
        <w:t>w</w:t>
      </w:r>
      <w:r>
        <w:rPr>
          <w:sz w:val="24"/>
          <w:szCs w:val="24"/>
        </w:rPr>
        <w:t>a</w:t>
      </w:r>
      <w:r>
        <w:rPr>
          <w:spacing w:val="28"/>
          <w:sz w:val="24"/>
          <w:szCs w:val="24"/>
        </w:rPr>
        <w:t xml:space="preserve"> </w:t>
      </w:r>
      <w:r>
        <w:rPr>
          <w:sz w:val="24"/>
          <w:szCs w:val="24"/>
        </w:rPr>
        <w:t>sh</w:t>
      </w:r>
      <w:r>
        <w:rPr>
          <w:spacing w:val="-1"/>
          <w:sz w:val="24"/>
          <w:szCs w:val="24"/>
        </w:rPr>
        <w:t>a</w:t>
      </w:r>
      <w:r>
        <w:rPr>
          <w:sz w:val="24"/>
          <w:szCs w:val="24"/>
        </w:rPr>
        <w:t>b</w:t>
      </w:r>
      <w:r>
        <w:rPr>
          <w:spacing w:val="-1"/>
          <w:sz w:val="24"/>
          <w:szCs w:val="24"/>
        </w:rPr>
        <w:t>a</w:t>
      </w:r>
      <w:r>
        <w:rPr>
          <w:sz w:val="24"/>
          <w:szCs w:val="24"/>
        </w:rPr>
        <w:t>ha</w:t>
      </w:r>
      <w:r>
        <w:rPr>
          <w:spacing w:val="33"/>
          <w:sz w:val="24"/>
          <w:szCs w:val="24"/>
        </w:rPr>
        <w:t xml:space="preserve"> </w:t>
      </w:r>
      <w:r>
        <w:rPr>
          <w:spacing w:val="-5"/>
          <w:sz w:val="24"/>
          <w:szCs w:val="24"/>
        </w:rPr>
        <w:t>y</w:t>
      </w:r>
      <w:r>
        <w:rPr>
          <w:sz w:val="24"/>
          <w:szCs w:val="24"/>
        </w:rPr>
        <w:t>a</w:t>
      </w:r>
      <w:r>
        <w:rPr>
          <w:spacing w:val="28"/>
          <w:sz w:val="24"/>
          <w:szCs w:val="24"/>
        </w:rPr>
        <w:t xml:space="preserve"> </w:t>
      </w:r>
      <w:r>
        <w:rPr>
          <w:spacing w:val="2"/>
          <w:sz w:val="24"/>
          <w:szCs w:val="24"/>
        </w:rPr>
        <w:t>k</w:t>
      </w:r>
      <w:r>
        <w:rPr>
          <w:spacing w:val="-1"/>
          <w:sz w:val="24"/>
          <w:szCs w:val="24"/>
        </w:rPr>
        <w:t>w</w:t>
      </w:r>
      <w:r>
        <w:rPr>
          <w:spacing w:val="1"/>
          <w:sz w:val="24"/>
          <w:szCs w:val="24"/>
        </w:rPr>
        <w:t>a</w:t>
      </w:r>
      <w:r>
        <w:rPr>
          <w:sz w:val="24"/>
          <w:szCs w:val="24"/>
        </w:rPr>
        <w:t>n</w:t>
      </w:r>
      <w:r>
        <w:rPr>
          <w:spacing w:val="1"/>
          <w:sz w:val="24"/>
          <w:szCs w:val="24"/>
        </w:rPr>
        <w:t>z</w:t>
      </w:r>
      <w:r>
        <w:rPr>
          <w:sz w:val="24"/>
          <w:szCs w:val="24"/>
        </w:rPr>
        <w:t>a</w:t>
      </w:r>
      <w:r>
        <w:rPr>
          <w:spacing w:val="30"/>
          <w:sz w:val="24"/>
          <w:szCs w:val="24"/>
        </w:rPr>
        <w:t xml:space="preserve"> </w:t>
      </w:r>
      <w:r>
        <w:rPr>
          <w:spacing w:val="-5"/>
          <w:sz w:val="24"/>
          <w:szCs w:val="24"/>
        </w:rPr>
        <w:t>y</w:t>
      </w:r>
      <w:r>
        <w:rPr>
          <w:sz w:val="24"/>
          <w:szCs w:val="24"/>
        </w:rPr>
        <w:t>a</w:t>
      </w:r>
      <w:r>
        <w:rPr>
          <w:spacing w:val="28"/>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p>
    <w:p w:rsidR="000A64D0" w:rsidRDefault="00A92DB8" w:rsidP="00011F92">
      <w:pPr>
        <w:spacing w:before="29"/>
        <w:ind w:firstLine="720"/>
        <w:jc w:val="both"/>
        <w:rPr>
          <w:sz w:val="24"/>
          <w:szCs w:val="24"/>
        </w:rPr>
      </w:pPr>
      <w:r>
        <w:rPr>
          <w:spacing w:val="-1"/>
          <w:sz w:val="24"/>
          <w:szCs w:val="24"/>
        </w:rPr>
        <w:t>N</w:t>
      </w:r>
      <w:r>
        <w:rPr>
          <w:sz w:val="24"/>
          <w:szCs w:val="24"/>
        </w:rPr>
        <w:t xml:space="preserve">a </w:t>
      </w:r>
      <w:r>
        <w:rPr>
          <w:spacing w:val="1"/>
          <w:sz w:val="24"/>
          <w:szCs w:val="24"/>
        </w:rPr>
        <w:t>lili</w:t>
      </w:r>
      <w:r>
        <w:rPr>
          <w:sz w:val="24"/>
          <w:szCs w:val="24"/>
        </w:rPr>
        <w:t>ku</w:t>
      </w:r>
      <w:r>
        <w:rPr>
          <w:spacing w:val="-1"/>
          <w:sz w:val="24"/>
          <w:szCs w:val="24"/>
        </w:rPr>
        <w:t>w</w:t>
      </w:r>
      <w:r>
        <w:rPr>
          <w:sz w:val="24"/>
          <w:szCs w:val="24"/>
        </w:rPr>
        <w:t xml:space="preserve">a </w:t>
      </w:r>
      <w:r>
        <w:rPr>
          <w:spacing w:val="1"/>
          <w:sz w:val="24"/>
          <w:szCs w:val="24"/>
        </w:rPr>
        <w:t>j</w:t>
      </w:r>
      <w:r>
        <w:rPr>
          <w:sz w:val="24"/>
          <w:szCs w:val="24"/>
        </w:rPr>
        <w:t>uku</w:t>
      </w:r>
      <w:r>
        <w:rPr>
          <w:spacing w:val="1"/>
          <w:sz w:val="24"/>
          <w:szCs w:val="24"/>
        </w:rPr>
        <w:t>m</w:t>
      </w:r>
      <w:r>
        <w:rPr>
          <w:sz w:val="24"/>
          <w:szCs w:val="24"/>
        </w:rPr>
        <w:t>u</w:t>
      </w:r>
      <w:r>
        <w:rPr>
          <w:spacing w:val="1"/>
          <w:sz w:val="24"/>
          <w:szCs w:val="24"/>
        </w:rPr>
        <w:t xml:space="preserve"> l</w:t>
      </w:r>
      <w:r>
        <w:rPr>
          <w:sz w:val="24"/>
          <w:szCs w:val="24"/>
        </w:rPr>
        <w:t>a v</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1"/>
          <w:sz w:val="24"/>
          <w:szCs w:val="24"/>
        </w:rPr>
        <w:t xml:space="preserve"> </w:t>
      </w:r>
      <w:r>
        <w:rPr>
          <w:sz w:val="24"/>
          <w:szCs w:val="24"/>
        </w:rPr>
        <w:t>h</w:t>
      </w:r>
      <w:r>
        <w:rPr>
          <w:spacing w:val="-1"/>
          <w:sz w:val="24"/>
          <w:szCs w:val="24"/>
        </w:rPr>
        <w:t>aw</w:t>
      </w:r>
      <w:r>
        <w:rPr>
          <w:sz w:val="24"/>
          <w:szCs w:val="24"/>
        </w:rPr>
        <w:t>a ku</w:t>
      </w:r>
      <w:r>
        <w:rPr>
          <w:spacing w:val="-1"/>
          <w:sz w:val="24"/>
          <w:szCs w:val="24"/>
        </w:rPr>
        <w:t>f</w:t>
      </w:r>
      <w:r>
        <w:rPr>
          <w:spacing w:val="1"/>
          <w:sz w:val="24"/>
          <w:szCs w:val="24"/>
        </w:rPr>
        <w:t>i</w:t>
      </w:r>
      <w:r>
        <w:rPr>
          <w:sz w:val="24"/>
          <w:szCs w:val="24"/>
        </w:rPr>
        <w:t>k</w:t>
      </w:r>
      <w:r>
        <w:rPr>
          <w:spacing w:val="1"/>
          <w:sz w:val="24"/>
          <w:szCs w:val="24"/>
        </w:rPr>
        <w:t>i</w:t>
      </w:r>
      <w:r>
        <w:rPr>
          <w:sz w:val="24"/>
          <w:szCs w:val="24"/>
        </w:rPr>
        <w:t>sha</w:t>
      </w:r>
      <w:r>
        <w:rPr>
          <w:spacing w:val="2"/>
          <w:sz w:val="24"/>
          <w:szCs w:val="24"/>
        </w:rPr>
        <w:t xml:space="preserve"> </w:t>
      </w:r>
      <w:r>
        <w:rPr>
          <w:sz w:val="24"/>
          <w:szCs w:val="24"/>
        </w:rPr>
        <w:t>u</w:t>
      </w:r>
      <w:r>
        <w:rPr>
          <w:spacing w:val="1"/>
          <w:sz w:val="24"/>
          <w:szCs w:val="24"/>
        </w:rPr>
        <w:t>j</w:t>
      </w:r>
      <w:r>
        <w:rPr>
          <w:sz w:val="24"/>
          <w:szCs w:val="24"/>
        </w:rPr>
        <w:t>u</w:t>
      </w:r>
      <w:r>
        <w:rPr>
          <w:spacing w:val="1"/>
          <w:sz w:val="24"/>
          <w:szCs w:val="24"/>
        </w:rPr>
        <w:t>m</w:t>
      </w:r>
      <w:r>
        <w:rPr>
          <w:sz w:val="24"/>
          <w:szCs w:val="24"/>
        </w:rPr>
        <w:t>be na ku</w:t>
      </w:r>
      <w:r>
        <w:rPr>
          <w:spacing w:val="-1"/>
          <w:sz w:val="24"/>
          <w:szCs w:val="24"/>
        </w:rPr>
        <w:t>fa</w:t>
      </w:r>
      <w:r>
        <w:rPr>
          <w:spacing w:val="2"/>
          <w:sz w:val="24"/>
          <w:szCs w:val="24"/>
        </w:rPr>
        <w:t>f</w:t>
      </w:r>
      <w:r>
        <w:rPr>
          <w:spacing w:val="-1"/>
          <w:sz w:val="24"/>
          <w:szCs w:val="24"/>
        </w:rPr>
        <w:t>a</w:t>
      </w:r>
      <w:r>
        <w:rPr>
          <w:sz w:val="24"/>
          <w:szCs w:val="24"/>
        </w:rPr>
        <w:t>nua</w:t>
      </w:r>
      <w:r>
        <w:rPr>
          <w:spacing w:val="4"/>
          <w:sz w:val="24"/>
          <w:szCs w:val="24"/>
        </w:rPr>
        <w:t xml:space="preserve"> </w:t>
      </w:r>
      <w:r>
        <w:rPr>
          <w:spacing w:val="-2"/>
          <w:sz w:val="24"/>
          <w:szCs w:val="24"/>
        </w:rPr>
        <w:t>y</w:t>
      </w:r>
      <w:r>
        <w:rPr>
          <w:spacing w:val="-1"/>
          <w:sz w:val="24"/>
          <w:szCs w:val="24"/>
        </w:rPr>
        <w:t>a</w:t>
      </w:r>
      <w:r>
        <w:rPr>
          <w:spacing w:val="1"/>
          <w:sz w:val="24"/>
          <w:szCs w:val="24"/>
        </w:rPr>
        <w:t>l</w:t>
      </w:r>
      <w:r>
        <w:rPr>
          <w:spacing w:val="3"/>
          <w:sz w:val="24"/>
          <w:szCs w:val="24"/>
        </w:rPr>
        <w:t>i</w:t>
      </w:r>
      <w:r>
        <w:rPr>
          <w:spacing w:val="-5"/>
          <w:sz w:val="24"/>
          <w:szCs w:val="24"/>
        </w:rPr>
        <w:t>y</w:t>
      </w:r>
      <w:r>
        <w:rPr>
          <w:sz w:val="24"/>
          <w:szCs w:val="24"/>
        </w:rPr>
        <w:t>o</w:t>
      </w:r>
      <w:r>
        <w:rPr>
          <w:spacing w:val="1"/>
          <w:sz w:val="24"/>
          <w:szCs w:val="24"/>
        </w:rPr>
        <w:t>m</w:t>
      </w:r>
      <w:r>
        <w:rPr>
          <w:sz w:val="24"/>
          <w:szCs w:val="24"/>
        </w:rPr>
        <w:t>o</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ki</w:t>
      </w:r>
      <w:r>
        <w:rPr>
          <w:spacing w:val="1"/>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W</w:t>
      </w:r>
      <w:r>
        <w:rPr>
          <w:spacing w:val="-1"/>
          <w:sz w:val="24"/>
          <w:szCs w:val="24"/>
        </w:rPr>
        <w:t>a</w:t>
      </w:r>
      <w:r>
        <w:rPr>
          <w:spacing w:val="1"/>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1"/>
          <w:sz w:val="24"/>
          <w:szCs w:val="24"/>
        </w:rPr>
        <w:t xml:space="preserve"> </w:t>
      </w:r>
      <w:r>
        <w:rPr>
          <w:spacing w:val="-1"/>
          <w:sz w:val="24"/>
          <w:szCs w:val="24"/>
        </w:rPr>
        <w:t>w</w:t>
      </w:r>
      <w:r>
        <w:rPr>
          <w:sz w:val="24"/>
          <w:szCs w:val="24"/>
        </w:rPr>
        <w:t>o</w:t>
      </w:r>
      <w:r>
        <w:rPr>
          <w:spacing w:val="1"/>
          <w:sz w:val="24"/>
          <w:szCs w:val="24"/>
        </w:rPr>
        <w:t>t</w:t>
      </w:r>
      <w:r>
        <w:rPr>
          <w:sz w:val="24"/>
          <w:szCs w:val="24"/>
        </w:rPr>
        <w:t xml:space="preserve">e </w:t>
      </w:r>
      <w:r>
        <w:rPr>
          <w:spacing w:val="2"/>
          <w:sz w:val="24"/>
          <w:szCs w:val="24"/>
        </w:rPr>
        <w:t>w</w:t>
      </w:r>
      <w:r>
        <w:rPr>
          <w:spacing w:val="-1"/>
          <w:sz w:val="24"/>
          <w:szCs w:val="24"/>
        </w:rPr>
        <w:t>a</w:t>
      </w:r>
      <w:r>
        <w:rPr>
          <w:spacing w:val="1"/>
          <w:sz w:val="24"/>
          <w:szCs w:val="24"/>
        </w:rPr>
        <w:t>li</w:t>
      </w:r>
      <w:r>
        <w:rPr>
          <w:sz w:val="24"/>
          <w:szCs w:val="24"/>
        </w:rPr>
        <w:t>os</w:t>
      </w:r>
      <w:r>
        <w:rPr>
          <w:spacing w:val="-1"/>
          <w:sz w:val="24"/>
          <w:szCs w:val="24"/>
        </w:rPr>
        <w:t>a</w:t>
      </w:r>
      <w:r>
        <w:rPr>
          <w:spacing w:val="1"/>
          <w:sz w:val="24"/>
          <w:szCs w:val="24"/>
        </w:rPr>
        <w:t>li</w:t>
      </w:r>
      <w:r>
        <w:rPr>
          <w:spacing w:val="-1"/>
          <w:sz w:val="24"/>
          <w:szCs w:val="24"/>
        </w:rPr>
        <w:t>a</w:t>
      </w:r>
      <w:r>
        <w:rPr>
          <w:sz w:val="24"/>
          <w:szCs w:val="24"/>
        </w:rPr>
        <w:t>.</w:t>
      </w:r>
      <w:r>
        <w:rPr>
          <w:spacing w:val="3"/>
          <w:sz w:val="24"/>
          <w:szCs w:val="24"/>
        </w:rPr>
        <w:t xml:space="preserve"> </w:t>
      </w:r>
      <w:r>
        <w:rPr>
          <w:spacing w:val="-1"/>
          <w:sz w:val="24"/>
          <w:szCs w:val="24"/>
        </w:rPr>
        <w:t>Kw</w:t>
      </w:r>
      <w:r>
        <w:rPr>
          <w:sz w:val="24"/>
          <w:szCs w:val="24"/>
        </w:rPr>
        <w:t>a s</w:t>
      </w:r>
      <w:r>
        <w:rPr>
          <w:spacing w:val="-1"/>
          <w:sz w:val="24"/>
          <w:szCs w:val="24"/>
        </w:rPr>
        <w:t>a</w:t>
      </w:r>
      <w:r>
        <w:rPr>
          <w:spacing w:val="2"/>
          <w:sz w:val="24"/>
          <w:szCs w:val="24"/>
        </w:rPr>
        <w:t>b</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ii</w:t>
      </w:r>
      <w:r>
        <w:rPr>
          <w:sz w:val="24"/>
          <w:szCs w:val="24"/>
        </w:rPr>
        <w:t>,</w:t>
      </w:r>
      <w:r>
        <w:rPr>
          <w:spacing w:val="1"/>
          <w:sz w:val="24"/>
          <w:szCs w:val="24"/>
        </w:rPr>
        <w:t xml:space="preserve"> </w:t>
      </w:r>
      <w:r>
        <w:rPr>
          <w:sz w:val="24"/>
          <w:szCs w:val="24"/>
        </w:rPr>
        <w:t>k</w:t>
      </w:r>
      <w:r>
        <w:rPr>
          <w:spacing w:val="1"/>
          <w:sz w:val="24"/>
          <w:szCs w:val="24"/>
        </w:rPr>
        <w:t>it</w:t>
      </w:r>
      <w:r>
        <w:rPr>
          <w:spacing w:val="-1"/>
          <w:sz w:val="24"/>
          <w:szCs w:val="24"/>
        </w:rPr>
        <w:t>a</w:t>
      </w:r>
      <w:r>
        <w:rPr>
          <w:spacing w:val="2"/>
          <w:sz w:val="24"/>
          <w:szCs w:val="24"/>
        </w:rPr>
        <w:t>b</w:t>
      </w:r>
      <w:r>
        <w:rPr>
          <w:sz w:val="24"/>
          <w:szCs w:val="24"/>
        </w:rPr>
        <w:t>u</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kin</w:t>
      </w:r>
      <w:r>
        <w:rPr>
          <w:spacing w:val="-1"/>
          <w:sz w:val="24"/>
          <w:szCs w:val="24"/>
        </w:rPr>
        <w:t>a</w:t>
      </w:r>
      <w:r>
        <w:rPr>
          <w:spacing w:val="1"/>
          <w:sz w:val="24"/>
          <w:szCs w:val="24"/>
        </w:rPr>
        <w:t>z</w:t>
      </w:r>
      <w:r>
        <w:rPr>
          <w:sz w:val="24"/>
          <w:szCs w:val="24"/>
        </w:rPr>
        <w:t>un</w:t>
      </w:r>
      <w:r>
        <w:rPr>
          <w:spacing w:val="-2"/>
          <w:sz w:val="24"/>
          <w:szCs w:val="24"/>
        </w:rPr>
        <w:t>g</w:t>
      </w:r>
      <w:r>
        <w:rPr>
          <w:sz w:val="24"/>
          <w:szCs w:val="24"/>
        </w:rPr>
        <w:t>um</w:t>
      </w:r>
      <w:r>
        <w:rPr>
          <w:spacing w:val="2"/>
          <w:sz w:val="24"/>
          <w:szCs w:val="24"/>
        </w:rPr>
        <w:t>z</w:t>
      </w:r>
      <w:r>
        <w:rPr>
          <w:sz w:val="24"/>
          <w:szCs w:val="24"/>
        </w:rPr>
        <w:t>ia moja k</w:t>
      </w:r>
      <w:r>
        <w:rPr>
          <w:spacing w:val="2"/>
          <w:sz w:val="24"/>
          <w:szCs w:val="24"/>
        </w:rPr>
        <w:t>w</w:t>
      </w:r>
      <w:r>
        <w:rPr>
          <w:sz w:val="24"/>
          <w:szCs w:val="24"/>
        </w:rPr>
        <w:t>a moja m</w:t>
      </w:r>
      <w:r>
        <w:rPr>
          <w:spacing w:val="-1"/>
          <w:sz w:val="24"/>
          <w:szCs w:val="24"/>
        </w:rPr>
        <w:t>a</w:t>
      </w:r>
      <w:r>
        <w:rPr>
          <w:sz w:val="24"/>
          <w:szCs w:val="24"/>
        </w:rPr>
        <w:t>s</w:t>
      </w:r>
      <w:r>
        <w:rPr>
          <w:spacing w:val="2"/>
          <w:sz w:val="24"/>
          <w:szCs w:val="24"/>
        </w:rPr>
        <w:t>u</w:t>
      </w:r>
      <w:r>
        <w:rPr>
          <w:spacing w:val="-1"/>
          <w:sz w:val="24"/>
          <w:szCs w:val="24"/>
        </w:rPr>
        <w:t>a</w:t>
      </w:r>
      <w:r>
        <w:rPr>
          <w:sz w:val="24"/>
          <w:szCs w:val="24"/>
        </w:rPr>
        <w:t>la</w:t>
      </w:r>
      <w:r>
        <w:rPr>
          <w:spacing w:val="2"/>
          <w:sz w:val="24"/>
          <w:szCs w:val="24"/>
        </w:rPr>
        <w:t xml:space="preserve"> </w:t>
      </w:r>
      <w:r>
        <w:rPr>
          <w:spacing w:val="-1"/>
          <w:sz w:val="24"/>
          <w:szCs w:val="24"/>
        </w:rPr>
        <w:t>a</w:t>
      </w:r>
      <w:r>
        <w:rPr>
          <w:sz w:val="24"/>
          <w:szCs w:val="24"/>
        </w:rPr>
        <w:t>mb</w:t>
      </w:r>
      <w:r>
        <w:rPr>
          <w:spacing w:val="4"/>
          <w:sz w:val="24"/>
          <w:szCs w:val="24"/>
        </w:rPr>
        <w:t>a</w:t>
      </w:r>
      <w:r>
        <w:rPr>
          <w:spacing w:val="-5"/>
          <w:sz w:val="24"/>
          <w:szCs w:val="24"/>
        </w:rPr>
        <w:t>y</w:t>
      </w:r>
      <w:r>
        <w:rPr>
          <w:sz w:val="24"/>
          <w:szCs w:val="24"/>
        </w:rPr>
        <w:t>o</w:t>
      </w:r>
      <w:r>
        <w:rPr>
          <w:spacing w:val="3"/>
          <w:sz w:val="24"/>
          <w:szCs w:val="24"/>
        </w:rPr>
        <w:t xml:space="preserve"> </w:t>
      </w:r>
      <w:r>
        <w:rPr>
          <w:sz w:val="24"/>
          <w:szCs w:val="24"/>
        </w:rPr>
        <w:t>ki</w:t>
      </w:r>
      <w:r>
        <w:rPr>
          <w:spacing w:val="2"/>
          <w:sz w:val="24"/>
          <w:szCs w:val="24"/>
        </w:rPr>
        <w:t>z</w:t>
      </w:r>
      <w:r>
        <w:rPr>
          <w:spacing w:val="-1"/>
          <w:sz w:val="24"/>
          <w:szCs w:val="24"/>
        </w:rPr>
        <w:t>a</w:t>
      </w:r>
      <w:r>
        <w:rPr>
          <w:spacing w:val="1"/>
          <w:sz w:val="24"/>
          <w:szCs w:val="24"/>
        </w:rPr>
        <w:t>z</w:t>
      </w:r>
      <w:r>
        <w:rPr>
          <w:sz w:val="24"/>
          <w:szCs w:val="24"/>
        </w:rPr>
        <w:t>i</w:t>
      </w:r>
      <w:r>
        <w:rPr>
          <w:spacing w:val="1"/>
          <w:sz w:val="24"/>
          <w:szCs w:val="24"/>
        </w:rPr>
        <w:t xml:space="preserve"> </w:t>
      </w:r>
      <w:r>
        <w:rPr>
          <w:spacing w:val="-1"/>
          <w:sz w:val="24"/>
          <w:szCs w:val="24"/>
        </w:rPr>
        <w:t>c</w:t>
      </w:r>
      <w:r>
        <w:rPr>
          <w:sz w:val="24"/>
          <w:szCs w:val="24"/>
        </w:rPr>
        <w:t>ha pili</w:t>
      </w:r>
      <w:r>
        <w:rPr>
          <w:spacing w:val="1"/>
          <w:sz w:val="24"/>
          <w:szCs w:val="24"/>
        </w:rPr>
        <w:t xml:space="preserve"> </w:t>
      </w:r>
      <w:r>
        <w:rPr>
          <w:sz w:val="24"/>
          <w:szCs w:val="24"/>
        </w:rPr>
        <w:t>kilik</w:t>
      </w:r>
      <w:r>
        <w:rPr>
          <w:spacing w:val="-1"/>
          <w:sz w:val="24"/>
          <w:szCs w:val="24"/>
        </w:rPr>
        <w:t>a</w:t>
      </w:r>
      <w:r>
        <w:rPr>
          <w:sz w:val="24"/>
          <w:szCs w:val="24"/>
        </w:rPr>
        <w:t>bili</w:t>
      </w:r>
      <w:r>
        <w:rPr>
          <w:spacing w:val="-1"/>
          <w:sz w:val="24"/>
          <w:szCs w:val="24"/>
        </w:rPr>
        <w:t>a</w:t>
      </w:r>
      <w:r>
        <w:rPr>
          <w:sz w:val="24"/>
          <w:szCs w:val="24"/>
        </w:rPr>
        <w:t>na n</w:t>
      </w:r>
      <w:r>
        <w:rPr>
          <w:spacing w:val="4"/>
          <w:sz w:val="24"/>
          <w:szCs w:val="24"/>
        </w:rPr>
        <w:t>a</w:t>
      </w:r>
      <w:r>
        <w:rPr>
          <w:spacing w:val="-5"/>
          <w:sz w:val="24"/>
          <w:szCs w:val="24"/>
        </w:rPr>
        <w:t>y</w:t>
      </w:r>
      <w:r>
        <w:rPr>
          <w:sz w:val="24"/>
          <w:szCs w:val="24"/>
        </w:rPr>
        <w:t>o</w:t>
      </w:r>
      <w:r>
        <w:rPr>
          <w:spacing w:val="3"/>
          <w:sz w:val="24"/>
          <w:szCs w:val="24"/>
        </w:rPr>
        <w:t xml:space="preserve"> </w:t>
      </w:r>
      <w:r>
        <w:rPr>
          <w:sz w:val="24"/>
          <w:szCs w:val="24"/>
        </w:rPr>
        <w:t>k</w:t>
      </w:r>
      <w:r>
        <w:rPr>
          <w:spacing w:val="-1"/>
          <w:sz w:val="24"/>
          <w:szCs w:val="24"/>
        </w:rPr>
        <w:t>a</w:t>
      </w:r>
      <w:r>
        <w:rPr>
          <w:sz w:val="24"/>
          <w:szCs w:val="24"/>
        </w:rPr>
        <w:t xml:space="preserve">ma </w:t>
      </w:r>
      <w:r>
        <w:rPr>
          <w:spacing w:val="1"/>
          <w:sz w:val="24"/>
          <w:szCs w:val="24"/>
        </w:rPr>
        <w:t>t</w:t>
      </w:r>
      <w:r>
        <w:rPr>
          <w:spacing w:val="-1"/>
          <w:sz w:val="24"/>
          <w:szCs w:val="24"/>
        </w:rPr>
        <w:t>a</w:t>
      </w:r>
      <w:r>
        <w:rPr>
          <w:spacing w:val="1"/>
          <w:sz w:val="24"/>
          <w:szCs w:val="24"/>
        </w:rPr>
        <w:t>i</w:t>
      </w:r>
      <w:r>
        <w:rPr>
          <w:spacing w:val="-1"/>
          <w:sz w:val="24"/>
          <w:szCs w:val="24"/>
        </w:rPr>
        <w:t>fa.</w:t>
      </w:r>
    </w:p>
    <w:p w:rsidR="000A64D0" w:rsidRDefault="00A92DB8" w:rsidP="00011F92">
      <w:pPr>
        <w:ind w:firstLine="720"/>
        <w:jc w:val="both"/>
        <w:rPr>
          <w:sz w:val="24"/>
          <w:szCs w:val="24"/>
        </w:rPr>
      </w:pPr>
      <w:r>
        <w:rPr>
          <w:spacing w:val="-1"/>
          <w:sz w:val="24"/>
          <w:szCs w:val="24"/>
        </w:rPr>
        <w:t>N</w:t>
      </w:r>
      <w:r>
        <w:rPr>
          <w:sz w:val="24"/>
          <w:szCs w:val="24"/>
        </w:rPr>
        <w:t>i</w:t>
      </w:r>
      <w:r>
        <w:rPr>
          <w:spacing w:val="2"/>
          <w:sz w:val="24"/>
          <w:szCs w:val="24"/>
        </w:rPr>
        <w:t xml:space="preserve"> </w:t>
      </w:r>
      <w:r>
        <w:rPr>
          <w:spacing w:val="1"/>
          <w:sz w:val="24"/>
          <w:szCs w:val="24"/>
        </w:rPr>
        <w:t>m</w:t>
      </w:r>
      <w:r>
        <w:rPr>
          <w:sz w:val="24"/>
          <w:szCs w:val="24"/>
        </w:rPr>
        <w:t>uh</w:t>
      </w:r>
      <w:r>
        <w:rPr>
          <w:spacing w:val="1"/>
          <w:sz w:val="24"/>
          <w:szCs w:val="24"/>
        </w:rPr>
        <w:t>im</w:t>
      </w:r>
      <w:r>
        <w:rPr>
          <w:sz w:val="24"/>
          <w:szCs w:val="24"/>
        </w:rPr>
        <w:t>u</w:t>
      </w:r>
      <w:r>
        <w:rPr>
          <w:spacing w:val="1"/>
          <w:sz w:val="24"/>
          <w:szCs w:val="24"/>
        </w:rPr>
        <w:t xml:space="preserve"> </w:t>
      </w:r>
      <w:r>
        <w:rPr>
          <w:sz w:val="24"/>
          <w:szCs w:val="24"/>
        </w:rPr>
        <w:t>p</w:t>
      </w:r>
      <w:r>
        <w:rPr>
          <w:spacing w:val="1"/>
          <w:sz w:val="24"/>
          <w:szCs w:val="24"/>
        </w:rPr>
        <w:t>i</w:t>
      </w:r>
      <w:r>
        <w:rPr>
          <w:sz w:val="24"/>
          <w:szCs w:val="24"/>
        </w:rPr>
        <w:t>a ku</w:t>
      </w:r>
      <w:r>
        <w:rPr>
          <w:spacing w:val="1"/>
          <w:sz w:val="24"/>
          <w:szCs w:val="24"/>
        </w:rPr>
        <w:t>zi</w:t>
      </w:r>
      <w:r>
        <w:rPr>
          <w:sz w:val="24"/>
          <w:szCs w:val="24"/>
        </w:rPr>
        <w:t>n</w:t>
      </w:r>
      <w:r>
        <w:rPr>
          <w:spacing w:val="-2"/>
          <w:sz w:val="24"/>
          <w:szCs w:val="24"/>
        </w:rPr>
        <w:t>g</w:t>
      </w:r>
      <w:r>
        <w:rPr>
          <w:spacing w:val="-1"/>
          <w:sz w:val="24"/>
          <w:szCs w:val="24"/>
        </w:rPr>
        <w:t>a</w:t>
      </w:r>
      <w:r>
        <w:rPr>
          <w:spacing w:val="1"/>
          <w:sz w:val="24"/>
          <w:szCs w:val="24"/>
        </w:rPr>
        <w:t>ti</w:t>
      </w:r>
      <w:r>
        <w:rPr>
          <w:sz w:val="24"/>
          <w:szCs w:val="24"/>
        </w:rPr>
        <w:t>a k</w:t>
      </w:r>
      <w:r>
        <w:rPr>
          <w:spacing w:val="-1"/>
          <w:sz w:val="24"/>
          <w:szCs w:val="24"/>
        </w:rPr>
        <w:t>wa</w:t>
      </w:r>
      <w:r>
        <w:rPr>
          <w:spacing w:val="1"/>
          <w:sz w:val="24"/>
          <w:szCs w:val="24"/>
        </w:rPr>
        <w:t>m</w:t>
      </w:r>
      <w:r>
        <w:rPr>
          <w:sz w:val="24"/>
          <w:szCs w:val="24"/>
        </w:rPr>
        <w:t>ba</w:t>
      </w:r>
      <w:r w:rsidR="0001726C">
        <w:rPr>
          <w:sz w:val="24"/>
          <w:szCs w:val="24"/>
        </w:rPr>
        <w:t>,</w:t>
      </w:r>
      <w:r>
        <w:rPr>
          <w:sz w:val="24"/>
          <w:szCs w:val="24"/>
        </w:rPr>
        <w:t xml:space="preserve"> u</w:t>
      </w:r>
      <w:r>
        <w:rPr>
          <w:spacing w:val="1"/>
          <w:sz w:val="24"/>
          <w:szCs w:val="24"/>
        </w:rPr>
        <w:t>m</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Musa k</w:t>
      </w:r>
      <w:r>
        <w:rPr>
          <w:spacing w:val="-1"/>
          <w:sz w:val="24"/>
          <w:szCs w:val="24"/>
        </w:rPr>
        <w:t>w</w:t>
      </w:r>
      <w:r>
        <w:rPr>
          <w:sz w:val="24"/>
          <w:szCs w:val="24"/>
        </w:rPr>
        <w:t xml:space="preserve">a </w:t>
      </w:r>
      <w:r>
        <w:rPr>
          <w:spacing w:val="-1"/>
          <w:sz w:val="24"/>
          <w:szCs w:val="24"/>
        </w:rPr>
        <w:t>“</w:t>
      </w:r>
      <w:r>
        <w:rPr>
          <w:sz w:val="24"/>
          <w:szCs w:val="24"/>
        </w:rPr>
        <w:t>u</w:t>
      </w:r>
      <w:r>
        <w:rPr>
          <w:spacing w:val="1"/>
          <w:sz w:val="24"/>
          <w:szCs w:val="24"/>
        </w:rPr>
        <w:t>lim</w:t>
      </w:r>
      <w:r>
        <w:rPr>
          <w:spacing w:val="-1"/>
          <w:sz w:val="24"/>
          <w:szCs w:val="24"/>
        </w:rPr>
        <w:t>we</w:t>
      </w:r>
      <w:r>
        <w:rPr>
          <w:spacing w:val="2"/>
          <w:sz w:val="24"/>
          <w:szCs w:val="24"/>
        </w:rPr>
        <w:t>n</w:t>
      </w:r>
      <w:r>
        <w:rPr>
          <w:spacing w:val="-2"/>
          <w:sz w:val="24"/>
          <w:szCs w:val="24"/>
        </w:rPr>
        <w:t>g</w:t>
      </w:r>
      <w:r>
        <w:rPr>
          <w:sz w:val="24"/>
          <w:szCs w:val="24"/>
        </w:rPr>
        <w:t>u</w:t>
      </w:r>
      <w:r>
        <w:rPr>
          <w:spacing w:val="3"/>
          <w:sz w:val="24"/>
          <w:szCs w:val="24"/>
        </w:rPr>
        <w:t xml:space="preserve"> </w:t>
      </w:r>
      <w:r>
        <w:rPr>
          <w:spacing w:val="-1"/>
          <w:sz w:val="24"/>
          <w:szCs w:val="24"/>
        </w:rPr>
        <w:t>wa</w:t>
      </w:r>
      <w:r>
        <w:rPr>
          <w:spacing w:val="2"/>
          <w:sz w:val="24"/>
          <w:szCs w:val="24"/>
        </w:rPr>
        <w:t>o</w:t>
      </w:r>
      <w:r>
        <w:rPr>
          <w:sz w:val="24"/>
          <w:szCs w:val="24"/>
        </w:rPr>
        <w:t>” h</w:t>
      </w:r>
      <w:r>
        <w:rPr>
          <w:spacing w:val="-1"/>
          <w:sz w:val="24"/>
          <w:szCs w:val="24"/>
        </w:rPr>
        <w:t>a</w:t>
      </w:r>
      <w:r>
        <w:rPr>
          <w:sz w:val="24"/>
          <w:szCs w:val="24"/>
        </w:rPr>
        <w:t>uku</w:t>
      </w:r>
      <w:r>
        <w:rPr>
          <w:spacing w:val="-1"/>
          <w:sz w:val="24"/>
          <w:szCs w:val="24"/>
        </w:rPr>
        <w:t>w</w:t>
      </w:r>
      <w:r>
        <w:rPr>
          <w:sz w:val="24"/>
          <w:szCs w:val="24"/>
        </w:rPr>
        <w:t>a</w:t>
      </w:r>
      <w:r>
        <w:rPr>
          <w:spacing w:val="23"/>
          <w:sz w:val="24"/>
          <w:szCs w:val="24"/>
        </w:rPr>
        <w:t xml:space="preserve"> </w:t>
      </w:r>
      <w:r>
        <w:rPr>
          <w:spacing w:val="-1"/>
          <w:sz w:val="24"/>
          <w:szCs w:val="24"/>
        </w:rPr>
        <w:t>w</w:t>
      </w:r>
      <w:r>
        <w:rPr>
          <w:sz w:val="24"/>
          <w:szCs w:val="24"/>
        </w:rPr>
        <w:t>a</w:t>
      </w:r>
      <w:r>
        <w:rPr>
          <w:spacing w:val="21"/>
          <w:sz w:val="24"/>
          <w:szCs w:val="24"/>
        </w:rPr>
        <w:t xml:space="preserve"> </w:t>
      </w:r>
      <w:r>
        <w:rPr>
          <w:sz w:val="24"/>
          <w:szCs w:val="24"/>
        </w:rPr>
        <w:t>moja</w:t>
      </w:r>
      <w:r>
        <w:rPr>
          <w:spacing w:val="21"/>
          <w:sz w:val="24"/>
          <w:szCs w:val="24"/>
        </w:rPr>
        <w:t xml:space="preserve"> </w:t>
      </w:r>
      <w:r>
        <w:rPr>
          <w:spacing w:val="2"/>
          <w:sz w:val="24"/>
          <w:szCs w:val="24"/>
        </w:rPr>
        <w:t>k</w:t>
      </w:r>
      <w:r>
        <w:rPr>
          <w:spacing w:val="-1"/>
          <w:sz w:val="24"/>
          <w:szCs w:val="24"/>
        </w:rPr>
        <w:t>w</w:t>
      </w:r>
      <w:r>
        <w:rPr>
          <w:sz w:val="24"/>
          <w:szCs w:val="24"/>
        </w:rPr>
        <w:t>a</w:t>
      </w:r>
      <w:r>
        <w:rPr>
          <w:spacing w:val="23"/>
          <w:sz w:val="24"/>
          <w:szCs w:val="24"/>
        </w:rPr>
        <w:t xml:space="preserve"> </w:t>
      </w:r>
      <w:r>
        <w:rPr>
          <w:sz w:val="24"/>
          <w:szCs w:val="24"/>
        </w:rPr>
        <w:t>moj</w:t>
      </w:r>
      <w:r>
        <w:rPr>
          <w:spacing w:val="-1"/>
          <w:sz w:val="24"/>
          <w:szCs w:val="24"/>
        </w:rPr>
        <w:t>a</w:t>
      </w:r>
      <w:r>
        <w:rPr>
          <w:sz w:val="24"/>
          <w:szCs w:val="24"/>
        </w:rPr>
        <w:t>.</w:t>
      </w:r>
      <w:r>
        <w:rPr>
          <w:spacing w:val="22"/>
          <w:sz w:val="24"/>
          <w:szCs w:val="24"/>
        </w:rPr>
        <w:t xml:space="preserve"> </w:t>
      </w:r>
      <w:r>
        <w:rPr>
          <w:spacing w:val="-1"/>
          <w:sz w:val="24"/>
          <w:szCs w:val="24"/>
        </w:rPr>
        <w:t>Ha</w:t>
      </w:r>
      <w:r>
        <w:rPr>
          <w:sz w:val="24"/>
          <w:szCs w:val="24"/>
        </w:rPr>
        <w:t>ta</w:t>
      </w:r>
      <w:r>
        <w:rPr>
          <w:spacing w:val="21"/>
          <w:sz w:val="24"/>
          <w:szCs w:val="24"/>
        </w:rPr>
        <w:t xml:space="preserve"> </w:t>
      </w:r>
      <w:r>
        <w:rPr>
          <w:sz w:val="24"/>
          <w:szCs w:val="24"/>
        </w:rPr>
        <w:t>hi</w:t>
      </w:r>
      <w:r>
        <w:rPr>
          <w:spacing w:val="5"/>
          <w:sz w:val="24"/>
          <w:szCs w:val="24"/>
        </w:rPr>
        <w:t>v</w:t>
      </w:r>
      <w:r>
        <w:rPr>
          <w:spacing w:val="-5"/>
          <w:sz w:val="24"/>
          <w:szCs w:val="24"/>
        </w:rPr>
        <w:t>y</w:t>
      </w:r>
      <w:r>
        <w:rPr>
          <w:sz w:val="24"/>
          <w:szCs w:val="24"/>
        </w:rPr>
        <w:t>o,</w:t>
      </w:r>
      <w:r>
        <w:rPr>
          <w:spacing w:val="22"/>
          <w:sz w:val="24"/>
          <w:szCs w:val="24"/>
        </w:rPr>
        <w:t xml:space="preserve"> </w:t>
      </w:r>
      <w:r>
        <w:rPr>
          <w:sz w:val="24"/>
          <w:szCs w:val="24"/>
        </w:rPr>
        <w:t>ki</w:t>
      </w:r>
      <w:r>
        <w:rPr>
          <w:spacing w:val="2"/>
          <w:sz w:val="24"/>
          <w:szCs w:val="24"/>
        </w:rPr>
        <w:t>z</w:t>
      </w:r>
      <w:r>
        <w:rPr>
          <w:spacing w:val="-1"/>
          <w:sz w:val="24"/>
          <w:szCs w:val="24"/>
        </w:rPr>
        <w:t>a</w:t>
      </w:r>
      <w:r>
        <w:rPr>
          <w:spacing w:val="1"/>
          <w:sz w:val="24"/>
          <w:szCs w:val="24"/>
        </w:rPr>
        <w:t>z</w:t>
      </w:r>
      <w:r>
        <w:rPr>
          <w:sz w:val="24"/>
          <w:szCs w:val="24"/>
        </w:rPr>
        <w:t>i</w:t>
      </w:r>
      <w:r>
        <w:rPr>
          <w:spacing w:val="22"/>
          <w:sz w:val="24"/>
          <w:szCs w:val="24"/>
        </w:rPr>
        <w:t xml:space="preserve"> </w:t>
      </w:r>
      <w:r>
        <w:rPr>
          <w:spacing w:val="-1"/>
          <w:sz w:val="24"/>
          <w:szCs w:val="24"/>
        </w:rPr>
        <w:t>c</w:t>
      </w:r>
      <w:r>
        <w:rPr>
          <w:sz w:val="24"/>
          <w:szCs w:val="24"/>
        </w:rPr>
        <w:t>ha</w:t>
      </w:r>
      <w:r>
        <w:rPr>
          <w:spacing w:val="21"/>
          <w:sz w:val="24"/>
          <w:szCs w:val="24"/>
        </w:rPr>
        <w:t xml:space="preserve"> </w:t>
      </w:r>
      <w:r>
        <w:rPr>
          <w:sz w:val="24"/>
          <w:szCs w:val="24"/>
        </w:rPr>
        <w:t>pili</w:t>
      </w:r>
      <w:r>
        <w:rPr>
          <w:spacing w:val="22"/>
          <w:sz w:val="24"/>
          <w:szCs w:val="24"/>
        </w:rPr>
        <w:t xml:space="preserve"> </w:t>
      </w:r>
      <w:r>
        <w:rPr>
          <w:sz w:val="24"/>
          <w:szCs w:val="24"/>
        </w:rPr>
        <w:t>kin</w:t>
      </w:r>
      <w:r>
        <w:rPr>
          <w:spacing w:val="-1"/>
          <w:sz w:val="24"/>
          <w:szCs w:val="24"/>
        </w:rPr>
        <w:t>a</w:t>
      </w:r>
      <w:r>
        <w:rPr>
          <w:sz w:val="24"/>
          <w:szCs w:val="24"/>
        </w:rPr>
        <w:t>jitok</w:t>
      </w:r>
      <w:r>
        <w:rPr>
          <w:spacing w:val="-1"/>
          <w:sz w:val="24"/>
          <w:szCs w:val="24"/>
        </w:rPr>
        <w:t>e</w:t>
      </w:r>
      <w:r>
        <w:rPr>
          <w:spacing w:val="1"/>
          <w:sz w:val="24"/>
          <w:szCs w:val="24"/>
        </w:rPr>
        <w:t>z</w:t>
      </w:r>
      <w:r>
        <w:rPr>
          <w:sz w:val="24"/>
          <w:szCs w:val="24"/>
        </w:rPr>
        <w:t>a</w:t>
      </w:r>
      <w:r>
        <w:rPr>
          <w:spacing w:val="21"/>
          <w:sz w:val="24"/>
          <w:szCs w:val="24"/>
        </w:rPr>
        <w:t xml:space="preserve"> </w:t>
      </w:r>
      <w:r>
        <w:rPr>
          <w:sz w:val="24"/>
          <w:szCs w:val="24"/>
        </w:rPr>
        <w:t>m</w:t>
      </w:r>
      <w:r>
        <w:rPr>
          <w:spacing w:val="2"/>
          <w:sz w:val="24"/>
          <w:szCs w:val="24"/>
        </w:rPr>
        <w:t>a</w:t>
      </w:r>
      <w:r>
        <w:rPr>
          <w:spacing w:val="-1"/>
          <w:sz w:val="24"/>
          <w:szCs w:val="24"/>
        </w:rPr>
        <w:t>r</w:t>
      </w:r>
      <w:r>
        <w:rPr>
          <w:sz w:val="24"/>
          <w:szCs w:val="24"/>
        </w:rPr>
        <w:t>a</w:t>
      </w:r>
      <w:r>
        <w:rPr>
          <w:spacing w:val="21"/>
          <w:sz w:val="24"/>
          <w:szCs w:val="24"/>
        </w:rPr>
        <w:t xml:space="preserve"> </w:t>
      </w:r>
      <w:r>
        <w:rPr>
          <w:spacing w:val="5"/>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w:t>
      </w:r>
      <w:r>
        <w:rPr>
          <w:spacing w:val="22"/>
          <w:sz w:val="24"/>
          <w:szCs w:val="24"/>
        </w:rPr>
        <w:t xml:space="preserve"> </w:t>
      </w:r>
      <w:r>
        <w:rPr>
          <w:sz w:val="24"/>
          <w:szCs w:val="24"/>
        </w:rPr>
        <w:t>ki</w:t>
      </w:r>
      <w:r>
        <w:rPr>
          <w:spacing w:val="-1"/>
          <w:sz w:val="24"/>
          <w:szCs w:val="24"/>
        </w:rPr>
        <w:t>a</w:t>
      </w:r>
      <w:r>
        <w:rPr>
          <w:sz w:val="24"/>
          <w:szCs w:val="24"/>
        </w:rPr>
        <w:t xml:space="preserve">si </w:t>
      </w:r>
      <w:r>
        <w:rPr>
          <w:spacing w:val="-1"/>
          <w:sz w:val="24"/>
          <w:szCs w:val="24"/>
        </w:rPr>
        <w:t>c</w:t>
      </w:r>
      <w:r>
        <w:rPr>
          <w:sz w:val="24"/>
          <w:szCs w:val="24"/>
        </w:rPr>
        <w:t>ha s</w:t>
      </w:r>
      <w:r>
        <w:rPr>
          <w:spacing w:val="1"/>
          <w:sz w:val="24"/>
          <w:szCs w:val="24"/>
        </w:rPr>
        <w:t>i</w:t>
      </w:r>
      <w:r>
        <w:rPr>
          <w:sz w:val="24"/>
          <w:szCs w:val="24"/>
        </w:rPr>
        <w:t>si</w:t>
      </w:r>
      <w:r>
        <w:rPr>
          <w:spacing w:val="2"/>
          <w:sz w:val="24"/>
          <w:szCs w:val="24"/>
        </w:rPr>
        <w:t xml:space="preserve"> </w:t>
      </w:r>
      <w:r>
        <w:rPr>
          <w:sz w:val="24"/>
          <w:szCs w:val="24"/>
        </w:rPr>
        <w:t>ku</w:t>
      </w:r>
      <w:r>
        <w:rPr>
          <w:spacing w:val="-1"/>
          <w:sz w:val="24"/>
          <w:szCs w:val="24"/>
        </w:rPr>
        <w:t>w</w:t>
      </w:r>
      <w:r>
        <w:rPr>
          <w:sz w:val="24"/>
          <w:szCs w:val="24"/>
        </w:rPr>
        <w:t>a na uh</w:t>
      </w:r>
      <w:r>
        <w:rPr>
          <w:spacing w:val="-1"/>
          <w:sz w:val="24"/>
          <w:szCs w:val="24"/>
        </w:rPr>
        <w:t>a</w:t>
      </w:r>
      <w:r>
        <w:rPr>
          <w:sz w:val="24"/>
          <w:szCs w:val="24"/>
        </w:rPr>
        <w:t>k</w:t>
      </w:r>
      <w:r>
        <w:rPr>
          <w:spacing w:val="1"/>
          <w:sz w:val="24"/>
          <w:szCs w:val="24"/>
        </w:rPr>
        <w:t>i</w:t>
      </w:r>
      <w:r>
        <w:rPr>
          <w:spacing w:val="2"/>
          <w:sz w:val="24"/>
          <w:szCs w:val="24"/>
        </w:rPr>
        <w:t>k</w:t>
      </w:r>
      <w:r>
        <w:rPr>
          <w:sz w:val="24"/>
          <w:szCs w:val="24"/>
        </w:rPr>
        <w:t>a k</w:t>
      </w:r>
      <w:r>
        <w:rPr>
          <w:spacing w:val="-1"/>
          <w:sz w:val="24"/>
          <w:szCs w:val="24"/>
        </w:rPr>
        <w:t>wa</w:t>
      </w:r>
      <w:r>
        <w:rPr>
          <w:spacing w:val="1"/>
          <w:sz w:val="24"/>
          <w:szCs w:val="24"/>
        </w:rPr>
        <w:t>m</w:t>
      </w:r>
      <w:r>
        <w:rPr>
          <w:sz w:val="24"/>
          <w:szCs w:val="24"/>
        </w:rPr>
        <w:t xml:space="preserve">ba Musa </w:t>
      </w:r>
      <w:r>
        <w:rPr>
          <w:spacing w:val="-1"/>
          <w:sz w:val="24"/>
          <w:szCs w:val="24"/>
        </w:rPr>
        <w:t>a</w:t>
      </w:r>
      <w:r>
        <w:rPr>
          <w:spacing w:val="1"/>
          <w:sz w:val="24"/>
          <w:szCs w:val="24"/>
        </w:rPr>
        <w:t>li</w:t>
      </w:r>
      <w:r>
        <w:rPr>
          <w:spacing w:val="-1"/>
          <w:sz w:val="24"/>
          <w:szCs w:val="24"/>
        </w:rPr>
        <w:t>a</w:t>
      </w:r>
      <w:r>
        <w:rPr>
          <w:sz w:val="24"/>
          <w:szCs w:val="24"/>
        </w:rPr>
        <w:t>nd</w:t>
      </w:r>
      <w:r>
        <w:rPr>
          <w:spacing w:val="3"/>
          <w:sz w:val="24"/>
          <w:szCs w:val="24"/>
        </w:rPr>
        <w:t>i</w:t>
      </w:r>
      <w:r>
        <w:rPr>
          <w:sz w:val="24"/>
          <w:szCs w:val="24"/>
        </w:rPr>
        <w:t xml:space="preserve">ka </w:t>
      </w:r>
      <w:r>
        <w:rPr>
          <w:spacing w:val="-1"/>
          <w:sz w:val="24"/>
          <w:szCs w:val="24"/>
        </w:rPr>
        <w:t>a</w:t>
      </w:r>
      <w:r>
        <w:rPr>
          <w:sz w:val="24"/>
          <w:szCs w:val="24"/>
        </w:rPr>
        <w:t>k</w:t>
      </w:r>
      <w:r>
        <w:rPr>
          <w:spacing w:val="1"/>
          <w:sz w:val="24"/>
          <w:szCs w:val="24"/>
        </w:rPr>
        <w:t>i</w:t>
      </w:r>
      <w:r>
        <w:rPr>
          <w:spacing w:val="-1"/>
          <w:sz w:val="24"/>
          <w:szCs w:val="24"/>
        </w:rPr>
        <w:t>w</w:t>
      </w:r>
      <w:r>
        <w:rPr>
          <w:sz w:val="24"/>
          <w:szCs w:val="24"/>
        </w:rPr>
        <w:t xml:space="preserve">a na </w:t>
      </w:r>
      <w:r>
        <w:rPr>
          <w:spacing w:val="-1"/>
          <w:sz w:val="24"/>
          <w:szCs w:val="24"/>
        </w:rPr>
        <w:t>“</w:t>
      </w:r>
      <w:r>
        <w:rPr>
          <w:sz w:val="24"/>
          <w:szCs w:val="24"/>
        </w:rPr>
        <w:t>u</w:t>
      </w:r>
      <w:r>
        <w:rPr>
          <w:spacing w:val="1"/>
          <w:sz w:val="24"/>
          <w:szCs w:val="24"/>
        </w:rPr>
        <w:t>l</w:t>
      </w:r>
      <w:r>
        <w:rPr>
          <w:sz w:val="24"/>
          <w:szCs w:val="24"/>
        </w:rPr>
        <w:t>i</w:t>
      </w:r>
      <w:r>
        <w:rPr>
          <w:spacing w:val="1"/>
          <w:sz w:val="24"/>
          <w:szCs w:val="24"/>
        </w:rPr>
        <w:t>m</w:t>
      </w:r>
      <w:r>
        <w:rPr>
          <w:spacing w:val="-1"/>
          <w:sz w:val="24"/>
          <w:szCs w:val="24"/>
        </w:rPr>
        <w:t>we</w:t>
      </w:r>
      <w:r>
        <w:rPr>
          <w:spacing w:val="2"/>
          <w:sz w:val="24"/>
          <w:szCs w:val="24"/>
        </w:rPr>
        <w:t>n</w:t>
      </w:r>
      <w:r>
        <w:rPr>
          <w:sz w:val="24"/>
          <w:szCs w:val="24"/>
        </w:rPr>
        <w:t>gu</w:t>
      </w:r>
      <w:r>
        <w:rPr>
          <w:spacing w:val="1"/>
          <w:sz w:val="24"/>
          <w:szCs w:val="24"/>
        </w:rPr>
        <w:t xml:space="preserve"> </w:t>
      </w:r>
      <w:r>
        <w:rPr>
          <w:spacing w:val="-1"/>
          <w:sz w:val="24"/>
          <w:szCs w:val="24"/>
        </w:rPr>
        <w:t>wa</w:t>
      </w:r>
      <w:r>
        <w:rPr>
          <w:sz w:val="24"/>
          <w:szCs w:val="24"/>
        </w:rPr>
        <w:t xml:space="preserve">o” </w:t>
      </w:r>
      <w:r>
        <w:rPr>
          <w:spacing w:val="-1"/>
          <w:sz w:val="24"/>
          <w:szCs w:val="24"/>
        </w:rPr>
        <w:t>a</w:t>
      </w:r>
      <w:r>
        <w:rPr>
          <w:sz w:val="24"/>
          <w:szCs w:val="24"/>
        </w:rPr>
        <w:t>k</w:t>
      </w:r>
      <w:r>
        <w:rPr>
          <w:spacing w:val="1"/>
          <w:sz w:val="24"/>
          <w:szCs w:val="24"/>
        </w:rPr>
        <w:t>ili</w:t>
      </w:r>
      <w:r>
        <w:rPr>
          <w:sz w:val="24"/>
          <w:szCs w:val="24"/>
        </w:rPr>
        <w:t>n</w:t>
      </w:r>
      <w:r>
        <w:rPr>
          <w:spacing w:val="1"/>
          <w:sz w:val="24"/>
          <w:szCs w:val="24"/>
        </w:rPr>
        <w:t>i</w:t>
      </w:r>
      <w:r>
        <w:rPr>
          <w:sz w:val="24"/>
          <w:szCs w:val="24"/>
        </w:rPr>
        <w:t xml:space="preserve">. </w:t>
      </w:r>
      <w:r>
        <w:rPr>
          <w:spacing w:val="-1"/>
          <w:sz w:val="24"/>
          <w:szCs w:val="24"/>
        </w:rPr>
        <w:t>Ka</w:t>
      </w:r>
      <w:r>
        <w:rPr>
          <w:spacing w:val="1"/>
          <w:sz w:val="24"/>
          <w:szCs w:val="24"/>
        </w:rPr>
        <w:t>m</w:t>
      </w:r>
      <w:r>
        <w:rPr>
          <w:sz w:val="24"/>
          <w:szCs w:val="24"/>
        </w:rPr>
        <w:t>a</w:t>
      </w:r>
      <w:r>
        <w:rPr>
          <w:spacing w:val="33"/>
          <w:sz w:val="24"/>
          <w:szCs w:val="24"/>
        </w:rPr>
        <w:t xml:space="preserve"> </w:t>
      </w:r>
      <w:r>
        <w:rPr>
          <w:spacing w:val="1"/>
          <w:sz w:val="24"/>
          <w:szCs w:val="24"/>
        </w:rPr>
        <w:t>t</w:t>
      </w:r>
      <w:r>
        <w:rPr>
          <w:sz w:val="24"/>
          <w:szCs w:val="24"/>
        </w:rPr>
        <w:t>u</w:t>
      </w:r>
      <w:r>
        <w:rPr>
          <w:spacing w:val="1"/>
          <w:sz w:val="24"/>
          <w:szCs w:val="24"/>
        </w:rPr>
        <w:t>li</w:t>
      </w:r>
      <w:r>
        <w:rPr>
          <w:spacing w:val="2"/>
          <w:sz w:val="24"/>
          <w:szCs w:val="24"/>
        </w:rPr>
        <w:t>v</w:t>
      </w:r>
      <w:r>
        <w:rPr>
          <w:spacing w:val="-5"/>
          <w:sz w:val="24"/>
          <w:szCs w:val="24"/>
        </w:rPr>
        <w:t>y</w:t>
      </w:r>
      <w:r>
        <w:rPr>
          <w:sz w:val="24"/>
          <w:szCs w:val="24"/>
        </w:rPr>
        <w:t>o</w:t>
      </w:r>
      <w:r>
        <w:rPr>
          <w:spacing w:val="2"/>
          <w:sz w:val="24"/>
          <w:szCs w:val="24"/>
        </w:rPr>
        <w:t>k</w:t>
      </w:r>
      <w:r>
        <w:rPr>
          <w:spacing w:val="-1"/>
          <w:sz w:val="24"/>
          <w:szCs w:val="24"/>
        </w:rPr>
        <w:t>w</w:t>
      </w:r>
      <w:r>
        <w:rPr>
          <w:spacing w:val="1"/>
          <w:sz w:val="24"/>
          <w:szCs w:val="24"/>
        </w:rPr>
        <w:t>i</w:t>
      </w:r>
      <w:r>
        <w:rPr>
          <w:sz w:val="24"/>
          <w:szCs w:val="24"/>
        </w:rPr>
        <w:t>sha</w:t>
      </w:r>
      <w:r>
        <w:rPr>
          <w:spacing w:val="33"/>
          <w:sz w:val="24"/>
          <w:szCs w:val="24"/>
        </w:rPr>
        <w:t xml:space="preserve"> </w:t>
      </w:r>
      <w:r>
        <w:rPr>
          <w:sz w:val="24"/>
          <w:szCs w:val="24"/>
        </w:rPr>
        <w:t>k</w:t>
      </w:r>
      <w:r>
        <w:rPr>
          <w:spacing w:val="2"/>
          <w:sz w:val="24"/>
          <w:szCs w:val="24"/>
        </w:rPr>
        <w:t>u</w:t>
      </w:r>
      <w:r>
        <w:rPr>
          <w:sz w:val="24"/>
          <w:szCs w:val="24"/>
        </w:rPr>
        <w:t>ona</w:t>
      </w:r>
      <w:r>
        <w:rPr>
          <w:spacing w:val="33"/>
          <w:sz w:val="24"/>
          <w:szCs w:val="24"/>
        </w:rPr>
        <w:t xml:space="preserve"> </w:t>
      </w:r>
      <w:r>
        <w:rPr>
          <w:spacing w:val="1"/>
          <w:sz w:val="24"/>
          <w:szCs w:val="24"/>
        </w:rPr>
        <w:t>t</w:t>
      </w:r>
      <w:r>
        <w:rPr>
          <w:spacing w:val="4"/>
          <w:sz w:val="24"/>
          <w:szCs w:val="24"/>
        </w:rPr>
        <w:t>a</w:t>
      </w:r>
      <w:r>
        <w:rPr>
          <w:spacing w:val="-5"/>
          <w:sz w:val="24"/>
          <w:szCs w:val="24"/>
        </w:rPr>
        <w:t>y</w:t>
      </w:r>
      <w:r>
        <w:rPr>
          <w:spacing w:val="1"/>
          <w:sz w:val="24"/>
          <w:szCs w:val="24"/>
        </w:rPr>
        <w:t>a</w:t>
      </w:r>
      <w:r>
        <w:rPr>
          <w:spacing w:val="-1"/>
          <w:sz w:val="24"/>
          <w:szCs w:val="24"/>
        </w:rPr>
        <w:t>r</w:t>
      </w:r>
      <w:r>
        <w:rPr>
          <w:spacing w:val="1"/>
          <w:sz w:val="24"/>
          <w:szCs w:val="24"/>
        </w:rPr>
        <w:t>i</w:t>
      </w:r>
      <w:r>
        <w:rPr>
          <w:sz w:val="24"/>
          <w:szCs w:val="24"/>
        </w:rPr>
        <w:t>,</w:t>
      </w:r>
      <w:r>
        <w:rPr>
          <w:spacing w:val="34"/>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33"/>
          <w:sz w:val="24"/>
          <w:szCs w:val="24"/>
        </w:rPr>
        <w:t xml:space="preserve"> </w:t>
      </w:r>
      <w:r>
        <w:rPr>
          <w:sz w:val="24"/>
          <w:szCs w:val="24"/>
        </w:rPr>
        <w:t>16</w:t>
      </w:r>
      <w:r>
        <w:rPr>
          <w:spacing w:val="1"/>
          <w:sz w:val="24"/>
          <w:szCs w:val="24"/>
        </w:rPr>
        <w:t>:</w:t>
      </w:r>
      <w:r>
        <w:rPr>
          <w:spacing w:val="2"/>
          <w:sz w:val="24"/>
          <w:szCs w:val="24"/>
        </w:rPr>
        <w:t>3</w:t>
      </w:r>
      <w:r>
        <w:rPr>
          <w:sz w:val="24"/>
          <w:szCs w:val="24"/>
        </w:rPr>
        <w:t>5</w:t>
      </w:r>
      <w:r>
        <w:rPr>
          <w:spacing w:val="34"/>
          <w:sz w:val="24"/>
          <w:szCs w:val="24"/>
        </w:rPr>
        <w:t xml:space="preserve"> </w:t>
      </w:r>
      <w:r>
        <w:rPr>
          <w:sz w:val="24"/>
          <w:szCs w:val="24"/>
        </w:rPr>
        <w:t>na</w:t>
      </w:r>
      <w:r>
        <w:rPr>
          <w:spacing w:val="33"/>
          <w:sz w:val="24"/>
          <w:szCs w:val="24"/>
        </w:rPr>
        <w:t xml:space="preserve"> </w:t>
      </w:r>
      <w:r>
        <w:rPr>
          <w:sz w:val="24"/>
          <w:szCs w:val="24"/>
        </w:rPr>
        <w:t>40</w:t>
      </w:r>
      <w:r>
        <w:rPr>
          <w:spacing w:val="1"/>
          <w:sz w:val="24"/>
          <w:szCs w:val="24"/>
        </w:rPr>
        <w:t>:</w:t>
      </w:r>
      <w:r>
        <w:rPr>
          <w:sz w:val="24"/>
          <w:szCs w:val="24"/>
        </w:rPr>
        <w:t>38</w:t>
      </w:r>
      <w:r>
        <w:rPr>
          <w:spacing w:val="34"/>
          <w:sz w:val="24"/>
          <w:szCs w:val="24"/>
        </w:rPr>
        <w:t xml:space="preserve"> </w:t>
      </w:r>
      <w:r>
        <w:rPr>
          <w:spacing w:val="1"/>
          <w:sz w:val="24"/>
          <w:szCs w:val="24"/>
        </w:rPr>
        <w:t>z</w:t>
      </w:r>
      <w:r>
        <w:rPr>
          <w:sz w:val="24"/>
          <w:szCs w:val="24"/>
        </w:rPr>
        <w:t>o</w:t>
      </w:r>
      <w:r>
        <w:rPr>
          <w:spacing w:val="1"/>
          <w:sz w:val="24"/>
          <w:szCs w:val="24"/>
        </w:rPr>
        <w:t>t</w:t>
      </w:r>
      <w:r>
        <w:rPr>
          <w:sz w:val="24"/>
          <w:szCs w:val="24"/>
        </w:rPr>
        <w:t>e</w:t>
      </w:r>
      <w:r>
        <w:rPr>
          <w:spacing w:val="33"/>
          <w:sz w:val="24"/>
          <w:szCs w:val="24"/>
        </w:rPr>
        <w:t xml:space="preserve"> </w:t>
      </w:r>
      <w:r>
        <w:rPr>
          <w:spacing w:val="1"/>
          <w:sz w:val="24"/>
          <w:szCs w:val="24"/>
        </w:rPr>
        <w:t>zi</w:t>
      </w:r>
      <w:r>
        <w:rPr>
          <w:sz w:val="24"/>
          <w:szCs w:val="24"/>
        </w:rPr>
        <w:t>n</w:t>
      </w:r>
      <w:r>
        <w:rPr>
          <w:spacing w:val="-1"/>
          <w:sz w:val="24"/>
          <w:szCs w:val="24"/>
        </w:rPr>
        <w:t>a</w:t>
      </w:r>
      <w:r>
        <w:rPr>
          <w:sz w:val="24"/>
          <w:szCs w:val="24"/>
        </w:rPr>
        <w:t>ong</w:t>
      </w:r>
      <w:r>
        <w:rPr>
          <w:spacing w:val="-1"/>
          <w:sz w:val="24"/>
          <w:szCs w:val="24"/>
        </w:rPr>
        <w:t>e</w:t>
      </w:r>
      <w:r>
        <w:rPr>
          <w:spacing w:val="1"/>
          <w:sz w:val="24"/>
          <w:szCs w:val="24"/>
        </w:rPr>
        <w:t>l</w:t>
      </w:r>
      <w:r>
        <w:rPr>
          <w:spacing w:val="-1"/>
          <w:sz w:val="24"/>
          <w:szCs w:val="24"/>
        </w:rPr>
        <w:t>e</w:t>
      </w:r>
      <w:r>
        <w:rPr>
          <w:sz w:val="24"/>
          <w:szCs w:val="24"/>
        </w:rPr>
        <w:t>a</w:t>
      </w:r>
      <w:r>
        <w:rPr>
          <w:spacing w:val="33"/>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34"/>
          <w:sz w:val="24"/>
          <w:szCs w:val="24"/>
        </w:rPr>
        <w:t xml:space="preserve"> </w:t>
      </w:r>
      <w:r>
        <w:rPr>
          <w:spacing w:val="-1"/>
          <w:sz w:val="24"/>
          <w:szCs w:val="24"/>
        </w:rPr>
        <w:t>c</w:t>
      </w:r>
      <w:r>
        <w:rPr>
          <w:sz w:val="24"/>
          <w:szCs w:val="24"/>
        </w:rPr>
        <w:t>ha pil</w:t>
      </w:r>
      <w:r>
        <w:rPr>
          <w:spacing w:val="1"/>
          <w:sz w:val="24"/>
          <w:szCs w:val="24"/>
        </w:rPr>
        <w:t>i</w:t>
      </w:r>
      <w:r>
        <w:rPr>
          <w:sz w:val="24"/>
          <w:szCs w:val="24"/>
        </w:rPr>
        <w:t>.</w:t>
      </w:r>
      <w:r>
        <w:rPr>
          <w:spacing w:val="1"/>
          <w:sz w:val="24"/>
          <w:szCs w:val="24"/>
        </w:rPr>
        <w:t xml:space="preserve"> </w:t>
      </w:r>
      <w:r>
        <w:rPr>
          <w:spacing w:val="-1"/>
          <w:sz w:val="24"/>
          <w:szCs w:val="24"/>
        </w:rPr>
        <w:t>Kw</w:t>
      </w:r>
      <w:r>
        <w:rPr>
          <w:sz w:val="24"/>
          <w:szCs w:val="24"/>
        </w:rPr>
        <w:t>a kuo</w:t>
      </w:r>
      <w:r>
        <w:rPr>
          <w:spacing w:val="2"/>
          <w:sz w:val="24"/>
          <w:szCs w:val="24"/>
        </w:rPr>
        <w:t>n</w:t>
      </w:r>
      <w:r>
        <w:rPr>
          <w:spacing w:val="-2"/>
          <w:sz w:val="24"/>
          <w:szCs w:val="24"/>
        </w:rPr>
        <w:t>g</w:t>
      </w:r>
      <w:r>
        <w:rPr>
          <w:spacing w:val="-1"/>
          <w:sz w:val="24"/>
          <w:szCs w:val="24"/>
        </w:rPr>
        <w:t>e</w:t>
      </w:r>
      <w:r>
        <w:rPr>
          <w:spacing w:val="1"/>
          <w:sz w:val="24"/>
          <w:szCs w:val="24"/>
        </w:rPr>
        <w:t>z</w:t>
      </w:r>
      <w:r>
        <w:rPr>
          <w:spacing w:val="-1"/>
          <w:sz w:val="24"/>
          <w:szCs w:val="24"/>
        </w:rPr>
        <w:t>a</w:t>
      </w:r>
      <w:r>
        <w:rPr>
          <w:sz w:val="24"/>
          <w:szCs w:val="24"/>
        </w:rPr>
        <w:t>,</w:t>
      </w:r>
      <w:r w:rsidR="00097B8D">
        <w:rPr>
          <w:sz w:val="24"/>
          <w:szCs w:val="24"/>
        </w:rPr>
        <w:t xml:space="preserve"> </w:t>
      </w:r>
      <w:r>
        <w:rPr>
          <w:sz w:val="24"/>
          <w:szCs w:val="24"/>
        </w:rPr>
        <w:t>k</w:t>
      </w:r>
      <w:r>
        <w:rPr>
          <w:spacing w:val="2"/>
          <w:sz w:val="24"/>
          <w:szCs w:val="24"/>
        </w:rPr>
        <w:t>u</w:t>
      </w:r>
      <w:r>
        <w:rPr>
          <w:spacing w:val="1"/>
          <w:sz w:val="24"/>
          <w:szCs w:val="24"/>
        </w:rPr>
        <w:t>m</w:t>
      </w:r>
      <w:r>
        <w:rPr>
          <w:sz w:val="24"/>
          <w:szCs w:val="24"/>
        </w:rPr>
        <w:t>buku</w:t>
      </w:r>
      <w:r>
        <w:rPr>
          <w:spacing w:val="1"/>
          <w:sz w:val="24"/>
          <w:szCs w:val="24"/>
        </w:rPr>
        <w:t>m</w:t>
      </w:r>
      <w:r>
        <w:rPr>
          <w:sz w:val="24"/>
          <w:szCs w:val="24"/>
        </w:rPr>
        <w:t>bu</w:t>
      </w:r>
      <w:r>
        <w:rPr>
          <w:spacing w:val="3"/>
          <w:sz w:val="24"/>
          <w:szCs w:val="24"/>
        </w:rPr>
        <w:t xml:space="preserve"> </w:t>
      </w:r>
      <w:r>
        <w:rPr>
          <w:spacing w:val="-5"/>
          <w:sz w:val="24"/>
          <w:szCs w:val="24"/>
        </w:rPr>
        <w:t>y</w:t>
      </w:r>
      <w:r>
        <w:rPr>
          <w:sz w:val="24"/>
          <w:szCs w:val="24"/>
        </w:rPr>
        <w:t xml:space="preserve">a </w:t>
      </w:r>
      <w:r>
        <w:rPr>
          <w:spacing w:val="2"/>
          <w:sz w:val="24"/>
          <w:szCs w:val="24"/>
        </w:rPr>
        <w:t>n</w:t>
      </w:r>
      <w:r>
        <w:rPr>
          <w:spacing w:val="-1"/>
          <w:sz w:val="24"/>
          <w:szCs w:val="24"/>
        </w:rPr>
        <w:t>a</w:t>
      </w:r>
      <w:r>
        <w:rPr>
          <w:sz w:val="24"/>
          <w:szCs w:val="24"/>
        </w:rPr>
        <w:t>s</w:t>
      </w:r>
      <w:r>
        <w:rPr>
          <w:spacing w:val="-1"/>
          <w:sz w:val="24"/>
          <w:szCs w:val="24"/>
        </w:rPr>
        <w:t>a</w:t>
      </w:r>
      <w:r>
        <w:rPr>
          <w:sz w:val="24"/>
          <w:szCs w:val="24"/>
        </w:rPr>
        <w:t>ba</w:t>
      </w:r>
      <w:r>
        <w:rPr>
          <w:spacing w:val="2"/>
          <w:sz w:val="24"/>
          <w:szCs w:val="24"/>
        </w:rPr>
        <w:t xml:space="preserve"> </w:t>
      </w:r>
      <w:r>
        <w:rPr>
          <w:sz w:val="24"/>
          <w:szCs w:val="24"/>
        </w:rPr>
        <w:t>k</w:t>
      </w:r>
      <w:r>
        <w:rPr>
          <w:spacing w:val="1"/>
          <w:sz w:val="24"/>
          <w:szCs w:val="24"/>
        </w:rPr>
        <w:t>ati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6</w:t>
      </w:r>
      <w:r>
        <w:rPr>
          <w:spacing w:val="1"/>
          <w:sz w:val="24"/>
          <w:szCs w:val="24"/>
        </w:rPr>
        <w:t>:</w:t>
      </w:r>
      <w:r>
        <w:rPr>
          <w:sz w:val="24"/>
          <w:szCs w:val="24"/>
        </w:rPr>
        <w:t>13</w:t>
      </w:r>
      <w:r>
        <w:rPr>
          <w:spacing w:val="-1"/>
          <w:sz w:val="24"/>
          <w:szCs w:val="24"/>
        </w:rPr>
        <w:t>-</w:t>
      </w:r>
      <w:r>
        <w:rPr>
          <w:sz w:val="24"/>
          <w:szCs w:val="24"/>
        </w:rPr>
        <w:t>27</w:t>
      </w:r>
      <w:r>
        <w:rPr>
          <w:spacing w:val="1"/>
          <w:sz w:val="24"/>
          <w:szCs w:val="24"/>
        </w:rPr>
        <w:t xml:space="preserve"> i</w:t>
      </w:r>
      <w:r>
        <w:rPr>
          <w:sz w:val="24"/>
          <w:szCs w:val="24"/>
        </w:rPr>
        <w:t>n</w:t>
      </w:r>
      <w:r>
        <w:rPr>
          <w:spacing w:val="-1"/>
          <w:sz w:val="24"/>
          <w:szCs w:val="24"/>
        </w:rPr>
        <w:t>a</w:t>
      </w:r>
      <w:r>
        <w:rPr>
          <w:spacing w:val="2"/>
          <w:sz w:val="24"/>
          <w:szCs w:val="24"/>
        </w:rPr>
        <w:t>v</w:t>
      </w:r>
      <w:r>
        <w:rPr>
          <w:sz w:val="24"/>
          <w:szCs w:val="24"/>
        </w:rPr>
        <w:t>u</w:t>
      </w:r>
      <w:r>
        <w:rPr>
          <w:spacing w:val="1"/>
          <w:sz w:val="24"/>
          <w:szCs w:val="24"/>
        </w:rPr>
        <w:t>ti</w:t>
      </w:r>
      <w:r>
        <w:rPr>
          <w:sz w:val="24"/>
          <w:szCs w:val="24"/>
        </w:rPr>
        <w:t>ka h</w:t>
      </w:r>
      <w:r>
        <w:rPr>
          <w:spacing w:val="-1"/>
          <w:sz w:val="24"/>
          <w:szCs w:val="24"/>
        </w:rPr>
        <w:t>a</w:t>
      </w:r>
      <w:r>
        <w:rPr>
          <w:sz w:val="24"/>
          <w:szCs w:val="24"/>
        </w:rPr>
        <w:t>di</w:t>
      </w:r>
      <w:r>
        <w:rPr>
          <w:spacing w:val="2"/>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F</w:t>
      </w:r>
      <w:r>
        <w:rPr>
          <w:spacing w:val="1"/>
          <w:sz w:val="24"/>
          <w:szCs w:val="24"/>
        </w:rPr>
        <w:t>i</w:t>
      </w:r>
      <w:r>
        <w:rPr>
          <w:sz w:val="24"/>
          <w:szCs w:val="24"/>
        </w:rPr>
        <w:t>n</w:t>
      </w:r>
      <w:r>
        <w:rPr>
          <w:spacing w:val="-1"/>
          <w:sz w:val="24"/>
          <w:szCs w:val="24"/>
        </w:rPr>
        <w:t>e</w:t>
      </w:r>
      <w:r>
        <w:rPr>
          <w:sz w:val="24"/>
          <w:szCs w:val="24"/>
        </w:rPr>
        <w:t>h</w:t>
      </w:r>
      <w:r>
        <w:rPr>
          <w:spacing w:val="-1"/>
          <w:sz w:val="24"/>
          <w:szCs w:val="24"/>
        </w:rPr>
        <w:t>a</w:t>
      </w:r>
      <w:r>
        <w:rPr>
          <w:sz w:val="24"/>
          <w:szCs w:val="24"/>
        </w:rPr>
        <w:t>s</w:t>
      </w:r>
      <w:r>
        <w:rPr>
          <w:spacing w:val="1"/>
          <w:sz w:val="24"/>
          <w:szCs w:val="24"/>
        </w:rPr>
        <w:t>i</w:t>
      </w:r>
      <w:r>
        <w:rPr>
          <w:sz w:val="24"/>
          <w:szCs w:val="24"/>
        </w:rPr>
        <w:t>,</w:t>
      </w:r>
      <w:r>
        <w:rPr>
          <w:spacing w:val="1"/>
          <w:sz w:val="24"/>
          <w:szCs w:val="24"/>
        </w:rPr>
        <w:t xml:space="preserve"> mj</w:t>
      </w:r>
      <w:r>
        <w:rPr>
          <w:sz w:val="24"/>
          <w:szCs w:val="24"/>
        </w:rPr>
        <w:t>ukuu</w:t>
      </w:r>
      <w:r>
        <w:rPr>
          <w:spacing w:val="1"/>
          <w:sz w:val="24"/>
          <w:szCs w:val="24"/>
        </w:rPr>
        <w:t xml:space="preserve"> </w:t>
      </w:r>
      <w:r>
        <w:rPr>
          <w:spacing w:val="-1"/>
          <w:sz w:val="24"/>
          <w:szCs w:val="24"/>
        </w:rPr>
        <w:t>w</w:t>
      </w:r>
      <w:r>
        <w:rPr>
          <w:sz w:val="24"/>
          <w:szCs w:val="24"/>
        </w:rPr>
        <w:t>a</w:t>
      </w:r>
      <w:r>
        <w:rPr>
          <w:spacing w:val="2"/>
          <w:sz w:val="24"/>
          <w:szCs w:val="24"/>
        </w:rPr>
        <w:t xml:space="preserve"> H</w:t>
      </w:r>
      <w:r>
        <w:rPr>
          <w:spacing w:val="-1"/>
          <w:sz w:val="24"/>
          <w:szCs w:val="24"/>
        </w:rPr>
        <w:t>ar</w:t>
      </w:r>
      <w:r>
        <w:rPr>
          <w:sz w:val="24"/>
          <w:szCs w:val="24"/>
        </w:rPr>
        <w:t>un</w:t>
      </w:r>
      <w:r>
        <w:rPr>
          <w:spacing w:val="1"/>
          <w:sz w:val="24"/>
          <w:szCs w:val="24"/>
        </w:rPr>
        <w:t>i</w:t>
      </w:r>
      <w:r>
        <w:rPr>
          <w:sz w:val="24"/>
          <w:szCs w:val="24"/>
        </w:rPr>
        <w:t>.</w:t>
      </w:r>
      <w:r>
        <w:rPr>
          <w:spacing w:val="1"/>
          <w:sz w:val="24"/>
          <w:szCs w:val="24"/>
        </w:rPr>
        <w:t xml:space="preserve"> </w:t>
      </w:r>
      <w:r>
        <w:rPr>
          <w:spacing w:val="-1"/>
          <w:sz w:val="24"/>
          <w:szCs w:val="24"/>
        </w:rPr>
        <w:t>N</w:t>
      </w:r>
      <w:r>
        <w:rPr>
          <w:sz w:val="24"/>
          <w:szCs w:val="24"/>
        </w:rPr>
        <w:t xml:space="preserve">a </w:t>
      </w:r>
      <w:r>
        <w:rPr>
          <w:spacing w:val="1"/>
          <w:sz w:val="24"/>
          <w:szCs w:val="24"/>
        </w:rPr>
        <w:t>t</w:t>
      </w:r>
      <w:r>
        <w:rPr>
          <w:sz w:val="24"/>
          <w:szCs w:val="24"/>
        </w:rPr>
        <w:t>u</w:t>
      </w:r>
      <w:r>
        <w:rPr>
          <w:spacing w:val="1"/>
          <w:sz w:val="24"/>
          <w:szCs w:val="24"/>
        </w:rPr>
        <w:t>t</w:t>
      </w:r>
      <w:r>
        <w:rPr>
          <w:spacing w:val="-1"/>
          <w:sz w:val="24"/>
          <w:szCs w:val="24"/>
        </w:rPr>
        <w:t>a</w:t>
      </w:r>
      <w:r>
        <w:rPr>
          <w:sz w:val="24"/>
          <w:szCs w:val="24"/>
        </w:rPr>
        <w:t>o</w:t>
      </w:r>
      <w:r>
        <w:rPr>
          <w:spacing w:val="2"/>
          <w:sz w:val="24"/>
          <w:szCs w:val="24"/>
        </w:rPr>
        <w:t>n</w:t>
      </w:r>
      <w:r>
        <w:rPr>
          <w:sz w:val="24"/>
          <w:szCs w:val="24"/>
        </w:rPr>
        <w:t>a b</w:t>
      </w:r>
      <w:r>
        <w:rPr>
          <w:spacing w:val="1"/>
          <w:sz w:val="24"/>
          <w:szCs w:val="24"/>
        </w:rPr>
        <w:t>a</w:t>
      </w:r>
      <w:r>
        <w:rPr>
          <w:spacing w:val="-1"/>
          <w:sz w:val="24"/>
          <w:szCs w:val="24"/>
        </w:rPr>
        <w:t>a</w:t>
      </w:r>
      <w:r>
        <w:rPr>
          <w:sz w:val="24"/>
          <w:szCs w:val="24"/>
        </w:rPr>
        <w:t>d</w:t>
      </w:r>
      <w:r>
        <w:rPr>
          <w:spacing w:val="1"/>
          <w:sz w:val="24"/>
          <w:szCs w:val="24"/>
        </w:rPr>
        <w:t>a</w:t>
      </w:r>
      <w:r>
        <w:rPr>
          <w:spacing w:val="-5"/>
          <w:sz w:val="24"/>
          <w:szCs w:val="24"/>
        </w:rPr>
        <w:t>y</w:t>
      </w:r>
      <w:r>
        <w:rPr>
          <w:sz w:val="24"/>
          <w:szCs w:val="24"/>
        </w:rPr>
        <w:t>e</w:t>
      </w:r>
      <w:r>
        <w:rPr>
          <w:spacing w:val="5"/>
          <w:sz w:val="24"/>
          <w:szCs w:val="24"/>
        </w:rPr>
        <w:t xml:space="preserve"> </w:t>
      </w:r>
      <w:r>
        <w:rPr>
          <w:sz w:val="24"/>
          <w:szCs w:val="24"/>
        </w:rPr>
        <w:t>k</w:t>
      </w:r>
      <w:r>
        <w:rPr>
          <w:spacing w:val="-1"/>
          <w:sz w:val="24"/>
          <w:szCs w:val="24"/>
        </w:rPr>
        <w:t>wa</w:t>
      </w:r>
      <w:r>
        <w:rPr>
          <w:spacing w:val="1"/>
          <w:sz w:val="24"/>
          <w:szCs w:val="24"/>
        </w:rPr>
        <w:t>m</w:t>
      </w:r>
      <w:r>
        <w:rPr>
          <w:sz w:val="24"/>
          <w:szCs w:val="24"/>
        </w:rPr>
        <w:t xml:space="preserve">ba </w:t>
      </w:r>
      <w:r>
        <w:rPr>
          <w:spacing w:val="3"/>
          <w:sz w:val="24"/>
          <w:szCs w:val="24"/>
        </w:rPr>
        <w:t>m</w:t>
      </w:r>
      <w:r>
        <w:rPr>
          <w:spacing w:val="-1"/>
          <w:sz w:val="24"/>
          <w:szCs w:val="24"/>
        </w:rPr>
        <w:t>af</w:t>
      </w:r>
      <w:r>
        <w:rPr>
          <w:sz w:val="24"/>
          <w:szCs w:val="24"/>
        </w:rPr>
        <w:t>u</w:t>
      </w:r>
      <w:r>
        <w:rPr>
          <w:spacing w:val="2"/>
          <w:sz w:val="24"/>
          <w:szCs w:val="24"/>
        </w:rPr>
        <w:t>n</w:t>
      </w:r>
      <w:r>
        <w:rPr>
          <w:spacing w:val="-2"/>
          <w:sz w:val="24"/>
          <w:szCs w:val="24"/>
        </w:rPr>
        <w:t>g</w:t>
      </w:r>
      <w:r>
        <w:rPr>
          <w:sz w:val="24"/>
          <w:szCs w:val="24"/>
        </w:rPr>
        <w:t>u</w:t>
      </w:r>
      <w:r>
        <w:rPr>
          <w:spacing w:val="1"/>
          <w:sz w:val="24"/>
          <w:szCs w:val="24"/>
        </w:rPr>
        <w:t xml:space="preserve"> </w:t>
      </w:r>
      <w:r>
        <w:rPr>
          <w:spacing w:val="3"/>
          <w:sz w:val="24"/>
          <w:szCs w:val="24"/>
        </w:rPr>
        <w:t>m</w:t>
      </w:r>
      <w:r>
        <w:rPr>
          <w:spacing w:val="-1"/>
          <w:sz w:val="24"/>
          <w:szCs w:val="24"/>
        </w:rPr>
        <w:t>e</w:t>
      </w:r>
      <w:r>
        <w:rPr>
          <w:sz w:val="24"/>
          <w:szCs w:val="24"/>
        </w:rPr>
        <w:t>n</w:t>
      </w:r>
      <w:r>
        <w:rPr>
          <w:spacing w:val="-2"/>
          <w:sz w:val="24"/>
          <w:szCs w:val="24"/>
        </w:rPr>
        <w:t>g</w:t>
      </w:r>
      <w:r>
        <w:rPr>
          <w:spacing w:val="1"/>
          <w:sz w:val="24"/>
          <w:szCs w:val="24"/>
        </w:rPr>
        <w:t>i</w:t>
      </w:r>
      <w:r>
        <w:rPr>
          <w:spacing w:val="2"/>
          <w:sz w:val="24"/>
          <w:szCs w:val="24"/>
        </w:rPr>
        <w:t>n</w:t>
      </w:r>
      <w:r>
        <w:rPr>
          <w:sz w:val="24"/>
          <w:szCs w:val="24"/>
        </w:rPr>
        <w:t>e k</w:t>
      </w:r>
      <w:r>
        <w:rPr>
          <w:spacing w:val="-1"/>
          <w:sz w:val="24"/>
          <w:szCs w:val="24"/>
        </w:rPr>
        <w:t>a</w:t>
      </w:r>
      <w:r>
        <w:rPr>
          <w:sz w:val="24"/>
          <w:szCs w:val="24"/>
        </w:rPr>
        <w:t>dh</w:t>
      </w:r>
      <w:r>
        <w:rPr>
          <w:spacing w:val="1"/>
          <w:sz w:val="24"/>
          <w:szCs w:val="24"/>
        </w:rPr>
        <w:t>a</w:t>
      </w:r>
      <w:r>
        <w:rPr>
          <w:sz w:val="24"/>
          <w:szCs w:val="24"/>
        </w:rPr>
        <w:t xml:space="preserve">a </w:t>
      </w:r>
      <w:r>
        <w:rPr>
          <w:spacing w:val="-5"/>
          <w:sz w:val="24"/>
          <w:szCs w:val="24"/>
        </w:rPr>
        <w:t>y</w:t>
      </w:r>
      <w:r>
        <w:rPr>
          <w:spacing w:val="1"/>
          <w:sz w:val="24"/>
          <w:szCs w:val="24"/>
        </w:rPr>
        <w:t>a</w:t>
      </w:r>
      <w:r>
        <w:rPr>
          <w:spacing w:val="2"/>
          <w:sz w:val="24"/>
          <w:szCs w:val="24"/>
        </w:rPr>
        <w:t>n</w:t>
      </w:r>
      <w:r>
        <w:rPr>
          <w:spacing w:val="-1"/>
          <w:sz w:val="24"/>
          <w:szCs w:val="24"/>
        </w:rPr>
        <w:t>a</w:t>
      </w:r>
      <w:r>
        <w:rPr>
          <w:spacing w:val="1"/>
          <w:sz w:val="24"/>
          <w:szCs w:val="24"/>
        </w:rPr>
        <w:t>z</w:t>
      </w:r>
      <w:r>
        <w:rPr>
          <w:sz w:val="24"/>
          <w:szCs w:val="24"/>
        </w:rPr>
        <w:t>un</w:t>
      </w:r>
      <w:r>
        <w:rPr>
          <w:spacing w:val="-2"/>
          <w:sz w:val="24"/>
          <w:szCs w:val="24"/>
        </w:rPr>
        <w:t>g</w:t>
      </w:r>
      <w:r>
        <w:rPr>
          <w:sz w:val="24"/>
          <w:szCs w:val="24"/>
        </w:rPr>
        <w:t>u</w:t>
      </w:r>
      <w:r>
        <w:rPr>
          <w:spacing w:val="1"/>
          <w:sz w:val="24"/>
          <w:szCs w:val="24"/>
        </w:rPr>
        <w:t>mzi</w:t>
      </w:r>
      <w:r>
        <w:rPr>
          <w:sz w:val="24"/>
          <w:szCs w:val="24"/>
        </w:rPr>
        <w:t>a</w:t>
      </w:r>
      <w:r>
        <w:rPr>
          <w:spacing w:val="49"/>
          <w:sz w:val="24"/>
          <w:szCs w:val="24"/>
        </w:rPr>
        <w:t xml:space="preserve"> </w:t>
      </w:r>
      <w:r>
        <w:rPr>
          <w:spacing w:val="1"/>
          <w:sz w:val="24"/>
          <w:szCs w:val="24"/>
        </w:rPr>
        <w:t>m</w:t>
      </w:r>
      <w:r>
        <w:rPr>
          <w:spacing w:val="-1"/>
          <w:sz w:val="24"/>
          <w:szCs w:val="24"/>
        </w:rPr>
        <w:t>a</w:t>
      </w:r>
      <w:r>
        <w:rPr>
          <w:sz w:val="24"/>
          <w:szCs w:val="24"/>
        </w:rPr>
        <w:t>su</w:t>
      </w:r>
      <w:r>
        <w:rPr>
          <w:spacing w:val="-1"/>
          <w:sz w:val="24"/>
          <w:szCs w:val="24"/>
        </w:rPr>
        <w:t>a</w:t>
      </w:r>
      <w:r>
        <w:rPr>
          <w:spacing w:val="1"/>
          <w:sz w:val="24"/>
          <w:szCs w:val="24"/>
        </w:rPr>
        <w:t>l</w:t>
      </w:r>
      <w:r>
        <w:rPr>
          <w:sz w:val="24"/>
          <w:szCs w:val="24"/>
        </w:rPr>
        <w:t>a</w:t>
      </w:r>
      <w:r>
        <w:rPr>
          <w:spacing w:val="52"/>
          <w:sz w:val="24"/>
          <w:szCs w:val="24"/>
        </w:rPr>
        <w:t xml:space="preserve">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o</w:t>
      </w:r>
      <w:r>
        <w:rPr>
          <w:spacing w:val="53"/>
          <w:sz w:val="24"/>
          <w:szCs w:val="24"/>
        </w:rPr>
        <w:t xml:space="preserve"> </w:t>
      </w:r>
      <w:r>
        <w:rPr>
          <w:spacing w:val="-5"/>
          <w:sz w:val="24"/>
          <w:szCs w:val="24"/>
        </w:rPr>
        <w:t>y</w:t>
      </w:r>
      <w:r>
        <w:rPr>
          <w:spacing w:val="1"/>
          <w:sz w:val="24"/>
          <w:szCs w:val="24"/>
        </w:rPr>
        <w:t>ali</w:t>
      </w:r>
      <w:r>
        <w:rPr>
          <w:sz w:val="24"/>
          <w:szCs w:val="24"/>
        </w:rPr>
        <w:t>husu</w:t>
      </w:r>
      <w:r>
        <w:rPr>
          <w:spacing w:val="50"/>
          <w:sz w:val="24"/>
          <w:szCs w:val="24"/>
        </w:rPr>
        <w:t xml:space="preserve"> </w:t>
      </w:r>
      <w:r>
        <w:rPr>
          <w:sz w:val="24"/>
          <w:szCs w:val="24"/>
        </w:rPr>
        <w:t>k</w:t>
      </w:r>
      <w:r>
        <w:rPr>
          <w:spacing w:val="1"/>
          <w:sz w:val="24"/>
          <w:szCs w:val="24"/>
        </w:rPr>
        <w:t>iz</w:t>
      </w:r>
      <w:r>
        <w:rPr>
          <w:spacing w:val="-1"/>
          <w:sz w:val="24"/>
          <w:szCs w:val="24"/>
        </w:rPr>
        <w:t>az</w:t>
      </w:r>
      <w:r>
        <w:rPr>
          <w:sz w:val="24"/>
          <w:szCs w:val="24"/>
        </w:rPr>
        <w:t>i</w:t>
      </w:r>
      <w:r>
        <w:rPr>
          <w:spacing w:val="51"/>
          <w:sz w:val="24"/>
          <w:szCs w:val="24"/>
        </w:rPr>
        <w:t xml:space="preserve"> </w:t>
      </w:r>
      <w:r>
        <w:rPr>
          <w:spacing w:val="-1"/>
          <w:sz w:val="24"/>
          <w:szCs w:val="24"/>
        </w:rPr>
        <w:t>c</w:t>
      </w:r>
      <w:r>
        <w:rPr>
          <w:sz w:val="24"/>
          <w:szCs w:val="24"/>
        </w:rPr>
        <w:t>ha</w:t>
      </w:r>
      <w:r>
        <w:rPr>
          <w:spacing w:val="49"/>
          <w:sz w:val="24"/>
          <w:szCs w:val="24"/>
        </w:rPr>
        <w:t xml:space="preserve"> </w:t>
      </w:r>
      <w:r>
        <w:rPr>
          <w:sz w:val="24"/>
          <w:szCs w:val="24"/>
        </w:rPr>
        <w:t>p</w:t>
      </w:r>
      <w:r>
        <w:rPr>
          <w:spacing w:val="1"/>
          <w:sz w:val="24"/>
          <w:szCs w:val="24"/>
        </w:rPr>
        <w:t>ili</w:t>
      </w:r>
      <w:r>
        <w:rPr>
          <w:sz w:val="24"/>
          <w:szCs w:val="24"/>
        </w:rPr>
        <w:t>.</w:t>
      </w:r>
      <w:r>
        <w:rPr>
          <w:spacing w:val="50"/>
          <w:sz w:val="24"/>
          <w:szCs w:val="24"/>
        </w:rPr>
        <w:t xml:space="preserve"> </w:t>
      </w:r>
      <w:r>
        <w:rPr>
          <w:sz w:val="24"/>
          <w:szCs w:val="24"/>
        </w:rPr>
        <w:t>M</w:t>
      </w:r>
      <w:r>
        <w:rPr>
          <w:spacing w:val="-1"/>
          <w:sz w:val="24"/>
          <w:szCs w:val="24"/>
        </w:rPr>
        <w:t>af</w:t>
      </w:r>
      <w:r>
        <w:rPr>
          <w:sz w:val="24"/>
          <w:szCs w:val="24"/>
        </w:rPr>
        <w:t>un</w:t>
      </w:r>
      <w:r>
        <w:rPr>
          <w:spacing w:val="-2"/>
          <w:sz w:val="24"/>
          <w:szCs w:val="24"/>
        </w:rPr>
        <w:t>g</w:t>
      </w:r>
      <w:r>
        <w:rPr>
          <w:sz w:val="24"/>
          <w:szCs w:val="24"/>
        </w:rPr>
        <w:t>u</w:t>
      </w:r>
      <w:r>
        <w:rPr>
          <w:spacing w:val="50"/>
          <w:sz w:val="24"/>
          <w:szCs w:val="24"/>
        </w:rPr>
        <w:t xml:space="preserve"> </w:t>
      </w:r>
      <w:r>
        <w:rPr>
          <w:spacing w:val="2"/>
          <w:sz w:val="24"/>
          <w:szCs w:val="24"/>
        </w:rPr>
        <w:t>h</w:t>
      </w:r>
      <w:r>
        <w:rPr>
          <w:spacing w:val="4"/>
          <w:sz w:val="24"/>
          <w:szCs w:val="24"/>
        </w:rPr>
        <w:t>a</w:t>
      </w:r>
      <w:r>
        <w:rPr>
          <w:spacing w:val="-2"/>
          <w:sz w:val="24"/>
          <w:szCs w:val="24"/>
        </w:rPr>
        <w:t>y</w:t>
      </w:r>
      <w:r>
        <w:rPr>
          <w:sz w:val="24"/>
          <w:szCs w:val="24"/>
        </w:rPr>
        <w:t>a</w:t>
      </w:r>
      <w:r>
        <w:rPr>
          <w:spacing w:val="49"/>
          <w:sz w:val="24"/>
          <w:szCs w:val="24"/>
        </w:rPr>
        <w:t xml:space="preserve"> </w:t>
      </w:r>
      <w:r>
        <w:rPr>
          <w:sz w:val="24"/>
          <w:szCs w:val="24"/>
        </w:rPr>
        <w:t>na</w:t>
      </w:r>
      <w:r>
        <w:rPr>
          <w:spacing w:val="49"/>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ne k</w:t>
      </w:r>
      <w:r>
        <w:rPr>
          <w:spacing w:val="-1"/>
          <w:sz w:val="24"/>
          <w:szCs w:val="24"/>
        </w:rPr>
        <w:t>a</w:t>
      </w:r>
      <w:r>
        <w:rPr>
          <w:spacing w:val="1"/>
          <w:sz w:val="24"/>
          <w:szCs w:val="24"/>
        </w:rPr>
        <w:t>m</w:t>
      </w:r>
      <w:r>
        <w:rPr>
          <w:sz w:val="24"/>
          <w:szCs w:val="24"/>
        </w:rPr>
        <w:t>a</w:t>
      </w:r>
      <w:r>
        <w:rPr>
          <w:spacing w:val="59"/>
          <w:sz w:val="24"/>
          <w:szCs w:val="24"/>
        </w:rPr>
        <w:t xml:space="preserve"> </w:t>
      </w:r>
      <w:r>
        <w:rPr>
          <w:sz w:val="24"/>
          <w:szCs w:val="24"/>
        </w:rPr>
        <w:t>h</w:t>
      </w:r>
      <w:r>
        <w:rPr>
          <w:spacing w:val="4"/>
          <w:sz w:val="24"/>
          <w:szCs w:val="24"/>
        </w:rPr>
        <w:t>a</w:t>
      </w:r>
      <w:r>
        <w:rPr>
          <w:spacing w:val="-5"/>
          <w:sz w:val="24"/>
          <w:szCs w:val="24"/>
        </w:rPr>
        <w:t>y</w:t>
      </w:r>
      <w:r>
        <w:rPr>
          <w:sz w:val="24"/>
          <w:szCs w:val="24"/>
        </w:rPr>
        <w:t>a</w:t>
      </w:r>
      <w:r w:rsidR="00097B8D">
        <w:rPr>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z w:val="24"/>
          <w:szCs w:val="24"/>
        </w:rPr>
        <w:t>o</w:t>
      </w:r>
      <w:r>
        <w:rPr>
          <w:spacing w:val="2"/>
          <w:sz w:val="24"/>
          <w:szCs w:val="24"/>
        </w:rPr>
        <w:t>n</w:t>
      </w:r>
      <w:r>
        <w:rPr>
          <w:spacing w:val="-1"/>
          <w:sz w:val="24"/>
          <w:szCs w:val="24"/>
        </w:rPr>
        <w:t>e</w:t>
      </w:r>
      <w:r>
        <w:rPr>
          <w:sz w:val="24"/>
          <w:szCs w:val="24"/>
        </w:rPr>
        <w:t>sha</w:t>
      </w:r>
      <w:r w:rsidR="00097B8D">
        <w:rPr>
          <w:sz w:val="24"/>
          <w:szCs w:val="24"/>
        </w:rPr>
        <w:t xml:space="preserve"> </w:t>
      </w:r>
      <w:r>
        <w:rPr>
          <w:sz w:val="24"/>
          <w:szCs w:val="24"/>
        </w:rPr>
        <w:t>ku</w:t>
      </w:r>
      <w:r>
        <w:rPr>
          <w:spacing w:val="-1"/>
          <w:sz w:val="24"/>
          <w:szCs w:val="24"/>
        </w:rPr>
        <w:t>w</w:t>
      </w:r>
      <w:r>
        <w:rPr>
          <w:sz w:val="24"/>
          <w:szCs w:val="24"/>
        </w:rPr>
        <w:t>a</w:t>
      </w:r>
      <w:r>
        <w:rPr>
          <w:spacing w:val="59"/>
          <w:sz w:val="24"/>
          <w:szCs w:val="24"/>
        </w:rPr>
        <w:t xml:space="preserve"> </w:t>
      </w:r>
      <w:r>
        <w:rPr>
          <w:sz w:val="24"/>
          <w:szCs w:val="24"/>
        </w:rPr>
        <w:t>Musa</w:t>
      </w:r>
      <w:r>
        <w:rPr>
          <w:spacing w:val="59"/>
          <w:sz w:val="24"/>
          <w:szCs w:val="24"/>
        </w:rPr>
        <w:t xml:space="preserve"> </w:t>
      </w:r>
      <w:r>
        <w:rPr>
          <w:spacing w:val="-1"/>
          <w:sz w:val="24"/>
          <w:szCs w:val="24"/>
        </w:rPr>
        <w:t>a</w:t>
      </w:r>
      <w:r>
        <w:rPr>
          <w:spacing w:val="1"/>
          <w:sz w:val="24"/>
          <w:szCs w:val="24"/>
        </w:rPr>
        <w:t>lizi</w:t>
      </w:r>
      <w:r>
        <w:rPr>
          <w:sz w:val="24"/>
          <w:szCs w:val="24"/>
        </w:rPr>
        <w:t>ng</w:t>
      </w:r>
      <w:r>
        <w:rPr>
          <w:spacing w:val="-1"/>
          <w:sz w:val="24"/>
          <w:szCs w:val="24"/>
        </w:rPr>
        <w:t>a</w:t>
      </w:r>
      <w:r>
        <w:rPr>
          <w:spacing w:val="1"/>
          <w:sz w:val="24"/>
          <w:szCs w:val="24"/>
        </w:rPr>
        <w:t>ti</w:t>
      </w:r>
      <w:r>
        <w:rPr>
          <w:sz w:val="24"/>
          <w:szCs w:val="24"/>
        </w:rPr>
        <w:t>a</w:t>
      </w:r>
      <w:r w:rsidR="00097B8D">
        <w:rPr>
          <w:sz w:val="24"/>
          <w:szCs w:val="24"/>
        </w:rPr>
        <w:t xml:space="preserve"> </w:t>
      </w:r>
      <w:r>
        <w:rPr>
          <w:sz w:val="24"/>
          <w:szCs w:val="24"/>
        </w:rPr>
        <w:t>v</w:t>
      </w:r>
      <w:r>
        <w:rPr>
          <w:spacing w:val="1"/>
          <w:sz w:val="24"/>
          <w:szCs w:val="24"/>
        </w:rPr>
        <w:t>iz</w:t>
      </w:r>
      <w:r>
        <w:rPr>
          <w:spacing w:val="-1"/>
          <w:sz w:val="24"/>
          <w:szCs w:val="24"/>
        </w:rPr>
        <w:t>a</w:t>
      </w:r>
      <w:r>
        <w:rPr>
          <w:spacing w:val="2"/>
          <w:sz w:val="24"/>
          <w:szCs w:val="24"/>
        </w:rPr>
        <w:t>z</w:t>
      </w:r>
      <w:r>
        <w:rPr>
          <w:sz w:val="24"/>
          <w:szCs w:val="24"/>
        </w:rPr>
        <w:t>i</w:t>
      </w:r>
      <w:r w:rsidR="00097B8D">
        <w:rPr>
          <w:sz w:val="24"/>
          <w:szCs w:val="24"/>
        </w:rPr>
        <w:t xml:space="preserve"> </w:t>
      </w:r>
      <w:r>
        <w:rPr>
          <w:spacing w:val="2"/>
          <w:sz w:val="24"/>
          <w:szCs w:val="24"/>
        </w:rPr>
        <w:t>v</w:t>
      </w:r>
      <w:r>
        <w:rPr>
          <w:spacing w:val="-7"/>
          <w:sz w:val="24"/>
          <w:szCs w:val="24"/>
        </w:rPr>
        <w:t>y</w:t>
      </w:r>
      <w:r>
        <w:rPr>
          <w:sz w:val="24"/>
          <w:szCs w:val="24"/>
        </w:rPr>
        <w:t>o</w:t>
      </w:r>
      <w:r>
        <w:rPr>
          <w:spacing w:val="1"/>
          <w:sz w:val="24"/>
          <w:szCs w:val="24"/>
        </w:rPr>
        <w:t>t</w:t>
      </w:r>
      <w:r>
        <w:rPr>
          <w:sz w:val="24"/>
          <w:szCs w:val="24"/>
        </w:rPr>
        <w:t>e</w:t>
      </w:r>
      <w:r w:rsidR="00097B8D">
        <w:rPr>
          <w:sz w:val="24"/>
          <w:szCs w:val="24"/>
        </w:rPr>
        <w:t xml:space="preserve"> </w:t>
      </w:r>
      <w:r>
        <w:rPr>
          <w:spacing w:val="-1"/>
          <w:sz w:val="24"/>
          <w:szCs w:val="24"/>
        </w:rPr>
        <w:t>c</w:t>
      </w:r>
      <w:r>
        <w:rPr>
          <w:sz w:val="24"/>
          <w:szCs w:val="24"/>
        </w:rPr>
        <w:t>ha</w:t>
      </w:r>
      <w:r>
        <w:rPr>
          <w:spacing w:val="59"/>
          <w:sz w:val="24"/>
          <w:szCs w:val="24"/>
        </w:rPr>
        <w:t xml:space="preserve"> </w:t>
      </w:r>
      <w:r>
        <w:rPr>
          <w:sz w:val="24"/>
          <w:szCs w:val="24"/>
        </w:rPr>
        <w:t>k</w:t>
      </w:r>
      <w:r>
        <w:rPr>
          <w:spacing w:val="2"/>
          <w:sz w:val="24"/>
          <w:szCs w:val="24"/>
        </w:rPr>
        <w:t>w</w:t>
      </w:r>
      <w:r>
        <w:rPr>
          <w:spacing w:val="-1"/>
          <w:sz w:val="24"/>
          <w:szCs w:val="24"/>
        </w:rPr>
        <w:t>a</w:t>
      </w:r>
      <w:r>
        <w:rPr>
          <w:sz w:val="24"/>
          <w:szCs w:val="24"/>
        </w:rPr>
        <w:t>n</w:t>
      </w:r>
      <w:r>
        <w:rPr>
          <w:spacing w:val="1"/>
          <w:sz w:val="24"/>
          <w:szCs w:val="24"/>
        </w:rPr>
        <w:t>z</w:t>
      </w:r>
      <w:r>
        <w:rPr>
          <w:sz w:val="24"/>
          <w:szCs w:val="24"/>
        </w:rPr>
        <w:t>a</w:t>
      </w:r>
      <w:r>
        <w:rPr>
          <w:spacing w:val="59"/>
          <w:sz w:val="24"/>
          <w:szCs w:val="24"/>
        </w:rPr>
        <w:t xml:space="preserve"> </w:t>
      </w:r>
      <w:r>
        <w:rPr>
          <w:sz w:val="24"/>
          <w:szCs w:val="24"/>
        </w:rPr>
        <w:t>na</w:t>
      </w:r>
      <w:r>
        <w:rPr>
          <w:spacing w:val="59"/>
          <w:sz w:val="24"/>
          <w:szCs w:val="24"/>
        </w:rPr>
        <w:t xml:space="preserve"> </w:t>
      </w:r>
      <w:r>
        <w:rPr>
          <w:spacing w:val="-1"/>
          <w:sz w:val="24"/>
          <w:szCs w:val="24"/>
        </w:rPr>
        <w:t>c</w:t>
      </w:r>
      <w:r>
        <w:rPr>
          <w:spacing w:val="2"/>
          <w:sz w:val="24"/>
          <w:szCs w:val="24"/>
        </w:rPr>
        <w:t>h</w:t>
      </w:r>
      <w:r>
        <w:rPr>
          <w:sz w:val="24"/>
          <w:szCs w:val="24"/>
        </w:rPr>
        <w:t>a</w:t>
      </w:r>
      <w:r>
        <w:rPr>
          <w:spacing w:val="59"/>
          <w:sz w:val="24"/>
          <w:szCs w:val="24"/>
        </w:rPr>
        <w:t xml:space="preserve"> </w:t>
      </w:r>
      <w:r>
        <w:rPr>
          <w:sz w:val="24"/>
          <w:szCs w:val="24"/>
        </w:rPr>
        <w:t>p</w:t>
      </w:r>
      <w:r>
        <w:rPr>
          <w:spacing w:val="1"/>
          <w:sz w:val="24"/>
          <w:szCs w:val="24"/>
        </w:rPr>
        <w:t>il</w:t>
      </w:r>
      <w:r>
        <w:rPr>
          <w:sz w:val="24"/>
          <w:szCs w:val="24"/>
        </w:rPr>
        <w:t xml:space="preserve">i </w:t>
      </w:r>
      <w:r>
        <w:rPr>
          <w:spacing w:val="-1"/>
          <w:sz w:val="24"/>
          <w:szCs w:val="24"/>
        </w:rPr>
        <w:t>a</w:t>
      </w:r>
      <w:r>
        <w:rPr>
          <w:spacing w:val="1"/>
          <w:sz w:val="24"/>
          <w:szCs w:val="24"/>
        </w:rPr>
        <w:t>li</w:t>
      </w:r>
      <w:r>
        <w:rPr>
          <w:sz w:val="24"/>
          <w:szCs w:val="24"/>
        </w:rPr>
        <w:t>pok</w:t>
      </w:r>
      <w:r>
        <w:rPr>
          <w:spacing w:val="1"/>
          <w:sz w:val="24"/>
          <w:szCs w:val="24"/>
        </w:rPr>
        <w:t>i</w:t>
      </w:r>
      <w:r>
        <w:rPr>
          <w:spacing w:val="-1"/>
          <w:sz w:val="24"/>
          <w:szCs w:val="24"/>
        </w:rPr>
        <w:t>a</w:t>
      </w:r>
      <w:r>
        <w:rPr>
          <w:sz w:val="24"/>
          <w:szCs w:val="24"/>
        </w:rPr>
        <w:t>nd</w:t>
      </w:r>
      <w:r>
        <w:rPr>
          <w:spacing w:val="1"/>
          <w:sz w:val="24"/>
          <w:szCs w:val="24"/>
        </w:rPr>
        <w:t>i</w:t>
      </w:r>
      <w:r>
        <w:rPr>
          <w:sz w:val="24"/>
          <w:szCs w:val="24"/>
        </w:rPr>
        <w:t>ka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 h</w:t>
      </w:r>
      <w:r>
        <w:rPr>
          <w:spacing w:val="1"/>
          <w:sz w:val="24"/>
          <w:szCs w:val="24"/>
        </w:rPr>
        <w:t>i</w:t>
      </w:r>
      <w:r>
        <w:rPr>
          <w:sz w:val="24"/>
          <w:szCs w:val="24"/>
        </w:rPr>
        <w:t>k</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K</w:t>
      </w:r>
      <w:r>
        <w:rPr>
          <w:spacing w:val="1"/>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e</w:t>
      </w:r>
      <w:r>
        <w:rPr>
          <w:spacing w:val="30"/>
          <w:sz w:val="24"/>
          <w:szCs w:val="24"/>
        </w:rPr>
        <w:t xml:space="preserve"> </w:t>
      </w:r>
      <w:r>
        <w:rPr>
          <w:spacing w:val="-1"/>
          <w:sz w:val="24"/>
          <w:szCs w:val="24"/>
        </w:rPr>
        <w:t>c</w:t>
      </w:r>
      <w:r>
        <w:rPr>
          <w:sz w:val="24"/>
          <w:szCs w:val="24"/>
        </w:rPr>
        <w:t>ha</w:t>
      </w:r>
      <w:r>
        <w:rPr>
          <w:spacing w:val="28"/>
          <w:sz w:val="24"/>
          <w:szCs w:val="24"/>
        </w:rPr>
        <w:t xml:space="preserve"> </w:t>
      </w:r>
      <w:r>
        <w:rPr>
          <w:sz w:val="24"/>
          <w:szCs w:val="24"/>
        </w:rPr>
        <w:t>p</w:t>
      </w:r>
      <w:r>
        <w:rPr>
          <w:spacing w:val="1"/>
          <w:sz w:val="24"/>
          <w:szCs w:val="24"/>
        </w:rPr>
        <w:t>il</w:t>
      </w:r>
      <w:r>
        <w:rPr>
          <w:sz w:val="24"/>
          <w:szCs w:val="24"/>
        </w:rPr>
        <w:t>i</w:t>
      </w:r>
      <w:r>
        <w:rPr>
          <w:spacing w:val="29"/>
          <w:sz w:val="24"/>
          <w:szCs w:val="24"/>
        </w:rPr>
        <w:t xml:space="preserve"> </w:t>
      </w:r>
      <w:r>
        <w:rPr>
          <w:spacing w:val="-1"/>
          <w:sz w:val="24"/>
          <w:szCs w:val="24"/>
        </w:rPr>
        <w:t>c</w:t>
      </w:r>
      <w:r>
        <w:rPr>
          <w:spacing w:val="2"/>
          <w:sz w:val="24"/>
          <w:szCs w:val="24"/>
        </w:rPr>
        <w:t>h</w:t>
      </w:r>
      <w:r>
        <w:rPr>
          <w:sz w:val="24"/>
          <w:szCs w:val="24"/>
        </w:rPr>
        <w:t>a</w:t>
      </w:r>
      <w:r>
        <w:rPr>
          <w:spacing w:val="30"/>
          <w:sz w:val="24"/>
          <w:szCs w:val="24"/>
        </w:rPr>
        <w:t xml:space="preserve"> </w:t>
      </w:r>
      <w:r>
        <w:rPr>
          <w:spacing w:val="1"/>
          <w:sz w:val="24"/>
          <w:szCs w:val="24"/>
        </w:rPr>
        <w:t>m</w:t>
      </w:r>
      <w:r>
        <w:rPr>
          <w:sz w:val="24"/>
          <w:szCs w:val="24"/>
        </w:rPr>
        <w:t>uh</w:t>
      </w:r>
      <w:r>
        <w:rPr>
          <w:spacing w:val="1"/>
          <w:sz w:val="24"/>
          <w:szCs w:val="24"/>
        </w:rPr>
        <w:t>t</w:t>
      </w:r>
      <w:r>
        <w:rPr>
          <w:spacing w:val="-1"/>
          <w:sz w:val="24"/>
          <w:szCs w:val="24"/>
        </w:rPr>
        <w:t>a</w:t>
      </w:r>
      <w:r>
        <w:rPr>
          <w:sz w:val="24"/>
          <w:szCs w:val="24"/>
        </w:rPr>
        <w:t>s</w:t>
      </w:r>
      <w:r>
        <w:rPr>
          <w:spacing w:val="-1"/>
          <w:sz w:val="24"/>
          <w:szCs w:val="24"/>
        </w:rPr>
        <w:t>ar</w:t>
      </w:r>
      <w:r>
        <w:rPr>
          <w:sz w:val="24"/>
          <w:szCs w:val="24"/>
        </w:rPr>
        <w:t>i</w:t>
      </w:r>
      <w:r>
        <w:rPr>
          <w:spacing w:val="29"/>
          <w:sz w:val="24"/>
          <w:szCs w:val="24"/>
        </w:rPr>
        <w:t xml:space="preserve"> </w:t>
      </w:r>
      <w:r>
        <w:rPr>
          <w:spacing w:val="-1"/>
          <w:sz w:val="24"/>
          <w:szCs w:val="24"/>
        </w:rPr>
        <w:t>we</w:t>
      </w:r>
      <w:r>
        <w:rPr>
          <w:spacing w:val="1"/>
          <w:sz w:val="24"/>
          <w:szCs w:val="24"/>
        </w:rPr>
        <w:t>t</w:t>
      </w:r>
      <w:r>
        <w:rPr>
          <w:sz w:val="24"/>
          <w:szCs w:val="24"/>
        </w:rPr>
        <w:t>u</w:t>
      </w:r>
      <w:r>
        <w:rPr>
          <w:spacing w:val="29"/>
          <w:sz w:val="24"/>
          <w:szCs w:val="24"/>
        </w:rPr>
        <w:t xml:space="preserve"> </w:t>
      </w:r>
      <w:r>
        <w:rPr>
          <w:spacing w:val="2"/>
          <w:sz w:val="24"/>
          <w:szCs w:val="24"/>
        </w:rPr>
        <w:t>w</w:t>
      </w:r>
      <w:r>
        <w:rPr>
          <w:sz w:val="24"/>
          <w:szCs w:val="24"/>
        </w:rPr>
        <w:t>a</w:t>
      </w:r>
      <w:r>
        <w:rPr>
          <w:spacing w:val="28"/>
          <w:sz w:val="24"/>
          <w:szCs w:val="24"/>
        </w:rPr>
        <w:t xml:space="preserve"> </w:t>
      </w:r>
      <w:r>
        <w:rPr>
          <w:sz w:val="24"/>
          <w:szCs w:val="24"/>
        </w:rPr>
        <w:t>kus</w:t>
      </w:r>
      <w:r>
        <w:rPr>
          <w:spacing w:val="2"/>
          <w:sz w:val="24"/>
          <w:szCs w:val="24"/>
        </w:rPr>
        <w:t>u</w:t>
      </w:r>
      <w:r>
        <w:rPr>
          <w:sz w:val="24"/>
          <w:szCs w:val="24"/>
        </w:rPr>
        <w:t>di</w:t>
      </w:r>
      <w:r>
        <w:rPr>
          <w:spacing w:val="29"/>
          <w:sz w:val="24"/>
          <w:szCs w:val="24"/>
        </w:rPr>
        <w:t xml:space="preserve"> </w:t>
      </w:r>
      <w:r>
        <w:rPr>
          <w:sz w:val="24"/>
          <w:szCs w:val="24"/>
        </w:rPr>
        <w:t>la</w:t>
      </w:r>
      <w:r>
        <w:rPr>
          <w:spacing w:val="28"/>
          <w:sz w:val="24"/>
          <w:szCs w:val="24"/>
        </w:rPr>
        <w:t xml:space="preserve"> </w:t>
      </w:r>
      <w:r>
        <w:rPr>
          <w:spacing w:val="-1"/>
          <w:sz w:val="24"/>
          <w:szCs w:val="24"/>
        </w:rPr>
        <w:t>a</w:t>
      </w:r>
      <w:r>
        <w:rPr>
          <w:sz w:val="24"/>
          <w:szCs w:val="24"/>
        </w:rPr>
        <w:t>s</w:t>
      </w:r>
      <w:r>
        <w:rPr>
          <w:spacing w:val="1"/>
          <w:sz w:val="24"/>
          <w:szCs w:val="24"/>
        </w:rPr>
        <w:t>i</w:t>
      </w:r>
      <w:r>
        <w:rPr>
          <w:sz w:val="24"/>
          <w:szCs w:val="24"/>
        </w:rPr>
        <w:t>li</w:t>
      </w:r>
      <w:r>
        <w:rPr>
          <w:spacing w:val="29"/>
          <w:sz w:val="24"/>
          <w:szCs w:val="24"/>
        </w:rPr>
        <w:t xml:space="preserve"> </w:t>
      </w:r>
      <w:r>
        <w:rPr>
          <w:sz w:val="24"/>
          <w:szCs w:val="24"/>
        </w:rPr>
        <w:t>la</w:t>
      </w:r>
      <w:r>
        <w:rPr>
          <w:spacing w:val="28"/>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28"/>
          <w:sz w:val="24"/>
          <w:szCs w:val="24"/>
        </w:rPr>
        <w:t xml:space="preserve"> </w:t>
      </w:r>
      <w:r>
        <w:rPr>
          <w:sz w:val="24"/>
          <w:szCs w:val="24"/>
        </w:rPr>
        <w:t>ni</w:t>
      </w:r>
      <w:r>
        <w:rPr>
          <w:spacing w:val="34"/>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01726C">
        <w:rPr>
          <w:sz w:val="24"/>
          <w:szCs w:val="24"/>
        </w:rPr>
        <w:t>,</w:t>
      </w:r>
      <w:r>
        <w:rPr>
          <w:sz w:val="24"/>
          <w:szCs w:val="24"/>
        </w:rPr>
        <w:t xml:space="preserve"> k</w:t>
      </w:r>
      <w:r>
        <w:rPr>
          <w:spacing w:val="1"/>
          <w:sz w:val="24"/>
          <w:szCs w:val="24"/>
        </w:rPr>
        <w:t>il</w:t>
      </w:r>
      <w:r>
        <w:rPr>
          <w:sz w:val="24"/>
          <w:szCs w:val="24"/>
        </w:rPr>
        <w:t>a k</w:t>
      </w:r>
      <w:r>
        <w:rPr>
          <w:spacing w:val="1"/>
          <w:sz w:val="24"/>
          <w:szCs w:val="24"/>
        </w:rPr>
        <w:t>it</w:t>
      </w:r>
      <w:r>
        <w:rPr>
          <w:sz w:val="24"/>
          <w:szCs w:val="24"/>
        </w:rPr>
        <w:t>u</w:t>
      </w:r>
      <w:r>
        <w:rPr>
          <w:spacing w:val="1"/>
          <w:sz w:val="24"/>
          <w:szCs w:val="24"/>
        </w:rPr>
        <w:t xml:space="preserve"> </w:t>
      </w:r>
      <w:r>
        <w:rPr>
          <w:sz w:val="24"/>
          <w:szCs w:val="24"/>
        </w:rPr>
        <w:t>k</w:t>
      </w:r>
      <w:r>
        <w:rPr>
          <w:spacing w:val="1"/>
          <w:sz w:val="24"/>
          <w:szCs w:val="24"/>
        </w:rPr>
        <w:t>ili</w:t>
      </w:r>
      <w:r>
        <w:rPr>
          <w:spacing w:val="-1"/>
          <w:sz w:val="24"/>
          <w:szCs w:val="24"/>
        </w:rPr>
        <w:t>c</w:t>
      </w:r>
      <w:r>
        <w:rPr>
          <w:sz w:val="24"/>
          <w:szCs w:val="24"/>
        </w:rPr>
        <w:t>hos</w:t>
      </w:r>
      <w:r>
        <w:rPr>
          <w:spacing w:val="-1"/>
          <w:sz w:val="24"/>
          <w:szCs w:val="24"/>
        </w:rPr>
        <w:t>e</w:t>
      </w:r>
      <w:r>
        <w:rPr>
          <w:spacing w:val="1"/>
          <w:sz w:val="24"/>
          <w:szCs w:val="24"/>
        </w:rPr>
        <w:t>m</w:t>
      </w:r>
      <w:r>
        <w:rPr>
          <w:sz w:val="24"/>
          <w:szCs w:val="24"/>
        </w:rPr>
        <w:t>a kuhusu</w:t>
      </w:r>
      <w:r>
        <w:rPr>
          <w:spacing w:val="1"/>
          <w:sz w:val="24"/>
          <w:szCs w:val="24"/>
        </w:rPr>
        <w:t xml:space="preserve"> </w:t>
      </w:r>
      <w:r>
        <w:rPr>
          <w:spacing w:val="-1"/>
          <w:sz w:val="24"/>
          <w:szCs w:val="24"/>
        </w:rPr>
        <w:t>“</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pacing w:val="-1"/>
          <w:sz w:val="24"/>
          <w:szCs w:val="24"/>
        </w:rPr>
        <w:t>c</w:t>
      </w:r>
      <w:r>
        <w:rPr>
          <w:sz w:val="24"/>
          <w:szCs w:val="24"/>
        </w:rPr>
        <w:t>ha k</w:t>
      </w:r>
      <w:r>
        <w:rPr>
          <w:spacing w:val="-1"/>
          <w:sz w:val="24"/>
          <w:szCs w:val="24"/>
        </w:rPr>
        <w:t>wa</w:t>
      </w:r>
      <w:r>
        <w:rPr>
          <w:sz w:val="24"/>
          <w:szCs w:val="24"/>
        </w:rPr>
        <w:t>n</w:t>
      </w:r>
      <w:r>
        <w:rPr>
          <w:spacing w:val="1"/>
          <w:sz w:val="24"/>
          <w:szCs w:val="24"/>
        </w:rPr>
        <w:t>z</w:t>
      </w:r>
      <w:r>
        <w:rPr>
          <w:spacing w:val="-1"/>
          <w:sz w:val="24"/>
          <w:szCs w:val="24"/>
        </w:rPr>
        <w:t>a</w:t>
      </w:r>
      <w:r>
        <w:rPr>
          <w:sz w:val="24"/>
          <w:szCs w:val="24"/>
        </w:rPr>
        <w:t>” k</w:t>
      </w:r>
      <w:r>
        <w:rPr>
          <w:spacing w:val="1"/>
          <w:sz w:val="24"/>
          <w:szCs w:val="24"/>
        </w:rPr>
        <w:t>i</w:t>
      </w:r>
      <w:r>
        <w:rPr>
          <w:sz w:val="24"/>
          <w:szCs w:val="24"/>
        </w:rPr>
        <w:t>l</w:t>
      </w:r>
      <w:r>
        <w:rPr>
          <w:spacing w:val="1"/>
          <w:sz w:val="24"/>
          <w:szCs w:val="24"/>
        </w:rPr>
        <w:t>i</w:t>
      </w:r>
      <w:r>
        <w:rPr>
          <w:spacing w:val="-1"/>
          <w:sz w:val="24"/>
          <w:szCs w:val="24"/>
        </w:rPr>
        <w:t>a</w:t>
      </w:r>
      <w:r>
        <w:rPr>
          <w:sz w:val="24"/>
          <w:szCs w:val="24"/>
        </w:rPr>
        <w:t>ndikw</w:t>
      </w:r>
      <w:r>
        <w:rPr>
          <w:spacing w:val="-1"/>
          <w:sz w:val="24"/>
          <w:szCs w:val="24"/>
        </w:rPr>
        <w:t>a</w:t>
      </w:r>
      <w:r>
        <w:rPr>
          <w:sz w:val="24"/>
          <w:szCs w:val="24"/>
        </w:rPr>
        <w:t>,</w:t>
      </w:r>
      <w:r>
        <w:rPr>
          <w:spacing w:val="4"/>
          <w:sz w:val="24"/>
          <w:szCs w:val="24"/>
        </w:rPr>
        <w:t xml:space="preserve"> </w:t>
      </w:r>
      <w:r>
        <w:rPr>
          <w:spacing w:val="-1"/>
          <w:sz w:val="24"/>
          <w:szCs w:val="24"/>
        </w:rPr>
        <w:t>“</w:t>
      </w:r>
      <w:r>
        <w:rPr>
          <w:sz w:val="24"/>
          <w:szCs w:val="24"/>
        </w:rPr>
        <w:t>ku</w:t>
      </w:r>
      <w:r>
        <w:rPr>
          <w:spacing w:val="-1"/>
          <w:sz w:val="24"/>
          <w:szCs w:val="24"/>
        </w:rPr>
        <w:t>e</w:t>
      </w:r>
      <w:r>
        <w:rPr>
          <w:spacing w:val="1"/>
          <w:sz w:val="24"/>
          <w:szCs w:val="24"/>
        </w:rPr>
        <w:t>l</w:t>
      </w:r>
      <w:r>
        <w:rPr>
          <w:spacing w:val="-1"/>
          <w:sz w:val="24"/>
          <w:szCs w:val="24"/>
        </w:rPr>
        <w:t>e</w:t>
      </w:r>
      <w:r>
        <w:rPr>
          <w:spacing w:val="2"/>
          <w:sz w:val="24"/>
          <w:szCs w:val="24"/>
        </w:rPr>
        <w:t>k</w:t>
      </w:r>
      <w:r>
        <w:rPr>
          <w:spacing w:val="-1"/>
          <w:sz w:val="24"/>
          <w:szCs w:val="24"/>
        </w:rPr>
        <w:t>e</w:t>
      </w:r>
      <w:r>
        <w:rPr>
          <w:spacing w:val="1"/>
          <w:sz w:val="24"/>
          <w:szCs w:val="24"/>
        </w:rPr>
        <w:t>z</w:t>
      </w:r>
      <w:r>
        <w:rPr>
          <w:sz w:val="24"/>
          <w:szCs w:val="24"/>
        </w:rPr>
        <w:t>a 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pacing w:val="-1"/>
          <w:sz w:val="24"/>
          <w:szCs w:val="24"/>
        </w:rPr>
        <w:t>c</w:t>
      </w:r>
      <w:r>
        <w:rPr>
          <w:sz w:val="24"/>
          <w:szCs w:val="24"/>
        </w:rPr>
        <w:t xml:space="preserve">ha pili.” </w:t>
      </w:r>
      <w:r>
        <w:rPr>
          <w:spacing w:val="-1"/>
          <w:sz w:val="24"/>
          <w:szCs w:val="24"/>
        </w:rPr>
        <w:t>H</w:t>
      </w:r>
      <w:r>
        <w:rPr>
          <w:spacing w:val="3"/>
          <w:sz w:val="24"/>
          <w:szCs w:val="24"/>
        </w:rPr>
        <w:t>i</w:t>
      </w:r>
      <w:r>
        <w:rPr>
          <w:spacing w:val="-7"/>
          <w:sz w:val="24"/>
          <w:szCs w:val="24"/>
        </w:rPr>
        <w:t>y</w:t>
      </w:r>
      <w:r>
        <w:rPr>
          <w:sz w:val="24"/>
          <w:szCs w:val="24"/>
        </w:rPr>
        <w:t>o</w:t>
      </w:r>
      <w:r>
        <w:rPr>
          <w:spacing w:val="1"/>
          <w:sz w:val="24"/>
          <w:szCs w:val="24"/>
        </w:rPr>
        <w:t xml:space="preserve"> </w:t>
      </w:r>
      <w:r>
        <w:rPr>
          <w:sz w:val="24"/>
          <w:szCs w:val="24"/>
        </w:rPr>
        <w:t>ni</w:t>
      </w:r>
      <w:r>
        <w:rPr>
          <w:spacing w:val="2"/>
          <w:sz w:val="24"/>
          <w:szCs w:val="24"/>
        </w:rPr>
        <w:t xml:space="preserve"> </w:t>
      </w:r>
      <w:r>
        <w:rPr>
          <w:sz w:val="24"/>
          <w:szCs w:val="24"/>
        </w:rPr>
        <w:t>kus</w:t>
      </w:r>
      <w:r>
        <w:rPr>
          <w:spacing w:val="-1"/>
          <w:sz w:val="24"/>
          <w:szCs w:val="24"/>
        </w:rPr>
        <w:t>e</w:t>
      </w:r>
      <w:r>
        <w:rPr>
          <w:spacing w:val="1"/>
          <w:sz w:val="24"/>
          <w:szCs w:val="24"/>
        </w:rPr>
        <w:t>m</w:t>
      </w:r>
      <w:r>
        <w:rPr>
          <w:spacing w:val="-1"/>
          <w:sz w:val="24"/>
          <w:szCs w:val="24"/>
        </w:rPr>
        <w:t>a</w:t>
      </w:r>
      <w:r>
        <w:rPr>
          <w:sz w:val="24"/>
          <w:szCs w:val="24"/>
        </w:rPr>
        <w:t>,</w:t>
      </w:r>
      <w:r>
        <w:rPr>
          <w:spacing w:val="1"/>
          <w:sz w:val="24"/>
          <w:szCs w:val="24"/>
        </w:rPr>
        <w:t xml:space="preserve"> </w:t>
      </w:r>
      <w:r>
        <w:rPr>
          <w:sz w:val="24"/>
          <w:szCs w:val="24"/>
        </w:rPr>
        <w:t xml:space="preserve">Musa </w:t>
      </w:r>
      <w:r>
        <w:rPr>
          <w:spacing w:val="-1"/>
          <w:sz w:val="24"/>
          <w:szCs w:val="24"/>
        </w:rPr>
        <w:t>a</w:t>
      </w:r>
      <w:r>
        <w:rPr>
          <w:spacing w:val="1"/>
          <w:sz w:val="24"/>
          <w:szCs w:val="24"/>
        </w:rPr>
        <w:t>li</w:t>
      </w:r>
      <w:r>
        <w:rPr>
          <w:spacing w:val="-1"/>
          <w:sz w:val="24"/>
          <w:szCs w:val="24"/>
        </w:rPr>
        <w:t>a</w:t>
      </w:r>
      <w:r>
        <w:rPr>
          <w:sz w:val="24"/>
          <w:szCs w:val="24"/>
        </w:rPr>
        <w:t>nd</w:t>
      </w:r>
      <w:r>
        <w:rPr>
          <w:spacing w:val="1"/>
          <w:sz w:val="24"/>
          <w:szCs w:val="24"/>
        </w:rPr>
        <w: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k</w:t>
      </w:r>
      <w:r>
        <w:rPr>
          <w:spacing w:val="-1"/>
          <w:sz w:val="24"/>
          <w:szCs w:val="24"/>
        </w:rPr>
        <w:t>a</w:t>
      </w:r>
      <w:r>
        <w:rPr>
          <w:spacing w:val="1"/>
          <w:sz w:val="24"/>
          <w:szCs w:val="24"/>
        </w:rPr>
        <w:t>m</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w:t>
      </w:r>
      <w:r>
        <w:rPr>
          <w:spacing w:val="-1"/>
          <w:sz w:val="24"/>
          <w:szCs w:val="24"/>
        </w:rPr>
        <w:t>e</w:t>
      </w:r>
      <w:r>
        <w:rPr>
          <w:spacing w:val="2"/>
          <w:sz w:val="24"/>
          <w:szCs w:val="24"/>
        </w:rPr>
        <w:t>n</w:t>
      </w:r>
      <w:r>
        <w:rPr>
          <w:spacing w:val="-5"/>
          <w:sz w:val="24"/>
          <w:szCs w:val="24"/>
        </w:rPr>
        <w:t>y</w:t>
      </w:r>
      <w:r>
        <w:rPr>
          <w:sz w:val="24"/>
          <w:szCs w:val="24"/>
        </w:rPr>
        <w:t xml:space="preserve">e </w:t>
      </w:r>
      <w:r>
        <w:rPr>
          <w:spacing w:val="1"/>
          <w:sz w:val="24"/>
          <w:szCs w:val="24"/>
        </w:rPr>
        <w:t>mam</w:t>
      </w:r>
      <w:r>
        <w:rPr>
          <w:spacing w:val="-1"/>
          <w:sz w:val="24"/>
          <w:szCs w:val="24"/>
        </w:rPr>
        <w:t>a</w:t>
      </w:r>
      <w:r>
        <w:rPr>
          <w:spacing w:val="1"/>
          <w:sz w:val="24"/>
          <w:szCs w:val="24"/>
        </w:rPr>
        <w:t>l</w:t>
      </w:r>
      <w:r>
        <w:rPr>
          <w:spacing w:val="-1"/>
          <w:sz w:val="24"/>
          <w:szCs w:val="24"/>
        </w:rPr>
        <w:t>a</w:t>
      </w:r>
      <w:r>
        <w:rPr>
          <w:sz w:val="24"/>
          <w:szCs w:val="24"/>
        </w:rPr>
        <w:t>ka k</w:t>
      </w:r>
      <w:r>
        <w:rPr>
          <w:spacing w:val="-1"/>
          <w:sz w:val="24"/>
          <w:szCs w:val="24"/>
        </w:rPr>
        <w:t>a</w:t>
      </w:r>
      <w:r>
        <w:rPr>
          <w:spacing w:val="1"/>
          <w:sz w:val="24"/>
          <w:szCs w:val="24"/>
        </w:rPr>
        <w:t>mil</w:t>
      </w:r>
      <w:r>
        <w:rPr>
          <w:sz w:val="24"/>
          <w:szCs w:val="24"/>
        </w:rPr>
        <w:t xml:space="preserve">i </w:t>
      </w:r>
      <w:r>
        <w:rPr>
          <w:spacing w:val="-1"/>
          <w:sz w:val="24"/>
          <w:szCs w:val="24"/>
        </w:rPr>
        <w:t>a</w:t>
      </w:r>
      <w:r>
        <w:rPr>
          <w:spacing w:val="1"/>
          <w:sz w:val="24"/>
          <w:szCs w:val="24"/>
        </w:rPr>
        <w:t>m</w:t>
      </w:r>
      <w:r>
        <w:rPr>
          <w:sz w:val="24"/>
          <w:szCs w:val="24"/>
        </w:rPr>
        <w:t>b</w:t>
      </w:r>
      <w:r>
        <w:rPr>
          <w:spacing w:val="-1"/>
          <w:sz w:val="24"/>
          <w:szCs w:val="24"/>
        </w:rPr>
        <w:t>ac</w:t>
      </w:r>
      <w:r>
        <w:rPr>
          <w:sz w:val="24"/>
          <w:szCs w:val="24"/>
        </w:rPr>
        <w:t>ho h</w:t>
      </w:r>
      <w:r>
        <w:rPr>
          <w:spacing w:val="-1"/>
          <w:sz w:val="24"/>
          <w:szCs w:val="24"/>
        </w:rPr>
        <w:t>a</w:t>
      </w:r>
      <w:r>
        <w:rPr>
          <w:sz w:val="24"/>
          <w:szCs w:val="24"/>
        </w:rPr>
        <w:t>dh</w:t>
      </w:r>
      <w:r>
        <w:rPr>
          <w:spacing w:val="1"/>
          <w:sz w:val="24"/>
          <w:szCs w:val="24"/>
        </w:rPr>
        <w:t>i</w:t>
      </w:r>
      <w:r>
        <w:rPr>
          <w:spacing w:val="2"/>
          <w:sz w:val="24"/>
          <w:szCs w:val="24"/>
        </w:rPr>
        <w:t>r</w:t>
      </w:r>
      <w:r>
        <w:rPr>
          <w:sz w:val="24"/>
          <w:szCs w:val="24"/>
        </w:rPr>
        <w:t>a</w:t>
      </w:r>
      <w:r>
        <w:rPr>
          <w:spacing w:val="4"/>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a</w:t>
      </w:r>
      <w:r>
        <w:rPr>
          <w:sz w:val="24"/>
          <w:szCs w:val="24"/>
        </w:rPr>
        <w:t>s</w:t>
      </w:r>
      <w:r>
        <w:rPr>
          <w:spacing w:val="1"/>
          <w:sz w:val="24"/>
          <w:szCs w:val="24"/>
        </w:rPr>
        <w:t>ili</w:t>
      </w:r>
      <w:r>
        <w:rPr>
          <w:sz w:val="24"/>
          <w:szCs w:val="24"/>
        </w:rPr>
        <w:t>, k</w:t>
      </w:r>
      <w:r>
        <w:rPr>
          <w:spacing w:val="1"/>
          <w:sz w:val="24"/>
          <w:szCs w:val="24"/>
        </w:rPr>
        <w:t>iz</w:t>
      </w:r>
      <w:r>
        <w:rPr>
          <w:spacing w:val="-1"/>
          <w:sz w:val="24"/>
          <w:szCs w:val="24"/>
        </w:rPr>
        <w:t>az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w:t>
      </w:r>
      <w:r>
        <w:rPr>
          <w:sz w:val="24"/>
          <w:szCs w:val="24"/>
        </w:rPr>
        <w:t>i k</w:t>
      </w:r>
      <w:r>
        <w:rPr>
          <w:spacing w:val="1"/>
          <w:sz w:val="24"/>
          <w:szCs w:val="24"/>
        </w:rPr>
        <w:t>ili</w:t>
      </w:r>
      <w:r>
        <w:rPr>
          <w:spacing w:val="-2"/>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ti</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hudu</w:t>
      </w:r>
      <w:r>
        <w:rPr>
          <w:spacing w:val="1"/>
          <w:sz w:val="24"/>
          <w:szCs w:val="24"/>
        </w:rPr>
        <w:t>m</w:t>
      </w:r>
      <w:r>
        <w:rPr>
          <w:sz w:val="24"/>
          <w:szCs w:val="24"/>
        </w:rPr>
        <w:t>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p>
    <w:p w:rsidR="000A64D0" w:rsidRDefault="00A92DB8" w:rsidP="00011F92">
      <w:pPr>
        <w:ind w:firstLine="720"/>
        <w:jc w:val="both"/>
        <w:rPr>
          <w:sz w:val="24"/>
          <w:szCs w:val="24"/>
        </w:rPr>
      </w:pPr>
      <w:r>
        <w:rPr>
          <w:sz w:val="24"/>
          <w:szCs w:val="24"/>
        </w:rPr>
        <w:t>Tun</w:t>
      </w:r>
      <w:r>
        <w:rPr>
          <w:spacing w:val="-1"/>
          <w:sz w:val="24"/>
          <w:szCs w:val="24"/>
        </w:rPr>
        <w:t>a</w:t>
      </w:r>
      <w:r>
        <w:rPr>
          <w:sz w:val="24"/>
          <w:szCs w:val="24"/>
        </w:rPr>
        <w:t>poso</w:t>
      </w:r>
      <w:r>
        <w:rPr>
          <w:spacing w:val="1"/>
          <w:sz w:val="24"/>
          <w:szCs w:val="24"/>
        </w:rPr>
        <w:t>m</w:t>
      </w:r>
      <w:r>
        <w:rPr>
          <w:sz w:val="24"/>
          <w:szCs w:val="24"/>
        </w:rPr>
        <w:t>a</w:t>
      </w:r>
      <w:r>
        <w:rPr>
          <w:spacing w:val="59"/>
          <w:sz w:val="24"/>
          <w:szCs w:val="24"/>
        </w:rPr>
        <w:t xml:space="preserve"> </w:t>
      </w:r>
      <w:r>
        <w:rPr>
          <w:sz w:val="24"/>
          <w:szCs w:val="24"/>
        </w:rPr>
        <w:t>k</w:t>
      </w:r>
      <w:r>
        <w:rPr>
          <w:spacing w:val="1"/>
          <w:sz w:val="24"/>
          <w:szCs w:val="24"/>
        </w:rPr>
        <w:t>it</w:t>
      </w:r>
      <w:r>
        <w:rPr>
          <w:spacing w:val="-1"/>
          <w:sz w:val="24"/>
          <w:szCs w:val="24"/>
        </w:rPr>
        <w:t>a</w:t>
      </w:r>
      <w:r>
        <w:rPr>
          <w:sz w:val="24"/>
          <w:szCs w:val="24"/>
        </w:rPr>
        <w:t>bu</w:t>
      </w:r>
      <w:r w:rsidR="00097B8D">
        <w:rPr>
          <w:sz w:val="24"/>
          <w:szCs w:val="24"/>
        </w:rPr>
        <w:t xml:space="preserve"> </w:t>
      </w:r>
      <w:r>
        <w:rPr>
          <w:spacing w:val="-1"/>
          <w:sz w:val="24"/>
          <w:szCs w:val="24"/>
        </w:rPr>
        <w:t>c</w:t>
      </w:r>
      <w:r>
        <w:rPr>
          <w:sz w:val="24"/>
          <w:szCs w:val="24"/>
        </w:rPr>
        <w:t>ha</w:t>
      </w:r>
      <w:r w:rsidR="00097B8D">
        <w:rPr>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sidR="00097B8D">
        <w:rPr>
          <w:sz w:val="24"/>
          <w:szCs w:val="24"/>
        </w:rPr>
        <w:t xml:space="preserve"> </w:t>
      </w:r>
      <w:r>
        <w:rPr>
          <w:spacing w:val="1"/>
          <w:sz w:val="24"/>
          <w:szCs w:val="24"/>
        </w:rPr>
        <w:t>i</w:t>
      </w:r>
      <w:r>
        <w:rPr>
          <w:sz w:val="24"/>
          <w:szCs w:val="24"/>
        </w:rPr>
        <w:t>n</w:t>
      </w:r>
      <w:r>
        <w:rPr>
          <w:spacing w:val="-1"/>
          <w:sz w:val="24"/>
          <w:szCs w:val="24"/>
        </w:rPr>
        <w:t>a</w:t>
      </w:r>
      <w:r>
        <w:rPr>
          <w:sz w:val="24"/>
          <w:szCs w:val="24"/>
        </w:rPr>
        <w:t>k</w:t>
      </w:r>
      <w:r>
        <w:rPr>
          <w:spacing w:val="2"/>
          <w:sz w:val="24"/>
          <w:szCs w:val="24"/>
        </w:rPr>
        <w:t>u</w:t>
      </w:r>
      <w:r>
        <w:rPr>
          <w:spacing w:val="-1"/>
          <w:sz w:val="24"/>
          <w:szCs w:val="24"/>
        </w:rPr>
        <w:t>w</w:t>
      </w:r>
      <w:r>
        <w:rPr>
          <w:sz w:val="24"/>
          <w:szCs w:val="24"/>
        </w:rPr>
        <w:t>a</w:t>
      </w:r>
      <w:r w:rsidR="00097B8D">
        <w:rPr>
          <w:sz w:val="24"/>
          <w:szCs w:val="24"/>
        </w:rPr>
        <w:t xml:space="preserve"> </w:t>
      </w:r>
      <w:r>
        <w:rPr>
          <w:spacing w:val="-1"/>
          <w:sz w:val="24"/>
          <w:szCs w:val="24"/>
        </w:rPr>
        <w:t>wa</w:t>
      </w:r>
      <w:r>
        <w:rPr>
          <w:spacing w:val="1"/>
          <w:sz w:val="24"/>
          <w:szCs w:val="24"/>
        </w:rPr>
        <w:t>z</w:t>
      </w:r>
      <w:r>
        <w:rPr>
          <w:sz w:val="24"/>
          <w:szCs w:val="24"/>
        </w:rPr>
        <w:t>i</w:t>
      </w:r>
      <w:r w:rsidR="00097B8D">
        <w:rPr>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097B8D">
        <w:rPr>
          <w:sz w:val="24"/>
          <w:szCs w:val="24"/>
        </w:rPr>
        <w:t xml:space="preserve"> </w:t>
      </w:r>
      <w:r>
        <w:rPr>
          <w:sz w:val="24"/>
          <w:szCs w:val="24"/>
        </w:rPr>
        <w:t>Musa</w:t>
      </w:r>
      <w:r w:rsidR="00097B8D">
        <w:rPr>
          <w:sz w:val="24"/>
          <w:szCs w:val="24"/>
        </w:rPr>
        <w:t xml:space="preserve"> </w:t>
      </w:r>
      <w:r>
        <w:rPr>
          <w:spacing w:val="-1"/>
          <w:sz w:val="24"/>
          <w:szCs w:val="24"/>
        </w:rPr>
        <w:t>a</w:t>
      </w:r>
      <w:r>
        <w:rPr>
          <w:spacing w:val="1"/>
          <w:sz w:val="24"/>
          <w:szCs w:val="24"/>
        </w:rPr>
        <w:t>li</w:t>
      </w:r>
      <w:r>
        <w:rPr>
          <w:spacing w:val="-1"/>
          <w:sz w:val="24"/>
          <w:szCs w:val="24"/>
        </w:rPr>
        <w:t>a</w:t>
      </w:r>
      <w:r>
        <w:rPr>
          <w:sz w:val="24"/>
          <w:szCs w:val="24"/>
        </w:rPr>
        <w:t>nd</w:t>
      </w:r>
      <w:r>
        <w:rPr>
          <w:spacing w:val="1"/>
          <w:sz w:val="24"/>
          <w:szCs w:val="24"/>
        </w:rPr>
        <w:t>i</w:t>
      </w:r>
      <w:r>
        <w:rPr>
          <w:sz w:val="24"/>
          <w:szCs w:val="24"/>
        </w:rPr>
        <w:t>ka</w:t>
      </w:r>
      <w:r>
        <w:rPr>
          <w:spacing w:val="59"/>
          <w:sz w:val="24"/>
          <w:szCs w:val="24"/>
        </w:rPr>
        <w:t xml:space="preserve"> </w:t>
      </w:r>
      <w:r>
        <w:rPr>
          <w:sz w:val="24"/>
          <w:szCs w:val="24"/>
        </w:rPr>
        <w:t>k</w:t>
      </w:r>
      <w:r>
        <w:rPr>
          <w:spacing w:val="2"/>
          <w:sz w:val="24"/>
          <w:szCs w:val="24"/>
        </w:rPr>
        <w:t>w</w:t>
      </w:r>
      <w:r>
        <w:rPr>
          <w:sz w:val="24"/>
          <w:szCs w:val="24"/>
        </w:rPr>
        <w:t>a m</w:t>
      </w:r>
      <w:r>
        <w:rPr>
          <w:spacing w:val="-1"/>
          <w:sz w:val="24"/>
          <w:szCs w:val="24"/>
        </w:rPr>
        <w:t>a</w:t>
      </w:r>
      <w:r>
        <w:rPr>
          <w:sz w:val="24"/>
          <w:szCs w:val="24"/>
        </w:rPr>
        <w:t>kini</w:t>
      </w:r>
      <w:r>
        <w:rPr>
          <w:spacing w:val="2"/>
          <w:sz w:val="24"/>
          <w:szCs w:val="24"/>
        </w:rPr>
        <w:t xml:space="preserve"> </w:t>
      </w:r>
      <w:r>
        <w:rPr>
          <w:sz w:val="24"/>
          <w:szCs w:val="24"/>
        </w:rPr>
        <w:t>histo</w:t>
      </w:r>
      <w:r>
        <w:rPr>
          <w:spacing w:val="-1"/>
          <w:sz w:val="24"/>
          <w:szCs w:val="24"/>
        </w:rPr>
        <w:t>r</w:t>
      </w:r>
      <w:r>
        <w:rPr>
          <w:sz w:val="24"/>
          <w:szCs w:val="24"/>
        </w:rPr>
        <w:t>ia</w:t>
      </w:r>
      <w:r>
        <w:rPr>
          <w:spacing w:val="3"/>
          <w:sz w:val="24"/>
          <w:szCs w:val="24"/>
        </w:rPr>
        <w:t xml:space="preserve"> </w:t>
      </w:r>
      <w:r>
        <w:rPr>
          <w:spacing w:val="-5"/>
          <w:sz w:val="24"/>
          <w:szCs w:val="24"/>
        </w:rPr>
        <w:t>y</w:t>
      </w:r>
      <w:r>
        <w:rPr>
          <w:spacing w:val="-1"/>
          <w:sz w:val="24"/>
          <w:szCs w:val="24"/>
        </w:rPr>
        <w:t>a</w:t>
      </w:r>
      <w:r>
        <w:rPr>
          <w:sz w:val="24"/>
          <w:szCs w:val="24"/>
        </w:rPr>
        <w:t xml:space="preserve">ke </w:t>
      </w:r>
      <w:r>
        <w:rPr>
          <w:spacing w:val="2"/>
          <w:sz w:val="24"/>
          <w:szCs w:val="24"/>
        </w:rPr>
        <w:t>kw</w:t>
      </w:r>
      <w:r>
        <w:rPr>
          <w:sz w:val="24"/>
          <w:szCs w:val="24"/>
        </w:rPr>
        <w:t>a su</w:t>
      </w:r>
      <w:r>
        <w:rPr>
          <w:spacing w:val="-1"/>
          <w:sz w:val="24"/>
          <w:szCs w:val="24"/>
        </w:rPr>
        <w:t>r</w:t>
      </w:r>
      <w:r>
        <w:rPr>
          <w:sz w:val="24"/>
          <w:szCs w:val="24"/>
        </w:rPr>
        <w:t xml:space="preserve">a </w:t>
      </w:r>
      <w:r>
        <w:rPr>
          <w:spacing w:val="-1"/>
          <w:sz w:val="24"/>
          <w:szCs w:val="24"/>
        </w:rPr>
        <w:t>a</w:t>
      </w:r>
      <w:r>
        <w:rPr>
          <w:sz w:val="24"/>
          <w:szCs w:val="24"/>
        </w:rPr>
        <w:t>m</w:t>
      </w:r>
      <w:r>
        <w:rPr>
          <w:spacing w:val="2"/>
          <w:sz w:val="24"/>
          <w:szCs w:val="24"/>
        </w:rPr>
        <w:t>b</w:t>
      </w:r>
      <w:r>
        <w:rPr>
          <w:spacing w:val="4"/>
          <w:sz w:val="24"/>
          <w:szCs w:val="24"/>
        </w:rPr>
        <w:t>a</w:t>
      </w:r>
      <w:r>
        <w:rPr>
          <w:spacing w:val="-5"/>
          <w:sz w:val="24"/>
          <w:szCs w:val="24"/>
        </w:rPr>
        <w:t>y</w:t>
      </w:r>
      <w:r>
        <w:rPr>
          <w:sz w:val="24"/>
          <w:szCs w:val="24"/>
        </w:rPr>
        <w:t>o</w:t>
      </w:r>
      <w:r>
        <w:rPr>
          <w:spacing w:val="1"/>
          <w:sz w:val="24"/>
          <w:szCs w:val="24"/>
        </w:rPr>
        <w:t xml:space="preserve"> </w:t>
      </w:r>
      <w:r>
        <w:rPr>
          <w:sz w:val="24"/>
          <w:szCs w:val="24"/>
        </w:rPr>
        <w:t>ilii</w:t>
      </w:r>
      <w:r>
        <w:rPr>
          <w:spacing w:val="-1"/>
          <w:sz w:val="24"/>
          <w:szCs w:val="24"/>
        </w:rPr>
        <w:t>fa</w:t>
      </w:r>
      <w:r>
        <w:rPr>
          <w:spacing w:val="2"/>
          <w:sz w:val="24"/>
          <w:szCs w:val="24"/>
        </w:rPr>
        <w:t>n</w:t>
      </w:r>
      <w:r>
        <w:rPr>
          <w:spacing w:val="-5"/>
          <w:sz w:val="24"/>
          <w:szCs w:val="24"/>
        </w:rPr>
        <w:t>y</w:t>
      </w:r>
      <w:r>
        <w:rPr>
          <w:sz w:val="24"/>
          <w:szCs w:val="24"/>
        </w:rPr>
        <w:t>a</w:t>
      </w:r>
      <w:r>
        <w:rPr>
          <w:spacing w:val="5"/>
          <w:sz w:val="24"/>
          <w:szCs w:val="24"/>
        </w:rPr>
        <w:t xml:space="preserve"> </w:t>
      </w:r>
      <w:r>
        <w:rPr>
          <w:sz w:val="24"/>
          <w:szCs w:val="24"/>
        </w:rPr>
        <w:t>iwe na m</w:t>
      </w:r>
      <w:r>
        <w:rPr>
          <w:spacing w:val="-1"/>
          <w:sz w:val="24"/>
          <w:szCs w:val="24"/>
        </w:rPr>
        <w:t>aa</w:t>
      </w:r>
      <w:r>
        <w:rPr>
          <w:spacing w:val="2"/>
          <w:sz w:val="24"/>
          <w:szCs w:val="24"/>
        </w:rPr>
        <w:t>n</w:t>
      </w:r>
      <w:r>
        <w:rPr>
          <w:sz w:val="24"/>
          <w:szCs w:val="24"/>
        </w:rPr>
        <w:t>a k</w:t>
      </w:r>
      <w:r>
        <w:rPr>
          <w:spacing w:val="-1"/>
          <w:sz w:val="24"/>
          <w:szCs w:val="24"/>
        </w:rPr>
        <w:t>w</w:t>
      </w:r>
      <w:r>
        <w:rPr>
          <w:sz w:val="24"/>
          <w:szCs w:val="24"/>
        </w:rPr>
        <w:t>a ki</w:t>
      </w:r>
      <w:r>
        <w:rPr>
          <w:spacing w:val="2"/>
          <w:sz w:val="24"/>
          <w:szCs w:val="24"/>
        </w:rPr>
        <w:t>z</w:t>
      </w:r>
      <w:r>
        <w:rPr>
          <w:spacing w:val="1"/>
          <w:sz w:val="24"/>
          <w:szCs w:val="24"/>
        </w:rPr>
        <w:t>az</w:t>
      </w:r>
      <w:r>
        <w:rPr>
          <w:sz w:val="24"/>
          <w:szCs w:val="24"/>
        </w:rPr>
        <w:t>i</w:t>
      </w:r>
      <w:r>
        <w:rPr>
          <w:spacing w:val="2"/>
          <w:sz w:val="24"/>
          <w:szCs w:val="24"/>
        </w:rPr>
        <w:t xml:space="preserve"> </w:t>
      </w:r>
      <w:r>
        <w:rPr>
          <w:spacing w:val="-1"/>
          <w:sz w:val="24"/>
          <w:szCs w:val="24"/>
        </w:rPr>
        <w:t>c</w:t>
      </w:r>
      <w:r>
        <w:rPr>
          <w:sz w:val="24"/>
          <w:szCs w:val="24"/>
        </w:rPr>
        <w:t>ha pili.</w:t>
      </w:r>
      <w:r>
        <w:rPr>
          <w:spacing w:val="4"/>
          <w:sz w:val="24"/>
          <w:szCs w:val="24"/>
        </w:rPr>
        <w:t xml:space="preserve"> </w:t>
      </w:r>
      <w:r>
        <w:rPr>
          <w:spacing w:val="-6"/>
          <w:sz w:val="24"/>
          <w:szCs w:val="24"/>
        </w:rPr>
        <w:t>I</w:t>
      </w:r>
      <w:r>
        <w:rPr>
          <w:sz w:val="24"/>
          <w:szCs w:val="24"/>
        </w:rPr>
        <w:t>li ku</w:t>
      </w:r>
      <w:r>
        <w:rPr>
          <w:spacing w:val="1"/>
          <w:sz w:val="24"/>
          <w:szCs w:val="24"/>
        </w:rPr>
        <w:t>z</w:t>
      </w:r>
      <w:r>
        <w:rPr>
          <w:sz w:val="24"/>
          <w:szCs w:val="24"/>
        </w:rPr>
        <w:t>un</w:t>
      </w:r>
      <w:r>
        <w:rPr>
          <w:spacing w:val="-2"/>
          <w:sz w:val="24"/>
          <w:szCs w:val="24"/>
        </w:rPr>
        <w:t>g</w:t>
      </w:r>
      <w:r>
        <w:rPr>
          <w:sz w:val="24"/>
          <w:szCs w:val="24"/>
        </w:rPr>
        <w:t>u</w:t>
      </w:r>
      <w:r>
        <w:rPr>
          <w:spacing w:val="1"/>
          <w:sz w:val="24"/>
          <w:szCs w:val="24"/>
        </w:rPr>
        <w:t>mz</w:t>
      </w:r>
      <w:r>
        <w:rPr>
          <w:sz w:val="24"/>
          <w:szCs w:val="24"/>
        </w:rPr>
        <w:t xml:space="preserve">a na </w:t>
      </w:r>
      <w:r>
        <w:rPr>
          <w:spacing w:val="-1"/>
          <w:sz w:val="24"/>
          <w:szCs w:val="24"/>
        </w:rPr>
        <w:t>wa</w:t>
      </w:r>
      <w:r>
        <w:rPr>
          <w:spacing w:val="1"/>
          <w:sz w:val="24"/>
          <w:szCs w:val="24"/>
        </w:rPr>
        <w:t>li</w:t>
      </w:r>
      <w:r>
        <w:rPr>
          <w:sz w:val="24"/>
          <w:szCs w:val="24"/>
        </w:rPr>
        <w:t>op</w:t>
      </w:r>
      <w:r>
        <w:rPr>
          <w:spacing w:val="3"/>
          <w:sz w:val="24"/>
          <w:szCs w:val="24"/>
        </w:rPr>
        <w:t>i</w:t>
      </w:r>
      <w:r>
        <w:rPr>
          <w:sz w:val="24"/>
          <w:szCs w:val="24"/>
        </w:rPr>
        <w:t>ga k</w:t>
      </w:r>
      <w:r>
        <w:rPr>
          <w:spacing w:val="-1"/>
          <w:sz w:val="24"/>
          <w:szCs w:val="24"/>
        </w:rPr>
        <w:t>a</w:t>
      </w:r>
      <w:r>
        <w:rPr>
          <w:spacing w:val="1"/>
          <w:sz w:val="24"/>
          <w:szCs w:val="24"/>
        </w:rPr>
        <w:t>m</w:t>
      </w:r>
      <w:r>
        <w:rPr>
          <w:sz w:val="24"/>
          <w:szCs w:val="24"/>
        </w:rPr>
        <w:t>bi</w:t>
      </w:r>
      <w:r>
        <w:rPr>
          <w:spacing w:val="2"/>
          <w:sz w:val="24"/>
          <w:szCs w:val="24"/>
        </w:rPr>
        <w:t xml:space="preserve"> </w:t>
      </w:r>
      <w:r>
        <w:rPr>
          <w:sz w:val="24"/>
          <w:szCs w:val="24"/>
        </w:rPr>
        <w:t>p</w:t>
      </w:r>
      <w:r>
        <w:rPr>
          <w:spacing w:val="-1"/>
          <w:sz w:val="24"/>
          <w:szCs w:val="24"/>
        </w:rPr>
        <w:t>a</w:t>
      </w:r>
      <w:r>
        <w:rPr>
          <w:spacing w:val="1"/>
          <w:sz w:val="24"/>
          <w:szCs w:val="24"/>
        </w:rPr>
        <w:t>m</w:t>
      </w:r>
      <w:r>
        <w:rPr>
          <w:sz w:val="24"/>
          <w:szCs w:val="24"/>
        </w:rPr>
        <w:t>o</w:t>
      </w:r>
      <w:r>
        <w:rPr>
          <w:spacing w:val="1"/>
          <w:sz w:val="24"/>
          <w:szCs w:val="24"/>
        </w:rPr>
        <w:t>j</w:t>
      </w:r>
      <w:r>
        <w:rPr>
          <w:sz w:val="24"/>
          <w:szCs w:val="24"/>
        </w:rPr>
        <w:t xml:space="preserve">a </w:t>
      </w:r>
      <w:r>
        <w:rPr>
          <w:spacing w:val="2"/>
          <w:sz w:val="24"/>
          <w:szCs w:val="24"/>
        </w:rPr>
        <w:t>n</w:t>
      </w:r>
      <w:r>
        <w:rPr>
          <w:spacing w:val="4"/>
          <w:sz w:val="24"/>
          <w:szCs w:val="24"/>
        </w:rPr>
        <w:t>a</w:t>
      </w:r>
      <w:r>
        <w:rPr>
          <w:spacing w:val="-5"/>
          <w:sz w:val="24"/>
          <w:szCs w:val="24"/>
        </w:rPr>
        <w:t>y</w:t>
      </w:r>
      <w:r>
        <w:rPr>
          <w:sz w:val="24"/>
          <w:szCs w:val="24"/>
        </w:rPr>
        <w:t>e k</w:t>
      </w:r>
      <w:r>
        <w:rPr>
          <w:spacing w:val="-1"/>
          <w:sz w:val="24"/>
          <w:szCs w:val="24"/>
        </w:rPr>
        <w:t>a</w:t>
      </w:r>
      <w:r>
        <w:rPr>
          <w:spacing w:val="3"/>
          <w:sz w:val="24"/>
          <w:szCs w:val="24"/>
        </w:rPr>
        <w:t>t</w:t>
      </w:r>
      <w:r>
        <w:rPr>
          <w:spacing w:val="1"/>
          <w:sz w:val="24"/>
          <w:szCs w:val="24"/>
        </w:rPr>
        <w:t>i</w:t>
      </w:r>
      <w:r>
        <w:rPr>
          <w:sz w:val="24"/>
          <w:szCs w:val="24"/>
        </w:rPr>
        <w:t xml:space="preserve">ka </w:t>
      </w:r>
      <w:r>
        <w:rPr>
          <w:spacing w:val="1"/>
          <w:sz w:val="24"/>
          <w:szCs w:val="24"/>
        </w:rPr>
        <w:t>m</w:t>
      </w:r>
      <w:r>
        <w:rPr>
          <w:sz w:val="24"/>
          <w:szCs w:val="24"/>
        </w:rPr>
        <w:t>p</w:t>
      </w:r>
      <w:r>
        <w:rPr>
          <w:spacing w:val="-1"/>
          <w:sz w:val="24"/>
          <w:szCs w:val="24"/>
        </w:rPr>
        <w:t>a</w:t>
      </w:r>
      <w:r>
        <w:rPr>
          <w:sz w:val="24"/>
          <w:szCs w:val="24"/>
        </w:rPr>
        <w:t xml:space="preserve">ka </w:t>
      </w:r>
      <w:r>
        <w:rPr>
          <w:spacing w:val="2"/>
          <w:sz w:val="24"/>
          <w:szCs w:val="24"/>
        </w:rPr>
        <w:t>w</w:t>
      </w:r>
      <w:r>
        <w:rPr>
          <w:sz w:val="24"/>
          <w:szCs w:val="24"/>
        </w:rPr>
        <w:t xml:space="preserve">a </w:t>
      </w:r>
      <w:r>
        <w:rPr>
          <w:spacing w:val="-1"/>
          <w:sz w:val="24"/>
          <w:szCs w:val="24"/>
        </w:rPr>
        <w:t>Ka</w:t>
      </w:r>
      <w:r>
        <w:rPr>
          <w:spacing w:val="2"/>
          <w:sz w:val="24"/>
          <w:szCs w:val="24"/>
        </w:rPr>
        <w:t>n</w:t>
      </w:r>
      <w:r>
        <w:rPr>
          <w:spacing w:val="-1"/>
          <w:sz w:val="24"/>
          <w:szCs w:val="24"/>
        </w:rPr>
        <w:t>aa</w:t>
      </w:r>
      <w:r>
        <w:rPr>
          <w:sz w:val="24"/>
          <w:szCs w:val="24"/>
        </w:rPr>
        <w:t>n</w:t>
      </w:r>
      <w:r>
        <w:rPr>
          <w:spacing w:val="1"/>
          <w:sz w:val="24"/>
          <w:szCs w:val="24"/>
        </w:rPr>
        <w:t>i</w:t>
      </w:r>
      <w:r>
        <w:rPr>
          <w:sz w:val="24"/>
          <w:szCs w:val="24"/>
        </w:rPr>
        <w:t>,</w:t>
      </w:r>
      <w:r>
        <w:rPr>
          <w:spacing w:val="4"/>
          <w:sz w:val="24"/>
          <w:szCs w:val="24"/>
        </w:rPr>
        <w:t xml:space="preserve"> </w:t>
      </w:r>
      <w:r>
        <w:rPr>
          <w:sz w:val="24"/>
          <w:szCs w:val="24"/>
        </w:rPr>
        <w:t xml:space="preserve">Musa </w:t>
      </w:r>
      <w:r>
        <w:rPr>
          <w:spacing w:val="-1"/>
          <w:sz w:val="24"/>
          <w:szCs w:val="24"/>
        </w:rPr>
        <w:t>a</w:t>
      </w:r>
      <w:r>
        <w:rPr>
          <w:spacing w:val="1"/>
          <w:sz w:val="24"/>
          <w:szCs w:val="24"/>
        </w:rPr>
        <w:t>li</w:t>
      </w:r>
      <w:r>
        <w:rPr>
          <w:sz w:val="24"/>
          <w:szCs w:val="24"/>
        </w:rPr>
        <w:t>p</w:t>
      </w:r>
      <w:r>
        <w:rPr>
          <w:spacing w:val="-1"/>
          <w:sz w:val="24"/>
          <w:szCs w:val="24"/>
        </w:rPr>
        <w:t>a</w:t>
      </w:r>
      <w:r>
        <w:rPr>
          <w:sz w:val="24"/>
          <w:szCs w:val="24"/>
        </w:rPr>
        <w:t>s</w:t>
      </w:r>
      <w:r>
        <w:rPr>
          <w:spacing w:val="-1"/>
          <w:sz w:val="24"/>
          <w:szCs w:val="24"/>
        </w:rPr>
        <w:t>w</w:t>
      </w:r>
      <w:r>
        <w:rPr>
          <w:sz w:val="24"/>
          <w:szCs w:val="24"/>
        </w:rPr>
        <w:t>a ku</w:t>
      </w:r>
      <w:r>
        <w:rPr>
          <w:spacing w:val="-1"/>
          <w:sz w:val="24"/>
          <w:szCs w:val="24"/>
        </w:rPr>
        <w:t>we</w:t>
      </w:r>
      <w:r>
        <w:rPr>
          <w:sz w:val="24"/>
          <w:szCs w:val="24"/>
        </w:rPr>
        <w:t>ka</w:t>
      </w:r>
      <w:r>
        <w:rPr>
          <w:spacing w:val="26"/>
          <w:sz w:val="24"/>
          <w:szCs w:val="24"/>
        </w:rPr>
        <w:t xml:space="preserve"> </w:t>
      </w:r>
      <w:r>
        <w:rPr>
          <w:sz w:val="24"/>
          <w:szCs w:val="24"/>
        </w:rPr>
        <w:t>u</w:t>
      </w:r>
      <w:r>
        <w:rPr>
          <w:spacing w:val="1"/>
          <w:sz w:val="24"/>
          <w:szCs w:val="24"/>
        </w:rPr>
        <w:t>m</w:t>
      </w:r>
      <w:r>
        <w:rPr>
          <w:spacing w:val="-1"/>
          <w:sz w:val="24"/>
          <w:szCs w:val="24"/>
        </w:rPr>
        <w:t>a</w:t>
      </w:r>
      <w:r>
        <w:rPr>
          <w:sz w:val="24"/>
          <w:szCs w:val="24"/>
        </w:rPr>
        <w:t>k</w:t>
      </w:r>
      <w:r>
        <w:rPr>
          <w:spacing w:val="1"/>
          <w:sz w:val="24"/>
          <w:szCs w:val="24"/>
        </w:rPr>
        <w:t>i</w:t>
      </w:r>
      <w:r>
        <w:rPr>
          <w:sz w:val="24"/>
          <w:szCs w:val="24"/>
        </w:rPr>
        <w:t>ni</w:t>
      </w:r>
      <w:r>
        <w:rPr>
          <w:spacing w:val="27"/>
          <w:sz w:val="24"/>
          <w:szCs w:val="24"/>
        </w:rPr>
        <w:t xml:space="preserve"> </w:t>
      </w:r>
      <w:r>
        <w:rPr>
          <w:spacing w:val="2"/>
          <w:sz w:val="24"/>
          <w:szCs w:val="24"/>
        </w:rPr>
        <w:t>w</w:t>
      </w:r>
      <w:r>
        <w:rPr>
          <w:sz w:val="24"/>
          <w:szCs w:val="24"/>
        </w:rPr>
        <w:t>a</w:t>
      </w:r>
      <w:r>
        <w:rPr>
          <w:spacing w:val="26"/>
          <w:sz w:val="24"/>
          <w:szCs w:val="24"/>
        </w:rPr>
        <w:t xml:space="preserve"> </w:t>
      </w:r>
      <w:r>
        <w:rPr>
          <w:sz w:val="24"/>
          <w:szCs w:val="24"/>
        </w:rPr>
        <w:t>ku</w:t>
      </w:r>
      <w:r>
        <w:rPr>
          <w:spacing w:val="3"/>
          <w:sz w:val="24"/>
          <w:szCs w:val="24"/>
        </w:rPr>
        <w:t>t</w:t>
      </w:r>
      <w:r>
        <w:rPr>
          <w:sz w:val="24"/>
          <w:szCs w:val="24"/>
        </w:rPr>
        <w:t>osha</w:t>
      </w:r>
      <w:r>
        <w:rPr>
          <w:spacing w:val="26"/>
          <w:sz w:val="24"/>
          <w:szCs w:val="24"/>
        </w:rPr>
        <w:t xml:space="preserve"> </w:t>
      </w:r>
      <w:r>
        <w:rPr>
          <w:sz w:val="24"/>
          <w:szCs w:val="24"/>
        </w:rPr>
        <w:t>k</w:t>
      </w:r>
      <w:r>
        <w:rPr>
          <w:spacing w:val="-1"/>
          <w:sz w:val="24"/>
          <w:szCs w:val="24"/>
        </w:rPr>
        <w:t>we</w:t>
      </w:r>
      <w:r>
        <w:rPr>
          <w:spacing w:val="5"/>
          <w:sz w:val="24"/>
          <w:szCs w:val="24"/>
        </w:rPr>
        <w:t>n</w:t>
      </w:r>
      <w:r>
        <w:rPr>
          <w:spacing w:val="-5"/>
          <w:sz w:val="24"/>
          <w:szCs w:val="24"/>
        </w:rPr>
        <w:t>y</w:t>
      </w:r>
      <w:r>
        <w:rPr>
          <w:sz w:val="24"/>
          <w:szCs w:val="24"/>
        </w:rPr>
        <w:t>e</w:t>
      </w:r>
      <w:r>
        <w:rPr>
          <w:spacing w:val="28"/>
          <w:sz w:val="24"/>
          <w:szCs w:val="24"/>
        </w:rPr>
        <w:t xml:space="preserve"> </w:t>
      </w:r>
      <w:r>
        <w:rPr>
          <w:spacing w:val="1"/>
          <w:sz w:val="24"/>
          <w:szCs w:val="24"/>
        </w:rPr>
        <w:t>t</w:t>
      </w:r>
      <w:r>
        <w:rPr>
          <w:sz w:val="24"/>
          <w:szCs w:val="24"/>
        </w:rPr>
        <w:t>o</w:t>
      </w:r>
      <w:r>
        <w:rPr>
          <w:spacing w:val="-1"/>
          <w:sz w:val="24"/>
          <w:szCs w:val="24"/>
        </w:rPr>
        <w:t>fa</w:t>
      </w:r>
      <w:r>
        <w:rPr>
          <w:sz w:val="24"/>
          <w:szCs w:val="24"/>
        </w:rPr>
        <w:t>u</w:t>
      </w:r>
      <w:r>
        <w:rPr>
          <w:spacing w:val="1"/>
          <w:sz w:val="24"/>
          <w:szCs w:val="24"/>
        </w:rPr>
        <w:t>t</w:t>
      </w:r>
      <w:r>
        <w:rPr>
          <w:sz w:val="24"/>
          <w:szCs w:val="24"/>
        </w:rPr>
        <w:t>i</w:t>
      </w:r>
      <w:r>
        <w:rPr>
          <w:spacing w:val="27"/>
          <w:sz w:val="24"/>
          <w:szCs w:val="24"/>
        </w:rPr>
        <w:t xml:space="preserve"> </w:t>
      </w:r>
      <w:r>
        <w:rPr>
          <w:spacing w:val="1"/>
          <w:sz w:val="24"/>
          <w:szCs w:val="24"/>
        </w:rPr>
        <w:t>z</w:t>
      </w:r>
      <w:r>
        <w:rPr>
          <w:sz w:val="24"/>
          <w:szCs w:val="24"/>
        </w:rPr>
        <w:t>a</w:t>
      </w:r>
      <w:r>
        <w:rPr>
          <w:spacing w:val="28"/>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27"/>
          <w:sz w:val="24"/>
          <w:szCs w:val="24"/>
        </w:rPr>
        <w:t xml:space="preserve"> </w:t>
      </w:r>
      <w:r>
        <w:rPr>
          <w:spacing w:val="-1"/>
          <w:sz w:val="24"/>
          <w:szCs w:val="24"/>
        </w:rPr>
        <w:t>c</w:t>
      </w:r>
      <w:r>
        <w:rPr>
          <w:sz w:val="24"/>
          <w:szCs w:val="24"/>
        </w:rPr>
        <w:t>ha</w:t>
      </w:r>
      <w:r>
        <w:rPr>
          <w:spacing w:val="26"/>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26"/>
          <w:sz w:val="24"/>
          <w:szCs w:val="24"/>
        </w:rPr>
        <w:t xml:space="preserve"> </w:t>
      </w:r>
      <w:r>
        <w:rPr>
          <w:sz w:val="24"/>
          <w:szCs w:val="24"/>
        </w:rPr>
        <w:t>na</w:t>
      </w:r>
      <w:r>
        <w:rPr>
          <w:spacing w:val="26"/>
          <w:sz w:val="24"/>
          <w:szCs w:val="24"/>
        </w:rPr>
        <w:t xml:space="preserve"> </w:t>
      </w:r>
      <w:r>
        <w:rPr>
          <w:spacing w:val="1"/>
          <w:sz w:val="24"/>
          <w:szCs w:val="24"/>
        </w:rPr>
        <w:t>c</w:t>
      </w:r>
      <w:r>
        <w:rPr>
          <w:sz w:val="24"/>
          <w:szCs w:val="24"/>
        </w:rPr>
        <w:t>ha</w:t>
      </w:r>
      <w:r>
        <w:rPr>
          <w:spacing w:val="26"/>
          <w:sz w:val="24"/>
          <w:szCs w:val="24"/>
        </w:rPr>
        <w:t xml:space="preserve"> </w:t>
      </w:r>
      <w:r>
        <w:rPr>
          <w:sz w:val="24"/>
          <w:szCs w:val="24"/>
        </w:rPr>
        <w:t>p</w:t>
      </w:r>
      <w:r>
        <w:rPr>
          <w:spacing w:val="1"/>
          <w:sz w:val="24"/>
          <w:szCs w:val="24"/>
        </w:rPr>
        <w:t>ili</w:t>
      </w:r>
      <w:r>
        <w:rPr>
          <w:sz w:val="24"/>
          <w:szCs w:val="24"/>
        </w:rPr>
        <w:t>.</w:t>
      </w:r>
      <w:r w:rsidR="00097B8D">
        <w:rPr>
          <w:sz w:val="24"/>
          <w:szCs w:val="24"/>
        </w:rPr>
        <w:t xml:space="preserve"> </w:t>
      </w:r>
      <w:r>
        <w:rPr>
          <w:spacing w:val="-1"/>
          <w:sz w:val="24"/>
          <w:szCs w:val="24"/>
        </w:rPr>
        <w:t>A</w:t>
      </w:r>
      <w:r>
        <w:rPr>
          <w:spacing w:val="1"/>
          <w:sz w:val="24"/>
          <w:szCs w:val="24"/>
        </w:rPr>
        <w:t>lij</w:t>
      </w:r>
      <w:r>
        <w:rPr>
          <w:sz w:val="24"/>
          <w:szCs w:val="24"/>
        </w:rPr>
        <w:t>ua k</w:t>
      </w:r>
      <w:r>
        <w:rPr>
          <w:spacing w:val="-1"/>
          <w:sz w:val="24"/>
          <w:szCs w:val="24"/>
        </w:rPr>
        <w:t>wa</w:t>
      </w:r>
      <w:r>
        <w:rPr>
          <w:sz w:val="24"/>
          <w:szCs w:val="24"/>
        </w:rPr>
        <w:t xml:space="preserve">mba </w:t>
      </w:r>
      <w:r>
        <w:rPr>
          <w:spacing w:val="2"/>
          <w:sz w:val="24"/>
          <w:szCs w:val="24"/>
        </w:rPr>
        <w:t>w</w:t>
      </w:r>
      <w:r>
        <w:rPr>
          <w:spacing w:val="-1"/>
          <w:sz w:val="24"/>
          <w:szCs w:val="24"/>
        </w:rPr>
        <w:t>a</w:t>
      </w:r>
      <w:r>
        <w:rPr>
          <w:sz w:val="24"/>
          <w:szCs w:val="24"/>
        </w:rPr>
        <w:t>liiishi</w:t>
      </w:r>
      <w:r>
        <w:rPr>
          <w:spacing w:val="1"/>
          <w:sz w:val="24"/>
          <w:szCs w:val="24"/>
        </w:rPr>
        <w:t xml:space="preserve"> </w:t>
      </w:r>
      <w:r>
        <w:rPr>
          <w:sz w:val="24"/>
          <w:szCs w:val="24"/>
        </w:rPr>
        <w:t>k</w:t>
      </w:r>
      <w:r>
        <w:rPr>
          <w:spacing w:val="-1"/>
          <w:sz w:val="24"/>
          <w:szCs w:val="24"/>
        </w:rPr>
        <w:t>a</w:t>
      </w:r>
      <w:r>
        <w:rPr>
          <w:sz w:val="24"/>
          <w:szCs w:val="24"/>
        </w:rPr>
        <w:t>tika vipindi</w:t>
      </w:r>
      <w:r>
        <w:rPr>
          <w:spacing w:val="1"/>
          <w:sz w:val="24"/>
          <w:szCs w:val="24"/>
        </w:rPr>
        <w:t xml:space="preserve"> </w:t>
      </w:r>
      <w:r>
        <w:rPr>
          <w:sz w:val="24"/>
          <w:szCs w:val="24"/>
        </w:rPr>
        <w:t>na m</w:t>
      </w:r>
      <w:r>
        <w:rPr>
          <w:spacing w:val="-1"/>
          <w:sz w:val="24"/>
          <w:szCs w:val="24"/>
        </w:rPr>
        <w:t>a</w:t>
      </w:r>
      <w:r>
        <w:rPr>
          <w:sz w:val="24"/>
          <w:szCs w:val="24"/>
        </w:rPr>
        <w:t>h</w:t>
      </w:r>
      <w:r>
        <w:rPr>
          <w:spacing w:val="-1"/>
          <w:sz w:val="24"/>
          <w:szCs w:val="24"/>
        </w:rPr>
        <w:t>a</w:t>
      </w:r>
      <w:r>
        <w:rPr>
          <w:sz w:val="24"/>
          <w:szCs w:val="24"/>
        </w:rPr>
        <w:t>li</w:t>
      </w:r>
      <w:r>
        <w:rPr>
          <w:spacing w:val="1"/>
          <w:sz w:val="24"/>
          <w:szCs w:val="24"/>
        </w:rPr>
        <w:t xml:space="preserve"> </w:t>
      </w:r>
      <w:r>
        <w:rPr>
          <w:sz w:val="24"/>
          <w:szCs w:val="24"/>
        </w:rPr>
        <w:t>to</w:t>
      </w:r>
      <w:r>
        <w:rPr>
          <w:spacing w:val="-1"/>
          <w:sz w:val="24"/>
          <w:szCs w:val="24"/>
        </w:rPr>
        <w:t>fa</w:t>
      </w:r>
      <w:r>
        <w:rPr>
          <w:spacing w:val="2"/>
          <w:sz w:val="24"/>
          <w:szCs w:val="24"/>
        </w:rPr>
        <w:t>u</w:t>
      </w:r>
      <w:r>
        <w:rPr>
          <w:sz w:val="24"/>
          <w:szCs w:val="24"/>
        </w:rPr>
        <w:t>ti</w:t>
      </w:r>
      <w:r>
        <w:rPr>
          <w:spacing w:val="1"/>
          <w:sz w:val="24"/>
          <w:szCs w:val="24"/>
        </w:rPr>
        <w:t xml:space="preserve"> </w:t>
      </w:r>
      <w:r>
        <w:rPr>
          <w:sz w:val="24"/>
          <w:szCs w:val="24"/>
        </w:rPr>
        <w:t>to</w:t>
      </w:r>
      <w:r>
        <w:rPr>
          <w:spacing w:val="-1"/>
          <w:sz w:val="24"/>
          <w:szCs w:val="24"/>
        </w:rPr>
        <w:t>fa</w:t>
      </w:r>
      <w:r>
        <w:rPr>
          <w:sz w:val="24"/>
          <w:szCs w:val="24"/>
        </w:rPr>
        <w:t>uti,</w:t>
      </w:r>
      <w:r>
        <w:rPr>
          <w:spacing w:val="1"/>
          <w:sz w:val="24"/>
          <w:szCs w:val="24"/>
        </w:rPr>
        <w:t xml:space="preserve"> </w:t>
      </w:r>
      <w:r>
        <w:rPr>
          <w:sz w:val="24"/>
          <w:szCs w:val="24"/>
        </w:rPr>
        <w:t>na kw</w:t>
      </w:r>
      <w:r>
        <w:rPr>
          <w:spacing w:val="-1"/>
          <w:sz w:val="24"/>
          <w:szCs w:val="24"/>
        </w:rPr>
        <w:t>a</w:t>
      </w:r>
      <w:r>
        <w:rPr>
          <w:sz w:val="24"/>
          <w:szCs w:val="24"/>
        </w:rPr>
        <w:t>mba</w:t>
      </w:r>
      <w:r>
        <w:rPr>
          <w:spacing w:val="2"/>
          <w:sz w:val="24"/>
          <w:szCs w:val="24"/>
        </w:rPr>
        <w:t xml:space="preserve"> w</w:t>
      </w:r>
      <w:r>
        <w:rPr>
          <w:spacing w:val="-1"/>
          <w:sz w:val="24"/>
          <w:szCs w:val="24"/>
        </w:rPr>
        <w:t>a</w:t>
      </w:r>
      <w:r>
        <w:rPr>
          <w:sz w:val="24"/>
          <w:szCs w:val="24"/>
        </w:rPr>
        <w:t>lik</w:t>
      </w:r>
      <w:r>
        <w:rPr>
          <w:spacing w:val="-1"/>
          <w:sz w:val="24"/>
          <w:szCs w:val="24"/>
        </w:rPr>
        <w:t>a</w:t>
      </w:r>
      <w:r>
        <w:rPr>
          <w:sz w:val="24"/>
          <w:szCs w:val="24"/>
        </w:rPr>
        <w:t>bili</w:t>
      </w:r>
      <w:r>
        <w:rPr>
          <w:spacing w:val="-1"/>
          <w:sz w:val="24"/>
          <w:szCs w:val="24"/>
        </w:rPr>
        <w:t>a</w:t>
      </w:r>
      <w:r>
        <w:rPr>
          <w:sz w:val="24"/>
          <w:szCs w:val="24"/>
        </w:rPr>
        <w:t xml:space="preserve">na na </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a</w:t>
      </w:r>
      <w:r>
        <w:rPr>
          <w:spacing w:val="1"/>
          <w:sz w:val="24"/>
          <w:szCs w:val="24"/>
        </w:rPr>
        <w:t>m</w:t>
      </w:r>
      <w:r>
        <w:rPr>
          <w:sz w:val="24"/>
          <w:szCs w:val="24"/>
        </w:rPr>
        <w:t>o</w:t>
      </w:r>
      <w:r>
        <w:rPr>
          <w:spacing w:val="1"/>
          <w:sz w:val="24"/>
          <w:szCs w:val="24"/>
        </w:rPr>
        <w:t>t</w:t>
      </w:r>
      <w:r>
        <w:rPr>
          <w:sz w:val="24"/>
          <w:szCs w:val="24"/>
        </w:rPr>
        <w:t>o</w:t>
      </w:r>
      <w:r w:rsidR="00097B8D">
        <w:rPr>
          <w:sz w:val="24"/>
          <w:szCs w:val="24"/>
        </w:rPr>
        <w:t xml:space="preserve"> </w:t>
      </w:r>
      <w:r>
        <w:rPr>
          <w:spacing w:val="1"/>
          <w:sz w:val="24"/>
          <w:szCs w:val="24"/>
        </w:rPr>
        <w:t>t</w:t>
      </w:r>
      <w:r>
        <w:rPr>
          <w:sz w:val="24"/>
          <w:szCs w:val="24"/>
        </w:rPr>
        <w:t>o</w:t>
      </w:r>
      <w:r>
        <w:rPr>
          <w:spacing w:val="-1"/>
          <w:sz w:val="24"/>
          <w:szCs w:val="24"/>
        </w:rPr>
        <w:t>fa</w:t>
      </w:r>
      <w:r>
        <w:rPr>
          <w:sz w:val="24"/>
          <w:szCs w:val="24"/>
        </w:rPr>
        <w:t>u</w:t>
      </w:r>
      <w:r>
        <w:rPr>
          <w:spacing w:val="1"/>
          <w:sz w:val="24"/>
          <w:szCs w:val="24"/>
        </w:rPr>
        <w:t>ti</w:t>
      </w:r>
      <w:r>
        <w:rPr>
          <w:sz w:val="24"/>
          <w:szCs w:val="24"/>
        </w:rPr>
        <w:t>.</w:t>
      </w:r>
      <w:r w:rsidR="00097B8D">
        <w:rPr>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sidR="00097B8D">
        <w:rPr>
          <w:sz w:val="24"/>
          <w:szCs w:val="24"/>
        </w:rPr>
        <w:t xml:space="preserve"> </w:t>
      </w:r>
      <w:r>
        <w:rPr>
          <w:sz w:val="24"/>
          <w:szCs w:val="24"/>
        </w:rPr>
        <w:t>Musa</w:t>
      </w:r>
      <w:r w:rsidR="00097B8D">
        <w:rPr>
          <w:sz w:val="24"/>
          <w:szCs w:val="24"/>
        </w:rPr>
        <w:t xml:space="preserve"> </w:t>
      </w:r>
      <w:r>
        <w:rPr>
          <w:sz w:val="24"/>
          <w:szCs w:val="24"/>
        </w:rPr>
        <w:t>k</w:t>
      </w:r>
      <w:r>
        <w:rPr>
          <w:spacing w:val="-1"/>
          <w:sz w:val="24"/>
          <w:szCs w:val="24"/>
        </w:rPr>
        <w:t>w</w:t>
      </w:r>
      <w:r>
        <w:rPr>
          <w:sz w:val="24"/>
          <w:szCs w:val="24"/>
        </w:rPr>
        <w:t>a</w:t>
      </w:r>
      <w:r w:rsidR="00097B8D">
        <w:rPr>
          <w:sz w:val="24"/>
          <w:szCs w:val="24"/>
        </w:rPr>
        <w:t xml:space="preserve"> </w:t>
      </w:r>
      <w:r>
        <w:rPr>
          <w:sz w:val="24"/>
          <w:szCs w:val="24"/>
        </w:rPr>
        <w:t>us</w:t>
      </w:r>
      <w:r>
        <w:rPr>
          <w:spacing w:val="1"/>
          <w:sz w:val="24"/>
          <w:szCs w:val="24"/>
        </w:rPr>
        <w:t>t</w:t>
      </w:r>
      <w:r>
        <w:rPr>
          <w:spacing w:val="-1"/>
          <w:sz w:val="24"/>
          <w:szCs w:val="24"/>
        </w:rPr>
        <w:t>a</w:t>
      </w:r>
      <w:r>
        <w:rPr>
          <w:sz w:val="24"/>
          <w:szCs w:val="24"/>
        </w:rPr>
        <w:t>di</w:t>
      </w:r>
      <w:r w:rsidR="00097B8D">
        <w:rPr>
          <w:sz w:val="24"/>
          <w:szCs w:val="24"/>
        </w:rPr>
        <w:t xml:space="preserve"> </w:t>
      </w:r>
      <w:r>
        <w:rPr>
          <w:spacing w:val="1"/>
          <w:sz w:val="24"/>
          <w:szCs w:val="24"/>
        </w:rPr>
        <w:t>m</w:t>
      </w:r>
      <w:r>
        <w:rPr>
          <w:sz w:val="24"/>
          <w:szCs w:val="24"/>
        </w:rPr>
        <w:t>kub</w:t>
      </w:r>
      <w:r>
        <w:rPr>
          <w:spacing w:val="-1"/>
          <w:sz w:val="24"/>
          <w:szCs w:val="24"/>
        </w:rPr>
        <w:t>w</w:t>
      </w:r>
      <w:r>
        <w:rPr>
          <w:sz w:val="24"/>
          <w:szCs w:val="24"/>
        </w:rPr>
        <w:t>a</w:t>
      </w:r>
      <w:r w:rsidR="00097B8D">
        <w:rPr>
          <w:sz w:val="24"/>
          <w:szCs w:val="24"/>
        </w:rPr>
        <w:t xml:space="preserve"> </w:t>
      </w:r>
      <w:r>
        <w:rPr>
          <w:spacing w:val="-1"/>
          <w:sz w:val="24"/>
          <w:szCs w:val="24"/>
        </w:rPr>
        <w:t>a</w:t>
      </w:r>
      <w:r>
        <w:rPr>
          <w:spacing w:val="1"/>
          <w:sz w:val="24"/>
          <w:szCs w:val="24"/>
        </w:rPr>
        <w:t>li</w:t>
      </w:r>
      <w:r>
        <w:rPr>
          <w:sz w:val="24"/>
          <w:szCs w:val="24"/>
        </w:rPr>
        <w:t>s</w:t>
      </w:r>
      <w:r>
        <w:rPr>
          <w:spacing w:val="-1"/>
          <w:sz w:val="24"/>
          <w:szCs w:val="24"/>
        </w:rPr>
        <w:t>a</w:t>
      </w:r>
      <w:r>
        <w:rPr>
          <w:sz w:val="24"/>
          <w:szCs w:val="24"/>
        </w:rPr>
        <w:t>n</w:t>
      </w:r>
      <w:r>
        <w:rPr>
          <w:spacing w:val="1"/>
          <w:sz w:val="24"/>
          <w:szCs w:val="24"/>
        </w:rPr>
        <w:t>i</w:t>
      </w:r>
      <w:r>
        <w:rPr>
          <w:spacing w:val="-1"/>
          <w:sz w:val="24"/>
          <w:szCs w:val="24"/>
        </w:rPr>
        <w:t>f</w:t>
      </w:r>
      <w:r>
        <w:rPr>
          <w:sz w:val="24"/>
          <w:szCs w:val="24"/>
        </w:rPr>
        <w:t>u</w:t>
      </w:r>
      <w:r w:rsidR="00097B8D">
        <w:rPr>
          <w:sz w:val="24"/>
          <w:szCs w:val="24"/>
        </w:rPr>
        <w:t xml:space="preserve"> </w:t>
      </w:r>
      <w:r>
        <w:rPr>
          <w:sz w:val="24"/>
          <w:szCs w:val="24"/>
        </w:rPr>
        <w:t>k</w:t>
      </w:r>
      <w:r>
        <w:rPr>
          <w:spacing w:val="1"/>
          <w:sz w:val="24"/>
          <w:szCs w:val="24"/>
        </w:rPr>
        <w:t>il</w:t>
      </w:r>
      <w:r>
        <w:rPr>
          <w:sz w:val="24"/>
          <w:szCs w:val="24"/>
        </w:rPr>
        <w:t>a</w:t>
      </w:r>
      <w:r w:rsidR="00097B8D">
        <w:rPr>
          <w:sz w:val="24"/>
          <w:szCs w:val="24"/>
        </w:rPr>
        <w:t xml:space="preserve"> </w:t>
      </w:r>
      <w:r>
        <w:rPr>
          <w:sz w:val="24"/>
          <w:szCs w:val="24"/>
        </w:rPr>
        <w:t>k</w:t>
      </w:r>
      <w:r>
        <w:rPr>
          <w:spacing w:val="1"/>
          <w:sz w:val="24"/>
          <w:szCs w:val="24"/>
        </w:rPr>
        <w:t>i</w:t>
      </w:r>
      <w:r>
        <w:rPr>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1"/>
          <w:sz w:val="24"/>
          <w:szCs w:val="24"/>
        </w:rPr>
        <w:t>l</w:t>
      </w:r>
      <w:r>
        <w:rPr>
          <w:sz w:val="24"/>
          <w:szCs w:val="24"/>
        </w:rPr>
        <w:t>e</w:t>
      </w:r>
      <w:r w:rsidR="00097B8D">
        <w:rPr>
          <w:sz w:val="24"/>
          <w:szCs w:val="24"/>
        </w:rPr>
        <w:t xml:space="preserve"> </w:t>
      </w:r>
      <w:r>
        <w:rPr>
          <w:spacing w:val="-1"/>
          <w:sz w:val="24"/>
          <w:szCs w:val="24"/>
        </w:rPr>
        <w:t>c</w:t>
      </w:r>
      <w:r>
        <w:rPr>
          <w:spacing w:val="2"/>
          <w:sz w:val="24"/>
          <w:szCs w:val="24"/>
        </w:rPr>
        <w:t>h</w:t>
      </w:r>
      <w:r>
        <w:rPr>
          <w:sz w:val="24"/>
          <w:szCs w:val="24"/>
        </w:rPr>
        <w:t xml:space="preserve">a </w:t>
      </w:r>
      <w:r>
        <w:rPr>
          <w:spacing w:val="-1"/>
          <w:sz w:val="24"/>
          <w:szCs w:val="24"/>
        </w:rPr>
        <w:t>K</w:t>
      </w:r>
      <w:r>
        <w:rPr>
          <w:sz w:val="24"/>
          <w:szCs w:val="24"/>
        </w:rPr>
        <w:t>u</w:t>
      </w:r>
      <w:r>
        <w:rPr>
          <w:spacing w:val="1"/>
          <w:sz w:val="24"/>
          <w:szCs w:val="24"/>
        </w:rPr>
        <w:t>t</w:t>
      </w:r>
      <w:r>
        <w:rPr>
          <w:sz w:val="24"/>
          <w:szCs w:val="24"/>
        </w:rPr>
        <w:t xml:space="preserve">oka </w:t>
      </w:r>
      <w:r>
        <w:rPr>
          <w:spacing w:val="-1"/>
          <w:sz w:val="24"/>
          <w:szCs w:val="24"/>
        </w:rPr>
        <w:t>a</w:t>
      </w:r>
      <w:r>
        <w:rPr>
          <w:sz w:val="24"/>
          <w:szCs w:val="24"/>
        </w:rPr>
        <w:t>k</w:t>
      </w:r>
      <w:r>
        <w:rPr>
          <w:spacing w:val="1"/>
          <w:sz w:val="24"/>
          <w:szCs w:val="24"/>
        </w:rPr>
        <w:t>itili</w:t>
      </w:r>
      <w:r>
        <w:rPr>
          <w:sz w:val="24"/>
          <w:szCs w:val="24"/>
        </w:rPr>
        <w:t>a u</w:t>
      </w:r>
      <w:r>
        <w:rPr>
          <w:spacing w:val="1"/>
          <w:sz w:val="24"/>
          <w:szCs w:val="24"/>
        </w:rPr>
        <w:t>zit</w:t>
      </w:r>
      <w:r>
        <w:rPr>
          <w:sz w:val="24"/>
          <w:szCs w:val="24"/>
        </w:rPr>
        <w:t>o</w:t>
      </w:r>
      <w:r>
        <w:rPr>
          <w:spacing w:val="1"/>
          <w:sz w:val="24"/>
          <w:szCs w:val="24"/>
        </w:rPr>
        <w:t xml:space="preserve"> m</w:t>
      </w:r>
      <w:r>
        <w:rPr>
          <w:spacing w:val="-1"/>
          <w:sz w:val="24"/>
          <w:szCs w:val="24"/>
        </w:rPr>
        <w:t>ae</w:t>
      </w:r>
      <w:r>
        <w:rPr>
          <w:sz w:val="24"/>
          <w:szCs w:val="24"/>
        </w:rPr>
        <w:t>n</w:t>
      </w:r>
      <w:r>
        <w:rPr>
          <w:spacing w:val="-1"/>
          <w:sz w:val="24"/>
          <w:szCs w:val="24"/>
        </w:rPr>
        <w:t>e</w:t>
      </w:r>
      <w:r>
        <w:rPr>
          <w:sz w:val="24"/>
          <w:szCs w:val="24"/>
        </w:rPr>
        <w:t>o</w:t>
      </w:r>
      <w:r>
        <w:rPr>
          <w:spacing w:val="3"/>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ku</w:t>
      </w:r>
      <w:r>
        <w:rPr>
          <w:spacing w:val="2"/>
          <w:sz w:val="24"/>
          <w:szCs w:val="24"/>
        </w:rPr>
        <w:t>w</w:t>
      </w:r>
      <w:r>
        <w:rPr>
          <w:spacing w:val="-1"/>
          <w:sz w:val="24"/>
          <w:szCs w:val="24"/>
        </w:rPr>
        <w:t>a</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i</w:t>
      </w:r>
      <w:r>
        <w:rPr>
          <w:sz w:val="24"/>
          <w:szCs w:val="24"/>
        </w:rPr>
        <w:t>sh</w:t>
      </w:r>
      <w:r>
        <w:rPr>
          <w:spacing w:val="-1"/>
          <w:sz w:val="24"/>
          <w:szCs w:val="24"/>
        </w:rPr>
        <w:t>a</w:t>
      </w:r>
      <w:r>
        <w:rPr>
          <w:sz w:val="24"/>
          <w:szCs w:val="24"/>
        </w:rPr>
        <w:t>.</w:t>
      </w:r>
      <w:r>
        <w:rPr>
          <w:spacing w:val="3"/>
          <w:sz w:val="24"/>
          <w:szCs w:val="24"/>
        </w:rPr>
        <w:t xml:space="preserve"> </w:t>
      </w:r>
      <w:r>
        <w:rPr>
          <w:sz w:val="24"/>
          <w:szCs w:val="24"/>
        </w:rPr>
        <w:t>M</w:t>
      </w:r>
      <w:r>
        <w:rPr>
          <w:spacing w:val="-1"/>
          <w:sz w:val="24"/>
          <w:szCs w:val="24"/>
        </w:rPr>
        <w:t>a</w:t>
      </w:r>
      <w:r>
        <w:rPr>
          <w:sz w:val="24"/>
          <w:szCs w:val="24"/>
        </w:rPr>
        <w:t>ku</w:t>
      </w:r>
      <w:r>
        <w:rPr>
          <w:spacing w:val="1"/>
          <w:sz w:val="24"/>
          <w:szCs w:val="24"/>
        </w:rPr>
        <w:t>t</w:t>
      </w:r>
      <w:r>
        <w:rPr>
          <w:spacing w:val="-1"/>
          <w:sz w:val="24"/>
          <w:szCs w:val="24"/>
        </w:rPr>
        <w:t>a</w:t>
      </w:r>
      <w:r>
        <w:rPr>
          <w:sz w:val="24"/>
          <w:szCs w:val="24"/>
        </w:rPr>
        <w:t>no</w:t>
      </w:r>
      <w:r>
        <w:rPr>
          <w:spacing w:val="1"/>
          <w:sz w:val="24"/>
          <w:szCs w:val="24"/>
        </w:rPr>
        <w:t xml:space="preserve"> </w:t>
      </w:r>
      <w:r>
        <w:rPr>
          <w:sz w:val="24"/>
          <w:szCs w:val="24"/>
        </w:rPr>
        <w:t>h</w:t>
      </w:r>
      <w:r>
        <w:rPr>
          <w:spacing w:val="4"/>
          <w:sz w:val="24"/>
          <w:szCs w:val="24"/>
        </w:rPr>
        <w:t>a</w:t>
      </w:r>
      <w:r>
        <w:rPr>
          <w:spacing w:val="-5"/>
          <w:sz w:val="24"/>
          <w:szCs w:val="24"/>
        </w:rPr>
        <w:t>y</w:t>
      </w:r>
      <w:r>
        <w:rPr>
          <w:sz w:val="24"/>
          <w:szCs w:val="24"/>
        </w:rPr>
        <w:t>a</w:t>
      </w:r>
      <w:r>
        <w:rPr>
          <w:spacing w:val="5"/>
          <w:sz w:val="24"/>
          <w:szCs w:val="24"/>
        </w:rPr>
        <w:t xml:space="preserve"> </w:t>
      </w:r>
      <w:r>
        <w:rPr>
          <w:spacing w:val="-5"/>
          <w:sz w:val="24"/>
          <w:szCs w:val="24"/>
        </w:rPr>
        <w:t>y</w:t>
      </w:r>
      <w:r>
        <w:rPr>
          <w:spacing w:val="1"/>
          <w:sz w:val="24"/>
          <w:szCs w:val="24"/>
        </w:rPr>
        <w:t>ali</w:t>
      </w:r>
      <w:r>
        <w:rPr>
          <w:spacing w:val="-1"/>
          <w:sz w:val="24"/>
          <w:szCs w:val="24"/>
        </w:rPr>
        <w:t>r</w:t>
      </w:r>
      <w:r>
        <w:rPr>
          <w:sz w:val="24"/>
          <w:szCs w:val="24"/>
        </w:rPr>
        <w:t>uhu</w:t>
      </w:r>
      <w:r>
        <w:rPr>
          <w:spacing w:val="3"/>
          <w:sz w:val="24"/>
          <w:szCs w:val="24"/>
        </w:rPr>
        <w:t>s</w:t>
      </w:r>
      <w:r>
        <w:rPr>
          <w:sz w:val="24"/>
          <w:szCs w:val="24"/>
        </w:rPr>
        <w:t>u</w:t>
      </w:r>
      <w:r>
        <w:rPr>
          <w:spacing w:val="1"/>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5"/>
          <w:sz w:val="24"/>
          <w:szCs w:val="24"/>
        </w:rPr>
        <w:t xml:space="preserve"> </w:t>
      </w:r>
      <w:r>
        <w:rPr>
          <w:spacing w:val="-5"/>
          <w:sz w:val="24"/>
          <w:szCs w:val="24"/>
        </w:rPr>
        <w:t>y</w:t>
      </w:r>
      <w:r>
        <w:rPr>
          <w:spacing w:val="-1"/>
          <w:sz w:val="24"/>
          <w:szCs w:val="24"/>
        </w:rPr>
        <w:t>a</w:t>
      </w:r>
      <w:r>
        <w:rPr>
          <w:spacing w:val="2"/>
          <w:sz w:val="24"/>
          <w:szCs w:val="24"/>
        </w:rPr>
        <w:t>k</w:t>
      </w:r>
      <w:r>
        <w:rPr>
          <w:sz w:val="24"/>
          <w:szCs w:val="24"/>
        </w:rPr>
        <w:t xml:space="preserve">e </w:t>
      </w:r>
      <w:r>
        <w:rPr>
          <w:spacing w:val="-5"/>
          <w:sz w:val="24"/>
          <w:szCs w:val="24"/>
        </w:rPr>
        <w:t>y</w:t>
      </w:r>
      <w:r>
        <w:rPr>
          <w:sz w:val="24"/>
          <w:szCs w:val="24"/>
        </w:rPr>
        <w:t>a</w:t>
      </w:r>
      <w:r>
        <w:rPr>
          <w:spacing w:val="4"/>
          <w:sz w:val="24"/>
          <w:szCs w:val="24"/>
        </w:rPr>
        <w:t xml:space="preserve"> </w:t>
      </w:r>
      <w:r>
        <w:rPr>
          <w:spacing w:val="-1"/>
          <w:sz w:val="24"/>
          <w:szCs w:val="24"/>
        </w:rPr>
        <w:t>a</w:t>
      </w:r>
      <w:r>
        <w:rPr>
          <w:sz w:val="24"/>
          <w:szCs w:val="24"/>
        </w:rPr>
        <w:t>s</w:t>
      </w:r>
      <w:r>
        <w:rPr>
          <w:spacing w:val="1"/>
          <w:sz w:val="24"/>
          <w:szCs w:val="24"/>
        </w:rPr>
        <w:t>il</w:t>
      </w:r>
      <w:r>
        <w:rPr>
          <w:sz w:val="24"/>
          <w:szCs w:val="24"/>
        </w:rPr>
        <w:t>i ku</w:t>
      </w:r>
      <w:r>
        <w:rPr>
          <w:spacing w:val="-1"/>
          <w:sz w:val="24"/>
          <w:szCs w:val="24"/>
        </w:rPr>
        <w:t>wa</w:t>
      </w:r>
      <w:r>
        <w:rPr>
          <w:sz w:val="24"/>
          <w:szCs w:val="24"/>
        </w:rPr>
        <w:t>ka</w:t>
      </w:r>
      <w:r>
        <w:rPr>
          <w:spacing w:val="-1"/>
          <w:sz w:val="24"/>
          <w:szCs w:val="24"/>
        </w:rPr>
        <w:t xml:space="preserve"> </w:t>
      </w:r>
      <w:r>
        <w:rPr>
          <w:sz w:val="24"/>
          <w:szCs w:val="24"/>
        </w:rPr>
        <w:t>d</w:t>
      </w:r>
      <w:r>
        <w:rPr>
          <w:spacing w:val="1"/>
          <w:sz w:val="24"/>
          <w:szCs w:val="24"/>
        </w:rPr>
        <w:t>a</w:t>
      </w:r>
      <w:r>
        <w:rPr>
          <w:spacing w:val="-1"/>
          <w:sz w:val="24"/>
          <w:szCs w:val="24"/>
        </w:rPr>
        <w:t>ra</w:t>
      </w:r>
      <w:r>
        <w:rPr>
          <w:spacing w:val="1"/>
          <w:sz w:val="24"/>
          <w:szCs w:val="24"/>
        </w:rPr>
        <w:t>j</w:t>
      </w:r>
      <w:r>
        <w:rPr>
          <w:sz w:val="24"/>
          <w:szCs w:val="24"/>
        </w:rPr>
        <w:t>a</w:t>
      </w:r>
      <w:r>
        <w:rPr>
          <w:spacing w:val="-1"/>
          <w:sz w:val="24"/>
          <w:szCs w:val="24"/>
        </w:rPr>
        <w:t xml:space="preserve"> </w:t>
      </w:r>
      <w:r>
        <w:rPr>
          <w:spacing w:val="2"/>
          <w:sz w:val="24"/>
          <w:szCs w:val="24"/>
        </w:rPr>
        <w:t>b</w:t>
      </w:r>
      <w:r>
        <w:rPr>
          <w:spacing w:val="1"/>
          <w:sz w:val="24"/>
          <w:szCs w:val="24"/>
        </w:rPr>
        <w:t>ai</w:t>
      </w:r>
      <w:r>
        <w:rPr>
          <w:sz w:val="24"/>
          <w:szCs w:val="24"/>
        </w:rPr>
        <w:t>na</w:t>
      </w:r>
      <w:r>
        <w:rPr>
          <w:spacing w:val="1"/>
          <w:sz w:val="24"/>
          <w:szCs w:val="24"/>
        </w:rPr>
        <w:t xml:space="preserve"> </w:t>
      </w:r>
      <w:r>
        <w:rPr>
          <w:spacing w:val="-5"/>
          <w:sz w:val="24"/>
          <w:szCs w:val="24"/>
        </w:rPr>
        <w:t>y</w:t>
      </w:r>
      <w:r>
        <w:rPr>
          <w:spacing w:val="1"/>
          <w:sz w:val="24"/>
          <w:szCs w:val="24"/>
        </w:rPr>
        <w:t>a</w:t>
      </w:r>
      <w:r>
        <w:rPr>
          <w:sz w:val="24"/>
          <w:szCs w:val="24"/>
        </w:rPr>
        <w:t>o na</w:t>
      </w:r>
      <w:r>
        <w:rPr>
          <w:spacing w:val="-1"/>
          <w:sz w:val="24"/>
          <w:szCs w:val="24"/>
        </w:rPr>
        <w:t xml:space="preserve"> </w:t>
      </w:r>
      <w:r>
        <w:rPr>
          <w:spacing w:val="2"/>
          <w:sz w:val="24"/>
          <w:szCs w:val="24"/>
        </w:rPr>
        <w:t>w</w:t>
      </w:r>
      <w:r>
        <w:rPr>
          <w:spacing w:val="-1"/>
          <w:sz w:val="24"/>
          <w:szCs w:val="24"/>
        </w:rPr>
        <w:t>a</w:t>
      </w:r>
      <w:r>
        <w:rPr>
          <w:sz w:val="24"/>
          <w:szCs w:val="24"/>
        </w:rPr>
        <w:t>t</w:t>
      </w:r>
      <w:r>
        <w:rPr>
          <w:spacing w:val="-1"/>
          <w:sz w:val="24"/>
          <w:szCs w:val="24"/>
        </w:rPr>
        <w:t>a</w:t>
      </w:r>
      <w:r>
        <w:rPr>
          <w:spacing w:val="2"/>
          <w:sz w:val="24"/>
          <w:szCs w:val="24"/>
        </w:rPr>
        <w:t>n</w:t>
      </w:r>
      <w:r>
        <w:rPr>
          <w:spacing w:val="-2"/>
          <w:sz w:val="24"/>
          <w:szCs w:val="24"/>
        </w:rPr>
        <w:t>g</w:t>
      </w:r>
      <w:r>
        <w:rPr>
          <w:sz w:val="24"/>
          <w:szCs w:val="24"/>
        </w:rPr>
        <w:t>uli</w:t>
      </w:r>
      <w:r>
        <w:rPr>
          <w:spacing w:val="2"/>
          <w:sz w:val="24"/>
          <w:szCs w:val="24"/>
        </w:rPr>
        <w:t>z</w:t>
      </w:r>
      <w:r>
        <w:rPr>
          <w:sz w:val="24"/>
          <w:szCs w:val="24"/>
        </w:rPr>
        <w:t xml:space="preserve">i </w:t>
      </w:r>
      <w:r>
        <w:rPr>
          <w:spacing w:val="-1"/>
          <w:sz w:val="24"/>
          <w:szCs w:val="24"/>
        </w:rPr>
        <w:t>wa</w:t>
      </w:r>
      <w:r>
        <w:rPr>
          <w:sz w:val="24"/>
          <w:szCs w:val="24"/>
        </w:rPr>
        <w:t>o</w:t>
      </w:r>
      <w:r w:rsidR="004C7832">
        <w:rPr>
          <w:sz w:val="24"/>
          <w:szCs w:val="24"/>
        </w:rPr>
        <w:t>.</w:t>
      </w:r>
    </w:p>
    <w:p w:rsidR="00B2770C" w:rsidRPr="00DD78E3" w:rsidRDefault="00B2770C" w:rsidP="00011F92">
      <w:pPr>
        <w:ind w:firstLine="720"/>
        <w:jc w:val="both"/>
        <w:rPr>
          <w:b/>
          <w:color w:val="2C5276"/>
          <w:spacing w:val="-1"/>
        </w:rPr>
      </w:pPr>
    </w:p>
    <w:p w:rsidR="00097B8D" w:rsidRPr="00DD78E3" w:rsidRDefault="00097B8D" w:rsidP="00011F92">
      <w:pPr>
        <w:ind w:firstLine="720"/>
        <w:jc w:val="both"/>
        <w:rPr>
          <w:b/>
          <w:color w:val="2C5276"/>
          <w:spacing w:val="-1"/>
        </w:rPr>
      </w:pPr>
    </w:p>
    <w:p w:rsidR="000A64D0" w:rsidRPr="00097B8D" w:rsidRDefault="004C7832" w:rsidP="00E32BDD">
      <w:pPr>
        <w:pStyle w:val="BulletHeading"/>
        <w:jc w:val="both"/>
        <w:rPr>
          <w:rFonts w:cs="Times New Roman"/>
        </w:rPr>
      </w:pPr>
      <w:bookmarkStart w:id="6" w:name="_Toc167694561"/>
      <w:r w:rsidRPr="00097B8D">
        <w:rPr>
          <w:rFonts w:cs="Times New Roman"/>
        </w:rPr>
        <w:t>Usuli</w:t>
      </w:r>
      <w:bookmarkEnd w:id="6"/>
    </w:p>
    <w:p w:rsidR="000A64D0" w:rsidRDefault="000A64D0" w:rsidP="00011F92">
      <w:pPr>
        <w:spacing w:line="200" w:lineRule="exact"/>
        <w:ind w:firstLine="720"/>
        <w:jc w:val="both"/>
      </w:pPr>
    </w:p>
    <w:p w:rsidR="000A64D0" w:rsidRDefault="00A92DB8" w:rsidP="00011F92">
      <w:pPr>
        <w:ind w:firstLine="720"/>
        <w:jc w:val="both"/>
        <w:rPr>
          <w:sz w:val="24"/>
          <w:szCs w:val="24"/>
        </w:rPr>
      </w:pPr>
      <w:r>
        <w:rPr>
          <w:sz w:val="24"/>
          <w:szCs w:val="24"/>
        </w:rPr>
        <w:t>Musa</w:t>
      </w:r>
      <w:r>
        <w:rPr>
          <w:spacing w:val="16"/>
          <w:sz w:val="24"/>
          <w:szCs w:val="24"/>
        </w:rPr>
        <w:t xml:space="preserve"> </w:t>
      </w:r>
      <w:r>
        <w:rPr>
          <w:spacing w:val="-1"/>
          <w:sz w:val="24"/>
          <w:szCs w:val="24"/>
        </w:rPr>
        <w:t>a</w:t>
      </w:r>
      <w:r>
        <w:rPr>
          <w:sz w:val="24"/>
          <w:szCs w:val="24"/>
        </w:rPr>
        <w:t>li</w:t>
      </w:r>
      <w:r>
        <w:rPr>
          <w:spacing w:val="-1"/>
          <w:sz w:val="24"/>
          <w:szCs w:val="24"/>
        </w:rPr>
        <w:t>fa</w:t>
      </w:r>
      <w:r>
        <w:rPr>
          <w:spacing w:val="5"/>
          <w:sz w:val="24"/>
          <w:szCs w:val="24"/>
        </w:rPr>
        <w:t>n</w:t>
      </w:r>
      <w:r>
        <w:rPr>
          <w:spacing w:val="-5"/>
          <w:sz w:val="24"/>
          <w:szCs w:val="24"/>
        </w:rPr>
        <w:t>y</w:t>
      </w:r>
      <w:r>
        <w:rPr>
          <w:sz w:val="24"/>
          <w:szCs w:val="24"/>
        </w:rPr>
        <w:t>a</w:t>
      </w:r>
      <w:r>
        <w:rPr>
          <w:spacing w:val="18"/>
          <w:sz w:val="24"/>
          <w:szCs w:val="24"/>
        </w:rPr>
        <w:t xml:space="preserve"> </w:t>
      </w:r>
      <w:r>
        <w:rPr>
          <w:sz w:val="24"/>
          <w:szCs w:val="24"/>
        </w:rPr>
        <w:t>viu</w:t>
      </w:r>
      <w:r>
        <w:rPr>
          <w:spacing w:val="2"/>
          <w:sz w:val="24"/>
          <w:szCs w:val="24"/>
        </w:rPr>
        <w:t>n</w:t>
      </w:r>
      <w:r>
        <w:rPr>
          <w:spacing w:val="-2"/>
          <w:sz w:val="24"/>
          <w:szCs w:val="24"/>
        </w:rPr>
        <w:t>g</w:t>
      </w:r>
      <w:r>
        <w:rPr>
          <w:spacing w:val="-1"/>
          <w:sz w:val="24"/>
          <w:szCs w:val="24"/>
        </w:rPr>
        <w:t>a</w:t>
      </w:r>
      <w:r>
        <w:rPr>
          <w:sz w:val="24"/>
          <w:szCs w:val="24"/>
        </w:rPr>
        <w:t>ni</w:t>
      </w:r>
      <w:r>
        <w:rPr>
          <w:spacing w:val="3"/>
          <w:sz w:val="24"/>
          <w:szCs w:val="24"/>
        </w:rPr>
        <w:t>s</w:t>
      </w:r>
      <w:r>
        <w:rPr>
          <w:sz w:val="24"/>
          <w:szCs w:val="24"/>
        </w:rPr>
        <w:t>hi</w:t>
      </w:r>
      <w:r>
        <w:rPr>
          <w:spacing w:val="17"/>
          <w:sz w:val="24"/>
          <w:szCs w:val="24"/>
        </w:rPr>
        <w:t xml:space="preserve"> </w:t>
      </w:r>
      <w:r>
        <w:rPr>
          <w:spacing w:val="2"/>
          <w:sz w:val="24"/>
          <w:szCs w:val="24"/>
        </w:rPr>
        <w:t>v</w:t>
      </w:r>
      <w:r>
        <w:rPr>
          <w:spacing w:val="-5"/>
          <w:sz w:val="24"/>
          <w:szCs w:val="24"/>
        </w:rPr>
        <w:t>y</w:t>
      </w:r>
      <w:r>
        <w:rPr>
          <w:sz w:val="24"/>
          <w:szCs w:val="24"/>
        </w:rPr>
        <w:t>a</w:t>
      </w:r>
      <w:r>
        <w:rPr>
          <w:spacing w:val="18"/>
          <w:sz w:val="24"/>
          <w:szCs w:val="24"/>
        </w:rPr>
        <w:t xml:space="preserve"> </w:t>
      </w:r>
      <w:r>
        <w:rPr>
          <w:sz w:val="24"/>
          <w:szCs w:val="24"/>
        </w:rPr>
        <w:t>msin</w:t>
      </w:r>
      <w:r>
        <w:rPr>
          <w:spacing w:val="-2"/>
          <w:sz w:val="24"/>
          <w:szCs w:val="24"/>
        </w:rPr>
        <w:t>g</w:t>
      </w:r>
      <w:r>
        <w:rPr>
          <w:sz w:val="24"/>
          <w:szCs w:val="24"/>
        </w:rPr>
        <w:t>i</w:t>
      </w:r>
      <w:r>
        <w:rPr>
          <w:spacing w:val="17"/>
          <w:sz w:val="24"/>
          <w:szCs w:val="24"/>
        </w:rPr>
        <w:t xml:space="preserve"> </w:t>
      </w:r>
      <w:r>
        <w:rPr>
          <w:spacing w:val="5"/>
          <w:sz w:val="24"/>
          <w:szCs w:val="24"/>
        </w:rPr>
        <w:t>v</w:t>
      </w:r>
      <w:r>
        <w:rPr>
          <w:spacing w:val="-5"/>
          <w:sz w:val="24"/>
          <w:szCs w:val="24"/>
        </w:rPr>
        <w:t>y</w:t>
      </w:r>
      <w:r>
        <w:rPr>
          <w:sz w:val="24"/>
          <w:szCs w:val="24"/>
        </w:rPr>
        <w:t>a</w:t>
      </w:r>
      <w:r>
        <w:rPr>
          <w:spacing w:val="21"/>
          <w:sz w:val="24"/>
          <w:szCs w:val="24"/>
        </w:rPr>
        <w:t xml:space="preserve"> </w:t>
      </w:r>
      <w:r>
        <w:rPr>
          <w:spacing w:val="-1"/>
          <w:sz w:val="24"/>
          <w:szCs w:val="24"/>
        </w:rPr>
        <w:t>a</w:t>
      </w:r>
      <w:r>
        <w:rPr>
          <w:sz w:val="24"/>
          <w:szCs w:val="24"/>
        </w:rPr>
        <w:t>ina</w:t>
      </w:r>
      <w:r>
        <w:rPr>
          <w:spacing w:val="16"/>
          <w:sz w:val="24"/>
          <w:szCs w:val="24"/>
        </w:rPr>
        <w:t xml:space="preserve"> </w:t>
      </w:r>
      <w:r>
        <w:rPr>
          <w:spacing w:val="3"/>
          <w:sz w:val="24"/>
          <w:szCs w:val="24"/>
        </w:rPr>
        <w:t>t</w:t>
      </w:r>
      <w:r>
        <w:rPr>
          <w:spacing w:val="-1"/>
          <w:sz w:val="24"/>
          <w:szCs w:val="24"/>
        </w:rPr>
        <w:t>a</w:t>
      </w:r>
      <w:r>
        <w:rPr>
          <w:sz w:val="24"/>
          <w:szCs w:val="24"/>
        </w:rPr>
        <w:t>tu</w:t>
      </w:r>
      <w:r>
        <w:rPr>
          <w:spacing w:val="17"/>
          <w:sz w:val="24"/>
          <w:szCs w:val="24"/>
        </w:rPr>
        <w:t xml:space="preserve"> </w:t>
      </w:r>
      <w:r>
        <w:rPr>
          <w:spacing w:val="-1"/>
          <w:sz w:val="24"/>
          <w:szCs w:val="24"/>
        </w:rPr>
        <w:t>a</w:t>
      </w:r>
      <w:r>
        <w:rPr>
          <w:sz w:val="24"/>
          <w:szCs w:val="24"/>
        </w:rPr>
        <w:t>mb</w:t>
      </w:r>
      <w:r>
        <w:rPr>
          <w:spacing w:val="-1"/>
          <w:sz w:val="24"/>
          <w:szCs w:val="24"/>
        </w:rPr>
        <w:t>a</w:t>
      </w:r>
      <w:r>
        <w:rPr>
          <w:spacing w:val="5"/>
          <w:sz w:val="24"/>
          <w:szCs w:val="24"/>
        </w:rPr>
        <w:t>v</w:t>
      </w:r>
      <w:r>
        <w:rPr>
          <w:spacing w:val="-5"/>
          <w:sz w:val="24"/>
          <w:szCs w:val="24"/>
        </w:rPr>
        <w:t>y</w:t>
      </w:r>
      <w:r>
        <w:rPr>
          <w:sz w:val="24"/>
          <w:szCs w:val="24"/>
        </w:rPr>
        <w:t>o</w:t>
      </w:r>
      <w:r>
        <w:rPr>
          <w:spacing w:val="17"/>
          <w:sz w:val="24"/>
          <w:szCs w:val="24"/>
        </w:rPr>
        <w:t xml:space="preserve"> </w:t>
      </w:r>
      <w:r>
        <w:rPr>
          <w:sz w:val="24"/>
          <w:szCs w:val="24"/>
        </w:rPr>
        <w:t>vili</w:t>
      </w:r>
      <w:r>
        <w:rPr>
          <w:spacing w:val="-1"/>
          <w:sz w:val="24"/>
          <w:szCs w:val="24"/>
        </w:rPr>
        <w:t>fa</w:t>
      </w:r>
      <w:r>
        <w:rPr>
          <w:spacing w:val="5"/>
          <w:sz w:val="24"/>
          <w:szCs w:val="24"/>
        </w:rPr>
        <w:t>n</w:t>
      </w:r>
      <w:r>
        <w:rPr>
          <w:spacing w:val="-5"/>
          <w:sz w:val="24"/>
          <w:szCs w:val="24"/>
        </w:rPr>
        <w:t>y</w:t>
      </w:r>
      <w:r>
        <w:rPr>
          <w:sz w:val="24"/>
          <w:szCs w:val="24"/>
        </w:rPr>
        <w:t>a</w:t>
      </w:r>
      <w:r>
        <w:rPr>
          <w:spacing w:val="18"/>
          <w:sz w:val="24"/>
          <w:szCs w:val="24"/>
        </w:rPr>
        <w:t xml:space="preserve"> </w:t>
      </w:r>
      <w:r>
        <w:rPr>
          <w:spacing w:val="3"/>
          <w:sz w:val="24"/>
          <w:szCs w:val="24"/>
        </w:rPr>
        <w:t>m</w:t>
      </w:r>
      <w:r>
        <w:rPr>
          <w:spacing w:val="-1"/>
          <w:sz w:val="24"/>
          <w:szCs w:val="24"/>
        </w:rPr>
        <w:t>a</w:t>
      </w:r>
      <w:r>
        <w:rPr>
          <w:sz w:val="24"/>
          <w:szCs w:val="24"/>
        </w:rPr>
        <w:t>ml</w:t>
      </w:r>
      <w:r>
        <w:rPr>
          <w:spacing w:val="-1"/>
          <w:sz w:val="24"/>
          <w:szCs w:val="24"/>
        </w:rPr>
        <w:t>a</w:t>
      </w:r>
      <w:r>
        <w:rPr>
          <w:sz w:val="24"/>
          <w:szCs w:val="24"/>
        </w:rPr>
        <w:t xml:space="preserve">ka </w:t>
      </w:r>
      <w:r>
        <w:rPr>
          <w:spacing w:val="-5"/>
          <w:sz w:val="24"/>
          <w:szCs w:val="24"/>
        </w:rPr>
        <w:t>y</w:t>
      </w:r>
      <w:r>
        <w:rPr>
          <w:sz w:val="24"/>
          <w:szCs w:val="24"/>
        </w:rPr>
        <w:t>a</w:t>
      </w:r>
      <w:r>
        <w:rPr>
          <w:spacing w:val="2"/>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w:t>
      </w:r>
      <w:r>
        <w:rPr>
          <w:spacing w:val="-1"/>
          <w:sz w:val="24"/>
          <w:szCs w:val="24"/>
        </w:rPr>
        <w:t>a</w:t>
      </w:r>
      <w:r>
        <w:rPr>
          <w:spacing w:val="2"/>
          <w:sz w:val="24"/>
          <w:szCs w:val="24"/>
        </w:rPr>
        <w:t>k</w:t>
      </w:r>
      <w:r>
        <w:rPr>
          <w:sz w:val="24"/>
          <w:szCs w:val="24"/>
        </w:rPr>
        <w:t>e</w:t>
      </w:r>
      <w:r>
        <w:rPr>
          <w:spacing w:val="5"/>
          <w:sz w:val="24"/>
          <w:szCs w:val="24"/>
        </w:rPr>
        <w:t xml:space="preserve"> </w:t>
      </w:r>
      <w:r>
        <w:rPr>
          <w:spacing w:val="-5"/>
          <w:sz w:val="24"/>
          <w:szCs w:val="24"/>
        </w:rPr>
        <w:t>y</w:t>
      </w:r>
      <w:r>
        <w:rPr>
          <w:spacing w:val="-1"/>
          <w:sz w:val="24"/>
          <w:szCs w:val="24"/>
        </w:rPr>
        <w:t>a</w:t>
      </w:r>
      <w:r>
        <w:rPr>
          <w:spacing w:val="2"/>
          <w:sz w:val="24"/>
          <w:szCs w:val="24"/>
        </w:rPr>
        <w:t>w</w:t>
      </w:r>
      <w:r>
        <w:rPr>
          <w:sz w:val="24"/>
          <w:szCs w:val="24"/>
        </w:rPr>
        <w:t xml:space="preserve">e </w:t>
      </w:r>
      <w:r>
        <w:rPr>
          <w:spacing w:val="2"/>
          <w:sz w:val="24"/>
          <w:szCs w:val="24"/>
        </w:rPr>
        <w:t>w</w:t>
      </w:r>
      <w:r>
        <w:rPr>
          <w:spacing w:val="-1"/>
          <w:sz w:val="24"/>
          <w:szCs w:val="24"/>
        </w:rPr>
        <w:t>a</w:t>
      </w:r>
      <w:r>
        <w:rPr>
          <w:spacing w:val="2"/>
          <w:sz w:val="24"/>
          <w:szCs w:val="24"/>
        </w:rPr>
        <w:t>z</w:t>
      </w:r>
      <w:r>
        <w:rPr>
          <w:sz w:val="24"/>
          <w:szCs w:val="24"/>
        </w:rPr>
        <w:t>i</w:t>
      </w:r>
      <w:r>
        <w:rPr>
          <w:spacing w:val="1"/>
          <w:sz w:val="24"/>
          <w:szCs w:val="24"/>
        </w:rPr>
        <w:t xml:space="preserve"> </w:t>
      </w:r>
      <w:r>
        <w:rPr>
          <w:sz w:val="24"/>
          <w:szCs w:val="24"/>
        </w:rPr>
        <w:t>k</w:t>
      </w:r>
      <w:r>
        <w:rPr>
          <w:spacing w:val="-1"/>
          <w:sz w:val="24"/>
          <w:szCs w:val="24"/>
        </w:rPr>
        <w:t>w</w:t>
      </w:r>
      <w:r>
        <w:rPr>
          <w:sz w:val="24"/>
          <w:szCs w:val="24"/>
        </w:rPr>
        <w:t>a 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5"/>
          <w:sz w:val="24"/>
          <w:szCs w:val="24"/>
        </w:rPr>
        <w:t xml:space="preserve"> </w:t>
      </w:r>
      <w:r>
        <w:rPr>
          <w:spacing w:val="-5"/>
          <w:sz w:val="24"/>
          <w:szCs w:val="24"/>
        </w:rPr>
        <w:t>y</w:t>
      </w:r>
      <w:r>
        <w:rPr>
          <w:spacing w:val="1"/>
          <w:sz w:val="24"/>
          <w:szCs w:val="24"/>
        </w:rPr>
        <w:t>a</w:t>
      </w:r>
      <w:r>
        <w:rPr>
          <w:sz w:val="24"/>
          <w:szCs w:val="24"/>
        </w:rPr>
        <w:t>ke</w:t>
      </w:r>
      <w:r>
        <w:rPr>
          <w:spacing w:val="5"/>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s</w:t>
      </w:r>
      <w:r>
        <w:rPr>
          <w:spacing w:val="1"/>
          <w:sz w:val="24"/>
          <w:szCs w:val="24"/>
        </w:rPr>
        <w:t>i</w:t>
      </w:r>
      <w:r>
        <w:rPr>
          <w:sz w:val="24"/>
          <w:szCs w:val="24"/>
        </w:rPr>
        <w:t>l</w:t>
      </w:r>
      <w:r>
        <w:rPr>
          <w:spacing w:val="1"/>
          <w:sz w:val="24"/>
          <w:szCs w:val="24"/>
        </w:rPr>
        <w:t>i</w:t>
      </w:r>
      <w:r>
        <w:rPr>
          <w:sz w:val="24"/>
          <w:szCs w:val="24"/>
        </w:rPr>
        <w:t>.</w:t>
      </w:r>
      <w:r>
        <w:rPr>
          <w:spacing w:val="1"/>
          <w:sz w:val="24"/>
          <w:szCs w:val="24"/>
        </w:rPr>
        <w:t xml:space="preserve"> </w:t>
      </w:r>
      <w:r>
        <w:rPr>
          <w:spacing w:val="-1"/>
          <w:sz w:val="24"/>
          <w:szCs w:val="24"/>
        </w:rPr>
        <w:t>K</w:t>
      </w:r>
      <w:r>
        <w:rPr>
          <w:spacing w:val="1"/>
          <w:sz w:val="24"/>
          <w:szCs w:val="24"/>
        </w:rPr>
        <w:t>i</w:t>
      </w:r>
      <w:r>
        <w:rPr>
          <w:sz w:val="24"/>
          <w:szCs w:val="24"/>
        </w:rPr>
        <w:t>un</w:t>
      </w:r>
      <w:r>
        <w:rPr>
          <w:spacing w:val="-2"/>
          <w:sz w:val="24"/>
          <w:szCs w:val="24"/>
        </w:rPr>
        <w:t>g</w:t>
      </w:r>
      <w:r>
        <w:rPr>
          <w:spacing w:val="-1"/>
          <w:sz w:val="24"/>
          <w:szCs w:val="24"/>
        </w:rPr>
        <w:t>a</w:t>
      </w:r>
      <w:r>
        <w:rPr>
          <w:sz w:val="24"/>
          <w:szCs w:val="24"/>
        </w:rPr>
        <w:t>n</w:t>
      </w:r>
      <w:r>
        <w:rPr>
          <w:spacing w:val="1"/>
          <w:sz w:val="24"/>
          <w:szCs w:val="24"/>
        </w:rPr>
        <w:t>i</w:t>
      </w:r>
      <w:r>
        <w:rPr>
          <w:sz w:val="24"/>
          <w:szCs w:val="24"/>
        </w:rPr>
        <w:t>shi</w:t>
      </w:r>
      <w:r>
        <w:rPr>
          <w:spacing w:val="1"/>
          <w:sz w:val="24"/>
          <w:szCs w:val="24"/>
        </w:rPr>
        <w:t xml:space="preserve"> </w:t>
      </w:r>
      <w:r>
        <w:rPr>
          <w:spacing w:val="-1"/>
          <w:sz w:val="24"/>
          <w:szCs w:val="24"/>
        </w:rPr>
        <w:t>c</w:t>
      </w:r>
      <w:r>
        <w:rPr>
          <w:spacing w:val="2"/>
          <w:sz w:val="24"/>
          <w:szCs w:val="24"/>
        </w:rPr>
        <w:t>h</w:t>
      </w:r>
      <w:r>
        <w:rPr>
          <w:spacing w:val="-1"/>
          <w:sz w:val="24"/>
          <w:szCs w:val="24"/>
        </w:rPr>
        <w:t>a</w:t>
      </w:r>
      <w:r>
        <w:rPr>
          <w:spacing w:val="2"/>
          <w:sz w:val="24"/>
          <w:szCs w:val="24"/>
        </w:rPr>
        <w:t>k</w:t>
      </w:r>
      <w:r>
        <w:rPr>
          <w:sz w:val="24"/>
          <w:szCs w:val="24"/>
        </w:rPr>
        <w:t xml:space="preserve">e </w:t>
      </w:r>
      <w:r>
        <w:rPr>
          <w:spacing w:val="-1"/>
          <w:sz w:val="24"/>
          <w:szCs w:val="24"/>
        </w:rPr>
        <w:t>ra</w:t>
      </w:r>
      <w:r>
        <w:rPr>
          <w:sz w:val="24"/>
          <w:szCs w:val="24"/>
        </w:rPr>
        <w:t>h</w:t>
      </w:r>
      <w:r>
        <w:rPr>
          <w:spacing w:val="1"/>
          <w:sz w:val="24"/>
          <w:szCs w:val="24"/>
        </w:rPr>
        <w:t>i</w:t>
      </w:r>
      <w:r>
        <w:rPr>
          <w:sz w:val="24"/>
          <w:szCs w:val="24"/>
        </w:rPr>
        <w:t>si</w:t>
      </w:r>
      <w:r>
        <w:rPr>
          <w:spacing w:val="1"/>
          <w:sz w:val="24"/>
          <w:szCs w:val="24"/>
        </w:rPr>
        <w:t xml:space="preserve"> </w:t>
      </w:r>
      <w:r>
        <w:rPr>
          <w:sz w:val="24"/>
          <w:szCs w:val="24"/>
        </w:rPr>
        <w:t>k</w:t>
      </w:r>
      <w:r>
        <w:rPr>
          <w:spacing w:val="-1"/>
          <w:sz w:val="24"/>
          <w:szCs w:val="24"/>
        </w:rPr>
        <w:t>a</w:t>
      </w:r>
      <w:r>
        <w:rPr>
          <w:sz w:val="24"/>
          <w:szCs w:val="24"/>
        </w:rPr>
        <w:t>b</w:t>
      </w:r>
      <w:r>
        <w:rPr>
          <w:spacing w:val="1"/>
          <w:sz w:val="24"/>
          <w:szCs w:val="24"/>
        </w:rPr>
        <w:t>i</w:t>
      </w:r>
      <w:r>
        <w:rPr>
          <w:sz w:val="24"/>
          <w:szCs w:val="24"/>
        </w:rPr>
        <w:t>sa k</w:t>
      </w:r>
      <w:r>
        <w:rPr>
          <w:spacing w:val="1"/>
          <w:sz w:val="24"/>
          <w:szCs w:val="24"/>
        </w:rPr>
        <w:t>ili</w:t>
      </w:r>
      <w:r>
        <w:rPr>
          <w:sz w:val="24"/>
          <w:szCs w:val="24"/>
        </w:rPr>
        <w:t>ku</w:t>
      </w:r>
      <w:r>
        <w:rPr>
          <w:spacing w:val="-1"/>
          <w:sz w:val="24"/>
          <w:szCs w:val="24"/>
        </w:rPr>
        <w:t>w</w:t>
      </w:r>
      <w:r>
        <w:rPr>
          <w:sz w:val="24"/>
          <w:szCs w:val="24"/>
        </w:rPr>
        <w:t>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pacing w:val="-1"/>
          <w:sz w:val="24"/>
          <w:szCs w:val="24"/>
        </w:rPr>
        <w:t>a</w:t>
      </w:r>
      <w:r>
        <w:rPr>
          <w:sz w:val="24"/>
          <w:szCs w:val="24"/>
        </w:rPr>
        <w:t>.</w:t>
      </w:r>
      <w:r>
        <w:rPr>
          <w:spacing w:val="1"/>
          <w:sz w:val="24"/>
          <w:szCs w:val="24"/>
        </w:rPr>
        <w:t xml:space="preserve"> </w:t>
      </w:r>
      <w:r>
        <w:rPr>
          <w:spacing w:val="-1"/>
          <w:sz w:val="24"/>
          <w:szCs w:val="24"/>
        </w:rPr>
        <w:t>V</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1"/>
          <w:sz w:val="24"/>
          <w:szCs w:val="24"/>
        </w:rPr>
        <w:t xml:space="preserve"> </w:t>
      </w:r>
      <w:r>
        <w:rPr>
          <w:sz w:val="24"/>
          <w:szCs w:val="24"/>
        </w:rPr>
        <w:t>h</w:t>
      </w:r>
      <w:r>
        <w:rPr>
          <w:spacing w:val="1"/>
          <w:sz w:val="24"/>
          <w:szCs w:val="24"/>
        </w:rPr>
        <w:t>i</w:t>
      </w:r>
      <w:r>
        <w:rPr>
          <w:sz w:val="24"/>
          <w:szCs w:val="24"/>
        </w:rPr>
        <w:t>vi</w:t>
      </w:r>
      <w:r>
        <w:rPr>
          <w:spacing w:val="2"/>
          <w:sz w:val="24"/>
          <w:szCs w:val="24"/>
        </w:rPr>
        <w:t xml:space="preserve"> </w:t>
      </w:r>
      <w:r>
        <w:rPr>
          <w:sz w:val="24"/>
          <w:szCs w:val="24"/>
        </w:rPr>
        <w:t>v</w:t>
      </w:r>
      <w:r>
        <w:rPr>
          <w:spacing w:val="1"/>
          <w:sz w:val="24"/>
          <w:szCs w:val="24"/>
        </w:rPr>
        <w:t>ilil</w:t>
      </w:r>
      <w:r>
        <w:rPr>
          <w:spacing w:val="-1"/>
          <w:sz w:val="24"/>
          <w:szCs w:val="24"/>
        </w:rPr>
        <w:t>e</w:t>
      </w:r>
      <w:r>
        <w:rPr>
          <w:sz w:val="24"/>
          <w:szCs w:val="24"/>
        </w:rPr>
        <w:t>n</w:t>
      </w:r>
      <w:r>
        <w:rPr>
          <w:spacing w:val="-2"/>
          <w:sz w:val="24"/>
          <w:szCs w:val="24"/>
        </w:rPr>
        <w:t>g</w:t>
      </w:r>
      <w:r>
        <w:rPr>
          <w:sz w:val="24"/>
          <w:szCs w:val="24"/>
        </w:rPr>
        <w:t xml:space="preserve">a </w:t>
      </w:r>
      <w:r>
        <w:rPr>
          <w:spacing w:val="1"/>
          <w:sz w:val="24"/>
          <w:szCs w:val="24"/>
        </w:rPr>
        <w:t>j</w:t>
      </w:r>
      <w:r>
        <w:rPr>
          <w:sz w:val="24"/>
          <w:szCs w:val="24"/>
        </w:rPr>
        <w:t>uu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c</w:t>
      </w:r>
      <w:r>
        <w:rPr>
          <w:sz w:val="24"/>
          <w:szCs w:val="24"/>
        </w:rPr>
        <w:t>h</w:t>
      </w:r>
      <w:r>
        <w:rPr>
          <w:spacing w:val="1"/>
          <w:sz w:val="24"/>
          <w:szCs w:val="24"/>
        </w:rPr>
        <w:t>i</w:t>
      </w:r>
      <w:r>
        <w:rPr>
          <w:sz w:val="24"/>
          <w:szCs w:val="24"/>
        </w:rPr>
        <w:t>mbuko</w:t>
      </w:r>
      <w:r>
        <w:rPr>
          <w:spacing w:val="1"/>
          <w:sz w:val="24"/>
          <w:szCs w:val="24"/>
        </w:rPr>
        <w:t xml:space="preserve"> l</w:t>
      </w:r>
      <w:r>
        <w:rPr>
          <w:sz w:val="24"/>
          <w:szCs w:val="24"/>
        </w:rPr>
        <w:t>a k</w:t>
      </w:r>
      <w:r>
        <w:rPr>
          <w:spacing w:val="1"/>
          <w:sz w:val="24"/>
          <w:szCs w:val="24"/>
        </w:rPr>
        <w:t>i</w:t>
      </w:r>
      <w:r>
        <w:rPr>
          <w:sz w:val="24"/>
          <w:szCs w:val="24"/>
        </w:rPr>
        <w:t>h</w:t>
      </w:r>
      <w:r>
        <w:rPr>
          <w:spacing w:val="1"/>
          <w:sz w:val="24"/>
          <w:szCs w:val="24"/>
        </w:rPr>
        <w:t>i</w:t>
      </w:r>
      <w:r>
        <w:rPr>
          <w:spacing w:val="-2"/>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 xml:space="preserve">a </w:t>
      </w:r>
      <w:r>
        <w:rPr>
          <w:spacing w:val="1"/>
          <w:sz w:val="24"/>
          <w:szCs w:val="24"/>
        </w:rPr>
        <w:t>l</w:t>
      </w:r>
      <w:r>
        <w:rPr>
          <w:sz w:val="24"/>
          <w:szCs w:val="24"/>
        </w:rPr>
        <w:t>a h</w:t>
      </w:r>
      <w:r>
        <w:rPr>
          <w:spacing w:val="-1"/>
          <w:sz w:val="24"/>
          <w:szCs w:val="24"/>
        </w:rPr>
        <w:t>a</w:t>
      </w:r>
      <w:r>
        <w:rPr>
          <w:sz w:val="24"/>
          <w:szCs w:val="24"/>
        </w:rPr>
        <w:t>dh</w:t>
      </w:r>
      <w:r>
        <w:rPr>
          <w:spacing w:val="1"/>
          <w:sz w:val="24"/>
          <w:szCs w:val="24"/>
        </w:rPr>
        <w:t>i</w:t>
      </w:r>
      <w:r>
        <w:rPr>
          <w:spacing w:val="-1"/>
          <w:sz w:val="24"/>
          <w:szCs w:val="24"/>
        </w:rPr>
        <w:t>r</w:t>
      </w:r>
      <w:r>
        <w:rPr>
          <w:sz w:val="24"/>
          <w:szCs w:val="24"/>
        </w:rPr>
        <w:t xml:space="preserve">a na </w:t>
      </w:r>
      <w:r>
        <w:rPr>
          <w:spacing w:val="1"/>
          <w:sz w:val="24"/>
          <w:szCs w:val="24"/>
        </w:rPr>
        <w:t>m</w:t>
      </w:r>
      <w:r>
        <w:rPr>
          <w:spacing w:val="-1"/>
          <w:sz w:val="24"/>
          <w:szCs w:val="24"/>
        </w:rPr>
        <w:t>a</w:t>
      </w:r>
      <w:r>
        <w:rPr>
          <w:spacing w:val="1"/>
          <w:sz w:val="24"/>
          <w:szCs w:val="24"/>
        </w:rPr>
        <w:t>j</w:t>
      </w:r>
      <w:r>
        <w:rPr>
          <w:sz w:val="24"/>
          <w:szCs w:val="24"/>
        </w:rPr>
        <w:t>uku</w:t>
      </w:r>
      <w:r>
        <w:rPr>
          <w:spacing w:val="1"/>
          <w:sz w:val="24"/>
          <w:szCs w:val="24"/>
        </w:rPr>
        <w:t>m</w:t>
      </w:r>
      <w:r>
        <w:rPr>
          <w:sz w:val="24"/>
          <w:szCs w:val="24"/>
        </w:rPr>
        <w:t>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pacing w:val="-1"/>
          <w:sz w:val="24"/>
          <w:szCs w:val="24"/>
        </w:rPr>
        <w:t>a</w:t>
      </w:r>
      <w:r>
        <w:rPr>
          <w:sz w:val="24"/>
          <w:szCs w:val="24"/>
        </w:rPr>
        <w:t>.</w:t>
      </w:r>
    </w:p>
    <w:p w:rsidR="000A64D0" w:rsidRDefault="00A92DB8" w:rsidP="00011F92">
      <w:pPr>
        <w:ind w:firstLine="720"/>
        <w:jc w:val="both"/>
        <w:rPr>
          <w:sz w:val="24"/>
          <w:szCs w:val="24"/>
        </w:rPr>
      </w:pPr>
      <w:r>
        <w:rPr>
          <w:spacing w:val="-1"/>
          <w:sz w:val="24"/>
          <w:szCs w:val="24"/>
        </w:rPr>
        <w:t>A</w:t>
      </w:r>
      <w:r>
        <w:rPr>
          <w:spacing w:val="1"/>
          <w:sz w:val="24"/>
          <w:szCs w:val="24"/>
        </w:rPr>
        <w:t>i</w:t>
      </w:r>
      <w:r>
        <w:rPr>
          <w:sz w:val="24"/>
          <w:szCs w:val="24"/>
        </w:rPr>
        <w:t>na</w:t>
      </w:r>
      <w:r>
        <w:rPr>
          <w:spacing w:val="23"/>
          <w:sz w:val="24"/>
          <w:szCs w:val="24"/>
        </w:rPr>
        <w:t xml:space="preserve"> </w:t>
      </w:r>
      <w:r>
        <w:rPr>
          <w:spacing w:val="1"/>
          <w:sz w:val="24"/>
          <w:szCs w:val="24"/>
        </w:rPr>
        <w:t>m</w:t>
      </w:r>
      <w:r>
        <w:rPr>
          <w:sz w:val="24"/>
          <w:szCs w:val="24"/>
        </w:rPr>
        <w:t>o</w:t>
      </w:r>
      <w:r>
        <w:rPr>
          <w:spacing w:val="1"/>
          <w:sz w:val="24"/>
          <w:szCs w:val="24"/>
        </w:rPr>
        <w:t>j</w:t>
      </w:r>
      <w:r>
        <w:rPr>
          <w:sz w:val="24"/>
          <w:szCs w:val="24"/>
        </w:rPr>
        <w:t>a</w:t>
      </w:r>
      <w:r>
        <w:rPr>
          <w:spacing w:val="25"/>
          <w:sz w:val="24"/>
          <w:szCs w:val="24"/>
        </w:rPr>
        <w:t xml:space="preserve"> </w:t>
      </w:r>
      <w:r>
        <w:rPr>
          <w:spacing w:val="-5"/>
          <w:sz w:val="24"/>
          <w:szCs w:val="24"/>
        </w:rPr>
        <w:t>y</w:t>
      </w:r>
      <w:r>
        <w:rPr>
          <w:sz w:val="24"/>
          <w:szCs w:val="24"/>
        </w:rPr>
        <w:t>a</w:t>
      </w:r>
      <w:r>
        <w:rPr>
          <w:spacing w:val="25"/>
          <w:sz w:val="24"/>
          <w:szCs w:val="24"/>
        </w:rPr>
        <w:t xml:space="preserve"> </w:t>
      </w:r>
      <w:r>
        <w:rPr>
          <w:spacing w:val="1"/>
          <w:sz w:val="24"/>
          <w:szCs w:val="24"/>
        </w:rPr>
        <w:t>m</w:t>
      </w:r>
      <w:r>
        <w:rPr>
          <w:spacing w:val="-1"/>
          <w:sz w:val="24"/>
          <w:szCs w:val="24"/>
        </w:rPr>
        <w:t>a</w:t>
      </w:r>
      <w:r>
        <w:rPr>
          <w:spacing w:val="1"/>
          <w:sz w:val="24"/>
          <w:szCs w:val="24"/>
        </w:rPr>
        <w:t>m</w:t>
      </w:r>
      <w:r>
        <w:rPr>
          <w:sz w:val="24"/>
          <w:szCs w:val="24"/>
        </w:rPr>
        <w:t>bo</w:t>
      </w:r>
      <w:r>
        <w:rPr>
          <w:spacing w:val="26"/>
          <w:sz w:val="24"/>
          <w:szCs w:val="24"/>
        </w:rPr>
        <w:t xml:space="preserve"> </w:t>
      </w:r>
      <w:r>
        <w:rPr>
          <w:spacing w:val="-5"/>
          <w:sz w:val="24"/>
          <w:szCs w:val="24"/>
        </w:rPr>
        <w:t>y</w:t>
      </w:r>
      <w:r>
        <w:rPr>
          <w:sz w:val="24"/>
          <w:szCs w:val="24"/>
        </w:rPr>
        <w:t>a</w:t>
      </w:r>
      <w:r>
        <w:rPr>
          <w:spacing w:val="28"/>
          <w:sz w:val="24"/>
          <w:szCs w:val="24"/>
        </w:rPr>
        <w:t xml:space="preserve"> </w:t>
      </w:r>
      <w:r>
        <w:rPr>
          <w:sz w:val="24"/>
          <w:szCs w:val="24"/>
        </w:rPr>
        <w:t>k</w:t>
      </w:r>
      <w:r>
        <w:rPr>
          <w:spacing w:val="1"/>
          <w:sz w:val="24"/>
          <w:szCs w:val="24"/>
        </w:rPr>
        <w:t>i</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w:t>
      </w:r>
      <w:r>
        <w:rPr>
          <w:spacing w:val="23"/>
          <w:sz w:val="24"/>
          <w:szCs w:val="24"/>
        </w:rPr>
        <w:t xml:space="preserve"> </w:t>
      </w:r>
      <w:r>
        <w:rPr>
          <w:spacing w:val="1"/>
          <w:sz w:val="24"/>
          <w:szCs w:val="24"/>
        </w:rPr>
        <w:t>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z w:val="24"/>
          <w:szCs w:val="24"/>
        </w:rPr>
        <w:t>na</w:t>
      </w:r>
      <w:r>
        <w:rPr>
          <w:spacing w:val="23"/>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23"/>
          <w:sz w:val="24"/>
          <w:szCs w:val="24"/>
        </w:rPr>
        <w:t xml:space="preserve"> </w:t>
      </w:r>
      <w:r>
        <w:rPr>
          <w:sz w:val="24"/>
          <w:szCs w:val="24"/>
        </w:rPr>
        <w:t>Kutoka</w:t>
      </w:r>
      <w:r>
        <w:rPr>
          <w:spacing w:val="23"/>
          <w:sz w:val="24"/>
          <w:szCs w:val="24"/>
        </w:rPr>
        <w:t xml:space="preserve"> </w:t>
      </w:r>
      <w:r>
        <w:rPr>
          <w:sz w:val="24"/>
          <w:szCs w:val="24"/>
        </w:rPr>
        <w:t>3:8</w:t>
      </w:r>
      <w:r>
        <w:rPr>
          <w:spacing w:val="24"/>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p</w:t>
      </w:r>
      <w:r>
        <w:rPr>
          <w:sz w:val="24"/>
          <w:szCs w:val="24"/>
        </w:rPr>
        <w:t>o</w:t>
      </w:r>
      <w:r>
        <w:rPr>
          <w:spacing w:val="24"/>
          <w:sz w:val="24"/>
          <w:szCs w:val="24"/>
        </w:rPr>
        <w:t xml:space="preserve"> </w:t>
      </w:r>
      <w:r>
        <w:rPr>
          <w:spacing w:val="-1"/>
          <w:sz w:val="24"/>
          <w:szCs w:val="24"/>
        </w:rPr>
        <w:t>a</w:t>
      </w:r>
      <w:r>
        <w:rPr>
          <w:sz w:val="24"/>
          <w:szCs w:val="24"/>
        </w:rPr>
        <w:t>h</w:t>
      </w:r>
      <w:r>
        <w:rPr>
          <w:spacing w:val="-1"/>
          <w:sz w:val="24"/>
          <w:szCs w:val="24"/>
        </w:rPr>
        <w:t>a</w:t>
      </w:r>
      <w:r>
        <w:rPr>
          <w:sz w:val="24"/>
          <w:szCs w:val="24"/>
        </w:rPr>
        <w:t xml:space="preserve">di </w:t>
      </w:r>
      <w:r>
        <w:rPr>
          <w:spacing w:val="-5"/>
          <w:sz w:val="24"/>
          <w:szCs w:val="24"/>
        </w:rPr>
        <w:t>y</w:t>
      </w:r>
      <w:r>
        <w:rPr>
          <w:sz w:val="24"/>
          <w:szCs w:val="24"/>
        </w:rPr>
        <w:t>a</w:t>
      </w:r>
      <w:r w:rsidR="00097B8D">
        <w:rPr>
          <w:sz w:val="24"/>
          <w:szCs w:val="24"/>
        </w:rPr>
        <w:t xml:space="preserve"> </w:t>
      </w:r>
      <w:r>
        <w:rPr>
          <w:sz w:val="24"/>
          <w:szCs w:val="24"/>
        </w:rPr>
        <w:t>Mu</w:t>
      </w:r>
      <w:r>
        <w:rPr>
          <w:spacing w:val="2"/>
          <w:sz w:val="24"/>
          <w:szCs w:val="24"/>
        </w:rPr>
        <w:t>n</w:t>
      </w:r>
      <w:r>
        <w:rPr>
          <w:spacing w:val="-2"/>
          <w:sz w:val="24"/>
          <w:szCs w:val="24"/>
        </w:rPr>
        <w:t>g</w:t>
      </w:r>
      <w:r>
        <w:rPr>
          <w:sz w:val="24"/>
          <w:szCs w:val="24"/>
        </w:rPr>
        <w:t>u</w:t>
      </w:r>
      <w:r w:rsidR="00097B8D">
        <w:rPr>
          <w:sz w:val="24"/>
          <w:szCs w:val="24"/>
        </w:rPr>
        <w:t xml:space="preserve"> </w:t>
      </w:r>
      <w:r>
        <w:rPr>
          <w:sz w:val="24"/>
          <w:szCs w:val="24"/>
        </w:rPr>
        <w:t>k</w:t>
      </w:r>
      <w:r>
        <w:rPr>
          <w:spacing w:val="-1"/>
          <w:sz w:val="24"/>
          <w:szCs w:val="24"/>
        </w:rPr>
        <w:t>w</w:t>
      </w:r>
      <w:r>
        <w:rPr>
          <w:sz w:val="24"/>
          <w:szCs w:val="24"/>
        </w:rPr>
        <w:t>a</w:t>
      </w:r>
      <w:r w:rsidR="00097B8D">
        <w:rPr>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sidR="00097B8D">
        <w:rPr>
          <w:sz w:val="24"/>
          <w:szCs w:val="24"/>
        </w:rPr>
        <w:t xml:space="preserve"> </w:t>
      </w:r>
      <w:r>
        <w:rPr>
          <w:spacing w:val="1"/>
          <w:sz w:val="24"/>
          <w:szCs w:val="24"/>
        </w:rPr>
        <w:t>i</w:t>
      </w:r>
      <w:r>
        <w:rPr>
          <w:sz w:val="24"/>
          <w:szCs w:val="24"/>
        </w:rPr>
        <w:t>n</w:t>
      </w:r>
      <w:r>
        <w:rPr>
          <w:spacing w:val="-1"/>
          <w:sz w:val="24"/>
          <w:szCs w:val="24"/>
        </w:rPr>
        <w:t>a</w:t>
      </w:r>
      <w:r>
        <w:rPr>
          <w:sz w:val="24"/>
          <w:szCs w:val="24"/>
        </w:rPr>
        <w:t>ung</w:t>
      </w:r>
      <w:r>
        <w:rPr>
          <w:spacing w:val="-1"/>
          <w:sz w:val="24"/>
          <w:szCs w:val="24"/>
        </w:rPr>
        <w:t>a</w:t>
      </w:r>
      <w:r>
        <w:rPr>
          <w:sz w:val="24"/>
          <w:szCs w:val="24"/>
        </w:rPr>
        <w:t>na</w:t>
      </w:r>
      <w:r>
        <w:rPr>
          <w:spacing w:val="59"/>
          <w:sz w:val="24"/>
          <w:szCs w:val="24"/>
        </w:rPr>
        <w:t xml:space="preserve"> </w:t>
      </w:r>
      <w:r>
        <w:rPr>
          <w:sz w:val="24"/>
          <w:szCs w:val="24"/>
        </w:rPr>
        <w:t>na</w:t>
      </w:r>
      <w:r>
        <w:rPr>
          <w:spacing w:val="59"/>
          <w:sz w:val="24"/>
          <w:szCs w:val="24"/>
        </w:rPr>
        <w:t xml:space="preserve"> </w:t>
      </w:r>
      <w:r>
        <w:rPr>
          <w:sz w:val="24"/>
          <w:szCs w:val="24"/>
        </w:rPr>
        <w:t>ku</w:t>
      </w:r>
      <w:r>
        <w:rPr>
          <w:spacing w:val="1"/>
          <w:sz w:val="24"/>
          <w:szCs w:val="24"/>
        </w:rPr>
        <w:t>timiz</w:t>
      </w:r>
      <w:r>
        <w:rPr>
          <w:spacing w:val="-3"/>
          <w:sz w:val="24"/>
          <w:szCs w:val="24"/>
        </w:rPr>
        <w:t>w</w:t>
      </w:r>
      <w:r>
        <w:rPr>
          <w:sz w:val="24"/>
          <w:szCs w:val="24"/>
        </w:rPr>
        <w:t>a</w:t>
      </w:r>
      <w:r>
        <w:rPr>
          <w:spacing w:val="59"/>
          <w:sz w:val="24"/>
          <w:szCs w:val="24"/>
        </w:rPr>
        <w:t xml:space="preserve"> </w:t>
      </w:r>
      <w:r>
        <w:rPr>
          <w:sz w:val="24"/>
          <w:szCs w:val="24"/>
        </w:rPr>
        <w:t>k</w:t>
      </w:r>
      <w:r>
        <w:rPr>
          <w:spacing w:val="-1"/>
          <w:sz w:val="24"/>
          <w:szCs w:val="24"/>
        </w:rPr>
        <w:t>w</w:t>
      </w:r>
      <w:r>
        <w:rPr>
          <w:sz w:val="24"/>
          <w:szCs w:val="24"/>
        </w:rPr>
        <w:t>a</w:t>
      </w:r>
      <w:r>
        <w:rPr>
          <w:spacing w:val="59"/>
          <w:sz w:val="24"/>
          <w:szCs w:val="24"/>
        </w:rPr>
        <w:t xml:space="preserve"> </w:t>
      </w:r>
      <w:r>
        <w:rPr>
          <w:spacing w:val="-1"/>
          <w:sz w:val="24"/>
          <w:szCs w:val="24"/>
        </w:rPr>
        <w:t>a</w:t>
      </w:r>
      <w:r>
        <w:rPr>
          <w:sz w:val="24"/>
          <w:szCs w:val="24"/>
        </w:rPr>
        <w:t>h</w:t>
      </w:r>
      <w:r>
        <w:rPr>
          <w:spacing w:val="-1"/>
          <w:sz w:val="24"/>
          <w:szCs w:val="24"/>
        </w:rPr>
        <w:t>a</w:t>
      </w:r>
      <w:r>
        <w:rPr>
          <w:sz w:val="24"/>
          <w:szCs w:val="24"/>
        </w:rPr>
        <w:t>di</w:t>
      </w:r>
      <w:r w:rsidR="00097B8D">
        <w:rPr>
          <w:sz w:val="24"/>
          <w:szCs w:val="24"/>
        </w:rPr>
        <w:t xml:space="preserve"> </w:t>
      </w:r>
      <w:r>
        <w:rPr>
          <w:sz w:val="24"/>
          <w:szCs w:val="24"/>
        </w:rPr>
        <w:t>h</w:t>
      </w:r>
      <w:r>
        <w:rPr>
          <w:spacing w:val="3"/>
          <w:sz w:val="24"/>
          <w:szCs w:val="24"/>
        </w:rPr>
        <w:t>i</w:t>
      </w:r>
      <w:r>
        <w:rPr>
          <w:spacing w:val="-5"/>
          <w:sz w:val="24"/>
          <w:szCs w:val="24"/>
        </w:rPr>
        <w:t>y</w:t>
      </w:r>
      <w:r>
        <w:rPr>
          <w:sz w:val="24"/>
          <w:szCs w:val="24"/>
        </w:rPr>
        <w:t>o.</w:t>
      </w:r>
      <w:r w:rsidR="00097B8D">
        <w:rPr>
          <w:sz w:val="24"/>
          <w:szCs w:val="24"/>
        </w:rPr>
        <w:t xml:space="preserve"> </w:t>
      </w:r>
      <w:r>
        <w:rPr>
          <w:spacing w:val="-1"/>
          <w:sz w:val="24"/>
          <w:szCs w:val="24"/>
        </w:rPr>
        <w:t>Ka</w:t>
      </w:r>
      <w:r>
        <w:rPr>
          <w:spacing w:val="1"/>
          <w:sz w:val="24"/>
          <w:szCs w:val="24"/>
        </w:rPr>
        <w:t>t</w:t>
      </w:r>
      <w:r>
        <w:rPr>
          <w:spacing w:val="3"/>
          <w:sz w:val="24"/>
          <w:szCs w:val="24"/>
        </w:rPr>
        <w:t>i</w:t>
      </w:r>
      <w:r>
        <w:rPr>
          <w:sz w:val="24"/>
          <w:szCs w:val="24"/>
        </w:rPr>
        <w:t>ka</w:t>
      </w:r>
      <w:r>
        <w:rPr>
          <w:spacing w:val="59"/>
          <w:sz w:val="24"/>
          <w:szCs w:val="24"/>
        </w:rPr>
        <w:t xml:space="preserve"> </w:t>
      </w:r>
      <w:r>
        <w:rPr>
          <w:spacing w:val="1"/>
          <w:sz w:val="24"/>
          <w:szCs w:val="24"/>
        </w:rPr>
        <w:t>m</w:t>
      </w:r>
      <w:r>
        <w:rPr>
          <w:sz w:val="24"/>
          <w:szCs w:val="24"/>
        </w:rPr>
        <w:t>s</w:t>
      </w:r>
      <w:r>
        <w:rPr>
          <w:spacing w:val="1"/>
          <w:sz w:val="24"/>
          <w:szCs w:val="24"/>
        </w:rPr>
        <w:t>t</w:t>
      </w:r>
      <w:r>
        <w:rPr>
          <w:spacing w:val="-1"/>
          <w:sz w:val="24"/>
          <w:szCs w:val="24"/>
        </w:rPr>
        <w:t>ar</w:t>
      </w:r>
      <w:r>
        <w:rPr>
          <w:sz w:val="24"/>
          <w:szCs w:val="24"/>
        </w:rPr>
        <w:t>i</w:t>
      </w:r>
      <w:r w:rsidR="00097B8D">
        <w:rPr>
          <w:sz w:val="24"/>
          <w:szCs w:val="24"/>
        </w:rPr>
        <w:t xml:space="preserve"> </w:t>
      </w:r>
      <w:r>
        <w:rPr>
          <w:sz w:val="24"/>
          <w:szCs w:val="24"/>
        </w:rPr>
        <w:t>huu, 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pacing w:val="-1"/>
          <w:sz w:val="24"/>
          <w:szCs w:val="24"/>
        </w:rPr>
        <w:t>a</w:t>
      </w:r>
      <w:r>
        <w:rPr>
          <w:sz w:val="24"/>
          <w:szCs w:val="24"/>
        </w:rPr>
        <w:t>h</w:t>
      </w:r>
      <w:r>
        <w:rPr>
          <w:spacing w:val="1"/>
          <w:sz w:val="24"/>
          <w:szCs w:val="24"/>
        </w:rPr>
        <w:t>i</w:t>
      </w:r>
      <w:r>
        <w:rPr>
          <w:sz w:val="24"/>
          <w:szCs w:val="24"/>
        </w:rPr>
        <w:t>di</w:t>
      </w:r>
      <w:r>
        <w:rPr>
          <w:spacing w:val="1"/>
          <w:sz w:val="24"/>
          <w:szCs w:val="24"/>
        </w:rPr>
        <w:t xml:space="preserve"> </w:t>
      </w:r>
      <w:r>
        <w:rPr>
          <w:sz w:val="24"/>
          <w:szCs w:val="24"/>
        </w:rPr>
        <w:t>ku</w:t>
      </w:r>
      <w:r>
        <w:rPr>
          <w:spacing w:val="-1"/>
          <w:sz w:val="24"/>
          <w:szCs w:val="24"/>
        </w:rPr>
        <w:t>wa</w:t>
      </w:r>
      <w:r>
        <w:rPr>
          <w:spacing w:val="1"/>
          <w:sz w:val="24"/>
          <w:szCs w:val="24"/>
        </w:rPr>
        <w:t>t</w:t>
      </w:r>
      <w:r>
        <w:rPr>
          <w:sz w:val="24"/>
          <w:szCs w:val="24"/>
        </w:rPr>
        <w:t>oa</w:t>
      </w:r>
      <w:r>
        <w:rPr>
          <w:spacing w:val="2"/>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z w:val="24"/>
          <w:szCs w:val="24"/>
        </w:rPr>
        <w:t>ku</w:t>
      </w:r>
      <w:r>
        <w:rPr>
          <w:spacing w:val="1"/>
          <w:sz w:val="24"/>
          <w:szCs w:val="24"/>
        </w:rPr>
        <w:t>t</w:t>
      </w:r>
      <w:r>
        <w:rPr>
          <w:sz w:val="24"/>
          <w:szCs w:val="24"/>
        </w:rPr>
        <w:t>oka M</w:t>
      </w:r>
      <w:r>
        <w:rPr>
          <w:spacing w:val="1"/>
          <w:sz w:val="24"/>
          <w:szCs w:val="24"/>
        </w:rPr>
        <w:t>i</w:t>
      </w:r>
      <w:r>
        <w:rPr>
          <w:sz w:val="24"/>
          <w:szCs w:val="24"/>
        </w:rPr>
        <w:t>s</w:t>
      </w:r>
      <w:r>
        <w:rPr>
          <w:spacing w:val="-1"/>
          <w:sz w:val="24"/>
          <w:szCs w:val="24"/>
        </w:rPr>
        <w:t>r</w:t>
      </w:r>
      <w:r>
        <w:rPr>
          <w:sz w:val="24"/>
          <w:szCs w:val="24"/>
        </w:rPr>
        <w:t>i</w:t>
      </w:r>
      <w:r>
        <w:rPr>
          <w:spacing w:val="1"/>
          <w:sz w:val="24"/>
          <w:szCs w:val="24"/>
        </w:rPr>
        <w:t xml:space="preserve"> </w:t>
      </w:r>
      <w:r>
        <w:rPr>
          <w:sz w:val="24"/>
          <w:szCs w:val="24"/>
        </w:rPr>
        <w:t>k</w:t>
      </w:r>
      <w:r>
        <w:rPr>
          <w:spacing w:val="-1"/>
          <w:sz w:val="24"/>
          <w:szCs w:val="24"/>
        </w:rPr>
        <w:t>we</w:t>
      </w:r>
      <w:r>
        <w:rPr>
          <w:sz w:val="24"/>
          <w:szCs w:val="24"/>
        </w:rPr>
        <w:t xml:space="preserve">nda </w:t>
      </w:r>
      <w:r>
        <w:rPr>
          <w:spacing w:val="-1"/>
          <w:sz w:val="24"/>
          <w:szCs w:val="24"/>
        </w:rPr>
        <w:t>“</w:t>
      </w:r>
      <w:r>
        <w:rPr>
          <w:sz w:val="24"/>
          <w:szCs w:val="24"/>
        </w:rPr>
        <w:t>n</w:t>
      </w:r>
      <w:r>
        <w:rPr>
          <w:spacing w:val="-1"/>
          <w:sz w:val="24"/>
          <w:szCs w:val="24"/>
        </w:rPr>
        <w:t>c</w:t>
      </w:r>
      <w:r>
        <w:rPr>
          <w:sz w:val="24"/>
          <w:szCs w:val="24"/>
        </w:rPr>
        <w:t>hi</w:t>
      </w:r>
      <w:r>
        <w:rPr>
          <w:spacing w:val="1"/>
          <w:sz w:val="24"/>
          <w:szCs w:val="24"/>
        </w:rPr>
        <w:t xml:space="preserve"> </w:t>
      </w:r>
      <w:r>
        <w:rPr>
          <w:sz w:val="24"/>
          <w:szCs w:val="24"/>
        </w:rPr>
        <w:t>iti</w:t>
      </w:r>
      <w:r>
        <w:rPr>
          <w:spacing w:val="-1"/>
          <w:sz w:val="24"/>
          <w:szCs w:val="24"/>
        </w:rPr>
        <w:t>r</w:t>
      </w:r>
      <w:r>
        <w:rPr>
          <w:sz w:val="24"/>
          <w:szCs w:val="24"/>
        </w:rPr>
        <w:t>i</w:t>
      </w:r>
      <w:r>
        <w:rPr>
          <w:spacing w:val="-1"/>
          <w:sz w:val="24"/>
          <w:szCs w:val="24"/>
        </w:rPr>
        <w:t>r</w:t>
      </w:r>
      <w:r>
        <w:rPr>
          <w:sz w:val="24"/>
          <w:szCs w:val="24"/>
        </w:rPr>
        <w:t>ik</w:t>
      </w:r>
      <w:r>
        <w:rPr>
          <w:spacing w:val="1"/>
          <w:sz w:val="24"/>
          <w:szCs w:val="24"/>
        </w:rPr>
        <w:t>a</w:t>
      </w:r>
      <w:r>
        <w:rPr>
          <w:spacing w:val="-5"/>
          <w:sz w:val="24"/>
          <w:szCs w:val="24"/>
        </w:rPr>
        <w:t>y</w:t>
      </w:r>
      <w:r>
        <w:rPr>
          <w:sz w:val="24"/>
          <w:szCs w:val="24"/>
        </w:rPr>
        <w:t>o</w:t>
      </w:r>
      <w:r>
        <w:rPr>
          <w:spacing w:val="1"/>
          <w:sz w:val="24"/>
          <w:szCs w:val="24"/>
        </w:rPr>
        <w:t xml:space="preserve"> </w:t>
      </w:r>
      <w:r>
        <w:rPr>
          <w:spacing w:val="-1"/>
          <w:sz w:val="24"/>
          <w:szCs w:val="24"/>
        </w:rPr>
        <w:t>a</w:t>
      </w:r>
      <w:r>
        <w:rPr>
          <w:spacing w:val="3"/>
          <w:sz w:val="24"/>
          <w:szCs w:val="24"/>
        </w:rPr>
        <w:t>s</w:t>
      </w:r>
      <w:r>
        <w:rPr>
          <w:spacing w:val="-1"/>
          <w:sz w:val="24"/>
          <w:szCs w:val="24"/>
        </w:rPr>
        <w:t>a</w:t>
      </w:r>
      <w:r>
        <w:rPr>
          <w:sz w:val="24"/>
          <w:szCs w:val="24"/>
        </w:rPr>
        <w:t>li</w:t>
      </w:r>
      <w:r>
        <w:rPr>
          <w:spacing w:val="1"/>
          <w:sz w:val="24"/>
          <w:szCs w:val="24"/>
        </w:rPr>
        <w:t xml:space="preserve"> </w:t>
      </w:r>
      <w:r>
        <w:rPr>
          <w:sz w:val="24"/>
          <w:szCs w:val="24"/>
        </w:rPr>
        <w:t>na m</w:t>
      </w:r>
      <w:r>
        <w:rPr>
          <w:spacing w:val="-1"/>
          <w:sz w:val="24"/>
          <w:szCs w:val="24"/>
        </w:rPr>
        <w:t>a</w:t>
      </w:r>
      <w:r>
        <w:rPr>
          <w:spacing w:val="1"/>
          <w:sz w:val="24"/>
          <w:szCs w:val="24"/>
        </w:rPr>
        <w:t>z</w:t>
      </w:r>
      <w:r>
        <w:rPr>
          <w:sz w:val="24"/>
          <w:szCs w:val="24"/>
        </w:rPr>
        <w:t>iw</w:t>
      </w:r>
      <w:r>
        <w:rPr>
          <w:spacing w:val="-1"/>
          <w:sz w:val="24"/>
          <w:szCs w:val="24"/>
        </w:rPr>
        <w:t>a</w:t>
      </w:r>
      <w:r>
        <w:rPr>
          <w:sz w:val="24"/>
          <w:szCs w:val="24"/>
        </w:rPr>
        <w:t xml:space="preserve">.” </w:t>
      </w:r>
      <w:r>
        <w:rPr>
          <w:spacing w:val="-1"/>
          <w:sz w:val="24"/>
          <w:szCs w:val="24"/>
        </w:rPr>
        <w:t>U</w:t>
      </w:r>
      <w:r>
        <w:rPr>
          <w:spacing w:val="1"/>
          <w:sz w:val="24"/>
          <w:szCs w:val="24"/>
        </w:rPr>
        <w:t>t</w:t>
      </w:r>
      <w:r>
        <w:rPr>
          <w:spacing w:val="-1"/>
          <w:sz w:val="24"/>
          <w:szCs w:val="24"/>
        </w:rPr>
        <w:t>a</w:t>
      </w:r>
      <w:r>
        <w:rPr>
          <w:sz w:val="24"/>
          <w:szCs w:val="24"/>
        </w:rPr>
        <w:t>b</w:t>
      </w:r>
      <w:r>
        <w:rPr>
          <w:spacing w:val="1"/>
          <w:sz w:val="24"/>
          <w:szCs w:val="24"/>
        </w:rPr>
        <w:t>i</w:t>
      </w:r>
      <w:r>
        <w:rPr>
          <w:spacing w:val="-1"/>
          <w:sz w:val="24"/>
          <w:szCs w:val="24"/>
        </w:rPr>
        <w:t>r</w:t>
      </w:r>
      <w:r>
        <w:rPr>
          <w:sz w:val="24"/>
          <w:szCs w:val="24"/>
        </w:rPr>
        <w:t>i</w:t>
      </w:r>
      <w:r w:rsidR="00097B8D">
        <w:rPr>
          <w:sz w:val="24"/>
          <w:szCs w:val="24"/>
        </w:rPr>
        <w:t xml:space="preserve"> </w:t>
      </w:r>
      <w:r>
        <w:rPr>
          <w:sz w:val="24"/>
          <w:szCs w:val="24"/>
        </w:rPr>
        <w:t>huu</w:t>
      </w:r>
      <w:r w:rsidR="00097B8D">
        <w:rPr>
          <w:sz w:val="24"/>
          <w:szCs w:val="24"/>
        </w:rPr>
        <w:t xml:space="preserve"> </w:t>
      </w:r>
      <w:r>
        <w:rPr>
          <w:sz w:val="24"/>
          <w:szCs w:val="24"/>
        </w:rPr>
        <w:t>u</w:t>
      </w:r>
      <w:r>
        <w:rPr>
          <w:spacing w:val="1"/>
          <w:sz w:val="24"/>
          <w:szCs w:val="24"/>
        </w:rPr>
        <w:t>li</w:t>
      </w:r>
      <w:r>
        <w:rPr>
          <w:sz w:val="24"/>
          <w:szCs w:val="24"/>
        </w:rPr>
        <w:t>ku</w:t>
      </w:r>
      <w:r>
        <w:rPr>
          <w:spacing w:val="-1"/>
          <w:sz w:val="24"/>
          <w:szCs w:val="24"/>
        </w:rPr>
        <w:t>w</w:t>
      </w:r>
      <w:r>
        <w:rPr>
          <w:sz w:val="24"/>
          <w:szCs w:val="24"/>
        </w:rPr>
        <w:t>a</w:t>
      </w:r>
      <w:r w:rsidR="00097B8D">
        <w:rPr>
          <w:sz w:val="24"/>
          <w:szCs w:val="24"/>
        </w:rPr>
        <w:t xml:space="preserve"> </w:t>
      </w:r>
      <w:r>
        <w:rPr>
          <w:sz w:val="24"/>
          <w:szCs w:val="24"/>
        </w:rPr>
        <w:t>na</w:t>
      </w:r>
      <w:r w:rsidR="00097B8D">
        <w:rPr>
          <w:sz w:val="24"/>
          <w:szCs w:val="24"/>
        </w:rPr>
        <w:t xml:space="preserve"> </w:t>
      </w:r>
      <w:r>
        <w:rPr>
          <w:spacing w:val="1"/>
          <w:sz w:val="24"/>
          <w:szCs w:val="24"/>
        </w:rPr>
        <w:t>m</w:t>
      </w:r>
      <w:r>
        <w:rPr>
          <w:spacing w:val="-1"/>
          <w:sz w:val="24"/>
          <w:szCs w:val="24"/>
        </w:rPr>
        <w:t>aa</w:t>
      </w:r>
      <w:r>
        <w:rPr>
          <w:sz w:val="24"/>
          <w:szCs w:val="24"/>
        </w:rPr>
        <w:t>na</w:t>
      </w:r>
      <w:r w:rsidR="00097B8D">
        <w:rPr>
          <w:sz w:val="24"/>
          <w:szCs w:val="24"/>
        </w:rPr>
        <w:t xml:space="preserve"> </w:t>
      </w:r>
      <w:r>
        <w:rPr>
          <w:sz w:val="24"/>
          <w:szCs w:val="24"/>
        </w:rPr>
        <w:t>kub</w:t>
      </w:r>
      <w:r>
        <w:rPr>
          <w:spacing w:val="-1"/>
          <w:sz w:val="24"/>
          <w:szCs w:val="24"/>
        </w:rPr>
        <w:t>w</w:t>
      </w:r>
      <w:r>
        <w:rPr>
          <w:sz w:val="24"/>
          <w:szCs w:val="24"/>
        </w:rPr>
        <w:t>a</w:t>
      </w:r>
      <w:r w:rsidR="00097B8D">
        <w:rPr>
          <w:sz w:val="24"/>
          <w:szCs w:val="24"/>
        </w:rPr>
        <w:t xml:space="preserve"> </w:t>
      </w:r>
      <w:r>
        <w:rPr>
          <w:sz w:val="24"/>
          <w:szCs w:val="24"/>
        </w:rPr>
        <w:t>k</w:t>
      </w:r>
      <w:r>
        <w:rPr>
          <w:spacing w:val="-1"/>
          <w:sz w:val="24"/>
          <w:szCs w:val="24"/>
        </w:rPr>
        <w:t>w</w:t>
      </w:r>
      <w:r>
        <w:rPr>
          <w:sz w:val="24"/>
          <w:szCs w:val="24"/>
        </w:rPr>
        <w:t>a</w:t>
      </w:r>
      <w:r w:rsidR="00097B8D">
        <w:rPr>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Musa</w:t>
      </w:r>
      <w:r w:rsidR="00097B8D">
        <w:rPr>
          <w:sz w:val="24"/>
          <w:szCs w:val="24"/>
        </w:rPr>
        <w:t xml:space="preserve"> </w:t>
      </w:r>
      <w:r>
        <w:rPr>
          <w:sz w:val="24"/>
          <w:szCs w:val="24"/>
        </w:rPr>
        <w:t>k</w:t>
      </w:r>
      <w:r>
        <w:rPr>
          <w:spacing w:val="2"/>
          <w:sz w:val="24"/>
          <w:szCs w:val="24"/>
        </w:rPr>
        <w:t>w</w:t>
      </w:r>
      <w:r>
        <w:rPr>
          <w:sz w:val="24"/>
          <w:szCs w:val="24"/>
        </w:rPr>
        <w:t>a</w:t>
      </w:r>
      <w:r w:rsidR="00097B8D">
        <w:rPr>
          <w:sz w:val="24"/>
          <w:szCs w:val="24"/>
        </w:rPr>
        <w:t xml:space="preserve"> </w:t>
      </w:r>
      <w:r>
        <w:rPr>
          <w:sz w:val="24"/>
          <w:szCs w:val="24"/>
        </w:rPr>
        <w:t>ku</w:t>
      </w:r>
      <w:r>
        <w:rPr>
          <w:spacing w:val="-1"/>
          <w:sz w:val="24"/>
          <w:szCs w:val="24"/>
        </w:rPr>
        <w:t>w</w:t>
      </w:r>
      <w:r>
        <w:rPr>
          <w:sz w:val="24"/>
          <w:szCs w:val="24"/>
        </w:rPr>
        <w:t>a</w:t>
      </w:r>
      <w:r w:rsidR="00097B8D">
        <w:rPr>
          <w:sz w:val="24"/>
          <w:szCs w:val="24"/>
        </w:rPr>
        <w:t xml:space="preserve"> </w:t>
      </w:r>
      <w:r>
        <w:rPr>
          <w:spacing w:val="-1"/>
          <w:sz w:val="24"/>
          <w:szCs w:val="24"/>
        </w:rPr>
        <w:t>wa</w:t>
      </w:r>
      <w:r>
        <w:rPr>
          <w:spacing w:val="1"/>
          <w:sz w:val="24"/>
          <w:szCs w:val="24"/>
        </w:rPr>
        <w:t>li</w:t>
      </w:r>
      <w:r>
        <w:rPr>
          <w:sz w:val="24"/>
          <w:szCs w:val="24"/>
        </w:rPr>
        <w:t>ku</w:t>
      </w:r>
      <w:r>
        <w:rPr>
          <w:spacing w:val="-1"/>
          <w:sz w:val="24"/>
          <w:szCs w:val="24"/>
        </w:rPr>
        <w:t>w</w:t>
      </w:r>
      <w:r>
        <w:rPr>
          <w:sz w:val="24"/>
          <w:szCs w:val="24"/>
        </w:rPr>
        <w:t>a uk</w:t>
      </w:r>
      <w:r>
        <w:rPr>
          <w:spacing w:val="1"/>
          <w:sz w:val="24"/>
          <w:szCs w:val="24"/>
        </w:rPr>
        <w:t>i</w:t>
      </w:r>
      <w:r>
        <w:rPr>
          <w:sz w:val="24"/>
          <w:szCs w:val="24"/>
        </w:rPr>
        <w:t>n</w:t>
      </w:r>
      <w:r>
        <w:rPr>
          <w:spacing w:val="-2"/>
          <w:sz w:val="24"/>
          <w:szCs w:val="24"/>
        </w:rPr>
        <w:t>g</w:t>
      </w:r>
      <w:r>
        <w:rPr>
          <w:sz w:val="24"/>
          <w:szCs w:val="24"/>
        </w:rPr>
        <w:t>oni kuona</w:t>
      </w:r>
      <w:r>
        <w:rPr>
          <w:spacing w:val="-1"/>
          <w:sz w:val="24"/>
          <w:szCs w:val="24"/>
        </w:rPr>
        <w:t xml:space="preserve"> </w:t>
      </w:r>
      <w:r>
        <w:rPr>
          <w:spacing w:val="1"/>
          <w:sz w:val="24"/>
          <w:szCs w:val="24"/>
        </w:rPr>
        <w:t>lim</w:t>
      </w:r>
      <w:r>
        <w:rPr>
          <w:spacing w:val="-1"/>
          <w:sz w:val="24"/>
          <w:szCs w:val="24"/>
        </w:rPr>
        <w:t>e</w:t>
      </w:r>
      <w:r>
        <w:rPr>
          <w:spacing w:val="1"/>
          <w:sz w:val="24"/>
          <w:szCs w:val="24"/>
        </w:rPr>
        <w:t>timiz</w:t>
      </w:r>
      <w:r>
        <w:rPr>
          <w:spacing w:val="-1"/>
          <w:sz w:val="24"/>
          <w:szCs w:val="24"/>
        </w:rPr>
        <w:t>w</w:t>
      </w:r>
      <w:r>
        <w:rPr>
          <w:sz w:val="24"/>
          <w:szCs w:val="24"/>
        </w:rPr>
        <w:t>a</w:t>
      </w:r>
      <w:r>
        <w:rPr>
          <w:spacing w:val="-1"/>
          <w:sz w:val="24"/>
          <w:szCs w:val="24"/>
        </w:rPr>
        <w:t xml:space="preserve"> wa</w:t>
      </w:r>
      <w:r>
        <w:rPr>
          <w:sz w:val="24"/>
          <w:szCs w:val="24"/>
        </w:rPr>
        <w:t>k</w:t>
      </w:r>
      <w:r>
        <w:rPr>
          <w:spacing w:val="-1"/>
          <w:sz w:val="24"/>
          <w:szCs w:val="24"/>
        </w:rPr>
        <w:t>a</w:t>
      </w:r>
      <w:r>
        <w:rPr>
          <w:spacing w:val="1"/>
          <w:sz w:val="24"/>
          <w:szCs w:val="24"/>
        </w:rPr>
        <w:t>t</w:t>
      </w:r>
      <w:r>
        <w:rPr>
          <w:sz w:val="24"/>
          <w:szCs w:val="24"/>
        </w:rPr>
        <w:t xml:space="preserve">i </w:t>
      </w:r>
      <w:r>
        <w:rPr>
          <w:spacing w:val="-1"/>
          <w:sz w:val="24"/>
          <w:szCs w:val="24"/>
        </w:rPr>
        <w:t>wa</w:t>
      </w:r>
      <w:r>
        <w:rPr>
          <w:sz w:val="24"/>
          <w:szCs w:val="24"/>
        </w:rPr>
        <w:t>o.</w:t>
      </w:r>
    </w:p>
    <w:p w:rsidR="004C7832" w:rsidRDefault="00A92DB8" w:rsidP="00011F92">
      <w:pPr>
        <w:ind w:firstLine="720"/>
        <w:jc w:val="both"/>
        <w:rPr>
          <w:b/>
          <w:color w:val="2C5276"/>
          <w:spacing w:val="-1"/>
          <w:sz w:val="28"/>
          <w:szCs w:val="28"/>
        </w:rPr>
      </w:pPr>
      <w:r>
        <w:rPr>
          <w:spacing w:val="-1"/>
          <w:sz w:val="24"/>
          <w:szCs w:val="24"/>
        </w:rPr>
        <w:t>A</w:t>
      </w:r>
      <w:r>
        <w:rPr>
          <w:spacing w:val="1"/>
          <w:sz w:val="24"/>
          <w:szCs w:val="24"/>
        </w:rPr>
        <w:t>i</w:t>
      </w:r>
      <w:r>
        <w:rPr>
          <w:sz w:val="24"/>
          <w:szCs w:val="24"/>
        </w:rPr>
        <w:t>na</w:t>
      </w:r>
      <w:r>
        <w:rPr>
          <w:spacing w:val="59"/>
          <w:sz w:val="24"/>
          <w:szCs w:val="24"/>
        </w:rPr>
        <w:t xml:space="preserve"> </w:t>
      </w:r>
      <w:r>
        <w:rPr>
          <w:spacing w:val="5"/>
          <w:sz w:val="24"/>
          <w:szCs w:val="24"/>
        </w:rPr>
        <w:t>n</w:t>
      </w:r>
      <w:r>
        <w:rPr>
          <w:spacing w:val="-7"/>
          <w:sz w:val="24"/>
          <w:szCs w:val="24"/>
        </w:rPr>
        <w:t>y</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ne</w:t>
      </w:r>
      <w:r w:rsidR="00097B8D">
        <w:rPr>
          <w:sz w:val="24"/>
          <w:szCs w:val="24"/>
        </w:rPr>
        <w:t xml:space="preserve"> </w:t>
      </w:r>
      <w:r>
        <w:rPr>
          <w:spacing w:val="-5"/>
          <w:sz w:val="24"/>
          <w:szCs w:val="24"/>
        </w:rPr>
        <w:t>y</w:t>
      </w:r>
      <w:r>
        <w:rPr>
          <w:sz w:val="24"/>
          <w:szCs w:val="24"/>
        </w:rPr>
        <w:t>a</w:t>
      </w:r>
      <w:r>
        <w:rPr>
          <w:spacing w:val="59"/>
          <w:sz w:val="24"/>
          <w:szCs w:val="24"/>
        </w:rPr>
        <w:t xml:space="preserve"> </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2"/>
          <w:sz w:val="24"/>
          <w:szCs w:val="24"/>
        </w:rPr>
        <w:t>r</w:t>
      </w:r>
      <w:r>
        <w:rPr>
          <w:sz w:val="24"/>
          <w:szCs w:val="24"/>
        </w:rPr>
        <w:t>ia</w:t>
      </w:r>
      <w:r>
        <w:rPr>
          <w:spacing w:val="59"/>
          <w:sz w:val="24"/>
          <w:szCs w:val="24"/>
        </w:rPr>
        <w:t xml:space="preserve"> </w:t>
      </w:r>
      <w:r>
        <w:rPr>
          <w:spacing w:val="1"/>
          <w:sz w:val="24"/>
          <w:szCs w:val="24"/>
        </w:rPr>
        <w:t>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pacing w:val="2"/>
          <w:sz w:val="24"/>
          <w:szCs w:val="24"/>
        </w:rPr>
        <w:t>n</w:t>
      </w:r>
      <w:r>
        <w:rPr>
          <w:sz w:val="24"/>
          <w:szCs w:val="24"/>
        </w:rPr>
        <w:t>a</w:t>
      </w:r>
      <w:r>
        <w:rPr>
          <w:spacing w:val="59"/>
          <w:sz w:val="24"/>
          <w:szCs w:val="24"/>
        </w:rPr>
        <w:t xml:space="preserve">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pacing w:val="1"/>
          <w:sz w:val="24"/>
          <w:szCs w:val="24"/>
        </w:rPr>
        <w:t>am</w:t>
      </w:r>
      <w:r>
        <w:rPr>
          <w:spacing w:val="-1"/>
          <w:sz w:val="24"/>
          <w:szCs w:val="24"/>
        </w:rPr>
        <w:t>r</w:t>
      </w:r>
      <w:r>
        <w:rPr>
          <w:sz w:val="24"/>
          <w:szCs w:val="24"/>
        </w:rPr>
        <w:t>i</w:t>
      </w:r>
      <w:r w:rsidR="00097B8D">
        <w:rPr>
          <w:sz w:val="24"/>
          <w:szCs w:val="24"/>
        </w:rPr>
        <w:t xml:space="preserve"> </w:t>
      </w:r>
      <w:r>
        <w:rPr>
          <w:spacing w:val="-5"/>
          <w:sz w:val="24"/>
          <w:szCs w:val="24"/>
        </w:rPr>
        <w:t>y</w:t>
      </w:r>
      <w:r>
        <w:rPr>
          <w:sz w:val="24"/>
          <w:szCs w:val="24"/>
        </w:rPr>
        <w:t>a</w:t>
      </w:r>
      <w:r>
        <w:rPr>
          <w:spacing w:val="59"/>
          <w:sz w:val="24"/>
          <w:szCs w:val="24"/>
        </w:rPr>
        <w:t xml:space="preserve"> </w:t>
      </w:r>
      <w:r>
        <w:rPr>
          <w:sz w:val="24"/>
          <w:szCs w:val="24"/>
        </w:rPr>
        <w:t>Mu</w:t>
      </w:r>
      <w:r>
        <w:rPr>
          <w:spacing w:val="2"/>
          <w:sz w:val="24"/>
          <w:szCs w:val="24"/>
        </w:rPr>
        <w:t>n</w:t>
      </w:r>
      <w:r>
        <w:rPr>
          <w:spacing w:val="-2"/>
          <w:sz w:val="24"/>
          <w:szCs w:val="24"/>
        </w:rPr>
        <w:t>g</w:t>
      </w:r>
      <w:r>
        <w:rPr>
          <w:sz w:val="24"/>
          <w:szCs w:val="24"/>
        </w:rPr>
        <w:t>u</w:t>
      </w:r>
      <w:r w:rsidR="00097B8D">
        <w:rPr>
          <w:sz w:val="24"/>
          <w:szCs w:val="24"/>
        </w:rPr>
        <w:t xml:space="preserve"> </w:t>
      </w:r>
      <w:r>
        <w:rPr>
          <w:sz w:val="24"/>
          <w:szCs w:val="24"/>
        </w:rPr>
        <w:t>k</w:t>
      </w:r>
      <w:r>
        <w:rPr>
          <w:spacing w:val="-1"/>
          <w:sz w:val="24"/>
          <w:szCs w:val="24"/>
        </w:rPr>
        <w:t>w</w:t>
      </w:r>
      <w:r>
        <w:rPr>
          <w:sz w:val="24"/>
          <w:szCs w:val="24"/>
        </w:rPr>
        <w:t>a</w:t>
      </w:r>
      <w:r>
        <w:rPr>
          <w:spacing w:val="59"/>
          <w:sz w:val="24"/>
          <w:szCs w:val="24"/>
        </w:rPr>
        <w:t xml:space="preserve"> </w:t>
      </w:r>
      <w:r>
        <w:rPr>
          <w:sz w:val="24"/>
          <w:szCs w:val="24"/>
        </w:rPr>
        <w:t>k</w:t>
      </w:r>
      <w:r>
        <w:rPr>
          <w:spacing w:val="1"/>
          <w:sz w:val="24"/>
          <w:szCs w:val="24"/>
        </w:rPr>
        <w:t>iz</w:t>
      </w:r>
      <w:r>
        <w:rPr>
          <w:spacing w:val="-1"/>
          <w:sz w:val="24"/>
          <w:szCs w:val="24"/>
        </w:rPr>
        <w:t>a</w:t>
      </w:r>
      <w:r>
        <w:rPr>
          <w:spacing w:val="2"/>
          <w:sz w:val="24"/>
          <w:szCs w:val="24"/>
        </w:rPr>
        <w:t>z</w:t>
      </w:r>
      <w:r>
        <w:rPr>
          <w:sz w:val="24"/>
          <w:szCs w:val="24"/>
        </w:rPr>
        <w:t>i</w:t>
      </w:r>
      <w:r w:rsidR="00097B8D">
        <w:rPr>
          <w:sz w:val="24"/>
          <w:szCs w:val="24"/>
        </w:rPr>
        <w:t xml:space="preserve"> </w:t>
      </w:r>
      <w:r>
        <w:rPr>
          <w:spacing w:val="-1"/>
          <w:sz w:val="24"/>
          <w:szCs w:val="24"/>
        </w:rPr>
        <w:t>c</w:t>
      </w:r>
      <w:r>
        <w:rPr>
          <w:sz w:val="24"/>
          <w:szCs w:val="24"/>
        </w:rPr>
        <w:t>ha k</w:t>
      </w:r>
      <w:r>
        <w:rPr>
          <w:spacing w:val="-1"/>
          <w:sz w:val="24"/>
          <w:szCs w:val="24"/>
        </w:rPr>
        <w:t>wa</w:t>
      </w:r>
      <w:r>
        <w:rPr>
          <w:sz w:val="24"/>
          <w:szCs w:val="24"/>
        </w:rPr>
        <w:t>n</w:t>
      </w:r>
      <w:r>
        <w:rPr>
          <w:spacing w:val="1"/>
          <w:sz w:val="24"/>
          <w:szCs w:val="24"/>
        </w:rPr>
        <w:t>z</w:t>
      </w:r>
      <w:r>
        <w:rPr>
          <w:sz w:val="24"/>
          <w:szCs w:val="24"/>
        </w:rPr>
        <w:t xml:space="preserve">a na </w:t>
      </w:r>
      <w:r>
        <w:rPr>
          <w:spacing w:val="1"/>
          <w:sz w:val="24"/>
          <w:szCs w:val="24"/>
        </w:rPr>
        <w:t>m</w:t>
      </w:r>
      <w:r>
        <w:rPr>
          <w:spacing w:val="-1"/>
          <w:sz w:val="24"/>
          <w:szCs w:val="24"/>
        </w:rPr>
        <w:t>a</w:t>
      </w:r>
      <w:r>
        <w:rPr>
          <w:spacing w:val="1"/>
          <w:sz w:val="24"/>
          <w:szCs w:val="24"/>
        </w:rPr>
        <w:t>j</w:t>
      </w:r>
      <w:r>
        <w:rPr>
          <w:sz w:val="24"/>
          <w:szCs w:val="24"/>
        </w:rPr>
        <w:t>uku</w:t>
      </w:r>
      <w:r>
        <w:rPr>
          <w:spacing w:val="1"/>
          <w:sz w:val="24"/>
          <w:szCs w:val="24"/>
        </w:rPr>
        <w:t>m</w:t>
      </w:r>
      <w:r>
        <w:rPr>
          <w:sz w:val="24"/>
          <w:szCs w:val="24"/>
        </w:rPr>
        <w:t>u</w:t>
      </w:r>
      <w:r>
        <w:rPr>
          <w:spacing w:val="3"/>
          <w:sz w:val="24"/>
          <w:szCs w:val="24"/>
        </w:rPr>
        <w:t xml:space="preserve"> </w:t>
      </w:r>
      <w:r>
        <w:rPr>
          <w:spacing w:val="-5"/>
          <w:sz w:val="24"/>
          <w:szCs w:val="24"/>
        </w:rPr>
        <w:t>y</w:t>
      </w:r>
      <w:r>
        <w:rPr>
          <w:spacing w:val="1"/>
          <w:sz w:val="24"/>
          <w:szCs w:val="24"/>
        </w:rPr>
        <w:t>al</w:t>
      </w:r>
      <w:r>
        <w:rPr>
          <w:spacing w:val="3"/>
          <w:sz w:val="24"/>
          <w:szCs w:val="24"/>
        </w:rPr>
        <w:t>i</w:t>
      </w:r>
      <w:r>
        <w:rPr>
          <w:spacing w:val="-5"/>
          <w:sz w:val="24"/>
          <w:szCs w:val="24"/>
        </w:rPr>
        <w:t>y</w:t>
      </w:r>
      <w:r>
        <w:rPr>
          <w:sz w:val="24"/>
          <w:szCs w:val="24"/>
        </w:rPr>
        <w:t>o</w:t>
      </w:r>
      <w:r>
        <w:rPr>
          <w:spacing w:val="-1"/>
          <w:sz w:val="24"/>
          <w:szCs w:val="24"/>
        </w:rPr>
        <w:t>f</w:t>
      </w:r>
      <w:r>
        <w:rPr>
          <w:sz w:val="24"/>
          <w:szCs w:val="24"/>
        </w:rPr>
        <w:t>u</w:t>
      </w:r>
      <w:r>
        <w:rPr>
          <w:spacing w:val="-1"/>
          <w:sz w:val="24"/>
          <w:szCs w:val="24"/>
        </w:rPr>
        <w:t>a</w:t>
      </w:r>
      <w:r>
        <w:rPr>
          <w:spacing w:val="1"/>
          <w:sz w:val="24"/>
          <w:szCs w:val="24"/>
        </w:rPr>
        <w:t>ti</w:t>
      </w:r>
      <w:r>
        <w:rPr>
          <w:sz w:val="24"/>
          <w:szCs w:val="24"/>
        </w:rPr>
        <w:t>a</w:t>
      </w:r>
      <w:r>
        <w:rPr>
          <w:spacing w:val="5"/>
          <w:sz w:val="24"/>
          <w:szCs w:val="24"/>
        </w:rPr>
        <w:t xml:space="preserve"> </w:t>
      </w:r>
      <w:r>
        <w:rPr>
          <w:spacing w:val="-5"/>
          <w:sz w:val="24"/>
          <w:szCs w:val="24"/>
        </w:rPr>
        <w:t>y</w:t>
      </w:r>
      <w:r>
        <w:rPr>
          <w:sz w:val="24"/>
          <w:szCs w:val="24"/>
        </w:rPr>
        <w:t>a k</w:t>
      </w:r>
      <w:r>
        <w:rPr>
          <w:spacing w:val="1"/>
          <w:sz w:val="24"/>
          <w:szCs w:val="24"/>
        </w:rPr>
        <w:t>iz</w:t>
      </w:r>
      <w:r>
        <w:rPr>
          <w:spacing w:val="-1"/>
          <w:sz w:val="24"/>
          <w:szCs w:val="24"/>
        </w:rPr>
        <w:t>a</w:t>
      </w:r>
      <w:r>
        <w:rPr>
          <w:spacing w:val="1"/>
          <w:sz w:val="24"/>
          <w:szCs w:val="24"/>
        </w:rPr>
        <w:t>z</w:t>
      </w:r>
      <w:r>
        <w:rPr>
          <w:sz w:val="24"/>
          <w:szCs w:val="24"/>
        </w:rPr>
        <w:t>i</w:t>
      </w:r>
      <w:r>
        <w:rPr>
          <w:spacing w:val="1"/>
          <w:sz w:val="24"/>
          <w:szCs w:val="24"/>
        </w:rPr>
        <w:t xml:space="preserve"> </w:t>
      </w:r>
      <w:r>
        <w:rPr>
          <w:spacing w:val="-1"/>
          <w:sz w:val="24"/>
          <w:szCs w:val="24"/>
        </w:rPr>
        <w:t>c</w:t>
      </w:r>
      <w:r>
        <w:rPr>
          <w:sz w:val="24"/>
          <w:szCs w:val="24"/>
        </w:rPr>
        <w:t>ha p</w:t>
      </w:r>
      <w:r>
        <w:rPr>
          <w:spacing w:val="1"/>
          <w:sz w:val="24"/>
          <w:szCs w:val="24"/>
        </w:rPr>
        <w:t>ili</w:t>
      </w:r>
      <w:r>
        <w:rPr>
          <w:sz w:val="24"/>
          <w:szCs w:val="24"/>
        </w:rPr>
        <w:t>.</w:t>
      </w:r>
      <w:r>
        <w:rPr>
          <w:spacing w:val="1"/>
          <w:sz w:val="24"/>
          <w:szCs w:val="24"/>
        </w:rPr>
        <w:t xml:space="preserve"> </w:t>
      </w:r>
      <w:r>
        <w:rPr>
          <w:spacing w:val="-1"/>
          <w:sz w:val="24"/>
          <w:szCs w:val="24"/>
        </w:rPr>
        <w:t>Kw</w:t>
      </w:r>
      <w:r>
        <w:rPr>
          <w:sz w:val="24"/>
          <w:szCs w:val="24"/>
        </w:rPr>
        <w:t xml:space="preserve">a </w:t>
      </w:r>
      <w:r>
        <w:rPr>
          <w:spacing w:val="1"/>
          <w:sz w:val="24"/>
          <w:szCs w:val="24"/>
        </w:rPr>
        <w:t>m</w:t>
      </w:r>
      <w:r>
        <w:rPr>
          <w:spacing w:val="-1"/>
          <w:sz w:val="24"/>
          <w:szCs w:val="24"/>
        </w:rPr>
        <w:t>fa</w:t>
      </w:r>
      <w:r>
        <w:rPr>
          <w:sz w:val="24"/>
          <w:szCs w:val="24"/>
        </w:rPr>
        <w:t>no,</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20</w:t>
      </w:r>
      <w:r>
        <w:rPr>
          <w:spacing w:val="1"/>
          <w:sz w:val="24"/>
          <w:szCs w:val="24"/>
        </w:rPr>
        <w:t>:</w:t>
      </w:r>
      <w:r>
        <w:rPr>
          <w:sz w:val="24"/>
          <w:szCs w:val="24"/>
        </w:rPr>
        <w:t>1</w:t>
      </w:r>
      <w:r>
        <w:rPr>
          <w:spacing w:val="-1"/>
          <w:sz w:val="24"/>
          <w:szCs w:val="24"/>
        </w:rPr>
        <w:t>-</w:t>
      </w:r>
      <w:r>
        <w:rPr>
          <w:sz w:val="24"/>
          <w:szCs w:val="24"/>
        </w:rPr>
        <w:t xml:space="preserve">17, Musa </w:t>
      </w:r>
      <w:r>
        <w:rPr>
          <w:spacing w:val="-1"/>
          <w:sz w:val="24"/>
          <w:szCs w:val="24"/>
        </w:rPr>
        <w:t>a</w:t>
      </w:r>
      <w:r>
        <w:rPr>
          <w:sz w:val="24"/>
          <w:szCs w:val="24"/>
        </w:rPr>
        <w:t>li</w:t>
      </w:r>
      <w:r>
        <w:rPr>
          <w:spacing w:val="-1"/>
          <w:sz w:val="24"/>
          <w:szCs w:val="24"/>
        </w:rPr>
        <w:t>ar</w:t>
      </w:r>
      <w:r>
        <w:rPr>
          <w:sz w:val="24"/>
          <w:szCs w:val="24"/>
        </w:rPr>
        <w:t>i</w:t>
      </w:r>
      <w:r>
        <w:rPr>
          <w:spacing w:val="-1"/>
          <w:sz w:val="24"/>
          <w:szCs w:val="24"/>
        </w:rPr>
        <w:t>f</w:t>
      </w:r>
      <w:r>
        <w:rPr>
          <w:sz w:val="24"/>
          <w:szCs w:val="24"/>
        </w:rPr>
        <w:t>u</w:t>
      </w:r>
      <w:r>
        <w:rPr>
          <w:spacing w:val="3"/>
          <w:sz w:val="24"/>
          <w:szCs w:val="24"/>
        </w:rPr>
        <w:t xml:space="preserve"> </w:t>
      </w:r>
      <w:r>
        <w:rPr>
          <w:sz w:val="24"/>
          <w:szCs w:val="24"/>
        </w:rPr>
        <w:t>jinsi</w:t>
      </w:r>
      <w:r>
        <w:rPr>
          <w:spacing w:val="1"/>
          <w:sz w:val="24"/>
          <w:szCs w:val="24"/>
        </w:rPr>
        <w:t xml:space="preserve"> </w:t>
      </w:r>
      <w:r>
        <w:rPr>
          <w:sz w:val="24"/>
          <w:szCs w:val="24"/>
        </w:rPr>
        <w:t>Mu</w:t>
      </w:r>
      <w:r>
        <w:rPr>
          <w:spacing w:val="2"/>
          <w:sz w:val="24"/>
          <w:szCs w:val="24"/>
        </w:rPr>
        <w:t>n</w:t>
      </w:r>
      <w:r>
        <w:rPr>
          <w:sz w:val="24"/>
          <w:szCs w:val="24"/>
        </w:rPr>
        <w:t>gu</w:t>
      </w:r>
      <w:r>
        <w:rPr>
          <w:spacing w:val="1"/>
          <w:sz w:val="24"/>
          <w:szCs w:val="24"/>
        </w:rPr>
        <w:t xml:space="preserve"> </w:t>
      </w:r>
      <w:r>
        <w:rPr>
          <w:spacing w:val="-1"/>
          <w:sz w:val="24"/>
          <w:szCs w:val="24"/>
        </w:rPr>
        <w:t>a</w:t>
      </w:r>
      <w:r>
        <w:rPr>
          <w:sz w:val="24"/>
          <w:szCs w:val="24"/>
        </w:rPr>
        <w:t>li</w:t>
      </w:r>
      <w:r>
        <w:rPr>
          <w:spacing w:val="3"/>
          <w:sz w:val="24"/>
          <w:szCs w:val="24"/>
        </w:rPr>
        <w:t>v</w:t>
      </w:r>
      <w:r>
        <w:rPr>
          <w:spacing w:val="-5"/>
          <w:sz w:val="24"/>
          <w:szCs w:val="24"/>
        </w:rPr>
        <w:t>y</w:t>
      </w:r>
      <w:r>
        <w:rPr>
          <w:sz w:val="24"/>
          <w:szCs w:val="24"/>
        </w:rPr>
        <w:t>oki</w:t>
      </w:r>
      <w:r>
        <w:rPr>
          <w:spacing w:val="2"/>
          <w:sz w:val="24"/>
          <w:szCs w:val="24"/>
        </w:rPr>
        <w:t>p</w:t>
      </w:r>
      <w:r>
        <w:rPr>
          <w:sz w:val="24"/>
          <w:szCs w:val="24"/>
        </w:rPr>
        <w:t>a ki</w:t>
      </w:r>
      <w:r>
        <w:rPr>
          <w:spacing w:val="2"/>
          <w:sz w:val="24"/>
          <w:szCs w:val="24"/>
        </w:rPr>
        <w:t>z</w:t>
      </w:r>
      <w:r>
        <w:rPr>
          <w:spacing w:val="-1"/>
          <w:sz w:val="24"/>
          <w:szCs w:val="24"/>
        </w:rPr>
        <w:t>a</w:t>
      </w:r>
      <w:r>
        <w:rPr>
          <w:spacing w:val="1"/>
          <w:sz w:val="24"/>
          <w:szCs w:val="24"/>
        </w:rPr>
        <w:t>z</w:t>
      </w:r>
      <w:r>
        <w:rPr>
          <w:sz w:val="24"/>
          <w:szCs w:val="24"/>
        </w:rPr>
        <w:t>i</w:t>
      </w:r>
      <w:r>
        <w:rPr>
          <w:spacing w:val="1"/>
          <w:sz w:val="24"/>
          <w:szCs w:val="24"/>
        </w:rPr>
        <w:t xml:space="preserve"> </w:t>
      </w:r>
      <w:r>
        <w:rPr>
          <w:spacing w:val="-1"/>
          <w:sz w:val="24"/>
          <w:szCs w:val="24"/>
        </w:rPr>
        <w:t>c</w:t>
      </w:r>
      <w:r>
        <w:rPr>
          <w:sz w:val="24"/>
          <w:szCs w:val="24"/>
        </w:rPr>
        <w:t>ha</w:t>
      </w:r>
      <w:r>
        <w:rPr>
          <w:spacing w:val="2"/>
          <w:sz w:val="24"/>
          <w:szCs w:val="24"/>
        </w:rPr>
        <w:t xml:space="preserve"> k</w:t>
      </w:r>
      <w:r>
        <w:rPr>
          <w:spacing w:val="-1"/>
          <w:sz w:val="24"/>
          <w:szCs w:val="24"/>
        </w:rPr>
        <w:t>wa</w:t>
      </w:r>
      <w:r>
        <w:rPr>
          <w:sz w:val="24"/>
          <w:szCs w:val="24"/>
        </w:rPr>
        <w:t>n</w:t>
      </w:r>
      <w:r>
        <w:rPr>
          <w:spacing w:val="1"/>
          <w:sz w:val="24"/>
          <w:szCs w:val="24"/>
        </w:rPr>
        <w:t>z</w:t>
      </w:r>
      <w:r>
        <w:rPr>
          <w:sz w:val="24"/>
          <w:szCs w:val="24"/>
        </w:rPr>
        <w:t xml:space="preserve">a </w:t>
      </w:r>
      <w:r>
        <w:rPr>
          <w:spacing w:val="-1"/>
          <w:sz w:val="24"/>
          <w:szCs w:val="24"/>
        </w:rPr>
        <w:t>A</w:t>
      </w:r>
      <w:r>
        <w:rPr>
          <w:sz w:val="24"/>
          <w:szCs w:val="24"/>
        </w:rPr>
        <w:t>m</w:t>
      </w:r>
      <w:r>
        <w:rPr>
          <w:spacing w:val="-1"/>
          <w:sz w:val="24"/>
          <w:szCs w:val="24"/>
        </w:rPr>
        <w:t>r</w:t>
      </w:r>
      <w:r>
        <w:rPr>
          <w:sz w:val="24"/>
          <w:szCs w:val="24"/>
        </w:rPr>
        <w:t>i</w:t>
      </w:r>
      <w:r>
        <w:rPr>
          <w:spacing w:val="4"/>
          <w:sz w:val="24"/>
          <w:szCs w:val="24"/>
        </w:rPr>
        <w:t xml:space="preserve"> </w:t>
      </w:r>
      <w:r>
        <w:rPr>
          <w:spacing w:val="-1"/>
          <w:sz w:val="24"/>
          <w:szCs w:val="24"/>
        </w:rPr>
        <w:t>K</w:t>
      </w:r>
      <w:r>
        <w:rPr>
          <w:sz w:val="24"/>
          <w:szCs w:val="24"/>
        </w:rPr>
        <w:t>umi.</w:t>
      </w:r>
      <w:r>
        <w:rPr>
          <w:spacing w:val="1"/>
          <w:sz w:val="24"/>
          <w:szCs w:val="24"/>
        </w:rPr>
        <w:t xml:space="preserve"> </w:t>
      </w:r>
      <w:r>
        <w:rPr>
          <w:sz w:val="24"/>
          <w:szCs w:val="24"/>
        </w:rPr>
        <w:t>Tuk</w:t>
      </w:r>
      <w:r>
        <w:rPr>
          <w:spacing w:val="3"/>
          <w:sz w:val="24"/>
          <w:szCs w:val="24"/>
        </w:rPr>
        <w:t>i</w:t>
      </w:r>
      <w:r>
        <w:rPr>
          <w:sz w:val="24"/>
          <w:szCs w:val="24"/>
        </w:rPr>
        <w:t>o</w:t>
      </w:r>
      <w:r>
        <w:rPr>
          <w:spacing w:val="1"/>
          <w:sz w:val="24"/>
          <w:szCs w:val="24"/>
        </w:rPr>
        <w:t xml:space="preserve"> </w:t>
      </w:r>
      <w:r>
        <w:rPr>
          <w:sz w:val="24"/>
          <w:szCs w:val="24"/>
        </w:rPr>
        <w:t>hili</w:t>
      </w:r>
      <w:r>
        <w:rPr>
          <w:spacing w:val="1"/>
          <w:sz w:val="24"/>
          <w:szCs w:val="24"/>
        </w:rPr>
        <w:t xml:space="preserve"> </w:t>
      </w:r>
      <w:r>
        <w:rPr>
          <w:sz w:val="24"/>
          <w:szCs w:val="24"/>
        </w:rPr>
        <w:t>lili</w:t>
      </w:r>
      <w:r>
        <w:rPr>
          <w:spacing w:val="-1"/>
          <w:sz w:val="24"/>
          <w:szCs w:val="24"/>
        </w:rPr>
        <w:t>fa</w:t>
      </w:r>
      <w:r>
        <w:rPr>
          <w:spacing w:val="2"/>
          <w:sz w:val="24"/>
          <w:szCs w:val="24"/>
        </w:rPr>
        <w:t>n</w:t>
      </w:r>
      <w:r>
        <w:rPr>
          <w:spacing w:val="-5"/>
          <w:sz w:val="24"/>
          <w:szCs w:val="24"/>
        </w:rPr>
        <w:t>y</w:t>
      </w:r>
      <w:r>
        <w:rPr>
          <w:sz w:val="24"/>
          <w:szCs w:val="24"/>
        </w:rPr>
        <w:t>a msin</w:t>
      </w:r>
      <w:r>
        <w:rPr>
          <w:spacing w:val="-2"/>
          <w:sz w:val="24"/>
          <w:szCs w:val="24"/>
        </w:rPr>
        <w:t>g</w:t>
      </w:r>
      <w:r>
        <w:rPr>
          <w:sz w:val="24"/>
          <w:szCs w:val="24"/>
        </w:rPr>
        <w:t xml:space="preserve">i </w:t>
      </w:r>
      <w:r>
        <w:rPr>
          <w:spacing w:val="-1"/>
          <w:sz w:val="24"/>
          <w:szCs w:val="24"/>
        </w:rPr>
        <w:t>w</w:t>
      </w:r>
      <w:r>
        <w:rPr>
          <w:sz w:val="24"/>
          <w:szCs w:val="24"/>
        </w:rPr>
        <w:t>a</w:t>
      </w:r>
      <w:r>
        <w:rPr>
          <w:spacing w:val="-1"/>
          <w:sz w:val="24"/>
          <w:szCs w:val="24"/>
        </w:rPr>
        <w:t xml:space="preserve"> </w:t>
      </w:r>
      <w:r>
        <w:rPr>
          <w:spacing w:val="2"/>
          <w:sz w:val="24"/>
          <w:szCs w:val="24"/>
        </w:rPr>
        <w:t>w</w:t>
      </w:r>
      <w:r>
        <w:rPr>
          <w:spacing w:val="-1"/>
          <w:sz w:val="24"/>
          <w:szCs w:val="24"/>
        </w:rPr>
        <w:t>a</w:t>
      </w:r>
      <w:r>
        <w:rPr>
          <w:sz w:val="24"/>
          <w:szCs w:val="24"/>
        </w:rPr>
        <w:t xml:space="preserve">jibu </w:t>
      </w:r>
      <w:r>
        <w:rPr>
          <w:spacing w:val="-1"/>
          <w:sz w:val="24"/>
          <w:szCs w:val="24"/>
        </w:rPr>
        <w:t>w</w:t>
      </w:r>
      <w:r>
        <w:rPr>
          <w:sz w:val="24"/>
          <w:szCs w:val="24"/>
        </w:rPr>
        <w:t>a</w:t>
      </w:r>
      <w:r>
        <w:rPr>
          <w:spacing w:val="-1"/>
          <w:sz w:val="24"/>
          <w:szCs w:val="24"/>
        </w:rPr>
        <w:t xml:space="preserve"> </w:t>
      </w:r>
      <w:r>
        <w:rPr>
          <w:sz w:val="24"/>
          <w:szCs w:val="24"/>
        </w:rPr>
        <w:t>kim</w:t>
      </w:r>
      <w:r>
        <w:rPr>
          <w:spacing w:val="-1"/>
          <w:sz w:val="24"/>
          <w:szCs w:val="24"/>
        </w:rPr>
        <w:t>aa</w:t>
      </w:r>
      <w:r>
        <w:rPr>
          <w:sz w:val="24"/>
          <w:szCs w:val="24"/>
        </w:rPr>
        <w:t>dili</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ki</w:t>
      </w:r>
      <w:r>
        <w:rPr>
          <w:spacing w:val="2"/>
          <w:sz w:val="24"/>
          <w:szCs w:val="24"/>
        </w:rPr>
        <w:t>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pil</w:t>
      </w:r>
      <w:r>
        <w:rPr>
          <w:spacing w:val="1"/>
          <w:sz w:val="24"/>
          <w:szCs w:val="24"/>
        </w:rPr>
        <w:t>i</w:t>
      </w:r>
      <w:r>
        <w:rPr>
          <w:sz w:val="24"/>
          <w:szCs w:val="24"/>
        </w:rPr>
        <w:t>.</w:t>
      </w:r>
    </w:p>
    <w:p w:rsidR="00B924DA" w:rsidRPr="00DD78E3" w:rsidRDefault="00B924DA" w:rsidP="00011F92">
      <w:pPr>
        <w:ind w:firstLine="720"/>
        <w:jc w:val="both"/>
        <w:rPr>
          <w:b/>
          <w:color w:val="2C5276"/>
          <w:spacing w:val="-1"/>
        </w:rPr>
      </w:pPr>
    </w:p>
    <w:p w:rsidR="00097B8D" w:rsidRPr="00DD78E3" w:rsidRDefault="00097B8D" w:rsidP="00011F92">
      <w:pPr>
        <w:ind w:firstLine="720"/>
        <w:jc w:val="both"/>
        <w:rPr>
          <w:b/>
          <w:color w:val="2C5276"/>
          <w:spacing w:val="-1"/>
        </w:rPr>
      </w:pPr>
    </w:p>
    <w:p w:rsidR="000A64D0" w:rsidRPr="00097B8D" w:rsidRDefault="00A92DB8" w:rsidP="00E32BDD">
      <w:pPr>
        <w:pStyle w:val="BulletHeading"/>
        <w:jc w:val="both"/>
        <w:rPr>
          <w:rFonts w:cs="Times New Roman"/>
        </w:rPr>
      </w:pPr>
      <w:bookmarkStart w:id="7" w:name="_Toc167694562"/>
      <w:r w:rsidRPr="00097B8D">
        <w:rPr>
          <w:rFonts w:cs="Times New Roman"/>
        </w:rPr>
        <w:t>Mi</w:t>
      </w:r>
      <w:r w:rsidR="004C7832" w:rsidRPr="00097B8D">
        <w:rPr>
          <w:rFonts w:cs="Times New Roman"/>
        </w:rPr>
        <w:t>fano</w:t>
      </w:r>
      <w:bookmarkEnd w:id="7"/>
    </w:p>
    <w:p w:rsidR="00B924DA" w:rsidRPr="00DD78E3" w:rsidRDefault="00B924DA" w:rsidP="00DD78E3">
      <w:pPr>
        <w:ind w:firstLine="720"/>
        <w:jc w:val="both"/>
        <w:rPr>
          <w:b/>
          <w:color w:val="2C5276"/>
          <w:spacing w:val="-1"/>
        </w:rPr>
      </w:pPr>
    </w:p>
    <w:p w:rsidR="000A64D0" w:rsidRDefault="00A92DB8" w:rsidP="00011F92">
      <w:pPr>
        <w:ind w:firstLine="720"/>
        <w:jc w:val="both"/>
        <w:rPr>
          <w:sz w:val="24"/>
          <w:szCs w:val="24"/>
        </w:rPr>
      </w:pPr>
      <w:r>
        <w:rPr>
          <w:spacing w:val="-1"/>
          <w:sz w:val="24"/>
          <w:szCs w:val="24"/>
        </w:rPr>
        <w:t>Ka</w:t>
      </w:r>
      <w:r>
        <w:rPr>
          <w:spacing w:val="1"/>
          <w:sz w:val="24"/>
          <w:szCs w:val="24"/>
        </w:rPr>
        <w:t>ti</w:t>
      </w:r>
      <w:r>
        <w:rPr>
          <w:sz w:val="24"/>
          <w:szCs w:val="24"/>
        </w:rPr>
        <w:t>ka kuong</w:t>
      </w:r>
      <w:r>
        <w:rPr>
          <w:spacing w:val="-1"/>
          <w:sz w:val="24"/>
          <w:szCs w:val="24"/>
        </w:rPr>
        <w:t>e</w:t>
      </w:r>
      <w:r>
        <w:rPr>
          <w:spacing w:val="1"/>
          <w:sz w:val="24"/>
          <w:szCs w:val="24"/>
        </w:rPr>
        <w:t>z</w:t>
      </w:r>
      <w:r>
        <w:rPr>
          <w:spacing w:val="-1"/>
          <w:sz w:val="24"/>
          <w:szCs w:val="24"/>
        </w:rPr>
        <w:t>e</w:t>
      </w:r>
      <w:r>
        <w:rPr>
          <w:sz w:val="24"/>
          <w:szCs w:val="24"/>
        </w:rPr>
        <w:t xml:space="preserve">a </w:t>
      </w:r>
      <w:r>
        <w:rPr>
          <w:spacing w:val="1"/>
          <w:sz w:val="24"/>
          <w:szCs w:val="24"/>
        </w:rPr>
        <w:t>j</w:t>
      </w:r>
      <w:r>
        <w:rPr>
          <w:sz w:val="24"/>
          <w:szCs w:val="24"/>
        </w:rPr>
        <w:t>uu</w:t>
      </w:r>
      <w:r>
        <w:rPr>
          <w:spacing w:val="3"/>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m</w:t>
      </w:r>
      <w:r>
        <w:rPr>
          <w:spacing w:val="-1"/>
          <w:sz w:val="24"/>
          <w:szCs w:val="24"/>
        </w:rPr>
        <w:t>a</w:t>
      </w:r>
      <w:r>
        <w:rPr>
          <w:sz w:val="24"/>
          <w:szCs w:val="24"/>
        </w:rPr>
        <w:t>su</w:t>
      </w:r>
      <w:r>
        <w:rPr>
          <w:spacing w:val="-1"/>
          <w:sz w:val="24"/>
          <w:szCs w:val="24"/>
        </w:rPr>
        <w:t>a</w:t>
      </w:r>
      <w:r>
        <w:rPr>
          <w:spacing w:val="1"/>
          <w:sz w:val="24"/>
          <w:szCs w:val="24"/>
        </w:rPr>
        <w:t>l</w:t>
      </w:r>
      <w:r>
        <w:rPr>
          <w:sz w:val="24"/>
          <w:szCs w:val="24"/>
        </w:rPr>
        <w:t>a</w:t>
      </w:r>
      <w:r>
        <w:rPr>
          <w:spacing w:val="2"/>
          <w:sz w:val="24"/>
          <w:szCs w:val="24"/>
        </w:rPr>
        <w:t xml:space="preserve"> </w:t>
      </w:r>
      <w:r>
        <w:rPr>
          <w:spacing w:val="-5"/>
          <w:sz w:val="24"/>
          <w:szCs w:val="24"/>
        </w:rPr>
        <w:t>y</w:t>
      </w:r>
      <w:r>
        <w:rPr>
          <w:sz w:val="24"/>
          <w:szCs w:val="24"/>
        </w:rPr>
        <w:t>a k</w:t>
      </w:r>
      <w:r>
        <w:rPr>
          <w:spacing w:val="1"/>
          <w:sz w:val="24"/>
          <w:szCs w:val="24"/>
        </w:rPr>
        <w:t>i</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pacing w:val="-1"/>
          <w:sz w:val="24"/>
          <w:szCs w:val="24"/>
        </w:rPr>
        <w:t>a</w:t>
      </w:r>
      <w:r>
        <w:rPr>
          <w:sz w:val="24"/>
          <w:szCs w:val="24"/>
        </w:rPr>
        <w:t>,</w:t>
      </w:r>
      <w:r>
        <w:rPr>
          <w:spacing w:val="1"/>
          <w:sz w:val="24"/>
          <w:szCs w:val="24"/>
        </w:rPr>
        <w:t xml:space="preserve"> </w:t>
      </w:r>
      <w:r>
        <w:rPr>
          <w:sz w:val="24"/>
          <w:szCs w:val="24"/>
        </w:rPr>
        <w:t>Musa p</w:t>
      </w:r>
      <w:r>
        <w:rPr>
          <w:spacing w:val="1"/>
          <w:sz w:val="24"/>
          <w:szCs w:val="24"/>
        </w:rPr>
        <w:t>i</w:t>
      </w:r>
      <w:r>
        <w:rPr>
          <w:sz w:val="24"/>
          <w:szCs w:val="24"/>
        </w:rPr>
        <w:t xml:space="preserve">a </w:t>
      </w:r>
      <w:r>
        <w:rPr>
          <w:spacing w:val="-1"/>
          <w:sz w:val="24"/>
          <w:szCs w:val="24"/>
        </w:rPr>
        <w:t>a</w:t>
      </w:r>
      <w:r>
        <w:rPr>
          <w:spacing w:val="1"/>
          <w:sz w:val="24"/>
          <w:szCs w:val="24"/>
        </w:rPr>
        <w:t>li</w:t>
      </w:r>
      <w:r>
        <w:rPr>
          <w:spacing w:val="-1"/>
          <w:sz w:val="24"/>
          <w:szCs w:val="24"/>
        </w:rPr>
        <w:t>wa</w:t>
      </w:r>
      <w:r>
        <w:rPr>
          <w:sz w:val="24"/>
          <w:szCs w:val="24"/>
        </w:rPr>
        <w:t>p</w:t>
      </w:r>
      <w:r>
        <w:rPr>
          <w:spacing w:val="-1"/>
          <w:sz w:val="24"/>
          <w:szCs w:val="24"/>
        </w:rPr>
        <w:t>a</w:t>
      </w:r>
      <w:r>
        <w:rPr>
          <w:spacing w:val="1"/>
          <w:sz w:val="24"/>
          <w:szCs w:val="24"/>
        </w:rPr>
        <w:t>ti</w:t>
      </w:r>
      <w:r>
        <w:rPr>
          <w:sz w:val="24"/>
          <w:szCs w:val="24"/>
        </w:rPr>
        <w:t>a h</w:t>
      </w:r>
      <w:r>
        <w:rPr>
          <w:spacing w:val="-1"/>
          <w:sz w:val="24"/>
          <w:szCs w:val="24"/>
        </w:rPr>
        <w:t>a</w:t>
      </w:r>
      <w:r>
        <w:rPr>
          <w:spacing w:val="2"/>
          <w:sz w:val="24"/>
          <w:szCs w:val="24"/>
        </w:rPr>
        <w:t>d</w:t>
      </w:r>
      <w:r>
        <w:rPr>
          <w:sz w:val="24"/>
          <w:szCs w:val="24"/>
        </w:rPr>
        <w:t>h</w:t>
      </w:r>
      <w:r>
        <w:rPr>
          <w:spacing w:val="1"/>
          <w:sz w:val="24"/>
          <w:szCs w:val="24"/>
        </w:rPr>
        <w:t>i</w:t>
      </w:r>
      <w:r>
        <w:rPr>
          <w:spacing w:val="-1"/>
          <w:sz w:val="24"/>
          <w:szCs w:val="24"/>
        </w:rPr>
        <w:t>r</w:t>
      </w:r>
      <w:r>
        <w:rPr>
          <w:sz w:val="24"/>
          <w:szCs w:val="24"/>
        </w:rPr>
        <w:t>a</w:t>
      </w:r>
      <w:r>
        <w:rPr>
          <w:spacing w:val="2"/>
          <w:sz w:val="24"/>
          <w:szCs w:val="24"/>
        </w:rPr>
        <w:t xml:space="preserve"> </w:t>
      </w:r>
      <w:r>
        <w:rPr>
          <w:spacing w:val="-5"/>
          <w:sz w:val="24"/>
          <w:szCs w:val="24"/>
        </w:rPr>
        <w:t>y</w:t>
      </w:r>
      <w:r>
        <w:rPr>
          <w:spacing w:val="1"/>
          <w:sz w:val="24"/>
          <w:szCs w:val="24"/>
        </w:rPr>
        <w:t>a</w:t>
      </w:r>
      <w:r>
        <w:rPr>
          <w:sz w:val="24"/>
          <w:szCs w:val="24"/>
        </w:rPr>
        <w:t xml:space="preserve">ke </w:t>
      </w:r>
      <w:r>
        <w:rPr>
          <w:spacing w:val="1"/>
          <w:sz w:val="24"/>
          <w:szCs w:val="24"/>
        </w:rPr>
        <w:t>miti</w:t>
      </w:r>
      <w:r>
        <w:rPr>
          <w:sz w:val="24"/>
          <w:szCs w:val="24"/>
        </w:rPr>
        <w:t>ndo</w:t>
      </w:r>
      <w:r>
        <w:rPr>
          <w:spacing w:val="19"/>
          <w:sz w:val="24"/>
          <w:szCs w:val="24"/>
        </w:rPr>
        <w:t xml:space="preserve"> </w:t>
      </w:r>
      <w:r>
        <w:rPr>
          <w:spacing w:val="-7"/>
          <w:sz w:val="24"/>
          <w:szCs w:val="24"/>
        </w:rPr>
        <w:t>y</w:t>
      </w:r>
      <w:r>
        <w:rPr>
          <w:sz w:val="24"/>
          <w:szCs w:val="24"/>
        </w:rPr>
        <w:t>a</w:t>
      </w:r>
      <w:r>
        <w:rPr>
          <w:spacing w:val="16"/>
          <w:sz w:val="24"/>
          <w:szCs w:val="24"/>
        </w:rPr>
        <w:t xml:space="preserve"> </w:t>
      </w:r>
      <w:r>
        <w:rPr>
          <w:sz w:val="24"/>
          <w:szCs w:val="24"/>
        </w:rPr>
        <w:t>k</w:t>
      </w:r>
      <w:r>
        <w:rPr>
          <w:spacing w:val="1"/>
          <w:sz w:val="24"/>
          <w:szCs w:val="24"/>
        </w:rPr>
        <w:t>i</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w:t>
      </w:r>
      <w:r>
        <w:rPr>
          <w:spacing w:val="16"/>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5"/>
          <w:sz w:val="24"/>
          <w:szCs w:val="24"/>
        </w:rPr>
        <w:t>y</w:t>
      </w:r>
      <w:r>
        <w:rPr>
          <w:sz w:val="24"/>
          <w:szCs w:val="24"/>
        </w:rPr>
        <w:t>o</w:t>
      </w:r>
      <w:r>
        <w:rPr>
          <w:spacing w:val="17"/>
          <w:sz w:val="24"/>
          <w:szCs w:val="24"/>
        </w:rPr>
        <w:t xml:space="preserve"> </w:t>
      </w:r>
      <w:r>
        <w:rPr>
          <w:spacing w:val="2"/>
          <w:sz w:val="24"/>
          <w:szCs w:val="24"/>
        </w:rPr>
        <w:t>w</w:t>
      </w:r>
      <w:r>
        <w:rPr>
          <w:spacing w:val="-1"/>
          <w:sz w:val="24"/>
          <w:szCs w:val="24"/>
        </w:rPr>
        <w:t>a</w:t>
      </w:r>
      <w:r>
        <w:rPr>
          <w:spacing w:val="1"/>
          <w:sz w:val="24"/>
          <w:szCs w:val="24"/>
        </w:rPr>
        <w:t>li</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6"/>
          <w:sz w:val="24"/>
          <w:szCs w:val="24"/>
        </w:rPr>
        <w:t xml:space="preserve"> </w:t>
      </w:r>
      <w:r>
        <w:rPr>
          <w:sz w:val="24"/>
          <w:szCs w:val="24"/>
        </w:rPr>
        <w:t>ku</w:t>
      </w:r>
      <w:r>
        <w:rPr>
          <w:spacing w:val="3"/>
          <w:sz w:val="24"/>
          <w:szCs w:val="24"/>
        </w:rPr>
        <w:t>i</w:t>
      </w:r>
      <w:r>
        <w:rPr>
          <w:spacing w:val="-2"/>
          <w:sz w:val="24"/>
          <w:szCs w:val="24"/>
        </w:rPr>
        <w:t>g</w:t>
      </w:r>
      <w:r>
        <w:rPr>
          <w:sz w:val="24"/>
          <w:szCs w:val="24"/>
        </w:rPr>
        <w:t>a</w:t>
      </w:r>
      <w:r>
        <w:rPr>
          <w:spacing w:val="16"/>
          <w:sz w:val="24"/>
          <w:szCs w:val="24"/>
        </w:rPr>
        <w:t xml:space="preserve"> </w:t>
      </w:r>
      <w:r>
        <w:rPr>
          <w:spacing w:val="1"/>
          <w:sz w:val="24"/>
          <w:szCs w:val="24"/>
        </w:rPr>
        <w:t>am</w:t>
      </w:r>
      <w:r>
        <w:rPr>
          <w:sz w:val="24"/>
          <w:szCs w:val="24"/>
        </w:rPr>
        <w:t>a</w:t>
      </w:r>
      <w:r>
        <w:rPr>
          <w:spacing w:val="16"/>
          <w:sz w:val="24"/>
          <w:szCs w:val="24"/>
        </w:rPr>
        <w:t xml:space="preserve"> </w:t>
      </w:r>
      <w:r>
        <w:rPr>
          <w:sz w:val="24"/>
          <w:szCs w:val="24"/>
        </w:rPr>
        <w:t>ku</w:t>
      </w:r>
      <w:r>
        <w:rPr>
          <w:spacing w:val="1"/>
          <w:sz w:val="24"/>
          <w:szCs w:val="24"/>
        </w:rPr>
        <w:t>i</w:t>
      </w:r>
      <w:r>
        <w:rPr>
          <w:sz w:val="24"/>
          <w:szCs w:val="24"/>
        </w:rPr>
        <w:t>k</w:t>
      </w:r>
      <w:r>
        <w:rPr>
          <w:spacing w:val="-1"/>
          <w:sz w:val="24"/>
          <w:szCs w:val="24"/>
        </w:rPr>
        <w:t>a</w:t>
      </w:r>
      <w:r>
        <w:rPr>
          <w:spacing w:val="1"/>
          <w:sz w:val="24"/>
          <w:szCs w:val="24"/>
        </w:rPr>
        <w:t>t</w:t>
      </w:r>
      <w:r>
        <w:rPr>
          <w:spacing w:val="-1"/>
          <w:sz w:val="24"/>
          <w:szCs w:val="24"/>
        </w:rPr>
        <w:t>aa</w:t>
      </w:r>
      <w:r>
        <w:rPr>
          <w:sz w:val="24"/>
          <w:szCs w:val="24"/>
        </w:rPr>
        <w:t>.</w:t>
      </w:r>
      <w:r>
        <w:rPr>
          <w:spacing w:val="17"/>
          <w:sz w:val="24"/>
          <w:szCs w:val="24"/>
        </w:rPr>
        <w:t xml:space="preserve"> </w:t>
      </w:r>
      <w:r>
        <w:rPr>
          <w:spacing w:val="-1"/>
          <w:sz w:val="24"/>
          <w:szCs w:val="24"/>
        </w:rPr>
        <w:t>Ka</w:t>
      </w:r>
      <w:r>
        <w:rPr>
          <w:spacing w:val="1"/>
          <w:sz w:val="24"/>
          <w:szCs w:val="24"/>
        </w:rPr>
        <w:t>ti</w:t>
      </w:r>
      <w:r>
        <w:rPr>
          <w:sz w:val="24"/>
          <w:szCs w:val="24"/>
        </w:rPr>
        <w:t>ka</w:t>
      </w:r>
      <w:r>
        <w:rPr>
          <w:spacing w:val="16"/>
          <w:sz w:val="24"/>
          <w:szCs w:val="24"/>
        </w:rPr>
        <w:t xml:space="preserve"> </w:t>
      </w:r>
      <w:r>
        <w:rPr>
          <w:sz w:val="24"/>
          <w:szCs w:val="24"/>
        </w:rPr>
        <w:t>kudu</w:t>
      </w:r>
      <w:r>
        <w:rPr>
          <w:spacing w:val="1"/>
          <w:sz w:val="24"/>
          <w:szCs w:val="24"/>
        </w:rPr>
        <w:t>mi</w:t>
      </w:r>
      <w:r>
        <w:rPr>
          <w:sz w:val="24"/>
          <w:szCs w:val="24"/>
        </w:rPr>
        <w:t>sha</w:t>
      </w:r>
      <w:r>
        <w:rPr>
          <w:spacing w:val="16"/>
          <w:sz w:val="24"/>
          <w:szCs w:val="24"/>
        </w:rPr>
        <w:t xml:space="preserve"> </w:t>
      </w:r>
      <w:r>
        <w:rPr>
          <w:spacing w:val="-1"/>
          <w:sz w:val="24"/>
          <w:szCs w:val="24"/>
        </w:rPr>
        <w:t>a</w:t>
      </w:r>
      <w:r>
        <w:rPr>
          <w:spacing w:val="1"/>
          <w:sz w:val="24"/>
          <w:szCs w:val="24"/>
        </w:rPr>
        <w:t>i</w:t>
      </w:r>
      <w:r>
        <w:rPr>
          <w:sz w:val="24"/>
          <w:szCs w:val="24"/>
        </w:rPr>
        <w:t>na</w:t>
      </w:r>
      <w:r>
        <w:rPr>
          <w:spacing w:val="16"/>
          <w:sz w:val="24"/>
          <w:szCs w:val="24"/>
        </w:rPr>
        <w:t xml:space="preserve"> </w:t>
      </w:r>
      <w:r>
        <w:rPr>
          <w:sz w:val="24"/>
          <w:szCs w:val="24"/>
        </w:rPr>
        <w:t>h</w:t>
      </w:r>
      <w:r>
        <w:rPr>
          <w:spacing w:val="1"/>
          <w:sz w:val="24"/>
          <w:szCs w:val="24"/>
        </w:rPr>
        <w:t>i</w:t>
      </w:r>
      <w:r>
        <w:rPr>
          <w:sz w:val="24"/>
          <w:szCs w:val="24"/>
        </w:rPr>
        <w:t xml:space="preserve">i </w:t>
      </w:r>
      <w:r>
        <w:rPr>
          <w:spacing w:val="-5"/>
          <w:sz w:val="24"/>
          <w:szCs w:val="24"/>
        </w:rPr>
        <w:t>y</w:t>
      </w:r>
      <w:r>
        <w:rPr>
          <w:sz w:val="24"/>
          <w:szCs w:val="24"/>
        </w:rPr>
        <w:t>a</w:t>
      </w:r>
      <w:r w:rsidR="00097B8D">
        <w:rPr>
          <w:sz w:val="24"/>
          <w:szCs w:val="24"/>
        </w:rPr>
        <w:t xml:space="preserve"> </w:t>
      </w:r>
      <w:r>
        <w:rPr>
          <w:sz w:val="24"/>
          <w:szCs w:val="24"/>
        </w:rPr>
        <w:t>v</w:t>
      </w:r>
      <w:r>
        <w:rPr>
          <w:spacing w:val="1"/>
          <w:sz w:val="24"/>
          <w:szCs w:val="24"/>
        </w:rPr>
        <w:t>i</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i</w:t>
      </w:r>
      <w:r>
        <w:rPr>
          <w:sz w:val="24"/>
          <w:szCs w:val="24"/>
        </w:rPr>
        <w:t>sh</w:t>
      </w:r>
      <w:r>
        <w:rPr>
          <w:spacing w:val="1"/>
          <w:sz w:val="24"/>
          <w:szCs w:val="24"/>
        </w:rPr>
        <w:t>i</w:t>
      </w:r>
      <w:r>
        <w:rPr>
          <w:sz w:val="24"/>
          <w:szCs w:val="24"/>
        </w:rPr>
        <w:t>,</w:t>
      </w:r>
      <w:r w:rsidR="00097B8D">
        <w:rPr>
          <w:sz w:val="24"/>
          <w:szCs w:val="24"/>
        </w:rPr>
        <w:t xml:space="preserve"> </w:t>
      </w:r>
      <w:r>
        <w:rPr>
          <w:sz w:val="24"/>
          <w:szCs w:val="24"/>
        </w:rPr>
        <w:t>Musa</w:t>
      </w:r>
      <w:r w:rsidR="00097B8D">
        <w:rPr>
          <w:sz w:val="24"/>
          <w:szCs w:val="24"/>
        </w:rPr>
        <w:t xml:space="preserve"> </w:t>
      </w:r>
      <w:r>
        <w:rPr>
          <w:spacing w:val="1"/>
          <w:sz w:val="24"/>
          <w:szCs w:val="24"/>
        </w:rPr>
        <w:t>ali</w:t>
      </w:r>
      <w:r>
        <w:rPr>
          <w:sz w:val="24"/>
          <w:szCs w:val="24"/>
        </w:rPr>
        <w:t>u</w:t>
      </w:r>
      <w:r>
        <w:rPr>
          <w:spacing w:val="1"/>
          <w:sz w:val="24"/>
          <w:szCs w:val="24"/>
        </w:rPr>
        <w:t>m</w:t>
      </w:r>
      <w:r>
        <w:rPr>
          <w:sz w:val="24"/>
          <w:szCs w:val="24"/>
        </w:rPr>
        <w:t>ba</w:t>
      </w:r>
      <w:r w:rsidR="00097B8D">
        <w:rPr>
          <w:sz w:val="24"/>
          <w:szCs w:val="24"/>
        </w:rPr>
        <w:t xml:space="preserve"> </w:t>
      </w:r>
      <w:r>
        <w:rPr>
          <w:sz w:val="24"/>
          <w:szCs w:val="24"/>
        </w:rPr>
        <w:t>b</w:t>
      </w:r>
      <w:r>
        <w:rPr>
          <w:spacing w:val="-1"/>
          <w:sz w:val="24"/>
          <w:szCs w:val="24"/>
        </w:rPr>
        <w:t>aa</w:t>
      </w:r>
      <w:r>
        <w:rPr>
          <w:sz w:val="24"/>
          <w:szCs w:val="24"/>
        </w:rPr>
        <w:t>dhi</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v</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sidR="00097B8D">
        <w:rPr>
          <w:sz w:val="24"/>
          <w:szCs w:val="24"/>
        </w:rPr>
        <w:t xml:space="preserve"> </w:t>
      </w:r>
      <w:r>
        <w:rPr>
          <w:sz w:val="24"/>
          <w:szCs w:val="24"/>
        </w:rPr>
        <w:t>kuon</w:t>
      </w:r>
      <w:r>
        <w:rPr>
          <w:spacing w:val="-1"/>
          <w:sz w:val="24"/>
          <w:szCs w:val="24"/>
        </w:rPr>
        <w:t>e</w:t>
      </w:r>
      <w:r>
        <w:rPr>
          <w:sz w:val="24"/>
          <w:szCs w:val="24"/>
        </w:rPr>
        <w:t>s</w:t>
      </w:r>
      <w:r>
        <w:rPr>
          <w:spacing w:val="2"/>
          <w:sz w:val="24"/>
          <w:szCs w:val="24"/>
        </w:rPr>
        <w:t>h</w:t>
      </w:r>
      <w:r>
        <w:rPr>
          <w:sz w:val="24"/>
          <w:szCs w:val="24"/>
        </w:rPr>
        <w:t>a</w:t>
      </w:r>
      <w:r w:rsidR="00097B8D">
        <w:rPr>
          <w:sz w:val="24"/>
          <w:szCs w:val="24"/>
        </w:rPr>
        <w:t xml:space="preserve"> </w:t>
      </w:r>
      <w:r>
        <w:rPr>
          <w:spacing w:val="1"/>
          <w:sz w:val="24"/>
          <w:szCs w:val="24"/>
        </w:rPr>
        <w:t>m</w:t>
      </w:r>
      <w:r>
        <w:rPr>
          <w:spacing w:val="-1"/>
          <w:sz w:val="24"/>
          <w:szCs w:val="24"/>
        </w:rPr>
        <w:t>fa</w:t>
      </w:r>
      <w:r>
        <w:rPr>
          <w:sz w:val="24"/>
          <w:szCs w:val="24"/>
        </w:rPr>
        <w:t>n</w:t>
      </w:r>
      <w:r>
        <w:rPr>
          <w:spacing w:val="-1"/>
          <w:sz w:val="24"/>
          <w:szCs w:val="24"/>
        </w:rPr>
        <w:t>a</w:t>
      </w:r>
      <w:r>
        <w:rPr>
          <w:sz w:val="24"/>
          <w:szCs w:val="24"/>
        </w:rPr>
        <w:t>no</w:t>
      </w:r>
      <w:r w:rsidR="00097B8D">
        <w:rPr>
          <w:sz w:val="24"/>
          <w:szCs w:val="24"/>
        </w:rPr>
        <w:t xml:space="preserve"> </w:t>
      </w:r>
      <w:r>
        <w:rPr>
          <w:spacing w:val="3"/>
          <w:sz w:val="24"/>
          <w:szCs w:val="24"/>
        </w:rPr>
        <w:t>t</w:t>
      </w:r>
      <w:r>
        <w:rPr>
          <w:sz w:val="24"/>
          <w:szCs w:val="24"/>
        </w:rPr>
        <w:t>h</w:t>
      </w:r>
      <w:r>
        <w:rPr>
          <w:spacing w:val="-1"/>
          <w:sz w:val="24"/>
          <w:szCs w:val="24"/>
        </w:rPr>
        <w:t>a</w:t>
      </w:r>
      <w:r>
        <w:rPr>
          <w:sz w:val="24"/>
          <w:szCs w:val="24"/>
        </w:rPr>
        <w:t>b</w:t>
      </w:r>
      <w:r>
        <w:rPr>
          <w:spacing w:val="1"/>
          <w:sz w:val="24"/>
          <w:szCs w:val="24"/>
        </w:rPr>
        <w:t>it</w:t>
      </w:r>
      <w:r>
        <w:rPr>
          <w:sz w:val="24"/>
          <w:szCs w:val="24"/>
        </w:rPr>
        <w:t>i</w:t>
      </w:r>
      <w:r w:rsidR="00097B8D">
        <w:rPr>
          <w:sz w:val="24"/>
          <w:szCs w:val="24"/>
        </w:rPr>
        <w:t xml:space="preserve"> </w:t>
      </w:r>
      <w:r>
        <w:rPr>
          <w:sz w:val="24"/>
          <w:szCs w:val="24"/>
        </w:rPr>
        <w:t>k</w:t>
      </w:r>
      <w:r>
        <w:rPr>
          <w:spacing w:val="-1"/>
          <w:sz w:val="24"/>
          <w:szCs w:val="24"/>
        </w:rPr>
        <w:t>a</w:t>
      </w:r>
      <w:r>
        <w:rPr>
          <w:spacing w:val="1"/>
          <w:sz w:val="24"/>
          <w:szCs w:val="24"/>
        </w:rPr>
        <w:t>t</w:t>
      </w:r>
      <w:r>
        <w:rPr>
          <w:sz w:val="24"/>
          <w:szCs w:val="24"/>
        </w:rPr>
        <w:t>i</w:t>
      </w:r>
      <w:r w:rsidR="00097B8D">
        <w:rPr>
          <w:sz w:val="24"/>
          <w:szCs w:val="24"/>
        </w:rPr>
        <w:t xml:space="preserve"> </w:t>
      </w:r>
      <w:r>
        <w:rPr>
          <w:spacing w:val="-5"/>
          <w:sz w:val="24"/>
          <w:szCs w:val="24"/>
        </w:rPr>
        <w:t>y</w:t>
      </w:r>
      <w:r>
        <w:rPr>
          <w:sz w:val="24"/>
          <w:szCs w:val="24"/>
        </w:rPr>
        <w:t>a 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iz</w:t>
      </w:r>
      <w:r>
        <w:rPr>
          <w:spacing w:val="-1"/>
          <w:sz w:val="24"/>
          <w:szCs w:val="24"/>
        </w:rPr>
        <w:t>a</w:t>
      </w:r>
      <w:r>
        <w:rPr>
          <w:spacing w:val="2"/>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k</w:t>
      </w:r>
      <w:r>
        <w:rPr>
          <w:spacing w:val="2"/>
          <w:sz w:val="24"/>
          <w:szCs w:val="24"/>
        </w:rPr>
        <w:t>w</w:t>
      </w:r>
      <w:r>
        <w:rPr>
          <w:spacing w:val="-1"/>
          <w:sz w:val="24"/>
          <w:szCs w:val="24"/>
        </w:rPr>
        <w:t>a</w:t>
      </w:r>
      <w:r>
        <w:rPr>
          <w:sz w:val="24"/>
          <w:szCs w:val="24"/>
        </w:rPr>
        <w:t>n</w:t>
      </w:r>
      <w:r>
        <w:rPr>
          <w:spacing w:val="1"/>
          <w:sz w:val="24"/>
          <w:szCs w:val="24"/>
        </w:rPr>
        <w:t>z</w:t>
      </w:r>
      <w:r>
        <w:rPr>
          <w:sz w:val="24"/>
          <w:szCs w:val="24"/>
        </w:rPr>
        <w:t>a</w:t>
      </w:r>
      <w:r>
        <w:rPr>
          <w:spacing w:val="-1"/>
          <w:sz w:val="24"/>
          <w:szCs w:val="24"/>
        </w:rPr>
        <w:t xml:space="preserve"> </w:t>
      </w:r>
      <w:r>
        <w:rPr>
          <w:sz w:val="24"/>
          <w:szCs w:val="24"/>
        </w:rPr>
        <w:t>na</w:t>
      </w:r>
      <w:r>
        <w:rPr>
          <w:spacing w:val="-1"/>
          <w:sz w:val="24"/>
          <w:szCs w:val="24"/>
        </w:rPr>
        <w:t xml:space="preserve"> c</w:t>
      </w:r>
      <w:r>
        <w:rPr>
          <w:sz w:val="24"/>
          <w:szCs w:val="24"/>
        </w:rPr>
        <w:t>ha</w:t>
      </w:r>
      <w:r>
        <w:rPr>
          <w:spacing w:val="-1"/>
          <w:sz w:val="24"/>
          <w:szCs w:val="24"/>
        </w:rPr>
        <w:t xml:space="preserve"> </w:t>
      </w:r>
      <w:r>
        <w:rPr>
          <w:sz w:val="24"/>
          <w:szCs w:val="24"/>
        </w:rPr>
        <w:t>p</w:t>
      </w:r>
      <w:r>
        <w:rPr>
          <w:spacing w:val="1"/>
          <w:sz w:val="24"/>
          <w:szCs w:val="24"/>
        </w:rPr>
        <w:t>ili</w:t>
      </w:r>
      <w:r>
        <w:rPr>
          <w:sz w:val="24"/>
          <w:szCs w:val="24"/>
        </w:rPr>
        <w:t>.</w:t>
      </w:r>
    </w:p>
    <w:p w:rsidR="000A64D0" w:rsidRDefault="00A92DB8" w:rsidP="00011F92">
      <w:pPr>
        <w:ind w:firstLine="720"/>
        <w:jc w:val="both"/>
        <w:rPr>
          <w:sz w:val="24"/>
          <w:szCs w:val="24"/>
        </w:rPr>
      </w:pPr>
      <w:r>
        <w:rPr>
          <w:spacing w:val="-1"/>
          <w:sz w:val="24"/>
          <w:szCs w:val="24"/>
        </w:rPr>
        <w:t>Ka</w:t>
      </w:r>
      <w:r>
        <w:rPr>
          <w:spacing w:val="1"/>
          <w:sz w:val="24"/>
          <w:szCs w:val="24"/>
        </w:rPr>
        <w:t>ti</w:t>
      </w:r>
      <w:r>
        <w:rPr>
          <w:sz w:val="24"/>
          <w:szCs w:val="24"/>
        </w:rPr>
        <w:t>ka</w:t>
      </w:r>
      <w:r>
        <w:rPr>
          <w:spacing w:val="18"/>
          <w:sz w:val="24"/>
          <w:szCs w:val="24"/>
        </w:rPr>
        <w:t xml:space="preserve"> </w:t>
      </w:r>
      <w:r>
        <w:rPr>
          <w:spacing w:val="1"/>
          <w:sz w:val="24"/>
          <w:szCs w:val="24"/>
        </w:rPr>
        <w:t>m</w:t>
      </w:r>
      <w:r>
        <w:rPr>
          <w:spacing w:val="-1"/>
          <w:sz w:val="24"/>
          <w:szCs w:val="24"/>
        </w:rPr>
        <w:t>af</w:t>
      </w:r>
      <w:r>
        <w:rPr>
          <w:sz w:val="24"/>
          <w:szCs w:val="24"/>
        </w:rPr>
        <w:t>u</w:t>
      </w:r>
      <w:r>
        <w:rPr>
          <w:spacing w:val="2"/>
          <w:sz w:val="24"/>
          <w:szCs w:val="24"/>
        </w:rPr>
        <w:t>n</w:t>
      </w:r>
      <w:r>
        <w:rPr>
          <w:spacing w:val="-2"/>
          <w:sz w:val="24"/>
          <w:szCs w:val="24"/>
        </w:rPr>
        <w:t>g</w:t>
      </w:r>
      <w:r>
        <w:rPr>
          <w:sz w:val="24"/>
          <w:szCs w:val="24"/>
        </w:rPr>
        <w:t>u</w:t>
      </w:r>
      <w:r>
        <w:rPr>
          <w:spacing w:val="19"/>
          <w:sz w:val="24"/>
          <w:szCs w:val="24"/>
        </w:rPr>
        <w:t xml:space="preserve"> </w:t>
      </w:r>
      <w:r>
        <w:rPr>
          <w:spacing w:val="3"/>
          <w:sz w:val="24"/>
          <w:szCs w:val="24"/>
        </w:rPr>
        <w:t>m</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w:t>
      </w:r>
      <w:r>
        <w:rPr>
          <w:spacing w:val="22"/>
          <w:sz w:val="24"/>
          <w:szCs w:val="24"/>
        </w:rPr>
        <w:t xml:space="preserve"> </w:t>
      </w:r>
      <w:r>
        <w:rPr>
          <w:sz w:val="24"/>
          <w:szCs w:val="24"/>
        </w:rPr>
        <w:t>Musa</w:t>
      </w:r>
      <w:r>
        <w:rPr>
          <w:spacing w:val="18"/>
          <w:sz w:val="24"/>
          <w:szCs w:val="24"/>
        </w:rPr>
        <w:t xml:space="preserve"> </w:t>
      </w:r>
      <w:r>
        <w:rPr>
          <w:spacing w:val="-1"/>
          <w:sz w:val="24"/>
          <w:szCs w:val="24"/>
        </w:rPr>
        <w:t>a</w:t>
      </w:r>
      <w:r>
        <w:rPr>
          <w:spacing w:val="1"/>
          <w:sz w:val="24"/>
          <w:szCs w:val="24"/>
        </w:rPr>
        <w:t>lit</w:t>
      </w:r>
      <w:r>
        <w:rPr>
          <w:sz w:val="24"/>
          <w:szCs w:val="24"/>
        </w:rPr>
        <w:t>u</w:t>
      </w:r>
      <w:r>
        <w:rPr>
          <w:spacing w:val="1"/>
          <w:sz w:val="24"/>
          <w:szCs w:val="24"/>
        </w:rPr>
        <w:t>mi</w:t>
      </w:r>
      <w:r>
        <w:rPr>
          <w:sz w:val="24"/>
          <w:szCs w:val="24"/>
        </w:rPr>
        <w:t>a</w:t>
      </w:r>
      <w:r>
        <w:rPr>
          <w:spacing w:val="18"/>
          <w:sz w:val="24"/>
          <w:szCs w:val="24"/>
        </w:rPr>
        <w:t xml:space="preserve"> </w:t>
      </w:r>
      <w:r>
        <w:rPr>
          <w:spacing w:val="-1"/>
          <w:sz w:val="24"/>
          <w:szCs w:val="24"/>
        </w:rPr>
        <w:t>a</w:t>
      </w:r>
      <w:r>
        <w:rPr>
          <w:spacing w:val="1"/>
          <w:sz w:val="24"/>
          <w:szCs w:val="24"/>
        </w:rPr>
        <w:t>i</w:t>
      </w:r>
      <w:r>
        <w:rPr>
          <w:sz w:val="24"/>
          <w:szCs w:val="24"/>
        </w:rPr>
        <w:t>na</w:t>
      </w:r>
      <w:r>
        <w:rPr>
          <w:spacing w:val="18"/>
          <w:sz w:val="24"/>
          <w:szCs w:val="24"/>
        </w:rPr>
        <w:t xml:space="preserve"> </w:t>
      </w:r>
      <w:r>
        <w:rPr>
          <w:sz w:val="24"/>
          <w:szCs w:val="24"/>
        </w:rPr>
        <w:t>h</w:t>
      </w:r>
      <w:r>
        <w:rPr>
          <w:spacing w:val="1"/>
          <w:sz w:val="24"/>
          <w:szCs w:val="24"/>
        </w:rPr>
        <w:t>i</w:t>
      </w:r>
      <w:r>
        <w:rPr>
          <w:sz w:val="24"/>
          <w:szCs w:val="24"/>
        </w:rPr>
        <w:t>i</w:t>
      </w:r>
      <w:r>
        <w:rPr>
          <w:spacing w:val="25"/>
          <w:sz w:val="24"/>
          <w:szCs w:val="24"/>
        </w:rPr>
        <w:t xml:space="preserve"> </w:t>
      </w:r>
      <w:r>
        <w:rPr>
          <w:spacing w:val="-2"/>
          <w:sz w:val="24"/>
          <w:szCs w:val="24"/>
        </w:rPr>
        <w:t>y</w:t>
      </w:r>
      <w:r>
        <w:rPr>
          <w:sz w:val="24"/>
          <w:szCs w:val="24"/>
        </w:rPr>
        <w:t>a</w:t>
      </w:r>
      <w:r>
        <w:rPr>
          <w:spacing w:val="18"/>
          <w:sz w:val="24"/>
          <w:szCs w:val="24"/>
        </w:rPr>
        <w:t xml:space="preserve"> </w:t>
      </w:r>
      <w:r>
        <w:rPr>
          <w:sz w:val="24"/>
          <w:szCs w:val="24"/>
        </w:rPr>
        <w:t>ku</w:t>
      </w:r>
      <w:r>
        <w:rPr>
          <w:spacing w:val="1"/>
          <w:sz w:val="24"/>
          <w:szCs w:val="24"/>
        </w:rPr>
        <w:t>l</w:t>
      </w:r>
      <w:r>
        <w:rPr>
          <w:spacing w:val="-1"/>
          <w:sz w:val="24"/>
          <w:szCs w:val="24"/>
        </w:rPr>
        <w:t>a</w:t>
      </w:r>
      <w:r>
        <w:rPr>
          <w:sz w:val="24"/>
          <w:szCs w:val="24"/>
        </w:rPr>
        <w:t>nd</w:t>
      </w:r>
      <w:r>
        <w:rPr>
          <w:spacing w:val="-1"/>
          <w:sz w:val="24"/>
          <w:szCs w:val="24"/>
        </w:rPr>
        <w:t>a</w:t>
      </w:r>
      <w:r>
        <w:rPr>
          <w:spacing w:val="2"/>
          <w:sz w:val="24"/>
          <w:szCs w:val="24"/>
        </w:rPr>
        <w:t>n</w:t>
      </w:r>
      <w:r>
        <w:rPr>
          <w:sz w:val="24"/>
          <w:szCs w:val="24"/>
        </w:rPr>
        <w:t>a</w:t>
      </w:r>
      <w:r>
        <w:rPr>
          <w:spacing w:val="18"/>
          <w:sz w:val="24"/>
          <w:szCs w:val="24"/>
        </w:rPr>
        <w:t xml:space="preserve"> </w:t>
      </w:r>
      <w:r>
        <w:rPr>
          <w:sz w:val="24"/>
          <w:szCs w:val="24"/>
        </w:rPr>
        <w:t>ku</w:t>
      </w:r>
      <w:r>
        <w:rPr>
          <w:spacing w:val="1"/>
          <w:sz w:val="24"/>
          <w:szCs w:val="24"/>
        </w:rPr>
        <w:t>i</w:t>
      </w:r>
      <w:r>
        <w:rPr>
          <w:sz w:val="24"/>
          <w:szCs w:val="24"/>
        </w:rPr>
        <w:t>pa</w:t>
      </w:r>
      <w:r>
        <w:rPr>
          <w:spacing w:val="18"/>
          <w:sz w:val="24"/>
          <w:szCs w:val="24"/>
        </w:rPr>
        <w:t xml:space="preserve"> </w:t>
      </w:r>
      <w:r>
        <w:rPr>
          <w:sz w:val="24"/>
          <w:szCs w:val="24"/>
        </w:rPr>
        <w:t>h</w:t>
      </w:r>
      <w:r>
        <w:rPr>
          <w:spacing w:val="-1"/>
          <w:sz w:val="24"/>
          <w:szCs w:val="24"/>
        </w:rPr>
        <w:t>a</w:t>
      </w:r>
      <w:r>
        <w:rPr>
          <w:sz w:val="24"/>
          <w:szCs w:val="24"/>
        </w:rPr>
        <w:t>dh</w:t>
      </w:r>
      <w:r>
        <w:rPr>
          <w:spacing w:val="3"/>
          <w:sz w:val="24"/>
          <w:szCs w:val="24"/>
        </w:rPr>
        <w:t>i</w:t>
      </w:r>
      <w:r>
        <w:rPr>
          <w:spacing w:val="-1"/>
          <w:sz w:val="24"/>
          <w:szCs w:val="24"/>
        </w:rPr>
        <w:t>r</w:t>
      </w:r>
      <w:r>
        <w:rPr>
          <w:sz w:val="24"/>
          <w:szCs w:val="24"/>
        </w:rPr>
        <w:t>a</w:t>
      </w:r>
      <w:r>
        <w:rPr>
          <w:spacing w:val="23"/>
          <w:sz w:val="24"/>
          <w:szCs w:val="24"/>
        </w:rPr>
        <w:t xml:space="preserve"> </w:t>
      </w:r>
      <w:r>
        <w:rPr>
          <w:spacing w:val="-5"/>
          <w:sz w:val="24"/>
          <w:szCs w:val="24"/>
        </w:rPr>
        <w:t>y</w:t>
      </w:r>
      <w:r>
        <w:rPr>
          <w:spacing w:val="-1"/>
          <w:sz w:val="24"/>
          <w:szCs w:val="24"/>
        </w:rPr>
        <w:t>a</w:t>
      </w:r>
      <w:r>
        <w:rPr>
          <w:spacing w:val="2"/>
          <w:sz w:val="24"/>
          <w:szCs w:val="24"/>
        </w:rPr>
        <w:t>k</w:t>
      </w:r>
      <w:r>
        <w:rPr>
          <w:sz w:val="24"/>
          <w:szCs w:val="24"/>
        </w:rPr>
        <w:t xml:space="preserve">e </w:t>
      </w:r>
      <w:r>
        <w:rPr>
          <w:spacing w:val="-5"/>
          <w:sz w:val="24"/>
          <w:szCs w:val="24"/>
        </w:rPr>
        <w:t>y</w:t>
      </w:r>
      <w:r>
        <w:rPr>
          <w:sz w:val="24"/>
          <w:szCs w:val="24"/>
        </w:rPr>
        <w:t>a</w:t>
      </w:r>
      <w:r>
        <w:rPr>
          <w:spacing w:val="4"/>
          <w:sz w:val="24"/>
          <w:szCs w:val="24"/>
        </w:rPr>
        <w:t xml:space="preserve"> </w:t>
      </w:r>
      <w:r>
        <w:rPr>
          <w:spacing w:val="-1"/>
          <w:sz w:val="24"/>
          <w:szCs w:val="24"/>
        </w:rPr>
        <w:t>a</w:t>
      </w:r>
      <w:r>
        <w:rPr>
          <w:sz w:val="24"/>
          <w:szCs w:val="24"/>
        </w:rPr>
        <w:t>s</w:t>
      </w:r>
      <w:r>
        <w:rPr>
          <w:spacing w:val="1"/>
          <w:sz w:val="24"/>
          <w:szCs w:val="24"/>
        </w:rPr>
        <w:t>il</w:t>
      </w:r>
      <w:r>
        <w:rPr>
          <w:sz w:val="24"/>
          <w:szCs w:val="24"/>
        </w:rPr>
        <w:t>i</w:t>
      </w:r>
      <w:r>
        <w:rPr>
          <w:spacing w:val="1"/>
          <w:sz w:val="24"/>
          <w:szCs w:val="24"/>
        </w:rPr>
        <w:t xml:space="preserve"> miti</w:t>
      </w:r>
      <w:r>
        <w:rPr>
          <w:sz w:val="24"/>
          <w:szCs w:val="24"/>
        </w:rPr>
        <w:t>ndo</w:t>
      </w:r>
      <w:r>
        <w:rPr>
          <w:spacing w:val="1"/>
          <w:sz w:val="24"/>
          <w:szCs w:val="24"/>
        </w:rPr>
        <w:t xml:space="preserve"> </w:t>
      </w:r>
      <w:r>
        <w:rPr>
          <w:sz w:val="24"/>
          <w:szCs w:val="24"/>
        </w:rPr>
        <w:t>h</w:t>
      </w:r>
      <w:r>
        <w:rPr>
          <w:spacing w:val="-1"/>
          <w:sz w:val="24"/>
          <w:szCs w:val="24"/>
        </w:rPr>
        <w:t>a</w:t>
      </w:r>
      <w:r>
        <w:rPr>
          <w:sz w:val="24"/>
          <w:szCs w:val="24"/>
        </w:rPr>
        <w:t>si</w:t>
      </w:r>
      <w:r>
        <w:rPr>
          <w:spacing w:val="4"/>
          <w:sz w:val="24"/>
          <w:szCs w:val="24"/>
        </w:rPr>
        <w:t xml:space="preserve"> </w:t>
      </w:r>
      <w:r>
        <w:rPr>
          <w:spacing w:val="-5"/>
          <w:sz w:val="24"/>
          <w:szCs w:val="24"/>
        </w:rPr>
        <w:t>y</w:t>
      </w:r>
      <w:r>
        <w:rPr>
          <w:sz w:val="24"/>
          <w:szCs w:val="24"/>
        </w:rPr>
        <w:t xml:space="preserve">a </w:t>
      </w:r>
      <w:r>
        <w:rPr>
          <w:spacing w:val="2"/>
          <w:sz w:val="24"/>
          <w:szCs w:val="24"/>
        </w:rPr>
        <w:t>k</w:t>
      </w:r>
      <w:r>
        <w:rPr>
          <w:sz w:val="24"/>
          <w:szCs w:val="24"/>
        </w:rPr>
        <w:t>uk</w:t>
      </w:r>
      <w:r>
        <w:rPr>
          <w:spacing w:val="-1"/>
          <w:sz w:val="24"/>
          <w:szCs w:val="24"/>
        </w:rPr>
        <w:t>a</w:t>
      </w:r>
      <w:r>
        <w:rPr>
          <w:spacing w:val="1"/>
          <w:sz w:val="24"/>
          <w:szCs w:val="24"/>
        </w:rPr>
        <w:t>t</w:t>
      </w:r>
      <w:r>
        <w:rPr>
          <w:spacing w:val="-1"/>
          <w:sz w:val="24"/>
          <w:szCs w:val="24"/>
        </w:rPr>
        <w:t>aa</w:t>
      </w:r>
      <w:r>
        <w:rPr>
          <w:sz w:val="24"/>
          <w:szCs w:val="24"/>
        </w:rPr>
        <w:t>.</w:t>
      </w:r>
      <w:r>
        <w:rPr>
          <w:spacing w:val="1"/>
          <w:sz w:val="24"/>
          <w:szCs w:val="24"/>
        </w:rPr>
        <w:t xml:space="preserve"> </w:t>
      </w:r>
      <w:r>
        <w:rPr>
          <w:spacing w:val="-1"/>
          <w:sz w:val="24"/>
          <w:szCs w:val="24"/>
        </w:rPr>
        <w:t>K</w:t>
      </w:r>
      <w:r>
        <w:rPr>
          <w:spacing w:val="2"/>
          <w:sz w:val="24"/>
          <w:szCs w:val="24"/>
        </w:rPr>
        <w:t>w</w:t>
      </w:r>
      <w:r>
        <w:rPr>
          <w:sz w:val="24"/>
          <w:szCs w:val="24"/>
        </w:rPr>
        <w:t xml:space="preserve">a </w:t>
      </w:r>
      <w:r>
        <w:rPr>
          <w:spacing w:val="1"/>
          <w:sz w:val="24"/>
          <w:szCs w:val="24"/>
        </w:rPr>
        <w:t>m</w:t>
      </w:r>
      <w:r>
        <w:rPr>
          <w:spacing w:val="-1"/>
          <w:sz w:val="24"/>
          <w:szCs w:val="24"/>
        </w:rPr>
        <w:t>fa</w:t>
      </w:r>
      <w:r>
        <w:rPr>
          <w:sz w:val="24"/>
          <w:szCs w:val="24"/>
        </w:rPr>
        <w:t>no,</w:t>
      </w:r>
      <w:r>
        <w:rPr>
          <w:spacing w:val="1"/>
          <w:sz w:val="24"/>
          <w:szCs w:val="24"/>
        </w:rPr>
        <w:t xml:space="preserve"> m</w:t>
      </w:r>
      <w:r>
        <w:rPr>
          <w:spacing w:val="-1"/>
          <w:sz w:val="24"/>
          <w:szCs w:val="24"/>
        </w:rPr>
        <w:t>a</w:t>
      </w:r>
      <w:r>
        <w:rPr>
          <w:spacing w:val="2"/>
          <w:sz w:val="24"/>
          <w:szCs w:val="24"/>
        </w:rPr>
        <w:t>n</w:t>
      </w:r>
      <w:r>
        <w:rPr>
          <w:sz w:val="24"/>
          <w:szCs w:val="24"/>
        </w:rPr>
        <w:t>un</w:t>
      </w:r>
      <w:r>
        <w:rPr>
          <w:spacing w:val="-2"/>
          <w:sz w:val="24"/>
          <w:szCs w:val="24"/>
        </w:rPr>
        <w:t>g</w:t>
      </w:r>
      <w:r>
        <w:rPr>
          <w:spacing w:val="-1"/>
          <w:sz w:val="24"/>
          <w:szCs w:val="24"/>
        </w:rPr>
        <w:t>’</w:t>
      </w:r>
      <w:r>
        <w:rPr>
          <w:sz w:val="24"/>
          <w:szCs w:val="24"/>
        </w:rPr>
        <w:t>uniko</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u</w:t>
      </w:r>
      <w:r>
        <w:rPr>
          <w:spacing w:val="-1"/>
          <w:sz w:val="24"/>
          <w:szCs w:val="24"/>
        </w:rPr>
        <w:t>a</w:t>
      </w:r>
      <w:r>
        <w:rPr>
          <w:sz w:val="24"/>
          <w:szCs w:val="24"/>
        </w:rPr>
        <w:t>s</w:t>
      </w:r>
      <w:r>
        <w:rPr>
          <w:spacing w:val="1"/>
          <w:sz w:val="24"/>
          <w:szCs w:val="24"/>
        </w:rPr>
        <w:t>i</w:t>
      </w:r>
      <w:r>
        <w:rPr>
          <w:sz w:val="24"/>
          <w:szCs w:val="24"/>
        </w:rPr>
        <w:t>,</w:t>
      </w:r>
      <w:r>
        <w:rPr>
          <w:spacing w:val="5"/>
          <w:sz w:val="24"/>
          <w:szCs w:val="24"/>
        </w:rPr>
        <w:t xml:space="preserve"> </w:t>
      </w:r>
      <w:r>
        <w:rPr>
          <w:spacing w:val="-5"/>
          <w:sz w:val="24"/>
          <w:szCs w:val="24"/>
        </w:rPr>
        <w:t>y</w:t>
      </w:r>
      <w:r>
        <w:rPr>
          <w:spacing w:val="-1"/>
          <w:sz w:val="24"/>
          <w:szCs w:val="24"/>
        </w:rPr>
        <w:t>a</w:t>
      </w:r>
      <w:r>
        <w:rPr>
          <w:spacing w:val="1"/>
          <w:sz w:val="24"/>
          <w:szCs w:val="24"/>
        </w:rPr>
        <w:t>l</w:t>
      </w:r>
      <w:r>
        <w:rPr>
          <w:spacing w:val="5"/>
          <w:sz w:val="24"/>
          <w:szCs w:val="24"/>
        </w:rPr>
        <w:t>i</w:t>
      </w:r>
      <w:r>
        <w:rPr>
          <w:spacing w:val="-2"/>
          <w:sz w:val="24"/>
          <w:szCs w:val="24"/>
        </w:rPr>
        <w:t>y</w:t>
      </w:r>
      <w:r>
        <w:rPr>
          <w:sz w:val="24"/>
          <w:szCs w:val="24"/>
        </w:rPr>
        <w:t>o</w:t>
      </w:r>
      <w:r>
        <w:rPr>
          <w:spacing w:val="1"/>
          <w:sz w:val="24"/>
          <w:szCs w:val="24"/>
        </w:rPr>
        <w:t>ji</w:t>
      </w:r>
      <w:r>
        <w:rPr>
          <w:spacing w:val="-1"/>
          <w:sz w:val="24"/>
          <w:szCs w:val="24"/>
        </w:rPr>
        <w:t>r</w:t>
      </w:r>
      <w:r>
        <w:rPr>
          <w:sz w:val="24"/>
          <w:szCs w:val="24"/>
        </w:rPr>
        <w:t>ud</w:t>
      </w:r>
      <w:r>
        <w:rPr>
          <w:spacing w:val="1"/>
          <w:sz w:val="24"/>
          <w:szCs w:val="24"/>
        </w:rPr>
        <w:t>i</w:t>
      </w:r>
      <w:r>
        <w:rPr>
          <w:sz w:val="24"/>
          <w:szCs w:val="24"/>
        </w:rPr>
        <w:t>a k</w:t>
      </w:r>
      <w:r>
        <w:rPr>
          <w:spacing w:val="-1"/>
          <w:sz w:val="24"/>
          <w:szCs w:val="24"/>
        </w:rPr>
        <w:t>a</w:t>
      </w:r>
      <w:r>
        <w:rPr>
          <w:spacing w:val="1"/>
          <w:sz w:val="24"/>
          <w:szCs w:val="24"/>
        </w:rPr>
        <w:t>ti</w:t>
      </w:r>
      <w:r>
        <w:rPr>
          <w:sz w:val="24"/>
          <w:szCs w:val="24"/>
        </w:rPr>
        <w:t>ka s</w:t>
      </w:r>
      <w:r>
        <w:rPr>
          <w:spacing w:val="-1"/>
          <w:sz w:val="24"/>
          <w:szCs w:val="24"/>
        </w:rPr>
        <w:t>afar</w:t>
      </w:r>
      <w:r>
        <w:rPr>
          <w:sz w:val="24"/>
          <w:szCs w:val="24"/>
        </w:rPr>
        <w:t>i</w:t>
      </w:r>
      <w:r>
        <w:rPr>
          <w:spacing w:val="6"/>
          <w:sz w:val="24"/>
          <w:szCs w:val="24"/>
        </w:rPr>
        <w:t xml:space="preserve"> </w:t>
      </w:r>
      <w:r>
        <w:rPr>
          <w:spacing w:val="-5"/>
          <w:sz w:val="24"/>
          <w:szCs w:val="24"/>
        </w:rPr>
        <w:t>y</w:t>
      </w:r>
      <w:r>
        <w:rPr>
          <w:spacing w:val="1"/>
          <w:sz w:val="24"/>
          <w:szCs w:val="24"/>
        </w:rPr>
        <w:t>a</w:t>
      </w:r>
      <w:r>
        <w:rPr>
          <w:sz w:val="24"/>
          <w:szCs w:val="24"/>
        </w:rPr>
        <w:t>o</w:t>
      </w:r>
      <w:r>
        <w:rPr>
          <w:spacing w:val="6"/>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w:t>
      </w:r>
      <w:r>
        <w:rPr>
          <w:spacing w:val="2"/>
          <w:sz w:val="24"/>
          <w:szCs w:val="24"/>
        </w:rPr>
        <w:t>w</w:t>
      </w:r>
      <w:r>
        <w:rPr>
          <w:spacing w:val="-1"/>
          <w:sz w:val="24"/>
          <w:szCs w:val="24"/>
        </w:rPr>
        <w:t>e</w:t>
      </w:r>
      <w:r>
        <w:rPr>
          <w:sz w:val="24"/>
          <w:szCs w:val="24"/>
        </w:rPr>
        <w:t xml:space="preserve">nda </w:t>
      </w:r>
      <w:r>
        <w:rPr>
          <w:spacing w:val="1"/>
          <w:sz w:val="24"/>
          <w:szCs w:val="24"/>
        </w:rPr>
        <w:t>Si</w:t>
      </w:r>
      <w:r>
        <w:rPr>
          <w:spacing w:val="2"/>
          <w:sz w:val="24"/>
          <w:szCs w:val="24"/>
        </w:rPr>
        <w:t>n</w:t>
      </w:r>
      <w:r>
        <w:rPr>
          <w:spacing w:val="-1"/>
          <w:sz w:val="24"/>
          <w:szCs w:val="24"/>
        </w:rPr>
        <w:t>a</w:t>
      </w:r>
      <w:r>
        <w:rPr>
          <w:spacing w:val="1"/>
          <w:sz w:val="24"/>
          <w:szCs w:val="24"/>
        </w:rPr>
        <w:t>i</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15</w:t>
      </w:r>
      <w:r>
        <w:rPr>
          <w:spacing w:val="1"/>
          <w:sz w:val="24"/>
          <w:szCs w:val="24"/>
        </w:rPr>
        <w:t>:</w:t>
      </w:r>
      <w:r>
        <w:rPr>
          <w:sz w:val="24"/>
          <w:szCs w:val="24"/>
        </w:rPr>
        <w:t>24,</w:t>
      </w:r>
      <w:r>
        <w:rPr>
          <w:spacing w:val="3"/>
          <w:sz w:val="24"/>
          <w:szCs w:val="24"/>
        </w:rPr>
        <w:t xml:space="preserve"> </w:t>
      </w:r>
      <w:r>
        <w:rPr>
          <w:sz w:val="24"/>
          <w:szCs w:val="24"/>
        </w:rPr>
        <w:t>16</w:t>
      </w:r>
      <w:r>
        <w:rPr>
          <w:spacing w:val="1"/>
          <w:sz w:val="24"/>
          <w:szCs w:val="24"/>
        </w:rPr>
        <w:t>:</w:t>
      </w:r>
      <w:r>
        <w:rPr>
          <w:sz w:val="24"/>
          <w:szCs w:val="24"/>
        </w:rPr>
        <w:t>2</w:t>
      </w:r>
      <w:r>
        <w:rPr>
          <w:spacing w:val="-1"/>
          <w:sz w:val="24"/>
          <w:szCs w:val="24"/>
        </w:rPr>
        <w:t>-</w:t>
      </w:r>
      <w:r>
        <w:rPr>
          <w:sz w:val="24"/>
          <w:szCs w:val="24"/>
        </w:rPr>
        <w:t>12,</w:t>
      </w:r>
      <w:r>
        <w:rPr>
          <w:spacing w:val="1"/>
          <w:sz w:val="24"/>
          <w:szCs w:val="24"/>
        </w:rPr>
        <w:t xml:space="preserve"> </w:t>
      </w:r>
      <w:r>
        <w:rPr>
          <w:sz w:val="24"/>
          <w:szCs w:val="24"/>
        </w:rPr>
        <w:t>na 17</w:t>
      </w:r>
      <w:r>
        <w:rPr>
          <w:spacing w:val="1"/>
          <w:sz w:val="24"/>
          <w:szCs w:val="24"/>
        </w:rPr>
        <w:t>:</w:t>
      </w:r>
      <w:r>
        <w:rPr>
          <w:sz w:val="24"/>
          <w:szCs w:val="24"/>
        </w:rPr>
        <w:t>3,</w:t>
      </w:r>
      <w:r>
        <w:rPr>
          <w:spacing w:val="6"/>
          <w:sz w:val="24"/>
          <w:szCs w:val="24"/>
        </w:rPr>
        <w:t xml:space="preserve"> </w:t>
      </w:r>
      <w:r>
        <w:rPr>
          <w:spacing w:val="-5"/>
          <w:sz w:val="24"/>
          <w:szCs w:val="24"/>
        </w:rPr>
        <w:t>y</w:t>
      </w:r>
      <w:r>
        <w:rPr>
          <w:spacing w:val="1"/>
          <w:sz w:val="24"/>
          <w:szCs w:val="24"/>
        </w:rPr>
        <w:t>a</w:t>
      </w:r>
      <w:r>
        <w:rPr>
          <w:sz w:val="24"/>
          <w:szCs w:val="24"/>
        </w:rPr>
        <w:t>liw</w:t>
      </w:r>
      <w:r>
        <w:rPr>
          <w:spacing w:val="1"/>
          <w:sz w:val="24"/>
          <w:szCs w:val="24"/>
        </w:rPr>
        <w:t>a</w:t>
      </w:r>
      <w:r>
        <w:rPr>
          <w:sz w:val="24"/>
          <w:szCs w:val="24"/>
        </w:rPr>
        <w:t>kilisha mitindo h</w:t>
      </w:r>
      <w:r>
        <w:rPr>
          <w:spacing w:val="-1"/>
          <w:sz w:val="24"/>
          <w:szCs w:val="24"/>
        </w:rPr>
        <w:t>a</w:t>
      </w:r>
      <w:r>
        <w:rPr>
          <w:sz w:val="24"/>
          <w:szCs w:val="24"/>
        </w:rPr>
        <w:t xml:space="preserve">si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o 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w:t>
      </w:r>
      <w:r>
        <w:rPr>
          <w:sz w:val="24"/>
          <w:szCs w:val="24"/>
        </w:rPr>
        <w:t>i k</w:t>
      </w:r>
      <w:r>
        <w:rPr>
          <w:spacing w:val="1"/>
          <w:sz w:val="24"/>
          <w:szCs w:val="24"/>
        </w:rPr>
        <w:t>ili</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kuk</w:t>
      </w:r>
      <w:r>
        <w:rPr>
          <w:spacing w:val="-1"/>
          <w:sz w:val="24"/>
          <w:szCs w:val="24"/>
        </w:rPr>
        <w:t>a</w:t>
      </w:r>
      <w:r>
        <w:rPr>
          <w:spacing w:val="1"/>
          <w:sz w:val="24"/>
          <w:szCs w:val="24"/>
        </w:rPr>
        <w:t>t</w:t>
      </w:r>
      <w:r>
        <w:rPr>
          <w:spacing w:val="-1"/>
          <w:sz w:val="24"/>
          <w:szCs w:val="24"/>
        </w:rPr>
        <w:t>aa</w:t>
      </w:r>
      <w:r>
        <w:rPr>
          <w:sz w:val="24"/>
          <w:szCs w:val="24"/>
        </w:rPr>
        <w:t>.</w:t>
      </w:r>
    </w:p>
    <w:p w:rsidR="000A64D0" w:rsidRDefault="00A92DB8" w:rsidP="00011F92">
      <w:pPr>
        <w:ind w:firstLine="720"/>
        <w:jc w:val="both"/>
        <w:rPr>
          <w:sz w:val="24"/>
          <w:szCs w:val="24"/>
        </w:rPr>
      </w:pPr>
      <w:r>
        <w:rPr>
          <w:spacing w:val="-1"/>
          <w:sz w:val="24"/>
          <w:szCs w:val="24"/>
        </w:rPr>
        <w:t>K</w:t>
      </w:r>
      <w:r>
        <w:rPr>
          <w:spacing w:val="1"/>
          <w:sz w:val="24"/>
          <w:szCs w:val="24"/>
        </w:rPr>
        <w:t>i</w:t>
      </w:r>
      <w:r>
        <w:rPr>
          <w:spacing w:val="2"/>
          <w:sz w:val="24"/>
          <w:szCs w:val="24"/>
        </w:rPr>
        <w:t>n</w:t>
      </w:r>
      <w:r>
        <w:rPr>
          <w:spacing w:val="-5"/>
          <w:sz w:val="24"/>
          <w:szCs w:val="24"/>
        </w:rPr>
        <w:t>y</w:t>
      </w:r>
      <w:r>
        <w:rPr>
          <w:sz w:val="24"/>
          <w:szCs w:val="24"/>
        </w:rPr>
        <w:t>u</w:t>
      </w:r>
      <w:r>
        <w:rPr>
          <w:spacing w:val="1"/>
          <w:sz w:val="24"/>
          <w:szCs w:val="24"/>
        </w:rPr>
        <w:t>m</w:t>
      </w:r>
      <w:r>
        <w:rPr>
          <w:sz w:val="24"/>
          <w:szCs w:val="24"/>
        </w:rPr>
        <w:t>e</w:t>
      </w:r>
      <w:r>
        <w:rPr>
          <w:spacing w:val="2"/>
          <w:sz w:val="24"/>
          <w:szCs w:val="24"/>
        </w:rPr>
        <w:t xml:space="preserve"> </w:t>
      </w:r>
      <w:r>
        <w:rPr>
          <w:spacing w:val="-1"/>
          <w:sz w:val="24"/>
          <w:szCs w:val="24"/>
        </w:rPr>
        <w:t>c</w:t>
      </w:r>
      <w:r>
        <w:rPr>
          <w:sz w:val="24"/>
          <w:szCs w:val="24"/>
        </w:rPr>
        <w:t>h</w:t>
      </w:r>
      <w:r>
        <w:rPr>
          <w:spacing w:val="-1"/>
          <w:sz w:val="24"/>
          <w:szCs w:val="24"/>
        </w:rPr>
        <w:t>a</w:t>
      </w:r>
      <w:r>
        <w:rPr>
          <w:spacing w:val="2"/>
          <w:sz w:val="24"/>
          <w:szCs w:val="24"/>
        </w:rPr>
        <w:t>k</w:t>
      </w:r>
      <w:r>
        <w:rPr>
          <w:spacing w:val="-1"/>
          <w:sz w:val="24"/>
          <w:szCs w:val="24"/>
        </w:rPr>
        <w:t>e</w:t>
      </w:r>
      <w:r>
        <w:rPr>
          <w:sz w:val="24"/>
          <w:szCs w:val="24"/>
        </w:rPr>
        <w:t>,</w:t>
      </w:r>
      <w:r>
        <w:rPr>
          <w:spacing w:val="1"/>
          <w:sz w:val="24"/>
          <w:szCs w:val="24"/>
        </w:rPr>
        <w:t xml:space="preserve"> </w:t>
      </w:r>
      <w:r>
        <w:rPr>
          <w:sz w:val="24"/>
          <w:szCs w:val="24"/>
        </w:rPr>
        <w:t>Mu</w:t>
      </w:r>
      <w:r>
        <w:rPr>
          <w:spacing w:val="3"/>
          <w:sz w:val="24"/>
          <w:szCs w:val="24"/>
        </w:rPr>
        <w:t>s</w:t>
      </w:r>
      <w:r>
        <w:rPr>
          <w:sz w:val="24"/>
          <w:szCs w:val="24"/>
        </w:rPr>
        <w:t xml:space="preserve">a </w:t>
      </w:r>
      <w:r>
        <w:rPr>
          <w:spacing w:val="2"/>
          <w:sz w:val="24"/>
          <w:szCs w:val="24"/>
        </w:rPr>
        <w:t>p</w:t>
      </w:r>
      <w:r>
        <w:rPr>
          <w:spacing w:val="1"/>
          <w:sz w:val="24"/>
          <w:szCs w:val="24"/>
        </w:rPr>
        <w:t>i</w:t>
      </w:r>
      <w:r>
        <w:rPr>
          <w:sz w:val="24"/>
          <w:szCs w:val="24"/>
        </w:rPr>
        <w:t xml:space="preserve">a </w:t>
      </w:r>
      <w:r>
        <w:rPr>
          <w:spacing w:val="-1"/>
          <w:sz w:val="24"/>
          <w:szCs w:val="24"/>
        </w:rPr>
        <w:t>a</w:t>
      </w:r>
      <w:r>
        <w:rPr>
          <w:spacing w:val="1"/>
          <w:sz w:val="24"/>
          <w:szCs w:val="24"/>
        </w:rPr>
        <w:t>lii</w:t>
      </w:r>
      <w:r>
        <w:rPr>
          <w:sz w:val="24"/>
          <w:szCs w:val="24"/>
        </w:rPr>
        <w:t>p</w:t>
      </w:r>
      <w:r>
        <w:rPr>
          <w:spacing w:val="-1"/>
          <w:sz w:val="24"/>
          <w:szCs w:val="24"/>
        </w:rPr>
        <w:t>a</w:t>
      </w:r>
      <w:r>
        <w:rPr>
          <w:spacing w:val="1"/>
          <w:sz w:val="24"/>
          <w:szCs w:val="24"/>
        </w:rPr>
        <w:t>ti</w:t>
      </w:r>
      <w:r>
        <w:rPr>
          <w:sz w:val="24"/>
          <w:szCs w:val="24"/>
        </w:rPr>
        <w:t xml:space="preserve">a </w:t>
      </w:r>
      <w:r>
        <w:rPr>
          <w:spacing w:val="2"/>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7"/>
          <w:sz w:val="24"/>
          <w:szCs w:val="24"/>
        </w:rPr>
        <w:t xml:space="preserve"> </w:t>
      </w:r>
      <w:r>
        <w:rPr>
          <w:spacing w:val="-5"/>
          <w:sz w:val="24"/>
          <w:szCs w:val="24"/>
        </w:rPr>
        <w:t>y</w:t>
      </w:r>
      <w:r>
        <w:rPr>
          <w:spacing w:val="-1"/>
          <w:sz w:val="24"/>
          <w:szCs w:val="24"/>
        </w:rPr>
        <w:t>a</w:t>
      </w:r>
      <w:r>
        <w:rPr>
          <w:sz w:val="24"/>
          <w:szCs w:val="24"/>
        </w:rPr>
        <w:t>ke</w:t>
      </w:r>
      <w:r>
        <w:rPr>
          <w:spacing w:val="2"/>
          <w:sz w:val="24"/>
          <w:szCs w:val="24"/>
        </w:rPr>
        <w:t xml:space="preserve"> </w:t>
      </w:r>
      <w:r>
        <w:rPr>
          <w:spacing w:val="1"/>
          <w:sz w:val="24"/>
          <w:szCs w:val="24"/>
        </w:rPr>
        <w:t>miti</w:t>
      </w:r>
      <w:r>
        <w:rPr>
          <w:sz w:val="24"/>
          <w:szCs w:val="24"/>
        </w:rPr>
        <w:t>ndo</w:t>
      </w:r>
      <w:r>
        <w:rPr>
          <w:spacing w:val="1"/>
          <w:sz w:val="24"/>
          <w:szCs w:val="24"/>
        </w:rPr>
        <w:t xml:space="preserve">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ku</w:t>
      </w:r>
      <w:r>
        <w:rPr>
          <w:spacing w:val="1"/>
          <w:sz w:val="24"/>
          <w:szCs w:val="24"/>
        </w:rPr>
        <w:t>i</w:t>
      </w:r>
      <w:r>
        <w:rPr>
          <w:sz w:val="24"/>
          <w:szCs w:val="24"/>
        </w:rPr>
        <w:t>g</w:t>
      </w:r>
      <w:r>
        <w:rPr>
          <w:spacing w:val="-1"/>
          <w:sz w:val="24"/>
          <w:szCs w:val="24"/>
        </w:rPr>
        <w:t>a</w:t>
      </w:r>
      <w:r>
        <w:rPr>
          <w:sz w:val="24"/>
          <w:szCs w:val="24"/>
        </w:rPr>
        <w:t>.</w:t>
      </w:r>
      <w:r>
        <w:rPr>
          <w:spacing w:val="1"/>
          <w:sz w:val="24"/>
          <w:szCs w:val="24"/>
        </w:rPr>
        <w:t xml:space="preserve"> </w:t>
      </w:r>
      <w:r>
        <w:rPr>
          <w:spacing w:val="-1"/>
          <w:sz w:val="24"/>
          <w:szCs w:val="24"/>
        </w:rPr>
        <w:t>K</w:t>
      </w:r>
      <w:r>
        <w:rPr>
          <w:spacing w:val="2"/>
          <w:sz w:val="24"/>
          <w:szCs w:val="24"/>
        </w:rPr>
        <w:t>w</w:t>
      </w:r>
      <w:r>
        <w:rPr>
          <w:sz w:val="24"/>
          <w:szCs w:val="24"/>
        </w:rPr>
        <w:t>a m</w:t>
      </w:r>
      <w:r>
        <w:rPr>
          <w:spacing w:val="-1"/>
          <w:sz w:val="24"/>
          <w:szCs w:val="24"/>
        </w:rPr>
        <w:t>fa</w:t>
      </w:r>
      <w:r>
        <w:rPr>
          <w:sz w:val="24"/>
          <w:szCs w:val="24"/>
        </w:rPr>
        <w:t>no,</w:t>
      </w:r>
      <w:r>
        <w:rPr>
          <w:spacing w:val="26"/>
          <w:sz w:val="24"/>
          <w:szCs w:val="24"/>
        </w:rPr>
        <w:t xml:space="preserve"> </w:t>
      </w:r>
      <w:r>
        <w:rPr>
          <w:spacing w:val="1"/>
          <w:sz w:val="24"/>
          <w:szCs w:val="24"/>
        </w:rPr>
        <w:t>W</w:t>
      </w:r>
      <w:r>
        <w:rPr>
          <w:spacing w:val="-1"/>
          <w:sz w:val="24"/>
          <w:szCs w:val="24"/>
        </w:rPr>
        <w:t>a</w:t>
      </w:r>
      <w:r>
        <w:rPr>
          <w:sz w:val="24"/>
          <w:szCs w:val="24"/>
        </w:rPr>
        <w:t>is</w:t>
      </w:r>
      <w:r>
        <w:rPr>
          <w:spacing w:val="-1"/>
          <w:sz w:val="24"/>
          <w:szCs w:val="24"/>
        </w:rPr>
        <w:t>rae</w:t>
      </w:r>
      <w:r>
        <w:rPr>
          <w:sz w:val="24"/>
          <w:szCs w:val="24"/>
        </w:rPr>
        <w:t>li</w:t>
      </w:r>
      <w:r>
        <w:rPr>
          <w:spacing w:val="27"/>
          <w:sz w:val="24"/>
          <w:szCs w:val="24"/>
        </w:rPr>
        <w:t xml:space="preserve"> </w:t>
      </w:r>
      <w:r>
        <w:rPr>
          <w:spacing w:val="-1"/>
          <w:sz w:val="24"/>
          <w:szCs w:val="24"/>
        </w:rPr>
        <w:t>wa</w:t>
      </w:r>
      <w:r>
        <w:rPr>
          <w:sz w:val="24"/>
          <w:szCs w:val="24"/>
        </w:rPr>
        <w:t>litii</w:t>
      </w:r>
      <w:r>
        <w:rPr>
          <w:spacing w:val="27"/>
          <w:sz w:val="24"/>
          <w:szCs w:val="24"/>
        </w:rPr>
        <w:t xml:space="preserve"> </w:t>
      </w:r>
      <w:r>
        <w:rPr>
          <w:sz w:val="24"/>
          <w:szCs w:val="24"/>
        </w:rPr>
        <w:t>m</w:t>
      </w:r>
      <w:r>
        <w:rPr>
          <w:spacing w:val="-1"/>
          <w:sz w:val="24"/>
          <w:szCs w:val="24"/>
        </w:rPr>
        <w:t>ae</w:t>
      </w:r>
      <w:r>
        <w:rPr>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29"/>
          <w:sz w:val="24"/>
          <w:szCs w:val="24"/>
        </w:rPr>
        <w:t xml:space="preserve"> </w:t>
      </w:r>
      <w:r>
        <w:rPr>
          <w:spacing w:val="-5"/>
          <w:sz w:val="24"/>
          <w:szCs w:val="24"/>
        </w:rPr>
        <w:t>y</w:t>
      </w:r>
      <w:r>
        <w:rPr>
          <w:sz w:val="24"/>
          <w:szCs w:val="24"/>
        </w:rPr>
        <w:t>a</w:t>
      </w:r>
      <w:r>
        <w:rPr>
          <w:spacing w:val="25"/>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26"/>
          <w:sz w:val="24"/>
          <w:szCs w:val="24"/>
        </w:rPr>
        <w:t xml:space="preserve"> </w:t>
      </w:r>
      <w:r>
        <w:rPr>
          <w:spacing w:val="2"/>
          <w:sz w:val="24"/>
          <w:szCs w:val="24"/>
        </w:rPr>
        <w:t>k</w:t>
      </w:r>
      <w:r>
        <w:rPr>
          <w:spacing w:val="-1"/>
          <w:sz w:val="24"/>
          <w:szCs w:val="24"/>
        </w:rPr>
        <w:t>a</w:t>
      </w:r>
      <w:r>
        <w:rPr>
          <w:sz w:val="24"/>
          <w:szCs w:val="24"/>
        </w:rPr>
        <w:t>tika</w:t>
      </w:r>
      <w:r>
        <w:rPr>
          <w:spacing w:val="25"/>
          <w:sz w:val="24"/>
          <w:szCs w:val="24"/>
        </w:rPr>
        <w:t xml:space="preserve"> </w:t>
      </w:r>
      <w:r>
        <w:rPr>
          <w:sz w:val="24"/>
          <w:szCs w:val="24"/>
        </w:rPr>
        <w:t>uj</w:t>
      </w:r>
      <w:r>
        <w:rPr>
          <w:spacing w:val="-1"/>
          <w:sz w:val="24"/>
          <w:szCs w:val="24"/>
        </w:rPr>
        <w:t>e</w:t>
      </w:r>
      <w:r>
        <w:rPr>
          <w:sz w:val="24"/>
          <w:szCs w:val="24"/>
        </w:rPr>
        <w:t>n</w:t>
      </w:r>
      <w:r>
        <w:rPr>
          <w:spacing w:val="2"/>
          <w:sz w:val="24"/>
          <w:szCs w:val="24"/>
        </w:rPr>
        <w:t>z</w:t>
      </w:r>
      <w:r>
        <w:rPr>
          <w:sz w:val="24"/>
          <w:szCs w:val="24"/>
        </w:rPr>
        <w:t>i</w:t>
      </w:r>
      <w:r>
        <w:rPr>
          <w:spacing w:val="27"/>
          <w:sz w:val="24"/>
          <w:szCs w:val="24"/>
        </w:rPr>
        <w:t xml:space="preserve"> </w:t>
      </w:r>
      <w:r>
        <w:rPr>
          <w:sz w:val="24"/>
          <w:szCs w:val="24"/>
        </w:rPr>
        <w:t>wa</w:t>
      </w:r>
      <w:r>
        <w:rPr>
          <w:spacing w:val="25"/>
          <w:sz w:val="24"/>
          <w:szCs w:val="24"/>
        </w:rPr>
        <w:t xml:space="preserve"> </w:t>
      </w:r>
      <w:r>
        <w:rPr>
          <w:sz w:val="24"/>
          <w:szCs w:val="24"/>
        </w:rPr>
        <w:t>m</w:t>
      </w:r>
      <w:r>
        <w:rPr>
          <w:spacing w:val="-1"/>
          <w:sz w:val="24"/>
          <w:szCs w:val="24"/>
        </w:rPr>
        <w:t>a</w:t>
      </w:r>
      <w:r>
        <w:rPr>
          <w:sz w:val="24"/>
          <w:szCs w:val="24"/>
        </w:rPr>
        <w:t>sk</w:t>
      </w:r>
      <w:r>
        <w:rPr>
          <w:spacing w:val="-1"/>
          <w:sz w:val="24"/>
          <w:szCs w:val="24"/>
        </w:rPr>
        <w:t>a</w:t>
      </w:r>
      <w:r>
        <w:rPr>
          <w:sz w:val="24"/>
          <w:szCs w:val="24"/>
        </w:rPr>
        <w:t>ni</w:t>
      </w:r>
      <w:r>
        <w:rPr>
          <w:spacing w:val="27"/>
          <w:sz w:val="24"/>
          <w:szCs w:val="24"/>
        </w:rPr>
        <w:t xml:space="preserve"> </w:t>
      </w:r>
      <w:r>
        <w:rPr>
          <w:sz w:val="24"/>
          <w:szCs w:val="24"/>
        </w:rPr>
        <w:t>k</w:t>
      </w:r>
      <w:r>
        <w:rPr>
          <w:spacing w:val="-1"/>
          <w:sz w:val="24"/>
          <w:szCs w:val="24"/>
        </w:rPr>
        <w:t>a</w:t>
      </w:r>
      <w:r>
        <w:rPr>
          <w:sz w:val="24"/>
          <w:szCs w:val="24"/>
        </w:rPr>
        <w:t>tika</w:t>
      </w:r>
      <w:r>
        <w:rPr>
          <w:spacing w:val="25"/>
          <w:sz w:val="24"/>
          <w:szCs w:val="24"/>
        </w:rPr>
        <w:t xml:space="preserve"> </w:t>
      </w:r>
      <w:r>
        <w:rPr>
          <w:spacing w:val="-1"/>
          <w:sz w:val="24"/>
          <w:szCs w:val="24"/>
        </w:rPr>
        <w:t>K</w:t>
      </w:r>
      <w:r>
        <w:rPr>
          <w:sz w:val="24"/>
          <w:szCs w:val="24"/>
        </w:rPr>
        <w:t>utoka</w:t>
      </w:r>
    </w:p>
    <w:p w:rsidR="000A64D0" w:rsidRDefault="00A92DB8" w:rsidP="00011F92">
      <w:pPr>
        <w:ind w:firstLine="720"/>
        <w:jc w:val="both"/>
        <w:rPr>
          <w:sz w:val="24"/>
          <w:szCs w:val="24"/>
        </w:rPr>
      </w:pPr>
      <w:r>
        <w:rPr>
          <w:sz w:val="24"/>
          <w:szCs w:val="24"/>
        </w:rPr>
        <w:t>36</w:t>
      </w:r>
      <w:r>
        <w:rPr>
          <w:spacing w:val="1"/>
          <w:sz w:val="24"/>
          <w:szCs w:val="24"/>
        </w:rPr>
        <w:t>:</w:t>
      </w:r>
      <w:r>
        <w:rPr>
          <w:sz w:val="24"/>
          <w:szCs w:val="24"/>
        </w:rPr>
        <w:t>8</w:t>
      </w:r>
      <w:r>
        <w:rPr>
          <w:spacing w:val="-1"/>
          <w:sz w:val="24"/>
          <w:szCs w:val="24"/>
        </w:rPr>
        <w:t>-</w:t>
      </w:r>
      <w:r>
        <w:rPr>
          <w:sz w:val="24"/>
          <w:szCs w:val="24"/>
        </w:rPr>
        <w:t>38.</w:t>
      </w:r>
      <w:r>
        <w:rPr>
          <w:spacing w:val="14"/>
          <w:sz w:val="24"/>
          <w:szCs w:val="24"/>
        </w:rPr>
        <w:t xml:space="preserve"> </w:t>
      </w:r>
      <w:r>
        <w:rPr>
          <w:spacing w:val="-1"/>
          <w:sz w:val="24"/>
          <w:szCs w:val="24"/>
        </w:rPr>
        <w:t>H</w:t>
      </w:r>
      <w:r>
        <w:rPr>
          <w:sz w:val="24"/>
          <w:szCs w:val="24"/>
        </w:rPr>
        <w:t>ii</w:t>
      </w:r>
      <w:r>
        <w:rPr>
          <w:spacing w:val="15"/>
          <w:sz w:val="24"/>
          <w:szCs w:val="24"/>
        </w:rPr>
        <w:t xml:space="preserve"> </w:t>
      </w:r>
      <w:r>
        <w:rPr>
          <w:sz w:val="24"/>
          <w:szCs w:val="24"/>
        </w:rPr>
        <w:t>iliw</w:t>
      </w:r>
      <w:r>
        <w:rPr>
          <w:spacing w:val="-1"/>
          <w:sz w:val="24"/>
          <w:szCs w:val="24"/>
        </w:rPr>
        <w:t>a</w:t>
      </w:r>
      <w:r>
        <w:rPr>
          <w:sz w:val="24"/>
          <w:szCs w:val="24"/>
        </w:rPr>
        <w:t>ki</w:t>
      </w:r>
      <w:r>
        <w:rPr>
          <w:spacing w:val="-2"/>
          <w:sz w:val="24"/>
          <w:szCs w:val="24"/>
        </w:rPr>
        <w:t>l</w:t>
      </w:r>
      <w:r>
        <w:rPr>
          <w:sz w:val="24"/>
          <w:szCs w:val="24"/>
        </w:rPr>
        <w:t>isha</w:t>
      </w:r>
      <w:r>
        <w:rPr>
          <w:spacing w:val="11"/>
          <w:sz w:val="24"/>
          <w:szCs w:val="24"/>
        </w:rPr>
        <w:t xml:space="preserve"> </w:t>
      </w:r>
      <w:r>
        <w:rPr>
          <w:sz w:val="24"/>
          <w:szCs w:val="24"/>
        </w:rPr>
        <w:t>mtindo</w:t>
      </w:r>
      <w:r>
        <w:rPr>
          <w:spacing w:val="14"/>
          <w:sz w:val="24"/>
          <w:szCs w:val="24"/>
        </w:rPr>
        <w:t xml:space="preserve"> </w:t>
      </w:r>
      <w:r>
        <w:rPr>
          <w:spacing w:val="-1"/>
          <w:sz w:val="24"/>
          <w:szCs w:val="24"/>
        </w:rPr>
        <w:t>c</w:t>
      </w:r>
      <w:r>
        <w:rPr>
          <w:sz w:val="24"/>
          <w:szCs w:val="24"/>
        </w:rPr>
        <w:t>h</w:t>
      </w:r>
      <w:r>
        <w:rPr>
          <w:spacing w:val="-1"/>
          <w:sz w:val="24"/>
          <w:szCs w:val="24"/>
        </w:rPr>
        <w:t>a</w:t>
      </w:r>
      <w:r>
        <w:rPr>
          <w:spacing w:val="2"/>
          <w:sz w:val="24"/>
          <w:szCs w:val="24"/>
        </w:rPr>
        <w:t>n</w:t>
      </w:r>
      <w:r>
        <w:rPr>
          <w:spacing w:val="-5"/>
          <w:sz w:val="24"/>
          <w:szCs w:val="24"/>
        </w:rPr>
        <w:t>y</w:t>
      </w:r>
      <w:r>
        <w:rPr>
          <w:sz w:val="24"/>
          <w:szCs w:val="24"/>
        </w:rPr>
        <w:t>a</w:t>
      </w:r>
      <w:r>
        <w:rPr>
          <w:spacing w:val="13"/>
          <w:sz w:val="24"/>
          <w:szCs w:val="24"/>
        </w:rPr>
        <w:t xml:space="preserve"> </w:t>
      </w:r>
      <w:r>
        <w:rPr>
          <w:sz w:val="24"/>
          <w:szCs w:val="24"/>
        </w:rPr>
        <w:t>k</w:t>
      </w:r>
      <w:r>
        <w:rPr>
          <w:spacing w:val="-1"/>
          <w:sz w:val="24"/>
          <w:szCs w:val="24"/>
        </w:rPr>
        <w:t>w</w:t>
      </w:r>
      <w:r>
        <w:rPr>
          <w:sz w:val="24"/>
          <w:szCs w:val="24"/>
        </w:rPr>
        <w:t>a</w:t>
      </w:r>
      <w:r>
        <w:rPr>
          <w:spacing w:val="13"/>
          <w:sz w:val="24"/>
          <w:szCs w:val="24"/>
        </w:rPr>
        <w:t xml:space="preserve"> </w:t>
      </w:r>
      <w:r>
        <w:rPr>
          <w:sz w:val="24"/>
          <w:szCs w:val="24"/>
        </w:rPr>
        <w:t>ki</w:t>
      </w:r>
      <w:r>
        <w:rPr>
          <w:spacing w:val="2"/>
          <w:sz w:val="24"/>
          <w:szCs w:val="24"/>
        </w:rPr>
        <w:t>z</w:t>
      </w:r>
      <w:r>
        <w:rPr>
          <w:spacing w:val="1"/>
          <w:sz w:val="24"/>
          <w:szCs w:val="24"/>
        </w:rPr>
        <w:t>a</w:t>
      </w:r>
      <w:r>
        <w:rPr>
          <w:spacing w:val="2"/>
          <w:sz w:val="24"/>
          <w:szCs w:val="24"/>
        </w:rPr>
        <w:t>z</w:t>
      </w:r>
      <w:r>
        <w:rPr>
          <w:sz w:val="24"/>
          <w:szCs w:val="24"/>
        </w:rPr>
        <w:t>i</w:t>
      </w:r>
      <w:r>
        <w:rPr>
          <w:spacing w:val="15"/>
          <w:sz w:val="24"/>
          <w:szCs w:val="24"/>
        </w:rPr>
        <w:t xml:space="preserve"> </w:t>
      </w:r>
      <w:r>
        <w:rPr>
          <w:spacing w:val="-1"/>
          <w:sz w:val="24"/>
          <w:szCs w:val="24"/>
        </w:rPr>
        <w:t>c</w:t>
      </w:r>
      <w:r>
        <w:rPr>
          <w:sz w:val="24"/>
          <w:szCs w:val="24"/>
        </w:rPr>
        <w:t>ha</w:t>
      </w:r>
      <w:r>
        <w:rPr>
          <w:spacing w:val="13"/>
          <w:sz w:val="24"/>
          <w:szCs w:val="24"/>
        </w:rPr>
        <w:t xml:space="preserve"> </w:t>
      </w:r>
      <w:r>
        <w:rPr>
          <w:sz w:val="24"/>
          <w:szCs w:val="24"/>
        </w:rPr>
        <w:t>pili</w:t>
      </w:r>
      <w:r>
        <w:rPr>
          <w:spacing w:val="13"/>
          <w:sz w:val="24"/>
          <w:szCs w:val="24"/>
        </w:rPr>
        <w:t xml:space="preserve"> </w:t>
      </w:r>
      <w:r>
        <w:rPr>
          <w:sz w:val="24"/>
          <w:szCs w:val="24"/>
        </w:rPr>
        <w:t>kui</w:t>
      </w:r>
      <w:r>
        <w:rPr>
          <w:spacing w:val="-2"/>
          <w:sz w:val="24"/>
          <w:szCs w:val="24"/>
        </w:rPr>
        <w:t>g</w:t>
      </w:r>
      <w:r>
        <w:rPr>
          <w:sz w:val="24"/>
          <w:szCs w:val="24"/>
        </w:rPr>
        <w:t>a</w:t>
      </w:r>
      <w:r>
        <w:rPr>
          <w:spacing w:val="13"/>
          <w:sz w:val="24"/>
          <w:szCs w:val="24"/>
        </w:rPr>
        <w:t xml:space="preserve"> </w:t>
      </w:r>
      <w:r>
        <w:rPr>
          <w:spacing w:val="-1"/>
          <w:sz w:val="24"/>
          <w:szCs w:val="24"/>
        </w:rPr>
        <w:t>wa</w:t>
      </w:r>
      <w:r>
        <w:rPr>
          <w:sz w:val="24"/>
          <w:szCs w:val="24"/>
        </w:rPr>
        <w:t>k</w:t>
      </w:r>
      <w:r>
        <w:rPr>
          <w:spacing w:val="1"/>
          <w:sz w:val="24"/>
          <w:szCs w:val="24"/>
        </w:rPr>
        <w:t>imt</w:t>
      </w:r>
      <w:r>
        <w:rPr>
          <w:sz w:val="24"/>
          <w:szCs w:val="24"/>
        </w:rPr>
        <w:t>u</w:t>
      </w:r>
      <w:r>
        <w:rPr>
          <w:spacing w:val="1"/>
          <w:sz w:val="24"/>
          <w:szCs w:val="24"/>
        </w:rPr>
        <w:t>mi</w:t>
      </w:r>
      <w:r>
        <w:rPr>
          <w:sz w:val="24"/>
          <w:szCs w:val="24"/>
        </w:rPr>
        <w:t>k</w:t>
      </w:r>
      <w:r>
        <w:rPr>
          <w:spacing w:val="1"/>
          <w:sz w:val="24"/>
          <w:szCs w:val="24"/>
        </w:rPr>
        <w:t>i</w:t>
      </w:r>
      <w:r>
        <w:rPr>
          <w:sz w:val="24"/>
          <w:szCs w:val="24"/>
        </w:rPr>
        <w:t>a</w:t>
      </w:r>
      <w:r>
        <w:rPr>
          <w:spacing w:val="13"/>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ni b</w:t>
      </w:r>
      <w:r>
        <w:rPr>
          <w:spacing w:val="-1"/>
          <w:sz w:val="24"/>
          <w:szCs w:val="24"/>
        </w:rPr>
        <w:t>aa</w:t>
      </w:r>
      <w:r>
        <w:rPr>
          <w:spacing w:val="2"/>
          <w:sz w:val="24"/>
          <w:szCs w:val="24"/>
        </w:rPr>
        <w:t>d</w:t>
      </w:r>
      <w:r>
        <w:rPr>
          <w:spacing w:val="4"/>
          <w:sz w:val="24"/>
          <w:szCs w:val="24"/>
        </w:rPr>
        <w:t>a</w:t>
      </w:r>
      <w:r>
        <w:rPr>
          <w:spacing w:val="-5"/>
          <w:sz w:val="24"/>
          <w:szCs w:val="24"/>
        </w:rPr>
        <w:t>y</w:t>
      </w:r>
      <w:r>
        <w:rPr>
          <w:spacing w:val="-1"/>
          <w:sz w:val="24"/>
          <w:szCs w:val="24"/>
        </w:rPr>
        <w:t>e.</w:t>
      </w:r>
    </w:p>
    <w:p w:rsidR="00B924DA" w:rsidRDefault="00A92DB8" w:rsidP="00011F92">
      <w:pPr>
        <w:ind w:firstLine="720"/>
        <w:jc w:val="both"/>
        <w:rPr>
          <w:sz w:val="24"/>
          <w:szCs w:val="24"/>
        </w:rPr>
      </w:pPr>
      <w:r>
        <w:rPr>
          <w:spacing w:val="-1"/>
          <w:sz w:val="24"/>
          <w:szCs w:val="24"/>
        </w:rPr>
        <w:t>N</w:t>
      </w:r>
      <w:r>
        <w:rPr>
          <w:sz w:val="24"/>
          <w:szCs w:val="24"/>
        </w:rPr>
        <w:t>a Musa p</w:t>
      </w:r>
      <w:r>
        <w:rPr>
          <w:spacing w:val="3"/>
          <w:sz w:val="24"/>
          <w:szCs w:val="24"/>
        </w:rPr>
        <w:t>i</w:t>
      </w:r>
      <w:r>
        <w:rPr>
          <w:sz w:val="24"/>
          <w:szCs w:val="24"/>
        </w:rPr>
        <w:t xml:space="preserve">a </w:t>
      </w:r>
      <w:r>
        <w:rPr>
          <w:spacing w:val="-1"/>
          <w:sz w:val="24"/>
          <w:szCs w:val="24"/>
        </w:rPr>
        <w:t>a</w:t>
      </w:r>
      <w:r>
        <w:rPr>
          <w:spacing w:val="1"/>
          <w:sz w:val="24"/>
          <w:szCs w:val="24"/>
        </w:rPr>
        <w:t>lit</w:t>
      </w:r>
      <w:r>
        <w:rPr>
          <w:sz w:val="24"/>
          <w:szCs w:val="24"/>
        </w:rPr>
        <w:t xml:space="preserve">oa </w:t>
      </w:r>
      <w:r>
        <w:rPr>
          <w:spacing w:val="1"/>
          <w:sz w:val="24"/>
          <w:szCs w:val="24"/>
        </w:rPr>
        <w:t>miti</w:t>
      </w:r>
      <w:r>
        <w:rPr>
          <w:sz w:val="24"/>
          <w:szCs w:val="24"/>
        </w:rPr>
        <w:t>ndo</w:t>
      </w:r>
      <w:r>
        <w:rPr>
          <w:spacing w:val="1"/>
          <w:sz w:val="24"/>
          <w:szCs w:val="24"/>
        </w:rPr>
        <w:t xml:space="preserve"> m</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a</w:t>
      </w:r>
      <w:r>
        <w:rPr>
          <w:spacing w:val="5"/>
          <w:sz w:val="24"/>
          <w:szCs w:val="24"/>
        </w:rPr>
        <w:t>n</w:t>
      </w:r>
      <w:r>
        <w:rPr>
          <w:spacing w:val="-5"/>
          <w:sz w:val="24"/>
          <w:szCs w:val="24"/>
        </w:rPr>
        <w:t>y</w:t>
      </w:r>
      <w:r>
        <w:rPr>
          <w:spacing w:val="1"/>
          <w:sz w:val="24"/>
          <w:szCs w:val="24"/>
        </w:rPr>
        <w:t>i</w:t>
      </w:r>
      <w:r>
        <w:rPr>
          <w:sz w:val="24"/>
          <w:szCs w:val="24"/>
        </w:rPr>
        <w:t>ko,</w:t>
      </w:r>
      <w:r>
        <w:rPr>
          <w:spacing w:val="1"/>
          <w:sz w:val="24"/>
          <w:szCs w:val="24"/>
        </w:rPr>
        <w:t xml:space="preserve"> </w:t>
      </w:r>
      <w:r>
        <w:rPr>
          <w:spacing w:val="3"/>
          <w:sz w:val="24"/>
          <w:szCs w:val="24"/>
        </w:rPr>
        <w:t>t</w:t>
      </w:r>
      <w:r>
        <w:rPr>
          <w:spacing w:val="-1"/>
          <w:sz w:val="24"/>
          <w:szCs w:val="24"/>
        </w:rPr>
        <w:t>a</w:t>
      </w:r>
      <w:r>
        <w:rPr>
          <w:sz w:val="24"/>
          <w:szCs w:val="24"/>
        </w:rPr>
        <w:t>b</w:t>
      </w:r>
      <w:r>
        <w:rPr>
          <w:spacing w:val="1"/>
          <w:sz w:val="24"/>
          <w:szCs w:val="24"/>
        </w:rPr>
        <w:t>i</w:t>
      </w:r>
      <w:r>
        <w:rPr>
          <w:sz w:val="24"/>
          <w:szCs w:val="24"/>
        </w:rPr>
        <w:t xml:space="preserve">a </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z</w:t>
      </w:r>
      <w:r>
        <w:rPr>
          <w:sz w:val="24"/>
          <w:szCs w:val="24"/>
        </w:rPr>
        <w:t>o</w:t>
      </w:r>
      <w:r>
        <w:rPr>
          <w:spacing w:val="1"/>
          <w:sz w:val="24"/>
          <w:szCs w:val="24"/>
        </w:rPr>
        <w:t xml:space="preserve"> zili</w:t>
      </w:r>
      <w:r>
        <w:rPr>
          <w:sz w:val="24"/>
          <w:szCs w:val="24"/>
        </w:rPr>
        <w:t>ku</w:t>
      </w:r>
      <w:r>
        <w:rPr>
          <w:spacing w:val="-1"/>
          <w:sz w:val="24"/>
          <w:szCs w:val="24"/>
        </w:rPr>
        <w:t>w</w:t>
      </w:r>
      <w:r>
        <w:rPr>
          <w:sz w:val="24"/>
          <w:szCs w:val="24"/>
        </w:rPr>
        <w:t>a k</w:t>
      </w:r>
      <w:r>
        <w:rPr>
          <w:spacing w:val="1"/>
          <w:sz w:val="24"/>
          <w:szCs w:val="24"/>
        </w:rPr>
        <w:t>i</w:t>
      </w:r>
      <w:r>
        <w:rPr>
          <w:spacing w:val="-1"/>
          <w:sz w:val="24"/>
          <w:szCs w:val="24"/>
        </w:rPr>
        <w:t>e</w:t>
      </w:r>
      <w:r>
        <w:rPr>
          <w:spacing w:val="1"/>
          <w:sz w:val="24"/>
          <w:szCs w:val="24"/>
        </w:rPr>
        <w:t>lel</w:t>
      </w:r>
      <w:r>
        <w:rPr>
          <w:spacing w:val="-1"/>
          <w:sz w:val="24"/>
          <w:szCs w:val="24"/>
        </w:rPr>
        <w:t>e</w:t>
      </w:r>
      <w:r>
        <w:rPr>
          <w:spacing w:val="1"/>
          <w:sz w:val="24"/>
          <w:szCs w:val="24"/>
        </w:rPr>
        <w:t>z</w:t>
      </w:r>
      <w:r>
        <w:rPr>
          <w:sz w:val="24"/>
          <w:szCs w:val="24"/>
        </w:rPr>
        <w:t>o</w:t>
      </w:r>
      <w:r>
        <w:rPr>
          <w:spacing w:val="1"/>
          <w:sz w:val="24"/>
          <w:szCs w:val="24"/>
        </w:rPr>
        <w:t xml:space="preserve"> </w:t>
      </w:r>
      <w:r>
        <w:rPr>
          <w:spacing w:val="-1"/>
          <w:sz w:val="24"/>
          <w:szCs w:val="24"/>
        </w:rPr>
        <w:t>c</w:t>
      </w:r>
      <w:r>
        <w:rPr>
          <w:sz w:val="24"/>
          <w:szCs w:val="24"/>
        </w:rPr>
        <w:t>ha s</w:t>
      </w:r>
      <w:r>
        <w:rPr>
          <w:spacing w:val="1"/>
          <w:sz w:val="24"/>
          <w:szCs w:val="24"/>
        </w:rPr>
        <w:t>i</w:t>
      </w:r>
      <w:r>
        <w:rPr>
          <w:spacing w:val="-1"/>
          <w:sz w:val="24"/>
          <w:szCs w:val="24"/>
        </w:rPr>
        <w:t>f</w:t>
      </w:r>
      <w:r>
        <w:rPr>
          <w:sz w:val="24"/>
          <w:szCs w:val="24"/>
        </w:rPr>
        <w:t xml:space="preserve">a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y</w:t>
      </w:r>
      <w:r>
        <w:rPr>
          <w:sz w:val="24"/>
          <w:szCs w:val="24"/>
        </w:rPr>
        <w:t>a na h</w:t>
      </w:r>
      <w:r>
        <w:rPr>
          <w:spacing w:val="-1"/>
          <w:sz w:val="24"/>
          <w:szCs w:val="24"/>
        </w:rPr>
        <w:t>a</w:t>
      </w:r>
      <w:r>
        <w:rPr>
          <w:sz w:val="24"/>
          <w:szCs w:val="24"/>
        </w:rPr>
        <w:t>s</w:t>
      </w:r>
      <w:r>
        <w:rPr>
          <w:spacing w:val="1"/>
          <w:sz w:val="24"/>
          <w:szCs w:val="24"/>
        </w:rPr>
        <w:t>i</w:t>
      </w:r>
      <w:r>
        <w:rPr>
          <w:sz w:val="24"/>
          <w:szCs w:val="24"/>
        </w:rPr>
        <w:t>.</w:t>
      </w:r>
      <w:r>
        <w:rPr>
          <w:spacing w:val="1"/>
          <w:sz w:val="24"/>
          <w:szCs w:val="24"/>
        </w:rPr>
        <w:t xml:space="preserve"> </w:t>
      </w:r>
      <w:r>
        <w:rPr>
          <w:spacing w:val="2"/>
          <w:sz w:val="24"/>
          <w:szCs w:val="24"/>
        </w:rPr>
        <w:t>K</w:t>
      </w:r>
      <w:r>
        <w:rPr>
          <w:spacing w:val="-1"/>
          <w:sz w:val="24"/>
          <w:szCs w:val="24"/>
        </w:rPr>
        <w:t>w</w:t>
      </w:r>
      <w:r>
        <w:rPr>
          <w:sz w:val="24"/>
          <w:szCs w:val="24"/>
        </w:rPr>
        <w:t xml:space="preserve">a </w:t>
      </w:r>
      <w:r>
        <w:rPr>
          <w:spacing w:val="1"/>
          <w:sz w:val="24"/>
          <w:szCs w:val="24"/>
        </w:rPr>
        <w:t>m</w:t>
      </w:r>
      <w:r>
        <w:rPr>
          <w:spacing w:val="-1"/>
          <w:sz w:val="24"/>
          <w:szCs w:val="24"/>
        </w:rPr>
        <w:t>fa</w:t>
      </w:r>
      <w:r>
        <w:rPr>
          <w:sz w:val="24"/>
          <w:szCs w:val="24"/>
        </w:rPr>
        <w:t>no</w:t>
      </w:r>
      <w:r>
        <w:rPr>
          <w:spacing w:val="1"/>
          <w:sz w:val="24"/>
          <w:szCs w:val="24"/>
        </w:rPr>
        <w:t xml:space="preserve"> mm</w:t>
      </w:r>
      <w:r>
        <w:rPr>
          <w:sz w:val="24"/>
          <w:szCs w:val="24"/>
        </w:rPr>
        <w:t>o</w:t>
      </w:r>
      <w:r>
        <w:rPr>
          <w:spacing w:val="1"/>
          <w:sz w:val="24"/>
          <w:szCs w:val="24"/>
        </w:rPr>
        <w:t>j</w:t>
      </w:r>
      <w:r>
        <w:rPr>
          <w:sz w:val="24"/>
          <w:szCs w:val="24"/>
        </w:rPr>
        <w:t>a p</w:t>
      </w:r>
      <w:r>
        <w:rPr>
          <w:spacing w:val="-1"/>
          <w:sz w:val="24"/>
          <w:szCs w:val="24"/>
        </w:rPr>
        <w:t>e</w:t>
      </w:r>
      <w:r>
        <w:rPr>
          <w:sz w:val="24"/>
          <w:szCs w:val="24"/>
        </w:rPr>
        <w:t>k</w:t>
      </w:r>
      <w:r>
        <w:rPr>
          <w:spacing w:val="-1"/>
          <w:sz w:val="24"/>
          <w:szCs w:val="24"/>
        </w:rPr>
        <w:t>e</w:t>
      </w:r>
      <w:r>
        <w:rPr>
          <w:spacing w:val="1"/>
          <w:sz w:val="24"/>
          <w:szCs w:val="24"/>
        </w:rPr>
        <w:t>e</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7</w:t>
      </w:r>
      <w:r>
        <w:rPr>
          <w:spacing w:val="1"/>
          <w:sz w:val="24"/>
          <w:szCs w:val="24"/>
        </w:rPr>
        <w:t>:</w:t>
      </w:r>
      <w:r>
        <w:rPr>
          <w:sz w:val="24"/>
          <w:szCs w:val="24"/>
        </w:rPr>
        <w:t>8</w:t>
      </w:r>
      <w:r>
        <w:rPr>
          <w:spacing w:val="-1"/>
          <w:sz w:val="24"/>
          <w:szCs w:val="24"/>
        </w:rPr>
        <w:t>-</w:t>
      </w:r>
      <w:r>
        <w:rPr>
          <w:sz w:val="24"/>
          <w:szCs w:val="24"/>
        </w:rPr>
        <w:t>13,</w:t>
      </w:r>
      <w:r>
        <w:rPr>
          <w:spacing w:val="1"/>
          <w:sz w:val="24"/>
          <w:szCs w:val="24"/>
        </w:rPr>
        <w:t xml:space="preserve"> </w:t>
      </w:r>
      <w:r>
        <w:rPr>
          <w:spacing w:val="-1"/>
          <w:sz w:val="24"/>
          <w:szCs w:val="24"/>
        </w:rPr>
        <w:t>Har</w:t>
      </w:r>
      <w:r>
        <w:rPr>
          <w:sz w:val="24"/>
          <w:szCs w:val="24"/>
        </w:rPr>
        <w:t>uni</w:t>
      </w:r>
      <w:r>
        <w:rPr>
          <w:spacing w:val="2"/>
          <w:sz w:val="24"/>
          <w:szCs w:val="24"/>
        </w:rPr>
        <w:t xml:space="preserve"> </w:t>
      </w:r>
      <w:r>
        <w:rPr>
          <w:spacing w:val="-1"/>
          <w:sz w:val="24"/>
          <w:szCs w:val="24"/>
        </w:rPr>
        <w:t>a</w:t>
      </w:r>
      <w:r>
        <w:rPr>
          <w:sz w:val="24"/>
          <w:szCs w:val="24"/>
        </w:rPr>
        <w:t>limtii Mun</w:t>
      </w:r>
      <w:r>
        <w:rPr>
          <w:spacing w:val="-2"/>
          <w:sz w:val="24"/>
          <w:szCs w:val="24"/>
        </w:rPr>
        <w:t>g</w:t>
      </w:r>
      <w:r>
        <w:rPr>
          <w:sz w:val="24"/>
          <w:szCs w:val="24"/>
        </w:rPr>
        <w:t>u</w:t>
      </w:r>
      <w:r>
        <w:rPr>
          <w:spacing w:val="1"/>
          <w:sz w:val="24"/>
          <w:szCs w:val="24"/>
        </w:rPr>
        <w:t xml:space="preserve"> </w:t>
      </w:r>
      <w:r>
        <w:rPr>
          <w:sz w:val="24"/>
          <w:szCs w:val="24"/>
        </w:rPr>
        <w:t>na ku</w:t>
      </w:r>
      <w:r>
        <w:rPr>
          <w:spacing w:val="1"/>
          <w:sz w:val="24"/>
          <w:szCs w:val="24"/>
        </w:rPr>
        <w:t>t</w:t>
      </w:r>
      <w:r>
        <w:rPr>
          <w:sz w:val="24"/>
          <w:szCs w:val="24"/>
        </w:rPr>
        <w:t>upa</w:t>
      </w:r>
      <w:r>
        <w:rPr>
          <w:spacing w:val="3"/>
          <w:sz w:val="24"/>
          <w:szCs w:val="24"/>
        </w:rPr>
        <w:t xml:space="preserve"> </w:t>
      </w:r>
      <w:r>
        <w:rPr>
          <w:spacing w:val="-1"/>
          <w:sz w:val="24"/>
          <w:szCs w:val="24"/>
        </w:rPr>
        <w:t>c</w:t>
      </w:r>
      <w:r>
        <w:rPr>
          <w:sz w:val="24"/>
          <w:szCs w:val="24"/>
        </w:rPr>
        <w:t>h</w:t>
      </w:r>
      <w:r>
        <w:rPr>
          <w:spacing w:val="1"/>
          <w:sz w:val="24"/>
          <w:szCs w:val="24"/>
        </w:rPr>
        <w:t>i</w:t>
      </w:r>
      <w:r>
        <w:rPr>
          <w:sz w:val="24"/>
          <w:szCs w:val="24"/>
        </w:rPr>
        <w:t>ni</w:t>
      </w:r>
      <w:r>
        <w:rPr>
          <w:spacing w:val="2"/>
          <w:sz w:val="24"/>
          <w:szCs w:val="24"/>
        </w:rPr>
        <w:t xml:space="preserve"> </w:t>
      </w:r>
      <w:r>
        <w:rPr>
          <w:spacing w:val="-1"/>
          <w:sz w:val="24"/>
          <w:szCs w:val="24"/>
        </w:rPr>
        <w:t>f</w:t>
      </w:r>
      <w:r>
        <w:rPr>
          <w:spacing w:val="1"/>
          <w:sz w:val="24"/>
          <w:szCs w:val="24"/>
        </w:rPr>
        <w:t>im</w:t>
      </w:r>
      <w:r>
        <w:rPr>
          <w:sz w:val="24"/>
          <w:szCs w:val="24"/>
        </w:rPr>
        <w:t>bo</w:t>
      </w:r>
      <w:r>
        <w:rPr>
          <w:spacing w:val="4"/>
          <w:sz w:val="24"/>
          <w:szCs w:val="24"/>
        </w:rPr>
        <w:t xml:space="preserve"> </w:t>
      </w:r>
      <w:r>
        <w:rPr>
          <w:spacing w:val="-5"/>
          <w:sz w:val="24"/>
          <w:szCs w:val="24"/>
        </w:rPr>
        <w:t>y</w:t>
      </w:r>
      <w:r>
        <w:rPr>
          <w:spacing w:val="-1"/>
          <w:sz w:val="24"/>
          <w:szCs w:val="24"/>
        </w:rPr>
        <w:t>a</w:t>
      </w:r>
      <w:r>
        <w:rPr>
          <w:spacing w:val="2"/>
          <w:sz w:val="24"/>
          <w:szCs w:val="24"/>
        </w:rPr>
        <w:t>k</w:t>
      </w:r>
      <w:r>
        <w:rPr>
          <w:sz w:val="24"/>
          <w:szCs w:val="24"/>
        </w:rPr>
        <w:t xml:space="preserve">e </w:t>
      </w:r>
      <w:r>
        <w:rPr>
          <w:spacing w:val="1"/>
          <w:sz w:val="24"/>
          <w:szCs w:val="24"/>
        </w:rPr>
        <w:t>m</w:t>
      </w:r>
      <w:r>
        <w:rPr>
          <w:sz w:val="24"/>
          <w:szCs w:val="24"/>
        </w:rPr>
        <w:t>b</w:t>
      </w:r>
      <w:r>
        <w:rPr>
          <w:spacing w:val="-1"/>
          <w:sz w:val="24"/>
          <w:szCs w:val="24"/>
        </w:rPr>
        <w:t>e</w:t>
      </w:r>
      <w:r>
        <w:rPr>
          <w:spacing w:val="1"/>
          <w:sz w:val="24"/>
          <w:szCs w:val="24"/>
        </w:rPr>
        <w:t>l</w:t>
      </w:r>
      <w:r>
        <w:rPr>
          <w:sz w:val="24"/>
          <w:szCs w:val="24"/>
        </w:rPr>
        <w:t>e</w:t>
      </w:r>
      <w:r>
        <w:rPr>
          <w:spacing w:val="5"/>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Fa</w:t>
      </w:r>
      <w:r>
        <w:rPr>
          <w:spacing w:val="2"/>
          <w:sz w:val="24"/>
          <w:szCs w:val="24"/>
        </w:rPr>
        <w:t>r</w:t>
      </w:r>
      <w:r>
        <w:rPr>
          <w:spacing w:val="1"/>
          <w:sz w:val="24"/>
          <w:szCs w:val="24"/>
        </w:rPr>
        <w:t>a</w:t>
      </w:r>
      <w:r>
        <w:rPr>
          <w:sz w:val="24"/>
          <w:szCs w:val="24"/>
        </w:rPr>
        <w:t>o.</w:t>
      </w:r>
      <w:r>
        <w:rPr>
          <w:spacing w:val="1"/>
          <w:sz w:val="24"/>
          <w:szCs w:val="24"/>
        </w:rPr>
        <w:t xml:space="preserve"> </w:t>
      </w:r>
      <w:r>
        <w:rPr>
          <w:spacing w:val="-1"/>
          <w:sz w:val="24"/>
          <w:szCs w:val="24"/>
        </w:rPr>
        <w:t>U</w:t>
      </w:r>
      <w:r>
        <w:rPr>
          <w:spacing w:val="1"/>
          <w:sz w:val="24"/>
          <w:szCs w:val="24"/>
        </w:rPr>
        <w:t>ti</w:t>
      </w:r>
      <w:r>
        <w:rPr>
          <w:sz w:val="24"/>
          <w:szCs w:val="24"/>
        </w:rPr>
        <w:t>i</w:t>
      </w:r>
      <w:r>
        <w:rPr>
          <w:spacing w:val="2"/>
          <w:sz w:val="24"/>
          <w:szCs w:val="24"/>
        </w:rPr>
        <w:t xml:space="preserve"> </w:t>
      </w:r>
      <w:r>
        <w:rPr>
          <w:spacing w:val="-1"/>
          <w:sz w:val="24"/>
          <w:szCs w:val="24"/>
        </w:rPr>
        <w:t>wa</w:t>
      </w:r>
      <w:r>
        <w:rPr>
          <w:sz w:val="24"/>
          <w:szCs w:val="24"/>
        </w:rPr>
        <w:t>ke u</w:t>
      </w:r>
      <w:r>
        <w:rPr>
          <w:spacing w:val="1"/>
          <w:sz w:val="24"/>
          <w:szCs w:val="24"/>
        </w:rPr>
        <w:t>li</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i</w:t>
      </w:r>
      <w:r>
        <w:rPr>
          <w:sz w:val="24"/>
          <w:szCs w:val="24"/>
        </w:rPr>
        <w:t xml:space="preserve">a </w:t>
      </w:r>
      <w:r>
        <w:rPr>
          <w:spacing w:val="2"/>
          <w:sz w:val="24"/>
          <w:szCs w:val="24"/>
        </w:rPr>
        <w:t>k</w:t>
      </w:r>
      <w:r>
        <w:rPr>
          <w:sz w:val="24"/>
          <w:szCs w:val="24"/>
        </w:rPr>
        <w:t>u</w:t>
      </w:r>
      <w:r>
        <w:rPr>
          <w:spacing w:val="-1"/>
          <w:sz w:val="24"/>
          <w:szCs w:val="24"/>
        </w:rPr>
        <w:t>ac</w:t>
      </w:r>
      <w:r>
        <w:rPr>
          <w:sz w:val="24"/>
          <w:szCs w:val="24"/>
        </w:rPr>
        <w:t>h</w:t>
      </w:r>
      <w:r>
        <w:rPr>
          <w:spacing w:val="1"/>
          <w:sz w:val="24"/>
          <w:szCs w:val="24"/>
        </w:rPr>
        <w:t>ili</w:t>
      </w:r>
      <w:r>
        <w:rPr>
          <w:spacing w:val="-1"/>
          <w:sz w:val="24"/>
          <w:szCs w:val="24"/>
        </w:rPr>
        <w:t>w</w:t>
      </w:r>
      <w:r>
        <w:rPr>
          <w:sz w:val="24"/>
          <w:szCs w:val="24"/>
        </w:rPr>
        <w:t>a k</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sidR="00097B8D">
        <w:rPr>
          <w:sz w:val="24"/>
          <w:szCs w:val="24"/>
        </w:rPr>
        <w:t xml:space="preserve"> </w:t>
      </w:r>
      <w:r>
        <w:rPr>
          <w:sz w:val="24"/>
          <w:szCs w:val="24"/>
        </w:rPr>
        <w:t>ku</w:t>
      </w:r>
      <w:r>
        <w:rPr>
          <w:spacing w:val="1"/>
          <w:sz w:val="24"/>
          <w:szCs w:val="24"/>
        </w:rPr>
        <w:t>t</w:t>
      </w:r>
      <w:r>
        <w:rPr>
          <w:sz w:val="24"/>
          <w:szCs w:val="24"/>
        </w:rPr>
        <w:t>oka</w:t>
      </w:r>
      <w:r w:rsidR="00097B8D">
        <w:rPr>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sidR="00097B8D">
        <w:rPr>
          <w:sz w:val="24"/>
          <w:szCs w:val="24"/>
        </w:rPr>
        <w:t xml:space="preserve"> </w:t>
      </w:r>
      <w:r>
        <w:rPr>
          <w:sz w:val="24"/>
          <w:szCs w:val="24"/>
        </w:rPr>
        <w:t>L</w:t>
      </w:r>
      <w:r>
        <w:rPr>
          <w:spacing w:val="-1"/>
          <w:sz w:val="24"/>
          <w:szCs w:val="24"/>
        </w:rPr>
        <w:t>a</w:t>
      </w:r>
      <w:r>
        <w:rPr>
          <w:sz w:val="24"/>
          <w:szCs w:val="24"/>
        </w:rPr>
        <w:t>k</w:t>
      </w:r>
      <w:r>
        <w:rPr>
          <w:spacing w:val="1"/>
          <w:sz w:val="24"/>
          <w:szCs w:val="24"/>
        </w:rPr>
        <w:t>i</w:t>
      </w:r>
      <w:r>
        <w:rPr>
          <w:sz w:val="24"/>
          <w:szCs w:val="24"/>
        </w:rPr>
        <w:t>ni</w:t>
      </w:r>
      <w:r w:rsidR="00097B8D">
        <w:rPr>
          <w:sz w:val="24"/>
          <w:szCs w:val="24"/>
        </w:rPr>
        <w:t xml:space="preserve">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z w:val="24"/>
          <w:szCs w:val="24"/>
        </w:rPr>
        <w:t>32</w:t>
      </w:r>
      <w:r>
        <w:rPr>
          <w:spacing w:val="1"/>
          <w:sz w:val="24"/>
          <w:szCs w:val="24"/>
        </w:rPr>
        <w:t>:</w:t>
      </w:r>
      <w:r>
        <w:rPr>
          <w:sz w:val="24"/>
          <w:szCs w:val="24"/>
        </w:rPr>
        <w:t>1</w:t>
      </w:r>
      <w:r>
        <w:rPr>
          <w:spacing w:val="-1"/>
          <w:sz w:val="24"/>
          <w:szCs w:val="24"/>
        </w:rPr>
        <w:t>-</w:t>
      </w:r>
      <w:r>
        <w:rPr>
          <w:sz w:val="24"/>
          <w:szCs w:val="24"/>
        </w:rPr>
        <w:t>35,</w:t>
      </w:r>
      <w:r w:rsidR="00097B8D">
        <w:rPr>
          <w:sz w:val="24"/>
          <w:szCs w:val="24"/>
        </w:rPr>
        <w:t xml:space="preserve"> </w:t>
      </w:r>
      <w:r>
        <w:rPr>
          <w:spacing w:val="1"/>
          <w:sz w:val="24"/>
          <w:szCs w:val="24"/>
        </w:rPr>
        <w:t>a</w:t>
      </w:r>
      <w:r>
        <w:rPr>
          <w:sz w:val="24"/>
          <w:szCs w:val="24"/>
        </w:rPr>
        <w:t>li</w:t>
      </w:r>
      <w:r>
        <w:rPr>
          <w:spacing w:val="-1"/>
          <w:sz w:val="24"/>
          <w:szCs w:val="24"/>
        </w:rPr>
        <w:t>fa</w:t>
      </w:r>
      <w:r>
        <w:rPr>
          <w:spacing w:val="2"/>
          <w:sz w:val="24"/>
          <w:szCs w:val="24"/>
        </w:rPr>
        <w:t>n</w:t>
      </w:r>
      <w:r>
        <w:rPr>
          <w:spacing w:val="-5"/>
          <w:sz w:val="24"/>
          <w:szCs w:val="24"/>
        </w:rPr>
        <w:t>y</w:t>
      </w:r>
      <w:r>
        <w:rPr>
          <w:sz w:val="24"/>
          <w:szCs w:val="24"/>
        </w:rPr>
        <w:t>a</w:t>
      </w:r>
      <w:r w:rsidR="00097B8D">
        <w:rPr>
          <w:sz w:val="24"/>
          <w:szCs w:val="24"/>
        </w:rPr>
        <w:t xml:space="preserve"> </w:t>
      </w:r>
      <w:r>
        <w:rPr>
          <w:sz w:val="24"/>
          <w:szCs w:val="24"/>
        </w:rPr>
        <w:t>nd</w:t>
      </w:r>
      <w:r>
        <w:rPr>
          <w:spacing w:val="-1"/>
          <w:sz w:val="24"/>
          <w:szCs w:val="24"/>
        </w:rPr>
        <w:t>a</w:t>
      </w:r>
      <w:r>
        <w:rPr>
          <w:sz w:val="24"/>
          <w:szCs w:val="24"/>
        </w:rPr>
        <w:t>ma</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d</w:t>
      </w:r>
      <w:r>
        <w:rPr>
          <w:spacing w:val="2"/>
          <w:sz w:val="24"/>
          <w:szCs w:val="24"/>
        </w:rPr>
        <w:t>h</w:t>
      </w:r>
      <w:r>
        <w:rPr>
          <w:spacing w:val="1"/>
          <w:sz w:val="24"/>
          <w:szCs w:val="24"/>
        </w:rPr>
        <w:t>a</w:t>
      </w:r>
      <w:r>
        <w:rPr>
          <w:sz w:val="24"/>
          <w:szCs w:val="24"/>
        </w:rPr>
        <w:t>h</w:t>
      </w:r>
      <w:r>
        <w:rPr>
          <w:spacing w:val="-1"/>
          <w:sz w:val="24"/>
          <w:szCs w:val="24"/>
        </w:rPr>
        <w:t>a</w:t>
      </w:r>
      <w:r>
        <w:rPr>
          <w:sz w:val="24"/>
          <w:szCs w:val="24"/>
        </w:rPr>
        <w:t>bu</w:t>
      </w:r>
      <w:r w:rsidR="00097B8D">
        <w:rPr>
          <w:sz w:val="24"/>
          <w:szCs w:val="24"/>
        </w:rPr>
        <w:t xml:space="preserve"> </w:t>
      </w:r>
      <w:r>
        <w:rPr>
          <w:sz w:val="24"/>
          <w:szCs w:val="24"/>
        </w:rPr>
        <w:t>ili</w:t>
      </w:r>
      <w:r w:rsidR="00097B8D">
        <w:rPr>
          <w:sz w:val="24"/>
          <w:szCs w:val="24"/>
        </w:rPr>
        <w:t xml:space="preserve"> </w:t>
      </w:r>
      <w:r>
        <w:rPr>
          <w:spacing w:val="-1"/>
          <w:sz w:val="24"/>
          <w:szCs w:val="24"/>
        </w:rPr>
        <w:t>wa</w:t>
      </w:r>
      <w:r>
        <w:rPr>
          <w:sz w:val="24"/>
          <w:szCs w:val="24"/>
        </w:rPr>
        <w:t xml:space="preserve">tu </w:t>
      </w:r>
      <w:r>
        <w:rPr>
          <w:spacing w:val="-1"/>
          <w:sz w:val="24"/>
          <w:szCs w:val="24"/>
        </w:rPr>
        <w:t>waa</w:t>
      </w:r>
      <w:r>
        <w:rPr>
          <w:sz w:val="24"/>
          <w:szCs w:val="24"/>
        </w:rPr>
        <w:t>budu,</w:t>
      </w:r>
      <w:r>
        <w:rPr>
          <w:spacing w:val="1"/>
          <w:sz w:val="24"/>
          <w:szCs w:val="24"/>
        </w:rPr>
        <w:t xml:space="preserve"> </w:t>
      </w:r>
      <w:r>
        <w:rPr>
          <w:spacing w:val="2"/>
          <w:sz w:val="24"/>
          <w:szCs w:val="24"/>
        </w:rPr>
        <w:t>n</w:t>
      </w:r>
      <w:r>
        <w:rPr>
          <w:sz w:val="24"/>
          <w:szCs w:val="24"/>
        </w:rPr>
        <w:t>a ku</w:t>
      </w:r>
      <w:r>
        <w:rPr>
          <w:spacing w:val="1"/>
          <w:sz w:val="24"/>
          <w:szCs w:val="24"/>
        </w:rPr>
        <w:t>t</w:t>
      </w:r>
      <w:r>
        <w:rPr>
          <w:sz w:val="24"/>
          <w:szCs w:val="24"/>
        </w:rPr>
        <w:t>o</w:t>
      </w:r>
      <w:r>
        <w:rPr>
          <w:spacing w:val="1"/>
          <w:sz w:val="24"/>
          <w:szCs w:val="24"/>
        </w:rPr>
        <w:t>ti</w:t>
      </w:r>
      <w:r>
        <w:rPr>
          <w:sz w:val="24"/>
          <w:szCs w:val="24"/>
        </w:rPr>
        <w:t>i</w:t>
      </w:r>
      <w:r>
        <w:rPr>
          <w:spacing w:val="2"/>
          <w:sz w:val="24"/>
          <w:szCs w:val="24"/>
        </w:rPr>
        <w:t xml:space="preserve"> </w:t>
      </w:r>
      <w:r>
        <w:rPr>
          <w:sz w:val="24"/>
          <w:szCs w:val="24"/>
        </w:rPr>
        <w:t>k</w:t>
      </w:r>
      <w:r>
        <w:rPr>
          <w:spacing w:val="-1"/>
          <w:sz w:val="24"/>
          <w:szCs w:val="24"/>
        </w:rPr>
        <w:t>wa</w:t>
      </w:r>
      <w:r>
        <w:rPr>
          <w:sz w:val="24"/>
          <w:szCs w:val="24"/>
        </w:rPr>
        <w:t>ke ku</w:t>
      </w:r>
      <w:r>
        <w:rPr>
          <w:spacing w:val="1"/>
          <w:sz w:val="24"/>
          <w:szCs w:val="24"/>
        </w:rPr>
        <w:t>li</w:t>
      </w:r>
      <w:r>
        <w:rPr>
          <w:sz w:val="24"/>
          <w:szCs w:val="24"/>
        </w:rPr>
        <w:t>p</w:t>
      </w:r>
      <w:r>
        <w:rPr>
          <w:spacing w:val="-1"/>
          <w:sz w:val="24"/>
          <w:szCs w:val="24"/>
        </w:rPr>
        <w:t>e</w:t>
      </w:r>
      <w:r>
        <w:rPr>
          <w:spacing w:val="1"/>
          <w:sz w:val="24"/>
          <w:szCs w:val="24"/>
        </w:rPr>
        <w:t>l</w:t>
      </w:r>
      <w:r>
        <w:rPr>
          <w:spacing w:val="-1"/>
          <w:sz w:val="24"/>
          <w:szCs w:val="24"/>
        </w:rPr>
        <w:t>e</w:t>
      </w:r>
      <w:r>
        <w:rPr>
          <w:spacing w:val="2"/>
          <w:sz w:val="24"/>
          <w:szCs w:val="24"/>
        </w:rPr>
        <w:t>k</w:t>
      </w:r>
      <w:r>
        <w:rPr>
          <w:spacing w:val="-1"/>
          <w:sz w:val="24"/>
          <w:szCs w:val="24"/>
        </w:rPr>
        <w:t>e</w:t>
      </w:r>
      <w:r>
        <w:rPr>
          <w:sz w:val="24"/>
          <w:szCs w:val="24"/>
        </w:rPr>
        <w:t>a</w:t>
      </w:r>
      <w:r>
        <w:rPr>
          <w:spacing w:val="3"/>
          <w:sz w:val="24"/>
          <w:szCs w:val="24"/>
        </w:rPr>
        <w:t xml:space="preserve"> </w:t>
      </w:r>
      <w:r>
        <w:rPr>
          <w:spacing w:val="-1"/>
          <w:sz w:val="24"/>
          <w:szCs w:val="24"/>
        </w:rPr>
        <w:t>a</w:t>
      </w:r>
      <w:r>
        <w:rPr>
          <w:sz w:val="24"/>
          <w:szCs w:val="24"/>
        </w:rPr>
        <w:t>dh</w:t>
      </w:r>
      <w:r>
        <w:rPr>
          <w:spacing w:val="1"/>
          <w:sz w:val="24"/>
          <w:szCs w:val="24"/>
        </w:rPr>
        <w:t>a</w:t>
      </w:r>
      <w:r>
        <w:rPr>
          <w:sz w:val="24"/>
          <w:szCs w:val="24"/>
        </w:rPr>
        <w:t>bu</w:t>
      </w:r>
      <w:r>
        <w:rPr>
          <w:spacing w:val="1"/>
          <w:sz w:val="24"/>
          <w:szCs w:val="24"/>
        </w:rPr>
        <w:t xml:space="preserve"> </w:t>
      </w:r>
      <w:r>
        <w:rPr>
          <w:sz w:val="24"/>
          <w:szCs w:val="24"/>
        </w:rPr>
        <w:t>k</w:t>
      </w:r>
      <w:r>
        <w:rPr>
          <w:spacing w:val="-1"/>
          <w:sz w:val="24"/>
          <w:szCs w:val="24"/>
        </w:rPr>
        <w:t>a</w:t>
      </w:r>
      <w:r>
        <w:rPr>
          <w:spacing w:val="1"/>
          <w:sz w:val="24"/>
          <w:szCs w:val="24"/>
        </w:rPr>
        <w:t>l</w:t>
      </w:r>
      <w:r>
        <w:rPr>
          <w:sz w:val="24"/>
          <w:szCs w:val="24"/>
        </w:rPr>
        <w:t>i</w:t>
      </w:r>
      <w:r>
        <w:rPr>
          <w:spacing w:val="2"/>
          <w:sz w:val="24"/>
          <w:szCs w:val="24"/>
        </w:rPr>
        <w:t xml:space="preserve"> </w:t>
      </w:r>
      <w:r>
        <w:rPr>
          <w:sz w:val="24"/>
          <w:szCs w:val="24"/>
        </w:rPr>
        <w:t>k</w:t>
      </w:r>
      <w:r>
        <w:rPr>
          <w:spacing w:val="-1"/>
          <w:sz w:val="24"/>
          <w:szCs w:val="24"/>
        </w:rPr>
        <w:t>w</w:t>
      </w:r>
      <w:r>
        <w:rPr>
          <w:sz w:val="24"/>
          <w:szCs w:val="24"/>
        </w:rPr>
        <w:t>a</w:t>
      </w:r>
      <w:r>
        <w:rPr>
          <w:spacing w:val="3"/>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w:t>
      </w:r>
      <w:r>
        <w:rPr>
          <w:spacing w:val="1"/>
          <w:sz w:val="24"/>
          <w:szCs w:val="24"/>
        </w:rPr>
        <w:t xml:space="preserve"> </w:t>
      </w:r>
      <w:r>
        <w:rPr>
          <w:spacing w:val="2"/>
          <w:sz w:val="24"/>
          <w:szCs w:val="24"/>
        </w:rPr>
        <w:t>H</w:t>
      </w:r>
      <w:r>
        <w:rPr>
          <w:spacing w:val="1"/>
          <w:sz w:val="24"/>
          <w:szCs w:val="24"/>
        </w:rPr>
        <w:t>i</w:t>
      </w:r>
      <w:r>
        <w:rPr>
          <w:sz w:val="24"/>
          <w:szCs w:val="24"/>
        </w:rPr>
        <w:t>i</w:t>
      </w:r>
      <w:r>
        <w:rPr>
          <w:spacing w:val="2"/>
          <w:sz w:val="24"/>
          <w:szCs w:val="24"/>
        </w:rPr>
        <w:t xml:space="preserve"> </w:t>
      </w:r>
      <w:r>
        <w:rPr>
          <w:spacing w:val="1"/>
          <w:sz w:val="24"/>
          <w:szCs w:val="24"/>
        </w:rPr>
        <w:t>ilit</w:t>
      </w:r>
      <w:r>
        <w:rPr>
          <w:sz w:val="24"/>
          <w:szCs w:val="24"/>
        </w:rPr>
        <w:t xml:space="preserve">oa </w:t>
      </w:r>
      <w:r>
        <w:rPr>
          <w:spacing w:val="1"/>
          <w:sz w:val="24"/>
          <w:szCs w:val="24"/>
        </w:rPr>
        <w:t>mti</w:t>
      </w:r>
      <w:r>
        <w:rPr>
          <w:sz w:val="24"/>
          <w:szCs w:val="24"/>
        </w:rPr>
        <w:t xml:space="preserve">ndo </w:t>
      </w:r>
      <w:r>
        <w:rPr>
          <w:spacing w:val="1"/>
          <w:sz w:val="24"/>
          <w:szCs w:val="24"/>
        </w:rPr>
        <w:t>m</w:t>
      </w:r>
      <w:r>
        <w:rPr>
          <w:spacing w:val="-1"/>
          <w:sz w:val="24"/>
          <w:szCs w:val="24"/>
        </w:rPr>
        <w:t>c</w:t>
      </w:r>
      <w:r>
        <w:rPr>
          <w:sz w:val="24"/>
          <w:szCs w:val="24"/>
        </w:rPr>
        <w:t>h</w:t>
      </w:r>
      <w:r>
        <w:rPr>
          <w:spacing w:val="-1"/>
          <w:sz w:val="24"/>
          <w:szCs w:val="24"/>
        </w:rPr>
        <w:t>a</w:t>
      </w:r>
      <w:r>
        <w:rPr>
          <w:spacing w:val="2"/>
          <w:sz w:val="24"/>
          <w:szCs w:val="24"/>
        </w:rPr>
        <w:t>n</w:t>
      </w:r>
      <w:r>
        <w:rPr>
          <w:spacing w:val="-2"/>
          <w:sz w:val="24"/>
          <w:szCs w:val="24"/>
        </w:rPr>
        <w:t>g</w:t>
      </w:r>
      <w:r>
        <w:rPr>
          <w:spacing w:val="-1"/>
          <w:sz w:val="24"/>
          <w:szCs w:val="24"/>
        </w:rPr>
        <w:t>a</w:t>
      </w:r>
      <w:r>
        <w:rPr>
          <w:spacing w:val="5"/>
          <w:sz w:val="24"/>
          <w:szCs w:val="24"/>
        </w:rPr>
        <w:t>n</w:t>
      </w:r>
      <w:r>
        <w:rPr>
          <w:spacing w:val="-5"/>
          <w:sz w:val="24"/>
          <w:szCs w:val="24"/>
        </w:rPr>
        <w:t>y</w:t>
      </w:r>
      <w:r>
        <w:rPr>
          <w:spacing w:val="1"/>
          <w:sz w:val="24"/>
          <w:szCs w:val="24"/>
        </w:rPr>
        <w:t>i</w:t>
      </w:r>
      <w:r>
        <w:rPr>
          <w:sz w:val="24"/>
          <w:szCs w:val="24"/>
        </w:rPr>
        <w:t>ko k</w:t>
      </w:r>
      <w:r>
        <w:rPr>
          <w:spacing w:val="-1"/>
          <w:sz w:val="24"/>
          <w:szCs w:val="24"/>
        </w:rPr>
        <w:t>w</w:t>
      </w:r>
      <w:r>
        <w:rPr>
          <w:sz w:val="24"/>
          <w:szCs w:val="24"/>
        </w:rPr>
        <w:t>a</w:t>
      </w:r>
      <w:r>
        <w:rPr>
          <w:spacing w:val="-1"/>
          <w:sz w:val="24"/>
          <w:szCs w:val="24"/>
        </w:rPr>
        <w:t xml:space="preserve"> </w:t>
      </w:r>
      <w:r>
        <w:rPr>
          <w:spacing w:val="2"/>
          <w:sz w:val="24"/>
          <w:szCs w:val="24"/>
        </w:rPr>
        <w:t>h</w:t>
      </w:r>
      <w:r>
        <w:rPr>
          <w:spacing w:val="-1"/>
          <w:sz w:val="24"/>
          <w:szCs w:val="24"/>
        </w:rPr>
        <w:t>a</w:t>
      </w:r>
      <w:r>
        <w:rPr>
          <w:sz w:val="24"/>
          <w:szCs w:val="24"/>
        </w:rPr>
        <w:t>d</w:t>
      </w:r>
      <w:r>
        <w:rPr>
          <w:spacing w:val="2"/>
          <w:sz w:val="24"/>
          <w:szCs w:val="24"/>
        </w:rPr>
        <w:t>h</w:t>
      </w:r>
      <w:r>
        <w:rPr>
          <w:spacing w:val="1"/>
          <w:sz w:val="24"/>
          <w:szCs w:val="24"/>
        </w:rPr>
        <w:t>i</w:t>
      </w:r>
      <w:r>
        <w:rPr>
          <w:spacing w:val="-1"/>
          <w:sz w:val="24"/>
          <w:szCs w:val="24"/>
        </w:rPr>
        <w:t>r</w:t>
      </w:r>
      <w:r>
        <w:rPr>
          <w:sz w:val="24"/>
          <w:szCs w:val="24"/>
        </w:rPr>
        <w:t>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iz</w:t>
      </w:r>
      <w:r>
        <w:rPr>
          <w:spacing w:val="-1"/>
          <w:sz w:val="24"/>
          <w:szCs w:val="24"/>
        </w:rPr>
        <w:t>a</w:t>
      </w:r>
      <w:r>
        <w:rPr>
          <w:spacing w:val="2"/>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w:t>
      </w:r>
      <w:r>
        <w:rPr>
          <w:sz w:val="24"/>
          <w:szCs w:val="24"/>
        </w:rPr>
        <w:t>i k</w:t>
      </w:r>
      <w:r>
        <w:rPr>
          <w:spacing w:val="-1"/>
          <w:sz w:val="24"/>
          <w:szCs w:val="24"/>
        </w:rPr>
        <w:t>w</w:t>
      </w:r>
      <w:r>
        <w:rPr>
          <w:sz w:val="24"/>
          <w:szCs w:val="24"/>
        </w:rPr>
        <w:t>a</w:t>
      </w:r>
      <w:r>
        <w:rPr>
          <w:spacing w:val="-1"/>
          <w:sz w:val="24"/>
          <w:szCs w:val="24"/>
        </w:rPr>
        <w:t xml:space="preserve"> a</w:t>
      </w:r>
      <w:r>
        <w:rPr>
          <w:spacing w:val="1"/>
          <w:sz w:val="24"/>
          <w:szCs w:val="24"/>
        </w:rPr>
        <w:t>jil</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w:t>
      </w:r>
      <w:r>
        <w:rPr>
          <w:spacing w:val="3"/>
          <w:sz w:val="24"/>
          <w:szCs w:val="24"/>
        </w:rPr>
        <w:t>i</w:t>
      </w:r>
      <w:r>
        <w:rPr>
          <w:spacing w:val="-2"/>
          <w:sz w:val="24"/>
          <w:szCs w:val="24"/>
        </w:rPr>
        <w:t>g</w:t>
      </w:r>
      <w:r>
        <w:rPr>
          <w:sz w:val="24"/>
          <w:szCs w:val="24"/>
        </w:rPr>
        <w:t>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z w:val="24"/>
          <w:szCs w:val="24"/>
        </w:rPr>
        <w:t>kuk</w:t>
      </w:r>
      <w:r>
        <w:rPr>
          <w:spacing w:val="-1"/>
          <w:sz w:val="24"/>
          <w:szCs w:val="24"/>
        </w:rPr>
        <w:t>a</w:t>
      </w:r>
      <w:r>
        <w:rPr>
          <w:spacing w:val="1"/>
          <w:sz w:val="24"/>
          <w:szCs w:val="24"/>
        </w:rPr>
        <w:t>t</w:t>
      </w:r>
      <w:r>
        <w:rPr>
          <w:spacing w:val="-1"/>
          <w:sz w:val="24"/>
          <w:szCs w:val="24"/>
        </w:rPr>
        <w:t>a</w:t>
      </w:r>
      <w:r>
        <w:rPr>
          <w:spacing w:val="1"/>
          <w:sz w:val="24"/>
          <w:szCs w:val="24"/>
        </w:rPr>
        <w:t>a</w:t>
      </w:r>
      <w:r>
        <w:rPr>
          <w:sz w:val="24"/>
          <w:szCs w:val="24"/>
        </w:rPr>
        <w:t>.</w:t>
      </w:r>
    </w:p>
    <w:p w:rsidR="006B3AD5" w:rsidRPr="00DD78E3" w:rsidRDefault="006B3AD5" w:rsidP="00011F92">
      <w:pPr>
        <w:ind w:firstLine="720"/>
        <w:jc w:val="both"/>
      </w:pPr>
    </w:p>
    <w:p w:rsidR="00097B8D" w:rsidRPr="00DD78E3" w:rsidRDefault="00097B8D" w:rsidP="00011F92">
      <w:pPr>
        <w:ind w:firstLine="720"/>
        <w:jc w:val="both"/>
      </w:pPr>
    </w:p>
    <w:p w:rsidR="004C7832" w:rsidRPr="00097B8D" w:rsidRDefault="004C7832" w:rsidP="00011F92">
      <w:pPr>
        <w:pStyle w:val="BulletHeading"/>
        <w:jc w:val="both"/>
        <w:rPr>
          <w:rFonts w:cs="Times New Roman"/>
        </w:rPr>
      </w:pPr>
      <w:bookmarkStart w:id="8" w:name="_Toc167694563"/>
      <w:r w:rsidRPr="00097B8D">
        <w:rPr>
          <w:rFonts w:cs="Times New Roman"/>
        </w:rPr>
        <w:t>Vielelezo</w:t>
      </w:r>
      <w:bookmarkEnd w:id="8"/>
    </w:p>
    <w:p w:rsidR="006B3AD5" w:rsidRPr="00DD78E3" w:rsidRDefault="006B3AD5" w:rsidP="00011F92">
      <w:pPr>
        <w:ind w:firstLine="720"/>
        <w:jc w:val="both"/>
      </w:pPr>
    </w:p>
    <w:p w:rsidR="000A64D0" w:rsidRDefault="00A92DB8" w:rsidP="00011F92">
      <w:pPr>
        <w:ind w:firstLine="720"/>
        <w:jc w:val="both"/>
        <w:rPr>
          <w:sz w:val="24"/>
          <w:szCs w:val="24"/>
        </w:rPr>
      </w:pPr>
      <w:r>
        <w:rPr>
          <w:sz w:val="24"/>
          <w:szCs w:val="24"/>
        </w:rPr>
        <w:t>T</w:t>
      </w:r>
      <w:r>
        <w:rPr>
          <w:spacing w:val="-1"/>
          <w:sz w:val="24"/>
          <w:szCs w:val="24"/>
        </w:rPr>
        <w:t>a</w:t>
      </w:r>
      <w:r>
        <w:rPr>
          <w:spacing w:val="1"/>
          <w:sz w:val="24"/>
          <w:szCs w:val="24"/>
        </w:rPr>
        <w:t>t</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sidRPr="00097B8D">
        <w:rPr>
          <w:spacing w:val="2"/>
          <w:sz w:val="24"/>
          <w:szCs w:val="24"/>
        </w:rPr>
        <w:t>matukio</w:t>
      </w:r>
      <w:r>
        <w:rPr>
          <w:sz w:val="24"/>
          <w:szCs w:val="24"/>
        </w:rPr>
        <w:t xml:space="preserve"> </w:t>
      </w:r>
      <w:r>
        <w:rPr>
          <w:spacing w:val="1"/>
          <w:sz w:val="24"/>
          <w:szCs w:val="24"/>
        </w:rPr>
        <w:t>m</w:t>
      </w:r>
      <w:r>
        <w:rPr>
          <w:spacing w:val="-1"/>
          <w:sz w:val="24"/>
          <w:szCs w:val="24"/>
        </w:rPr>
        <w:t>a</w:t>
      </w:r>
      <w:r>
        <w:rPr>
          <w:spacing w:val="1"/>
          <w:sz w:val="24"/>
          <w:szCs w:val="24"/>
        </w:rPr>
        <w:t>c</w:t>
      </w:r>
      <w:r>
        <w:rPr>
          <w:sz w:val="24"/>
          <w:szCs w:val="24"/>
        </w:rPr>
        <w:t>h</w:t>
      </w:r>
      <w:r>
        <w:rPr>
          <w:spacing w:val="-1"/>
          <w:sz w:val="24"/>
          <w:szCs w:val="24"/>
        </w:rPr>
        <w:t>ac</w:t>
      </w:r>
      <w:r>
        <w:rPr>
          <w:sz w:val="24"/>
          <w:szCs w:val="24"/>
        </w:rPr>
        <w:t>he</w:t>
      </w:r>
      <w:r>
        <w:rPr>
          <w:spacing w:val="-1"/>
          <w:sz w:val="24"/>
          <w:szCs w:val="24"/>
        </w:rPr>
        <w:t xml:space="preserve"> </w:t>
      </w:r>
      <w:r>
        <w:rPr>
          <w:sz w:val="24"/>
          <w:szCs w:val="24"/>
        </w:rPr>
        <w:t>Musa</w:t>
      </w:r>
      <w:r>
        <w:rPr>
          <w:spacing w:val="1"/>
          <w:sz w:val="24"/>
          <w:szCs w:val="24"/>
        </w:rPr>
        <w:t xml:space="preserve"> </w:t>
      </w:r>
      <w:r>
        <w:rPr>
          <w:spacing w:val="-1"/>
          <w:sz w:val="24"/>
          <w:szCs w:val="24"/>
        </w:rPr>
        <w:t>a</w:t>
      </w:r>
      <w:r>
        <w:rPr>
          <w:spacing w:val="1"/>
          <w:sz w:val="24"/>
          <w:szCs w:val="24"/>
        </w:rPr>
        <w:t>lii</w:t>
      </w:r>
      <w:r>
        <w:rPr>
          <w:spacing w:val="-1"/>
          <w:sz w:val="24"/>
          <w:szCs w:val="24"/>
        </w:rPr>
        <w:t>fa</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h</w:t>
      </w:r>
      <w:r>
        <w:rPr>
          <w:spacing w:val="1"/>
          <w:sz w:val="24"/>
          <w:szCs w:val="24"/>
        </w:rPr>
        <w:t>i</w:t>
      </w:r>
      <w:r>
        <w:rPr>
          <w:spacing w:val="3"/>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w:t>
      </w:r>
      <w:r>
        <w:rPr>
          <w:spacing w:val="1"/>
          <w:sz w:val="24"/>
          <w:szCs w:val="24"/>
        </w:rPr>
        <w:t xml:space="preserve"> </w:t>
      </w:r>
      <w:r>
        <w:rPr>
          <w:spacing w:val="-5"/>
          <w:sz w:val="24"/>
          <w:szCs w:val="24"/>
        </w:rPr>
        <w:t>y</w:t>
      </w:r>
      <w:r>
        <w:rPr>
          <w:spacing w:val="1"/>
          <w:sz w:val="24"/>
          <w:szCs w:val="24"/>
        </w:rPr>
        <w:t>a</w:t>
      </w:r>
      <w:r>
        <w:rPr>
          <w:sz w:val="24"/>
          <w:szCs w:val="24"/>
        </w:rPr>
        <w:t>ke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 ku</w:t>
      </w:r>
      <w:r>
        <w:rPr>
          <w:spacing w:val="-1"/>
          <w:sz w:val="24"/>
          <w:szCs w:val="24"/>
        </w:rPr>
        <w:t>fa</w:t>
      </w:r>
      <w:r>
        <w:rPr>
          <w:spacing w:val="5"/>
          <w:sz w:val="24"/>
          <w:szCs w:val="24"/>
        </w:rPr>
        <w:t>n</w:t>
      </w:r>
      <w:r>
        <w:rPr>
          <w:spacing w:val="-5"/>
          <w:sz w:val="24"/>
          <w:szCs w:val="24"/>
        </w:rPr>
        <w:t>y</w:t>
      </w:r>
      <w:r>
        <w:rPr>
          <w:sz w:val="24"/>
          <w:szCs w:val="24"/>
        </w:rPr>
        <w:t>a k</w:t>
      </w:r>
      <w:r>
        <w:rPr>
          <w:spacing w:val="-1"/>
          <w:sz w:val="24"/>
          <w:szCs w:val="24"/>
        </w:rPr>
        <w:t>a</w:t>
      </w:r>
      <w:r>
        <w:rPr>
          <w:spacing w:val="1"/>
          <w:sz w:val="24"/>
          <w:szCs w:val="24"/>
        </w:rPr>
        <w:t>z</w:t>
      </w:r>
      <w:r>
        <w:rPr>
          <w:sz w:val="24"/>
          <w:szCs w:val="24"/>
        </w:rPr>
        <w:t>i k</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i</w:t>
      </w:r>
      <w:r>
        <w:rPr>
          <w:sz w:val="24"/>
          <w:szCs w:val="24"/>
        </w:rPr>
        <w:t>sh</w:t>
      </w:r>
      <w:r>
        <w:rPr>
          <w:spacing w:val="-1"/>
          <w:sz w:val="24"/>
          <w:szCs w:val="24"/>
        </w:rPr>
        <w:t>ar</w:t>
      </w:r>
      <w:r>
        <w:rPr>
          <w:sz w:val="24"/>
          <w:szCs w:val="24"/>
        </w:rPr>
        <w:t>a</w:t>
      </w:r>
      <w:r>
        <w:rPr>
          <w:spacing w:val="-1"/>
          <w:sz w:val="24"/>
          <w:szCs w:val="24"/>
        </w:rPr>
        <w:t xml:space="preserve"> </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i</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pacing w:val="-1"/>
          <w:sz w:val="24"/>
          <w:szCs w:val="24"/>
        </w:rPr>
        <w:t>a</w:t>
      </w:r>
      <w:r>
        <w:rPr>
          <w:sz w:val="24"/>
          <w:szCs w:val="24"/>
        </w:rPr>
        <w:t>,</w:t>
      </w:r>
      <w:r w:rsidR="00097B8D">
        <w:rPr>
          <w:sz w:val="24"/>
          <w:szCs w:val="24"/>
        </w:rPr>
        <w:t xml:space="preserve"> </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dok</w:t>
      </w:r>
      <w:r>
        <w:rPr>
          <w:spacing w:val="-1"/>
          <w:sz w:val="24"/>
          <w:szCs w:val="24"/>
        </w:rPr>
        <w:t>e</w:t>
      </w:r>
      <w:r>
        <w:rPr>
          <w:spacing w:val="1"/>
          <w:sz w:val="24"/>
          <w:szCs w:val="24"/>
        </w:rPr>
        <w:t>z</w:t>
      </w:r>
      <w:r>
        <w:rPr>
          <w:sz w:val="24"/>
          <w:szCs w:val="24"/>
        </w:rPr>
        <w:t xml:space="preserve">o, </w:t>
      </w:r>
      <w:r>
        <w:rPr>
          <w:spacing w:val="2"/>
          <w:sz w:val="24"/>
          <w:szCs w:val="24"/>
        </w:rPr>
        <w:t>k</w:t>
      </w:r>
      <w:r>
        <w:rPr>
          <w:spacing w:val="-1"/>
          <w:sz w:val="24"/>
          <w:szCs w:val="24"/>
        </w:rPr>
        <w:t>w</w:t>
      </w:r>
      <w:r>
        <w:rPr>
          <w:sz w:val="24"/>
          <w:szCs w:val="24"/>
        </w:rPr>
        <w:t>a</w:t>
      </w:r>
      <w:r>
        <w:rPr>
          <w:spacing w:val="-1"/>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4"/>
          <w:sz w:val="24"/>
          <w:szCs w:val="24"/>
        </w:rPr>
        <w:t xml:space="preserve"> </w:t>
      </w:r>
      <w:r>
        <w:rPr>
          <w:spacing w:val="-5"/>
          <w:sz w:val="24"/>
          <w:szCs w:val="24"/>
        </w:rPr>
        <w:t>y</w:t>
      </w:r>
      <w:r>
        <w:rPr>
          <w:spacing w:val="1"/>
          <w:sz w:val="24"/>
          <w:szCs w:val="24"/>
        </w:rPr>
        <w:t>a</w:t>
      </w:r>
      <w:r>
        <w:rPr>
          <w:sz w:val="24"/>
          <w:szCs w:val="24"/>
        </w:rPr>
        <w:t>ke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ili</w:t>
      </w:r>
      <w:r>
        <w:rPr>
          <w:sz w:val="24"/>
          <w:szCs w:val="24"/>
        </w:rPr>
        <w:t>.</w:t>
      </w:r>
    </w:p>
    <w:p w:rsidR="000A64D0" w:rsidRPr="00DD78E3" w:rsidRDefault="000A64D0" w:rsidP="00DD78E3">
      <w:pPr>
        <w:ind w:firstLine="720"/>
        <w:jc w:val="both"/>
      </w:pPr>
    </w:p>
    <w:p w:rsidR="000A64D0" w:rsidRPr="00097B8D" w:rsidRDefault="00A92DB8" w:rsidP="00011F92">
      <w:pPr>
        <w:ind w:left="720" w:right="720"/>
        <w:jc w:val="both"/>
        <w:rPr>
          <w:b/>
          <w:color w:val="585858"/>
          <w:spacing w:val="50"/>
          <w:sz w:val="24"/>
          <w:szCs w:val="24"/>
        </w:rPr>
      </w:pPr>
      <w:r>
        <w:rPr>
          <w:b/>
          <w:color w:val="585858"/>
          <w:spacing w:val="-1"/>
          <w:sz w:val="24"/>
          <w:szCs w:val="24"/>
        </w:rPr>
        <w:t>M</w:t>
      </w:r>
      <w:r>
        <w:rPr>
          <w:b/>
          <w:color w:val="585858"/>
          <w:sz w:val="24"/>
          <w:szCs w:val="24"/>
        </w:rPr>
        <w:t>a</w:t>
      </w:r>
      <w:r>
        <w:rPr>
          <w:b/>
          <w:color w:val="585858"/>
          <w:spacing w:val="-1"/>
          <w:sz w:val="24"/>
          <w:szCs w:val="24"/>
        </w:rPr>
        <w:t>r</w:t>
      </w:r>
      <w:r>
        <w:rPr>
          <w:b/>
          <w:color w:val="585858"/>
          <w:sz w:val="24"/>
          <w:szCs w:val="24"/>
        </w:rPr>
        <w:t xml:space="preserve">a </w:t>
      </w:r>
      <w:r>
        <w:rPr>
          <w:b/>
          <w:color w:val="585858"/>
          <w:spacing w:val="1"/>
          <w:sz w:val="24"/>
          <w:szCs w:val="24"/>
        </w:rPr>
        <w:t>n</w:t>
      </w:r>
      <w:r>
        <w:rPr>
          <w:b/>
          <w:color w:val="585858"/>
          <w:sz w:val="24"/>
          <w:szCs w:val="24"/>
        </w:rPr>
        <w:t>y</w:t>
      </w:r>
      <w:r>
        <w:rPr>
          <w:b/>
          <w:color w:val="585858"/>
          <w:spacing w:val="1"/>
          <w:sz w:val="24"/>
          <w:szCs w:val="24"/>
        </w:rPr>
        <w:t>in</w:t>
      </w:r>
      <w:r>
        <w:rPr>
          <w:b/>
          <w:color w:val="585858"/>
          <w:sz w:val="24"/>
          <w:szCs w:val="24"/>
        </w:rPr>
        <w:t>gi</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 s</w:t>
      </w:r>
      <w:r>
        <w:rPr>
          <w:b/>
          <w:color w:val="585858"/>
          <w:spacing w:val="1"/>
          <w:sz w:val="24"/>
          <w:szCs w:val="24"/>
        </w:rPr>
        <w:t>i</w:t>
      </w:r>
      <w:r>
        <w:rPr>
          <w:b/>
          <w:color w:val="585858"/>
          <w:spacing w:val="-1"/>
          <w:sz w:val="24"/>
          <w:szCs w:val="24"/>
        </w:rPr>
        <w:t>m</w:t>
      </w:r>
      <w:r>
        <w:rPr>
          <w:b/>
          <w:color w:val="585858"/>
          <w:spacing w:val="1"/>
          <w:sz w:val="24"/>
          <w:szCs w:val="24"/>
        </w:rPr>
        <w:t>uli</w:t>
      </w:r>
      <w:r>
        <w:rPr>
          <w:b/>
          <w:color w:val="585858"/>
          <w:spacing w:val="-1"/>
          <w:sz w:val="24"/>
          <w:szCs w:val="24"/>
        </w:rPr>
        <w:t>z</w:t>
      </w:r>
      <w:r>
        <w:rPr>
          <w:b/>
          <w:color w:val="585858"/>
          <w:sz w:val="24"/>
          <w:szCs w:val="24"/>
        </w:rPr>
        <w:t>i</w:t>
      </w:r>
      <w:r>
        <w:rPr>
          <w:b/>
          <w:color w:val="585858"/>
          <w:spacing w:val="1"/>
          <w:sz w:val="24"/>
          <w:szCs w:val="24"/>
        </w:rPr>
        <w:t xml:space="preserve"> </w:t>
      </w:r>
      <w:r>
        <w:rPr>
          <w:b/>
          <w:color w:val="585858"/>
          <w:spacing w:val="-1"/>
          <w:sz w:val="24"/>
          <w:szCs w:val="24"/>
        </w:rPr>
        <w:t>z</w:t>
      </w:r>
      <w:r>
        <w:rPr>
          <w:b/>
          <w:color w:val="585858"/>
          <w:sz w:val="24"/>
          <w:szCs w:val="24"/>
        </w:rPr>
        <w:t xml:space="preserve">a </w:t>
      </w:r>
      <w:r>
        <w:rPr>
          <w:b/>
          <w:color w:val="585858"/>
          <w:spacing w:val="1"/>
          <w:sz w:val="24"/>
          <w:szCs w:val="24"/>
        </w:rPr>
        <w:t>kibib</w:t>
      </w:r>
      <w:r>
        <w:rPr>
          <w:b/>
          <w:color w:val="585858"/>
          <w:spacing w:val="-2"/>
          <w:sz w:val="24"/>
          <w:szCs w:val="24"/>
        </w:rPr>
        <w:t>l</w:t>
      </w:r>
      <w:r>
        <w:rPr>
          <w:b/>
          <w:color w:val="585858"/>
          <w:spacing w:val="1"/>
          <w:sz w:val="24"/>
          <w:szCs w:val="24"/>
        </w:rPr>
        <w:t>i</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3"/>
          <w:sz w:val="24"/>
          <w:szCs w:val="24"/>
        </w:rPr>
        <w:t>i</w:t>
      </w:r>
      <w:r>
        <w:rPr>
          <w:b/>
          <w:color w:val="585858"/>
          <w:spacing w:val="1"/>
          <w:sz w:val="24"/>
          <w:szCs w:val="24"/>
        </w:rPr>
        <w:t>li</w:t>
      </w:r>
      <w:r>
        <w:rPr>
          <w:b/>
          <w:color w:val="585858"/>
          <w:sz w:val="24"/>
          <w:szCs w:val="24"/>
        </w:rPr>
        <w:t xml:space="preserve">vyo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2"/>
          <w:sz w:val="24"/>
          <w:szCs w:val="24"/>
        </w:rPr>
        <w:t>f</w:t>
      </w:r>
      <w:r>
        <w:rPr>
          <w:b/>
          <w:color w:val="585858"/>
          <w:spacing w:val="-2"/>
          <w:sz w:val="24"/>
          <w:szCs w:val="24"/>
        </w:rPr>
        <w:t>i</w:t>
      </w:r>
      <w:r>
        <w:rPr>
          <w:b/>
          <w:color w:val="585858"/>
          <w:spacing w:val="1"/>
          <w:sz w:val="24"/>
          <w:szCs w:val="24"/>
        </w:rPr>
        <w:t>l</w:t>
      </w:r>
      <w:r>
        <w:rPr>
          <w:b/>
          <w:color w:val="585858"/>
          <w:sz w:val="24"/>
          <w:szCs w:val="24"/>
        </w:rPr>
        <w:t>a</w:t>
      </w:r>
      <w:r>
        <w:rPr>
          <w:b/>
          <w:color w:val="585858"/>
          <w:spacing w:val="-3"/>
          <w:sz w:val="24"/>
          <w:szCs w:val="24"/>
        </w:rPr>
        <w:t>m</w:t>
      </w:r>
      <w:r>
        <w:rPr>
          <w:b/>
          <w:color w:val="585858"/>
          <w:sz w:val="24"/>
          <w:szCs w:val="24"/>
        </w:rPr>
        <w:t>u</w:t>
      </w:r>
      <w:r>
        <w:rPr>
          <w:b/>
          <w:color w:val="585858"/>
          <w:spacing w:val="1"/>
          <w:sz w:val="24"/>
          <w:szCs w:val="24"/>
        </w:rPr>
        <w:t xml:space="preserve"> n</w:t>
      </w:r>
      <w:r>
        <w:rPr>
          <w:b/>
          <w:color w:val="585858"/>
          <w:sz w:val="24"/>
          <w:szCs w:val="24"/>
        </w:rPr>
        <w:t xml:space="preserve">a </w:t>
      </w:r>
      <w:r>
        <w:rPr>
          <w:b/>
          <w:color w:val="585858"/>
          <w:spacing w:val="2"/>
          <w:sz w:val="24"/>
          <w:szCs w:val="24"/>
        </w:rPr>
        <w:t>f</w:t>
      </w:r>
      <w:r>
        <w:rPr>
          <w:b/>
          <w:color w:val="585858"/>
          <w:sz w:val="24"/>
          <w:szCs w:val="24"/>
        </w:rPr>
        <w:t>as</w:t>
      </w:r>
      <w:r>
        <w:rPr>
          <w:b/>
          <w:color w:val="585858"/>
          <w:spacing w:val="1"/>
          <w:sz w:val="24"/>
          <w:szCs w:val="24"/>
        </w:rPr>
        <w:t>i</w:t>
      </w:r>
      <w:r>
        <w:rPr>
          <w:b/>
          <w:color w:val="585858"/>
          <w:spacing w:val="-1"/>
          <w:sz w:val="24"/>
          <w:szCs w:val="24"/>
        </w:rPr>
        <w:t>h</w:t>
      </w:r>
      <w:r>
        <w:rPr>
          <w:b/>
          <w:color w:val="585858"/>
          <w:sz w:val="24"/>
          <w:szCs w:val="24"/>
        </w:rPr>
        <w:t>i</w:t>
      </w:r>
      <w:r>
        <w:rPr>
          <w:b/>
          <w:color w:val="585858"/>
          <w:spacing w:val="1"/>
          <w:sz w:val="24"/>
          <w:szCs w:val="24"/>
        </w:rPr>
        <w:t xml:space="preserve"> </w:t>
      </w:r>
      <w:r>
        <w:rPr>
          <w:b/>
          <w:color w:val="585858"/>
          <w:spacing w:val="-1"/>
          <w:sz w:val="24"/>
          <w:szCs w:val="24"/>
        </w:rPr>
        <w:t>z</w:t>
      </w:r>
      <w:r>
        <w:rPr>
          <w:b/>
          <w:color w:val="585858"/>
          <w:sz w:val="24"/>
          <w:szCs w:val="24"/>
        </w:rPr>
        <w:t xml:space="preserve">a </w:t>
      </w:r>
      <w:r>
        <w:rPr>
          <w:b/>
          <w:color w:val="585858"/>
          <w:spacing w:val="1"/>
          <w:sz w:val="24"/>
          <w:szCs w:val="24"/>
        </w:rPr>
        <w:t>ki</w:t>
      </w:r>
      <w:r>
        <w:rPr>
          <w:b/>
          <w:color w:val="585858"/>
          <w:sz w:val="24"/>
          <w:szCs w:val="24"/>
        </w:rPr>
        <w:t xml:space="preserve">sasa, </w:t>
      </w:r>
      <w:r>
        <w:rPr>
          <w:b/>
          <w:color w:val="585858"/>
          <w:spacing w:val="2"/>
          <w:sz w:val="24"/>
          <w:szCs w:val="24"/>
        </w:rPr>
        <w:t>w</w:t>
      </w:r>
      <w:r>
        <w:rPr>
          <w:b/>
          <w:color w:val="585858"/>
          <w:sz w:val="24"/>
          <w:szCs w:val="24"/>
        </w:rPr>
        <w:t>aa</w:t>
      </w:r>
      <w:r>
        <w:rPr>
          <w:b/>
          <w:color w:val="585858"/>
          <w:spacing w:val="1"/>
          <w:sz w:val="24"/>
          <w:szCs w:val="24"/>
        </w:rPr>
        <w:t>n</w:t>
      </w:r>
      <w:r>
        <w:rPr>
          <w:b/>
          <w:color w:val="585858"/>
          <w:spacing w:val="-1"/>
          <w:sz w:val="24"/>
          <w:szCs w:val="24"/>
        </w:rPr>
        <w:t>d</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a</w:t>
      </w:r>
      <w:r>
        <w:rPr>
          <w:b/>
          <w:color w:val="585858"/>
          <w:spacing w:val="-1"/>
          <w:sz w:val="24"/>
          <w:szCs w:val="24"/>
        </w:rPr>
        <w:t>t</w:t>
      </w:r>
      <w:r>
        <w:rPr>
          <w:b/>
          <w:color w:val="585858"/>
          <w:spacing w:val="1"/>
          <w:sz w:val="24"/>
          <w:szCs w:val="24"/>
        </w:rPr>
        <w:t>u</w:t>
      </w:r>
      <w:r>
        <w:rPr>
          <w:b/>
          <w:color w:val="585858"/>
          <w:spacing w:val="-3"/>
          <w:sz w:val="24"/>
          <w:szCs w:val="24"/>
        </w:rPr>
        <w:t>m</w:t>
      </w:r>
      <w:r>
        <w:rPr>
          <w:b/>
          <w:color w:val="585858"/>
          <w:spacing w:val="1"/>
          <w:sz w:val="24"/>
          <w:szCs w:val="24"/>
        </w:rPr>
        <w:t>i</w:t>
      </w:r>
      <w:r>
        <w:rPr>
          <w:b/>
          <w:color w:val="585858"/>
          <w:sz w:val="24"/>
          <w:szCs w:val="24"/>
        </w:rPr>
        <w:t xml:space="preserve">a </w:t>
      </w:r>
      <w:r>
        <w:rPr>
          <w:b/>
          <w:color w:val="585858"/>
          <w:spacing w:val="1"/>
          <w:sz w:val="24"/>
          <w:szCs w:val="24"/>
        </w:rPr>
        <w:t>d</w:t>
      </w:r>
      <w:r>
        <w:rPr>
          <w:b/>
          <w:color w:val="585858"/>
          <w:sz w:val="24"/>
          <w:szCs w:val="24"/>
        </w:rPr>
        <w:t>o</w:t>
      </w:r>
      <w:r>
        <w:rPr>
          <w:b/>
          <w:color w:val="585858"/>
          <w:spacing w:val="1"/>
          <w:sz w:val="24"/>
          <w:szCs w:val="24"/>
        </w:rPr>
        <w:t>k</w:t>
      </w:r>
      <w:r>
        <w:rPr>
          <w:b/>
          <w:color w:val="585858"/>
          <w:spacing w:val="-1"/>
          <w:sz w:val="24"/>
          <w:szCs w:val="24"/>
        </w:rPr>
        <w:t>ez</w:t>
      </w:r>
      <w:r>
        <w:rPr>
          <w:b/>
          <w:color w:val="585858"/>
          <w:sz w:val="24"/>
          <w:szCs w:val="24"/>
        </w:rPr>
        <w:t xml:space="preserve">o. </w:t>
      </w:r>
      <w:r>
        <w:rPr>
          <w:b/>
          <w:color w:val="585858"/>
          <w:spacing w:val="-1"/>
          <w:sz w:val="24"/>
          <w:szCs w:val="24"/>
        </w:rPr>
        <w:t>N</w:t>
      </w:r>
      <w:r>
        <w:rPr>
          <w:b/>
          <w:color w:val="585858"/>
          <w:sz w:val="24"/>
          <w:szCs w:val="24"/>
        </w:rPr>
        <w:t xml:space="preserve">a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o</w:t>
      </w:r>
      <w:r>
        <w:rPr>
          <w:b/>
          <w:color w:val="585858"/>
          <w:spacing w:val="3"/>
          <w:sz w:val="24"/>
          <w:szCs w:val="24"/>
        </w:rPr>
        <w:t xml:space="preserve"> </w:t>
      </w:r>
      <w:r>
        <w:rPr>
          <w:b/>
          <w:color w:val="585858"/>
          <w:spacing w:val="-3"/>
          <w:sz w:val="24"/>
          <w:szCs w:val="24"/>
        </w:rPr>
        <w:t>m</w:t>
      </w:r>
      <w:r>
        <w:rPr>
          <w:b/>
          <w:color w:val="585858"/>
          <w:spacing w:val="-1"/>
          <w:sz w:val="24"/>
          <w:szCs w:val="24"/>
        </w:rPr>
        <w:t>z</w:t>
      </w:r>
      <w:r>
        <w:rPr>
          <w:b/>
          <w:color w:val="585858"/>
          <w:spacing w:val="1"/>
          <w:sz w:val="24"/>
          <w:szCs w:val="24"/>
        </w:rPr>
        <w:t>u</w:t>
      </w:r>
      <w:r>
        <w:rPr>
          <w:b/>
          <w:color w:val="585858"/>
          <w:spacing w:val="-1"/>
          <w:sz w:val="24"/>
          <w:szCs w:val="24"/>
        </w:rPr>
        <w:t>r</w:t>
      </w:r>
      <w:r>
        <w:rPr>
          <w:b/>
          <w:color w:val="585858"/>
          <w:sz w:val="24"/>
          <w:szCs w:val="24"/>
        </w:rPr>
        <w:t xml:space="preserve">i </w:t>
      </w:r>
      <w:r>
        <w:rPr>
          <w:b/>
          <w:color w:val="585858"/>
          <w:spacing w:val="2"/>
          <w:sz w:val="24"/>
          <w:szCs w:val="24"/>
        </w:rPr>
        <w:t>w</w:t>
      </w:r>
      <w:r>
        <w:rPr>
          <w:b/>
          <w:color w:val="585858"/>
          <w:sz w:val="24"/>
          <w:szCs w:val="24"/>
        </w:rPr>
        <w:t xml:space="preserve">a </w:t>
      </w:r>
      <w:r>
        <w:rPr>
          <w:b/>
          <w:color w:val="585858"/>
          <w:spacing w:val="1"/>
          <w:sz w:val="24"/>
          <w:szCs w:val="24"/>
        </w:rPr>
        <w:t>hil</w:t>
      </w:r>
      <w:r>
        <w:rPr>
          <w:b/>
          <w:color w:val="585858"/>
          <w:sz w:val="24"/>
          <w:szCs w:val="24"/>
        </w:rPr>
        <w:t xml:space="preserve">i </w:t>
      </w:r>
      <w:r>
        <w:rPr>
          <w:b/>
          <w:color w:val="585858"/>
          <w:spacing w:val="-3"/>
          <w:sz w:val="24"/>
          <w:szCs w:val="24"/>
        </w:rPr>
        <w:t>m</w:t>
      </w:r>
      <w:r>
        <w:rPr>
          <w:b/>
          <w:color w:val="585858"/>
          <w:sz w:val="24"/>
          <w:szCs w:val="24"/>
        </w:rPr>
        <w:t>a</w:t>
      </w:r>
      <w:r>
        <w:rPr>
          <w:b/>
          <w:color w:val="585858"/>
          <w:spacing w:val="1"/>
          <w:sz w:val="24"/>
          <w:szCs w:val="24"/>
        </w:rPr>
        <w:t>pe</w:t>
      </w:r>
      <w:r>
        <w:rPr>
          <w:b/>
          <w:color w:val="585858"/>
          <w:spacing w:val="-3"/>
          <w:sz w:val="24"/>
          <w:szCs w:val="24"/>
        </w:rPr>
        <w:t>m</w:t>
      </w:r>
      <w:r>
        <w:rPr>
          <w:b/>
          <w:color w:val="585858"/>
          <w:sz w:val="24"/>
          <w:szCs w:val="24"/>
        </w:rPr>
        <w:t xml:space="preserve">a </w:t>
      </w:r>
      <w:r>
        <w:rPr>
          <w:b/>
          <w:color w:val="585858"/>
          <w:spacing w:val="1"/>
          <w:sz w:val="24"/>
          <w:szCs w:val="24"/>
        </w:rPr>
        <w:t>nd</w:t>
      </w:r>
      <w:r>
        <w:rPr>
          <w:b/>
          <w:color w:val="585858"/>
          <w:sz w:val="24"/>
          <w:szCs w:val="24"/>
        </w:rPr>
        <w:t>a</w:t>
      </w:r>
      <w:r>
        <w:rPr>
          <w:b/>
          <w:color w:val="585858"/>
          <w:spacing w:val="1"/>
          <w:sz w:val="24"/>
          <w:szCs w:val="24"/>
        </w:rPr>
        <w:t>n</w:t>
      </w:r>
      <w:r>
        <w:rPr>
          <w:b/>
          <w:color w:val="585858"/>
          <w:sz w:val="24"/>
          <w:szCs w:val="24"/>
        </w:rPr>
        <w:t xml:space="preserve">i ya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 xml:space="preserve">i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z w:val="24"/>
          <w:szCs w:val="24"/>
        </w:rPr>
        <w:t>a</w:t>
      </w:r>
      <w:r>
        <w:rPr>
          <w:b/>
          <w:color w:val="585858"/>
          <w:spacing w:val="1"/>
          <w:sz w:val="24"/>
          <w:szCs w:val="24"/>
        </w:rPr>
        <w:t>lip</w:t>
      </w:r>
      <w:r>
        <w:rPr>
          <w:b/>
          <w:color w:val="585858"/>
          <w:sz w:val="24"/>
          <w:szCs w:val="24"/>
        </w:rPr>
        <w:t>o</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pacing w:val="1"/>
          <w:sz w:val="24"/>
          <w:szCs w:val="24"/>
        </w:rPr>
        <w:t>i</w:t>
      </w:r>
      <w:r>
        <w:rPr>
          <w:b/>
          <w:color w:val="585858"/>
          <w:sz w:val="24"/>
          <w:szCs w:val="24"/>
        </w:rPr>
        <w:t>,</w:t>
      </w:r>
      <w:r w:rsidR="00097B8D">
        <w:rPr>
          <w:b/>
          <w:color w:val="585858"/>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f</w:t>
      </w:r>
      <w:r>
        <w:rPr>
          <w:b/>
          <w:color w:val="585858"/>
          <w:spacing w:val="1"/>
          <w:sz w:val="24"/>
          <w:szCs w:val="24"/>
        </w:rPr>
        <w:t>ik</w:t>
      </w:r>
      <w:r>
        <w:rPr>
          <w:b/>
          <w:color w:val="585858"/>
          <w:sz w:val="24"/>
          <w:szCs w:val="24"/>
        </w:rPr>
        <w:t>a</w:t>
      </w:r>
      <w:r>
        <w:rPr>
          <w:b/>
          <w:color w:val="585858"/>
          <w:spacing w:val="12"/>
          <w:sz w:val="24"/>
          <w:szCs w:val="24"/>
        </w:rPr>
        <w:t xml:space="preserve"> </w:t>
      </w:r>
      <w:r>
        <w:rPr>
          <w:b/>
          <w:color w:val="585858"/>
          <w:spacing w:val="1"/>
          <w:sz w:val="24"/>
          <w:szCs w:val="24"/>
        </w:rPr>
        <w:t>ki</w:t>
      </w:r>
      <w:r>
        <w:rPr>
          <w:b/>
          <w:color w:val="585858"/>
          <w:sz w:val="24"/>
          <w:szCs w:val="24"/>
        </w:rPr>
        <w:t>s</w:t>
      </w:r>
      <w:r>
        <w:rPr>
          <w:b/>
          <w:color w:val="585858"/>
          <w:spacing w:val="1"/>
          <w:sz w:val="24"/>
          <w:szCs w:val="24"/>
        </w:rPr>
        <w:t>i</w:t>
      </w:r>
      <w:r>
        <w:rPr>
          <w:b/>
          <w:color w:val="585858"/>
          <w:spacing w:val="-3"/>
          <w:sz w:val="24"/>
          <w:szCs w:val="24"/>
        </w:rPr>
        <w:t>m</w:t>
      </w:r>
      <w:r>
        <w:rPr>
          <w:b/>
          <w:color w:val="585858"/>
          <w:sz w:val="24"/>
          <w:szCs w:val="24"/>
        </w:rPr>
        <w:t>a</w:t>
      </w:r>
      <w:r>
        <w:rPr>
          <w:b/>
          <w:color w:val="585858"/>
          <w:spacing w:val="1"/>
          <w:sz w:val="24"/>
          <w:szCs w:val="24"/>
        </w:rPr>
        <w:t>n</w:t>
      </w:r>
      <w:r>
        <w:rPr>
          <w:b/>
          <w:color w:val="585858"/>
          <w:sz w:val="24"/>
          <w:szCs w:val="24"/>
        </w:rPr>
        <w:t>i</w:t>
      </w:r>
      <w:r>
        <w:rPr>
          <w:b/>
          <w:color w:val="585858"/>
          <w:spacing w:val="15"/>
          <w:sz w:val="24"/>
          <w:szCs w:val="24"/>
        </w:rPr>
        <w:t xml:space="preserve"> </w:t>
      </w:r>
      <w:r>
        <w:rPr>
          <w:b/>
          <w:color w:val="585858"/>
          <w:spacing w:val="1"/>
          <w:sz w:val="24"/>
          <w:szCs w:val="24"/>
        </w:rPr>
        <w:t>n</w:t>
      </w:r>
      <w:r>
        <w:rPr>
          <w:b/>
          <w:color w:val="585858"/>
          <w:sz w:val="24"/>
          <w:szCs w:val="24"/>
        </w:rPr>
        <w:t>a</w:t>
      </w:r>
      <w:r>
        <w:rPr>
          <w:b/>
          <w:color w:val="585858"/>
          <w:spacing w:val="15"/>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o</w:t>
      </w:r>
      <w:r>
        <w:rPr>
          <w:b/>
          <w:color w:val="585858"/>
          <w:spacing w:val="1"/>
          <w:sz w:val="24"/>
          <w:szCs w:val="24"/>
        </w:rPr>
        <w:t>k</w:t>
      </w:r>
      <w:r>
        <w:rPr>
          <w:b/>
          <w:color w:val="585858"/>
          <w:sz w:val="24"/>
          <w:szCs w:val="24"/>
        </w:rPr>
        <w:t>oa,</w:t>
      </w:r>
      <w:r>
        <w:rPr>
          <w:b/>
          <w:color w:val="585858"/>
          <w:spacing w:val="15"/>
          <w:sz w:val="24"/>
          <w:szCs w:val="24"/>
        </w:rPr>
        <w:t xml:space="preserve"> </w:t>
      </w:r>
      <w:r>
        <w:rPr>
          <w:b/>
          <w:color w:val="585858"/>
          <w:sz w:val="24"/>
          <w:szCs w:val="24"/>
        </w:rPr>
        <w:t>a</w:t>
      </w:r>
      <w:r>
        <w:rPr>
          <w:b/>
          <w:color w:val="585858"/>
          <w:spacing w:val="-3"/>
          <w:sz w:val="24"/>
          <w:szCs w:val="24"/>
        </w:rPr>
        <w:t>m</w:t>
      </w:r>
      <w:r>
        <w:rPr>
          <w:b/>
          <w:color w:val="585858"/>
          <w:sz w:val="24"/>
          <w:szCs w:val="24"/>
        </w:rPr>
        <w:t>a</w:t>
      </w:r>
      <w:r>
        <w:rPr>
          <w:b/>
          <w:color w:val="585858"/>
          <w:spacing w:val="15"/>
          <w:sz w:val="24"/>
          <w:szCs w:val="24"/>
        </w:rPr>
        <w:t xml:space="preserve"> </w:t>
      </w:r>
      <w:r>
        <w:rPr>
          <w:b/>
          <w:color w:val="585858"/>
          <w:spacing w:val="2"/>
          <w:sz w:val="24"/>
          <w:szCs w:val="24"/>
        </w:rPr>
        <w:t>a</w:t>
      </w:r>
      <w:r>
        <w:rPr>
          <w:b/>
          <w:color w:val="585858"/>
          <w:spacing w:val="1"/>
          <w:sz w:val="24"/>
          <w:szCs w:val="24"/>
        </w:rPr>
        <w:t>n</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Pr>
          <w:b/>
          <w:color w:val="585858"/>
          <w:spacing w:val="17"/>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bin</w:t>
      </w:r>
      <w:r>
        <w:rPr>
          <w:b/>
          <w:color w:val="585858"/>
          <w:spacing w:val="-1"/>
          <w:sz w:val="24"/>
          <w:szCs w:val="24"/>
        </w:rPr>
        <w:t>t</w:t>
      </w:r>
      <w:r>
        <w:rPr>
          <w:b/>
          <w:color w:val="585858"/>
          <w:sz w:val="24"/>
          <w:szCs w:val="24"/>
        </w:rPr>
        <w:t>i</w:t>
      </w:r>
      <w:r>
        <w:rPr>
          <w:b/>
          <w:color w:val="585858"/>
          <w:spacing w:val="15"/>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Yet</w:t>
      </w:r>
      <w:r>
        <w:rPr>
          <w:b/>
          <w:color w:val="585858"/>
          <w:spacing w:val="1"/>
          <w:sz w:val="24"/>
          <w:szCs w:val="24"/>
        </w:rPr>
        <w:t>h</w:t>
      </w:r>
      <w:r>
        <w:rPr>
          <w:b/>
          <w:color w:val="585858"/>
          <w:spacing w:val="-1"/>
          <w:sz w:val="24"/>
          <w:szCs w:val="24"/>
        </w:rPr>
        <w:t>r</w:t>
      </w:r>
      <w:r>
        <w:rPr>
          <w:b/>
          <w:color w:val="585858"/>
          <w:sz w:val="24"/>
          <w:szCs w:val="24"/>
        </w:rPr>
        <w:t>o</w:t>
      </w:r>
      <w:r>
        <w:rPr>
          <w:b/>
          <w:color w:val="585858"/>
          <w:spacing w:val="50"/>
          <w:sz w:val="24"/>
          <w:szCs w:val="24"/>
        </w:rPr>
        <w:t xml:space="preserve"> </w:t>
      </w:r>
      <w:r>
        <w:rPr>
          <w:b/>
          <w:color w:val="585858"/>
          <w:spacing w:val="-3"/>
          <w:sz w:val="24"/>
          <w:szCs w:val="24"/>
        </w:rPr>
        <w:t>m</w:t>
      </w:r>
      <w:r>
        <w:rPr>
          <w:b/>
          <w:color w:val="585858"/>
          <w:spacing w:val="1"/>
          <w:sz w:val="24"/>
          <w:szCs w:val="24"/>
        </w:rPr>
        <w:t>ik</w:t>
      </w:r>
      <w:r>
        <w:rPr>
          <w:b/>
          <w:color w:val="585858"/>
          <w:sz w:val="24"/>
          <w:szCs w:val="24"/>
        </w:rPr>
        <w:t>o</w:t>
      </w:r>
      <w:r>
        <w:rPr>
          <w:b/>
          <w:color w:val="585858"/>
          <w:spacing w:val="1"/>
          <w:sz w:val="24"/>
          <w:szCs w:val="24"/>
        </w:rPr>
        <w:t>n</w:t>
      </w:r>
      <w:r>
        <w:rPr>
          <w:b/>
          <w:color w:val="585858"/>
          <w:sz w:val="24"/>
          <w:szCs w:val="24"/>
        </w:rPr>
        <w:t>o</w:t>
      </w:r>
      <w:r>
        <w:rPr>
          <w:b/>
          <w:color w:val="585858"/>
          <w:spacing w:val="1"/>
          <w:sz w:val="24"/>
          <w:szCs w:val="24"/>
        </w:rPr>
        <w:t>n</w:t>
      </w:r>
      <w:r>
        <w:rPr>
          <w:b/>
          <w:color w:val="585858"/>
          <w:sz w:val="24"/>
          <w:szCs w:val="24"/>
        </w:rPr>
        <w:t>i</w:t>
      </w:r>
      <w:r>
        <w:rPr>
          <w:b/>
          <w:color w:val="585858"/>
          <w:spacing w:val="49"/>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48"/>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c</w:t>
      </w:r>
      <w:r>
        <w:rPr>
          <w:b/>
          <w:color w:val="585858"/>
          <w:spacing w:val="1"/>
          <w:sz w:val="24"/>
          <w:szCs w:val="24"/>
        </w:rPr>
        <w:t>h</w:t>
      </w:r>
      <w:r>
        <w:rPr>
          <w:b/>
          <w:color w:val="585858"/>
          <w:spacing w:val="-1"/>
          <w:sz w:val="24"/>
          <w:szCs w:val="24"/>
        </w:rPr>
        <w:t>u</w:t>
      </w:r>
      <w:r>
        <w:rPr>
          <w:b/>
          <w:color w:val="585858"/>
          <w:spacing w:val="1"/>
          <w:sz w:val="24"/>
          <w:szCs w:val="24"/>
        </w:rPr>
        <w:t>n</w:t>
      </w:r>
      <w:r>
        <w:rPr>
          <w:b/>
          <w:color w:val="585858"/>
          <w:sz w:val="24"/>
          <w:szCs w:val="24"/>
        </w:rPr>
        <w:t>ga</w:t>
      </w:r>
      <w:r>
        <w:rPr>
          <w:b/>
          <w:color w:val="585858"/>
          <w:spacing w:val="-1"/>
          <w:sz w:val="24"/>
          <w:szCs w:val="24"/>
        </w:rPr>
        <w:t>j</w:t>
      </w:r>
      <w:r>
        <w:rPr>
          <w:b/>
          <w:color w:val="585858"/>
          <w:sz w:val="24"/>
          <w:szCs w:val="24"/>
        </w:rPr>
        <w:t>i</w:t>
      </w:r>
      <w:r>
        <w:rPr>
          <w:b/>
          <w:color w:val="585858"/>
          <w:spacing w:val="46"/>
          <w:sz w:val="24"/>
          <w:szCs w:val="24"/>
        </w:rPr>
        <w:t xml:space="preserve"> </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ye</w:t>
      </w:r>
      <w:r>
        <w:rPr>
          <w:b/>
          <w:color w:val="585858"/>
          <w:spacing w:val="47"/>
          <w:sz w:val="24"/>
          <w:szCs w:val="24"/>
        </w:rPr>
        <w:t xml:space="preserve"> </w:t>
      </w:r>
      <w:r>
        <w:rPr>
          <w:b/>
          <w:color w:val="585858"/>
          <w:spacing w:val="-1"/>
          <w:sz w:val="24"/>
          <w:szCs w:val="24"/>
        </w:rPr>
        <w:t>r</w:t>
      </w:r>
      <w:r>
        <w:rPr>
          <w:b/>
          <w:color w:val="585858"/>
          <w:sz w:val="24"/>
          <w:szCs w:val="24"/>
        </w:rPr>
        <w:t>o</w:t>
      </w:r>
      <w:r>
        <w:rPr>
          <w:b/>
          <w:color w:val="585858"/>
          <w:spacing w:val="1"/>
          <w:sz w:val="24"/>
          <w:szCs w:val="24"/>
        </w:rPr>
        <w:t>h</w:t>
      </w:r>
      <w:r>
        <w:rPr>
          <w:b/>
          <w:color w:val="585858"/>
          <w:sz w:val="24"/>
          <w:szCs w:val="24"/>
        </w:rPr>
        <w:t>o</w:t>
      </w:r>
      <w:r>
        <w:rPr>
          <w:b/>
          <w:color w:val="585858"/>
          <w:spacing w:val="48"/>
          <w:sz w:val="24"/>
          <w:szCs w:val="24"/>
        </w:rPr>
        <w:t xml:space="preserve"> </w:t>
      </w:r>
      <w:r>
        <w:rPr>
          <w:b/>
          <w:color w:val="585858"/>
          <w:spacing w:val="-3"/>
          <w:sz w:val="24"/>
          <w:szCs w:val="24"/>
        </w:rPr>
        <w:t>m</w:t>
      </w:r>
      <w:r>
        <w:rPr>
          <w:b/>
          <w:color w:val="585858"/>
          <w:spacing w:val="1"/>
          <w:sz w:val="24"/>
          <w:szCs w:val="24"/>
        </w:rPr>
        <w:t>b</w:t>
      </w:r>
      <w:r>
        <w:rPr>
          <w:b/>
          <w:color w:val="585858"/>
          <w:sz w:val="24"/>
          <w:szCs w:val="24"/>
        </w:rPr>
        <w:t>aya.</w:t>
      </w:r>
      <w:r>
        <w:rPr>
          <w:b/>
          <w:color w:val="585858"/>
          <w:spacing w:val="48"/>
          <w:sz w:val="24"/>
          <w:szCs w:val="24"/>
        </w:rPr>
        <w:t xml:space="preserve"> </w:t>
      </w:r>
      <w:r>
        <w:rPr>
          <w:b/>
          <w:color w:val="585858"/>
          <w:spacing w:val="-1"/>
          <w:sz w:val="24"/>
          <w:szCs w:val="24"/>
        </w:rPr>
        <w:t>N</w:t>
      </w:r>
      <w:r>
        <w:rPr>
          <w:b/>
          <w:color w:val="585858"/>
          <w:sz w:val="24"/>
          <w:szCs w:val="24"/>
        </w:rPr>
        <w:t>a</w:t>
      </w:r>
      <w:r>
        <w:rPr>
          <w:b/>
          <w:color w:val="585858"/>
          <w:spacing w:val="48"/>
          <w:sz w:val="24"/>
          <w:szCs w:val="24"/>
        </w:rPr>
        <w:t xml:space="preserve"> </w:t>
      </w:r>
      <w:r>
        <w:rPr>
          <w:b/>
          <w:color w:val="585858"/>
          <w:spacing w:val="1"/>
          <w:sz w:val="24"/>
          <w:szCs w:val="24"/>
        </w:rPr>
        <w:t>ki</w:t>
      </w:r>
      <w:r>
        <w:rPr>
          <w:b/>
          <w:color w:val="585858"/>
          <w:spacing w:val="-1"/>
          <w:sz w:val="24"/>
          <w:szCs w:val="24"/>
        </w:rPr>
        <w:t>f</w:t>
      </w:r>
      <w:r>
        <w:rPr>
          <w:b/>
          <w:color w:val="585858"/>
          <w:spacing w:val="1"/>
          <w:sz w:val="24"/>
          <w:szCs w:val="24"/>
        </w:rPr>
        <w:t>un</w:t>
      </w:r>
      <w:r>
        <w:rPr>
          <w:b/>
          <w:color w:val="585858"/>
          <w:sz w:val="24"/>
          <w:szCs w:val="24"/>
        </w:rPr>
        <w:t xml:space="preserve">gu </w:t>
      </w:r>
      <w:r>
        <w:rPr>
          <w:b/>
          <w:color w:val="585858"/>
          <w:spacing w:val="1"/>
          <w:sz w:val="24"/>
          <w:szCs w:val="24"/>
        </w:rPr>
        <w:t>h</w:t>
      </w:r>
      <w:r>
        <w:rPr>
          <w:b/>
          <w:color w:val="585858"/>
          <w:sz w:val="24"/>
          <w:szCs w:val="24"/>
        </w:rPr>
        <w:t>i</w:t>
      </w:r>
      <w:r>
        <w:rPr>
          <w:b/>
          <w:color w:val="585858"/>
          <w:spacing w:val="1"/>
          <w:sz w:val="24"/>
          <w:szCs w:val="24"/>
        </w:rPr>
        <w:t>k</w:t>
      </w:r>
      <w:r>
        <w:rPr>
          <w:b/>
          <w:color w:val="585858"/>
          <w:sz w:val="24"/>
          <w:szCs w:val="24"/>
        </w:rPr>
        <w:t>i</w:t>
      </w:r>
      <w:r w:rsidR="00097B8D">
        <w:rPr>
          <w:b/>
          <w:color w:val="585858"/>
          <w:sz w:val="24"/>
          <w:szCs w:val="24"/>
        </w:rPr>
        <w:t xml:space="preserve"> </w:t>
      </w:r>
      <w:r>
        <w:rPr>
          <w:b/>
          <w:color w:val="585858"/>
          <w:spacing w:val="1"/>
          <w:sz w:val="24"/>
          <w:szCs w:val="24"/>
        </w:rPr>
        <w:t>h</w:t>
      </w:r>
      <w:r>
        <w:rPr>
          <w:b/>
          <w:color w:val="585858"/>
          <w:sz w:val="24"/>
          <w:szCs w:val="24"/>
        </w:rPr>
        <w:t>i</w:t>
      </w:r>
      <w:r>
        <w:rPr>
          <w:b/>
          <w:color w:val="585858"/>
          <w:spacing w:val="-1"/>
          <w:sz w:val="24"/>
          <w:szCs w:val="24"/>
        </w:rPr>
        <w:t>k</w:t>
      </w:r>
      <w:r>
        <w:rPr>
          <w:b/>
          <w:color w:val="585858"/>
          <w:sz w:val="24"/>
          <w:szCs w:val="24"/>
        </w:rPr>
        <w:t>i</w:t>
      </w:r>
      <w:r w:rsidR="00097B8D">
        <w:rPr>
          <w:b/>
          <w:color w:val="585858"/>
          <w:sz w:val="24"/>
          <w:szCs w:val="24"/>
        </w:rPr>
        <w:t xml:space="preserve"> </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a</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z w:val="24"/>
          <w:szCs w:val="24"/>
        </w:rPr>
        <w:t>l</w:t>
      </w:r>
      <w:r>
        <w:rPr>
          <w:b/>
          <w:color w:val="585858"/>
          <w:spacing w:val="-1"/>
          <w:sz w:val="24"/>
          <w:szCs w:val="24"/>
        </w:rPr>
        <w:t>ez</w:t>
      </w:r>
      <w:r>
        <w:rPr>
          <w:b/>
          <w:color w:val="585858"/>
          <w:spacing w:val="1"/>
          <w:sz w:val="24"/>
          <w:szCs w:val="24"/>
        </w:rPr>
        <w:t>e</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k</w:t>
      </w:r>
      <w:r>
        <w:rPr>
          <w:b/>
          <w:color w:val="585858"/>
          <w:spacing w:val="-2"/>
          <w:sz w:val="24"/>
          <w:szCs w:val="24"/>
        </w:rPr>
        <w:t>u</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sidR="00097B8D">
        <w:rPr>
          <w:b/>
          <w:color w:val="585858"/>
          <w:sz w:val="24"/>
          <w:szCs w:val="24"/>
        </w:rPr>
        <w:t xml:space="preserve"> </w:t>
      </w:r>
      <w:r>
        <w:rPr>
          <w:b/>
          <w:color w:val="585858"/>
          <w:spacing w:val="-1"/>
          <w:sz w:val="24"/>
          <w:szCs w:val="24"/>
        </w:rPr>
        <w:t>j</w:t>
      </w:r>
      <w:r>
        <w:rPr>
          <w:b/>
          <w:color w:val="585858"/>
          <w:spacing w:val="1"/>
          <w:sz w:val="24"/>
          <w:szCs w:val="24"/>
        </w:rPr>
        <w:t>uku</w:t>
      </w:r>
      <w:r>
        <w:rPr>
          <w:b/>
          <w:color w:val="585858"/>
          <w:spacing w:val="-3"/>
          <w:sz w:val="24"/>
          <w:szCs w:val="24"/>
        </w:rPr>
        <w:t>m</w:t>
      </w:r>
      <w:r>
        <w:rPr>
          <w:b/>
          <w:color w:val="585858"/>
          <w:sz w:val="24"/>
          <w:szCs w:val="24"/>
        </w:rPr>
        <w:t>u</w:t>
      </w:r>
      <w:r w:rsidR="00097B8D">
        <w:rPr>
          <w:b/>
          <w:color w:val="585858"/>
          <w:sz w:val="24"/>
          <w:szCs w:val="24"/>
        </w:rPr>
        <w:t xml:space="preserve"> </w:t>
      </w:r>
      <w:r>
        <w:rPr>
          <w:b/>
          <w:color w:val="585858"/>
          <w:spacing w:val="1"/>
          <w:sz w:val="24"/>
          <w:szCs w:val="24"/>
        </w:rPr>
        <w:t>l</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pacing w:val="1"/>
          <w:sz w:val="24"/>
          <w:szCs w:val="24"/>
        </w:rPr>
        <w:t>k</w:t>
      </w:r>
      <w:r>
        <w:rPr>
          <w:b/>
          <w:color w:val="585858"/>
          <w:spacing w:val="2"/>
          <w:sz w:val="24"/>
          <w:szCs w:val="24"/>
        </w:rPr>
        <w:t>o</w:t>
      </w:r>
      <w:r>
        <w:rPr>
          <w:b/>
          <w:color w:val="585858"/>
          <w:spacing w:val="-3"/>
          <w:sz w:val="24"/>
          <w:szCs w:val="24"/>
        </w:rPr>
        <w:t>m</w:t>
      </w:r>
      <w:r>
        <w:rPr>
          <w:b/>
          <w:color w:val="585858"/>
          <w:spacing w:val="1"/>
          <w:sz w:val="24"/>
          <w:szCs w:val="24"/>
        </w:rPr>
        <w:t>b</w:t>
      </w:r>
      <w:r>
        <w:rPr>
          <w:b/>
          <w:color w:val="585858"/>
          <w:sz w:val="24"/>
          <w:szCs w:val="24"/>
        </w:rPr>
        <w:t>o</w:t>
      </w:r>
      <w:r>
        <w:rPr>
          <w:b/>
          <w:color w:val="585858"/>
          <w:spacing w:val="-1"/>
          <w:sz w:val="24"/>
          <w:szCs w:val="24"/>
        </w:rPr>
        <w:t>z</w:t>
      </w:r>
      <w:r>
        <w:rPr>
          <w:b/>
          <w:color w:val="585858"/>
          <w:spacing w:val="1"/>
          <w:sz w:val="24"/>
          <w:szCs w:val="24"/>
        </w:rPr>
        <w:t>i</w:t>
      </w:r>
      <w:r>
        <w:rPr>
          <w:b/>
          <w:color w:val="585858"/>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1"/>
          <w:sz w:val="24"/>
          <w:szCs w:val="24"/>
        </w:rPr>
        <w:t>ili</w:t>
      </w:r>
      <w:r>
        <w:rPr>
          <w:b/>
          <w:color w:val="585858"/>
          <w:sz w:val="24"/>
          <w:szCs w:val="24"/>
        </w:rPr>
        <w:t>vyo</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hi</w:t>
      </w:r>
      <w:r>
        <w:rPr>
          <w:b/>
          <w:color w:val="585858"/>
          <w:sz w:val="24"/>
          <w:szCs w:val="24"/>
        </w:rPr>
        <w:t>vyo</w:t>
      </w:r>
      <w:r>
        <w:rPr>
          <w:b/>
          <w:color w:val="585858"/>
          <w:spacing w:val="3"/>
          <w:sz w:val="24"/>
          <w:szCs w:val="24"/>
        </w:rPr>
        <w:t xml:space="preserve"> </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d</w:t>
      </w:r>
      <w:r>
        <w:rPr>
          <w:b/>
          <w:color w:val="585858"/>
          <w:sz w:val="24"/>
          <w:szCs w:val="24"/>
        </w:rPr>
        <w:t>o</w:t>
      </w:r>
      <w:r>
        <w:rPr>
          <w:b/>
          <w:color w:val="585858"/>
          <w:spacing w:val="1"/>
          <w:sz w:val="24"/>
          <w:szCs w:val="24"/>
        </w:rPr>
        <w:t>k</w:t>
      </w:r>
      <w:r>
        <w:rPr>
          <w:b/>
          <w:color w:val="585858"/>
          <w:spacing w:val="-1"/>
          <w:sz w:val="24"/>
          <w:szCs w:val="24"/>
        </w:rPr>
        <w:t>ez</w:t>
      </w:r>
      <w:r>
        <w:rPr>
          <w:b/>
          <w:color w:val="585858"/>
          <w:sz w:val="24"/>
          <w:szCs w:val="24"/>
        </w:rPr>
        <w:t>a</w:t>
      </w:r>
      <w:r>
        <w:rPr>
          <w:b/>
          <w:color w:val="585858"/>
          <w:spacing w:val="3"/>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pacing w:val="-1"/>
          <w:sz w:val="24"/>
          <w:szCs w:val="24"/>
        </w:rPr>
        <w:t>d</w:t>
      </w:r>
      <w:r>
        <w:rPr>
          <w:b/>
          <w:color w:val="585858"/>
          <w:sz w:val="24"/>
          <w:szCs w:val="24"/>
        </w:rPr>
        <w:t xml:space="preserve">a </w:t>
      </w:r>
      <w:r>
        <w:rPr>
          <w:b/>
          <w:color w:val="585858"/>
          <w:spacing w:val="1"/>
          <w:sz w:val="24"/>
          <w:szCs w:val="24"/>
        </w:rPr>
        <w:t>ku</w:t>
      </w:r>
      <w:r>
        <w:rPr>
          <w:b/>
          <w:color w:val="585858"/>
          <w:spacing w:val="2"/>
          <w:sz w:val="24"/>
          <w:szCs w:val="24"/>
        </w:rPr>
        <w:t>f</w:t>
      </w:r>
      <w:r>
        <w:rPr>
          <w:b/>
          <w:color w:val="585858"/>
          <w:spacing w:val="-2"/>
          <w:sz w:val="24"/>
          <w:szCs w:val="24"/>
        </w:rPr>
        <w:t>a</w:t>
      </w:r>
      <w:r>
        <w:rPr>
          <w:b/>
          <w:color w:val="585858"/>
          <w:spacing w:val="1"/>
          <w:sz w:val="24"/>
          <w:szCs w:val="24"/>
        </w:rPr>
        <w:t>n</w:t>
      </w:r>
      <w:r>
        <w:rPr>
          <w:b/>
          <w:color w:val="585858"/>
          <w:sz w:val="24"/>
          <w:szCs w:val="24"/>
        </w:rPr>
        <w:t>ya</w:t>
      </w:r>
      <w:r w:rsidR="00097B8D">
        <w:rPr>
          <w:b/>
          <w:color w:val="585858"/>
          <w:sz w:val="24"/>
          <w:szCs w:val="24"/>
        </w:rPr>
        <w:t xml:space="preserve"> </w:t>
      </w:r>
      <w:r>
        <w:rPr>
          <w:b/>
          <w:color w:val="585858"/>
          <w:spacing w:val="-1"/>
          <w:sz w:val="24"/>
          <w:szCs w:val="24"/>
        </w:rPr>
        <w:t>k</w:t>
      </w:r>
      <w:r>
        <w:rPr>
          <w:b/>
          <w:color w:val="585858"/>
          <w:spacing w:val="1"/>
          <w:sz w:val="24"/>
          <w:szCs w:val="24"/>
        </w:rPr>
        <w:t>upi</w:t>
      </w:r>
      <w:r>
        <w:rPr>
          <w:b/>
          <w:color w:val="585858"/>
          <w:spacing w:val="-1"/>
          <w:sz w:val="24"/>
          <w:szCs w:val="24"/>
        </w:rPr>
        <w:t>t</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z w:val="24"/>
          <w:szCs w:val="24"/>
        </w:rPr>
        <w:t>y</w:t>
      </w:r>
      <w:r>
        <w:rPr>
          <w:b/>
          <w:color w:val="585858"/>
          <w:spacing w:val="-1"/>
          <w:sz w:val="24"/>
          <w:szCs w:val="24"/>
        </w:rPr>
        <w:t>e</w:t>
      </w:r>
      <w:r>
        <w:rPr>
          <w:b/>
          <w:color w:val="585858"/>
          <w:sz w:val="24"/>
          <w:szCs w:val="24"/>
        </w:rPr>
        <w:t>y</w:t>
      </w:r>
      <w:r>
        <w:rPr>
          <w:b/>
          <w:color w:val="585858"/>
          <w:spacing w:val="-1"/>
          <w:sz w:val="24"/>
          <w:szCs w:val="24"/>
        </w:rPr>
        <w:t>e</w:t>
      </w:r>
      <w:r>
        <w:rPr>
          <w:b/>
          <w:color w:val="585858"/>
          <w:sz w:val="24"/>
          <w:szCs w:val="24"/>
        </w:rPr>
        <w:t>.</w:t>
      </w:r>
      <w:r w:rsidR="00097B8D">
        <w:rPr>
          <w:b/>
          <w:color w:val="585858"/>
          <w:sz w:val="24"/>
          <w:szCs w:val="24"/>
        </w:rPr>
        <w:t xml:space="preserve"> </w:t>
      </w:r>
      <w:r>
        <w:rPr>
          <w:b/>
          <w:color w:val="585858"/>
          <w:spacing w:val="-1"/>
          <w:sz w:val="24"/>
          <w:szCs w:val="24"/>
        </w:rPr>
        <w:t>At</w:t>
      </w:r>
      <w:r>
        <w:rPr>
          <w:b/>
          <w:color w:val="585858"/>
          <w:sz w:val="24"/>
          <w:szCs w:val="24"/>
        </w:rPr>
        <w:t>a</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nd</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z w:val="24"/>
          <w:szCs w:val="24"/>
        </w:rPr>
        <w:t>i</w:t>
      </w:r>
      <w:r w:rsidR="00097B8D">
        <w:rPr>
          <w:b/>
          <w:color w:val="585858"/>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sidR="00097B8D">
        <w:rPr>
          <w:b/>
          <w:color w:val="585858"/>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sidR="00097B8D">
        <w:rPr>
          <w:b/>
          <w:color w:val="585858"/>
          <w:sz w:val="24"/>
          <w:szCs w:val="24"/>
        </w:rPr>
        <w:t xml:space="preserve"> </w:t>
      </w:r>
      <w:r>
        <w:rPr>
          <w:b/>
          <w:color w:val="585858"/>
          <w:sz w:val="24"/>
          <w:szCs w:val="24"/>
        </w:rPr>
        <w:t xml:space="preserve">wa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u</w:t>
      </w:r>
      <w:r>
        <w:rPr>
          <w:b/>
          <w:color w:val="585858"/>
          <w:spacing w:val="-1"/>
          <w:sz w:val="24"/>
          <w:szCs w:val="24"/>
        </w:rPr>
        <w:t>t</w:t>
      </w:r>
      <w:r>
        <w:rPr>
          <w:b/>
          <w:color w:val="585858"/>
          <w:spacing w:val="1"/>
          <w:sz w:val="24"/>
          <w:szCs w:val="24"/>
        </w:rPr>
        <w:t>u</w:t>
      </w:r>
      <w:r>
        <w:rPr>
          <w:b/>
          <w:color w:val="585858"/>
          <w:spacing w:val="-3"/>
          <w:sz w:val="24"/>
          <w:szCs w:val="24"/>
        </w:rPr>
        <w:t>m</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i.</w:t>
      </w:r>
    </w:p>
    <w:p w:rsidR="000A64D0" w:rsidRPr="00DD78E3" w:rsidRDefault="000A64D0" w:rsidP="00DD78E3">
      <w:pPr>
        <w:ind w:firstLine="720"/>
        <w:jc w:val="both"/>
      </w:pPr>
    </w:p>
    <w:p w:rsidR="000A64D0" w:rsidRDefault="00011F92" w:rsidP="00011F92">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R</w:t>
      </w:r>
      <w:r w:rsidR="00A92DB8">
        <w:rPr>
          <w:b/>
          <w:color w:val="585858"/>
          <w:sz w:val="24"/>
          <w:szCs w:val="24"/>
        </w:rPr>
        <w:t>o</w:t>
      </w:r>
      <w:r w:rsidR="00A92DB8">
        <w:rPr>
          <w:b/>
          <w:color w:val="585858"/>
          <w:spacing w:val="1"/>
          <w:sz w:val="24"/>
          <w:szCs w:val="24"/>
        </w:rPr>
        <w:t>b</w:t>
      </w:r>
      <w:r w:rsidR="00A92DB8">
        <w:rPr>
          <w:b/>
          <w:color w:val="585858"/>
          <w:spacing w:val="-1"/>
          <w:sz w:val="24"/>
          <w:szCs w:val="24"/>
        </w:rPr>
        <w:t>e</w:t>
      </w:r>
      <w:r w:rsidR="00A92DB8">
        <w:rPr>
          <w:b/>
          <w:color w:val="585858"/>
          <w:spacing w:val="1"/>
          <w:sz w:val="24"/>
          <w:szCs w:val="24"/>
        </w:rPr>
        <w:t>r</w:t>
      </w:r>
      <w:r w:rsidR="00A92DB8">
        <w:rPr>
          <w:b/>
          <w:color w:val="585858"/>
          <w:sz w:val="24"/>
          <w:szCs w:val="24"/>
        </w:rPr>
        <w:t>t</w:t>
      </w:r>
      <w:r w:rsidR="00A92DB8">
        <w:rPr>
          <w:b/>
          <w:color w:val="585858"/>
          <w:spacing w:val="-1"/>
          <w:sz w:val="24"/>
          <w:szCs w:val="24"/>
        </w:rPr>
        <w:t xml:space="preserve"> </w:t>
      </w:r>
      <w:r w:rsidR="00A92DB8">
        <w:rPr>
          <w:b/>
          <w:color w:val="585858"/>
          <w:spacing w:val="1"/>
          <w:sz w:val="24"/>
          <w:szCs w:val="24"/>
        </w:rPr>
        <w:t>B</w:t>
      </w:r>
      <w:r w:rsidR="00A92DB8">
        <w:rPr>
          <w:b/>
          <w:color w:val="585858"/>
          <w:sz w:val="24"/>
          <w:szCs w:val="24"/>
        </w:rPr>
        <w:t xml:space="preserve">. </w:t>
      </w:r>
      <w:r w:rsidR="00A92DB8">
        <w:rPr>
          <w:b/>
          <w:color w:val="585858"/>
          <w:spacing w:val="-1"/>
          <w:sz w:val="24"/>
          <w:szCs w:val="24"/>
        </w:rPr>
        <w:t>C</w:t>
      </w:r>
      <w:r w:rsidR="00A92DB8">
        <w:rPr>
          <w:b/>
          <w:color w:val="585858"/>
          <w:spacing w:val="1"/>
          <w:sz w:val="24"/>
          <w:szCs w:val="24"/>
        </w:rPr>
        <w:t>hi</w:t>
      </w:r>
      <w:r w:rsidR="00A92DB8">
        <w:rPr>
          <w:b/>
          <w:color w:val="585858"/>
          <w:sz w:val="24"/>
          <w:szCs w:val="24"/>
        </w:rPr>
        <w:t>s</w:t>
      </w:r>
      <w:r w:rsidR="00A92DB8">
        <w:rPr>
          <w:b/>
          <w:color w:val="585858"/>
          <w:spacing w:val="1"/>
          <w:sz w:val="24"/>
          <w:szCs w:val="24"/>
        </w:rPr>
        <w:t>h</w:t>
      </w:r>
      <w:r w:rsidR="00A92DB8">
        <w:rPr>
          <w:b/>
          <w:color w:val="585858"/>
          <w:sz w:val="24"/>
          <w:szCs w:val="24"/>
        </w:rPr>
        <w:t>o</w:t>
      </w:r>
      <w:r w:rsidR="00A92DB8">
        <w:rPr>
          <w:b/>
          <w:color w:val="585858"/>
          <w:spacing w:val="1"/>
          <w:sz w:val="24"/>
          <w:szCs w:val="24"/>
        </w:rPr>
        <w:t>l</w:t>
      </w:r>
      <w:r w:rsidR="00A92DB8">
        <w:rPr>
          <w:b/>
          <w:color w:val="585858"/>
          <w:spacing w:val="-1"/>
          <w:sz w:val="24"/>
          <w:szCs w:val="24"/>
        </w:rPr>
        <w:t>m</w:t>
      </w:r>
      <w:r w:rsidR="00A92DB8">
        <w:rPr>
          <w:b/>
          <w:color w:val="585858"/>
          <w:sz w:val="24"/>
          <w:szCs w:val="24"/>
        </w:rPr>
        <w:t>, J</w:t>
      </w:r>
      <w:r w:rsidR="00A92DB8">
        <w:rPr>
          <w:b/>
          <w:color w:val="585858"/>
          <w:spacing w:val="-1"/>
          <w:sz w:val="24"/>
          <w:szCs w:val="24"/>
        </w:rPr>
        <w:t>r</w:t>
      </w:r>
      <w:r w:rsidR="00A92DB8">
        <w:rPr>
          <w:b/>
          <w:color w:val="585858"/>
          <w:sz w:val="24"/>
          <w:szCs w:val="24"/>
        </w:rPr>
        <w:t>.</w:t>
      </w:r>
    </w:p>
    <w:p w:rsidR="000A64D0" w:rsidRPr="00DD78E3" w:rsidRDefault="000A64D0" w:rsidP="00DD78E3">
      <w:pPr>
        <w:ind w:firstLine="720"/>
        <w:jc w:val="both"/>
      </w:pPr>
    </w:p>
    <w:p w:rsidR="000A64D0" w:rsidRDefault="00A92DB8" w:rsidP="00011F92">
      <w:pPr>
        <w:ind w:firstLine="720"/>
        <w:jc w:val="both"/>
        <w:rPr>
          <w:sz w:val="24"/>
          <w:szCs w:val="24"/>
        </w:rPr>
      </w:pPr>
      <w:r>
        <w:rPr>
          <w:spacing w:val="-1"/>
          <w:sz w:val="24"/>
          <w:szCs w:val="24"/>
        </w:rPr>
        <w:t>A</w:t>
      </w:r>
      <w:r>
        <w:rPr>
          <w:spacing w:val="1"/>
          <w:sz w:val="24"/>
          <w:szCs w:val="24"/>
        </w:rPr>
        <w:t>i</w:t>
      </w:r>
      <w:r>
        <w:rPr>
          <w:sz w:val="24"/>
          <w:szCs w:val="24"/>
        </w:rPr>
        <w:t>na h</w:t>
      </w:r>
      <w:r>
        <w:rPr>
          <w:spacing w:val="1"/>
          <w:sz w:val="24"/>
          <w:szCs w:val="24"/>
        </w:rPr>
        <w:t>i</w:t>
      </w:r>
      <w:r>
        <w:rPr>
          <w:sz w:val="24"/>
          <w:szCs w:val="24"/>
        </w:rPr>
        <w:t>i</w:t>
      </w:r>
      <w:r>
        <w:rPr>
          <w:spacing w:val="4"/>
          <w:sz w:val="24"/>
          <w:szCs w:val="24"/>
        </w:rPr>
        <w:t xml:space="preserve"> </w:t>
      </w:r>
      <w:r>
        <w:rPr>
          <w:spacing w:val="-5"/>
          <w:sz w:val="24"/>
          <w:szCs w:val="24"/>
        </w:rPr>
        <w:t>y</w:t>
      </w:r>
      <w:r>
        <w:rPr>
          <w:sz w:val="24"/>
          <w:szCs w:val="24"/>
        </w:rPr>
        <w:t>a k</w:t>
      </w:r>
      <w:r>
        <w:rPr>
          <w:spacing w:val="1"/>
          <w:sz w:val="24"/>
          <w:szCs w:val="24"/>
        </w:rPr>
        <w:t>i</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i</w:t>
      </w:r>
      <w:r>
        <w:rPr>
          <w:sz w:val="24"/>
          <w:szCs w:val="24"/>
        </w:rPr>
        <w:t>shi</w:t>
      </w:r>
      <w:r>
        <w:rPr>
          <w:spacing w:val="4"/>
          <w:sz w:val="24"/>
          <w:szCs w:val="24"/>
        </w:rPr>
        <w:t xml:space="preserve"> </w:t>
      </w:r>
      <w:r>
        <w:rPr>
          <w:sz w:val="24"/>
          <w:szCs w:val="24"/>
        </w:rPr>
        <w:t>h</w:t>
      </w:r>
      <w:r>
        <w:rPr>
          <w:spacing w:val="-1"/>
          <w:sz w:val="24"/>
          <w:szCs w:val="24"/>
        </w:rPr>
        <w:t>a</w:t>
      </w:r>
      <w:r>
        <w:rPr>
          <w:sz w:val="24"/>
          <w:szCs w:val="24"/>
        </w:rPr>
        <w:t>ijitok</w:t>
      </w:r>
      <w:r>
        <w:rPr>
          <w:spacing w:val="-1"/>
          <w:sz w:val="24"/>
          <w:szCs w:val="24"/>
        </w:rPr>
        <w:t>e</w:t>
      </w:r>
      <w:r>
        <w:rPr>
          <w:spacing w:val="1"/>
          <w:sz w:val="24"/>
          <w:szCs w:val="24"/>
        </w:rPr>
        <w:t>z</w:t>
      </w:r>
      <w:r>
        <w:rPr>
          <w:sz w:val="24"/>
          <w:szCs w:val="24"/>
        </w:rPr>
        <w:t>i</w:t>
      </w:r>
      <w:r>
        <w:rPr>
          <w:spacing w:val="2"/>
          <w:sz w:val="24"/>
          <w:szCs w:val="24"/>
        </w:rPr>
        <w:t xml:space="preserve"> </w:t>
      </w:r>
      <w:r>
        <w:rPr>
          <w:sz w:val="24"/>
          <w:szCs w:val="24"/>
        </w:rPr>
        <w:t>k</w:t>
      </w:r>
      <w:r>
        <w:rPr>
          <w:spacing w:val="-1"/>
          <w:sz w:val="24"/>
          <w:szCs w:val="24"/>
        </w:rPr>
        <w:t>a</w:t>
      </w:r>
      <w:r>
        <w:rPr>
          <w:sz w:val="24"/>
          <w:szCs w:val="24"/>
        </w:rPr>
        <w:t xml:space="preserve">tika </w:t>
      </w:r>
      <w:r>
        <w:rPr>
          <w:spacing w:val="-1"/>
          <w:sz w:val="24"/>
          <w:szCs w:val="24"/>
        </w:rPr>
        <w:t>K</w:t>
      </w:r>
      <w:r>
        <w:rPr>
          <w:sz w:val="24"/>
          <w:szCs w:val="24"/>
        </w:rPr>
        <w:t>utoka m</w:t>
      </w:r>
      <w:r>
        <w:rPr>
          <w:spacing w:val="-1"/>
          <w:sz w:val="24"/>
          <w:szCs w:val="24"/>
        </w:rPr>
        <w:t>ar</w:t>
      </w:r>
      <w:r>
        <w:rPr>
          <w:sz w:val="24"/>
          <w:szCs w:val="24"/>
        </w:rPr>
        <w:t xml:space="preserve">a </w:t>
      </w:r>
      <w:r>
        <w:rPr>
          <w:spacing w:val="5"/>
          <w:sz w:val="24"/>
          <w:szCs w:val="24"/>
        </w:rPr>
        <w:t>n</w:t>
      </w:r>
      <w:r>
        <w:rPr>
          <w:spacing w:val="-7"/>
          <w:sz w:val="24"/>
          <w:szCs w:val="24"/>
        </w:rPr>
        <w:t>y</w:t>
      </w:r>
      <w:r>
        <w:rPr>
          <w:sz w:val="24"/>
          <w:szCs w:val="24"/>
        </w:rPr>
        <w:t>i</w:t>
      </w:r>
      <w:r>
        <w:rPr>
          <w:spacing w:val="2"/>
          <w:sz w:val="24"/>
          <w:szCs w:val="24"/>
        </w:rPr>
        <w:t>n</w:t>
      </w:r>
      <w:r>
        <w:rPr>
          <w:spacing w:val="-2"/>
          <w:sz w:val="24"/>
          <w:szCs w:val="24"/>
        </w:rPr>
        <w:t>g</w:t>
      </w:r>
      <w:r>
        <w:rPr>
          <w:sz w:val="24"/>
          <w:szCs w:val="24"/>
        </w:rPr>
        <w:t>i</w:t>
      </w:r>
      <w:r>
        <w:rPr>
          <w:spacing w:val="2"/>
          <w:sz w:val="24"/>
          <w:szCs w:val="24"/>
        </w:rPr>
        <w:t xml:space="preserve"> </w:t>
      </w:r>
      <w:r>
        <w:rPr>
          <w:sz w:val="24"/>
          <w:szCs w:val="24"/>
        </w:rPr>
        <w:t>k</w:t>
      </w:r>
      <w:r>
        <w:rPr>
          <w:spacing w:val="-1"/>
          <w:sz w:val="24"/>
          <w:szCs w:val="24"/>
        </w:rPr>
        <w:t>a</w:t>
      </w:r>
      <w:r>
        <w:rPr>
          <w:spacing w:val="3"/>
          <w:sz w:val="24"/>
          <w:szCs w:val="24"/>
        </w:rPr>
        <w:t>m</w:t>
      </w:r>
      <w:r>
        <w:rPr>
          <w:sz w:val="24"/>
          <w:szCs w:val="24"/>
        </w:rPr>
        <w:t>a ili</w:t>
      </w:r>
      <w:r>
        <w:rPr>
          <w:spacing w:val="3"/>
          <w:sz w:val="24"/>
          <w:szCs w:val="24"/>
        </w:rPr>
        <w:t>v</w:t>
      </w:r>
      <w:r>
        <w:rPr>
          <w:spacing w:val="-2"/>
          <w:sz w:val="24"/>
          <w:szCs w:val="24"/>
        </w:rPr>
        <w:t>y</w:t>
      </w:r>
      <w:r>
        <w:rPr>
          <w:sz w:val="24"/>
          <w:szCs w:val="24"/>
        </w:rPr>
        <w:t>o</w:t>
      </w:r>
      <w:r>
        <w:rPr>
          <w:spacing w:val="1"/>
          <w:sz w:val="24"/>
          <w:szCs w:val="24"/>
        </w:rPr>
        <w:t xml:space="preserve"> </w:t>
      </w:r>
      <w:r>
        <w:rPr>
          <w:sz w:val="24"/>
          <w:szCs w:val="24"/>
        </w:rPr>
        <w:t>k</w:t>
      </w:r>
      <w:r>
        <w:rPr>
          <w:spacing w:val="-1"/>
          <w:sz w:val="24"/>
          <w:szCs w:val="24"/>
        </w:rPr>
        <w:t>a</w:t>
      </w:r>
      <w:r>
        <w:rPr>
          <w:sz w:val="24"/>
          <w:szCs w:val="24"/>
        </w:rPr>
        <w:t>tika b</w:t>
      </w:r>
      <w:r>
        <w:rPr>
          <w:spacing w:val="-1"/>
          <w:sz w:val="24"/>
          <w:szCs w:val="24"/>
        </w:rPr>
        <w:t>aa</w:t>
      </w:r>
      <w:r>
        <w:rPr>
          <w:sz w:val="24"/>
          <w:szCs w:val="24"/>
        </w:rPr>
        <w:t>dhi</w:t>
      </w:r>
      <w:r>
        <w:rPr>
          <w:spacing w:val="4"/>
          <w:sz w:val="24"/>
          <w:szCs w:val="24"/>
        </w:rPr>
        <w:t xml:space="preserve"> </w:t>
      </w:r>
      <w:r>
        <w:rPr>
          <w:spacing w:val="-5"/>
          <w:sz w:val="24"/>
          <w:szCs w:val="24"/>
        </w:rPr>
        <w:t>y</w:t>
      </w:r>
      <w:r>
        <w:rPr>
          <w:sz w:val="24"/>
          <w:szCs w:val="24"/>
        </w:rPr>
        <w:t>a v</w:t>
      </w:r>
      <w:r>
        <w:rPr>
          <w:spacing w:val="1"/>
          <w:sz w:val="24"/>
          <w:szCs w:val="24"/>
        </w:rPr>
        <w:t>it</w:t>
      </w:r>
      <w:r>
        <w:rPr>
          <w:spacing w:val="-1"/>
          <w:sz w:val="24"/>
          <w:szCs w:val="24"/>
        </w:rPr>
        <w:t>a</w:t>
      </w:r>
      <w:r>
        <w:rPr>
          <w:sz w:val="24"/>
          <w:szCs w:val="24"/>
        </w:rPr>
        <w:t>bu</w:t>
      </w:r>
      <w:r>
        <w:rPr>
          <w:spacing w:val="1"/>
          <w:sz w:val="24"/>
          <w:szCs w:val="24"/>
        </w:rPr>
        <w:t xml:space="preserve"> </w:t>
      </w:r>
      <w:r>
        <w:rPr>
          <w:spacing w:val="5"/>
          <w:sz w:val="24"/>
          <w:szCs w:val="24"/>
        </w:rPr>
        <w:t>v</w:t>
      </w:r>
      <w:r>
        <w:rPr>
          <w:spacing w:val="-5"/>
          <w:sz w:val="24"/>
          <w:szCs w:val="24"/>
        </w:rPr>
        <w:t>y</w:t>
      </w:r>
      <w:r>
        <w:rPr>
          <w:sz w:val="24"/>
          <w:szCs w:val="24"/>
        </w:rPr>
        <w:t xml:space="preserve">a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1"/>
          <w:sz w:val="24"/>
          <w:szCs w:val="24"/>
        </w:rPr>
        <w:t>Ka</w:t>
      </w:r>
      <w:r>
        <w:rPr>
          <w:spacing w:val="1"/>
          <w:sz w:val="24"/>
          <w:szCs w:val="24"/>
        </w:rPr>
        <w:t>l</w:t>
      </w:r>
      <w:r>
        <w:rPr>
          <w:spacing w:val="-1"/>
          <w:sz w:val="24"/>
          <w:szCs w:val="24"/>
        </w:rPr>
        <w:t>e</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a</w:t>
      </w:r>
      <w:r>
        <w:rPr>
          <w:spacing w:val="1"/>
          <w:sz w:val="24"/>
          <w:szCs w:val="24"/>
        </w:rPr>
        <w:t>m</w:t>
      </w:r>
      <w:r>
        <w:rPr>
          <w:sz w:val="24"/>
          <w:szCs w:val="24"/>
        </w:rPr>
        <w:t>bo</w:t>
      </w:r>
      <w:r>
        <w:rPr>
          <w:spacing w:val="1"/>
          <w:sz w:val="24"/>
          <w:szCs w:val="24"/>
        </w:rPr>
        <w:t xml:space="preserve"> </w:t>
      </w:r>
      <w:r>
        <w:rPr>
          <w:spacing w:val="-1"/>
          <w:sz w:val="24"/>
          <w:szCs w:val="24"/>
        </w:rPr>
        <w:t>f</w:t>
      </w:r>
      <w:r>
        <w:rPr>
          <w:sz w:val="24"/>
          <w:szCs w:val="24"/>
        </w:rPr>
        <w:t>u</w:t>
      </w:r>
      <w:r>
        <w:rPr>
          <w:spacing w:val="1"/>
          <w:sz w:val="24"/>
          <w:szCs w:val="24"/>
        </w:rPr>
        <w:t>l</w:t>
      </w:r>
      <w:r>
        <w:rPr>
          <w:spacing w:val="-1"/>
          <w:sz w:val="24"/>
          <w:szCs w:val="24"/>
        </w:rPr>
        <w:t>a</w:t>
      </w:r>
      <w:r>
        <w:rPr>
          <w:sz w:val="24"/>
          <w:szCs w:val="24"/>
        </w:rPr>
        <w:t>n</w:t>
      </w:r>
      <w:r>
        <w:rPr>
          <w:spacing w:val="1"/>
          <w:sz w:val="24"/>
          <w:szCs w:val="24"/>
        </w:rPr>
        <w:t>i</w:t>
      </w:r>
      <w:r>
        <w:rPr>
          <w:sz w:val="24"/>
          <w:szCs w:val="24"/>
        </w:rPr>
        <w:t>,</w:t>
      </w:r>
      <w:r>
        <w:rPr>
          <w:spacing w:val="1"/>
          <w:sz w:val="24"/>
          <w:szCs w:val="24"/>
        </w:rPr>
        <w:t xml:space="preserve"> </w:t>
      </w:r>
      <w:r>
        <w:rPr>
          <w:sz w:val="24"/>
          <w:szCs w:val="24"/>
        </w:rPr>
        <w:t xml:space="preserve">Musa </w:t>
      </w:r>
      <w:r>
        <w:rPr>
          <w:spacing w:val="-1"/>
          <w:sz w:val="24"/>
          <w:szCs w:val="24"/>
        </w:rPr>
        <w:t>a</w:t>
      </w:r>
      <w:r>
        <w:rPr>
          <w:spacing w:val="1"/>
          <w:sz w:val="24"/>
          <w:szCs w:val="24"/>
        </w:rPr>
        <w:t>li</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 xml:space="preserve">a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 xml:space="preserve">o </w:t>
      </w:r>
      <w:r>
        <w:rPr>
          <w:spacing w:val="-5"/>
          <w:sz w:val="24"/>
          <w:szCs w:val="24"/>
        </w:rPr>
        <w:t>y</w:t>
      </w:r>
      <w:r>
        <w:rPr>
          <w:sz w:val="24"/>
          <w:szCs w:val="24"/>
        </w:rPr>
        <w:t>a</w:t>
      </w:r>
      <w:r>
        <w:rPr>
          <w:spacing w:val="5"/>
          <w:sz w:val="24"/>
          <w:szCs w:val="24"/>
        </w:rPr>
        <w:t xml:space="preserve"> n</w:t>
      </w:r>
      <w:r>
        <w:rPr>
          <w:spacing w:val="-5"/>
          <w:sz w:val="24"/>
          <w:szCs w:val="24"/>
        </w:rPr>
        <w:t>y</w:t>
      </w:r>
      <w:r>
        <w:rPr>
          <w:sz w:val="24"/>
          <w:szCs w:val="24"/>
        </w:rPr>
        <w:t>u</w:t>
      </w:r>
      <w:r>
        <w:rPr>
          <w:spacing w:val="1"/>
          <w:sz w:val="24"/>
          <w:szCs w:val="24"/>
        </w:rPr>
        <w:t>m</w:t>
      </w:r>
      <w:r>
        <w:rPr>
          <w:sz w:val="24"/>
          <w:szCs w:val="24"/>
        </w:rPr>
        <w:t>a k</w:t>
      </w:r>
      <w:r>
        <w:rPr>
          <w:spacing w:val="2"/>
          <w:sz w:val="24"/>
          <w:szCs w:val="24"/>
        </w:rPr>
        <w:t>w</w:t>
      </w:r>
      <w:r>
        <w:rPr>
          <w:sz w:val="24"/>
          <w:szCs w:val="24"/>
        </w:rPr>
        <w:t>a n</w:t>
      </w:r>
      <w:r>
        <w:rPr>
          <w:spacing w:val="-1"/>
          <w:sz w:val="24"/>
          <w:szCs w:val="24"/>
        </w:rPr>
        <w:t>a</w:t>
      </w:r>
      <w:r>
        <w:rPr>
          <w:spacing w:val="1"/>
          <w:sz w:val="24"/>
          <w:szCs w:val="24"/>
        </w:rPr>
        <w:t>m</w:t>
      </w:r>
      <w:r>
        <w:rPr>
          <w:sz w:val="24"/>
          <w:szCs w:val="24"/>
        </w:rPr>
        <w:t>na</w:t>
      </w:r>
      <w:r>
        <w:rPr>
          <w:spacing w:val="3"/>
          <w:sz w:val="24"/>
          <w:szCs w:val="24"/>
        </w:rPr>
        <w:t xml:space="preserve"> </w:t>
      </w:r>
      <w:r>
        <w:rPr>
          <w:spacing w:val="1"/>
          <w:sz w:val="24"/>
          <w:szCs w:val="24"/>
        </w:rPr>
        <w:t>am</w:t>
      </w:r>
      <w:r>
        <w:rPr>
          <w:sz w:val="24"/>
          <w:szCs w:val="24"/>
        </w:rPr>
        <w:t>b</w:t>
      </w:r>
      <w:r>
        <w:rPr>
          <w:spacing w:val="1"/>
          <w:sz w:val="24"/>
          <w:szCs w:val="24"/>
        </w:rPr>
        <w:t>a</w:t>
      </w:r>
      <w:r>
        <w:rPr>
          <w:spacing w:val="-5"/>
          <w:sz w:val="24"/>
          <w:szCs w:val="24"/>
        </w:rPr>
        <w:t>y</w:t>
      </w:r>
      <w:r>
        <w:rPr>
          <w:sz w:val="24"/>
          <w:szCs w:val="24"/>
        </w:rPr>
        <w:t>o</w:t>
      </w:r>
      <w:r>
        <w:rPr>
          <w:spacing w:val="6"/>
          <w:sz w:val="24"/>
          <w:szCs w:val="24"/>
        </w:rPr>
        <w:t xml:space="preserve"> </w:t>
      </w:r>
      <w:r>
        <w:rPr>
          <w:spacing w:val="-5"/>
          <w:sz w:val="24"/>
          <w:szCs w:val="24"/>
        </w:rPr>
        <w:t>y</w:t>
      </w:r>
      <w:r>
        <w:rPr>
          <w:spacing w:val="1"/>
          <w:sz w:val="24"/>
          <w:szCs w:val="24"/>
        </w:rPr>
        <w:t>ali</w:t>
      </w:r>
      <w:r>
        <w:rPr>
          <w:sz w:val="24"/>
          <w:szCs w:val="24"/>
        </w:rPr>
        <w:t>o</w:t>
      </w:r>
      <w:r>
        <w:rPr>
          <w:spacing w:val="-1"/>
          <w:sz w:val="24"/>
          <w:szCs w:val="24"/>
        </w:rPr>
        <w:t>a</w:t>
      </w:r>
      <w:r>
        <w:rPr>
          <w:sz w:val="24"/>
          <w:szCs w:val="24"/>
        </w:rPr>
        <w:t xml:space="preserve">na </w:t>
      </w:r>
      <w:r>
        <w:rPr>
          <w:spacing w:val="2"/>
          <w:sz w:val="24"/>
          <w:szCs w:val="24"/>
        </w:rPr>
        <w:t>n</w:t>
      </w:r>
      <w:r>
        <w:rPr>
          <w:sz w:val="24"/>
          <w:szCs w:val="24"/>
        </w:rPr>
        <w:t xml:space="preserve">a </w:t>
      </w:r>
      <w:r>
        <w:rPr>
          <w:spacing w:val="1"/>
          <w:sz w:val="24"/>
          <w:szCs w:val="24"/>
        </w:rPr>
        <w:t>m</w:t>
      </w:r>
      <w:r>
        <w:rPr>
          <w:spacing w:val="-1"/>
          <w:sz w:val="24"/>
          <w:szCs w:val="24"/>
        </w:rPr>
        <w:t>a</w:t>
      </w:r>
      <w:r>
        <w:rPr>
          <w:spacing w:val="1"/>
          <w:sz w:val="24"/>
          <w:szCs w:val="24"/>
        </w:rPr>
        <w:t>t</w:t>
      </w:r>
      <w:r>
        <w:rPr>
          <w:spacing w:val="2"/>
          <w:sz w:val="24"/>
          <w:szCs w:val="24"/>
        </w:rPr>
        <w:t>u</w:t>
      </w:r>
      <w:r>
        <w:rPr>
          <w:sz w:val="24"/>
          <w:szCs w:val="24"/>
        </w:rPr>
        <w:t>k</w:t>
      </w:r>
      <w:r>
        <w:rPr>
          <w:spacing w:val="1"/>
          <w:sz w:val="24"/>
          <w:szCs w:val="24"/>
        </w:rPr>
        <w:t>i</w:t>
      </w:r>
      <w:r>
        <w:rPr>
          <w:sz w:val="24"/>
          <w:szCs w:val="24"/>
        </w:rPr>
        <w:t>o</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7"/>
          <w:sz w:val="24"/>
          <w:szCs w:val="24"/>
        </w:rPr>
        <w:t xml:space="preserve"> </w:t>
      </w:r>
      <w:r>
        <w:rPr>
          <w:spacing w:val="-5"/>
          <w:sz w:val="24"/>
          <w:szCs w:val="24"/>
        </w:rPr>
        <w:t>y</w:t>
      </w:r>
      <w:r>
        <w:rPr>
          <w:spacing w:val="-1"/>
          <w:sz w:val="24"/>
          <w:szCs w:val="24"/>
        </w:rPr>
        <w:t>a</w:t>
      </w:r>
      <w:r>
        <w:rPr>
          <w:sz w:val="24"/>
          <w:szCs w:val="24"/>
        </w:rPr>
        <w:t>ke</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a</w:t>
      </w:r>
      <w:r>
        <w:rPr>
          <w:sz w:val="24"/>
          <w:szCs w:val="24"/>
        </w:rPr>
        <w:t>s</w:t>
      </w:r>
      <w:r>
        <w:rPr>
          <w:spacing w:val="1"/>
          <w:sz w:val="24"/>
          <w:szCs w:val="24"/>
        </w:rPr>
        <w:t>ili</w:t>
      </w:r>
      <w:r>
        <w:rPr>
          <w:sz w:val="24"/>
          <w:szCs w:val="24"/>
        </w:rPr>
        <w:t>.</w:t>
      </w:r>
      <w:r>
        <w:rPr>
          <w:spacing w:val="1"/>
          <w:sz w:val="24"/>
          <w:szCs w:val="24"/>
        </w:rPr>
        <w:t xml:space="preserve"> </w:t>
      </w:r>
      <w:r>
        <w:rPr>
          <w:sz w:val="24"/>
          <w:szCs w:val="24"/>
        </w:rPr>
        <w:t>M</w:t>
      </w:r>
      <w:r>
        <w:rPr>
          <w:spacing w:val="-1"/>
          <w:sz w:val="24"/>
          <w:szCs w:val="24"/>
        </w:rPr>
        <w:t>a</w:t>
      </w:r>
      <w:r>
        <w:rPr>
          <w:sz w:val="24"/>
          <w:szCs w:val="24"/>
        </w:rPr>
        <w:t>dok</w:t>
      </w:r>
      <w:r>
        <w:rPr>
          <w:spacing w:val="-1"/>
          <w:sz w:val="24"/>
          <w:szCs w:val="24"/>
        </w:rPr>
        <w:t>e</w:t>
      </w:r>
      <w:r>
        <w:rPr>
          <w:spacing w:val="1"/>
          <w:sz w:val="24"/>
          <w:szCs w:val="24"/>
        </w:rPr>
        <w:t>z</w:t>
      </w:r>
      <w:r>
        <w:rPr>
          <w:sz w:val="24"/>
          <w:szCs w:val="24"/>
        </w:rPr>
        <w:t>o h</w:t>
      </w:r>
      <w:r>
        <w:rPr>
          <w:spacing w:val="1"/>
          <w:sz w:val="24"/>
          <w:szCs w:val="24"/>
        </w:rPr>
        <w:t>a</w:t>
      </w:r>
      <w:r>
        <w:rPr>
          <w:spacing w:val="-5"/>
          <w:sz w:val="24"/>
          <w:szCs w:val="24"/>
        </w:rPr>
        <w:t>y</w:t>
      </w:r>
      <w:r>
        <w:rPr>
          <w:sz w:val="24"/>
          <w:szCs w:val="24"/>
        </w:rPr>
        <w:t>a</w:t>
      </w:r>
      <w:r>
        <w:rPr>
          <w:spacing w:val="7"/>
          <w:sz w:val="24"/>
          <w:szCs w:val="24"/>
        </w:rPr>
        <w:t xml:space="preserve"> </w:t>
      </w:r>
      <w:r>
        <w:rPr>
          <w:spacing w:val="-5"/>
          <w:sz w:val="24"/>
          <w:szCs w:val="24"/>
        </w:rPr>
        <w:t>y</w:t>
      </w:r>
      <w:r>
        <w:rPr>
          <w:spacing w:val="-1"/>
          <w:sz w:val="24"/>
          <w:szCs w:val="24"/>
        </w:rPr>
        <w:t>a</w:t>
      </w:r>
      <w:r>
        <w:rPr>
          <w:spacing w:val="1"/>
          <w:sz w:val="24"/>
          <w:szCs w:val="24"/>
        </w:rPr>
        <w:t>li</w:t>
      </w:r>
      <w:r>
        <w:rPr>
          <w:sz w:val="24"/>
          <w:szCs w:val="24"/>
        </w:rPr>
        <w:t>on</w:t>
      </w:r>
      <w:r>
        <w:rPr>
          <w:spacing w:val="-1"/>
          <w:sz w:val="24"/>
          <w:szCs w:val="24"/>
        </w:rPr>
        <w:t>e</w:t>
      </w:r>
      <w:r>
        <w:rPr>
          <w:sz w:val="24"/>
          <w:szCs w:val="24"/>
        </w:rPr>
        <w:t>s</w:t>
      </w:r>
      <w:r>
        <w:rPr>
          <w:spacing w:val="2"/>
          <w:sz w:val="24"/>
          <w:szCs w:val="24"/>
        </w:rPr>
        <w:t>h</w:t>
      </w:r>
      <w:r>
        <w:rPr>
          <w:sz w:val="24"/>
          <w:szCs w:val="24"/>
        </w:rPr>
        <w:t>a k</w:t>
      </w:r>
      <w:r>
        <w:rPr>
          <w:spacing w:val="2"/>
          <w:sz w:val="24"/>
          <w:szCs w:val="24"/>
        </w:rPr>
        <w:t>w</w:t>
      </w:r>
      <w:r>
        <w:rPr>
          <w:spacing w:val="-1"/>
          <w:sz w:val="24"/>
          <w:szCs w:val="24"/>
        </w:rPr>
        <w:t>a</w:t>
      </w:r>
      <w:r>
        <w:rPr>
          <w:spacing w:val="1"/>
          <w:sz w:val="24"/>
          <w:szCs w:val="24"/>
        </w:rPr>
        <w:t>m</w:t>
      </w:r>
      <w:r>
        <w:rPr>
          <w:sz w:val="24"/>
          <w:szCs w:val="24"/>
        </w:rPr>
        <w:t>ba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 xml:space="preserve">a </w:t>
      </w:r>
      <w:r>
        <w:rPr>
          <w:spacing w:val="1"/>
          <w:sz w:val="24"/>
          <w:szCs w:val="24"/>
        </w:rPr>
        <w:t>ili</w:t>
      </w:r>
      <w:r>
        <w:rPr>
          <w:sz w:val="24"/>
          <w:szCs w:val="24"/>
        </w:rPr>
        <w:t>ku</w:t>
      </w:r>
      <w:r>
        <w:rPr>
          <w:spacing w:val="-1"/>
          <w:sz w:val="24"/>
          <w:szCs w:val="24"/>
        </w:rPr>
        <w:t>wa</w:t>
      </w:r>
      <w:r>
        <w:rPr>
          <w:sz w:val="24"/>
          <w:szCs w:val="24"/>
        </w:rPr>
        <w:t>,</w:t>
      </w:r>
      <w:r>
        <w:rPr>
          <w:spacing w:val="1"/>
          <w:sz w:val="24"/>
          <w:szCs w:val="24"/>
        </w:rPr>
        <w:t xml:space="preserve"> </w:t>
      </w:r>
      <w:r>
        <w:rPr>
          <w:sz w:val="24"/>
          <w:szCs w:val="24"/>
        </w:rPr>
        <w:t>k</w:t>
      </w:r>
      <w:r>
        <w:rPr>
          <w:spacing w:val="-1"/>
          <w:sz w:val="24"/>
          <w:szCs w:val="24"/>
        </w:rPr>
        <w:t>a</w:t>
      </w:r>
      <w:r>
        <w:rPr>
          <w:spacing w:val="3"/>
          <w:sz w:val="24"/>
          <w:szCs w:val="24"/>
        </w:rPr>
        <w:t>m</w:t>
      </w:r>
      <w:r>
        <w:rPr>
          <w:sz w:val="24"/>
          <w:szCs w:val="24"/>
        </w:rPr>
        <w:t>a</w:t>
      </w:r>
      <w:r>
        <w:rPr>
          <w:spacing w:val="2"/>
          <w:sz w:val="24"/>
          <w:szCs w:val="24"/>
        </w:rPr>
        <w:t xml:space="preserve"> </w:t>
      </w:r>
      <w:r>
        <w:rPr>
          <w:spacing w:val="1"/>
          <w:sz w:val="24"/>
          <w:szCs w:val="24"/>
        </w:rPr>
        <w:t>ili</w:t>
      </w:r>
      <w:r>
        <w:rPr>
          <w:spacing w:val="2"/>
          <w:sz w:val="24"/>
          <w:szCs w:val="24"/>
        </w:rPr>
        <w:t>v</w:t>
      </w:r>
      <w:r>
        <w:rPr>
          <w:spacing w:val="-5"/>
          <w:sz w:val="24"/>
          <w:szCs w:val="24"/>
        </w:rPr>
        <w:t>y</w:t>
      </w:r>
      <w:r>
        <w:rPr>
          <w:sz w:val="24"/>
          <w:szCs w:val="24"/>
        </w:rPr>
        <w:t>oku</w:t>
      </w:r>
      <w:r>
        <w:rPr>
          <w:spacing w:val="-1"/>
          <w:sz w:val="24"/>
          <w:szCs w:val="24"/>
        </w:rPr>
        <w:t>wa</w:t>
      </w:r>
      <w:r>
        <w:rPr>
          <w:sz w:val="24"/>
          <w:szCs w:val="24"/>
        </w:rPr>
        <w:t>,</w:t>
      </w:r>
      <w:r>
        <w:rPr>
          <w:spacing w:val="1"/>
          <w:sz w:val="24"/>
          <w:szCs w:val="24"/>
        </w:rPr>
        <w:t xml:space="preserve"> i</w:t>
      </w:r>
      <w:r>
        <w:rPr>
          <w:sz w:val="24"/>
          <w:szCs w:val="24"/>
        </w:rPr>
        <w:t>k</w:t>
      </w:r>
      <w:r>
        <w:rPr>
          <w:spacing w:val="1"/>
          <w:sz w:val="24"/>
          <w:szCs w:val="24"/>
        </w:rPr>
        <w:t>iji</w:t>
      </w:r>
      <w:r>
        <w:rPr>
          <w:spacing w:val="-1"/>
          <w:sz w:val="24"/>
          <w:szCs w:val="24"/>
        </w:rPr>
        <w:t>r</w:t>
      </w:r>
      <w:r>
        <w:rPr>
          <w:sz w:val="24"/>
          <w:szCs w:val="24"/>
        </w:rPr>
        <w:t>ud</w:t>
      </w:r>
      <w:r>
        <w:rPr>
          <w:spacing w:val="1"/>
          <w:sz w:val="24"/>
          <w:szCs w:val="24"/>
        </w:rPr>
        <w:t>i</w:t>
      </w:r>
      <w:r>
        <w:rPr>
          <w:sz w:val="24"/>
          <w:szCs w:val="24"/>
        </w:rPr>
        <w:t>a</w:t>
      </w:r>
      <w:r>
        <w:rPr>
          <w:spacing w:val="5"/>
          <w:sz w:val="24"/>
          <w:szCs w:val="24"/>
        </w:rPr>
        <w:t xml:space="preserve"> </w:t>
      </w:r>
      <w:r>
        <w:rPr>
          <w:spacing w:val="-2"/>
          <w:sz w:val="24"/>
          <w:szCs w:val="24"/>
        </w:rPr>
        <w:t>y</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w</w:t>
      </w:r>
      <w:r>
        <w:rPr>
          <w:sz w:val="24"/>
          <w:szCs w:val="24"/>
        </w:rPr>
        <w:t>e</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 s</w:t>
      </w:r>
      <w:r>
        <w:rPr>
          <w:spacing w:val="1"/>
          <w:sz w:val="24"/>
          <w:szCs w:val="24"/>
        </w:rPr>
        <w:t>i</w:t>
      </w:r>
      <w:r>
        <w:rPr>
          <w:sz w:val="24"/>
          <w:szCs w:val="24"/>
        </w:rPr>
        <w:t>ku</w:t>
      </w:r>
      <w:r>
        <w:rPr>
          <w:spacing w:val="48"/>
          <w:sz w:val="24"/>
          <w:szCs w:val="24"/>
        </w:rPr>
        <w:t xml:space="preserve"> </w:t>
      </w:r>
      <w:r>
        <w:rPr>
          <w:spacing w:val="1"/>
          <w:sz w:val="24"/>
          <w:szCs w:val="24"/>
        </w:rPr>
        <w:t>z</w:t>
      </w:r>
      <w:r>
        <w:rPr>
          <w:sz w:val="24"/>
          <w:szCs w:val="24"/>
        </w:rPr>
        <w:t>a</w:t>
      </w:r>
      <w:r>
        <w:rPr>
          <w:spacing w:val="47"/>
          <w:sz w:val="24"/>
          <w:szCs w:val="24"/>
        </w:rPr>
        <w:t xml:space="preserve"> </w:t>
      </w:r>
      <w:r>
        <w:rPr>
          <w:spacing w:val="-2"/>
          <w:sz w:val="24"/>
          <w:szCs w:val="24"/>
        </w:rPr>
        <w:t>k</w:t>
      </w:r>
      <w:r>
        <w:rPr>
          <w:spacing w:val="1"/>
          <w:sz w:val="24"/>
          <w:szCs w:val="24"/>
        </w:rPr>
        <w:t>iz</w:t>
      </w:r>
      <w:r>
        <w:rPr>
          <w:spacing w:val="-1"/>
          <w:sz w:val="24"/>
          <w:szCs w:val="24"/>
        </w:rPr>
        <w:t>az</w:t>
      </w:r>
      <w:r>
        <w:rPr>
          <w:sz w:val="24"/>
          <w:szCs w:val="24"/>
        </w:rPr>
        <w:t>i</w:t>
      </w:r>
      <w:r>
        <w:rPr>
          <w:spacing w:val="49"/>
          <w:sz w:val="24"/>
          <w:szCs w:val="24"/>
        </w:rPr>
        <w:t xml:space="preserve"> </w:t>
      </w:r>
      <w:r>
        <w:rPr>
          <w:spacing w:val="-1"/>
          <w:sz w:val="24"/>
          <w:szCs w:val="24"/>
        </w:rPr>
        <w:t>c</w:t>
      </w:r>
      <w:r>
        <w:rPr>
          <w:sz w:val="24"/>
          <w:szCs w:val="24"/>
        </w:rPr>
        <w:t>ha</w:t>
      </w:r>
      <w:r>
        <w:rPr>
          <w:spacing w:val="47"/>
          <w:sz w:val="24"/>
          <w:szCs w:val="24"/>
        </w:rPr>
        <w:t xml:space="preserve"> </w:t>
      </w:r>
      <w:r>
        <w:rPr>
          <w:sz w:val="24"/>
          <w:szCs w:val="24"/>
        </w:rPr>
        <w:t>p</w:t>
      </w:r>
      <w:r>
        <w:rPr>
          <w:spacing w:val="1"/>
          <w:sz w:val="24"/>
          <w:szCs w:val="24"/>
        </w:rPr>
        <w:t>ili</w:t>
      </w:r>
      <w:r>
        <w:rPr>
          <w:sz w:val="24"/>
          <w:szCs w:val="24"/>
        </w:rPr>
        <w:t>.</w:t>
      </w:r>
      <w:r>
        <w:rPr>
          <w:spacing w:val="43"/>
          <w:sz w:val="24"/>
          <w:szCs w:val="24"/>
        </w:rPr>
        <w:t xml:space="preserve"> </w:t>
      </w:r>
      <w:r>
        <w:rPr>
          <w:spacing w:val="-1"/>
          <w:sz w:val="24"/>
          <w:szCs w:val="24"/>
        </w:rPr>
        <w:t>Kw</w:t>
      </w:r>
      <w:r>
        <w:rPr>
          <w:sz w:val="24"/>
          <w:szCs w:val="24"/>
        </w:rPr>
        <w:t>a</w:t>
      </w:r>
      <w:r>
        <w:rPr>
          <w:spacing w:val="47"/>
          <w:sz w:val="24"/>
          <w:szCs w:val="24"/>
        </w:rPr>
        <w:t xml:space="preserve"> </w:t>
      </w:r>
      <w:r>
        <w:rPr>
          <w:spacing w:val="1"/>
          <w:sz w:val="24"/>
          <w:szCs w:val="24"/>
        </w:rPr>
        <w:t>m</w:t>
      </w:r>
      <w:r>
        <w:rPr>
          <w:spacing w:val="-1"/>
          <w:sz w:val="24"/>
          <w:szCs w:val="24"/>
        </w:rPr>
        <w:t>fa</w:t>
      </w:r>
      <w:r>
        <w:rPr>
          <w:sz w:val="24"/>
          <w:szCs w:val="24"/>
        </w:rPr>
        <w:t>no,</w:t>
      </w:r>
      <w:r>
        <w:rPr>
          <w:spacing w:val="48"/>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7"/>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13</w:t>
      </w:r>
      <w:r>
        <w:rPr>
          <w:spacing w:val="1"/>
          <w:sz w:val="24"/>
          <w:szCs w:val="24"/>
        </w:rPr>
        <w:t>:</w:t>
      </w:r>
      <w:r>
        <w:rPr>
          <w:sz w:val="24"/>
          <w:szCs w:val="24"/>
        </w:rPr>
        <w:t>18</w:t>
      </w:r>
      <w:r>
        <w:rPr>
          <w:spacing w:val="48"/>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49"/>
          <w:sz w:val="24"/>
          <w:szCs w:val="24"/>
        </w:rPr>
        <w:t xml:space="preserve"> </w:t>
      </w:r>
      <w:r>
        <w:rPr>
          <w:spacing w:val="-1"/>
          <w:sz w:val="24"/>
          <w:szCs w:val="24"/>
        </w:rPr>
        <w:t>“wa</w:t>
      </w:r>
      <w:r>
        <w:rPr>
          <w:spacing w:val="1"/>
          <w:sz w:val="24"/>
          <w:szCs w:val="24"/>
        </w:rPr>
        <w:t>li</w:t>
      </w:r>
      <w:r>
        <w:rPr>
          <w:sz w:val="24"/>
          <w:szCs w:val="24"/>
        </w:rPr>
        <w:t>k</w:t>
      </w:r>
      <w:r>
        <w:rPr>
          <w:spacing w:val="-1"/>
          <w:sz w:val="24"/>
          <w:szCs w:val="24"/>
        </w:rPr>
        <w:t>we</w:t>
      </w:r>
      <w:r>
        <w:rPr>
          <w:sz w:val="24"/>
          <w:szCs w:val="24"/>
        </w:rPr>
        <w:t>a</w:t>
      </w:r>
      <w:r>
        <w:rPr>
          <w:spacing w:val="47"/>
          <w:sz w:val="24"/>
          <w:szCs w:val="24"/>
        </w:rPr>
        <w:t xml:space="preserve"> </w:t>
      </w:r>
      <w:r>
        <w:rPr>
          <w:sz w:val="24"/>
          <w:szCs w:val="24"/>
        </w:rPr>
        <w:t>ku</w:t>
      </w:r>
      <w:r>
        <w:rPr>
          <w:spacing w:val="1"/>
          <w:sz w:val="24"/>
          <w:szCs w:val="24"/>
        </w:rPr>
        <w:t>t</w:t>
      </w:r>
      <w:r>
        <w:rPr>
          <w:sz w:val="24"/>
          <w:szCs w:val="24"/>
        </w:rPr>
        <w:t>oka M</w:t>
      </w:r>
      <w:r>
        <w:rPr>
          <w:spacing w:val="1"/>
          <w:sz w:val="24"/>
          <w:szCs w:val="24"/>
        </w:rPr>
        <w:t>i</w:t>
      </w:r>
      <w:r>
        <w:rPr>
          <w:sz w:val="24"/>
          <w:szCs w:val="24"/>
        </w:rPr>
        <w:t>s</w:t>
      </w:r>
      <w:r>
        <w:rPr>
          <w:spacing w:val="-1"/>
          <w:sz w:val="24"/>
          <w:szCs w:val="24"/>
        </w:rPr>
        <w:t>r</w:t>
      </w:r>
      <w:r>
        <w:rPr>
          <w:sz w:val="24"/>
          <w:szCs w:val="24"/>
        </w:rPr>
        <w:t>i</w:t>
      </w:r>
      <w:r>
        <w:rPr>
          <w:spacing w:val="37"/>
          <w:sz w:val="24"/>
          <w:szCs w:val="24"/>
        </w:rPr>
        <w:t xml:space="preserve"> </w:t>
      </w:r>
      <w:r>
        <w:rPr>
          <w:spacing w:val="-1"/>
          <w:sz w:val="24"/>
          <w:szCs w:val="24"/>
        </w:rPr>
        <w:t>wa</w:t>
      </w:r>
      <w:r>
        <w:rPr>
          <w:spacing w:val="1"/>
          <w:sz w:val="24"/>
          <w:szCs w:val="24"/>
        </w:rPr>
        <w:t>m</w:t>
      </w:r>
      <w:r>
        <w:rPr>
          <w:spacing w:val="-1"/>
          <w:sz w:val="24"/>
          <w:szCs w:val="24"/>
        </w:rPr>
        <w:t>e</w:t>
      </w:r>
      <w:r>
        <w:rPr>
          <w:sz w:val="24"/>
          <w:szCs w:val="24"/>
        </w:rPr>
        <w:t>v</w:t>
      </w:r>
      <w:r>
        <w:rPr>
          <w:spacing w:val="-1"/>
          <w:sz w:val="24"/>
          <w:szCs w:val="24"/>
        </w:rPr>
        <w:t>a</w:t>
      </w:r>
      <w:r>
        <w:rPr>
          <w:sz w:val="24"/>
          <w:szCs w:val="24"/>
        </w:rPr>
        <w:t>a</w:t>
      </w:r>
      <w:r>
        <w:rPr>
          <w:spacing w:val="35"/>
          <w:sz w:val="24"/>
          <w:szCs w:val="24"/>
        </w:rPr>
        <w:t xml:space="preserve"> </w:t>
      </w:r>
      <w:r>
        <w:rPr>
          <w:sz w:val="24"/>
          <w:szCs w:val="24"/>
        </w:rPr>
        <w:t>s</w:t>
      </w:r>
      <w:r>
        <w:rPr>
          <w:spacing w:val="1"/>
          <w:sz w:val="24"/>
          <w:szCs w:val="24"/>
        </w:rPr>
        <w:t>il</w:t>
      </w:r>
      <w:r>
        <w:rPr>
          <w:spacing w:val="-1"/>
          <w:sz w:val="24"/>
          <w:szCs w:val="24"/>
        </w:rPr>
        <w:t>a</w:t>
      </w:r>
      <w:r>
        <w:rPr>
          <w:sz w:val="24"/>
          <w:szCs w:val="24"/>
        </w:rPr>
        <w:t>h</w:t>
      </w:r>
      <w:r>
        <w:rPr>
          <w:spacing w:val="-1"/>
          <w:sz w:val="24"/>
          <w:szCs w:val="24"/>
        </w:rPr>
        <w:t>a</w:t>
      </w:r>
      <w:r>
        <w:rPr>
          <w:sz w:val="24"/>
          <w:szCs w:val="24"/>
        </w:rPr>
        <w:t>.”</w:t>
      </w:r>
      <w:r>
        <w:rPr>
          <w:spacing w:val="37"/>
          <w:sz w:val="24"/>
          <w:szCs w:val="24"/>
        </w:rPr>
        <w:t xml:space="preserve"> </w:t>
      </w:r>
      <w:r>
        <w:rPr>
          <w:sz w:val="24"/>
          <w:szCs w:val="24"/>
        </w:rPr>
        <w:t>Mp</w:t>
      </w:r>
      <w:r>
        <w:rPr>
          <w:spacing w:val="-1"/>
          <w:sz w:val="24"/>
          <w:szCs w:val="24"/>
        </w:rPr>
        <w:t>a</w:t>
      </w:r>
      <w:r>
        <w:rPr>
          <w:sz w:val="24"/>
          <w:szCs w:val="24"/>
        </w:rPr>
        <w:t>n</w:t>
      </w:r>
      <w:r>
        <w:rPr>
          <w:spacing w:val="-2"/>
          <w:sz w:val="24"/>
          <w:szCs w:val="24"/>
        </w:rPr>
        <w:t>g</w:t>
      </w:r>
      <w:r>
        <w:rPr>
          <w:sz w:val="24"/>
          <w:szCs w:val="24"/>
        </w:rPr>
        <w:t>o</w:t>
      </w:r>
      <w:r>
        <w:rPr>
          <w:spacing w:val="36"/>
          <w:sz w:val="24"/>
          <w:szCs w:val="24"/>
        </w:rPr>
        <w:t xml:space="preserve"> </w:t>
      </w:r>
      <w:r>
        <w:rPr>
          <w:sz w:val="24"/>
          <w:szCs w:val="24"/>
        </w:rPr>
        <w:t>huu</w:t>
      </w:r>
      <w:r>
        <w:rPr>
          <w:spacing w:val="36"/>
          <w:sz w:val="24"/>
          <w:szCs w:val="24"/>
        </w:rPr>
        <w:t xml:space="preserve"> </w:t>
      </w:r>
      <w:r>
        <w:rPr>
          <w:spacing w:val="-1"/>
          <w:sz w:val="24"/>
          <w:szCs w:val="24"/>
        </w:rPr>
        <w:t>w</w:t>
      </w:r>
      <w:r>
        <w:rPr>
          <w:sz w:val="24"/>
          <w:szCs w:val="24"/>
        </w:rPr>
        <w:t>a</w:t>
      </w:r>
      <w:r>
        <w:rPr>
          <w:spacing w:val="35"/>
          <w:sz w:val="24"/>
          <w:szCs w:val="24"/>
        </w:rPr>
        <w:t xml:space="preserve"> </w:t>
      </w:r>
      <w:r>
        <w:rPr>
          <w:sz w:val="24"/>
          <w:szCs w:val="24"/>
        </w:rPr>
        <w:t>k</w:t>
      </w:r>
      <w:r>
        <w:rPr>
          <w:spacing w:val="1"/>
          <w:sz w:val="24"/>
          <w:szCs w:val="24"/>
        </w:rPr>
        <w:t>ij</w:t>
      </w:r>
      <w:r>
        <w:rPr>
          <w:spacing w:val="-1"/>
          <w:sz w:val="24"/>
          <w:szCs w:val="24"/>
        </w:rPr>
        <w:t>e</w:t>
      </w:r>
      <w:r>
        <w:rPr>
          <w:sz w:val="24"/>
          <w:szCs w:val="24"/>
        </w:rPr>
        <w:t>shi</w:t>
      </w:r>
      <w:r>
        <w:rPr>
          <w:spacing w:val="39"/>
          <w:sz w:val="24"/>
          <w:szCs w:val="24"/>
        </w:rPr>
        <w:t xml:space="preserve"> </w:t>
      </w:r>
      <w:r>
        <w:rPr>
          <w:spacing w:val="-1"/>
          <w:sz w:val="24"/>
          <w:szCs w:val="24"/>
        </w:rPr>
        <w:t>w</w:t>
      </w:r>
      <w:r>
        <w:rPr>
          <w:sz w:val="24"/>
          <w:szCs w:val="24"/>
        </w:rPr>
        <w:t>a</w:t>
      </w:r>
      <w:r>
        <w:rPr>
          <w:spacing w:val="35"/>
          <w:sz w:val="24"/>
          <w:szCs w:val="24"/>
        </w:rPr>
        <w:t xml:space="preserve"> </w:t>
      </w:r>
      <w:r>
        <w:rPr>
          <w:sz w:val="24"/>
          <w:szCs w:val="24"/>
        </w:rPr>
        <w:t>k</w:t>
      </w:r>
      <w:r>
        <w:rPr>
          <w:spacing w:val="1"/>
          <w:sz w:val="24"/>
          <w:szCs w:val="24"/>
        </w:rPr>
        <w:t>iz</w:t>
      </w:r>
      <w:r>
        <w:rPr>
          <w:spacing w:val="-1"/>
          <w:sz w:val="24"/>
          <w:szCs w:val="24"/>
        </w:rPr>
        <w:t>a</w:t>
      </w:r>
      <w:r>
        <w:rPr>
          <w:spacing w:val="2"/>
          <w:sz w:val="24"/>
          <w:szCs w:val="24"/>
        </w:rPr>
        <w:t>z</w:t>
      </w:r>
      <w:r>
        <w:rPr>
          <w:sz w:val="24"/>
          <w:szCs w:val="24"/>
        </w:rPr>
        <w:t>i</w:t>
      </w:r>
      <w:r>
        <w:rPr>
          <w:spacing w:val="34"/>
          <w:sz w:val="24"/>
          <w:szCs w:val="24"/>
        </w:rPr>
        <w:t xml:space="preserve"> </w:t>
      </w:r>
      <w:r>
        <w:rPr>
          <w:spacing w:val="-1"/>
          <w:sz w:val="24"/>
          <w:szCs w:val="24"/>
        </w:rPr>
        <w:t>c</w:t>
      </w:r>
      <w:r>
        <w:rPr>
          <w:sz w:val="24"/>
          <w:szCs w:val="24"/>
        </w:rPr>
        <w:t>ha</w:t>
      </w:r>
      <w:r>
        <w:rPr>
          <w:spacing w:val="35"/>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35"/>
          <w:sz w:val="24"/>
          <w:szCs w:val="24"/>
        </w:rPr>
        <w:t xml:space="preserve"> </w:t>
      </w:r>
      <w:r>
        <w:rPr>
          <w:sz w:val="24"/>
          <w:szCs w:val="24"/>
        </w:rPr>
        <w:t>u</w:t>
      </w:r>
      <w:r>
        <w:rPr>
          <w:spacing w:val="1"/>
          <w:sz w:val="24"/>
          <w:szCs w:val="24"/>
        </w:rPr>
        <w:t>li</w:t>
      </w:r>
      <w:r>
        <w:rPr>
          <w:sz w:val="24"/>
          <w:szCs w:val="24"/>
        </w:rPr>
        <w:t>dok</w:t>
      </w:r>
      <w:r>
        <w:rPr>
          <w:spacing w:val="-1"/>
          <w:sz w:val="24"/>
          <w:szCs w:val="24"/>
        </w:rPr>
        <w:t>e</w:t>
      </w:r>
      <w:r>
        <w:rPr>
          <w:spacing w:val="1"/>
          <w:sz w:val="24"/>
          <w:szCs w:val="24"/>
        </w:rPr>
        <w:t>z</w:t>
      </w:r>
      <w:r>
        <w:rPr>
          <w:sz w:val="24"/>
          <w:szCs w:val="24"/>
        </w:rPr>
        <w:t>a</w:t>
      </w:r>
      <w:r w:rsidR="00B924DA">
        <w:rPr>
          <w:spacing w:val="35"/>
          <w:sz w:val="24"/>
          <w:szCs w:val="24"/>
        </w:rPr>
        <w:t xml:space="preserve"> </w:t>
      </w:r>
      <w:r>
        <w:rPr>
          <w:sz w:val="24"/>
          <w:szCs w:val="24"/>
        </w:rPr>
        <w:t>ki</w:t>
      </w:r>
      <w:r>
        <w:rPr>
          <w:spacing w:val="2"/>
          <w:sz w:val="24"/>
          <w:szCs w:val="24"/>
        </w:rPr>
        <w:t>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pili</w:t>
      </w:r>
      <w:r>
        <w:rPr>
          <w:spacing w:val="1"/>
          <w:sz w:val="24"/>
          <w:szCs w:val="24"/>
        </w:rPr>
        <w:t xml:space="preserve"> </w:t>
      </w:r>
      <w:r>
        <w:rPr>
          <w:sz w:val="24"/>
          <w:szCs w:val="24"/>
        </w:rPr>
        <w:t>k</w:t>
      </w:r>
      <w:r>
        <w:rPr>
          <w:spacing w:val="-2"/>
          <w:sz w:val="24"/>
          <w:szCs w:val="24"/>
        </w:rPr>
        <w:t>i</w:t>
      </w:r>
      <w:r>
        <w:rPr>
          <w:sz w:val="24"/>
          <w:szCs w:val="24"/>
        </w:rPr>
        <w:t>li</w:t>
      </w:r>
      <w:r>
        <w:rPr>
          <w:spacing w:val="2"/>
          <w:sz w:val="24"/>
          <w:szCs w:val="24"/>
        </w:rPr>
        <w:t>v</w:t>
      </w:r>
      <w:r>
        <w:rPr>
          <w:spacing w:val="-7"/>
          <w:sz w:val="24"/>
          <w:szCs w:val="24"/>
        </w:rPr>
        <w:t>y</w:t>
      </w:r>
      <w:r>
        <w:rPr>
          <w:sz w:val="24"/>
          <w:szCs w:val="24"/>
        </w:rPr>
        <w:t>ojip</w:t>
      </w:r>
      <w:r>
        <w:rPr>
          <w:spacing w:val="1"/>
          <w:sz w:val="24"/>
          <w:szCs w:val="24"/>
        </w:rPr>
        <w:t>a</w:t>
      </w:r>
      <w:r>
        <w:rPr>
          <w:sz w:val="24"/>
          <w:szCs w:val="24"/>
        </w:rPr>
        <w:t>n</w:t>
      </w:r>
      <w:r>
        <w:rPr>
          <w:spacing w:val="-2"/>
          <w:sz w:val="24"/>
          <w:szCs w:val="24"/>
        </w:rPr>
        <w:t>g</w:t>
      </w:r>
      <w:r>
        <w:rPr>
          <w:sz w:val="24"/>
          <w:szCs w:val="24"/>
        </w:rPr>
        <w:t>a</w:t>
      </w:r>
      <w:r>
        <w:rPr>
          <w:spacing w:val="-1"/>
          <w:sz w:val="24"/>
          <w:szCs w:val="24"/>
        </w:rPr>
        <w:t xml:space="preserve"> </w:t>
      </w:r>
      <w:r>
        <w:rPr>
          <w:spacing w:val="2"/>
          <w:sz w:val="24"/>
          <w:szCs w:val="24"/>
        </w:rPr>
        <w:t>k</w:t>
      </w:r>
      <w:r>
        <w:rPr>
          <w:spacing w:val="-1"/>
          <w:sz w:val="24"/>
          <w:szCs w:val="24"/>
        </w:rPr>
        <w:t>a</w:t>
      </w:r>
      <w:r>
        <w:rPr>
          <w:sz w:val="24"/>
          <w:szCs w:val="24"/>
        </w:rPr>
        <w:t>ma</w:t>
      </w:r>
      <w:r>
        <w:rPr>
          <w:spacing w:val="-1"/>
          <w:sz w:val="24"/>
          <w:szCs w:val="24"/>
        </w:rPr>
        <w:t xml:space="preserve"> </w:t>
      </w:r>
      <w:r>
        <w:rPr>
          <w:sz w:val="24"/>
          <w:szCs w:val="24"/>
        </w:rPr>
        <w:t>j</w:t>
      </w:r>
      <w:r>
        <w:rPr>
          <w:spacing w:val="-1"/>
          <w:sz w:val="24"/>
          <w:szCs w:val="24"/>
        </w:rPr>
        <w:t>e</w:t>
      </w:r>
      <w:r>
        <w:rPr>
          <w:sz w:val="24"/>
          <w:szCs w:val="24"/>
        </w:rPr>
        <w:t xml:space="preserve">shi </w:t>
      </w:r>
      <w:r>
        <w:rPr>
          <w:spacing w:val="1"/>
          <w:sz w:val="24"/>
          <w:szCs w:val="24"/>
        </w:rPr>
        <w:t>t</w:t>
      </w:r>
      <w:r>
        <w:rPr>
          <w:spacing w:val="4"/>
          <w:sz w:val="24"/>
          <w:szCs w:val="24"/>
        </w:rPr>
        <w:t>a</w:t>
      </w:r>
      <w:r>
        <w:rPr>
          <w:spacing w:val="-5"/>
          <w:sz w:val="24"/>
          <w:szCs w:val="24"/>
        </w:rPr>
        <w:t>y</w:t>
      </w:r>
      <w:r>
        <w:rPr>
          <w:spacing w:val="1"/>
          <w:sz w:val="24"/>
          <w:szCs w:val="24"/>
        </w:rPr>
        <w:t>a</w:t>
      </w:r>
      <w:r>
        <w:rPr>
          <w:spacing w:val="-1"/>
          <w:sz w:val="24"/>
          <w:szCs w:val="24"/>
        </w:rPr>
        <w:t>r</w:t>
      </w:r>
      <w:r>
        <w:rPr>
          <w:sz w:val="24"/>
          <w:szCs w:val="24"/>
        </w:rPr>
        <w:t>i k</w:t>
      </w:r>
      <w:r>
        <w:rPr>
          <w:spacing w:val="-1"/>
          <w:sz w:val="24"/>
          <w:szCs w:val="24"/>
        </w:rPr>
        <w:t>e</w:t>
      </w:r>
      <w:r>
        <w:rPr>
          <w:spacing w:val="3"/>
          <w:sz w:val="24"/>
          <w:szCs w:val="24"/>
        </w:rPr>
        <w:t>t</w:t>
      </w:r>
      <w:r>
        <w:rPr>
          <w:spacing w:val="-1"/>
          <w:sz w:val="24"/>
          <w:szCs w:val="24"/>
        </w:rPr>
        <w:t>e</w:t>
      </w:r>
      <w:r>
        <w:rPr>
          <w:sz w:val="24"/>
          <w:szCs w:val="24"/>
        </w:rPr>
        <w:t>ka</w:t>
      </w:r>
      <w:r>
        <w:rPr>
          <w:spacing w:val="-1"/>
          <w:sz w:val="24"/>
          <w:szCs w:val="24"/>
        </w:rPr>
        <w:t xml:space="preserve"> </w:t>
      </w:r>
      <w:r>
        <w:rPr>
          <w:spacing w:val="5"/>
          <w:sz w:val="24"/>
          <w:szCs w:val="24"/>
        </w:rPr>
        <w:t>n</w:t>
      </w:r>
      <w:r>
        <w:rPr>
          <w:spacing w:val="-5"/>
          <w:sz w:val="24"/>
          <w:szCs w:val="24"/>
        </w:rPr>
        <w:t>y</w:t>
      </w:r>
      <w:r>
        <w:rPr>
          <w:spacing w:val="-1"/>
          <w:sz w:val="24"/>
          <w:szCs w:val="24"/>
        </w:rPr>
        <w:t>a</w:t>
      </w:r>
      <w:r>
        <w:rPr>
          <w:spacing w:val="2"/>
          <w:sz w:val="24"/>
          <w:szCs w:val="24"/>
        </w:rPr>
        <w:t>r</w:t>
      </w:r>
      <w:r>
        <w:rPr>
          <w:spacing w:val="-1"/>
          <w:sz w:val="24"/>
          <w:szCs w:val="24"/>
        </w:rPr>
        <w:t>a.</w:t>
      </w:r>
    </w:p>
    <w:p w:rsidR="000A64D0" w:rsidRDefault="00A92DB8" w:rsidP="00011F92">
      <w:pPr>
        <w:ind w:firstLine="720"/>
        <w:jc w:val="both"/>
        <w:rPr>
          <w:sz w:val="24"/>
          <w:szCs w:val="24"/>
        </w:rPr>
      </w:pPr>
      <w:r>
        <w:rPr>
          <w:spacing w:val="-1"/>
          <w:sz w:val="24"/>
          <w:szCs w:val="24"/>
        </w:rPr>
        <w:t>Ka</w:t>
      </w:r>
      <w:r>
        <w:rPr>
          <w:spacing w:val="1"/>
          <w:sz w:val="24"/>
          <w:szCs w:val="24"/>
        </w:rPr>
        <w:t>ti</w:t>
      </w:r>
      <w:r>
        <w:rPr>
          <w:sz w:val="24"/>
          <w:szCs w:val="24"/>
        </w:rPr>
        <w:t>ka n</w:t>
      </w:r>
      <w:r>
        <w:rPr>
          <w:spacing w:val="-1"/>
          <w:sz w:val="24"/>
          <w:szCs w:val="24"/>
        </w:rPr>
        <w:t>a</w:t>
      </w:r>
      <w:r>
        <w:rPr>
          <w:spacing w:val="1"/>
          <w:sz w:val="24"/>
          <w:szCs w:val="24"/>
        </w:rPr>
        <w:t>m</w:t>
      </w:r>
      <w:r>
        <w:rPr>
          <w:spacing w:val="2"/>
          <w:sz w:val="24"/>
          <w:szCs w:val="24"/>
        </w:rPr>
        <w:t>n</w:t>
      </w:r>
      <w:r>
        <w:rPr>
          <w:sz w:val="24"/>
          <w:szCs w:val="24"/>
        </w:rPr>
        <w:t xml:space="preserve">a </w:t>
      </w:r>
      <w:r>
        <w:rPr>
          <w:spacing w:val="1"/>
          <w:sz w:val="24"/>
          <w:szCs w:val="24"/>
        </w:rPr>
        <w:t>i</w:t>
      </w:r>
      <w:r>
        <w:rPr>
          <w:sz w:val="24"/>
          <w:szCs w:val="24"/>
        </w:rPr>
        <w:t>n</w:t>
      </w:r>
      <w:r>
        <w:rPr>
          <w:spacing w:val="4"/>
          <w:sz w:val="24"/>
          <w:szCs w:val="24"/>
        </w:rPr>
        <w:t>a</w:t>
      </w:r>
      <w:r>
        <w:rPr>
          <w:spacing w:val="-5"/>
          <w:sz w:val="24"/>
          <w:szCs w:val="24"/>
        </w:rPr>
        <w:t>y</w:t>
      </w:r>
      <w:r>
        <w:rPr>
          <w:sz w:val="24"/>
          <w:szCs w:val="24"/>
        </w:rPr>
        <w:t>o</w:t>
      </w:r>
      <w:r>
        <w:rPr>
          <w:spacing w:val="2"/>
          <w:sz w:val="24"/>
          <w:szCs w:val="24"/>
        </w:rPr>
        <w:t>f</w:t>
      </w:r>
      <w:r>
        <w:rPr>
          <w:spacing w:val="-1"/>
          <w:sz w:val="24"/>
          <w:szCs w:val="24"/>
        </w:rPr>
        <w:t>a</w:t>
      </w:r>
      <w:r>
        <w:rPr>
          <w:sz w:val="24"/>
          <w:szCs w:val="24"/>
        </w:rPr>
        <w:t>n</w:t>
      </w:r>
      <w:r>
        <w:rPr>
          <w:spacing w:val="1"/>
          <w:sz w:val="24"/>
          <w:szCs w:val="24"/>
        </w:rPr>
        <w:t>a</w:t>
      </w:r>
      <w:r>
        <w:rPr>
          <w:sz w:val="24"/>
          <w:szCs w:val="24"/>
        </w:rPr>
        <w:t>n</w:t>
      </w:r>
      <w:r>
        <w:rPr>
          <w:spacing w:val="-1"/>
          <w:sz w:val="24"/>
          <w:szCs w:val="24"/>
        </w:rPr>
        <w:t>a</w:t>
      </w:r>
      <w:r>
        <w:rPr>
          <w:sz w:val="24"/>
          <w:szCs w:val="24"/>
        </w:rPr>
        <w:t>,</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2"/>
          <w:sz w:val="24"/>
          <w:szCs w:val="24"/>
        </w:rPr>
        <w:t xml:space="preserve"> </w:t>
      </w:r>
      <w:r>
        <w:rPr>
          <w:sz w:val="24"/>
          <w:szCs w:val="24"/>
        </w:rPr>
        <w:t>40</w:t>
      </w:r>
      <w:r>
        <w:rPr>
          <w:spacing w:val="1"/>
          <w:sz w:val="24"/>
          <w:szCs w:val="24"/>
        </w:rPr>
        <w:t>:</w:t>
      </w:r>
      <w:r>
        <w:rPr>
          <w:sz w:val="24"/>
          <w:szCs w:val="24"/>
        </w:rPr>
        <w:t>34</w:t>
      </w:r>
      <w:r>
        <w:rPr>
          <w:spacing w:val="-1"/>
          <w:sz w:val="24"/>
          <w:szCs w:val="24"/>
        </w:rPr>
        <w:t>-</w:t>
      </w:r>
      <w:r>
        <w:rPr>
          <w:sz w:val="24"/>
          <w:szCs w:val="24"/>
        </w:rPr>
        <w:t>38</w:t>
      </w:r>
      <w:r>
        <w:rPr>
          <w:spacing w:val="1"/>
          <w:sz w:val="24"/>
          <w:szCs w:val="24"/>
        </w:rPr>
        <w:t xml:space="preserve"> i</w:t>
      </w:r>
      <w:r>
        <w:rPr>
          <w:sz w:val="24"/>
          <w:szCs w:val="24"/>
        </w:rPr>
        <w:t>n</w:t>
      </w:r>
      <w:r>
        <w:rPr>
          <w:spacing w:val="1"/>
          <w:sz w:val="24"/>
          <w:szCs w:val="24"/>
        </w:rPr>
        <w:t>a</w:t>
      </w:r>
      <w:r>
        <w:rPr>
          <w:sz w:val="24"/>
          <w:szCs w:val="24"/>
        </w:rPr>
        <w:t>on</w:t>
      </w:r>
      <w:r>
        <w:rPr>
          <w:spacing w:val="-1"/>
          <w:sz w:val="24"/>
          <w:szCs w:val="24"/>
        </w:rPr>
        <w:t>e</w:t>
      </w:r>
      <w:r>
        <w:rPr>
          <w:sz w:val="24"/>
          <w:szCs w:val="24"/>
        </w:rPr>
        <w:t>sha k</w:t>
      </w:r>
      <w:r>
        <w:rPr>
          <w:spacing w:val="2"/>
          <w:sz w:val="24"/>
          <w:szCs w:val="24"/>
        </w:rPr>
        <w:t>w</w:t>
      </w:r>
      <w:r>
        <w:rPr>
          <w:spacing w:val="-1"/>
          <w:sz w:val="24"/>
          <w:szCs w:val="24"/>
        </w:rPr>
        <w:t>a</w:t>
      </w:r>
      <w:r>
        <w:rPr>
          <w:spacing w:val="1"/>
          <w:sz w:val="24"/>
          <w:szCs w:val="24"/>
        </w:rPr>
        <w:t>m</w:t>
      </w:r>
      <w:r>
        <w:rPr>
          <w:sz w:val="24"/>
          <w:szCs w:val="24"/>
        </w:rPr>
        <w:t>ba</w:t>
      </w:r>
      <w:r>
        <w:rPr>
          <w:spacing w:val="2"/>
          <w:sz w:val="24"/>
          <w:szCs w:val="24"/>
        </w:rPr>
        <w:t xml:space="preserve">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4"/>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 xml:space="preserve">ni </w:t>
      </w:r>
      <w:r>
        <w:rPr>
          <w:spacing w:val="1"/>
          <w:sz w:val="24"/>
          <w:szCs w:val="24"/>
        </w:rPr>
        <w:t>ili</w:t>
      </w:r>
      <w:r>
        <w:rPr>
          <w:sz w:val="24"/>
          <w:szCs w:val="24"/>
        </w:rPr>
        <w:t>po</w:t>
      </w:r>
      <w:r>
        <w:rPr>
          <w:spacing w:val="-1"/>
          <w:sz w:val="24"/>
          <w:szCs w:val="24"/>
        </w:rPr>
        <w:t>fa</w:t>
      </w:r>
      <w:r>
        <w:rPr>
          <w:spacing w:val="2"/>
          <w:sz w:val="24"/>
          <w:szCs w:val="24"/>
        </w:rPr>
        <w:t>n</w:t>
      </w:r>
      <w:r>
        <w:rPr>
          <w:spacing w:val="-5"/>
          <w:sz w:val="24"/>
          <w:szCs w:val="24"/>
        </w:rPr>
        <w:t>y</w:t>
      </w:r>
      <w:r>
        <w:rPr>
          <w:sz w:val="24"/>
          <w:szCs w:val="24"/>
        </w:rPr>
        <w:t>a k</w:t>
      </w:r>
      <w:r>
        <w:rPr>
          <w:spacing w:val="-1"/>
          <w:sz w:val="24"/>
          <w:szCs w:val="24"/>
        </w:rPr>
        <w:t>a</w:t>
      </w:r>
      <w:r>
        <w:rPr>
          <w:spacing w:val="1"/>
          <w:sz w:val="24"/>
          <w:szCs w:val="24"/>
        </w:rPr>
        <w:t>z</w:t>
      </w:r>
      <w:r>
        <w:rPr>
          <w:sz w:val="24"/>
          <w:szCs w:val="24"/>
        </w:rPr>
        <w:t>i</w:t>
      </w:r>
      <w:r>
        <w:rPr>
          <w:spacing w:val="1"/>
          <w:sz w:val="24"/>
          <w:szCs w:val="24"/>
        </w:rPr>
        <w:t xml:space="preserve"> </w:t>
      </w:r>
      <w:r>
        <w:rPr>
          <w:sz w:val="24"/>
          <w:szCs w:val="24"/>
        </w:rPr>
        <w:t>v</w:t>
      </w:r>
      <w:r>
        <w:rPr>
          <w:spacing w:val="1"/>
          <w:sz w:val="24"/>
          <w:szCs w:val="24"/>
        </w:rPr>
        <w:t>iz</w:t>
      </w:r>
      <w:r>
        <w:rPr>
          <w:sz w:val="24"/>
          <w:szCs w:val="24"/>
        </w:rPr>
        <w:t>u</w:t>
      </w:r>
      <w:r>
        <w:rPr>
          <w:spacing w:val="-1"/>
          <w:sz w:val="24"/>
          <w:szCs w:val="24"/>
        </w:rPr>
        <w:t>r</w:t>
      </w:r>
      <w:r>
        <w:rPr>
          <w:spacing w:val="1"/>
          <w:sz w:val="24"/>
          <w:szCs w:val="24"/>
        </w:rPr>
        <w:t>i</w:t>
      </w:r>
      <w:r>
        <w:rPr>
          <w:sz w:val="24"/>
          <w:szCs w:val="24"/>
        </w:rPr>
        <w:t>,</w:t>
      </w:r>
      <w:r>
        <w:rPr>
          <w:spacing w:val="1"/>
          <w:sz w:val="24"/>
          <w:szCs w:val="24"/>
        </w:rPr>
        <w:t xml:space="preserve"> </w:t>
      </w:r>
      <w:r>
        <w:rPr>
          <w:spacing w:val="-2"/>
          <w:sz w:val="24"/>
          <w:szCs w:val="24"/>
        </w:rPr>
        <w:t>M</w:t>
      </w:r>
      <w:r>
        <w:rPr>
          <w:sz w:val="24"/>
          <w:szCs w:val="24"/>
        </w:rPr>
        <w:t>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lijit</w:t>
      </w:r>
      <w:r>
        <w:rPr>
          <w:sz w:val="24"/>
          <w:szCs w:val="24"/>
        </w:rPr>
        <w:t>ok</w:t>
      </w:r>
      <w:r>
        <w:rPr>
          <w:spacing w:val="-1"/>
          <w:sz w:val="24"/>
          <w:szCs w:val="24"/>
        </w:rPr>
        <w:t>e</w:t>
      </w:r>
      <w:r>
        <w:rPr>
          <w:spacing w:val="1"/>
          <w:sz w:val="24"/>
          <w:szCs w:val="24"/>
        </w:rPr>
        <w:t>z</w:t>
      </w:r>
      <w:r>
        <w:rPr>
          <w:sz w:val="24"/>
          <w:szCs w:val="24"/>
        </w:rPr>
        <w:t>a k</w:t>
      </w:r>
      <w:r>
        <w:rPr>
          <w:spacing w:val="-1"/>
          <w:sz w:val="24"/>
          <w:szCs w:val="24"/>
        </w:rPr>
        <w:t>a</w:t>
      </w:r>
      <w:r>
        <w:rPr>
          <w:spacing w:val="1"/>
          <w:sz w:val="24"/>
          <w:szCs w:val="24"/>
        </w:rPr>
        <w:t>m</w:t>
      </w:r>
      <w:r>
        <w:rPr>
          <w:sz w:val="24"/>
          <w:szCs w:val="24"/>
        </w:rPr>
        <w:t xml:space="preserve">a </w:t>
      </w:r>
      <w:r>
        <w:rPr>
          <w:spacing w:val="1"/>
          <w:sz w:val="24"/>
          <w:szCs w:val="24"/>
        </w:rPr>
        <w:t>m</w:t>
      </w:r>
      <w:r>
        <w:rPr>
          <w:sz w:val="24"/>
          <w:szCs w:val="24"/>
        </w:rPr>
        <w:t>oshi</w:t>
      </w:r>
      <w:r>
        <w:rPr>
          <w:spacing w:val="1"/>
          <w:sz w:val="24"/>
          <w:szCs w:val="24"/>
        </w:rPr>
        <w:t xml:space="preserve"> </w:t>
      </w:r>
      <w:r>
        <w:rPr>
          <w:sz w:val="24"/>
          <w:szCs w:val="24"/>
        </w:rPr>
        <w:t xml:space="preserve">na </w:t>
      </w:r>
      <w:r>
        <w:rPr>
          <w:spacing w:val="1"/>
          <w:sz w:val="24"/>
          <w:szCs w:val="24"/>
        </w:rPr>
        <w:t>m</w:t>
      </w:r>
      <w:r>
        <w:rPr>
          <w:sz w:val="24"/>
          <w:szCs w:val="24"/>
        </w:rPr>
        <w:t>o</w:t>
      </w:r>
      <w:r>
        <w:rPr>
          <w:spacing w:val="1"/>
          <w:sz w:val="24"/>
          <w:szCs w:val="24"/>
        </w:rPr>
        <w:t>t</w:t>
      </w:r>
      <w:r>
        <w:rPr>
          <w:sz w:val="24"/>
          <w:szCs w:val="24"/>
        </w:rPr>
        <w:t>o</w:t>
      </w:r>
      <w:r>
        <w:rPr>
          <w:spacing w:val="1"/>
          <w:sz w:val="24"/>
          <w:szCs w:val="24"/>
        </w:rPr>
        <w:t xml:space="preserve"> </w:t>
      </w:r>
      <w:r>
        <w:rPr>
          <w:spacing w:val="-1"/>
          <w:sz w:val="24"/>
          <w:szCs w:val="24"/>
        </w:rPr>
        <w:t>a</w:t>
      </w:r>
      <w:r>
        <w:rPr>
          <w:spacing w:val="-2"/>
          <w:sz w:val="24"/>
          <w:szCs w:val="24"/>
        </w:rPr>
        <w:t>l</w:t>
      </w:r>
      <w:r>
        <w:rPr>
          <w:spacing w:val="1"/>
          <w:sz w:val="24"/>
          <w:szCs w:val="24"/>
        </w:rPr>
        <w:t>i</w:t>
      </w:r>
      <w:r>
        <w:rPr>
          <w:sz w:val="24"/>
          <w:szCs w:val="24"/>
        </w:rPr>
        <w:t>po</w:t>
      </w:r>
      <w:r>
        <w:rPr>
          <w:spacing w:val="-1"/>
          <w:sz w:val="24"/>
          <w:szCs w:val="24"/>
        </w:rPr>
        <w:t>wa</w:t>
      </w:r>
      <w:r>
        <w:rPr>
          <w:sz w:val="24"/>
          <w:szCs w:val="24"/>
        </w:rPr>
        <w:t>ongo</w:t>
      </w:r>
      <w:r>
        <w:rPr>
          <w:spacing w:val="1"/>
          <w:sz w:val="24"/>
          <w:szCs w:val="24"/>
        </w:rPr>
        <w:t>z</w:t>
      </w:r>
      <w:r>
        <w:rPr>
          <w:sz w:val="24"/>
          <w:szCs w:val="24"/>
        </w:rPr>
        <w:t xml:space="preserve">a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wa</w:t>
      </w:r>
      <w:r>
        <w:rPr>
          <w:sz w:val="24"/>
          <w:szCs w:val="24"/>
        </w:rPr>
        <w:t>ke k</w:t>
      </w:r>
      <w:r>
        <w:rPr>
          <w:spacing w:val="-1"/>
          <w:sz w:val="24"/>
          <w:szCs w:val="24"/>
        </w:rPr>
        <w:t>a</w:t>
      </w:r>
      <w:r>
        <w:rPr>
          <w:sz w:val="24"/>
          <w:szCs w:val="24"/>
        </w:rPr>
        <w:t>tika s</w:t>
      </w:r>
      <w:r>
        <w:rPr>
          <w:spacing w:val="-1"/>
          <w:sz w:val="24"/>
          <w:szCs w:val="24"/>
        </w:rPr>
        <w:t>a</w:t>
      </w:r>
      <w:r>
        <w:rPr>
          <w:spacing w:val="2"/>
          <w:sz w:val="24"/>
          <w:szCs w:val="24"/>
        </w:rPr>
        <w:t>f</w:t>
      </w:r>
      <w:r>
        <w:rPr>
          <w:spacing w:val="-1"/>
          <w:sz w:val="24"/>
          <w:szCs w:val="24"/>
        </w:rPr>
        <w:t>ar</w:t>
      </w:r>
      <w:r>
        <w:rPr>
          <w:sz w:val="24"/>
          <w:szCs w:val="24"/>
        </w:rPr>
        <w:t>i</w:t>
      </w:r>
      <w:r>
        <w:rPr>
          <w:spacing w:val="7"/>
          <w:sz w:val="24"/>
          <w:szCs w:val="24"/>
        </w:rPr>
        <w:t xml:space="preserve"> </w:t>
      </w:r>
      <w:r>
        <w:rPr>
          <w:spacing w:val="-5"/>
          <w:sz w:val="24"/>
          <w:szCs w:val="24"/>
        </w:rPr>
        <w:t>y</w:t>
      </w:r>
      <w:r>
        <w:rPr>
          <w:spacing w:val="1"/>
          <w:sz w:val="24"/>
          <w:szCs w:val="24"/>
        </w:rPr>
        <w:t>a</w:t>
      </w:r>
      <w:r>
        <w:rPr>
          <w:sz w:val="24"/>
          <w:szCs w:val="24"/>
        </w:rPr>
        <w:t>o.</w:t>
      </w:r>
      <w:r>
        <w:rPr>
          <w:spacing w:val="4"/>
          <w:sz w:val="24"/>
          <w:szCs w:val="24"/>
        </w:rPr>
        <w:t xml:space="preserve"> </w:t>
      </w:r>
      <w:r>
        <w:rPr>
          <w:spacing w:val="-1"/>
          <w:sz w:val="24"/>
          <w:szCs w:val="24"/>
        </w:rPr>
        <w:t>U</w:t>
      </w:r>
      <w:r>
        <w:rPr>
          <w:sz w:val="24"/>
          <w:szCs w:val="24"/>
        </w:rPr>
        <w:t>h</w:t>
      </w:r>
      <w:r>
        <w:rPr>
          <w:spacing w:val="-1"/>
          <w:sz w:val="24"/>
          <w:szCs w:val="24"/>
        </w:rPr>
        <w:t>a</w:t>
      </w:r>
      <w:r>
        <w:rPr>
          <w:sz w:val="24"/>
          <w:szCs w:val="24"/>
        </w:rPr>
        <w:t>lisia</w:t>
      </w:r>
      <w:r>
        <w:rPr>
          <w:spacing w:val="1"/>
          <w:sz w:val="24"/>
          <w:szCs w:val="24"/>
        </w:rPr>
        <w:t xml:space="preserve"> </w:t>
      </w:r>
      <w:r>
        <w:rPr>
          <w:sz w:val="24"/>
          <w:szCs w:val="24"/>
        </w:rPr>
        <w:t>huu</w:t>
      </w:r>
      <w:r>
        <w:rPr>
          <w:spacing w:val="4"/>
          <w:sz w:val="24"/>
          <w:szCs w:val="24"/>
        </w:rPr>
        <w:t xml:space="preserve"> </w:t>
      </w:r>
      <w:r>
        <w:rPr>
          <w:spacing w:val="-1"/>
          <w:sz w:val="24"/>
          <w:szCs w:val="24"/>
        </w:rPr>
        <w:t>w</w:t>
      </w:r>
      <w:r>
        <w:rPr>
          <w:sz w:val="24"/>
          <w:szCs w:val="24"/>
        </w:rPr>
        <w:t>a</w:t>
      </w:r>
      <w:r>
        <w:rPr>
          <w:spacing w:val="3"/>
          <w:sz w:val="24"/>
          <w:szCs w:val="24"/>
        </w:rPr>
        <w:t xml:space="preserve"> </w:t>
      </w:r>
      <w:r>
        <w:rPr>
          <w:sz w:val="24"/>
          <w:szCs w:val="24"/>
        </w:rPr>
        <w:t>kihisto</w:t>
      </w:r>
      <w:r>
        <w:rPr>
          <w:spacing w:val="-1"/>
          <w:sz w:val="24"/>
          <w:szCs w:val="24"/>
        </w:rPr>
        <w:t>r</w:t>
      </w:r>
      <w:r>
        <w:rPr>
          <w:sz w:val="24"/>
          <w:szCs w:val="24"/>
        </w:rPr>
        <w:t>ia</w:t>
      </w:r>
      <w:r>
        <w:rPr>
          <w:spacing w:val="1"/>
          <w:sz w:val="24"/>
          <w:szCs w:val="24"/>
        </w:rPr>
        <w:t xml:space="preserve"> </w:t>
      </w:r>
      <w:r>
        <w:rPr>
          <w:sz w:val="24"/>
          <w:szCs w:val="24"/>
        </w:rPr>
        <w:t>ulit</w:t>
      </w:r>
      <w:r>
        <w:rPr>
          <w:spacing w:val="2"/>
          <w:sz w:val="24"/>
          <w:szCs w:val="24"/>
        </w:rPr>
        <w:t>a</w:t>
      </w:r>
      <w:r>
        <w:rPr>
          <w:spacing w:val="1"/>
          <w:sz w:val="24"/>
          <w:szCs w:val="24"/>
        </w:rPr>
        <w:t>z</w:t>
      </w:r>
      <w:r>
        <w:rPr>
          <w:spacing w:val="-1"/>
          <w:sz w:val="24"/>
          <w:szCs w:val="24"/>
        </w:rPr>
        <w:t>a</w:t>
      </w:r>
      <w:r>
        <w:rPr>
          <w:sz w:val="24"/>
          <w:szCs w:val="24"/>
        </w:rPr>
        <w:t>mia</w:t>
      </w:r>
      <w:r>
        <w:rPr>
          <w:spacing w:val="1"/>
          <w:sz w:val="24"/>
          <w:szCs w:val="24"/>
        </w:rPr>
        <w:t xml:space="preserve"> </w:t>
      </w:r>
      <w:r>
        <w:rPr>
          <w:sz w:val="24"/>
          <w:szCs w:val="24"/>
        </w:rPr>
        <w:t>jinsi,</w:t>
      </w:r>
      <w:r>
        <w:rPr>
          <w:spacing w:val="1"/>
          <w:sz w:val="24"/>
          <w:szCs w:val="24"/>
        </w:rPr>
        <w:t xml:space="preserve"> </w:t>
      </w:r>
      <w:r>
        <w:rPr>
          <w:sz w:val="24"/>
          <w:szCs w:val="24"/>
        </w:rPr>
        <w:t>b</w:t>
      </w:r>
      <w:r>
        <w:rPr>
          <w:spacing w:val="-1"/>
          <w:sz w:val="24"/>
          <w:szCs w:val="24"/>
        </w:rPr>
        <w:t>aa</w:t>
      </w:r>
      <w:r>
        <w:rPr>
          <w:sz w:val="24"/>
          <w:szCs w:val="24"/>
        </w:rPr>
        <w:t>da</w:t>
      </w:r>
      <w:r>
        <w:rPr>
          <w:spacing w:val="8"/>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mi</w:t>
      </w:r>
      <w:r>
        <w:rPr>
          <w:spacing w:val="-1"/>
          <w:sz w:val="24"/>
          <w:szCs w:val="24"/>
        </w:rPr>
        <w:t>a</w:t>
      </w:r>
      <w:r>
        <w:rPr>
          <w:sz w:val="24"/>
          <w:szCs w:val="24"/>
        </w:rPr>
        <w:t>ka 40,</w:t>
      </w:r>
      <w:r>
        <w:rPr>
          <w:spacing w:val="4"/>
          <w:sz w:val="24"/>
          <w:szCs w:val="24"/>
        </w:rPr>
        <w:t xml:space="preserve"> </w:t>
      </w:r>
      <w:r>
        <w:rPr>
          <w:sz w:val="24"/>
          <w:szCs w:val="24"/>
        </w:rPr>
        <w:t>u</w:t>
      </w:r>
      <w:r>
        <w:rPr>
          <w:spacing w:val="-1"/>
          <w:sz w:val="24"/>
          <w:szCs w:val="24"/>
        </w:rPr>
        <w:t>we</w:t>
      </w:r>
      <w:r>
        <w:rPr>
          <w:sz w:val="24"/>
          <w:szCs w:val="24"/>
        </w:rPr>
        <w:t xml:space="preserve">po </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u</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w:t>
      </w:r>
      <w:r>
        <w:rPr>
          <w:spacing w:val="1"/>
          <w:sz w:val="24"/>
          <w:szCs w:val="24"/>
        </w:rPr>
        <w:t>t</w:t>
      </w:r>
      <w:r>
        <w:rPr>
          <w:spacing w:val="4"/>
          <w:sz w:val="24"/>
          <w:szCs w:val="24"/>
        </w:rPr>
        <w:t>a</w:t>
      </w:r>
      <w:r>
        <w:rPr>
          <w:spacing w:val="-5"/>
          <w:sz w:val="24"/>
          <w:szCs w:val="24"/>
        </w:rPr>
        <w:t>y</w:t>
      </w:r>
      <w:r>
        <w:rPr>
          <w:spacing w:val="1"/>
          <w:sz w:val="24"/>
          <w:szCs w:val="24"/>
        </w:rPr>
        <w:t>a</w:t>
      </w:r>
      <w:r>
        <w:rPr>
          <w:spacing w:val="2"/>
          <w:sz w:val="24"/>
          <w:szCs w:val="24"/>
        </w:rPr>
        <w:t>r</w:t>
      </w:r>
      <w:r>
        <w:rPr>
          <w:sz w:val="24"/>
          <w:szCs w:val="24"/>
        </w:rPr>
        <w:t>i ku</w:t>
      </w:r>
      <w:r>
        <w:rPr>
          <w:spacing w:val="-1"/>
          <w:sz w:val="24"/>
          <w:szCs w:val="24"/>
        </w:rPr>
        <w:t>wa</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w:t>
      </w:r>
      <w:r>
        <w:rPr>
          <w:sz w:val="24"/>
          <w:szCs w:val="24"/>
        </w:rPr>
        <w:t>a</w:t>
      </w:r>
      <w:r>
        <w:rPr>
          <w:spacing w:val="-1"/>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4"/>
          <w:sz w:val="24"/>
          <w:szCs w:val="24"/>
        </w:rPr>
        <w:t xml:space="preserve"> </w:t>
      </w:r>
      <w:r>
        <w:rPr>
          <w:spacing w:val="-2"/>
          <w:sz w:val="24"/>
          <w:szCs w:val="24"/>
        </w:rPr>
        <w:t>y</w:t>
      </w:r>
      <w:r>
        <w:rPr>
          <w:sz w:val="24"/>
          <w:szCs w:val="24"/>
        </w:rPr>
        <w:t>a</w:t>
      </w:r>
      <w:r>
        <w:rPr>
          <w:spacing w:val="-1"/>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z</w:t>
      </w:r>
      <w:r>
        <w:rPr>
          <w:spacing w:val="-3"/>
          <w:sz w:val="24"/>
          <w:szCs w:val="24"/>
        </w:rPr>
        <w:t>a</w:t>
      </w:r>
      <w:r>
        <w:rPr>
          <w:spacing w:val="1"/>
          <w:sz w:val="24"/>
          <w:szCs w:val="24"/>
        </w:rPr>
        <w:t>m</w:t>
      </w:r>
      <w:r>
        <w:rPr>
          <w:sz w:val="24"/>
          <w:szCs w:val="24"/>
        </w:rPr>
        <w:t>a</w:t>
      </w:r>
      <w:r>
        <w:rPr>
          <w:spacing w:val="-1"/>
          <w:sz w:val="24"/>
          <w:szCs w:val="24"/>
        </w:rPr>
        <w:t xml:space="preserve"> </w:t>
      </w:r>
      <w:r>
        <w:rPr>
          <w:spacing w:val="1"/>
          <w:sz w:val="24"/>
          <w:szCs w:val="24"/>
        </w:rPr>
        <w:t>z</w:t>
      </w:r>
      <w:r>
        <w:rPr>
          <w:spacing w:val="-1"/>
          <w:sz w:val="24"/>
          <w:szCs w:val="24"/>
        </w:rPr>
        <w:t>a</w:t>
      </w:r>
      <w:r>
        <w:rPr>
          <w:sz w:val="24"/>
          <w:szCs w:val="24"/>
        </w:rPr>
        <w:t>o.</w:t>
      </w:r>
    </w:p>
    <w:p w:rsidR="000A64D0" w:rsidRDefault="00A92DB8" w:rsidP="00011F92">
      <w:pPr>
        <w:ind w:firstLine="720"/>
        <w:jc w:val="both"/>
        <w:rPr>
          <w:sz w:val="24"/>
          <w:szCs w:val="24"/>
        </w:rPr>
      </w:pPr>
      <w:r>
        <w:rPr>
          <w:spacing w:val="-1"/>
          <w:sz w:val="24"/>
          <w:szCs w:val="24"/>
        </w:rPr>
        <w:t>Ka</w:t>
      </w:r>
      <w:r>
        <w:rPr>
          <w:spacing w:val="1"/>
          <w:sz w:val="24"/>
          <w:szCs w:val="24"/>
        </w:rPr>
        <w:t>m</w:t>
      </w:r>
      <w:r>
        <w:rPr>
          <w:sz w:val="24"/>
          <w:szCs w:val="24"/>
        </w:rPr>
        <w:t xml:space="preserve">a </w:t>
      </w:r>
      <w:r>
        <w:rPr>
          <w:spacing w:val="1"/>
          <w:sz w:val="24"/>
          <w:szCs w:val="24"/>
        </w:rPr>
        <w:t>t</w:t>
      </w:r>
      <w:r>
        <w:rPr>
          <w:sz w:val="24"/>
          <w:szCs w:val="24"/>
        </w:rPr>
        <w:t>u</w:t>
      </w:r>
      <w:r>
        <w:rPr>
          <w:spacing w:val="1"/>
          <w:sz w:val="24"/>
          <w:szCs w:val="24"/>
        </w:rPr>
        <w:t>li</w:t>
      </w:r>
      <w:r>
        <w:rPr>
          <w:spacing w:val="2"/>
          <w:sz w:val="24"/>
          <w:szCs w:val="24"/>
        </w:rPr>
        <w:t>v</w:t>
      </w:r>
      <w:r>
        <w:rPr>
          <w:spacing w:val="-5"/>
          <w:sz w:val="24"/>
          <w:szCs w:val="24"/>
        </w:rPr>
        <w:t>y</w:t>
      </w:r>
      <w:r>
        <w:rPr>
          <w:sz w:val="24"/>
          <w:szCs w:val="24"/>
        </w:rPr>
        <w:t>oon</w:t>
      </w:r>
      <w:r>
        <w:rPr>
          <w:spacing w:val="-1"/>
          <w:sz w:val="24"/>
          <w:szCs w:val="24"/>
        </w:rPr>
        <w:t>a</w:t>
      </w:r>
      <w:r>
        <w:rPr>
          <w:sz w:val="24"/>
          <w:szCs w:val="24"/>
        </w:rPr>
        <w:t>,</w:t>
      </w:r>
      <w:r>
        <w:rPr>
          <w:spacing w:val="1"/>
          <w:sz w:val="24"/>
          <w:szCs w:val="24"/>
        </w:rPr>
        <w:t xml:space="preserve"> </w:t>
      </w:r>
      <w:r>
        <w:rPr>
          <w:sz w:val="24"/>
          <w:szCs w:val="24"/>
        </w:rPr>
        <w:t>Musa</w:t>
      </w:r>
      <w:r>
        <w:rPr>
          <w:spacing w:val="3"/>
          <w:sz w:val="24"/>
          <w:szCs w:val="24"/>
        </w:rPr>
        <w:t xml:space="preserve"> </w:t>
      </w:r>
      <w:r>
        <w:rPr>
          <w:spacing w:val="-1"/>
          <w:sz w:val="24"/>
          <w:szCs w:val="24"/>
        </w:rPr>
        <w:t>a</w:t>
      </w:r>
      <w:r>
        <w:rPr>
          <w:spacing w:val="1"/>
          <w:sz w:val="24"/>
          <w:szCs w:val="24"/>
        </w:rPr>
        <w:t>lii</w:t>
      </w:r>
      <w:r>
        <w:rPr>
          <w:spacing w:val="-1"/>
          <w:sz w:val="24"/>
          <w:szCs w:val="24"/>
        </w:rPr>
        <w:t>fa</w:t>
      </w:r>
      <w:r>
        <w:rPr>
          <w:spacing w:val="2"/>
          <w:sz w:val="24"/>
          <w:szCs w:val="24"/>
        </w:rPr>
        <w:t>n</w:t>
      </w:r>
      <w:r>
        <w:rPr>
          <w:spacing w:val="-5"/>
          <w:sz w:val="24"/>
          <w:szCs w:val="24"/>
        </w:rPr>
        <w:t>y</w:t>
      </w:r>
      <w:r>
        <w:rPr>
          <w:sz w:val="24"/>
          <w:szCs w:val="24"/>
        </w:rPr>
        <w:t>a ku</w:t>
      </w:r>
      <w:r>
        <w:rPr>
          <w:spacing w:val="1"/>
          <w:sz w:val="24"/>
          <w:szCs w:val="24"/>
        </w:rPr>
        <w:t>m</w:t>
      </w:r>
      <w:r>
        <w:rPr>
          <w:sz w:val="24"/>
          <w:szCs w:val="24"/>
        </w:rPr>
        <w:t>buku</w:t>
      </w:r>
      <w:r>
        <w:rPr>
          <w:spacing w:val="1"/>
          <w:sz w:val="24"/>
          <w:szCs w:val="24"/>
        </w:rPr>
        <w:t>m</w:t>
      </w:r>
      <w:r>
        <w:rPr>
          <w:sz w:val="24"/>
          <w:szCs w:val="24"/>
        </w:rPr>
        <w:t>bu</w:t>
      </w:r>
      <w:r>
        <w:rPr>
          <w:spacing w:val="6"/>
          <w:sz w:val="24"/>
          <w:szCs w:val="24"/>
        </w:rPr>
        <w:t xml:space="preserve"> </w:t>
      </w:r>
      <w:r>
        <w:rPr>
          <w:spacing w:val="-5"/>
          <w:sz w:val="24"/>
          <w:szCs w:val="24"/>
        </w:rPr>
        <w:t>y</w:t>
      </w:r>
      <w:r>
        <w:rPr>
          <w:spacing w:val="-1"/>
          <w:sz w:val="24"/>
          <w:szCs w:val="24"/>
        </w:rPr>
        <w:t>a</w:t>
      </w:r>
      <w:r>
        <w:rPr>
          <w:sz w:val="24"/>
          <w:szCs w:val="24"/>
        </w:rPr>
        <w:t>ke</w:t>
      </w:r>
      <w:r>
        <w:rPr>
          <w:spacing w:val="5"/>
          <w:sz w:val="24"/>
          <w:szCs w:val="24"/>
        </w:rPr>
        <w:t xml:space="preserve"> </w:t>
      </w:r>
      <w:r>
        <w:rPr>
          <w:spacing w:val="-5"/>
          <w:sz w:val="24"/>
          <w:szCs w:val="24"/>
        </w:rPr>
        <w:t>y</w:t>
      </w:r>
      <w:r>
        <w:rPr>
          <w:sz w:val="24"/>
          <w:szCs w:val="24"/>
        </w:rPr>
        <w:t>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z w:val="24"/>
          <w:szCs w:val="24"/>
        </w:rPr>
        <w:t>ia</w:t>
      </w:r>
      <w:r>
        <w:rPr>
          <w:spacing w:val="5"/>
          <w:sz w:val="24"/>
          <w:szCs w:val="24"/>
        </w:rPr>
        <w:t xml:space="preserve"> </w:t>
      </w:r>
      <w:r>
        <w:rPr>
          <w:spacing w:val="-5"/>
          <w:sz w:val="24"/>
          <w:szCs w:val="24"/>
        </w:rPr>
        <w:t>y</w:t>
      </w:r>
      <w:r>
        <w:rPr>
          <w:sz w:val="24"/>
          <w:szCs w:val="24"/>
        </w:rPr>
        <w:t>a k</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pacing w:val="-1"/>
          <w:sz w:val="24"/>
          <w:szCs w:val="24"/>
        </w:rPr>
        <w:t>c</w:t>
      </w:r>
      <w:r>
        <w:rPr>
          <w:sz w:val="24"/>
          <w:szCs w:val="24"/>
        </w:rPr>
        <w:t>ha k</w:t>
      </w:r>
      <w:r>
        <w:rPr>
          <w:spacing w:val="-1"/>
          <w:sz w:val="24"/>
          <w:szCs w:val="24"/>
        </w:rPr>
        <w:t>wa</w:t>
      </w:r>
      <w:r>
        <w:rPr>
          <w:sz w:val="24"/>
          <w:szCs w:val="24"/>
        </w:rPr>
        <w:t>n</w:t>
      </w:r>
      <w:r>
        <w:rPr>
          <w:spacing w:val="1"/>
          <w:sz w:val="24"/>
          <w:szCs w:val="24"/>
        </w:rPr>
        <w:t>z</w:t>
      </w:r>
      <w:r>
        <w:rPr>
          <w:sz w:val="24"/>
          <w:szCs w:val="24"/>
        </w:rPr>
        <w:t xml:space="preserve">a </w:t>
      </w:r>
      <w:r>
        <w:rPr>
          <w:spacing w:val="1"/>
          <w:sz w:val="24"/>
          <w:szCs w:val="24"/>
        </w:rPr>
        <w:t>it</w:t>
      </w:r>
      <w:r>
        <w:rPr>
          <w:sz w:val="24"/>
          <w:szCs w:val="24"/>
        </w:rPr>
        <w:t>u</w:t>
      </w:r>
      <w:r>
        <w:rPr>
          <w:spacing w:val="1"/>
          <w:sz w:val="24"/>
          <w:szCs w:val="24"/>
        </w:rPr>
        <w:t>mi</w:t>
      </w:r>
      <w:r>
        <w:rPr>
          <w:sz w:val="24"/>
          <w:szCs w:val="24"/>
        </w:rPr>
        <w:t>ke k</w:t>
      </w:r>
      <w:r>
        <w:rPr>
          <w:spacing w:val="-1"/>
          <w:sz w:val="24"/>
          <w:szCs w:val="24"/>
        </w:rPr>
        <w:t>a</w:t>
      </w:r>
      <w:r>
        <w:rPr>
          <w:spacing w:val="1"/>
          <w:sz w:val="24"/>
          <w:szCs w:val="24"/>
        </w:rPr>
        <w:t>m</w:t>
      </w:r>
      <w:r>
        <w:rPr>
          <w:sz w:val="24"/>
          <w:szCs w:val="24"/>
        </w:rPr>
        <w:t>a h</w:t>
      </w:r>
      <w:r>
        <w:rPr>
          <w:spacing w:val="3"/>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pacing w:val="-1"/>
          <w:sz w:val="24"/>
          <w:szCs w:val="24"/>
        </w:rPr>
        <w:t>a</w:t>
      </w:r>
      <w:r>
        <w:rPr>
          <w:sz w:val="24"/>
          <w:szCs w:val="24"/>
        </w:rPr>
        <w:t>,</w:t>
      </w:r>
      <w:r>
        <w:rPr>
          <w:spacing w:val="1"/>
          <w:sz w:val="24"/>
          <w:szCs w:val="24"/>
        </w:rPr>
        <w:t xml:space="preserve"> miti</w:t>
      </w:r>
      <w:r>
        <w:rPr>
          <w:sz w:val="24"/>
          <w:szCs w:val="24"/>
        </w:rPr>
        <w:t>ndo</w:t>
      </w:r>
      <w:r>
        <w:rPr>
          <w:spacing w:val="1"/>
          <w:sz w:val="24"/>
          <w:szCs w:val="24"/>
        </w:rPr>
        <w:t xml:space="preserve"> </w:t>
      </w:r>
      <w:r>
        <w:rPr>
          <w:sz w:val="24"/>
          <w:szCs w:val="24"/>
        </w:rPr>
        <w:t xml:space="preserve">na </w:t>
      </w:r>
      <w:r>
        <w:rPr>
          <w:spacing w:val="1"/>
          <w:sz w:val="24"/>
          <w:szCs w:val="24"/>
        </w:rPr>
        <w:t>m</w:t>
      </w:r>
      <w:r>
        <w:rPr>
          <w:spacing w:val="-1"/>
          <w:sz w:val="24"/>
          <w:szCs w:val="24"/>
        </w:rPr>
        <w:t>a</w:t>
      </w:r>
      <w:r>
        <w:rPr>
          <w:sz w:val="24"/>
          <w:szCs w:val="24"/>
        </w:rPr>
        <w:t>do</w:t>
      </w:r>
      <w:r>
        <w:rPr>
          <w:spacing w:val="2"/>
          <w:sz w:val="24"/>
          <w:szCs w:val="24"/>
        </w:rPr>
        <w:t>k</w:t>
      </w:r>
      <w:r>
        <w:rPr>
          <w:spacing w:val="-1"/>
          <w:sz w:val="24"/>
          <w:szCs w:val="24"/>
        </w:rPr>
        <w:t>e</w:t>
      </w:r>
      <w:r>
        <w:rPr>
          <w:spacing w:val="1"/>
          <w:sz w:val="24"/>
          <w:szCs w:val="24"/>
        </w:rPr>
        <w:t>z</w:t>
      </w:r>
      <w:r>
        <w:rPr>
          <w:sz w:val="24"/>
          <w:szCs w:val="24"/>
        </w:rPr>
        <w:t>o</w:t>
      </w:r>
      <w:r>
        <w:rPr>
          <w:spacing w:val="1"/>
          <w:sz w:val="24"/>
          <w:szCs w:val="24"/>
        </w:rPr>
        <w:t xml:space="preserve"> </w:t>
      </w:r>
      <w:r>
        <w:rPr>
          <w:sz w:val="24"/>
          <w:szCs w:val="24"/>
        </w:rPr>
        <w:t>k</w:t>
      </w:r>
      <w:r>
        <w:rPr>
          <w:spacing w:val="-1"/>
          <w:sz w:val="24"/>
          <w:szCs w:val="24"/>
        </w:rPr>
        <w:t>w</w:t>
      </w:r>
      <w:r>
        <w:rPr>
          <w:sz w:val="24"/>
          <w:szCs w:val="24"/>
        </w:rPr>
        <w:t>a ki</w:t>
      </w:r>
      <w:r>
        <w:rPr>
          <w:spacing w:val="2"/>
          <w:sz w:val="24"/>
          <w:szCs w:val="24"/>
        </w:rPr>
        <w:t>z</w:t>
      </w:r>
      <w:r>
        <w:rPr>
          <w:spacing w:val="-1"/>
          <w:sz w:val="24"/>
          <w:szCs w:val="24"/>
        </w:rPr>
        <w:t>a</w:t>
      </w:r>
      <w:r>
        <w:rPr>
          <w:spacing w:val="1"/>
          <w:sz w:val="24"/>
          <w:szCs w:val="24"/>
        </w:rPr>
        <w:t>z</w:t>
      </w:r>
      <w:r>
        <w:rPr>
          <w:sz w:val="24"/>
          <w:szCs w:val="24"/>
        </w:rPr>
        <w:t>i</w:t>
      </w:r>
      <w:r>
        <w:rPr>
          <w:spacing w:val="1"/>
          <w:sz w:val="24"/>
          <w:szCs w:val="24"/>
        </w:rPr>
        <w:t xml:space="preserve"> </w:t>
      </w:r>
      <w:r>
        <w:rPr>
          <w:spacing w:val="-1"/>
          <w:sz w:val="24"/>
          <w:szCs w:val="24"/>
        </w:rPr>
        <w:t>c</w:t>
      </w:r>
      <w:r>
        <w:rPr>
          <w:sz w:val="24"/>
          <w:szCs w:val="24"/>
        </w:rPr>
        <w:t>ha p</w:t>
      </w:r>
      <w:r>
        <w:rPr>
          <w:spacing w:val="1"/>
          <w:sz w:val="24"/>
          <w:szCs w:val="24"/>
        </w:rPr>
        <w:t>ili</w:t>
      </w:r>
      <w:r>
        <w:rPr>
          <w:sz w:val="24"/>
          <w:szCs w:val="24"/>
        </w:rPr>
        <w:t>.</w:t>
      </w:r>
      <w:r>
        <w:rPr>
          <w:spacing w:val="3"/>
          <w:sz w:val="24"/>
          <w:szCs w:val="24"/>
        </w:rPr>
        <w:t xml:space="preserve"> </w:t>
      </w:r>
      <w:r>
        <w:rPr>
          <w:spacing w:val="-1"/>
          <w:sz w:val="24"/>
          <w:szCs w:val="24"/>
        </w:rPr>
        <w:t>A</w:t>
      </w:r>
      <w:r>
        <w:rPr>
          <w:spacing w:val="1"/>
          <w:sz w:val="24"/>
          <w:szCs w:val="24"/>
        </w:rPr>
        <w:t>li</w:t>
      </w:r>
      <w:r>
        <w:rPr>
          <w:spacing w:val="-1"/>
          <w:sz w:val="24"/>
          <w:szCs w:val="24"/>
        </w:rPr>
        <w:t>fa</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h</w:t>
      </w:r>
      <w:r>
        <w:rPr>
          <w:spacing w:val="1"/>
          <w:sz w:val="24"/>
          <w:szCs w:val="24"/>
        </w:rPr>
        <w:t>i</w:t>
      </w:r>
      <w:r>
        <w:rPr>
          <w:spacing w:val="5"/>
          <w:sz w:val="24"/>
          <w:szCs w:val="24"/>
        </w:rPr>
        <w:t>v</w:t>
      </w:r>
      <w:r>
        <w:rPr>
          <w:spacing w:val="-5"/>
          <w:sz w:val="24"/>
          <w:szCs w:val="24"/>
        </w:rPr>
        <w:t xml:space="preserve">yo </w:t>
      </w:r>
      <w:r>
        <w:rPr>
          <w:sz w:val="24"/>
          <w:szCs w:val="24"/>
        </w:rPr>
        <w:t>ku</w:t>
      </w:r>
      <w:r>
        <w:rPr>
          <w:spacing w:val="-1"/>
          <w:sz w:val="24"/>
          <w:szCs w:val="24"/>
        </w:rPr>
        <w:t>wa</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a k</w:t>
      </w:r>
      <w:r>
        <w:rPr>
          <w:spacing w:val="-1"/>
          <w:sz w:val="24"/>
          <w:szCs w:val="24"/>
        </w:rPr>
        <w:t>a</w:t>
      </w:r>
      <w:r>
        <w:rPr>
          <w:spacing w:val="1"/>
          <w:sz w:val="24"/>
          <w:szCs w:val="24"/>
        </w:rPr>
        <w:t>ti</w:t>
      </w:r>
      <w:r>
        <w:rPr>
          <w:sz w:val="24"/>
          <w:szCs w:val="24"/>
        </w:rPr>
        <w:t>ka</w:t>
      </w:r>
      <w:r>
        <w:rPr>
          <w:spacing w:val="2"/>
          <w:sz w:val="24"/>
          <w:szCs w:val="24"/>
        </w:rPr>
        <w:t xml:space="preserve"> </w:t>
      </w:r>
      <w:r>
        <w:rPr>
          <w:sz w:val="24"/>
          <w:szCs w:val="24"/>
        </w:rPr>
        <w:t>ku</w:t>
      </w:r>
      <w:r>
        <w:rPr>
          <w:spacing w:val="1"/>
          <w:sz w:val="24"/>
          <w:szCs w:val="24"/>
        </w:rPr>
        <w:t>mt</w:t>
      </w:r>
      <w:r>
        <w:rPr>
          <w:sz w:val="24"/>
          <w:szCs w:val="24"/>
        </w:rPr>
        <w:t>u</w:t>
      </w:r>
      <w:r>
        <w:rPr>
          <w:spacing w:val="1"/>
          <w:sz w:val="24"/>
          <w:szCs w:val="24"/>
        </w:rPr>
        <w:t>mi</w:t>
      </w:r>
      <w:r>
        <w:rPr>
          <w:sz w:val="24"/>
          <w:szCs w:val="24"/>
        </w:rPr>
        <w:t>k</w:t>
      </w:r>
      <w:r>
        <w:rPr>
          <w:spacing w:val="1"/>
          <w:sz w:val="24"/>
          <w:szCs w:val="24"/>
        </w:rPr>
        <w:t>i</w:t>
      </w:r>
      <w:r>
        <w:rPr>
          <w:sz w:val="24"/>
          <w:szCs w:val="24"/>
        </w:rPr>
        <w:t>a Mun</w:t>
      </w:r>
      <w:r>
        <w:rPr>
          <w:spacing w:val="-2"/>
          <w:sz w:val="24"/>
          <w:szCs w:val="24"/>
        </w:rPr>
        <w:t>g</w:t>
      </w:r>
      <w:r>
        <w:rPr>
          <w:sz w:val="24"/>
          <w:szCs w:val="24"/>
        </w:rPr>
        <w:t>u.</w:t>
      </w:r>
      <w:r>
        <w:rPr>
          <w:spacing w:val="5"/>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pacing w:val="2"/>
          <w:sz w:val="24"/>
          <w:szCs w:val="24"/>
        </w:rPr>
        <w:t>h</w:t>
      </w:r>
      <w:r>
        <w:rPr>
          <w:spacing w:val="1"/>
          <w:sz w:val="24"/>
          <w:szCs w:val="24"/>
        </w:rPr>
        <w:t>a</w:t>
      </w:r>
      <w:r>
        <w:rPr>
          <w:spacing w:val="-5"/>
          <w:sz w:val="24"/>
          <w:szCs w:val="24"/>
        </w:rPr>
        <w:t>y</w:t>
      </w:r>
      <w:r>
        <w:rPr>
          <w:sz w:val="24"/>
          <w:szCs w:val="24"/>
        </w:rPr>
        <w:t>a</w:t>
      </w:r>
      <w:r>
        <w:rPr>
          <w:spacing w:val="7"/>
          <w:sz w:val="24"/>
          <w:szCs w:val="24"/>
        </w:rPr>
        <w:t xml:space="preserve"> </w:t>
      </w:r>
      <w:r>
        <w:rPr>
          <w:spacing w:val="-5"/>
          <w:sz w:val="24"/>
          <w:szCs w:val="24"/>
        </w:rPr>
        <w:t>y</w:t>
      </w:r>
      <w:r>
        <w:rPr>
          <w:sz w:val="24"/>
          <w:szCs w:val="24"/>
        </w:rPr>
        <w:t>o</w:t>
      </w:r>
      <w:r>
        <w:rPr>
          <w:spacing w:val="1"/>
          <w:sz w:val="24"/>
          <w:szCs w:val="24"/>
        </w:rPr>
        <w:t>t</w:t>
      </w:r>
      <w:r>
        <w:rPr>
          <w:sz w:val="24"/>
          <w:szCs w:val="24"/>
        </w:rPr>
        <w:t>e</w:t>
      </w:r>
      <w:r>
        <w:rPr>
          <w:spacing w:val="7"/>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w:t>
      </w:r>
      <w:r>
        <w:rPr>
          <w:spacing w:val="1"/>
          <w:sz w:val="24"/>
          <w:szCs w:val="24"/>
        </w:rPr>
        <w:t>t</w:t>
      </w:r>
      <w:r>
        <w:rPr>
          <w:sz w:val="24"/>
          <w:szCs w:val="24"/>
        </w:rPr>
        <w:t>u</w:t>
      </w:r>
      <w:r>
        <w:rPr>
          <w:spacing w:val="1"/>
          <w:sz w:val="24"/>
          <w:szCs w:val="24"/>
        </w:rPr>
        <w:t>l</w:t>
      </w:r>
      <w:r>
        <w:rPr>
          <w:spacing w:val="-1"/>
          <w:sz w:val="24"/>
          <w:szCs w:val="24"/>
        </w:rPr>
        <w:t>e</w:t>
      </w:r>
      <w:r>
        <w:rPr>
          <w:spacing w:val="1"/>
          <w:sz w:val="24"/>
          <w:szCs w:val="24"/>
        </w:rPr>
        <w:t>t</w:t>
      </w:r>
      <w:r>
        <w:rPr>
          <w:sz w:val="24"/>
          <w:szCs w:val="24"/>
        </w:rPr>
        <w:t>a k</w:t>
      </w:r>
      <w:r>
        <w:rPr>
          <w:spacing w:val="-1"/>
          <w:sz w:val="24"/>
          <w:szCs w:val="24"/>
        </w:rPr>
        <w:t>a</w:t>
      </w:r>
      <w:r>
        <w:rPr>
          <w:spacing w:val="1"/>
          <w:sz w:val="24"/>
          <w:szCs w:val="24"/>
        </w:rPr>
        <w:t>ti</w:t>
      </w:r>
      <w:r>
        <w:rPr>
          <w:spacing w:val="2"/>
          <w:sz w:val="24"/>
          <w:szCs w:val="24"/>
        </w:rPr>
        <w:t>k</w:t>
      </w:r>
      <w:r>
        <w:rPr>
          <w:sz w:val="24"/>
          <w:szCs w:val="24"/>
        </w:rPr>
        <w:t>a su</w:t>
      </w:r>
      <w:r>
        <w:rPr>
          <w:spacing w:val="-1"/>
          <w:sz w:val="24"/>
          <w:szCs w:val="24"/>
        </w:rPr>
        <w:t>a</w:t>
      </w:r>
      <w:r>
        <w:rPr>
          <w:spacing w:val="1"/>
          <w:sz w:val="24"/>
          <w:szCs w:val="24"/>
        </w:rPr>
        <w:t>l</w:t>
      </w:r>
      <w:r>
        <w:rPr>
          <w:sz w:val="24"/>
          <w:szCs w:val="24"/>
        </w:rPr>
        <w:t>a</w:t>
      </w:r>
      <w:r>
        <w:rPr>
          <w:spacing w:val="2"/>
          <w:sz w:val="24"/>
          <w:szCs w:val="24"/>
        </w:rPr>
        <w:t xml:space="preserve"> </w:t>
      </w:r>
      <w:r>
        <w:rPr>
          <w:spacing w:val="1"/>
          <w:sz w:val="24"/>
          <w:szCs w:val="24"/>
        </w:rPr>
        <w:t>l</w:t>
      </w:r>
      <w:r>
        <w:rPr>
          <w:sz w:val="24"/>
          <w:szCs w:val="24"/>
        </w:rPr>
        <w:t xml:space="preserve">a </w:t>
      </w:r>
      <w:r>
        <w:rPr>
          <w:spacing w:val="1"/>
          <w:sz w:val="24"/>
          <w:szCs w:val="24"/>
        </w:rPr>
        <w:t>t</w:t>
      </w:r>
      <w:r>
        <w:rPr>
          <w:spacing w:val="-1"/>
          <w:sz w:val="24"/>
          <w:szCs w:val="24"/>
        </w:rPr>
        <w:t>a</w:t>
      </w:r>
      <w:r>
        <w:rPr>
          <w:spacing w:val="1"/>
          <w:sz w:val="24"/>
          <w:szCs w:val="24"/>
        </w:rPr>
        <w:t>t</w:t>
      </w:r>
      <w:r>
        <w:rPr>
          <w:sz w:val="24"/>
          <w:szCs w:val="24"/>
        </w:rPr>
        <w:t>u, na p</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 xml:space="preserve">ne </w:t>
      </w:r>
      <w:r>
        <w:rPr>
          <w:spacing w:val="1"/>
          <w:sz w:val="24"/>
          <w:szCs w:val="24"/>
        </w:rPr>
        <w:t>l</w:t>
      </w:r>
      <w:r>
        <w:rPr>
          <w:sz w:val="24"/>
          <w:szCs w:val="24"/>
        </w:rPr>
        <w:t>a muh</w:t>
      </w:r>
      <w:r>
        <w:rPr>
          <w:spacing w:val="1"/>
          <w:sz w:val="24"/>
          <w:szCs w:val="24"/>
        </w:rPr>
        <w:t>im</w:t>
      </w:r>
      <w:r>
        <w:rPr>
          <w:sz w:val="24"/>
          <w:szCs w:val="24"/>
        </w:rPr>
        <w:t>u</w:t>
      </w:r>
      <w:r>
        <w:rPr>
          <w:spacing w:val="1"/>
          <w:sz w:val="24"/>
          <w:szCs w:val="24"/>
        </w:rPr>
        <w:t xml:space="preserve"> z</w:t>
      </w:r>
      <w:r>
        <w:rPr>
          <w:spacing w:val="-1"/>
          <w:sz w:val="24"/>
          <w:szCs w:val="24"/>
        </w:rPr>
        <w:t>a</w:t>
      </w:r>
      <w:r>
        <w:rPr>
          <w:spacing w:val="1"/>
          <w:sz w:val="24"/>
          <w:szCs w:val="24"/>
        </w:rPr>
        <w:t>i</w:t>
      </w:r>
      <w:r>
        <w:rPr>
          <w:sz w:val="24"/>
          <w:szCs w:val="24"/>
        </w:rPr>
        <w:t>d</w:t>
      </w:r>
      <w:r>
        <w:rPr>
          <w:spacing w:val="1"/>
          <w:sz w:val="24"/>
          <w:szCs w:val="24"/>
        </w:rPr>
        <w:t>i</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z w:val="24"/>
          <w:szCs w:val="24"/>
        </w:rPr>
        <w:t>uh</w:t>
      </w:r>
      <w:r>
        <w:rPr>
          <w:spacing w:val="1"/>
          <w:sz w:val="24"/>
          <w:szCs w:val="24"/>
        </w:rPr>
        <w:t>t</w:t>
      </w:r>
      <w:r>
        <w:rPr>
          <w:spacing w:val="-1"/>
          <w:sz w:val="24"/>
          <w:szCs w:val="24"/>
        </w:rPr>
        <w:t>a</w:t>
      </w:r>
      <w:r>
        <w:rPr>
          <w:sz w:val="24"/>
          <w:szCs w:val="24"/>
        </w:rPr>
        <w:t>s</w:t>
      </w:r>
      <w:r>
        <w:rPr>
          <w:spacing w:val="-1"/>
          <w:sz w:val="24"/>
          <w:szCs w:val="24"/>
        </w:rPr>
        <w:t>ar</w:t>
      </w:r>
      <w:r>
        <w:rPr>
          <w:sz w:val="24"/>
          <w:szCs w:val="24"/>
        </w:rPr>
        <w:t>i</w:t>
      </w:r>
      <w:r>
        <w:rPr>
          <w:spacing w:val="1"/>
          <w:sz w:val="24"/>
          <w:szCs w:val="24"/>
        </w:rPr>
        <w:t xml:space="preserve"> </w:t>
      </w:r>
      <w:r>
        <w:rPr>
          <w:spacing w:val="-1"/>
          <w:sz w:val="24"/>
          <w:szCs w:val="24"/>
        </w:rPr>
        <w:t>we</w:t>
      </w:r>
      <w:r>
        <w:rPr>
          <w:spacing w:val="3"/>
          <w:sz w:val="24"/>
          <w:szCs w:val="24"/>
        </w:rPr>
        <w:t>t</w:t>
      </w:r>
      <w:r>
        <w:rPr>
          <w:sz w:val="24"/>
          <w:szCs w:val="24"/>
        </w:rPr>
        <w:t>u</w:t>
      </w:r>
      <w:r>
        <w:rPr>
          <w:spacing w:val="1"/>
          <w:sz w:val="24"/>
          <w:szCs w:val="24"/>
        </w:rPr>
        <w:t xml:space="preserve"> </w:t>
      </w:r>
      <w:r>
        <w:rPr>
          <w:spacing w:val="-1"/>
          <w:sz w:val="24"/>
          <w:szCs w:val="24"/>
        </w:rPr>
        <w:t>w</w:t>
      </w:r>
      <w:r>
        <w:rPr>
          <w:sz w:val="24"/>
          <w:szCs w:val="24"/>
        </w:rPr>
        <w:t xml:space="preserve">a </w:t>
      </w:r>
      <w:r>
        <w:rPr>
          <w:spacing w:val="1"/>
          <w:sz w:val="24"/>
          <w:szCs w:val="24"/>
        </w:rPr>
        <w:t>m</w:t>
      </w:r>
      <w:r>
        <w:rPr>
          <w:spacing w:val="-1"/>
          <w:sz w:val="24"/>
          <w:szCs w:val="24"/>
        </w:rPr>
        <w:t>aa</w:t>
      </w:r>
      <w:r>
        <w:rPr>
          <w:spacing w:val="2"/>
          <w:sz w:val="24"/>
          <w:szCs w:val="24"/>
        </w:rPr>
        <w:t>n</w:t>
      </w:r>
      <w:r>
        <w:rPr>
          <w:sz w:val="24"/>
          <w:szCs w:val="24"/>
        </w:rPr>
        <w:t>a</w:t>
      </w:r>
      <w:r>
        <w:rPr>
          <w:spacing w:val="4"/>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s</w:t>
      </w:r>
      <w:r>
        <w:rPr>
          <w:spacing w:val="1"/>
          <w:sz w:val="24"/>
          <w:szCs w:val="24"/>
        </w:rPr>
        <w:t>il</w:t>
      </w:r>
      <w:r>
        <w:rPr>
          <w:sz w:val="24"/>
          <w:szCs w:val="24"/>
        </w:rPr>
        <w:t>i</w:t>
      </w:r>
      <w:r>
        <w:rPr>
          <w:spacing w:val="4"/>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K</w:t>
      </w:r>
      <w:r>
        <w:rPr>
          <w:sz w:val="24"/>
          <w:szCs w:val="24"/>
        </w:rPr>
        <w:t>utok</w:t>
      </w:r>
      <w:r>
        <w:rPr>
          <w:spacing w:val="-1"/>
          <w:sz w:val="24"/>
          <w:szCs w:val="24"/>
        </w:rPr>
        <w:t>a</w:t>
      </w:r>
      <w:r>
        <w:rPr>
          <w:sz w:val="24"/>
          <w:szCs w:val="24"/>
        </w:rPr>
        <w:t>.</w:t>
      </w:r>
      <w:r>
        <w:rPr>
          <w:spacing w:val="1"/>
          <w:sz w:val="24"/>
          <w:szCs w:val="24"/>
        </w:rPr>
        <w:t xml:space="preserve"> </w:t>
      </w:r>
      <w:r>
        <w:rPr>
          <w:spacing w:val="-1"/>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5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52"/>
          <w:sz w:val="24"/>
          <w:szCs w:val="24"/>
        </w:rPr>
        <w:t xml:space="preserve"> </w:t>
      </w:r>
      <w:r>
        <w:rPr>
          <w:sz w:val="24"/>
          <w:szCs w:val="24"/>
        </w:rPr>
        <w:t>k</w:t>
      </w:r>
      <w:r>
        <w:rPr>
          <w:spacing w:val="1"/>
          <w:sz w:val="24"/>
          <w:szCs w:val="24"/>
        </w:rPr>
        <w:t>ili</w:t>
      </w:r>
      <w:r>
        <w:rPr>
          <w:sz w:val="24"/>
          <w:szCs w:val="24"/>
        </w:rPr>
        <w:t>s</w:t>
      </w:r>
      <w:r>
        <w:rPr>
          <w:spacing w:val="-1"/>
          <w:sz w:val="24"/>
          <w:szCs w:val="24"/>
        </w:rPr>
        <w:t>a</w:t>
      </w:r>
      <w:r>
        <w:rPr>
          <w:sz w:val="24"/>
          <w:szCs w:val="24"/>
        </w:rPr>
        <w:t>n</w:t>
      </w:r>
      <w:r>
        <w:rPr>
          <w:spacing w:val="1"/>
          <w:sz w:val="24"/>
          <w:szCs w:val="24"/>
        </w:rPr>
        <w:t>i</w:t>
      </w:r>
      <w:r>
        <w:rPr>
          <w:spacing w:val="-1"/>
          <w:sz w:val="24"/>
          <w:szCs w:val="24"/>
        </w:rPr>
        <w:t>f</w:t>
      </w:r>
      <w:r>
        <w:rPr>
          <w:spacing w:val="1"/>
          <w:sz w:val="24"/>
          <w:szCs w:val="24"/>
        </w:rPr>
        <w:t>i</w:t>
      </w:r>
      <w:r>
        <w:rPr>
          <w:spacing w:val="-1"/>
          <w:sz w:val="24"/>
          <w:szCs w:val="24"/>
        </w:rPr>
        <w:t>w</w:t>
      </w:r>
      <w:r>
        <w:rPr>
          <w:sz w:val="24"/>
          <w:szCs w:val="24"/>
        </w:rPr>
        <w:t>a</w:t>
      </w:r>
      <w:r>
        <w:rPr>
          <w:spacing w:val="52"/>
          <w:sz w:val="24"/>
          <w:szCs w:val="24"/>
        </w:rPr>
        <w:t xml:space="preserve"> </w:t>
      </w:r>
      <w:r>
        <w:rPr>
          <w:sz w:val="24"/>
          <w:szCs w:val="24"/>
        </w:rPr>
        <w:t>ku</w:t>
      </w:r>
      <w:r>
        <w:rPr>
          <w:spacing w:val="1"/>
          <w:sz w:val="24"/>
          <w:szCs w:val="24"/>
        </w:rPr>
        <w:t>t</w:t>
      </w:r>
      <w:r>
        <w:rPr>
          <w:sz w:val="24"/>
          <w:szCs w:val="24"/>
        </w:rPr>
        <w:t>h</w:t>
      </w:r>
      <w:r>
        <w:rPr>
          <w:spacing w:val="1"/>
          <w:sz w:val="24"/>
          <w:szCs w:val="24"/>
        </w:rPr>
        <w:t>i</w:t>
      </w:r>
      <w:r>
        <w:rPr>
          <w:sz w:val="24"/>
          <w:szCs w:val="24"/>
        </w:rPr>
        <w:t>b</w:t>
      </w:r>
      <w:r>
        <w:rPr>
          <w:spacing w:val="1"/>
          <w:sz w:val="24"/>
          <w:szCs w:val="24"/>
        </w:rPr>
        <w:t>i</w:t>
      </w:r>
      <w:r>
        <w:rPr>
          <w:spacing w:val="-2"/>
          <w:sz w:val="24"/>
          <w:szCs w:val="24"/>
        </w:rPr>
        <w:t>t</w:t>
      </w:r>
      <w:r>
        <w:rPr>
          <w:spacing w:val="1"/>
          <w:sz w:val="24"/>
          <w:szCs w:val="24"/>
        </w:rPr>
        <w:t>i</w:t>
      </w:r>
      <w:r>
        <w:rPr>
          <w:sz w:val="24"/>
          <w:szCs w:val="24"/>
        </w:rPr>
        <w:t>sha</w:t>
      </w:r>
      <w:r>
        <w:rPr>
          <w:spacing w:val="52"/>
          <w:sz w:val="24"/>
          <w:szCs w:val="24"/>
        </w:rPr>
        <w:t xml:space="preserve"> </w:t>
      </w:r>
      <w:r>
        <w:rPr>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52"/>
          <w:sz w:val="24"/>
          <w:szCs w:val="24"/>
        </w:rPr>
        <w:t xml:space="preserve"> </w:t>
      </w:r>
      <w:r>
        <w:rPr>
          <w:spacing w:val="-5"/>
          <w:sz w:val="24"/>
          <w:szCs w:val="24"/>
        </w:rPr>
        <w:t>y</w:t>
      </w:r>
      <w:r>
        <w:rPr>
          <w:sz w:val="24"/>
          <w:szCs w:val="24"/>
        </w:rPr>
        <w:t>a</w:t>
      </w:r>
      <w:r>
        <w:rPr>
          <w:spacing w:val="54"/>
          <w:sz w:val="24"/>
          <w:szCs w:val="24"/>
        </w:rPr>
        <w:t xml:space="preserve"> </w:t>
      </w:r>
      <w:r>
        <w:rPr>
          <w:sz w:val="24"/>
          <w:szCs w:val="24"/>
        </w:rPr>
        <w:t>Musa</w:t>
      </w:r>
      <w:r>
        <w:rPr>
          <w:spacing w:val="52"/>
          <w:sz w:val="24"/>
          <w:szCs w:val="24"/>
        </w:rPr>
        <w:t xml:space="preserve"> </w:t>
      </w:r>
      <w:r>
        <w:rPr>
          <w:spacing w:val="-1"/>
          <w:sz w:val="24"/>
          <w:szCs w:val="24"/>
        </w:rPr>
        <w:t>a</w:t>
      </w:r>
      <w:r>
        <w:rPr>
          <w:spacing w:val="1"/>
          <w:sz w:val="24"/>
          <w:szCs w:val="24"/>
        </w:rPr>
        <w:t>l</w:t>
      </w:r>
      <w:r>
        <w:rPr>
          <w:spacing w:val="5"/>
          <w:sz w:val="24"/>
          <w:szCs w:val="24"/>
        </w:rPr>
        <w:t>i</w:t>
      </w:r>
      <w:r>
        <w:rPr>
          <w:spacing w:val="-5"/>
          <w:sz w:val="24"/>
          <w:szCs w:val="24"/>
        </w:rPr>
        <w:t>y</w:t>
      </w:r>
      <w:r>
        <w:rPr>
          <w:sz w:val="24"/>
          <w:szCs w:val="24"/>
        </w:rPr>
        <w:t>op</w:t>
      </w:r>
      <w:r>
        <w:rPr>
          <w:spacing w:val="-1"/>
          <w:sz w:val="24"/>
          <w:szCs w:val="24"/>
        </w:rPr>
        <w:t>e</w:t>
      </w:r>
      <w:r>
        <w:rPr>
          <w:spacing w:val="2"/>
          <w:sz w:val="24"/>
          <w:szCs w:val="24"/>
        </w:rPr>
        <w:t>w</w:t>
      </w:r>
      <w:r>
        <w:rPr>
          <w:sz w:val="24"/>
          <w:szCs w:val="24"/>
        </w:rPr>
        <w:t>a</w:t>
      </w:r>
      <w:r>
        <w:rPr>
          <w:spacing w:val="52"/>
          <w:sz w:val="24"/>
          <w:szCs w:val="24"/>
        </w:rPr>
        <w:t xml:space="preserve"> </w:t>
      </w:r>
      <w:r>
        <w:rPr>
          <w:sz w:val="24"/>
          <w:szCs w:val="24"/>
        </w:rPr>
        <w:t>na</w:t>
      </w:r>
      <w:r>
        <w:rPr>
          <w:spacing w:val="52"/>
          <w:sz w:val="24"/>
          <w:szCs w:val="24"/>
        </w:rPr>
        <w:t xml:space="preserve"> </w:t>
      </w:r>
      <w:r>
        <w:rPr>
          <w:sz w:val="24"/>
          <w:szCs w:val="24"/>
        </w:rPr>
        <w:t>Mun</w:t>
      </w:r>
      <w:r>
        <w:rPr>
          <w:spacing w:val="-2"/>
          <w:sz w:val="24"/>
          <w:szCs w:val="24"/>
        </w:rPr>
        <w:t>g</w:t>
      </w:r>
      <w:r>
        <w:rPr>
          <w:sz w:val="24"/>
          <w:szCs w:val="24"/>
        </w:rPr>
        <w:t>u</w:t>
      </w:r>
      <w:r>
        <w:rPr>
          <w:spacing w:val="53"/>
          <w:sz w:val="24"/>
          <w:szCs w:val="24"/>
        </w:rPr>
        <w:t xml:space="preserve"> </w:t>
      </w:r>
      <w:r>
        <w:rPr>
          <w:spacing w:val="1"/>
          <w:sz w:val="24"/>
          <w:szCs w:val="24"/>
        </w:rPr>
        <w:t>j</w:t>
      </w:r>
      <w:r>
        <w:rPr>
          <w:sz w:val="24"/>
          <w:szCs w:val="24"/>
        </w:rPr>
        <w:t>uu</w:t>
      </w:r>
      <w:r>
        <w:rPr>
          <w:spacing w:val="55"/>
          <w:sz w:val="24"/>
          <w:szCs w:val="24"/>
        </w:rPr>
        <w:t xml:space="preserve"> </w:t>
      </w:r>
      <w:r>
        <w:rPr>
          <w:spacing w:val="-5"/>
          <w:sz w:val="24"/>
          <w:szCs w:val="24"/>
        </w:rPr>
        <w:t>y</w:t>
      </w:r>
      <w:r>
        <w:rPr>
          <w:sz w:val="24"/>
          <w:szCs w:val="24"/>
        </w:rPr>
        <w:t>a k</w:t>
      </w:r>
      <w:r>
        <w:rPr>
          <w:spacing w:val="1"/>
          <w:sz w:val="24"/>
          <w:szCs w:val="24"/>
        </w:rPr>
        <w:t>iz</w:t>
      </w:r>
      <w:r>
        <w:rPr>
          <w:spacing w:val="-1"/>
          <w:sz w:val="24"/>
          <w:szCs w:val="24"/>
        </w:rPr>
        <w:t>a</w:t>
      </w:r>
      <w:r>
        <w:rPr>
          <w:spacing w:val="2"/>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pacing w:val="1"/>
          <w:sz w:val="24"/>
          <w:szCs w:val="24"/>
        </w:rPr>
        <w:t>il</w:t>
      </w:r>
      <w:r>
        <w:rPr>
          <w:sz w:val="24"/>
          <w:szCs w:val="24"/>
        </w:rPr>
        <w:t>i k</w:t>
      </w:r>
      <w:r>
        <w:rPr>
          <w:spacing w:val="-2"/>
          <w:sz w:val="24"/>
          <w:szCs w:val="24"/>
        </w:rPr>
        <w:t>i</w:t>
      </w:r>
      <w:r>
        <w:rPr>
          <w:spacing w:val="-1"/>
          <w:sz w:val="24"/>
          <w:szCs w:val="24"/>
        </w:rPr>
        <w:t>za</w:t>
      </w:r>
      <w:r>
        <w:rPr>
          <w:spacing w:val="2"/>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il</w:t>
      </w:r>
      <w:r>
        <w:rPr>
          <w:sz w:val="24"/>
          <w:szCs w:val="24"/>
        </w:rPr>
        <w:t>i k</w:t>
      </w:r>
      <w:r>
        <w:rPr>
          <w:spacing w:val="1"/>
          <w:sz w:val="24"/>
          <w:szCs w:val="24"/>
        </w:rPr>
        <w:t>it</w:t>
      </w:r>
      <w:r>
        <w:rPr>
          <w:spacing w:val="-1"/>
          <w:sz w:val="24"/>
          <w:szCs w:val="24"/>
        </w:rPr>
        <w:t>a</w:t>
      </w:r>
      <w:r>
        <w:rPr>
          <w:spacing w:val="1"/>
          <w:sz w:val="24"/>
          <w:szCs w:val="24"/>
        </w:rPr>
        <w:t>m</w:t>
      </w:r>
      <w:r>
        <w:rPr>
          <w:sz w:val="24"/>
          <w:szCs w:val="24"/>
        </w:rPr>
        <w:t>bue</w:t>
      </w:r>
      <w:r>
        <w:rPr>
          <w:spacing w:val="-1"/>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1"/>
          <w:sz w:val="24"/>
          <w:szCs w:val="24"/>
        </w:rPr>
        <w:t xml:space="preserve"> </w:t>
      </w:r>
      <w:r>
        <w:rPr>
          <w:spacing w:val="1"/>
          <w:sz w:val="24"/>
          <w:szCs w:val="24"/>
        </w:rPr>
        <w:t>j</w:t>
      </w:r>
      <w:r>
        <w:rPr>
          <w:sz w:val="24"/>
          <w:szCs w:val="24"/>
        </w:rPr>
        <w:t>uu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a</w:t>
      </w:r>
      <w:r>
        <w:rPr>
          <w:spacing w:val="1"/>
          <w:sz w:val="24"/>
          <w:szCs w:val="24"/>
        </w:rPr>
        <w:t>i</w:t>
      </w:r>
      <w:r>
        <w:rPr>
          <w:sz w:val="24"/>
          <w:szCs w:val="24"/>
        </w:rPr>
        <w:t>sha</w:t>
      </w:r>
      <w:r>
        <w:rPr>
          <w:spacing w:val="1"/>
          <w:sz w:val="24"/>
          <w:szCs w:val="24"/>
        </w:rPr>
        <w:t xml:space="preserve"> </w:t>
      </w:r>
      <w:r>
        <w:rPr>
          <w:spacing w:val="-5"/>
          <w:sz w:val="24"/>
          <w:szCs w:val="24"/>
        </w:rPr>
        <w:t>y</w:t>
      </w:r>
      <w:r>
        <w:rPr>
          <w:spacing w:val="1"/>
          <w:sz w:val="24"/>
          <w:szCs w:val="24"/>
        </w:rPr>
        <w:t>a</w:t>
      </w:r>
      <w:r>
        <w:rPr>
          <w:sz w:val="24"/>
          <w:szCs w:val="24"/>
        </w:rPr>
        <w:t>o.</w:t>
      </w:r>
    </w:p>
    <w:p w:rsidR="000A64D0" w:rsidRDefault="00A92DB8" w:rsidP="00011F92">
      <w:pPr>
        <w:ind w:firstLine="720"/>
        <w:jc w:val="both"/>
        <w:rPr>
          <w:sz w:val="24"/>
          <w:szCs w:val="24"/>
        </w:rPr>
      </w:pPr>
      <w:r>
        <w:rPr>
          <w:spacing w:val="-1"/>
          <w:sz w:val="24"/>
          <w:szCs w:val="24"/>
        </w:rPr>
        <w:t>N</w:t>
      </w:r>
      <w:r>
        <w:rPr>
          <w:sz w:val="24"/>
          <w:szCs w:val="24"/>
        </w:rPr>
        <w:t>i</w:t>
      </w:r>
      <w:r w:rsidR="00097B8D">
        <w:rPr>
          <w:sz w:val="24"/>
          <w:szCs w:val="24"/>
        </w:rPr>
        <w:t xml:space="preserve"> </w:t>
      </w:r>
      <w:r>
        <w:rPr>
          <w:spacing w:val="1"/>
          <w:sz w:val="24"/>
          <w:szCs w:val="24"/>
        </w:rPr>
        <w:t>m</w:t>
      </w:r>
      <w:r>
        <w:rPr>
          <w:sz w:val="24"/>
          <w:szCs w:val="24"/>
        </w:rPr>
        <w:t>uh</w:t>
      </w:r>
      <w:r>
        <w:rPr>
          <w:spacing w:val="1"/>
          <w:sz w:val="24"/>
          <w:szCs w:val="24"/>
        </w:rPr>
        <w:t>im</w:t>
      </w:r>
      <w:r>
        <w:rPr>
          <w:sz w:val="24"/>
          <w:szCs w:val="24"/>
        </w:rPr>
        <w:t>u</w:t>
      </w:r>
      <w:r w:rsidR="00097B8D">
        <w:rPr>
          <w:sz w:val="24"/>
          <w:szCs w:val="24"/>
        </w:rPr>
        <w:t xml:space="preserve"> </w:t>
      </w:r>
      <w:r>
        <w:rPr>
          <w:sz w:val="24"/>
          <w:szCs w:val="24"/>
        </w:rPr>
        <w:t>ku</w:t>
      </w:r>
      <w:r w:rsidR="00AC2311">
        <w:rPr>
          <w:spacing w:val="1"/>
          <w:sz w:val="24"/>
          <w:szCs w:val="24"/>
        </w:rPr>
        <w:t>zingatia</w:t>
      </w:r>
      <w:r w:rsidR="00097B8D">
        <w:rPr>
          <w:sz w:val="24"/>
          <w:szCs w:val="24"/>
        </w:rPr>
        <w:t xml:space="preserve"> </w:t>
      </w:r>
      <w:r>
        <w:rPr>
          <w:sz w:val="24"/>
          <w:szCs w:val="24"/>
        </w:rPr>
        <w:t>ku</w:t>
      </w:r>
      <w:r>
        <w:rPr>
          <w:spacing w:val="2"/>
          <w:sz w:val="24"/>
          <w:szCs w:val="24"/>
        </w:rPr>
        <w:t>w</w:t>
      </w:r>
      <w:r>
        <w:rPr>
          <w:sz w:val="24"/>
          <w:szCs w:val="24"/>
        </w:rPr>
        <w:t>a</w:t>
      </w:r>
      <w:r w:rsidR="00AC2311">
        <w:rPr>
          <w:sz w:val="24"/>
          <w:szCs w:val="24"/>
        </w:rPr>
        <w:t>,</w:t>
      </w:r>
      <w:r w:rsidR="00097B8D">
        <w:rPr>
          <w:sz w:val="24"/>
          <w:szCs w:val="24"/>
        </w:rPr>
        <w:t xml:space="preserve"> </w:t>
      </w:r>
      <w:r>
        <w:rPr>
          <w:spacing w:val="-1"/>
          <w:sz w:val="24"/>
          <w:szCs w:val="24"/>
        </w:rPr>
        <w:t>Har</w:t>
      </w:r>
      <w:r>
        <w:rPr>
          <w:spacing w:val="2"/>
          <w:sz w:val="24"/>
          <w:szCs w:val="24"/>
        </w:rPr>
        <w:t>u</w:t>
      </w:r>
      <w:r>
        <w:rPr>
          <w:sz w:val="24"/>
          <w:szCs w:val="24"/>
        </w:rPr>
        <w:t>ni</w:t>
      </w:r>
      <w:r w:rsidR="00097B8D">
        <w:rPr>
          <w:sz w:val="24"/>
          <w:szCs w:val="24"/>
        </w:rPr>
        <w:t xml:space="preserve"> </w:t>
      </w:r>
      <w:r w:rsidR="003B45FE">
        <w:rPr>
          <w:spacing w:val="2"/>
          <w:sz w:val="24"/>
          <w:szCs w:val="24"/>
        </w:rPr>
        <w:t>ana</w:t>
      </w:r>
      <w:r>
        <w:rPr>
          <w:spacing w:val="1"/>
          <w:sz w:val="24"/>
          <w:szCs w:val="24"/>
        </w:rPr>
        <w:t>jit</w:t>
      </w:r>
      <w:r>
        <w:rPr>
          <w:sz w:val="24"/>
          <w:szCs w:val="24"/>
        </w:rPr>
        <w:t>ok</w:t>
      </w:r>
      <w:r>
        <w:rPr>
          <w:spacing w:val="-1"/>
          <w:sz w:val="24"/>
          <w:szCs w:val="24"/>
        </w:rPr>
        <w:t>e</w:t>
      </w:r>
      <w:r>
        <w:rPr>
          <w:spacing w:val="1"/>
          <w:sz w:val="24"/>
          <w:szCs w:val="24"/>
        </w:rPr>
        <w:t>z</w:t>
      </w:r>
      <w:r>
        <w:rPr>
          <w:sz w:val="24"/>
          <w:szCs w:val="24"/>
        </w:rPr>
        <w:t>a</w:t>
      </w:r>
      <w:r w:rsidR="00097B8D">
        <w:rPr>
          <w:sz w:val="24"/>
          <w:szCs w:val="24"/>
        </w:rPr>
        <w:t xml:space="preserve"> </w:t>
      </w:r>
      <w:r>
        <w:rPr>
          <w:spacing w:val="1"/>
          <w:sz w:val="24"/>
          <w:szCs w:val="24"/>
        </w:rPr>
        <w:t>m</w:t>
      </w:r>
      <w:r>
        <w:rPr>
          <w:spacing w:val="-1"/>
          <w:sz w:val="24"/>
          <w:szCs w:val="24"/>
        </w:rPr>
        <w:t>ar</w:t>
      </w:r>
      <w:r>
        <w:rPr>
          <w:sz w:val="24"/>
          <w:szCs w:val="24"/>
        </w:rPr>
        <w:t>a</w:t>
      </w:r>
      <w:r w:rsidR="00097B8D">
        <w:rPr>
          <w:sz w:val="24"/>
          <w:szCs w:val="24"/>
        </w:rPr>
        <w:t xml:space="preserve">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z w:val="24"/>
          <w:szCs w:val="24"/>
        </w:rPr>
        <w:t>i</w:t>
      </w:r>
      <w:r w:rsidR="00097B8D">
        <w:rPr>
          <w:sz w:val="24"/>
          <w:szCs w:val="24"/>
        </w:rPr>
        <w:t xml:space="preserve"> </w:t>
      </w:r>
      <w:r>
        <w:rPr>
          <w:sz w:val="24"/>
          <w:szCs w:val="24"/>
        </w:rPr>
        <w:t>s</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m</w:t>
      </w:r>
      <w:r>
        <w:rPr>
          <w:sz w:val="24"/>
          <w:szCs w:val="24"/>
        </w:rPr>
        <w:t>ba</w:t>
      </w:r>
      <w:r w:rsidR="00097B8D">
        <w:rPr>
          <w:sz w:val="24"/>
          <w:szCs w:val="24"/>
        </w:rPr>
        <w:t xml:space="preserve"> </w:t>
      </w:r>
      <w:r>
        <w:rPr>
          <w:sz w:val="24"/>
          <w:szCs w:val="24"/>
        </w:rPr>
        <w:t>na</w:t>
      </w:r>
      <w:r w:rsidR="00097B8D">
        <w:rPr>
          <w:sz w:val="24"/>
          <w:szCs w:val="24"/>
        </w:rPr>
        <w:t xml:space="preserve"> </w:t>
      </w:r>
      <w:r>
        <w:rPr>
          <w:sz w:val="24"/>
          <w:szCs w:val="24"/>
        </w:rPr>
        <w:t>Musa 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h</w:t>
      </w:r>
      <w:r>
        <w:rPr>
          <w:spacing w:val="-1"/>
          <w:sz w:val="24"/>
          <w:szCs w:val="24"/>
        </w:rPr>
        <w:t>a</w:t>
      </w:r>
      <w:r>
        <w:rPr>
          <w:spacing w:val="1"/>
          <w:sz w:val="24"/>
          <w:szCs w:val="24"/>
        </w:rPr>
        <w:t>t</w:t>
      </w:r>
      <w:r>
        <w:rPr>
          <w:sz w:val="24"/>
          <w:szCs w:val="24"/>
        </w:rPr>
        <w:t>a</w:t>
      </w:r>
      <w:r>
        <w:rPr>
          <w:spacing w:val="2"/>
          <w:sz w:val="24"/>
          <w:szCs w:val="24"/>
        </w:rPr>
        <w:t xml:space="preserve"> </w:t>
      </w:r>
      <w:r>
        <w:rPr>
          <w:spacing w:val="-1"/>
          <w:sz w:val="24"/>
          <w:szCs w:val="24"/>
        </w:rPr>
        <w:t>H</w:t>
      </w:r>
      <w:r>
        <w:rPr>
          <w:spacing w:val="1"/>
          <w:sz w:val="24"/>
          <w:szCs w:val="24"/>
        </w:rPr>
        <w:t>a</w:t>
      </w:r>
      <w:r>
        <w:rPr>
          <w:spacing w:val="-1"/>
          <w:sz w:val="24"/>
          <w:szCs w:val="24"/>
        </w:rPr>
        <w:t>r</w:t>
      </w:r>
      <w:r>
        <w:rPr>
          <w:sz w:val="24"/>
          <w:szCs w:val="24"/>
        </w:rPr>
        <w:t>uni</w:t>
      </w:r>
      <w:r>
        <w:rPr>
          <w:spacing w:val="2"/>
          <w:sz w:val="24"/>
          <w:szCs w:val="24"/>
        </w:rPr>
        <w:t xml:space="preserve"> </w:t>
      </w:r>
      <w:r>
        <w:rPr>
          <w:spacing w:val="-1"/>
          <w:sz w:val="24"/>
          <w:szCs w:val="24"/>
        </w:rPr>
        <w:t>a</w:t>
      </w:r>
      <w:r>
        <w:rPr>
          <w:spacing w:val="1"/>
          <w:sz w:val="24"/>
          <w:szCs w:val="24"/>
        </w:rPr>
        <w:t>li</w:t>
      </w:r>
      <w:r>
        <w:rPr>
          <w:spacing w:val="2"/>
          <w:sz w:val="24"/>
          <w:szCs w:val="24"/>
        </w:rPr>
        <w:t>p</w:t>
      </w:r>
      <w:r>
        <w:rPr>
          <w:sz w:val="24"/>
          <w:szCs w:val="24"/>
        </w:rPr>
        <w:t>ohus</w:t>
      </w:r>
      <w:r>
        <w:rPr>
          <w:spacing w:val="1"/>
          <w:sz w:val="24"/>
          <w:szCs w:val="24"/>
        </w:rPr>
        <w:t>i</w:t>
      </w:r>
      <w:r>
        <w:rPr>
          <w:sz w:val="24"/>
          <w:szCs w:val="24"/>
        </w:rPr>
        <w:t>sh</w:t>
      </w:r>
      <w:r>
        <w:rPr>
          <w:spacing w:val="-1"/>
          <w:sz w:val="24"/>
          <w:szCs w:val="24"/>
        </w:rPr>
        <w:t>wa</w:t>
      </w:r>
      <w:r>
        <w:rPr>
          <w:sz w:val="24"/>
          <w:szCs w:val="24"/>
        </w:rPr>
        <w:t>,</w:t>
      </w:r>
      <w:r>
        <w:rPr>
          <w:spacing w:val="1"/>
          <w:sz w:val="24"/>
          <w:szCs w:val="24"/>
        </w:rPr>
        <w:t xml:space="preserve"> </w:t>
      </w:r>
      <w:r>
        <w:rPr>
          <w:sz w:val="24"/>
          <w:szCs w:val="24"/>
        </w:rPr>
        <w:t>k</w:t>
      </w:r>
      <w:r>
        <w:rPr>
          <w:spacing w:val="1"/>
          <w:sz w:val="24"/>
          <w:szCs w:val="24"/>
        </w:rPr>
        <w:t>il</w:t>
      </w:r>
      <w:r>
        <w:rPr>
          <w:sz w:val="24"/>
          <w:szCs w:val="24"/>
        </w:rPr>
        <w:t>a k</w:t>
      </w:r>
      <w:r>
        <w:rPr>
          <w:spacing w:val="1"/>
          <w:sz w:val="24"/>
          <w:szCs w:val="24"/>
        </w:rPr>
        <w:t>i</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pacing w:val="1"/>
          <w:sz w:val="24"/>
          <w:szCs w:val="24"/>
        </w:rPr>
        <w:t>l</w:t>
      </w:r>
      <w:r>
        <w:rPr>
          <w:sz w:val="24"/>
          <w:szCs w:val="24"/>
        </w:rPr>
        <w:t xml:space="preserve">e </w:t>
      </w:r>
      <w:r>
        <w:rPr>
          <w:spacing w:val="1"/>
          <w:sz w:val="24"/>
          <w:szCs w:val="24"/>
        </w:rPr>
        <w:t>m</w:t>
      </w:r>
      <w:r>
        <w:rPr>
          <w:sz w:val="24"/>
          <w:szCs w:val="24"/>
        </w:rPr>
        <w:t>uh</w:t>
      </w:r>
      <w:r>
        <w:rPr>
          <w:spacing w:val="1"/>
          <w:sz w:val="24"/>
          <w:szCs w:val="24"/>
        </w:rPr>
        <w:t>im</w:t>
      </w:r>
      <w:r>
        <w:rPr>
          <w:sz w:val="24"/>
          <w:szCs w:val="24"/>
        </w:rPr>
        <w:t>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utoka</w:t>
      </w:r>
      <w:r w:rsidR="00097B8D">
        <w:rPr>
          <w:sz w:val="24"/>
          <w:szCs w:val="24"/>
        </w:rPr>
        <w:t xml:space="preserve"> </w:t>
      </w:r>
      <w:r>
        <w:rPr>
          <w:sz w:val="24"/>
          <w:szCs w:val="24"/>
        </w:rPr>
        <w:t>kilikit</w:t>
      </w:r>
      <w:r>
        <w:rPr>
          <w:spacing w:val="-1"/>
          <w:sz w:val="24"/>
          <w:szCs w:val="24"/>
        </w:rPr>
        <w:t>a</w:t>
      </w:r>
      <w:r>
        <w:rPr>
          <w:sz w:val="24"/>
          <w:szCs w:val="24"/>
        </w:rPr>
        <w:t>ka</w:t>
      </w:r>
      <w:r w:rsidR="00097B8D">
        <w:rPr>
          <w:sz w:val="24"/>
          <w:szCs w:val="24"/>
        </w:rPr>
        <w:t xml:space="preserve"> </w:t>
      </w:r>
      <w:r>
        <w:rPr>
          <w:sz w:val="24"/>
          <w:szCs w:val="24"/>
        </w:rPr>
        <w:t>k</w:t>
      </w:r>
      <w:r>
        <w:rPr>
          <w:spacing w:val="1"/>
          <w:sz w:val="24"/>
          <w:szCs w:val="24"/>
        </w:rPr>
        <w:t>iz</w:t>
      </w:r>
      <w:r>
        <w:rPr>
          <w:spacing w:val="-1"/>
          <w:sz w:val="24"/>
          <w:szCs w:val="24"/>
        </w:rPr>
        <w:t>az</w:t>
      </w:r>
      <w:r>
        <w:rPr>
          <w:sz w:val="24"/>
          <w:szCs w:val="24"/>
        </w:rPr>
        <w:t>i</w:t>
      </w:r>
      <w:r w:rsidR="00097B8D">
        <w:rPr>
          <w:sz w:val="24"/>
          <w:szCs w:val="24"/>
        </w:rPr>
        <w:t xml:space="preserve"> </w:t>
      </w:r>
      <w:r>
        <w:rPr>
          <w:spacing w:val="-1"/>
          <w:sz w:val="24"/>
          <w:szCs w:val="24"/>
        </w:rPr>
        <w:t>c</w:t>
      </w:r>
      <w:r>
        <w:rPr>
          <w:sz w:val="24"/>
          <w:szCs w:val="24"/>
        </w:rPr>
        <w:t>ha</w:t>
      </w:r>
      <w:r w:rsidR="00097B8D">
        <w:rPr>
          <w:sz w:val="24"/>
          <w:szCs w:val="24"/>
        </w:rPr>
        <w:t xml:space="preserve"> </w:t>
      </w:r>
      <w:r>
        <w:rPr>
          <w:sz w:val="24"/>
          <w:szCs w:val="24"/>
        </w:rPr>
        <w:t>p</w:t>
      </w:r>
      <w:r>
        <w:rPr>
          <w:spacing w:val="1"/>
          <w:sz w:val="24"/>
          <w:szCs w:val="24"/>
        </w:rPr>
        <w:t>il</w:t>
      </w:r>
      <w:r>
        <w:rPr>
          <w:sz w:val="24"/>
          <w:szCs w:val="24"/>
        </w:rPr>
        <w:t>i</w:t>
      </w:r>
      <w:r w:rsidR="00097B8D">
        <w:rPr>
          <w:sz w:val="24"/>
          <w:szCs w:val="24"/>
        </w:rPr>
        <w:t xml:space="preserve"> </w:t>
      </w:r>
      <w:r>
        <w:rPr>
          <w:sz w:val="24"/>
          <w:szCs w:val="24"/>
        </w:rPr>
        <w:t>k</w:t>
      </w:r>
      <w:r>
        <w:rPr>
          <w:spacing w:val="1"/>
          <w:sz w:val="24"/>
          <w:szCs w:val="24"/>
        </w:rPr>
        <w:t>it</w:t>
      </w:r>
      <w:r>
        <w:rPr>
          <w:spacing w:val="-1"/>
          <w:sz w:val="24"/>
          <w:szCs w:val="24"/>
        </w:rPr>
        <w:t>a</w:t>
      </w:r>
      <w:r>
        <w:rPr>
          <w:spacing w:val="1"/>
          <w:sz w:val="24"/>
          <w:szCs w:val="24"/>
        </w:rPr>
        <w:t>m</w:t>
      </w:r>
      <w:r>
        <w:rPr>
          <w:sz w:val="24"/>
          <w:szCs w:val="24"/>
        </w:rPr>
        <w:t>bue</w:t>
      </w:r>
      <w:r w:rsidR="00097B8D">
        <w:rPr>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sidR="00097B8D">
        <w:rPr>
          <w:sz w:val="24"/>
          <w:szCs w:val="24"/>
        </w:rPr>
        <w:t xml:space="preserve"> </w:t>
      </w:r>
      <w:r>
        <w:rPr>
          <w:spacing w:val="-1"/>
          <w:sz w:val="24"/>
          <w:szCs w:val="24"/>
        </w:rPr>
        <w:t>e</w:t>
      </w:r>
      <w:r>
        <w:rPr>
          <w:sz w:val="24"/>
          <w:szCs w:val="24"/>
        </w:rPr>
        <w:t>n</w:t>
      </w:r>
      <w:r>
        <w:rPr>
          <w:spacing w:val="2"/>
          <w:sz w:val="24"/>
          <w:szCs w:val="24"/>
        </w:rPr>
        <w:t>d</w:t>
      </w:r>
      <w:r>
        <w:rPr>
          <w:spacing w:val="-1"/>
          <w:sz w:val="24"/>
          <w:szCs w:val="24"/>
        </w:rPr>
        <w:t>e</w:t>
      </w:r>
      <w:r>
        <w:rPr>
          <w:spacing w:val="1"/>
          <w:sz w:val="24"/>
          <w:szCs w:val="24"/>
        </w:rPr>
        <w:t>l</w:t>
      </w:r>
      <w:r>
        <w:rPr>
          <w:spacing w:val="-1"/>
          <w:sz w:val="24"/>
          <w:szCs w:val="24"/>
        </w:rPr>
        <w:t>e</w:t>
      </w:r>
      <w:r>
        <w:rPr>
          <w:sz w:val="24"/>
          <w:szCs w:val="24"/>
        </w:rPr>
        <w:t>vu</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Musa</w:t>
      </w:r>
      <w:r w:rsidR="00097B8D">
        <w:rPr>
          <w:sz w:val="24"/>
          <w:szCs w:val="24"/>
        </w:rPr>
        <w:t xml:space="preserve"> </w:t>
      </w:r>
      <w:r>
        <w:rPr>
          <w:spacing w:val="1"/>
          <w:sz w:val="24"/>
          <w:szCs w:val="24"/>
        </w:rPr>
        <w:t>j</w:t>
      </w:r>
      <w:r>
        <w:rPr>
          <w:sz w:val="24"/>
          <w:szCs w:val="24"/>
        </w:rPr>
        <w:t>uu</w:t>
      </w:r>
      <w:r w:rsidR="00097B8D">
        <w:rPr>
          <w:sz w:val="24"/>
          <w:szCs w:val="24"/>
        </w:rPr>
        <w:t xml:space="preserve"> </w:t>
      </w:r>
      <w:r>
        <w:rPr>
          <w:spacing w:val="-5"/>
          <w:sz w:val="24"/>
          <w:szCs w:val="24"/>
        </w:rPr>
        <w:t>y</w:t>
      </w:r>
      <w:r>
        <w:rPr>
          <w:spacing w:val="-1"/>
          <w:sz w:val="24"/>
          <w:szCs w:val="24"/>
        </w:rPr>
        <w:t>a</w:t>
      </w:r>
      <w:r>
        <w:rPr>
          <w:sz w:val="24"/>
          <w:szCs w:val="24"/>
        </w:rPr>
        <w:t xml:space="preserve">o. </w:t>
      </w:r>
      <w:r>
        <w:rPr>
          <w:spacing w:val="1"/>
          <w:sz w:val="24"/>
          <w:szCs w:val="24"/>
        </w:rPr>
        <w:t>W</w:t>
      </w:r>
      <w:r>
        <w:rPr>
          <w:spacing w:val="-1"/>
          <w:sz w:val="24"/>
          <w:szCs w:val="24"/>
        </w:rPr>
        <w:t>a</w:t>
      </w:r>
      <w:r>
        <w:rPr>
          <w:sz w:val="24"/>
          <w:szCs w:val="24"/>
        </w:rPr>
        <w:t>lip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kutii</w:t>
      </w:r>
      <w:r>
        <w:rPr>
          <w:spacing w:val="1"/>
          <w:sz w:val="24"/>
          <w:szCs w:val="24"/>
        </w:rPr>
        <w:t xml:space="preserve"> </w:t>
      </w:r>
      <w:r>
        <w:rPr>
          <w:sz w:val="24"/>
          <w:szCs w:val="24"/>
        </w:rPr>
        <w:t>mit</w:t>
      </w:r>
      <w:r>
        <w:rPr>
          <w:spacing w:val="-1"/>
          <w:sz w:val="24"/>
          <w:szCs w:val="24"/>
        </w:rPr>
        <w:t>a</w:t>
      </w:r>
      <w:r>
        <w:rPr>
          <w:spacing w:val="1"/>
          <w:sz w:val="24"/>
          <w:szCs w:val="24"/>
        </w:rPr>
        <w:t>z</w:t>
      </w:r>
      <w:r>
        <w:rPr>
          <w:spacing w:val="-1"/>
          <w:sz w:val="24"/>
          <w:szCs w:val="24"/>
        </w:rPr>
        <w:t>a</w:t>
      </w:r>
      <w:r>
        <w:rPr>
          <w:spacing w:val="-2"/>
          <w:sz w:val="24"/>
          <w:szCs w:val="24"/>
        </w:rPr>
        <w:t>m</w:t>
      </w:r>
      <w:r>
        <w:rPr>
          <w:sz w:val="24"/>
          <w:szCs w:val="24"/>
        </w:rPr>
        <w:t>o</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kithioloji</w:t>
      </w:r>
      <w:r>
        <w:rPr>
          <w:spacing w:val="-1"/>
          <w:sz w:val="24"/>
          <w:szCs w:val="24"/>
        </w:rPr>
        <w:t>a</w:t>
      </w:r>
      <w:r>
        <w:rPr>
          <w:sz w:val="24"/>
          <w:szCs w:val="24"/>
        </w:rPr>
        <w:t>,</w:t>
      </w:r>
      <w:r>
        <w:rPr>
          <w:spacing w:val="2"/>
          <w:sz w:val="24"/>
          <w:szCs w:val="24"/>
        </w:rPr>
        <w:t xml:space="preserve"> </w:t>
      </w:r>
      <w:r>
        <w:rPr>
          <w:sz w:val="24"/>
          <w:szCs w:val="24"/>
        </w:rPr>
        <w:t>k</w:t>
      </w:r>
      <w:r>
        <w:rPr>
          <w:spacing w:val="-1"/>
          <w:sz w:val="24"/>
          <w:szCs w:val="24"/>
        </w:rPr>
        <w:t>a</w:t>
      </w:r>
      <w:r>
        <w:rPr>
          <w:sz w:val="24"/>
          <w:szCs w:val="24"/>
        </w:rPr>
        <w:t>nuni</w:t>
      </w:r>
      <w:r>
        <w:rPr>
          <w:spacing w:val="3"/>
          <w:sz w:val="24"/>
          <w:szCs w:val="24"/>
        </w:rPr>
        <w:t xml:space="preserve"> </w:t>
      </w:r>
      <w:r>
        <w:rPr>
          <w:spacing w:val="1"/>
          <w:sz w:val="24"/>
          <w:szCs w:val="24"/>
        </w:rPr>
        <w:t>z</w:t>
      </w:r>
      <w:r>
        <w:rPr>
          <w:spacing w:val="-1"/>
          <w:sz w:val="24"/>
          <w:szCs w:val="24"/>
        </w:rPr>
        <w:t>a</w:t>
      </w:r>
      <w:r>
        <w:rPr>
          <w:sz w:val="24"/>
          <w:szCs w:val="24"/>
        </w:rPr>
        <w:t>ke</w:t>
      </w:r>
      <w:r>
        <w:rPr>
          <w:spacing w:val="-1"/>
          <w:sz w:val="24"/>
          <w:szCs w:val="24"/>
        </w:rPr>
        <w:t xml:space="preserve"> </w:t>
      </w:r>
      <w:r>
        <w:rPr>
          <w:spacing w:val="1"/>
          <w:sz w:val="24"/>
          <w:szCs w:val="24"/>
        </w:rPr>
        <w:t>z</w:t>
      </w:r>
      <w:r>
        <w:rPr>
          <w:sz w:val="24"/>
          <w:szCs w:val="24"/>
        </w:rPr>
        <w:t>a</w:t>
      </w:r>
      <w:r>
        <w:rPr>
          <w:spacing w:val="1"/>
          <w:sz w:val="24"/>
          <w:szCs w:val="24"/>
        </w:rPr>
        <w:t xml:space="preserve"> </w:t>
      </w:r>
      <w:r>
        <w:rPr>
          <w:sz w:val="24"/>
          <w:szCs w:val="24"/>
        </w:rPr>
        <w:t>kim</w:t>
      </w:r>
      <w:r>
        <w:rPr>
          <w:spacing w:val="-1"/>
          <w:sz w:val="24"/>
          <w:szCs w:val="24"/>
        </w:rPr>
        <w:t>aa</w:t>
      </w:r>
      <w:r>
        <w:rPr>
          <w:sz w:val="24"/>
          <w:szCs w:val="24"/>
        </w:rPr>
        <w:t>di</w:t>
      </w:r>
      <w:r>
        <w:rPr>
          <w:spacing w:val="-2"/>
          <w:sz w:val="24"/>
          <w:szCs w:val="24"/>
        </w:rPr>
        <w:t>l</w:t>
      </w:r>
      <w:r>
        <w:rPr>
          <w:sz w:val="24"/>
          <w:szCs w:val="24"/>
        </w:rPr>
        <w:t>i,</w:t>
      </w:r>
      <w:r>
        <w:rPr>
          <w:spacing w:val="2"/>
          <w:sz w:val="24"/>
          <w:szCs w:val="24"/>
        </w:rPr>
        <w:t xml:space="preserve"> </w:t>
      </w:r>
      <w:r>
        <w:rPr>
          <w:sz w:val="24"/>
          <w:szCs w:val="24"/>
        </w:rPr>
        <w:t>s</w:t>
      </w:r>
      <w:r>
        <w:rPr>
          <w:spacing w:val="-1"/>
          <w:sz w:val="24"/>
          <w:szCs w:val="24"/>
        </w:rPr>
        <w:t>er</w:t>
      </w:r>
      <w:r>
        <w:rPr>
          <w:sz w:val="24"/>
          <w:szCs w:val="24"/>
        </w:rPr>
        <w:t>a</w:t>
      </w:r>
      <w:r>
        <w:rPr>
          <w:spacing w:val="1"/>
          <w:sz w:val="24"/>
          <w:szCs w:val="24"/>
        </w:rPr>
        <w:t xml:space="preserve"> z</w:t>
      </w:r>
      <w:r>
        <w:rPr>
          <w:sz w:val="24"/>
          <w:szCs w:val="24"/>
        </w:rPr>
        <w:t>a</w:t>
      </w:r>
      <w:r>
        <w:rPr>
          <w:spacing w:val="1"/>
          <w:sz w:val="24"/>
          <w:szCs w:val="24"/>
        </w:rPr>
        <w:t xml:space="preserve"> </w:t>
      </w:r>
      <w:r>
        <w:rPr>
          <w:sz w:val="24"/>
          <w:szCs w:val="24"/>
        </w:rPr>
        <w:t>t</w:t>
      </w:r>
      <w:r>
        <w:rPr>
          <w:spacing w:val="-1"/>
          <w:sz w:val="24"/>
          <w:szCs w:val="24"/>
        </w:rPr>
        <w:t>a</w:t>
      </w:r>
      <w:r>
        <w:rPr>
          <w:sz w:val="24"/>
          <w:szCs w:val="24"/>
        </w:rPr>
        <w:t>i</w:t>
      </w:r>
      <w:r>
        <w:rPr>
          <w:spacing w:val="-1"/>
          <w:sz w:val="24"/>
          <w:szCs w:val="24"/>
        </w:rPr>
        <w:t>fa</w:t>
      </w:r>
      <w:r>
        <w:rPr>
          <w:sz w:val="24"/>
          <w:szCs w:val="24"/>
        </w:rPr>
        <w:t xml:space="preserve">, na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i</w:t>
      </w:r>
      <w:r>
        <w:rPr>
          <w:spacing w:val="2"/>
          <w:sz w:val="24"/>
          <w:szCs w:val="24"/>
        </w:rPr>
        <w:t>n</w:t>
      </w:r>
      <w:r>
        <w:rPr>
          <w:spacing w:val="4"/>
          <w:sz w:val="24"/>
          <w:szCs w:val="24"/>
        </w:rPr>
        <w:t>e</w:t>
      </w:r>
      <w:r>
        <w:rPr>
          <w:spacing w:val="-5"/>
          <w:sz w:val="24"/>
          <w:szCs w:val="24"/>
        </w:rPr>
        <w:t>y</w:t>
      </w:r>
      <w:r>
        <w:rPr>
          <w:sz w:val="24"/>
          <w:szCs w:val="24"/>
        </w:rPr>
        <w:t>o</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 h</w:t>
      </w:r>
      <w:r>
        <w:rPr>
          <w:spacing w:val="4"/>
          <w:sz w:val="24"/>
          <w:szCs w:val="24"/>
        </w:rPr>
        <w:t>a</w:t>
      </w:r>
      <w:r>
        <w:rPr>
          <w:spacing w:val="-2"/>
          <w:sz w:val="24"/>
          <w:szCs w:val="24"/>
        </w:rPr>
        <w:t>y</w:t>
      </w:r>
      <w:r>
        <w:rPr>
          <w:sz w:val="24"/>
          <w:szCs w:val="24"/>
        </w:rPr>
        <w:t>o.</w:t>
      </w:r>
      <w:r w:rsidR="00097B8D">
        <w:rPr>
          <w:sz w:val="24"/>
          <w:szCs w:val="24"/>
        </w:rPr>
        <w:t xml:space="preserve"> </w:t>
      </w:r>
      <w:r>
        <w:rPr>
          <w:spacing w:val="-2"/>
          <w:sz w:val="24"/>
          <w:szCs w:val="24"/>
        </w:rPr>
        <w:t>B</w:t>
      </w:r>
      <w:r>
        <w:rPr>
          <w:spacing w:val="-1"/>
          <w:sz w:val="24"/>
          <w:szCs w:val="24"/>
        </w:rPr>
        <w:t>aa</w:t>
      </w:r>
      <w:r>
        <w:rPr>
          <w:sz w:val="24"/>
          <w:szCs w:val="24"/>
        </w:rPr>
        <w:t>d</w:t>
      </w:r>
      <w:r>
        <w:rPr>
          <w:spacing w:val="4"/>
          <w:sz w:val="24"/>
          <w:szCs w:val="24"/>
        </w:rPr>
        <w:t>a</w:t>
      </w:r>
      <w:r>
        <w:rPr>
          <w:spacing w:val="-5"/>
          <w:sz w:val="24"/>
          <w:szCs w:val="24"/>
        </w:rPr>
        <w:t>y</w:t>
      </w:r>
      <w:r>
        <w:rPr>
          <w:sz w:val="24"/>
          <w:szCs w:val="24"/>
        </w:rPr>
        <w:t>e</w:t>
      </w:r>
      <w:r>
        <w:rPr>
          <w:spacing w:val="3"/>
          <w:sz w:val="24"/>
          <w:szCs w:val="24"/>
        </w:rPr>
        <w:t xml:space="preserve"> </w:t>
      </w:r>
      <w:r>
        <w:rPr>
          <w:sz w:val="24"/>
          <w:szCs w:val="24"/>
        </w:rPr>
        <w:t>k</w:t>
      </w:r>
      <w:r>
        <w:rPr>
          <w:spacing w:val="-1"/>
          <w:sz w:val="24"/>
          <w:szCs w:val="24"/>
        </w:rPr>
        <w:t>a</w:t>
      </w:r>
      <w:r>
        <w:rPr>
          <w:spacing w:val="1"/>
          <w:sz w:val="24"/>
          <w:szCs w:val="24"/>
        </w:rPr>
        <w:t>ti</w:t>
      </w:r>
      <w:r>
        <w:rPr>
          <w:sz w:val="24"/>
          <w:szCs w:val="24"/>
        </w:rPr>
        <w:t>ka so</w:t>
      </w:r>
      <w:r>
        <w:rPr>
          <w:spacing w:val="1"/>
          <w:sz w:val="24"/>
          <w:szCs w:val="24"/>
        </w:rPr>
        <w:t>m</w:t>
      </w:r>
      <w:r>
        <w:rPr>
          <w:sz w:val="24"/>
          <w:szCs w:val="24"/>
        </w:rPr>
        <w:t>o</w:t>
      </w:r>
      <w:r>
        <w:rPr>
          <w:spacing w:val="1"/>
          <w:sz w:val="24"/>
          <w:szCs w:val="24"/>
        </w:rPr>
        <w:t xml:space="preserve"> </w:t>
      </w:r>
      <w:r>
        <w:rPr>
          <w:sz w:val="24"/>
          <w:szCs w:val="24"/>
        </w:rPr>
        <w:t>h</w:t>
      </w:r>
      <w:r>
        <w:rPr>
          <w:spacing w:val="1"/>
          <w:sz w:val="24"/>
          <w:szCs w:val="24"/>
        </w:rPr>
        <w:t>ili</w:t>
      </w:r>
      <w:r>
        <w:rPr>
          <w:sz w:val="24"/>
          <w:szCs w:val="24"/>
        </w:rPr>
        <w:t>,</w:t>
      </w:r>
      <w:r>
        <w:rPr>
          <w:spacing w:val="1"/>
          <w:sz w:val="24"/>
          <w:szCs w:val="24"/>
        </w:rPr>
        <w:t xml:space="preserve"> t</w:t>
      </w:r>
      <w:r>
        <w:rPr>
          <w:spacing w:val="-2"/>
          <w:sz w:val="24"/>
          <w:szCs w:val="24"/>
        </w:rPr>
        <w:t>u</w:t>
      </w:r>
      <w:r>
        <w:rPr>
          <w:spacing w:val="1"/>
          <w:sz w:val="24"/>
          <w:szCs w:val="24"/>
        </w:rPr>
        <w:t>t</w:t>
      </w:r>
      <w:r>
        <w:rPr>
          <w:spacing w:val="-1"/>
          <w:sz w:val="24"/>
          <w:szCs w:val="24"/>
        </w:rPr>
        <w:t>a</w:t>
      </w:r>
      <w:r>
        <w:rPr>
          <w:sz w:val="24"/>
          <w:szCs w:val="24"/>
        </w:rPr>
        <w:t>ona k</w:t>
      </w:r>
      <w:r>
        <w:rPr>
          <w:spacing w:val="-1"/>
          <w:sz w:val="24"/>
          <w:szCs w:val="24"/>
        </w:rPr>
        <w:t>w</w:t>
      </w:r>
      <w:r>
        <w:rPr>
          <w:sz w:val="24"/>
          <w:szCs w:val="24"/>
        </w:rPr>
        <w:t>a k</w:t>
      </w:r>
      <w:r>
        <w:rPr>
          <w:spacing w:val="1"/>
          <w:sz w:val="24"/>
          <w:szCs w:val="24"/>
        </w:rPr>
        <w:t>i</w:t>
      </w:r>
      <w:r>
        <w:rPr>
          <w:sz w:val="24"/>
          <w:szCs w:val="24"/>
        </w:rPr>
        <w:t xml:space="preserve">na </w:t>
      </w:r>
      <w:r>
        <w:rPr>
          <w:spacing w:val="1"/>
          <w:sz w:val="24"/>
          <w:szCs w:val="24"/>
        </w:rPr>
        <w:t>ji</w:t>
      </w:r>
      <w:r>
        <w:rPr>
          <w:sz w:val="24"/>
          <w:szCs w:val="24"/>
        </w:rPr>
        <w:t>nsi</w:t>
      </w:r>
      <w:r>
        <w:rPr>
          <w:spacing w:val="2"/>
          <w:sz w:val="24"/>
          <w:szCs w:val="24"/>
        </w:rPr>
        <w:t xml:space="preserve"> </w:t>
      </w:r>
      <w:r>
        <w:rPr>
          <w:sz w:val="24"/>
          <w:szCs w:val="24"/>
        </w:rPr>
        <w:t>dh</w:t>
      </w:r>
      <w:r>
        <w:rPr>
          <w:spacing w:val="1"/>
          <w:sz w:val="24"/>
          <w:szCs w:val="24"/>
        </w:rPr>
        <w:t>im</w:t>
      </w:r>
      <w:r>
        <w:rPr>
          <w:sz w:val="24"/>
          <w:szCs w:val="24"/>
        </w:rPr>
        <w:t>a h</w:t>
      </w:r>
      <w:r>
        <w:rPr>
          <w:spacing w:val="1"/>
          <w:sz w:val="24"/>
          <w:szCs w:val="24"/>
        </w:rPr>
        <w:t>i</w:t>
      </w:r>
      <w:r>
        <w:rPr>
          <w:sz w:val="24"/>
          <w:szCs w:val="24"/>
        </w:rPr>
        <w:t xml:space="preserve">i </w:t>
      </w:r>
      <w:r>
        <w:rPr>
          <w:spacing w:val="1"/>
          <w:sz w:val="24"/>
          <w:szCs w:val="24"/>
        </w:rPr>
        <w:t>ili</w:t>
      </w:r>
      <w:r>
        <w:rPr>
          <w:spacing w:val="2"/>
          <w:sz w:val="24"/>
          <w:szCs w:val="24"/>
        </w:rPr>
        <w:t>v</w:t>
      </w:r>
      <w:r>
        <w:rPr>
          <w:spacing w:val="-7"/>
          <w:sz w:val="24"/>
          <w:szCs w:val="24"/>
        </w:rPr>
        <w:t>y</w:t>
      </w:r>
      <w:r>
        <w:rPr>
          <w:spacing w:val="2"/>
          <w:sz w:val="24"/>
          <w:szCs w:val="24"/>
        </w:rPr>
        <w:t>o</w:t>
      </w:r>
      <w:r>
        <w:rPr>
          <w:spacing w:val="-1"/>
          <w:sz w:val="24"/>
          <w:szCs w:val="24"/>
        </w:rPr>
        <w:t>e</w:t>
      </w:r>
      <w:r>
        <w:rPr>
          <w:sz w:val="24"/>
          <w:szCs w:val="24"/>
        </w:rPr>
        <w:t>n</w:t>
      </w:r>
      <w:r>
        <w:rPr>
          <w:spacing w:val="1"/>
          <w:sz w:val="24"/>
          <w:szCs w:val="24"/>
        </w:rPr>
        <w:t>e</w:t>
      </w:r>
      <w:r>
        <w:rPr>
          <w:spacing w:val="-1"/>
          <w:sz w:val="24"/>
          <w:szCs w:val="24"/>
        </w:rPr>
        <w:t>a</w:t>
      </w:r>
      <w:r>
        <w:rPr>
          <w:sz w:val="24"/>
          <w:szCs w:val="24"/>
        </w:rPr>
        <w:t>.</w:t>
      </w:r>
      <w:r>
        <w:rPr>
          <w:spacing w:val="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w:t>
      </w:r>
      <w:r>
        <w:rPr>
          <w:spacing w:val="1"/>
          <w:sz w:val="24"/>
          <w:szCs w:val="24"/>
        </w:rPr>
        <w:t>i</w:t>
      </w:r>
      <w:r>
        <w:rPr>
          <w:sz w:val="24"/>
          <w:szCs w:val="24"/>
        </w:rPr>
        <w:t>,</w:t>
      </w:r>
      <w:r>
        <w:rPr>
          <w:spacing w:val="1"/>
          <w:sz w:val="24"/>
          <w:szCs w:val="24"/>
        </w:rPr>
        <w:t xml:space="preserve"> </w:t>
      </w:r>
      <w:r>
        <w:rPr>
          <w:sz w:val="24"/>
          <w:szCs w:val="24"/>
        </w:rPr>
        <w:t>h</w:t>
      </w:r>
      <w:r>
        <w:rPr>
          <w:spacing w:val="-1"/>
          <w:sz w:val="24"/>
          <w:szCs w:val="24"/>
        </w:rPr>
        <w:t>a</w:t>
      </w:r>
      <w:r>
        <w:rPr>
          <w:spacing w:val="2"/>
          <w:sz w:val="24"/>
          <w:szCs w:val="24"/>
        </w:rPr>
        <w:t>p</w:t>
      </w:r>
      <w:r>
        <w:rPr>
          <w:sz w:val="24"/>
          <w:szCs w:val="24"/>
        </w:rPr>
        <w:t>a</w:t>
      </w:r>
      <w:r>
        <w:rPr>
          <w:spacing w:val="3"/>
          <w:sz w:val="24"/>
          <w:szCs w:val="24"/>
        </w:rPr>
        <w:t xml:space="preserve"> </w:t>
      </w:r>
      <w:r>
        <w:rPr>
          <w:sz w:val="24"/>
          <w:szCs w:val="24"/>
        </w:rPr>
        <w:t>tut</w:t>
      </w:r>
      <w:r>
        <w:rPr>
          <w:spacing w:val="-1"/>
          <w:sz w:val="24"/>
          <w:szCs w:val="24"/>
        </w:rPr>
        <w:t>a</w:t>
      </w:r>
      <w:r>
        <w:rPr>
          <w:sz w:val="24"/>
          <w:szCs w:val="24"/>
        </w:rPr>
        <w:t>t</w:t>
      </w:r>
      <w:r>
        <w:rPr>
          <w:spacing w:val="-1"/>
          <w:sz w:val="24"/>
          <w:szCs w:val="24"/>
        </w:rPr>
        <w:t>a</w:t>
      </w:r>
      <w:r>
        <w:rPr>
          <w:sz w:val="24"/>
          <w:szCs w:val="24"/>
        </w:rPr>
        <w:t>ja</w:t>
      </w:r>
      <w:r>
        <w:rPr>
          <w:spacing w:val="1"/>
          <w:sz w:val="24"/>
          <w:szCs w:val="24"/>
        </w:rPr>
        <w:t xml:space="preserve"> </w:t>
      </w:r>
      <w:r>
        <w:rPr>
          <w:sz w:val="24"/>
          <w:szCs w:val="24"/>
        </w:rPr>
        <w:t>k</w:t>
      </w:r>
      <w:r>
        <w:rPr>
          <w:spacing w:val="-1"/>
          <w:sz w:val="24"/>
          <w:szCs w:val="24"/>
        </w:rPr>
        <w:t>w</w:t>
      </w:r>
      <w:r>
        <w:rPr>
          <w:sz w:val="24"/>
          <w:szCs w:val="24"/>
        </w:rPr>
        <w:t xml:space="preserve">a </w:t>
      </w:r>
      <w:r>
        <w:rPr>
          <w:spacing w:val="2"/>
          <w:sz w:val="24"/>
          <w:szCs w:val="24"/>
        </w:rPr>
        <w:t>u</w:t>
      </w:r>
      <w:r>
        <w:rPr>
          <w:spacing w:val="-1"/>
          <w:sz w:val="24"/>
          <w:szCs w:val="24"/>
        </w:rPr>
        <w:t>f</w:t>
      </w:r>
      <w:r>
        <w:rPr>
          <w:sz w:val="24"/>
          <w:szCs w:val="24"/>
        </w:rPr>
        <w:t>upi</w:t>
      </w:r>
      <w:r>
        <w:rPr>
          <w:spacing w:val="2"/>
          <w:sz w:val="24"/>
          <w:szCs w:val="24"/>
        </w:rPr>
        <w:t xml:space="preserve"> </w:t>
      </w:r>
      <w:r>
        <w:rPr>
          <w:sz w:val="24"/>
          <w:szCs w:val="24"/>
        </w:rPr>
        <w:t>njia</w:t>
      </w:r>
      <w:r>
        <w:rPr>
          <w:spacing w:val="1"/>
          <w:sz w:val="24"/>
          <w:szCs w:val="24"/>
        </w:rPr>
        <w:t xml:space="preserve"> </w:t>
      </w:r>
      <w:r>
        <w:rPr>
          <w:sz w:val="24"/>
          <w:szCs w:val="24"/>
        </w:rPr>
        <w:t>mbili</w:t>
      </w:r>
      <w:r>
        <w:rPr>
          <w:spacing w:val="2"/>
          <w:sz w:val="24"/>
          <w:szCs w:val="24"/>
        </w:rPr>
        <w:t xml:space="preserve"> </w:t>
      </w:r>
      <w:r>
        <w:rPr>
          <w:sz w:val="24"/>
          <w:szCs w:val="24"/>
        </w:rPr>
        <w:t>tu</w:t>
      </w:r>
      <w:r>
        <w:rPr>
          <w:spacing w:val="1"/>
          <w:sz w:val="24"/>
          <w:szCs w:val="24"/>
        </w:rPr>
        <w:t xml:space="preserve"> </w:t>
      </w:r>
      <w:r>
        <w:rPr>
          <w:spacing w:val="-1"/>
          <w:sz w:val="24"/>
          <w:szCs w:val="24"/>
        </w:rPr>
        <w:t>a</w:t>
      </w:r>
      <w:r>
        <w:rPr>
          <w:sz w:val="24"/>
          <w:szCs w:val="24"/>
        </w:rPr>
        <w:t>mb</w:t>
      </w:r>
      <w:r>
        <w:rPr>
          <w:spacing w:val="-1"/>
          <w:sz w:val="24"/>
          <w:szCs w:val="24"/>
        </w:rPr>
        <w:t>a</w:t>
      </w:r>
      <w:r>
        <w:rPr>
          <w:spacing w:val="1"/>
          <w:sz w:val="24"/>
          <w:szCs w:val="24"/>
        </w:rPr>
        <w:t>z</w:t>
      </w:r>
      <w:r>
        <w:rPr>
          <w:sz w:val="24"/>
          <w:szCs w:val="24"/>
        </w:rPr>
        <w:t>o</w:t>
      </w:r>
      <w:r>
        <w:rPr>
          <w:spacing w:val="1"/>
          <w:sz w:val="24"/>
          <w:szCs w:val="24"/>
        </w:rPr>
        <w:t xml:space="preserve"> </w:t>
      </w:r>
      <w:r>
        <w:rPr>
          <w:sz w:val="24"/>
          <w:szCs w:val="24"/>
        </w:rPr>
        <w:t>kit</w:t>
      </w:r>
      <w:r>
        <w:rPr>
          <w:spacing w:val="-1"/>
          <w:sz w:val="24"/>
          <w:szCs w:val="24"/>
        </w:rPr>
        <w:t>a</w:t>
      </w:r>
      <w:r>
        <w:rPr>
          <w:sz w:val="24"/>
          <w:szCs w:val="24"/>
        </w:rPr>
        <w:t>bu</w:t>
      </w:r>
      <w:r>
        <w:rPr>
          <w:spacing w:val="1"/>
          <w:sz w:val="24"/>
          <w:szCs w:val="24"/>
        </w:rPr>
        <w:t xml:space="preserve"> </w:t>
      </w:r>
      <w:r>
        <w:rPr>
          <w:sz w:val="24"/>
          <w:szCs w:val="24"/>
        </w:rPr>
        <w:t>kin</w:t>
      </w:r>
      <w:r>
        <w:rPr>
          <w:spacing w:val="-1"/>
          <w:sz w:val="24"/>
          <w:szCs w:val="24"/>
        </w:rPr>
        <w:t>a</w:t>
      </w:r>
      <w:r>
        <w:rPr>
          <w:sz w:val="24"/>
          <w:szCs w:val="24"/>
        </w:rPr>
        <w:t>sisiti</w:t>
      </w:r>
      <w:r>
        <w:rPr>
          <w:spacing w:val="-1"/>
          <w:sz w:val="24"/>
          <w:szCs w:val="24"/>
        </w:rPr>
        <w:t>z</w:t>
      </w:r>
      <w:r>
        <w:rPr>
          <w:sz w:val="24"/>
          <w:szCs w:val="24"/>
        </w:rPr>
        <w:t>a u</w:t>
      </w:r>
      <w:r>
        <w:rPr>
          <w:spacing w:val="1"/>
          <w:sz w:val="24"/>
          <w:szCs w:val="24"/>
        </w:rPr>
        <w:t>m</w:t>
      </w:r>
      <w:r>
        <w:rPr>
          <w:sz w:val="24"/>
          <w:szCs w:val="24"/>
        </w:rPr>
        <w:t>uh</w:t>
      </w:r>
      <w:r>
        <w:rPr>
          <w:spacing w:val="1"/>
          <w:sz w:val="24"/>
          <w:szCs w:val="24"/>
        </w:rPr>
        <w:t>im</w:t>
      </w:r>
      <w:r>
        <w:rPr>
          <w:sz w:val="24"/>
          <w:szCs w:val="24"/>
        </w:rPr>
        <w:t xml:space="preserve">u </w:t>
      </w:r>
      <w:r>
        <w:rPr>
          <w:spacing w:val="-1"/>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4"/>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1"/>
          <w:sz w:val="24"/>
          <w:szCs w:val="24"/>
        </w:rPr>
        <w:t xml:space="preserve"> </w:t>
      </w:r>
      <w:r>
        <w:rPr>
          <w:spacing w:val="1"/>
          <w:sz w:val="24"/>
          <w:szCs w:val="24"/>
        </w:rPr>
        <w:t>j</w:t>
      </w:r>
      <w:r>
        <w:rPr>
          <w:sz w:val="24"/>
          <w:szCs w:val="24"/>
        </w:rPr>
        <w:t>uu</w:t>
      </w:r>
      <w:r>
        <w:rPr>
          <w:spacing w:val="2"/>
          <w:sz w:val="24"/>
          <w:szCs w:val="24"/>
        </w:rPr>
        <w:t xml:space="preserve"> </w:t>
      </w:r>
      <w:r>
        <w:rPr>
          <w:spacing w:val="-5"/>
          <w:sz w:val="24"/>
          <w:szCs w:val="24"/>
        </w:rPr>
        <w:t>y</w:t>
      </w:r>
      <w:r>
        <w:rPr>
          <w:sz w:val="24"/>
          <w:szCs w:val="24"/>
        </w:rPr>
        <w:t>a</w:t>
      </w:r>
      <w:r>
        <w:rPr>
          <w:spacing w:val="4"/>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3"/>
          <w:sz w:val="24"/>
          <w:szCs w:val="24"/>
        </w:rPr>
        <w:t>l</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z w:val="24"/>
          <w:szCs w:val="24"/>
        </w:rPr>
        <w:t>si</w:t>
      </w:r>
      <w:r>
        <w:rPr>
          <w:spacing w:val="2"/>
          <w:sz w:val="24"/>
          <w:szCs w:val="24"/>
        </w:rPr>
        <w:t xml:space="preserve"> </w:t>
      </w:r>
      <w:r>
        <w:rPr>
          <w:sz w:val="24"/>
          <w:szCs w:val="24"/>
        </w:rPr>
        <w:t>v</w:t>
      </w:r>
      <w:r>
        <w:rPr>
          <w:spacing w:val="1"/>
          <w:sz w:val="24"/>
          <w:szCs w:val="24"/>
        </w:rPr>
        <w:t>i</w:t>
      </w:r>
      <w:r>
        <w:rPr>
          <w:spacing w:val="-2"/>
          <w:sz w:val="24"/>
          <w:szCs w:val="24"/>
        </w:rPr>
        <w:t>g</w:t>
      </w:r>
      <w:r>
        <w:rPr>
          <w:sz w:val="24"/>
          <w:szCs w:val="24"/>
        </w:rPr>
        <w:t>u</w:t>
      </w:r>
      <w:r>
        <w:rPr>
          <w:spacing w:val="1"/>
          <w:sz w:val="24"/>
          <w:szCs w:val="24"/>
        </w:rPr>
        <w:t>m</w:t>
      </w:r>
      <w:r>
        <w:rPr>
          <w:sz w:val="24"/>
          <w:szCs w:val="24"/>
        </w:rPr>
        <w:t>u</w:t>
      </w:r>
      <w:r>
        <w:rPr>
          <w:spacing w:val="1"/>
          <w:sz w:val="24"/>
          <w:szCs w:val="24"/>
        </w:rPr>
        <w:t xml:space="preserve"> </w:t>
      </w:r>
      <w:r>
        <w:rPr>
          <w:sz w:val="24"/>
          <w:szCs w:val="24"/>
        </w:rPr>
        <w:t>ku</w:t>
      </w:r>
      <w:r>
        <w:rPr>
          <w:spacing w:val="1"/>
          <w:sz w:val="24"/>
          <w:szCs w:val="24"/>
        </w:rPr>
        <w:t>m</w:t>
      </w:r>
      <w:r>
        <w:rPr>
          <w:sz w:val="24"/>
          <w:szCs w:val="24"/>
        </w:rPr>
        <w:t xml:space="preserve">uona Musa </w:t>
      </w:r>
      <w:r>
        <w:rPr>
          <w:spacing w:val="-1"/>
          <w:sz w:val="24"/>
          <w:szCs w:val="24"/>
        </w:rPr>
        <w:t>a</w:t>
      </w:r>
      <w:r>
        <w:rPr>
          <w:sz w:val="24"/>
          <w:szCs w:val="24"/>
        </w:rPr>
        <w:t>k</w:t>
      </w:r>
      <w:r>
        <w:rPr>
          <w:spacing w:val="1"/>
          <w:sz w:val="24"/>
          <w:szCs w:val="24"/>
        </w:rPr>
        <w:t>i</w:t>
      </w:r>
      <w:r>
        <w:rPr>
          <w:spacing w:val="-1"/>
          <w:sz w:val="24"/>
          <w:szCs w:val="24"/>
        </w:rPr>
        <w:t>c</w:t>
      </w:r>
      <w:r>
        <w:rPr>
          <w:sz w:val="24"/>
          <w:szCs w:val="24"/>
        </w:rPr>
        <w:t>hukua</w:t>
      </w:r>
      <w:r>
        <w:rPr>
          <w:spacing w:val="3"/>
          <w:sz w:val="24"/>
          <w:szCs w:val="24"/>
        </w:rPr>
        <w:t xml:space="preserve"> </w:t>
      </w:r>
      <w:r>
        <w:rPr>
          <w:sz w:val="24"/>
          <w:szCs w:val="24"/>
        </w:rPr>
        <w:t>n</w:t>
      </w:r>
      <w:r>
        <w:rPr>
          <w:spacing w:val="-1"/>
          <w:sz w:val="24"/>
          <w:szCs w:val="24"/>
        </w:rPr>
        <w:t>afa</w:t>
      </w:r>
      <w:r>
        <w:rPr>
          <w:sz w:val="24"/>
          <w:szCs w:val="24"/>
        </w:rPr>
        <w:t>si</w:t>
      </w:r>
      <w:r>
        <w:rPr>
          <w:spacing w:val="4"/>
          <w:sz w:val="24"/>
          <w:szCs w:val="24"/>
        </w:rPr>
        <w:t xml:space="preserve"> </w:t>
      </w:r>
      <w:r>
        <w:rPr>
          <w:spacing w:val="-5"/>
          <w:sz w:val="24"/>
          <w:szCs w:val="24"/>
        </w:rPr>
        <w:t>y</w:t>
      </w:r>
      <w:r>
        <w:rPr>
          <w:sz w:val="24"/>
          <w:szCs w:val="24"/>
        </w:rPr>
        <w:t xml:space="preserve">a </w:t>
      </w:r>
      <w:r>
        <w:rPr>
          <w:spacing w:val="1"/>
          <w:sz w:val="24"/>
          <w:szCs w:val="24"/>
        </w:rPr>
        <w:t>m</w:t>
      </w:r>
      <w:r>
        <w:rPr>
          <w:sz w:val="24"/>
          <w:szCs w:val="24"/>
        </w:rPr>
        <w:t>hus</w:t>
      </w:r>
      <w:r>
        <w:rPr>
          <w:spacing w:val="1"/>
          <w:sz w:val="24"/>
          <w:szCs w:val="24"/>
        </w:rPr>
        <w:t>i</w:t>
      </w:r>
      <w:r>
        <w:rPr>
          <w:sz w:val="24"/>
          <w:szCs w:val="24"/>
        </w:rPr>
        <w:t xml:space="preserve">ka </w:t>
      </w:r>
      <w:r>
        <w:rPr>
          <w:spacing w:val="1"/>
          <w:sz w:val="24"/>
          <w:szCs w:val="24"/>
        </w:rPr>
        <w:t>m</w:t>
      </w:r>
      <w:r>
        <w:rPr>
          <w:sz w:val="24"/>
          <w:szCs w:val="24"/>
        </w:rPr>
        <w:t>kuu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t</w:t>
      </w:r>
      <w:r>
        <w:rPr>
          <w:spacing w:val="-1"/>
          <w:sz w:val="24"/>
          <w:szCs w:val="24"/>
        </w:rPr>
        <w:t>a</w:t>
      </w:r>
      <w:r>
        <w:rPr>
          <w:spacing w:val="1"/>
          <w:sz w:val="24"/>
          <w:szCs w:val="24"/>
        </w:rPr>
        <w:t>mt</w:t>
      </w:r>
      <w:r>
        <w:rPr>
          <w:sz w:val="24"/>
          <w:szCs w:val="24"/>
        </w:rPr>
        <w:t>h</w:t>
      </w:r>
      <w:r>
        <w:rPr>
          <w:spacing w:val="1"/>
          <w:sz w:val="24"/>
          <w:szCs w:val="24"/>
        </w:rPr>
        <w:t>ili</w:t>
      </w:r>
      <w:r>
        <w:rPr>
          <w:sz w:val="24"/>
          <w:szCs w:val="24"/>
        </w:rPr>
        <w:t>a</w:t>
      </w:r>
      <w:r>
        <w:rPr>
          <w:spacing w:val="3"/>
          <w:sz w:val="24"/>
          <w:szCs w:val="24"/>
        </w:rPr>
        <w:t xml:space="preserve"> </w:t>
      </w:r>
      <w:r>
        <w:rPr>
          <w:spacing w:val="-5"/>
          <w:sz w:val="24"/>
          <w:szCs w:val="24"/>
        </w:rPr>
        <w:t>y</w:t>
      </w:r>
      <w:r>
        <w:rPr>
          <w:sz w:val="24"/>
          <w:szCs w:val="24"/>
        </w:rPr>
        <w:t xml:space="preserve">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4"/>
          <w:sz w:val="24"/>
          <w:szCs w:val="24"/>
        </w:rPr>
        <w:t xml:space="preserve"> </w:t>
      </w:r>
      <w:r>
        <w:rPr>
          <w:spacing w:val="-3"/>
          <w:sz w:val="24"/>
          <w:szCs w:val="24"/>
        </w:rPr>
        <w:t>I</w:t>
      </w:r>
      <w:r>
        <w:rPr>
          <w:spacing w:val="1"/>
          <w:sz w:val="24"/>
          <w:szCs w:val="24"/>
        </w:rPr>
        <w:t>l</w:t>
      </w:r>
      <w:r>
        <w:rPr>
          <w:sz w:val="24"/>
          <w:szCs w:val="24"/>
        </w:rPr>
        <w:t>i</w:t>
      </w:r>
      <w:r>
        <w:rPr>
          <w:spacing w:val="2"/>
          <w:sz w:val="24"/>
          <w:szCs w:val="24"/>
        </w:rPr>
        <w:t xml:space="preserve"> </w:t>
      </w:r>
      <w:r>
        <w:rPr>
          <w:sz w:val="24"/>
          <w:szCs w:val="24"/>
        </w:rPr>
        <w:t>ku</w:t>
      </w:r>
      <w:r>
        <w:rPr>
          <w:spacing w:val="-1"/>
          <w:sz w:val="24"/>
          <w:szCs w:val="24"/>
        </w:rPr>
        <w:t>w</w:t>
      </w:r>
      <w:r>
        <w:rPr>
          <w:sz w:val="24"/>
          <w:szCs w:val="24"/>
        </w:rPr>
        <w:t xml:space="preserve">a </w:t>
      </w:r>
      <w:r>
        <w:rPr>
          <w:spacing w:val="2"/>
          <w:sz w:val="24"/>
          <w:szCs w:val="24"/>
        </w:rPr>
        <w:t>n</w:t>
      </w:r>
      <w:r>
        <w:rPr>
          <w:sz w:val="24"/>
          <w:szCs w:val="24"/>
        </w:rPr>
        <w:t>a uh</w:t>
      </w:r>
      <w:r>
        <w:rPr>
          <w:spacing w:val="-1"/>
          <w:sz w:val="24"/>
          <w:szCs w:val="24"/>
        </w:rPr>
        <w:t>a</w:t>
      </w:r>
      <w:r>
        <w:rPr>
          <w:sz w:val="24"/>
          <w:szCs w:val="24"/>
        </w:rPr>
        <w:t>k</w:t>
      </w:r>
      <w:r>
        <w:rPr>
          <w:spacing w:val="1"/>
          <w:sz w:val="24"/>
          <w:szCs w:val="24"/>
        </w:rPr>
        <w:t>i</w:t>
      </w:r>
      <w:r>
        <w:rPr>
          <w:sz w:val="24"/>
          <w:szCs w:val="24"/>
        </w:rPr>
        <w:t>k</w:t>
      </w:r>
      <w:r>
        <w:rPr>
          <w:spacing w:val="-1"/>
          <w:sz w:val="24"/>
          <w:szCs w:val="24"/>
        </w:rPr>
        <w:t>a</w:t>
      </w:r>
      <w:r>
        <w:rPr>
          <w:sz w:val="24"/>
          <w:szCs w:val="24"/>
        </w:rPr>
        <w:t>,</w:t>
      </w:r>
      <w:r>
        <w:rPr>
          <w:spacing w:val="4"/>
          <w:sz w:val="24"/>
          <w:szCs w:val="24"/>
        </w:rPr>
        <w:t xml:space="preserve"> </w:t>
      </w:r>
      <w:r>
        <w:rPr>
          <w:sz w:val="24"/>
          <w:szCs w:val="24"/>
        </w:rPr>
        <w:t>su</w:t>
      </w:r>
      <w:r>
        <w:rPr>
          <w:spacing w:val="-1"/>
          <w:sz w:val="24"/>
          <w:szCs w:val="24"/>
        </w:rPr>
        <w:t>r</w:t>
      </w:r>
      <w:r>
        <w:rPr>
          <w:sz w:val="24"/>
          <w:szCs w:val="24"/>
        </w:rPr>
        <w:t xml:space="preserve">a </w:t>
      </w:r>
      <w:r>
        <w:rPr>
          <w:spacing w:val="1"/>
          <w:sz w:val="24"/>
          <w:szCs w:val="24"/>
        </w:rPr>
        <w:t>m</w:t>
      </w:r>
      <w:r>
        <w:rPr>
          <w:sz w:val="24"/>
          <w:szCs w:val="24"/>
        </w:rPr>
        <w:t>b</w:t>
      </w:r>
      <w:r>
        <w:rPr>
          <w:spacing w:val="1"/>
          <w:sz w:val="24"/>
          <w:szCs w:val="24"/>
        </w:rPr>
        <w:t>il</w:t>
      </w:r>
      <w:r>
        <w:rPr>
          <w:sz w:val="24"/>
          <w:szCs w:val="24"/>
        </w:rPr>
        <w:t>i</w:t>
      </w:r>
      <w:r>
        <w:rPr>
          <w:spacing w:val="2"/>
          <w:sz w:val="24"/>
          <w:szCs w:val="24"/>
        </w:rPr>
        <w:t xml:space="preserve"> </w:t>
      </w:r>
      <w:r>
        <w:rPr>
          <w:spacing w:val="1"/>
          <w:sz w:val="24"/>
          <w:szCs w:val="24"/>
        </w:rPr>
        <w:t>z</w:t>
      </w:r>
      <w:r>
        <w:rPr>
          <w:sz w:val="24"/>
          <w:szCs w:val="24"/>
        </w:rPr>
        <w:t>a k</w:t>
      </w:r>
      <w:r>
        <w:rPr>
          <w:spacing w:val="-1"/>
          <w:sz w:val="24"/>
          <w:szCs w:val="24"/>
        </w:rPr>
        <w:t>wa</w:t>
      </w:r>
      <w:r>
        <w:rPr>
          <w:sz w:val="24"/>
          <w:szCs w:val="24"/>
        </w:rPr>
        <w:t>n</w:t>
      </w:r>
      <w:r>
        <w:rPr>
          <w:spacing w:val="1"/>
          <w:sz w:val="24"/>
          <w:szCs w:val="24"/>
        </w:rPr>
        <w:t>z</w:t>
      </w:r>
      <w:r>
        <w:rPr>
          <w:sz w:val="24"/>
          <w:szCs w:val="24"/>
        </w:rPr>
        <w:t xml:space="preserve">a </w:t>
      </w:r>
      <w:r>
        <w:rPr>
          <w:spacing w:val="1"/>
          <w:sz w:val="24"/>
          <w:szCs w:val="24"/>
        </w:rPr>
        <w:t>z</w:t>
      </w:r>
      <w:r>
        <w:rPr>
          <w:sz w:val="24"/>
          <w:szCs w:val="24"/>
        </w:rPr>
        <w:t xml:space="preserve">a </w:t>
      </w:r>
      <w:r>
        <w:rPr>
          <w:spacing w:val="-1"/>
          <w:sz w:val="24"/>
          <w:szCs w:val="24"/>
        </w:rPr>
        <w:t>K</w:t>
      </w:r>
      <w:r>
        <w:rPr>
          <w:sz w:val="24"/>
          <w:szCs w:val="24"/>
        </w:rPr>
        <w:t>u</w:t>
      </w:r>
      <w:r>
        <w:rPr>
          <w:spacing w:val="1"/>
          <w:sz w:val="24"/>
          <w:szCs w:val="24"/>
        </w:rPr>
        <w:t>t</w:t>
      </w:r>
      <w:r>
        <w:rPr>
          <w:sz w:val="24"/>
          <w:szCs w:val="24"/>
        </w:rPr>
        <w:t>oka h</w:t>
      </w:r>
      <w:r>
        <w:rPr>
          <w:spacing w:val="-1"/>
          <w:sz w:val="24"/>
          <w:szCs w:val="24"/>
        </w:rPr>
        <w:t>a</w:t>
      </w:r>
      <w:r>
        <w:rPr>
          <w:spacing w:val="1"/>
          <w:sz w:val="24"/>
          <w:szCs w:val="24"/>
        </w:rPr>
        <w:t>zimt</w:t>
      </w:r>
      <w:r>
        <w:rPr>
          <w:spacing w:val="-1"/>
          <w:sz w:val="24"/>
          <w:szCs w:val="24"/>
        </w:rPr>
        <w:t>a</w:t>
      </w:r>
      <w:r>
        <w:rPr>
          <w:spacing w:val="1"/>
          <w:sz w:val="24"/>
          <w:szCs w:val="24"/>
        </w:rPr>
        <w:t>m</w:t>
      </w:r>
      <w:r>
        <w:rPr>
          <w:sz w:val="24"/>
          <w:szCs w:val="24"/>
        </w:rPr>
        <w:t>bu</w:t>
      </w:r>
      <w:r>
        <w:rPr>
          <w:spacing w:val="1"/>
          <w:sz w:val="24"/>
          <w:szCs w:val="24"/>
        </w:rPr>
        <w:t>li</w:t>
      </w:r>
      <w:r>
        <w:rPr>
          <w:sz w:val="24"/>
          <w:szCs w:val="24"/>
        </w:rPr>
        <w:t>shi</w:t>
      </w:r>
      <w:r>
        <w:rPr>
          <w:spacing w:val="1"/>
          <w:sz w:val="24"/>
          <w:szCs w:val="24"/>
        </w:rPr>
        <w:t xml:space="preserve"> </w:t>
      </w:r>
      <w:r>
        <w:rPr>
          <w:sz w:val="24"/>
          <w:szCs w:val="24"/>
        </w:rPr>
        <w:t xml:space="preserve">Musa </w:t>
      </w:r>
      <w:r>
        <w:rPr>
          <w:spacing w:val="1"/>
          <w:sz w:val="24"/>
          <w:szCs w:val="24"/>
        </w:rPr>
        <w:t>m</w:t>
      </w:r>
      <w:r>
        <w:rPr>
          <w:spacing w:val="-1"/>
          <w:sz w:val="24"/>
          <w:szCs w:val="24"/>
        </w:rPr>
        <w:t>ar</w:t>
      </w:r>
      <w:r>
        <w:rPr>
          <w:sz w:val="24"/>
          <w:szCs w:val="24"/>
        </w:rPr>
        <w:t>a</w:t>
      </w:r>
      <w:r>
        <w:rPr>
          <w:spacing w:val="2"/>
          <w:sz w:val="24"/>
          <w:szCs w:val="24"/>
        </w:rPr>
        <w:t xml:space="preserve"> </w:t>
      </w:r>
      <w:r>
        <w:rPr>
          <w:spacing w:val="1"/>
          <w:sz w:val="24"/>
          <w:szCs w:val="24"/>
        </w:rPr>
        <w:t>m</w:t>
      </w:r>
      <w:r>
        <w:rPr>
          <w:sz w:val="24"/>
          <w:szCs w:val="24"/>
        </w:rPr>
        <w:t>o</w:t>
      </w:r>
      <w:r>
        <w:rPr>
          <w:spacing w:val="1"/>
          <w:sz w:val="24"/>
          <w:szCs w:val="24"/>
        </w:rPr>
        <w:t>j</w:t>
      </w:r>
      <w:r>
        <w:rPr>
          <w:spacing w:val="-1"/>
          <w:sz w:val="24"/>
          <w:szCs w:val="24"/>
        </w:rPr>
        <w:t>a</w:t>
      </w:r>
      <w:r>
        <w:rPr>
          <w:sz w:val="24"/>
          <w:szCs w:val="24"/>
        </w:rPr>
        <w:t>.</w:t>
      </w:r>
      <w:r>
        <w:rPr>
          <w:spacing w:val="5"/>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4"/>
          <w:sz w:val="24"/>
          <w:szCs w:val="24"/>
        </w:rPr>
        <w:t xml:space="preserve"> </w:t>
      </w:r>
      <w:r>
        <w:rPr>
          <w:sz w:val="24"/>
          <w:szCs w:val="24"/>
        </w:rPr>
        <w:t>b</w:t>
      </w:r>
      <w:r>
        <w:rPr>
          <w:spacing w:val="-1"/>
          <w:sz w:val="24"/>
          <w:szCs w:val="24"/>
        </w:rPr>
        <w:t>aa</w:t>
      </w:r>
      <w:r>
        <w:rPr>
          <w:sz w:val="24"/>
          <w:szCs w:val="24"/>
        </w:rPr>
        <w:t>da</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ku</w:t>
      </w:r>
      <w:r>
        <w:rPr>
          <w:spacing w:val="1"/>
          <w:sz w:val="24"/>
          <w:szCs w:val="24"/>
        </w:rPr>
        <w:t>j</w:t>
      </w:r>
      <w:r>
        <w:rPr>
          <w:sz w:val="24"/>
          <w:szCs w:val="24"/>
        </w:rPr>
        <w:t>ua</w:t>
      </w:r>
      <w:r>
        <w:rPr>
          <w:spacing w:val="2"/>
          <w:sz w:val="24"/>
          <w:szCs w:val="24"/>
        </w:rPr>
        <w:t xml:space="preserve"> </w:t>
      </w:r>
      <w:r>
        <w:rPr>
          <w:spacing w:val="1"/>
          <w:sz w:val="24"/>
          <w:szCs w:val="24"/>
        </w:rPr>
        <w:t>ji</w:t>
      </w:r>
      <w:r>
        <w:rPr>
          <w:sz w:val="24"/>
          <w:szCs w:val="24"/>
        </w:rPr>
        <w:t>na</w:t>
      </w:r>
      <w:r>
        <w:rPr>
          <w:spacing w:val="2"/>
          <w:sz w:val="24"/>
          <w:szCs w:val="24"/>
        </w:rPr>
        <w:t xml:space="preserve"> </w:t>
      </w:r>
      <w:r>
        <w:rPr>
          <w:spacing w:val="1"/>
          <w:sz w:val="24"/>
          <w:szCs w:val="24"/>
        </w:rPr>
        <w:t>l</w:t>
      </w:r>
      <w:r>
        <w:rPr>
          <w:spacing w:val="-1"/>
          <w:sz w:val="24"/>
          <w:szCs w:val="24"/>
        </w:rPr>
        <w:t>a</w:t>
      </w:r>
      <w:r>
        <w:rPr>
          <w:sz w:val="24"/>
          <w:szCs w:val="24"/>
        </w:rPr>
        <w:t>ke</w:t>
      </w:r>
      <w:r>
        <w:rPr>
          <w:spacing w:val="2"/>
          <w:sz w:val="24"/>
          <w:szCs w:val="24"/>
        </w:rPr>
        <w:t xml:space="preserve"> k</w:t>
      </w:r>
      <w:r>
        <w:rPr>
          <w:spacing w:val="-1"/>
          <w:sz w:val="24"/>
          <w:szCs w:val="24"/>
        </w:rPr>
        <w:t>a</w:t>
      </w:r>
      <w:r>
        <w:rPr>
          <w:spacing w:val="1"/>
          <w:sz w:val="24"/>
          <w:szCs w:val="24"/>
        </w:rPr>
        <w:t>ti</w:t>
      </w:r>
      <w:r>
        <w:rPr>
          <w:sz w:val="24"/>
          <w:szCs w:val="24"/>
        </w:rPr>
        <w:t>ka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2"/>
          <w:sz w:val="24"/>
          <w:szCs w:val="24"/>
        </w:rPr>
        <w:t xml:space="preserve"> </w:t>
      </w:r>
      <w:r>
        <w:rPr>
          <w:sz w:val="24"/>
          <w:szCs w:val="24"/>
        </w:rPr>
        <w:t>2</w:t>
      </w:r>
      <w:r>
        <w:rPr>
          <w:spacing w:val="1"/>
          <w:sz w:val="24"/>
          <w:szCs w:val="24"/>
        </w:rPr>
        <w:t>:</w:t>
      </w:r>
      <w:r>
        <w:rPr>
          <w:sz w:val="24"/>
          <w:szCs w:val="24"/>
        </w:rPr>
        <w:t>10, k</w:t>
      </w:r>
      <w:r>
        <w:rPr>
          <w:spacing w:val="1"/>
          <w:sz w:val="24"/>
          <w:szCs w:val="24"/>
        </w:rPr>
        <w:t>il</w:t>
      </w:r>
      <w:r>
        <w:rPr>
          <w:sz w:val="24"/>
          <w:szCs w:val="24"/>
        </w:rPr>
        <w:t>a k</w:t>
      </w:r>
      <w:r>
        <w:rPr>
          <w:spacing w:val="1"/>
          <w:sz w:val="24"/>
          <w:szCs w:val="24"/>
        </w:rPr>
        <w:t>it</w:t>
      </w:r>
      <w:r>
        <w:rPr>
          <w:sz w:val="24"/>
          <w:szCs w:val="24"/>
        </w:rPr>
        <w:t>u</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ac</w:t>
      </w:r>
      <w:r>
        <w:rPr>
          <w:sz w:val="24"/>
          <w:szCs w:val="24"/>
        </w:rPr>
        <w:t>ho</w:t>
      </w:r>
      <w:r>
        <w:rPr>
          <w:spacing w:val="1"/>
          <w:sz w:val="24"/>
          <w:szCs w:val="24"/>
        </w:rPr>
        <w:t>t</w:t>
      </w:r>
      <w:r>
        <w:rPr>
          <w:sz w:val="24"/>
          <w:szCs w:val="24"/>
        </w:rPr>
        <w:t>ok</w:t>
      </w:r>
      <w:r>
        <w:rPr>
          <w:spacing w:val="-1"/>
          <w:sz w:val="24"/>
          <w:szCs w:val="24"/>
        </w:rPr>
        <w:t>e</w:t>
      </w:r>
      <w:r>
        <w:rPr>
          <w:sz w:val="24"/>
          <w:szCs w:val="24"/>
        </w:rPr>
        <w:t xml:space="preserve">a </w:t>
      </w:r>
      <w:r>
        <w:rPr>
          <w:spacing w:val="2"/>
          <w:sz w:val="24"/>
          <w:szCs w:val="24"/>
        </w:rPr>
        <w:t>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k</w:t>
      </w:r>
      <w:r>
        <w:rPr>
          <w:spacing w:val="-1"/>
          <w:sz w:val="24"/>
          <w:szCs w:val="24"/>
        </w:rPr>
        <w:t>w</w:t>
      </w:r>
      <w:r>
        <w:rPr>
          <w:sz w:val="24"/>
          <w:szCs w:val="24"/>
        </w:rPr>
        <w:t>a n</w:t>
      </w:r>
      <w:r>
        <w:rPr>
          <w:spacing w:val="-1"/>
          <w:sz w:val="24"/>
          <w:szCs w:val="24"/>
        </w:rPr>
        <w:t>a</w:t>
      </w:r>
      <w:r>
        <w:rPr>
          <w:spacing w:val="1"/>
          <w:sz w:val="24"/>
          <w:szCs w:val="24"/>
        </w:rPr>
        <w:t>m</w:t>
      </w:r>
      <w:r>
        <w:rPr>
          <w:spacing w:val="2"/>
          <w:sz w:val="24"/>
          <w:szCs w:val="24"/>
        </w:rPr>
        <w:t>n</w:t>
      </w:r>
      <w:r>
        <w:rPr>
          <w:sz w:val="24"/>
          <w:szCs w:val="24"/>
        </w:rPr>
        <w:t>a</w:t>
      </w:r>
      <w:r>
        <w:rPr>
          <w:spacing w:val="2"/>
          <w:sz w:val="24"/>
          <w:szCs w:val="24"/>
        </w:rPr>
        <w:t xml:space="preserve"> </w:t>
      </w:r>
      <w:r>
        <w:rPr>
          <w:spacing w:val="-1"/>
          <w:sz w:val="24"/>
          <w:szCs w:val="24"/>
        </w:rPr>
        <w:t>f</w:t>
      </w:r>
      <w:r>
        <w:rPr>
          <w:sz w:val="24"/>
          <w:szCs w:val="24"/>
        </w:rPr>
        <w:t>u</w:t>
      </w:r>
      <w:r>
        <w:rPr>
          <w:spacing w:val="1"/>
          <w:sz w:val="24"/>
          <w:szCs w:val="24"/>
        </w:rPr>
        <w:t>l</w:t>
      </w:r>
      <w:r>
        <w:rPr>
          <w:spacing w:val="-1"/>
          <w:sz w:val="24"/>
          <w:szCs w:val="24"/>
        </w:rPr>
        <w:t>a</w:t>
      </w:r>
      <w:r>
        <w:rPr>
          <w:sz w:val="24"/>
          <w:szCs w:val="24"/>
        </w:rPr>
        <w:t>ni</w:t>
      </w:r>
      <w:r>
        <w:rPr>
          <w:spacing w:val="2"/>
          <w:sz w:val="24"/>
          <w:szCs w:val="24"/>
        </w:rPr>
        <w:t xml:space="preserve"> </w:t>
      </w:r>
      <w:r>
        <w:rPr>
          <w:sz w:val="24"/>
          <w:szCs w:val="24"/>
        </w:rPr>
        <w:t>kin</w:t>
      </w:r>
      <w:r>
        <w:rPr>
          <w:spacing w:val="-1"/>
          <w:sz w:val="24"/>
          <w:szCs w:val="24"/>
        </w:rPr>
        <w:t>a</w:t>
      </w:r>
      <w:r>
        <w:rPr>
          <w:sz w:val="24"/>
          <w:szCs w:val="24"/>
        </w:rPr>
        <w:t>u</w:t>
      </w:r>
      <w:r>
        <w:rPr>
          <w:spacing w:val="2"/>
          <w:sz w:val="24"/>
          <w:szCs w:val="24"/>
        </w:rPr>
        <w:t>n</w:t>
      </w:r>
      <w:r>
        <w:rPr>
          <w:spacing w:val="-2"/>
          <w:sz w:val="24"/>
          <w:szCs w:val="24"/>
        </w:rPr>
        <w:t>g</w:t>
      </w:r>
      <w:r>
        <w:rPr>
          <w:spacing w:val="-1"/>
          <w:sz w:val="24"/>
          <w:szCs w:val="24"/>
        </w:rPr>
        <w:t>a</w:t>
      </w:r>
      <w:r>
        <w:rPr>
          <w:sz w:val="24"/>
          <w:szCs w:val="24"/>
        </w:rPr>
        <w:t xml:space="preserve">na </w:t>
      </w:r>
      <w:r>
        <w:rPr>
          <w:spacing w:val="2"/>
          <w:sz w:val="24"/>
          <w:szCs w:val="24"/>
        </w:rPr>
        <w:t>n</w:t>
      </w:r>
      <w:r>
        <w:rPr>
          <w:sz w:val="24"/>
          <w:szCs w:val="24"/>
        </w:rPr>
        <w:t xml:space="preserve">a </w:t>
      </w:r>
      <w:r>
        <w:rPr>
          <w:spacing w:val="3"/>
          <w:sz w:val="24"/>
          <w:szCs w:val="24"/>
        </w:rPr>
        <w:t>M</w:t>
      </w:r>
      <w:r>
        <w:rPr>
          <w:sz w:val="24"/>
          <w:szCs w:val="24"/>
        </w:rPr>
        <w:t xml:space="preserve">usa </w:t>
      </w:r>
      <w:r>
        <w:rPr>
          <w:spacing w:val="-1"/>
          <w:sz w:val="24"/>
          <w:szCs w:val="24"/>
        </w:rPr>
        <w:t>wa</w:t>
      </w:r>
      <w:r>
        <w:rPr>
          <w:spacing w:val="1"/>
          <w:sz w:val="24"/>
          <w:szCs w:val="24"/>
        </w:rPr>
        <w:t>z</w:t>
      </w:r>
      <w:r>
        <w:rPr>
          <w:sz w:val="24"/>
          <w:szCs w:val="24"/>
        </w:rPr>
        <w:t>i</w:t>
      </w:r>
      <w:r>
        <w:rPr>
          <w:spacing w:val="2"/>
          <w:sz w:val="24"/>
          <w:szCs w:val="24"/>
        </w:rPr>
        <w:t xml:space="preserve"> </w:t>
      </w:r>
      <w:r>
        <w:rPr>
          <w:spacing w:val="-1"/>
          <w:sz w:val="24"/>
          <w:szCs w:val="24"/>
        </w:rPr>
        <w:t>wa</w:t>
      </w:r>
      <w:r>
        <w:rPr>
          <w:spacing w:val="1"/>
          <w:sz w:val="24"/>
          <w:szCs w:val="24"/>
        </w:rPr>
        <w:t>zi</w:t>
      </w:r>
      <w:r>
        <w:rPr>
          <w:sz w:val="24"/>
          <w:szCs w:val="24"/>
        </w:rPr>
        <w:t>. 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z w:val="24"/>
          <w:szCs w:val="24"/>
        </w:rPr>
        <w:t>poku</w:t>
      </w:r>
      <w:r>
        <w:rPr>
          <w:spacing w:val="-1"/>
          <w:sz w:val="24"/>
          <w:szCs w:val="24"/>
        </w:rPr>
        <w:t>w</w:t>
      </w:r>
      <w:r>
        <w:rPr>
          <w:sz w:val="24"/>
          <w:szCs w:val="24"/>
        </w:rPr>
        <w:t xml:space="preserve">a </w:t>
      </w:r>
      <w:r>
        <w:rPr>
          <w:spacing w:val="3"/>
          <w:sz w:val="24"/>
          <w:szCs w:val="24"/>
        </w:rPr>
        <w:t>t</w:t>
      </w:r>
      <w:r>
        <w:rPr>
          <w:spacing w:val="4"/>
          <w:sz w:val="24"/>
          <w:szCs w:val="24"/>
        </w:rPr>
        <w:t>a</w:t>
      </w:r>
      <w:r>
        <w:rPr>
          <w:spacing w:val="-5"/>
          <w:sz w:val="24"/>
          <w:szCs w:val="24"/>
        </w:rPr>
        <w:t>y</w:t>
      </w:r>
      <w:r>
        <w:rPr>
          <w:spacing w:val="-1"/>
          <w:sz w:val="24"/>
          <w:szCs w:val="24"/>
        </w:rPr>
        <w:t>ar</w:t>
      </w:r>
      <w:r>
        <w:rPr>
          <w:sz w:val="24"/>
          <w:szCs w:val="24"/>
        </w:rPr>
        <w:t>i</w:t>
      </w:r>
      <w:r>
        <w:rPr>
          <w:spacing w:val="4"/>
          <w:sz w:val="24"/>
          <w:szCs w:val="24"/>
        </w:rPr>
        <w:t xml:space="preserve"> </w:t>
      </w:r>
      <w:r>
        <w:rPr>
          <w:sz w:val="24"/>
          <w:szCs w:val="24"/>
        </w:rPr>
        <w:t>ku</w:t>
      </w:r>
      <w:r>
        <w:rPr>
          <w:spacing w:val="-1"/>
          <w:sz w:val="24"/>
          <w:szCs w:val="24"/>
        </w:rPr>
        <w:t>wa</w:t>
      </w:r>
      <w:r>
        <w:rPr>
          <w:sz w:val="24"/>
          <w:szCs w:val="24"/>
        </w:rPr>
        <w:t>ko</w:t>
      </w:r>
      <w:r>
        <w:rPr>
          <w:spacing w:val="1"/>
          <w:sz w:val="24"/>
          <w:szCs w:val="24"/>
        </w:rPr>
        <w:t>m</w:t>
      </w:r>
      <w:r>
        <w:rPr>
          <w:sz w:val="24"/>
          <w:szCs w:val="24"/>
        </w:rPr>
        <w:t xml:space="preserve">boa </w:t>
      </w:r>
      <w:r>
        <w:rPr>
          <w:spacing w:val="-1"/>
          <w:sz w:val="24"/>
          <w:szCs w:val="24"/>
        </w:rPr>
        <w:t>wa</w:t>
      </w:r>
      <w:r>
        <w:rPr>
          <w:spacing w:val="1"/>
          <w:sz w:val="24"/>
          <w:szCs w:val="24"/>
        </w:rPr>
        <w:t>t</w:t>
      </w:r>
      <w:r>
        <w:rPr>
          <w:sz w:val="24"/>
          <w:szCs w:val="24"/>
        </w:rPr>
        <w:t>u</w:t>
      </w:r>
      <w:r>
        <w:rPr>
          <w:spacing w:val="1"/>
          <w:sz w:val="24"/>
          <w:szCs w:val="24"/>
        </w:rPr>
        <w:t xml:space="preserve"> </w:t>
      </w:r>
      <w:r>
        <w:rPr>
          <w:spacing w:val="2"/>
          <w:sz w:val="24"/>
          <w:szCs w:val="24"/>
        </w:rPr>
        <w:t>w</w:t>
      </w:r>
      <w:r>
        <w:rPr>
          <w:spacing w:val="-1"/>
          <w:sz w:val="24"/>
          <w:szCs w:val="24"/>
        </w:rPr>
        <w:t>a</w:t>
      </w:r>
      <w:r>
        <w:rPr>
          <w:spacing w:val="2"/>
          <w:sz w:val="24"/>
          <w:szCs w:val="24"/>
        </w:rPr>
        <w:t>k</w:t>
      </w:r>
      <w:r>
        <w:rPr>
          <w:sz w:val="24"/>
          <w:szCs w:val="24"/>
        </w:rPr>
        <w:t>e ku</w:t>
      </w:r>
      <w:r>
        <w:rPr>
          <w:spacing w:val="1"/>
          <w:sz w:val="24"/>
          <w:szCs w:val="24"/>
        </w:rPr>
        <w:t>t</w:t>
      </w:r>
      <w:r>
        <w:rPr>
          <w:sz w:val="24"/>
          <w:szCs w:val="24"/>
        </w:rPr>
        <w:t>oka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1"/>
          <w:sz w:val="24"/>
          <w:szCs w:val="24"/>
        </w:rPr>
        <w:t xml:space="preserve"> </w:t>
      </w:r>
      <w:r>
        <w:rPr>
          <w:spacing w:val="-1"/>
          <w:sz w:val="24"/>
          <w:szCs w:val="24"/>
        </w:rPr>
        <w:t>a</w:t>
      </w:r>
      <w:r>
        <w:rPr>
          <w:spacing w:val="1"/>
          <w:sz w:val="24"/>
          <w:szCs w:val="24"/>
        </w:rPr>
        <w:t>lim</w:t>
      </w:r>
      <w:r>
        <w:rPr>
          <w:spacing w:val="-1"/>
          <w:sz w:val="24"/>
          <w:szCs w:val="24"/>
        </w:rPr>
        <w:t>w</w:t>
      </w:r>
      <w:r>
        <w:rPr>
          <w:spacing w:val="1"/>
          <w:sz w:val="24"/>
          <w:szCs w:val="24"/>
        </w:rPr>
        <w:t>it</w:t>
      </w:r>
      <w:r>
        <w:rPr>
          <w:sz w:val="24"/>
          <w:szCs w:val="24"/>
        </w:rPr>
        <w:t>a Mus</w:t>
      </w:r>
      <w:r>
        <w:rPr>
          <w:spacing w:val="-1"/>
          <w:sz w:val="24"/>
          <w:szCs w:val="24"/>
        </w:rPr>
        <w:t>a</w:t>
      </w:r>
      <w:r>
        <w:rPr>
          <w:sz w:val="24"/>
          <w:szCs w:val="24"/>
        </w:rPr>
        <w:t>.</w:t>
      </w:r>
      <w:r>
        <w:rPr>
          <w:spacing w:val="1"/>
          <w:sz w:val="24"/>
          <w:szCs w:val="24"/>
        </w:rPr>
        <w:t xml:space="preserve"> </w:t>
      </w:r>
      <w:r>
        <w:rPr>
          <w:sz w:val="24"/>
          <w:szCs w:val="24"/>
        </w:rPr>
        <w:t xml:space="preserve">Musa </w:t>
      </w:r>
      <w:r>
        <w:rPr>
          <w:spacing w:val="-1"/>
          <w:sz w:val="24"/>
          <w:szCs w:val="24"/>
        </w:rPr>
        <w:t>a</w:t>
      </w:r>
      <w:r>
        <w:rPr>
          <w:sz w:val="24"/>
          <w:szCs w:val="24"/>
        </w:rPr>
        <w:t>litu</w:t>
      </w:r>
      <w:r>
        <w:rPr>
          <w:spacing w:val="1"/>
          <w:sz w:val="24"/>
          <w:szCs w:val="24"/>
        </w:rPr>
        <w:t>mi</w:t>
      </w:r>
      <w:r>
        <w:rPr>
          <w:sz w:val="24"/>
          <w:szCs w:val="24"/>
        </w:rPr>
        <w:t>ka</w:t>
      </w:r>
      <w:r>
        <w:rPr>
          <w:spacing w:val="52"/>
          <w:sz w:val="24"/>
          <w:szCs w:val="24"/>
        </w:rPr>
        <w:t xml:space="preserve"> </w:t>
      </w:r>
      <w:r>
        <w:rPr>
          <w:sz w:val="24"/>
          <w:szCs w:val="24"/>
        </w:rPr>
        <w:t>s</w:t>
      </w:r>
      <w:r>
        <w:rPr>
          <w:spacing w:val="-1"/>
          <w:sz w:val="24"/>
          <w:szCs w:val="24"/>
        </w:rPr>
        <w:t>a</w:t>
      </w:r>
      <w:r>
        <w:rPr>
          <w:sz w:val="24"/>
          <w:szCs w:val="24"/>
        </w:rPr>
        <w:t>na</w:t>
      </w:r>
      <w:r>
        <w:rPr>
          <w:spacing w:val="5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52"/>
          <w:sz w:val="24"/>
          <w:szCs w:val="24"/>
        </w:rPr>
        <w:t xml:space="preserve"> </w:t>
      </w:r>
      <w:r>
        <w:rPr>
          <w:sz w:val="24"/>
          <w:szCs w:val="24"/>
        </w:rPr>
        <w:t>k</w:t>
      </w:r>
      <w:r>
        <w:rPr>
          <w:spacing w:val="1"/>
          <w:sz w:val="24"/>
          <w:szCs w:val="24"/>
        </w:rPr>
        <w:t>il</w:t>
      </w:r>
      <w:r>
        <w:rPr>
          <w:sz w:val="24"/>
          <w:szCs w:val="24"/>
        </w:rPr>
        <w:t>a</w:t>
      </w:r>
      <w:r>
        <w:rPr>
          <w:spacing w:val="52"/>
          <w:sz w:val="24"/>
          <w:szCs w:val="24"/>
        </w:rPr>
        <w:t xml:space="preserve"> </w:t>
      </w:r>
      <w:r>
        <w:rPr>
          <w:sz w:val="24"/>
          <w:szCs w:val="24"/>
        </w:rPr>
        <w:t>huku</w:t>
      </w:r>
      <w:r>
        <w:rPr>
          <w:spacing w:val="1"/>
          <w:sz w:val="24"/>
          <w:szCs w:val="24"/>
        </w:rPr>
        <w:t>m</w:t>
      </w:r>
      <w:r>
        <w:rPr>
          <w:sz w:val="24"/>
          <w:szCs w:val="24"/>
        </w:rPr>
        <w:t>u</w:t>
      </w:r>
      <w:r>
        <w:rPr>
          <w:spacing w:val="55"/>
          <w:sz w:val="24"/>
          <w:szCs w:val="24"/>
        </w:rPr>
        <w:t xml:space="preserve"> </w:t>
      </w:r>
      <w:r>
        <w:rPr>
          <w:spacing w:val="-5"/>
          <w:sz w:val="24"/>
          <w:szCs w:val="24"/>
        </w:rPr>
        <w:t>y</w:t>
      </w:r>
      <w:r>
        <w:rPr>
          <w:sz w:val="24"/>
          <w:szCs w:val="24"/>
        </w:rPr>
        <w:t>a</w:t>
      </w:r>
      <w:r>
        <w:rPr>
          <w:spacing w:val="52"/>
          <w:sz w:val="24"/>
          <w:szCs w:val="24"/>
        </w:rPr>
        <w:t xml:space="preserve"> </w:t>
      </w:r>
      <w:r>
        <w:rPr>
          <w:spacing w:val="1"/>
          <w:sz w:val="24"/>
          <w:szCs w:val="24"/>
        </w:rPr>
        <w:t>m</w:t>
      </w:r>
      <w:r>
        <w:rPr>
          <w:sz w:val="24"/>
          <w:szCs w:val="24"/>
        </w:rPr>
        <w:t>uu</w:t>
      </w:r>
      <w:r>
        <w:rPr>
          <w:spacing w:val="1"/>
          <w:sz w:val="24"/>
          <w:szCs w:val="24"/>
        </w:rPr>
        <w:t>jiz</w:t>
      </w:r>
      <w:r>
        <w:rPr>
          <w:sz w:val="24"/>
          <w:szCs w:val="24"/>
        </w:rPr>
        <w:t>a</w:t>
      </w:r>
      <w:r>
        <w:rPr>
          <w:spacing w:val="52"/>
          <w:sz w:val="24"/>
          <w:szCs w:val="24"/>
        </w:rPr>
        <w:t xml:space="preserve"> </w:t>
      </w:r>
      <w:r>
        <w:rPr>
          <w:sz w:val="24"/>
          <w:szCs w:val="24"/>
        </w:rPr>
        <w:t>dh</w:t>
      </w:r>
      <w:r>
        <w:rPr>
          <w:spacing w:val="1"/>
          <w:sz w:val="24"/>
          <w:szCs w:val="24"/>
        </w:rPr>
        <w:t>i</w:t>
      </w:r>
      <w:r>
        <w:rPr>
          <w:sz w:val="24"/>
          <w:szCs w:val="24"/>
        </w:rPr>
        <w:t>di</w:t>
      </w:r>
      <w:r>
        <w:rPr>
          <w:spacing w:val="56"/>
          <w:sz w:val="24"/>
          <w:szCs w:val="24"/>
        </w:rPr>
        <w:t xml:space="preserve"> </w:t>
      </w:r>
      <w:r>
        <w:rPr>
          <w:spacing w:val="-5"/>
          <w:sz w:val="24"/>
          <w:szCs w:val="24"/>
        </w:rPr>
        <w:t>y</w:t>
      </w:r>
      <w:r>
        <w:rPr>
          <w:sz w:val="24"/>
          <w:szCs w:val="24"/>
        </w:rPr>
        <w:t>a</w:t>
      </w:r>
      <w:r>
        <w:rPr>
          <w:spacing w:val="52"/>
          <w:sz w:val="24"/>
          <w:szCs w:val="24"/>
        </w:rPr>
        <w:t xml:space="preserve"> </w:t>
      </w:r>
      <w:r>
        <w:rPr>
          <w:spacing w:val="1"/>
          <w:sz w:val="24"/>
          <w:szCs w:val="24"/>
        </w:rPr>
        <w:t>W</w:t>
      </w:r>
      <w:r>
        <w:rPr>
          <w:spacing w:val="-1"/>
          <w:sz w:val="24"/>
          <w:szCs w:val="24"/>
        </w:rPr>
        <w:t>a</w:t>
      </w:r>
      <w:r>
        <w:rPr>
          <w:spacing w:val="1"/>
          <w:sz w:val="24"/>
          <w:szCs w:val="24"/>
        </w:rPr>
        <w:t>mi</w:t>
      </w:r>
      <w:r>
        <w:rPr>
          <w:sz w:val="24"/>
          <w:szCs w:val="24"/>
        </w:rPr>
        <w:t>s</w:t>
      </w:r>
      <w:r>
        <w:rPr>
          <w:spacing w:val="-1"/>
          <w:sz w:val="24"/>
          <w:szCs w:val="24"/>
        </w:rPr>
        <w:t>r</w:t>
      </w:r>
      <w:r>
        <w:rPr>
          <w:spacing w:val="1"/>
          <w:sz w:val="24"/>
          <w:szCs w:val="24"/>
        </w:rPr>
        <w:t>i</w:t>
      </w:r>
      <w:r>
        <w:rPr>
          <w:sz w:val="24"/>
          <w:szCs w:val="24"/>
        </w:rPr>
        <w:t>.</w:t>
      </w:r>
      <w:r>
        <w:rPr>
          <w:spacing w:val="53"/>
          <w:sz w:val="24"/>
          <w:szCs w:val="24"/>
        </w:rPr>
        <w:t xml:space="preserve"> </w:t>
      </w:r>
      <w:r>
        <w:rPr>
          <w:spacing w:val="-1"/>
          <w:sz w:val="24"/>
          <w:szCs w:val="24"/>
        </w:rPr>
        <w:t>K</w:t>
      </w:r>
      <w:r>
        <w:rPr>
          <w:sz w:val="24"/>
          <w:szCs w:val="24"/>
        </w:rPr>
        <w:t>ug</w:t>
      </w:r>
      <w:r>
        <w:rPr>
          <w:spacing w:val="-1"/>
          <w:sz w:val="24"/>
          <w:szCs w:val="24"/>
        </w:rPr>
        <w:t>awa</w:t>
      </w:r>
      <w:r>
        <w:rPr>
          <w:spacing w:val="5"/>
          <w:sz w:val="24"/>
          <w:szCs w:val="24"/>
        </w:rPr>
        <w:t>n</w:t>
      </w:r>
      <w:r>
        <w:rPr>
          <w:spacing w:val="-5"/>
          <w:sz w:val="24"/>
          <w:szCs w:val="24"/>
        </w:rPr>
        <w:t>y</w:t>
      </w:r>
      <w:r>
        <w:rPr>
          <w:spacing w:val="1"/>
          <w:sz w:val="24"/>
          <w:szCs w:val="24"/>
        </w:rPr>
        <w:t>i</w:t>
      </w:r>
      <w:r>
        <w:rPr>
          <w:sz w:val="24"/>
          <w:szCs w:val="24"/>
        </w:rPr>
        <w:t>ka</w:t>
      </w:r>
      <w:r>
        <w:rPr>
          <w:spacing w:val="52"/>
          <w:sz w:val="24"/>
          <w:szCs w:val="24"/>
        </w:rPr>
        <w:t xml:space="preserve"> </w:t>
      </w:r>
      <w:r>
        <w:rPr>
          <w:sz w:val="24"/>
          <w:szCs w:val="24"/>
        </w:rPr>
        <w:t>k</w:t>
      </w:r>
      <w:r>
        <w:rPr>
          <w:spacing w:val="2"/>
          <w:sz w:val="24"/>
          <w:szCs w:val="24"/>
        </w:rPr>
        <w:t>w</w:t>
      </w:r>
      <w:r>
        <w:rPr>
          <w:sz w:val="24"/>
          <w:szCs w:val="24"/>
        </w:rPr>
        <w:t>a b</w:t>
      </w:r>
      <w:r>
        <w:rPr>
          <w:spacing w:val="-1"/>
          <w:sz w:val="24"/>
          <w:szCs w:val="24"/>
        </w:rPr>
        <w:t>a</w:t>
      </w:r>
      <w:r>
        <w:rPr>
          <w:sz w:val="24"/>
          <w:szCs w:val="24"/>
        </w:rPr>
        <w:t>h</w:t>
      </w:r>
      <w:r>
        <w:rPr>
          <w:spacing w:val="-1"/>
          <w:sz w:val="24"/>
          <w:szCs w:val="24"/>
        </w:rPr>
        <w:t>ar</w:t>
      </w:r>
      <w:r>
        <w:rPr>
          <w:sz w:val="24"/>
          <w:szCs w:val="24"/>
        </w:rPr>
        <w:t>i</w:t>
      </w:r>
      <w:r>
        <w:rPr>
          <w:spacing w:val="2"/>
          <w:sz w:val="24"/>
          <w:szCs w:val="24"/>
        </w:rPr>
        <w:t xml:space="preserve"> </w:t>
      </w:r>
      <w:r>
        <w:rPr>
          <w:sz w:val="24"/>
          <w:szCs w:val="24"/>
        </w:rPr>
        <w:t>ku</w:t>
      </w:r>
      <w:r>
        <w:rPr>
          <w:spacing w:val="1"/>
          <w:sz w:val="24"/>
          <w:szCs w:val="24"/>
        </w:rPr>
        <w:t>lit</w:t>
      </w:r>
      <w:r>
        <w:rPr>
          <w:sz w:val="24"/>
          <w:szCs w:val="24"/>
        </w:rPr>
        <w:t>ok</w:t>
      </w:r>
      <w:r>
        <w:rPr>
          <w:spacing w:val="1"/>
          <w:sz w:val="24"/>
          <w:szCs w:val="24"/>
        </w:rPr>
        <w:t>e</w:t>
      </w:r>
      <w:r>
        <w:rPr>
          <w:sz w:val="24"/>
          <w:szCs w:val="24"/>
        </w:rPr>
        <w:t>a p</w:t>
      </w:r>
      <w:r>
        <w:rPr>
          <w:spacing w:val="-1"/>
          <w:sz w:val="24"/>
          <w:szCs w:val="24"/>
        </w:rPr>
        <w:t>a</w:t>
      </w:r>
      <w:r>
        <w:rPr>
          <w:spacing w:val="3"/>
          <w:sz w:val="24"/>
          <w:szCs w:val="24"/>
        </w:rPr>
        <w:t>l</w:t>
      </w:r>
      <w:r>
        <w:rPr>
          <w:sz w:val="24"/>
          <w:szCs w:val="24"/>
        </w:rPr>
        <w:t xml:space="preserve">e </w:t>
      </w:r>
      <w:r>
        <w:rPr>
          <w:spacing w:val="3"/>
          <w:sz w:val="24"/>
          <w:szCs w:val="24"/>
        </w:rPr>
        <w:t>M</w:t>
      </w:r>
      <w:r>
        <w:rPr>
          <w:sz w:val="24"/>
          <w:szCs w:val="24"/>
        </w:rPr>
        <w:t xml:space="preserve">usa </w:t>
      </w:r>
      <w:r>
        <w:rPr>
          <w:spacing w:val="-1"/>
          <w:sz w:val="24"/>
          <w:szCs w:val="24"/>
        </w:rPr>
        <w:t>a</w:t>
      </w:r>
      <w:r>
        <w:rPr>
          <w:spacing w:val="1"/>
          <w:sz w:val="24"/>
          <w:szCs w:val="24"/>
        </w:rPr>
        <w:t>li</w:t>
      </w:r>
      <w:r>
        <w:rPr>
          <w:sz w:val="24"/>
          <w:szCs w:val="24"/>
        </w:rPr>
        <w:t>po</w:t>
      </w:r>
      <w:r>
        <w:rPr>
          <w:spacing w:val="1"/>
          <w:sz w:val="24"/>
          <w:szCs w:val="24"/>
        </w:rPr>
        <w:t>mti</w:t>
      </w:r>
      <w:r>
        <w:rPr>
          <w:sz w:val="24"/>
          <w:szCs w:val="24"/>
        </w:rPr>
        <w:t>i</w:t>
      </w:r>
      <w:r>
        <w:rPr>
          <w:spacing w:val="2"/>
          <w:sz w:val="24"/>
          <w:szCs w:val="24"/>
        </w:rPr>
        <w:t xml:space="preserve"> </w:t>
      </w:r>
      <w:r>
        <w:rPr>
          <w:sz w:val="24"/>
          <w:szCs w:val="24"/>
        </w:rPr>
        <w:t>Mun</w:t>
      </w:r>
      <w:r>
        <w:rPr>
          <w:spacing w:val="-2"/>
          <w:sz w:val="24"/>
          <w:szCs w:val="24"/>
        </w:rPr>
        <w:t>g</w:t>
      </w:r>
      <w:r>
        <w:rPr>
          <w:sz w:val="24"/>
          <w:szCs w:val="24"/>
        </w:rPr>
        <w:t>u</w:t>
      </w:r>
      <w:r>
        <w:rPr>
          <w:spacing w:val="4"/>
          <w:sz w:val="24"/>
          <w:szCs w:val="24"/>
        </w:rPr>
        <w:t xml:space="preserve"> </w:t>
      </w:r>
      <w:r>
        <w:rPr>
          <w:sz w:val="24"/>
          <w:szCs w:val="24"/>
        </w:rPr>
        <w:t>na</w:t>
      </w:r>
      <w:r>
        <w:rPr>
          <w:spacing w:val="3"/>
          <w:sz w:val="24"/>
          <w:szCs w:val="24"/>
        </w:rPr>
        <w:t xml:space="preserve"> </w:t>
      </w:r>
      <w:r>
        <w:rPr>
          <w:sz w:val="24"/>
          <w:szCs w:val="24"/>
        </w:rPr>
        <w:t>ku</w:t>
      </w:r>
      <w:r>
        <w:rPr>
          <w:spacing w:val="5"/>
          <w:sz w:val="24"/>
          <w:szCs w:val="24"/>
        </w:rPr>
        <w:t>n</w:t>
      </w:r>
      <w:r>
        <w:rPr>
          <w:spacing w:val="-5"/>
          <w:sz w:val="24"/>
          <w:szCs w:val="24"/>
        </w:rPr>
        <w:t>y</w:t>
      </w:r>
      <w:r>
        <w:rPr>
          <w:sz w:val="24"/>
          <w:szCs w:val="24"/>
        </w:rPr>
        <w:t xml:space="preserve">oosha </w:t>
      </w:r>
      <w:r>
        <w:rPr>
          <w:spacing w:val="1"/>
          <w:sz w:val="24"/>
          <w:szCs w:val="24"/>
        </w:rPr>
        <w:t>m</w:t>
      </w:r>
      <w:r>
        <w:rPr>
          <w:sz w:val="24"/>
          <w:szCs w:val="24"/>
        </w:rPr>
        <w:t>kono</w:t>
      </w:r>
      <w:r>
        <w:rPr>
          <w:spacing w:val="4"/>
          <w:sz w:val="24"/>
          <w:szCs w:val="24"/>
        </w:rPr>
        <w:t xml:space="preserve"> </w:t>
      </w:r>
      <w:r>
        <w:rPr>
          <w:spacing w:val="-1"/>
          <w:sz w:val="24"/>
          <w:szCs w:val="24"/>
        </w:rPr>
        <w:t>wa</w:t>
      </w:r>
      <w:r>
        <w:rPr>
          <w:spacing w:val="2"/>
          <w:sz w:val="24"/>
          <w:szCs w:val="24"/>
        </w:rPr>
        <w:t>k</w:t>
      </w:r>
      <w:r>
        <w:rPr>
          <w:sz w:val="24"/>
          <w:szCs w:val="24"/>
        </w:rPr>
        <w:t xml:space="preserve">e </w:t>
      </w:r>
      <w:r>
        <w:rPr>
          <w:spacing w:val="1"/>
          <w:sz w:val="24"/>
          <w:szCs w:val="24"/>
        </w:rPr>
        <w:t>j</w:t>
      </w:r>
      <w:r>
        <w:rPr>
          <w:sz w:val="24"/>
          <w:szCs w:val="24"/>
        </w:rPr>
        <w:t>uu</w:t>
      </w:r>
      <w:r>
        <w:rPr>
          <w:spacing w:val="6"/>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m</w:t>
      </w:r>
      <w:r>
        <w:rPr>
          <w:spacing w:val="-1"/>
          <w:sz w:val="24"/>
          <w:szCs w:val="24"/>
        </w:rPr>
        <w:t>a</w:t>
      </w:r>
      <w:r>
        <w:rPr>
          <w:spacing w:val="1"/>
          <w:sz w:val="24"/>
          <w:szCs w:val="24"/>
        </w:rPr>
        <w:t>ji</w:t>
      </w:r>
      <w:r>
        <w:rPr>
          <w:sz w:val="24"/>
          <w:szCs w:val="24"/>
        </w:rPr>
        <w:t xml:space="preserve">. Musa </w:t>
      </w:r>
      <w:r>
        <w:rPr>
          <w:spacing w:val="-1"/>
          <w:sz w:val="24"/>
          <w:szCs w:val="24"/>
        </w:rPr>
        <w:t>a</w:t>
      </w:r>
      <w:r>
        <w:rPr>
          <w:spacing w:val="1"/>
          <w:sz w:val="24"/>
          <w:szCs w:val="24"/>
        </w:rPr>
        <w:t>lit</w:t>
      </w:r>
      <w:r>
        <w:rPr>
          <w:sz w:val="24"/>
          <w:szCs w:val="24"/>
        </w:rPr>
        <w:t>u</w:t>
      </w:r>
      <w:r>
        <w:rPr>
          <w:spacing w:val="1"/>
          <w:sz w:val="24"/>
          <w:szCs w:val="24"/>
        </w:rPr>
        <w:t>mi</w:t>
      </w:r>
      <w:r>
        <w:rPr>
          <w:sz w:val="24"/>
          <w:szCs w:val="24"/>
        </w:rPr>
        <w:t>ka k</w:t>
      </w:r>
      <w:r>
        <w:rPr>
          <w:spacing w:val="-1"/>
          <w:sz w:val="24"/>
          <w:szCs w:val="24"/>
        </w:rPr>
        <w:t>a</w:t>
      </w:r>
      <w:r>
        <w:rPr>
          <w:spacing w:val="1"/>
          <w:sz w:val="24"/>
          <w:szCs w:val="24"/>
        </w:rPr>
        <w:t>m</w:t>
      </w:r>
      <w:r>
        <w:rPr>
          <w:sz w:val="24"/>
          <w:szCs w:val="24"/>
        </w:rPr>
        <w:t>a k</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
          <w:sz w:val="24"/>
          <w:szCs w:val="24"/>
        </w:rPr>
        <w:t xml:space="preserve"> </w:t>
      </w:r>
      <w:r>
        <w:rPr>
          <w:sz w:val="24"/>
          <w:szCs w:val="24"/>
        </w:rPr>
        <w:t>Mungu</w:t>
      </w:r>
      <w:r>
        <w:rPr>
          <w:spacing w:val="1"/>
          <w:sz w:val="24"/>
          <w:szCs w:val="24"/>
        </w:rPr>
        <w:t xml:space="preserve"> </w:t>
      </w:r>
      <w:r>
        <w:rPr>
          <w:spacing w:val="-1"/>
          <w:sz w:val="24"/>
          <w:szCs w:val="24"/>
        </w:rPr>
        <w:t>a</w:t>
      </w:r>
      <w:r>
        <w:rPr>
          <w:spacing w:val="1"/>
          <w:sz w:val="24"/>
          <w:szCs w:val="24"/>
        </w:rPr>
        <w:t>li</w:t>
      </w:r>
      <w:r>
        <w:rPr>
          <w:sz w:val="24"/>
          <w:szCs w:val="24"/>
        </w:rPr>
        <w:t>po</w:t>
      </w:r>
      <w:r>
        <w:rPr>
          <w:spacing w:val="1"/>
          <w:sz w:val="24"/>
          <w:szCs w:val="24"/>
        </w:rPr>
        <w:t>li</w:t>
      </w:r>
      <w:r>
        <w:rPr>
          <w:sz w:val="24"/>
          <w:szCs w:val="24"/>
        </w:rPr>
        <w:t>on</w:t>
      </w:r>
      <w:r>
        <w:rPr>
          <w:spacing w:val="-2"/>
          <w:sz w:val="24"/>
          <w:szCs w:val="24"/>
        </w:rPr>
        <w:t>g</w:t>
      </w:r>
      <w:r>
        <w:rPr>
          <w:sz w:val="24"/>
          <w:szCs w:val="24"/>
        </w:rPr>
        <w:t>o</w:t>
      </w:r>
      <w:r>
        <w:rPr>
          <w:spacing w:val="1"/>
          <w:sz w:val="24"/>
          <w:szCs w:val="24"/>
        </w:rPr>
        <w:t>z</w:t>
      </w:r>
      <w:r>
        <w:rPr>
          <w:sz w:val="24"/>
          <w:szCs w:val="24"/>
        </w:rPr>
        <w:t xml:space="preserve">a </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 ku</w:t>
      </w:r>
      <w:r>
        <w:rPr>
          <w:spacing w:val="3"/>
          <w:sz w:val="24"/>
          <w:szCs w:val="24"/>
        </w:rPr>
        <w:t>t</w:t>
      </w:r>
      <w:r>
        <w:rPr>
          <w:sz w:val="24"/>
          <w:szCs w:val="24"/>
        </w:rPr>
        <w:t>oka M</w:t>
      </w:r>
      <w:r>
        <w:rPr>
          <w:spacing w:val="1"/>
          <w:sz w:val="24"/>
          <w:szCs w:val="24"/>
        </w:rPr>
        <w:t>i</w:t>
      </w:r>
      <w:r>
        <w:rPr>
          <w:sz w:val="24"/>
          <w:szCs w:val="24"/>
        </w:rPr>
        <w:t>s</w:t>
      </w:r>
      <w:r>
        <w:rPr>
          <w:spacing w:val="-1"/>
          <w:sz w:val="24"/>
          <w:szCs w:val="24"/>
        </w:rPr>
        <w:t>r</w:t>
      </w:r>
      <w:r>
        <w:rPr>
          <w:sz w:val="24"/>
          <w:szCs w:val="24"/>
        </w:rPr>
        <w:t>i</w:t>
      </w:r>
      <w:r>
        <w:rPr>
          <w:spacing w:val="2"/>
          <w:sz w:val="24"/>
          <w:szCs w:val="24"/>
        </w:rPr>
        <w:t xml:space="preserve"> </w:t>
      </w:r>
      <w:r>
        <w:rPr>
          <w:sz w:val="24"/>
          <w:szCs w:val="24"/>
        </w:rPr>
        <w:t>h</w:t>
      </w:r>
      <w:r>
        <w:rPr>
          <w:spacing w:val="-1"/>
          <w:sz w:val="24"/>
          <w:szCs w:val="24"/>
        </w:rPr>
        <w:t>a</w:t>
      </w:r>
      <w:r>
        <w:rPr>
          <w:sz w:val="24"/>
          <w:szCs w:val="24"/>
        </w:rPr>
        <w:t>di M</w:t>
      </w:r>
      <w:r>
        <w:rPr>
          <w:spacing w:val="1"/>
          <w:sz w:val="24"/>
          <w:szCs w:val="24"/>
        </w:rPr>
        <w:t>lim</w:t>
      </w:r>
      <w:r>
        <w:rPr>
          <w:sz w:val="24"/>
          <w:szCs w:val="24"/>
        </w:rPr>
        <w:t xml:space="preserve">a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pacing w:val="-1"/>
          <w:sz w:val="24"/>
          <w:szCs w:val="24"/>
        </w:rPr>
        <w:t>fa</w:t>
      </w:r>
      <w:r>
        <w:rPr>
          <w:spacing w:val="2"/>
          <w:sz w:val="24"/>
          <w:szCs w:val="24"/>
        </w:rPr>
        <w:t>n</w:t>
      </w:r>
      <w:r>
        <w:rPr>
          <w:spacing w:val="-5"/>
          <w:sz w:val="24"/>
          <w:szCs w:val="24"/>
        </w:rPr>
        <w:t>y</w:t>
      </w:r>
      <w:r>
        <w:rPr>
          <w:sz w:val="24"/>
          <w:szCs w:val="24"/>
        </w:rPr>
        <w:t>a</w:t>
      </w:r>
      <w:r>
        <w:rPr>
          <w:spacing w:val="2"/>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z w:val="24"/>
          <w:szCs w:val="24"/>
        </w:rPr>
        <w:t>l</w:t>
      </w:r>
      <w:r>
        <w:rPr>
          <w:spacing w:val="-1"/>
          <w:sz w:val="24"/>
          <w:szCs w:val="24"/>
        </w:rPr>
        <w:t>a</w:t>
      </w:r>
      <w:r>
        <w:rPr>
          <w:spacing w:val="2"/>
          <w:sz w:val="24"/>
          <w:szCs w:val="24"/>
        </w:rPr>
        <w:t>k</w:t>
      </w:r>
      <w:r>
        <w:rPr>
          <w:sz w:val="24"/>
          <w:szCs w:val="24"/>
        </w:rPr>
        <w:t>e na</w:t>
      </w:r>
      <w:r>
        <w:rPr>
          <w:spacing w:val="2"/>
          <w:sz w:val="24"/>
          <w:szCs w:val="24"/>
        </w:rPr>
        <w:t xml:space="preserve"> </w:t>
      </w:r>
      <w:r>
        <w:rPr>
          <w:spacing w:val="-3"/>
          <w:sz w:val="24"/>
          <w:szCs w:val="24"/>
        </w:rPr>
        <w:t>I</w:t>
      </w:r>
      <w:r>
        <w:rPr>
          <w:sz w:val="24"/>
          <w:szCs w:val="24"/>
        </w:rPr>
        <w:t>s</w:t>
      </w:r>
      <w:r>
        <w:rPr>
          <w:spacing w:val="-1"/>
          <w:sz w:val="24"/>
          <w:szCs w:val="24"/>
        </w:rPr>
        <w:t>r</w:t>
      </w:r>
      <w:r>
        <w:rPr>
          <w:spacing w:val="1"/>
          <w:sz w:val="24"/>
          <w:szCs w:val="24"/>
        </w:rPr>
        <w:t>ael</w:t>
      </w:r>
      <w:r>
        <w:rPr>
          <w:sz w:val="24"/>
          <w:szCs w:val="24"/>
        </w:rPr>
        <w:t>i</w:t>
      </w:r>
      <w:r>
        <w:rPr>
          <w:spacing w:val="2"/>
          <w:sz w:val="24"/>
          <w:szCs w:val="24"/>
        </w:rPr>
        <w:t xml:space="preserve"> </w:t>
      </w:r>
      <w:r>
        <w:rPr>
          <w:sz w:val="24"/>
          <w:szCs w:val="24"/>
        </w:rPr>
        <w:t>kup</w:t>
      </w:r>
      <w:r>
        <w:rPr>
          <w:spacing w:val="1"/>
          <w:sz w:val="24"/>
          <w:szCs w:val="24"/>
        </w:rPr>
        <w:t>iti</w:t>
      </w:r>
      <w:r>
        <w:rPr>
          <w:sz w:val="24"/>
          <w:szCs w:val="24"/>
        </w:rPr>
        <w:t>a k</w:t>
      </w:r>
      <w:r>
        <w:rPr>
          <w:spacing w:val="-1"/>
          <w:sz w:val="24"/>
          <w:szCs w:val="24"/>
        </w:rPr>
        <w:t>w</w:t>
      </w:r>
      <w:r>
        <w:rPr>
          <w:sz w:val="24"/>
          <w:szCs w:val="24"/>
        </w:rPr>
        <w:t>a Mus</w:t>
      </w:r>
      <w:r>
        <w:rPr>
          <w:spacing w:val="-1"/>
          <w:sz w:val="24"/>
          <w:szCs w:val="24"/>
        </w:rPr>
        <w:t>a</w:t>
      </w:r>
      <w:r>
        <w:rPr>
          <w:sz w:val="24"/>
          <w:szCs w:val="24"/>
        </w:rPr>
        <w:t>.</w:t>
      </w:r>
      <w:r>
        <w:rPr>
          <w:spacing w:val="1"/>
          <w:sz w:val="24"/>
          <w:szCs w:val="24"/>
        </w:rPr>
        <w:t xml:space="preserve"> </w:t>
      </w:r>
      <w:r>
        <w:rPr>
          <w:sz w:val="24"/>
          <w:szCs w:val="24"/>
        </w:rPr>
        <w:t>M</w:t>
      </w:r>
      <w:r>
        <w:rPr>
          <w:spacing w:val="-2"/>
          <w:sz w:val="24"/>
          <w:szCs w:val="24"/>
        </w:rPr>
        <w:t>u</w:t>
      </w:r>
      <w:r>
        <w:rPr>
          <w:sz w:val="24"/>
          <w:szCs w:val="24"/>
        </w:rPr>
        <w:t xml:space="preserve">sa </w:t>
      </w:r>
      <w:r>
        <w:rPr>
          <w:spacing w:val="-1"/>
          <w:sz w:val="24"/>
          <w:szCs w:val="24"/>
        </w:rPr>
        <w:t>a</w:t>
      </w:r>
      <w:r>
        <w:rPr>
          <w:spacing w:val="1"/>
          <w:sz w:val="24"/>
          <w:szCs w:val="24"/>
        </w:rPr>
        <w:t>li</w:t>
      </w:r>
      <w:r>
        <w:rPr>
          <w:spacing w:val="-1"/>
          <w:sz w:val="24"/>
          <w:szCs w:val="24"/>
        </w:rPr>
        <w:t>wa</w:t>
      </w:r>
      <w:r>
        <w:rPr>
          <w:sz w:val="24"/>
          <w:szCs w:val="24"/>
        </w:rPr>
        <w:t>s</w:t>
      </w:r>
      <w:r>
        <w:rPr>
          <w:spacing w:val="1"/>
          <w:sz w:val="24"/>
          <w:szCs w:val="24"/>
        </w:rPr>
        <w:t>ili</w:t>
      </w:r>
      <w:r>
        <w:rPr>
          <w:sz w:val="24"/>
          <w:szCs w:val="24"/>
        </w:rPr>
        <w:t>sha v</w:t>
      </w:r>
      <w:r>
        <w:rPr>
          <w:spacing w:val="1"/>
          <w:sz w:val="24"/>
          <w:szCs w:val="24"/>
        </w:rPr>
        <w:t>i</w:t>
      </w:r>
      <w:r>
        <w:rPr>
          <w:sz w:val="24"/>
          <w:szCs w:val="24"/>
        </w:rPr>
        <w:t>b</w:t>
      </w:r>
      <w:r>
        <w:rPr>
          <w:spacing w:val="-1"/>
          <w:sz w:val="24"/>
          <w:szCs w:val="24"/>
        </w:rPr>
        <w:t>a</w:t>
      </w:r>
      <w:r>
        <w:rPr>
          <w:sz w:val="24"/>
          <w:szCs w:val="24"/>
        </w:rPr>
        <w:t>o</w:t>
      </w:r>
      <w:r>
        <w:rPr>
          <w:spacing w:val="1"/>
          <w:sz w:val="24"/>
          <w:szCs w:val="24"/>
        </w:rPr>
        <w:t xml:space="preserve"> </w:t>
      </w:r>
      <w:r>
        <w:rPr>
          <w:spacing w:val="2"/>
          <w:sz w:val="24"/>
          <w:szCs w:val="24"/>
        </w:rPr>
        <w:t>v</w:t>
      </w:r>
      <w:r>
        <w:rPr>
          <w:spacing w:val="-5"/>
          <w:sz w:val="24"/>
          <w:szCs w:val="24"/>
        </w:rPr>
        <w:t>y</w:t>
      </w:r>
      <w:r>
        <w:rPr>
          <w:sz w:val="24"/>
          <w:szCs w:val="24"/>
        </w:rPr>
        <w:t>a sh</w:t>
      </w:r>
      <w:r>
        <w:rPr>
          <w:spacing w:val="1"/>
          <w:sz w:val="24"/>
          <w:szCs w:val="24"/>
        </w:rPr>
        <w:t>e</w:t>
      </w:r>
      <w:r>
        <w:rPr>
          <w:spacing w:val="-1"/>
          <w:sz w:val="24"/>
          <w:szCs w:val="24"/>
        </w:rPr>
        <w:t>r</w:t>
      </w:r>
      <w:r>
        <w:rPr>
          <w:spacing w:val="1"/>
          <w:sz w:val="24"/>
          <w:szCs w:val="24"/>
        </w:rPr>
        <w:t>i</w:t>
      </w:r>
      <w:r>
        <w:rPr>
          <w:sz w:val="24"/>
          <w:szCs w:val="24"/>
        </w:rPr>
        <w:t xml:space="preserve">a na </w:t>
      </w:r>
      <w:r>
        <w:rPr>
          <w:spacing w:val="-1"/>
          <w:sz w:val="24"/>
          <w:szCs w:val="24"/>
        </w:rPr>
        <w:t>K</w:t>
      </w:r>
      <w:r>
        <w:rPr>
          <w:spacing w:val="1"/>
          <w:sz w:val="24"/>
          <w:szCs w:val="24"/>
        </w:rPr>
        <w:t>i</w:t>
      </w:r>
      <w:r>
        <w:rPr>
          <w:spacing w:val="3"/>
          <w:sz w:val="24"/>
          <w:szCs w:val="24"/>
        </w:rPr>
        <w:t>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 M</w:t>
      </w:r>
      <w:r>
        <w:rPr>
          <w:spacing w:val="-1"/>
          <w:sz w:val="24"/>
          <w:szCs w:val="24"/>
        </w:rPr>
        <w:t>a</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z w:val="24"/>
          <w:szCs w:val="24"/>
        </w:rPr>
        <w:t>k</w:t>
      </w:r>
      <w:r>
        <w:rPr>
          <w:spacing w:val="-1"/>
          <w:sz w:val="24"/>
          <w:szCs w:val="24"/>
        </w:rPr>
        <w:t>w</w:t>
      </w:r>
      <w:r>
        <w:rPr>
          <w:sz w:val="24"/>
          <w:szCs w:val="24"/>
        </w:rPr>
        <w:t>a</w:t>
      </w:r>
      <w:r>
        <w:rPr>
          <w:spacing w:val="2"/>
          <w:sz w:val="24"/>
          <w:szCs w:val="24"/>
        </w:rPr>
        <w:t xml:space="preserve"> </w:t>
      </w:r>
      <w:r>
        <w:rPr>
          <w:sz w:val="24"/>
          <w:szCs w:val="24"/>
        </w:rPr>
        <w:t>n</w:t>
      </w:r>
      <w:r>
        <w:rPr>
          <w:spacing w:val="1"/>
          <w:sz w:val="24"/>
          <w:szCs w:val="24"/>
        </w:rPr>
        <w:t>i</w:t>
      </w:r>
      <w:r>
        <w:rPr>
          <w:spacing w:val="-1"/>
          <w:sz w:val="24"/>
          <w:szCs w:val="24"/>
        </w:rPr>
        <w:t>a</w:t>
      </w:r>
      <w:r>
        <w:rPr>
          <w:sz w:val="24"/>
          <w:szCs w:val="24"/>
        </w:rPr>
        <w:t>ba</w:t>
      </w:r>
      <w:r>
        <w:rPr>
          <w:spacing w:val="2"/>
          <w:sz w:val="24"/>
          <w:szCs w:val="24"/>
        </w:rPr>
        <w:t xml:space="preserve"> </w:t>
      </w:r>
      <w:r>
        <w:rPr>
          <w:spacing w:val="-5"/>
          <w:sz w:val="24"/>
          <w:szCs w:val="24"/>
        </w:rPr>
        <w:t>y</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Mu</w:t>
      </w:r>
      <w:r>
        <w:rPr>
          <w:spacing w:val="2"/>
          <w:sz w:val="24"/>
          <w:szCs w:val="24"/>
        </w:rPr>
        <w:t>n</w:t>
      </w:r>
      <w:r>
        <w:rPr>
          <w:sz w:val="24"/>
          <w:szCs w:val="24"/>
        </w:rPr>
        <w:t>gu</w:t>
      </w:r>
      <w:r>
        <w:rPr>
          <w:spacing w:val="1"/>
          <w:sz w:val="24"/>
          <w:szCs w:val="24"/>
        </w:rPr>
        <w:t xml:space="preserve"> </w:t>
      </w:r>
      <w:r>
        <w:rPr>
          <w:spacing w:val="-1"/>
          <w:sz w:val="24"/>
          <w:szCs w:val="24"/>
        </w:rPr>
        <w:t>a</w:t>
      </w:r>
      <w:r>
        <w:rPr>
          <w:spacing w:val="1"/>
          <w:sz w:val="24"/>
          <w:szCs w:val="24"/>
        </w:rPr>
        <w:t>lim</w:t>
      </w:r>
      <w:r>
        <w:rPr>
          <w:sz w:val="24"/>
          <w:szCs w:val="24"/>
        </w:rPr>
        <w:t xml:space="preserve">pa Musa </w:t>
      </w:r>
      <w:r>
        <w:rPr>
          <w:spacing w:val="1"/>
          <w:sz w:val="24"/>
          <w:szCs w:val="24"/>
        </w:rPr>
        <w:t>m</w:t>
      </w:r>
      <w:r>
        <w:rPr>
          <w:spacing w:val="-1"/>
          <w:sz w:val="24"/>
          <w:szCs w:val="24"/>
        </w:rPr>
        <w:t>ae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3"/>
          <w:sz w:val="24"/>
          <w:szCs w:val="24"/>
        </w:rPr>
        <w:t xml:space="preserve"> </w:t>
      </w:r>
      <w:r>
        <w:rPr>
          <w:spacing w:val="-5"/>
          <w:sz w:val="24"/>
          <w:szCs w:val="24"/>
        </w:rPr>
        <w:t>y</w:t>
      </w:r>
      <w:r>
        <w:rPr>
          <w:spacing w:val="1"/>
          <w:sz w:val="24"/>
          <w:szCs w:val="24"/>
        </w:rPr>
        <w:t>a</w:t>
      </w:r>
      <w:r>
        <w:rPr>
          <w:sz w:val="24"/>
          <w:szCs w:val="24"/>
        </w:rPr>
        <w:t xml:space="preserve">ke </w:t>
      </w:r>
      <w:r>
        <w:rPr>
          <w:spacing w:val="1"/>
          <w:sz w:val="24"/>
          <w:szCs w:val="24"/>
        </w:rPr>
        <w:t>j</w:t>
      </w:r>
      <w:r>
        <w:rPr>
          <w:sz w:val="24"/>
          <w:szCs w:val="24"/>
        </w:rPr>
        <w:t>uu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w:t>
      </w:r>
      <w:r>
        <w:rPr>
          <w:spacing w:val="1"/>
          <w:sz w:val="24"/>
          <w:szCs w:val="24"/>
        </w:rPr>
        <w:t>i</w:t>
      </w:r>
      <w:r>
        <w:rPr>
          <w:sz w:val="24"/>
          <w:szCs w:val="24"/>
        </w:rPr>
        <w:t>.</w:t>
      </w:r>
      <w:r>
        <w:rPr>
          <w:spacing w:val="1"/>
          <w:sz w:val="24"/>
          <w:szCs w:val="24"/>
        </w:rPr>
        <w:t xml:space="preserve"> </w:t>
      </w:r>
      <w:r>
        <w:rPr>
          <w:sz w:val="24"/>
          <w:szCs w:val="24"/>
        </w:rPr>
        <w:t xml:space="preserve">Musa </w:t>
      </w:r>
      <w:r>
        <w:rPr>
          <w:spacing w:val="-1"/>
          <w:sz w:val="24"/>
          <w:szCs w:val="24"/>
        </w:rPr>
        <w:t>a</w:t>
      </w:r>
      <w:r>
        <w:rPr>
          <w:spacing w:val="1"/>
          <w:sz w:val="24"/>
          <w:szCs w:val="24"/>
        </w:rPr>
        <w:t>l</w:t>
      </w:r>
      <w:r>
        <w:rPr>
          <w:sz w:val="24"/>
          <w:szCs w:val="24"/>
        </w:rPr>
        <w:t>i</w:t>
      </w:r>
      <w:r>
        <w:rPr>
          <w:spacing w:val="1"/>
          <w:sz w:val="24"/>
          <w:szCs w:val="24"/>
        </w:rPr>
        <w:t>mt</w:t>
      </w:r>
      <w:r>
        <w:rPr>
          <w:sz w:val="24"/>
          <w:szCs w:val="24"/>
        </w:rPr>
        <w:t>u</w:t>
      </w:r>
      <w:r>
        <w:rPr>
          <w:spacing w:val="1"/>
          <w:sz w:val="24"/>
          <w:szCs w:val="24"/>
        </w:rPr>
        <w:t>m</w:t>
      </w:r>
      <w:r>
        <w:rPr>
          <w:spacing w:val="-2"/>
          <w:sz w:val="24"/>
          <w:szCs w:val="24"/>
        </w:rPr>
        <w:t>i</w:t>
      </w:r>
      <w:r>
        <w:rPr>
          <w:sz w:val="24"/>
          <w:szCs w:val="24"/>
        </w:rPr>
        <w:t>k</w:t>
      </w:r>
      <w:r>
        <w:rPr>
          <w:spacing w:val="1"/>
          <w:sz w:val="24"/>
          <w:szCs w:val="24"/>
        </w:rPr>
        <w:t>i</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w:t>
      </w:r>
      <w:r>
        <w:rPr>
          <w:sz w:val="24"/>
          <w:szCs w:val="24"/>
        </w:rPr>
        <w:t>p</w:t>
      </w:r>
      <w:r>
        <w:rPr>
          <w:spacing w:val="1"/>
          <w:sz w:val="24"/>
          <w:szCs w:val="24"/>
        </w:rPr>
        <w:t>i</w:t>
      </w:r>
      <w:r>
        <w:rPr>
          <w:sz w:val="24"/>
          <w:szCs w:val="24"/>
        </w:rPr>
        <w:t>ndi</w:t>
      </w:r>
      <w:r>
        <w:rPr>
          <w:spacing w:val="1"/>
          <w:sz w:val="24"/>
          <w:szCs w:val="24"/>
        </w:rPr>
        <w:t xml:space="preserve"> </w:t>
      </w:r>
      <w:r>
        <w:rPr>
          <w:spacing w:val="-1"/>
          <w:sz w:val="24"/>
          <w:szCs w:val="24"/>
        </w:rPr>
        <w:t>c</w:t>
      </w:r>
      <w:r>
        <w:rPr>
          <w:sz w:val="24"/>
          <w:szCs w:val="24"/>
        </w:rPr>
        <w:t>ha k</w:t>
      </w:r>
      <w:r>
        <w:rPr>
          <w:spacing w:val="1"/>
          <w:sz w:val="24"/>
          <w:szCs w:val="24"/>
        </w:rPr>
        <w:t>il</w:t>
      </w:r>
      <w:r>
        <w:rPr>
          <w:spacing w:val="-1"/>
          <w:sz w:val="24"/>
          <w:szCs w:val="24"/>
        </w:rPr>
        <w:t>e</w:t>
      </w:r>
      <w:r>
        <w:rPr>
          <w:spacing w:val="1"/>
          <w:sz w:val="24"/>
          <w:szCs w:val="24"/>
        </w:rPr>
        <w:t>l</w:t>
      </w:r>
      <w:r>
        <w:rPr>
          <w:sz w:val="24"/>
          <w:szCs w:val="24"/>
        </w:rPr>
        <w:t xml:space="preserve">e </w:t>
      </w:r>
      <w:r>
        <w:rPr>
          <w:spacing w:val="-1"/>
          <w:sz w:val="24"/>
          <w:szCs w:val="24"/>
        </w:rPr>
        <w:t>c</w:t>
      </w:r>
      <w:r>
        <w:rPr>
          <w:sz w:val="24"/>
          <w:szCs w:val="24"/>
        </w:rPr>
        <w:t xml:space="preserve">ha </w:t>
      </w:r>
      <w:r>
        <w:rPr>
          <w:spacing w:val="1"/>
          <w:sz w:val="24"/>
          <w:szCs w:val="24"/>
        </w:rPr>
        <w:t>i</w:t>
      </w:r>
      <w:r>
        <w:rPr>
          <w:sz w:val="24"/>
          <w:szCs w:val="24"/>
        </w:rPr>
        <w:t>b</w:t>
      </w:r>
      <w:r>
        <w:rPr>
          <w:spacing w:val="-1"/>
          <w:sz w:val="24"/>
          <w:szCs w:val="24"/>
        </w:rPr>
        <w:t>a</w:t>
      </w:r>
      <w:r>
        <w:rPr>
          <w:sz w:val="24"/>
          <w:szCs w:val="24"/>
        </w:rPr>
        <w:t>da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s</w:t>
      </w:r>
      <w:r>
        <w:rPr>
          <w:spacing w:val="-1"/>
          <w:sz w:val="24"/>
          <w:szCs w:val="24"/>
        </w:rPr>
        <w:t>a</w:t>
      </w:r>
      <w:r>
        <w:rPr>
          <w:spacing w:val="2"/>
          <w:sz w:val="24"/>
          <w:szCs w:val="24"/>
        </w:rPr>
        <w:t>n</w:t>
      </w:r>
      <w:r>
        <w:rPr>
          <w:spacing w:val="-1"/>
          <w:sz w:val="24"/>
          <w:szCs w:val="24"/>
        </w:rPr>
        <w:t>a</w:t>
      </w:r>
      <w:r>
        <w:rPr>
          <w:spacing w:val="1"/>
          <w:sz w:val="24"/>
          <w:szCs w:val="24"/>
        </w:rPr>
        <w:t>m</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pacing w:val="2"/>
          <w:sz w:val="24"/>
          <w:szCs w:val="24"/>
        </w:rPr>
        <w:t>k</w:t>
      </w:r>
      <w:r>
        <w:rPr>
          <w:spacing w:val="1"/>
          <w:sz w:val="24"/>
          <w:szCs w:val="24"/>
        </w:rPr>
        <w:t>it</w:t>
      </w:r>
      <w:r>
        <w:rPr>
          <w:spacing w:val="-1"/>
          <w:sz w:val="24"/>
          <w:szCs w:val="24"/>
        </w:rPr>
        <w:t>a</w:t>
      </w:r>
      <w:r>
        <w:rPr>
          <w:sz w:val="24"/>
          <w:szCs w:val="24"/>
        </w:rPr>
        <w:t xml:space="preserve">ko </w:t>
      </w:r>
      <w:r>
        <w:rPr>
          <w:spacing w:val="-1"/>
          <w:sz w:val="24"/>
          <w:szCs w:val="24"/>
        </w:rPr>
        <w:t>c</w:t>
      </w:r>
      <w:r>
        <w:rPr>
          <w:sz w:val="24"/>
          <w:szCs w:val="24"/>
        </w:rPr>
        <w:t>ha</w:t>
      </w:r>
      <w:r>
        <w:rPr>
          <w:spacing w:val="-1"/>
          <w:sz w:val="24"/>
          <w:szCs w:val="24"/>
        </w:rPr>
        <w:t xml:space="preserve"> </w:t>
      </w:r>
      <w:r>
        <w:rPr>
          <w:sz w:val="24"/>
          <w:szCs w:val="24"/>
        </w:rPr>
        <w:t>M</w:t>
      </w:r>
      <w:r>
        <w:rPr>
          <w:spacing w:val="1"/>
          <w:sz w:val="24"/>
          <w:szCs w:val="24"/>
        </w:rPr>
        <w:t>lim</w:t>
      </w:r>
      <w:r>
        <w:rPr>
          <w:sz w:val="24"/>
          <w:szCs w:val="24"/>
        </w:rPr>
        <w:t>a</w:t>
      </w:r>
      <w:r>
        <w:rPr>
          <w:spacing w:val="-1"/>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 xml:space="preserve">. </w:t>
      </w:r>
      <w:r>
        <w:rPr>
          <w:spacing w:val="-1"/>
          <w:sz w:val="24"/>
          <w:szCs w:val="24"/>
        </w:rPr>
        <w:t>N</w:t>
      </w:r>
      <w:r>
        <w:rPr>
          <w:sz w:val="24"/>
          <w:szCs w:val="24"/>
        </w:rPr>
        <w:t>a</w:t>
      </w:r>
      <w:r>
        <w:rPr>
          <w:spacing w:val="-1"/>
          <w:sz w:val="24"/>
          <w:szCs w:val="24"/>
        </w:rPr>
        <w:t xml:space="preserve"> </w:t>
      </w:r>
      <w:r>
        <w:rPr>
          <w:sz w:val="24"/>
          <w:szCs w:val="24"/>
        </w:rPr>
        <w:t>Musa</w:t>
      </w:r>
      <w:r>
        <w:rPr>
          <w:spacing w:val="-1"/>
          <w:sz w:val="24"/>
          <w:szCs w:val="24"/>
        </w:rPr>
        <w:t xml:space="preserve"> a</w:t>
      </w:r>
      <w:r>
        <w:rPr>
          <w:spacing w:val="1"/>
          <w:sz w:val="24"/>
          <w:szCs w:val="24"/>
        </w:rPr>
        <w:t>l</w:t>
      </w:r>
      <w:r>
        <w:rPr>
          <w:sz w:val="24"/>
          <w:szCs w:val="24"/>
        </w:rPr>
        <w:t>io</w:t>
      </w:r>
      <w:r>
        <w:rPr>
          <w:spacing w:val="2"/>
          <w:sz w:val="24"/>
          <w:szCs w:val="24"/>
        </w:rPr>
        <w:t>n</w:t>
      </w:r>
      <w:r>
        <w:rPr>
          <w:spacing w:val="-2"/>
          <w:sz w:val="24"/>
          <w:szCs w:val="24"/>
        </w:rPr>
        <w:t>g</w:t>
      </w:r>
      <w:r>
        <w:rPr>
          <w:sz w:val="24"/>
          <w:szCs w:val="24"/>
        </w:rPr>
        <w:t>o</w:t>
      </w:r>
      <w:r>
        <w:rPr>
          <w:spacing w:val="1"/>
          <w:sz w:val="24"/>
          <w:szCs w:val="24"/>
        </w:rPr>
        <w:t>z</w:t>
      </w:r>
      <w:r>
        <w:rPr>
          <w:sz w:val="24"/>
          <w:szCs w:val="24"/>
        </w:rPr>
        <w:t>a</w:t>
      </w:r>
      <w:r>
        <w:rPr>
          <w:spacing w:val="-1"/>
          <w:sz w:val="24"/>
          <w:szCs w:val="24"/>
        </w:rPr>
        <w:t xml:space="preserve"> </w:t>
      </w:r>
      <w:r>
        <w:rPr>
          <w:sz w:val="24"/>
          <w:szCs w:val="24"/>
        </w:rPr>
        <w:t>u</w:t>
      </w:r>
      <w:r>
        <w:rPr>
          <w:spacing w:val="1"/>
          <w:sz w:val="24"/>
          <w:szCs w:val="24"/>
        </w:rPr>
        <w:t>j</w:t>
      </w:r>
      <w:r>
        <w:rPr>
          <w:spacing w:val="-1"/>
          <w:sz w:val="24"/>
          <w:szCs w:val="24"/>
        </w:rPr>
        <w:t>e</w:t>
      </w:r>
      <w:r>
        <w:rPr>
          <w:sz w:val="24"/>
          <w:szCs w:val="24"/>
        </w:rPr>
        <w:t>n</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w:t>
      </w:r>
      <w:r>
        <w:rPr>
          <w:spacing w:val="1"/>
          <w:sz w:val="24"/>
          <w:szCs w:val="24"/>
        </w:rPr>
        <w:t>i</w:t>
      </w:r>
      <w:r>
        <w:rPr>
          <w:sz w:val="24"/>
          <w:szCs w:val="24"/>
        </w:rPr>
        <w:t>.</w:t>
      </w:r>
    </w:p>
    <w:p w:rsidR="000A64D0" w:rsidRPr="00097B8D" w:rsidRDefault="00A92DB8" w:rsidP="00011F92">
      <w:pPr>
        <w:ind w:firstLine="720"/>
        <w:jc w:val="both"/>
        <w:rPr>
          <w:sz w:val="24"/>
          <w:szCs w:val="24"/>
        </w:rPr>
      </w:pPr>
      <w:r>
        <w:rPr>
          <w:spacing w:val="1"/>
          <w:sz w:val="24"/>
          <w:szCs w:val="24"/>
        </w:rPr>
        <w:t>Pili</w:t>
      </w:r>
      <w:r>
        <w:rPr>
          <w:sz w:val="24"/>
          <w:szCs w:val="24"/>
        </w:rPr>
        <w:t>,</w:t>
      </w:r>
      <w:r w:rsidR="00097B8D">
        <w:rPr>
          <w:sz w:val="24"/>
          <w:szCs w:val="24"/>
        </w:rPr>
        <w:t xml:space="preserve"> </w:t>
      </w:r>
      <w:r>
        <w:rPr>
          <w:sz w:val="24"/>
          <w:szCs w:val="24"/>
        </w:rPr>
        <w:t>k</w:t>
      </w:r>
      <w:r>
        <w:rPr>
          <w:spacing w:val="-2"/>
          <w:sz w:val="24"/>
          <w:szCs w:val="24"/>
        </w:rPr>
        <w:t>i</w:t>
      </w:r>
      <w:r>
        <w:rPr>
          <w:spacing w:val="1"/>
          <w:sz w:val="24"/>
          <w:szCs w:val="24"/>
        </w:rPr>
        <w:t>t</w:t>
      </w:r>
      <w:r>
        <w:rPr>
          <w:spacing w:val="-1"/>
          <w:sz w:val="24"/>
          <w:szCs w:val="24"/>
        </w:rPr>
        <w:t>a</w:t>
      </w:r>
      <w:r>
        <w:rPr>
          <w:sz w:val="24"/>
          <w:szCs w:val="24"/>
        </w:rPr>
        <w:t>bu</w:t>
      </w:r>
      <w:r w:rsidR="00097B8D">
        <w:rPr>
          <w:sz w:val="24"/>
          <w:szCs w:val="24"/>
        </w:rPr>
        <w:t xml:space="preserve"> </w:t>
      </w:r>
      <w:r>
        <w:rPr>
          <w:spacing w:val="-1"/>
          <w:sz w:val="24"/>
          <w:szCs w:val="24"/>
        </w:rPr>
        <w:t>c</w:t>
      </w:r>
      <w:r>
        <w:rPr>
          <w:sz w:val="24"/>
          <w:szCs w:val="24"/>
        </w:rPr>
        <w:t>ha</w:t>
      </w:r>
      <w:r>
        <w:rPr>
          <w:spacing w:val="59"/>
          <w:sz w:val="24"/>
          <w:szCs w:val="24"/>
        </w:rPr>
        <w:t xml:space="preserve"> </w:t>
      </w:r>
      <w:r>
        <w:rPr>
          <w:spacing w:val="-1"/>
          <w:sz w:val="24"/>
          <w:szCs w:val="24"/>
        </w:rPr>
        <w:t>K</w:t>
      </w:r>
      <w:r>
        <w:rPr>
          <w:sz w:val="24"/>
          <w:szCs w:val="24"/>
        </w:rPr>
        <w:t>u</w:t>
      </w:r>
      <w:r>
        <w:rPr>
          <w:spacing w:val="1"/>
          <w:sz w:val="24"/>
          <w:szCs w:val="24"/>
        </w:rPr>
        <w:t>t</w:t>
      </w:r>
      <w:r>
        <w:rPr>
          <w:sz w:val="24"/>
          <w:szCs w:val="24"/>
        </w:rPr>
        <w:t>oka</w:t>
      </w:r>
      <w:r w:rsidR="00097B8D">
        <w:rPr>
          <w:sz w:val="24"/>
          <w:szCs w:val="24"/>
        </w:rPr>
        <w:t xml:space="preserve"> </w:t>
      </w:r>
      <w:r>
        <w:rPr>
          <w:sz w:val="24"/>
          <w:szCs w:val="24"/>
        </w:rPr>
        <w:t>k</w:t>
      </w:r>
      <w:r>
        <w:rPr>
          <w:spacing w:val="1"/>
          <w:sz w:val="24"/>
          <w:szCs w:val="24"/>
        </w:rPr>
        <w:t>i</w:t>
      </w:r>
      <w:r>
        <w:rPr>
          <w:sz w:val="24"/>
          <w:szCs w:val="24"/>
        </w:rPr>
        <w:t>n</w:t>
      </w:r>
      <w:r>
        <w:rPr>
          <w:spacing w:val="-1"/>
          <w:sz w:val="24"/>
          <w:szCs w:val="24"/>
        </w:rPr>
        <w:t>ar</w:t>
      </w:r>
      <w:r>
        <w:rPr>
          <w:sz w:val="24"/>
          <w:szCs w:val="24"/>
        </w:rPr>
        <w:t>ud</w:t>
      </w:r>
      <w:r>
        <w:rPr>
          <w:spacing w:val="1"/>
          <w:sz w:val="24"/>
          <w:szCs w:val="24"/>
        </w:rPr>
        <w:t>i</w:t>
      </w:r>
      <w:r>
        <w:rPr>
          <w:sz w:val="24"/>
          <w:szCs w:val="24"/>
        </w:rPr>
        <w:t>a</w:t>
      </w:r>
      <w:r>
        <w:rPr>
          <w:spacing w:val="59"/>
          <w:sz w:val="24"/>
          <w:szCs w:val="24"/>
        </w:rPr>
        <w:t xml:space="preserve"> </w:t>
      </w:r>
      <w:r>
        <w:rPr>
          <w:spacing w:val="-1"/>
          <w:sz w:val="24"/>
          <w:szCs w:val="24"/>
        </w:rPr>
        <w:t>r</w:t>
      </w:r>
      <w:r>
        <w:rPr>
          <w:sz w:val="24"/>
          <w:szCs w:val="24"/>
        </w:rPr>
        <w:t>ud</w:t>
      </w:r>
      <w:r>
        <w:rPr>
          <w:spacing w:val="1"/>
          <w:sz w:val="24"/>
          <w:szCs w:val="24"/>
        </w:rPr>
        <w:t>i</w:t>
      </w:r>
      <w:r>
        <w:rPr>
          <w:sz w:val="24"/>
          <w:szCs w:val="24"/>
        </w:rPr>
        <w:t>a</w:t>
      </w:r>
      <w:r>
        <w:rPr>
          <w:spacing w:val="59"/>
          <w:sz w:val="24"/>
          <w:szCs w:val="24"/>
        </w:rPr>
        <w:t xml:space="preserve"> </w:t>
      </w:r>
      <w:r>
        <w:rPr>
          <w:sz w:val="24"/>
          <w:szCs w:val="24"/>
        </w:rPr>
        <w:t>kus</w:t>
      </w:r>
      <w:r>
        <w:rPr>
          <w:spacing w:val="1"/>
          <w:sz w:val="24"/>
          <w:szCs w:val="24"/>
        </w:rPr>
        <w:t>i</w:t>
      </w:r>
      <w:r>
        <w:rPr>
          <w:sz w:val="24"/>
          <w:szCs w:val="24"/>
        </w:rPr>
        <w:t>s</w:t>
      </w:r>
      <w:r>
        <w:rPr>
          <w:spacing w:val="1"/>
          <w:sz w:val="24"/>
          <w:szCs w:val="24"/>
        </w:rPr>
        <w:t>i</w:t>
      </w:r>
      <w:r>
        <w:rPr>
          <w:sz w:val="24"/>
          <w:szCs w:val="24"/>
        </w:rPr>
        <w:t>s</w:t>
      </w:r>
      <w:r>
        <w:rPr>
          <w:spacing w:val="1"/>
          <w:sz w:val="24"/>
          <w:szCs w:val="24"/>
        </w:rPr>
        <w:t>tiz</w:t>
      </w:r>
      <w:r>
        <w:rPr>
          <w:sz w:val="24"/>
          <w:szCs w:val="24"/>
        </w:rPr>
        <w:t>a</w:t>
      </w:r>
      <w:r>
        <w:rPr>
          <w:spacing w:val="59"/>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sidR="00097B8D">
        <w:rPr>
          <w:sz w:val="24"/>
          <w:szCs w:val="24"/>
        </w:rPr>
        <w:t xml:space="preserve"> </w:t>
      </w:r>
      <w:r>
        <w:rPr>
          <w:spacing w:val="-5"/>
          <w:sz w:val="24"/>
          <w:szCs w:val="24"/>
        </w:rPr>
        <w:t>y</w:t>
      </w:r>
      <w:r>
        <w:rPr>
          <w:sz w:val="24"/>
          <w:szCs w:val="24"/>
        </w:rPr>
        <w:t>a</w:t>
      </w:r>
      <w:r>
        <w:rPr>
          <w:spacing w:val="59"/>
          <w:sz w:val="24"/>
          <w:szCs w:val="24"/>
        </w:rPr>
        <w:t xml:space="preserve"> </w:t>
      </w:r>
      <w:r>
        <w:rPr>
          <w:sz w:val="24"/>
          <w:szCs w:val="24"/>
        </w:rPr>
        <w:t>Musa</w:t>
      </w:r>
      <w:r w:rsidR="00097B8D">
        <w:rPr>
          <w:sz w:val="24"/>
          <w:szCs w:val="24"/>
        </w:rPr>
        <w:t xml:space="preserve"> </w:t>
      </w:r>
      <w:r>
        <w:rPr>
          <w:spacing w:val="1"/>
          <w:sz w:val="24"/>
          <w:szCs w:val="24"/>
        </w:rPr>
        <w:t>j</w:t>
      </w:r>
      <w:r>
        <w:rPr>
          <w:sz w:val="24"/>
          <w:szCs w:val="24"/>
        </w:rPr>
        <w:t>uu</w:t>
      </w:r>
      <w:r w:rsidR="00097B8D">
        <w:rPr>
          <w:sz w:val="24"/>
          <w:szCs w:val="24"/>
        </w:rPr>
        <w:t xml:space="preserve"> </w:t>
      </w:r>
      <w:r>
        <w:rPr>
          <w:spacing w:val="-5"/>
          <w:sz w:val="24"/>
          <w:szCs w:val="24"/>
        </w:rPr>
        <w:t>y</w:t>
      </w:r>
      <w:r>
        <w:rPr>
          <w:sz w:val="24"/>
          <w:szCs w:val="24"/>
        </w:rPr>
        <w:t xml:space="preserve">a </w:t>
      </w:r>
      <w:r>
        <w:rPr>
          <w:spacing w:val="-3"/>
          <w:sz w:val="24"/>
          <w:szCs w:val="24"/>
        </w:rPr>
        <w:t>I</w:t>
      </w:r>
      <w:r>
        <w:rPr>
          <w:spacing w:val="3"/>
          <w:sz w:val="24"/>
          <w:szCs w:val="24"/>
        </w:rPr>
        <w:t>s</w:t>
      </w:r>
      <w:r>
        <w:rPr>
          <w:spacing w:val="-1"/>
          <w:sz w:val="24"/>
          <w:szCs w:val="24"/>
        </w:rPr>
        <w:t>rae</w:t>
      </w:r>
      <w:r>
        <w:rPr>
          <w:sz w:val="24"/>
          <w:szCs w:val="24"/>
        </w:rPr>
        <w:t xml:space="preserve">li. </w:t>
      </w:r>
      <w:r>
        <w:rPr>
          <w:spacing w:val="-1"/>
          <w:sz w:val="24"/>
          <w:szCs w:val="24"/>
        </w:rPr>
        <w:t>K</w:t>
      </w:r>
      <w:r>
        <w:rPr>
          <w:sz w:val="24"/>
          <w:szCs w:val="24"/>
        </w:rPr>
        <w:t>it</w:t>
      </w:r>
      <w:r>
        <w:rPr>
          <w:spacing w:val="-1"/>
          <w:sz w:val="24"/>
          <w:szCs w:val="24"/>
        </w:rPr>
        <w:t>a</w:t>
      </w:r>
      <w:r>
        <w:rPr>
          <w:sz w:val="24"/>
          <w:szCs w:val="24"/>
        </w:rPr>
        <w:t>bu</w:t>
      </w:r>
      <w:r>
        <w:rPr>
          <w:spacing w:val="2"/>
          <w:sz w:val="24"/>
          <w:szCs w:val="24"/>
        </w:rPr>
        <w:t xml:space="preserve"> </w:t>
      </w:r>
      <w:r>
        <w:rPr>
          <w:sz w:val="24"/>
          <w:szCs w:val="24"/>
        </w:rPr>
        <w:t>hiki kin</w:t>
      </w:r>
      <w:r>
        <w:rPr>
          <w:spacing w:val="-1"/>
          <w:sz w:val="24"/>
          <w:szCs w:val="24"/>
        </w:rPr>
        <w:t>a</w:t>
      </w:r>
      <w:r>
        <w:rPr>
          <w:spacing w:val="3"/>
          <w:sz w:val="24"/>
          <w:szCs w:val="24"/>
        </w:rPr>
        <w:t>s</w:t>
      </w:r>
      <w:r>
        <w:rPr>
          <w:sz w:val="24"/>
          <w:szCs w:val="24"/>
        </w:rPr>
        <w:t>hu</w:t>
      </w:r>
      <w:r>
        <w:rPr>
          <w:spacing w:val="-2"/>
          <w:sz w:val="24"/>
          <w:szCs w:val="24"/>
        </w:rPr>
        <w:t>g</w:t>
      </w:r>
      <w:r>
        <w:rPr>
          <w:sz w:val="24"/>
          <w:szCs w:val="24"/>
        </w:rPr>
        <w:t>hulikia</w:t>
      </w:r>
      <w:r>
        <w:rPr>
          <w:spacing w:val="-1"/>
          <w:sz w:val="24"/>
          <w:szCs w:val="24"/>
        </w:rPr>
        <w:t xml:space="preserve"> </w:t>
      </w:r>
      <w:r>
        <w:rPr>
          <w:sz w:val="24"/>
          <w:szCs w:val="24"/>
        </w:rPr>
        <w:t>uk</w:t>
      </w:r>
      <w:r>
        <w:rPr>
          <w:spacing w:val="2"/>
          <w:sz w:val="24"/>
          <w:szCs w:val="24"/>
        </w:rPr>
        <w:t>w</w:t>
      </w:r>
      <w:r>
        <w:rPr>
          <w:spacing w:val="-1"/>
          <w:sz w:val="24"/>
          <w:szCs w:val="24"/>
        </w:rPr>
        <w:t>e</w:t>
      </w:r>
      <w:r>
        <w:rPr>
          <w:sz w:val="24"/>
          <w:szCs w:val="24"/>
        </w:rPr>
        <w:t>li kw</w:t>
      </w:r>
      <w:r>
        <w:rPr>
          <w:spacing w:val="-1"/>
          <w:sz w:val="24"/>
          <w:szCs w:val="24"/>
        </w:rPr>
        <w:t>a</w:t>
      </w:r>
      <w:r>
        <w:rPr>
          <w:spacing w:val="3"/>
          <w:sz w:val="24"/>
          <w:szCs w:val="24"/>
        </w:rPr>
        <w:t>m</w:t>
      </w:r>
      <w:r>
        <w:rPr>
          <w:sz w:val="24"/>
          <w:szCs w:val="24"/>
        </w:rPr>
        <w:t>ba</w:t>
      </w:r>
      <w:r>
        <w:rPr>
          <w:spacing w:val="-1"/>
          <w:sz w:val="24"/>
          <w:szCs w:val="24"/>
        </w:rPr>
        <w:t xml:space="preserve"> </w:t>
      </w:r>
      <w:r>
        <w:rPr>
          <w:spacing w:val="1"/>
          <w:sz w:val="24"/>
          <w:szCs w:val="24"/>
        </w:rPr>
        <w:t>W</w:t>
      </w:r>
      <w:r>
        <w:rPr>
          <w:spacing w:val="-1"/>
          <w:sz w:val="24"/>
          <w:szCs w:val="24"/>
        </w:rPr>
        <w:t>a</w:t>
      </w:r>
      <w:r>
        <w:rPr>
          <w:sz w:val="24"/>
          <w:szCs w:val="24"/>
        </w:rPr>
        <w:t>is</w:t>
      </w:r>
      <w:r>
        <w:rPr>
          <w:spacing w:val="-1"/>
          <w:sz w:val="24"/>
          <w:szCs w:val="24"/>
        </w:rPr>
        <w:t>rae</w:t>
      </w:r>
      <w:r>
        <w:rPr>
          <w:sz w:val="24"/>
          <w:szCs w:val="24"/>
        </w:rPr>
        <w:t xml:space="preserve">li </w:t>
      </w:r>
      <w:r>
        <w:rPr>
          <w:spacing w:val="2"/>
          <w:sz w:val="24"/>
          <w:szCs w:val="24"/>
        </w:rPr>
        <w:t>w</w:t>
      </w:r>
      <w:r>
        <w:rPr>
          <w:spacing w:val="-1"/>
          <w:sz w:val="24"/>
          <w:szCs w:val="24"/>
        </w:rPr>
        <w:t>a</w:t>
      </w:r>
      <w:r>
        <w:rPr>
          <w:sz w:val="24"/>
          <w:szCs w:val="24"/>
        </w:rPr>
        <w:t>lihoji m</w:t>
      </w:r>
      <w:r>
        <w:rPr>
          <w:spacing w:val="2"/>
          <w:sz w:val="24"/>
          <w:szCs w:val="24"/>
        </w:rPr>
        <w:t>a</w:t>
      </w:r>
      <w:r>
        <w:rPr>
          <w:sz w:val="24"/>
          <w:szCs w:val="24"/>
        </w:rPr>
        <w:t>ml</w:t>
      </w:r>
      <w:r>
        <w:rPr>
          <w:spacing w:val="-1"/>
          <w:sz w:val="24"/>
          <w:szCs w:val="24"/>
        </w:rPr>
        <w:t>a</w:t>
      </w:r>
      <w:r>
        <w:rPr>
          <w:sz w:val="24"/>
          <w:szCs w:val="24"/>
        </w:rPr>
        <w:t>ka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3"/>
          <w:sz w:val="24"/>
          <w:szCs w:val="24"/>
        </w:rPr>
        <w:t>s</w:t>
      </w:r>
      <w:r>
        <w:rPr>
          <w:sz w:val="24"/>
          <w:szCs w:val="24"/>
        </w:rPr>
        <w:t>a k</w:t>
      </w:r>
      <w:r>
        <w:rPr>
          <w:spacing w:val="-1"/>
          <w:sz w:val="24"/>
          <w:szCs w:val="24"/>
        </w:rPr>
        <w:t>a</w:t>
      </w:r>
      <w:r>
        <w:rPr>
          <w:spacing w:val="1"/>
          <w:sz w:val="24"/>
          <w:szCs w:val="24"/>
        </w:rPr>
        <w:t>m</w:t>
      </w:r>
      <w:r>
        <w:rPr>
          <w:sz w:val="24"/>
          <w:szCs w:val="24"/>
        </w:rPr>
        <w:t>a</w:t>
      </w:r>
      <w:r>
        <w:rPr>
          <w:spacing w:val="33"/>
          <w:sz w:val="24"/>
          <w:szCs w:val="24"/>
        </w:rPr>
        <w:t xml:space="preserve"> </w:t>
      </w:r>
      <w:r>
        <w:rPr>
          <w:sz w:val="24"/>
          <w:szCs w:val="24"/>
        </w:rPr>
        <w:t>k</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34"/>
          <w:sz w:val="24"/>
          <w:szCs w:val="24"/>
        </w:rPr>
        <w:t xml:space="preserve"> </w:t>
      </w:r>
      <w:r>
        <w:rPr>
          <w:spacing w:val="-1"/>
          <w:sz w:val="24"/>
          <w:szCs w:val="24"/>
        </w:rPr>
        <w:t>wa</w:t>
      </w:r>
      <w:r>
        <w:rPr>
          <w:sz w:val="24"/>
          <w:szCs w:val="24"/>
        </w:rPr>
        <w:t>o</w:t>
      </w:r>
      <w:r>
        <w:rPr>
          <w:spacing w:val="34"/>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3"/>
          <w:sz w:val="24"/>
          <w:szCs w:val="24"/>
        </w:rPr>
        <w:t xml:space="preserve"> </w:t>
      </w:r>
      <w:r>
        <w:rPr>
          <w:sz w:val="24"/>
          <w:szCs w:val="24"/>
        </w:rPr>
        <w:t>v</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34"/>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33"/>
          <w:sz w:val="24"/>
          <w:szCs w:val="24"/>
        </w:rPr>
        <w:t xml:space="preserve"> </w:t>
      </w:r>
      <w:r>
        <w:rPr>
          <w:sz w:val="24"/>
          <w:szCs w:val="24"/>
        </w:rPr>
        <w:t>v</w:t>
      </w:r>
      <w:r>
        <w:rPr>
          <w:spacing w:val="1"/>
          <w:sz w:val="24"/>
          <w:szCs w:val="24"/>
        </w:rPr>
        <w:t>il</w:t>
      </w:r>
      <w:r>
        <w:rPr>
          <w:sz w:val="24"/>
          <w:szCs w:val="24"/>
        </w:rPr>
        <w:t>e</w:t>
      </w:r>
      <w:r>
        <w:rPr>
          <w:spacing w:val="33"/>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33"/>
          <w:sz w:val="24"/>
          <w:szCs w:val="24"/>
        </w:rPr>
        <w:t xml:space="preserve"> </w:t>
      </w:r>
      <w:r>
        <w:rPr>
          <w:sz w:val="24"/>
          <w:szCs w:val="24"/>
        </w:rPr>
        <w:t>2</w:t>
      </w:r>
      <w:r>
        <w:rPr>
          <w:spacing w:val="1"/>
          <w:sz w:val="24"/>
          <w:szCs w:val="24"/>
        </w:rPr>
        <w:t>:</w:t>
      </w:r>
      <w:r>
        <w:rPr>
          <w:sz w:val="24"/>
          <w:szCs w:val="24"/>
        </w:rPr>
        <w:t>14;</w:t>
      </w:r>
      <w:r>
        <w:rPr>
          <w:spacing w:val="34"/>
          <w:sz w:val="24"/>
          <w:szCs w:val="24"/>
        </w:rPr>
        <w:t xml:space="preserve"> </w:t>
      </w:r>
      <w:r>
        <w:rPr>
          <w:sz w:val="24"/>
          <w:szCs w:val="24"/>
        </w:rPr>
        <w:t>5</w:t>
      </w:r>
      <w:r>
        <w:rPr>
          <w:spacing w:val="1"/>
          <w:sz w:val="24"/>
          <w:szCs w:val="24"/>
        </w:rPr>
        <w:t>:</w:t>
      </w:r>
      <w:r>
        <w:rPr>
          <w:sz w:val="24"/>
          <w:szCs w:val="24"/>
        </w:rPr>
        <w:t>2</w:t>
      </w:r>
      <w:r>
        <w:rPr>
          <w:spacing w:val="-2"/>
          <w:sz w:val="24"/>
          <w:szCs w:val="24"/>
        </w:rPr>
        <w:t>1</w:t>
      </w:r>
      <w:r>
        <w:rPr>
          <w:sz w:val="24"/>
          <w:szCs w:val="24"/>
        </w:rPr>
        <w:t>;</w:t>
      </w:r>
      <w:r>
        <w:rPr>
          <w:spacing w:val="34"/>
          <w:sz w:val="24"/>
          <w:szCs w:val="24"/>
        </w:rPr>
        <w:t xml:space="preserve"> </w:t>
      </w:r>
      <w:r>
        <w:rPr>
          <w:sz w:val="24"/>
          <w:szCs w:val="24"/>
        </w:rPr>
        <w:t>15</w:t>
      </w:r>
      <w:r>
        <w:rPr>
          <w:spacing w:val="1"/>
          <w:sz w:val="24"/>
          <w:szCs w:val="24"/>
        </w:rPr>
        <w:t>:</w:t>
      </w:r>
      <w:r>
        <w:rPr>
          <w:sz w:val="24"/>
          <w:szCs w:val="24"/>
        </w:rPr>
        <w:t>24;</w:t>
      </w:r>
      <w:r>
        <w:rPr>
          <w:spacing w:val="32"/>
          <w:sz w:val="24"/>
          <w:szCs w:val="24"/>
        </w:rPr>
        <w:t xml:space="preserve"> </w:t>
      </w:r>
      <w:r>
        <w:rPr>
          <w:sz w:val="24"/>
          <w:szCs w:val="24"/>
        </w:rPr>
        <w:t>16</w:t>
      </w:r>
      <w:r>
        <w:rPr>
          <w:spacing w:val="1"/>
          <w:sz w:val="24"/>
          <w:szCs w:val="24"/>
        </w:rPr>
        <w:t>:</w:t>
      </w:r>
      <w:r>
        <w:rPr>
          <w:sz w:val="24"/>
          <w:szCs w:val="24"/>
        </w:rPr>
        <w:t>2</w:t>
      </w:r>
      <w:r>
        <w:rPr>
          <w:spacing w:val="34"/>
          <w:sz w:val="24"/>
          <w:szCs w:val="24"/>
        </w:rPr>
        <w:t xml:space="preserve"> </w:t>
      </w:r>
      <w:r>
        <w:rPr>
          <w:sz w:val="24"/>
          <w:szCs w:val="24"/>
        </w:rPr>
        <w:t>na</w:t>
      </w:r>
      <w:r>
        <w:rPr>
          <w:spacing w:val="33"/>
          <w:sz w:val="24"/>
          <w:szCs w:val="24"/>
        </w:rPr>
        <w:t xml:space="preserve"> </w:t>
      </w:r>
      <w:r>
        <w:rPr>
          <w:sz w:val="24"/>
          <w:szCs w:val="24"/>
        </w:rPr>
        <w:t>3;</w:t>
      </w:r>
      <w:r>
        <w:rPr>
          <w:spacing w:val="32"/>
          <w:sz w:val="24"/>
          <w:szCs w:val="24"/>
        </w:rPr>
        <w:t xml:space="preserve"> </w:t>
      </w:r>
      <w:r>
        <w:rPr>
          <w:sz w:val="24"/>
          <w:szCs w:val="24"/>
        </w:rPr>
        <w:t>na</w:t>
      </w:r>
      <w:r w:rsidR="00097B8D">
        <w:rPr>
          <w:sz w:val="24"/>
          <w:szCs w:val="24"/>
        </w:rPr>
        <w:t xml:space="preserve"> </w:t>
      </w:r>
      <w:r>
        <w:rPr>
          <w:sz w:val="24"/>
          <w:szCs w:val="24"/>
        </w:rPr>
        <w:t>17</w:t>
      </w:r>
      <w:r>
        <w:rPr>
          <w:spacing w:val="1"/>
          <w:sz w:val="24"/>
          <w:szCs w:val="24"/>
        </w:rPr>
        <w:t>:</w:t>
      </w:r>
      <w:r>
        <w:rPr>
          <w:sz w:val="24"/>
          <w:szCs w:val="24"/>
        </w:rPr>
        <w:t>2.</w:t>
      </w:r>
      <w:r>
        <w:rPr>
          <w:spacing w:val="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pacing w:val="5"/>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zi</w:t>
      </w:r>
      <w:r>
        <w:rPr>
          <w:sz w:val="24"/>
          <w:szCs w:val="24"/>
        </w:rPr>
        <w:t>ng</w:t>
      </w:r>
      <w:r>
        <w:rPr>
          <w:spacing w:val="1"/>
          <w:sz w:val="24"/>
          <w:szCs w:val="24"/>
        </w:rPr>
        <w:t>i</w:t>
      </w:r>
      <w:r>
        <w:rPr>
          <w:sz w:val="24"/>
          <w:szCs w:val="24"/>
        </w:rPr>
        <w:t>n</w:t>
      </w:r>
      <w:r>
        <w:rPr>
          <w:spacing w:val="-1"/>
          <w:sz w:val="24"/>
          <w:szCs w:val="24"/>
        </w:rPr>
        <w:t>e</w:t>
      </w:r>
      <w:r>
        <w:rPr>
          <w:sz w:val="24"/>
          <w:szCs w:val="24"/>
        </w:rPr>
        <w:t>,</w:t>
      </w:r>
      <w:r>
        <w:rPr>
          <w:spacing w:val="1"/>
          <w:sz w:val="24"/>
          <w:szCs w:val="24"/>
        </w:rPr>
        <w:t xml:space="preserve"> 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w:t>
      </w:r>
      <w:r>
        <w:rPr>
          <w:spacing w:val="-1"/>
          <w:sz w:val="24"/>
          <w:szCs w:val="24"/>
        </w:rPr>
        <w:t>a</w:t>
      </w:r>
      <w:r>
        <w:rPr>
          <w:spacing w:val="1"/>
          <w:sz w:val="24"/>
          <w:szCs w:val="24"/>
        </w:rPr>
        <w:t>li</w:t>
      </w:r>
      <w:r>
        <w:rPr>
          <w:sz w:val="24"/>
          <w:szCs w:val="24"/>
        </w:rPr>
        <w:t>k</w:t>
      </w:r>
      <w:r>
        <w:rPr>
          <w:spacing w:val="1"/>
          <w:sz w:val="24"/>
          <w:szCs w:val="24"/>
        </w:rPr>
        <w:t>i</w:t>
      </w:r>
      <w:r>
        <w:rPr>
          <w:spacing w:val="-1"/>
          <w:sz w:val="24"/>
          <w:szCs w:val="24"/>
        </w:rPr>
        <w:t>r</w:t>
      </w:r>
      <w:r>
        <w:rPr>
          <w:sz w:val="24"/>
          <w:szCs w:val="24"/>
        </w:rPr>
        <w:t>i</w:t>
      </w:r>
      <w:r>
        <w:rPr>
          <w:spacing w:val="2"/>
          <w:sz w:val="24"/>
          <w:szCs w:val="24"/>
        </w:rPr>
        <w:t xml:space="preserve"> </w:t>
      </w:r>
      <w:r>
        <w:rPr>
          <w:spacing w:val="3"/>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Musa</w:t>
      </w:r>
      <w:r>
        <w:rPr>
          <w:spacing w:val="3"/>
          <w:sz w:val="24"/>
          <w:szCs w:val="24"/>
        </w:rPr>
        <w:t xml:space="preserve"> </w:t>
      </w:r>
      <w:r>
        <w:rPr>
          <w:spacing w:val="1"/>
          <w:sz w:val="24"/>
          <w:szCs w:val="24"/>
        </w:rPr>
        <w:t>j</w:t>
      </w:r>
      <w:r>
        <w:rPr>
          <w:sz w:val="24"/>
          <w:szCs w:val="24"/>
        </w:rPr>
        <w:t>uu</w:t>
      </w:r>
      <w:r>
        <w:rPr>
          <w:spacing w:val="6"/>
          <w:sz w:val="24"/>
          <w:szCs w:val="24"/>
        </w:rPr>
        <w:t xml:space="preserve"> </w:t>
      </w:r>
      <w:r>
        <w:rPr>
          <w:spacing w:val="-5"/>
          <w:sz w:val="24"/>
          <w:szCs w:val="24"/>
        </w:rPr>
        <w:t>y</w:t>
      </w:r>
      <w:r>
        <w:rPr>
          <w:spacing w:val="-1"/>
          <w:sz w:val="24"/>
          <w:szCs w:val="24"/>
        </w:rPr>
        <w:t>a</w:t>
      </w:r>
      <w:r>
        <w:rPr>
          <w:sz w:val="24"/>
          <w:szCs w:val="24"/>
        </w:rPr>
        <w:t>o</w:t>
      </w:r>
      <w:r>
        <w:rPr>
          <w:spacing w:val="6"/>
          <w:sz w:val="24"/>
          <w:szCs w:val="24"/>
        </w:rPr>
        <w:t xml:space="preserve"> </w:t>
      </w:r>
      <w:r>
        <w:rPr>
          <w:sz w:val="24"/>
          <w:szCs w:val="24"/>
        </w:rPr>
        <w:t>k</w:t>
      </w:r>
      <w:r>
        <w:rPr>
          <w:spacing w:val="-1"/>
          <w:sz w:val="24"/>
          <w:szCs w:val="24"/>
        </w:rPr>
        <w:t>a</w:t>
      </w:r>
      <w:r>
        <w:rPr>
          <w:spacing w:val="1"/>
          <w:sz w:val="24"/>
          <w:szCs w:val="24"/>
        </w:rPr>
        <w:t>ti</w:t>
      </w:r>
      <w:r>
        <w:rPr>
          <w:sz w:val="24"/>
          <w:szCs w:val="24"/>
        </w:rPr>
        <w:t>ka v</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 k</w:t>
      </w:r>
      <w:r>
        <w:rPr>
          <w:spacing w:val="-1"/>
          <w:sz w:val="24"/>
          <w:szCs w:val="24"/>
        </w:rPr>
        <w:t>a</w:t>
      </w:r>
      <w:r>
        <w:rPr>
          <w:spacing w:val="1"/>
          <w:sz w:val="24"/>
          <w:szCs w:val="24"/>
        </w:rPr>
        <w:t>m</w:t>
      </w:r>
      <w:r>
        <w:rPr>
          <w:sz w:val="24"/>
          <w:szCs w:val="24"/>
        </w:rPr>
        <w:t>a v</w:t>
      </w:r>
      <w:r>
        <w:rPr>
          <w:spacing w:val="1"/>
          <w:sz w:val="24"/>
          <w:szCs w:val="24"/>
        </w:rPr>
        <w:t>il</w:t>
      </w:r>
      <w:r>
        <w:rPr>
          <w:sz w:val="24"/>
          <w:szCs w:val="24"/>
        </w:rPr>
        <w:t xml:space="preserve">e </w:t>
      </w:r>
      <w:r>
        <w:rPr>
          <w:spacing w:val="-1"/>
          <w:sz w:val="24"/>
          <w:szCs w:val="24"/>
        </w:rPr>
        <w:t>K</w:t>
      </w:r>
      <w:r>
        <w:rPr>
          <w:sz w:val="24"/>
          <w:szCs w:val="24"/>
        </w:rPr>
        <w:t>u</w:t>
      </w:r>
      <w:r>
        <w:rPr>
          <w:spacing w:val="1"/>
          <w:sz w:val="24"/>
          <w:szCs w:val="24"/>
        </w:rPr>
        <w:t>t</w:t>
      </w:r>
      <w:r>
        <w:rPr>
          <w:sz w:val="24"/>
          <w:szCs w:val="24"/>
        </w:rPr>
        <w:t>oka 4</w:t>
      </w:r>
      <w:r>
        <w:rPr>
          <w:spacing w:val="1"/>
          <w:sz w:val="24"/>
          <w:szCs w:val="24"/>
        </w:rPr>
        <w:t>:</w:t>
      </w:r>
      <w:r>
        <w:rPr>
          <w:sz w:val="24"/>
          <w:szCs w:val="24"/>
        </w:rPr>
        <w:t>31;</w:t>
      </w:r>
      <w:r>
        <w:rPr>
          <w:spacing w:val="4"/>
          <w:sz w:val="24"/>
          <w:szCs w:val="24"/>
        </w:rPr>
        <w:t xml:space="preserve"> </w:t>
      </w:r>
      <w:r>
        <w:rPr>
          <w:sz w:val="24"/>
          <w:szCs w:val="24"/>
        </w:rPr>
        <w:t>14</w:t>
      </w:r>
      <w:r>
        <w:rPr>
          <w:spacing w:val="1"/>
          <w:sz w:val="24"/>
          <w:szCs w:val="24"/>
        </w:rPr>
        <w:t>:</w:t>
      </w:r>
      <w:r>
        <w:rPr>
          <w:sz w:val="24"/>
          <w:szCs w:val="24"/>
        </w:rPr>
        <w:t>31;</w:t>
      </w:r>
      <w:r>
        <w:rPr>
          <w:spacing w:val="2"/>
          <w:sz w:val="24"/>
          <w:szCs w:val="24"/>
        </w:rPr>
        <w:t xml:space="preserve"> </w:t>
      </w:r>
      <w:r>
        <w:rPr>
          <w:sz w:val="24"/>
          <w:szCs w:val="24"/>
        </w:rPr>
        <w:t>na 20</w:t>
      </w:r>
      <w:r>
        <w:rPr>
          <w:spacing w:val="1"/>
          <w:sz w:val="24"/>
          <w:szCs w:val="24"/>
        </w:rPr>
        <w:t>:</w:t>
      </w:r>
      <w:r>
        <w:rPr>
          <w:sz w:val="24"/>
          <w:szCs w:val="24"/>
        </w:rPr>
        <w:t>19.</w:t>
      </w:r>
      <w:r>
        <w:rPr>
          <w:spacing w:val="1"/>
          <w:sz w:val="24"/>
          <w:szCs w:val="24"/>
        </w:rPr>
        <w:t xml:space="preserve"> </w:t>
      </w:r>
      <w:r>
        <w:rPr>
          <w:spacing w:val="-1"/>
          <w:sz w:val="24"/>
          <w:szCs w:val="24"/>
        </w:rPr>
        <w:t>N</w:t>
      </w:r>
      <w:r>
        <w:rPr>
          <w:sz w:val="24"/>
          <w:szCs w:val="24"/>
        </w:rPr>
        <w:t xml:space="preserve">a </w:t>
      </w:r>
      <w:r>
        <w:rPr>
          <w:spacing w:val="1"/>
          <w:sz w:val="24"/>
          <w:szCs w:val="24"/>
        </w:rPr>
        <w:t>t</w:t>
      </w:r>
      <w:r>
        <w:rPr>
          <w:sz w:val="24"/>
          <w:szCs w:val="24"/>
        </w:rPr>
        <w:t>u</w:t>
      </w:r>
      <w:r>
        <w:rPr>
          <w:spacing w:val="2"/>
          <w:sz w:val="24"/>
          <w:szCs w:val="24"/>
        </w:rPr>
        <w:t>n</w:t>
      </w:r>
      <w:r>
        <w:rPr>
          <w:spacing w:val="-1"/>
          <w:sz w:val="24"/>
          <w:szCs w:val="24"/>
        </w:rPr>
        <w:t>a</w:t>
      </w:r>
      <w:r>
        <w:rPr>
          <w:sz w:val="24"/>
          <w:szCs w:val="24"/>
        </w:rPr>
        <w:t>so</w:t>
      </w:r>
      <w:r>
        <w:rPr>
          <w:spacing w:val="1"/>
          <w:sz w:val="24"/>
          <w:szCs w:val="24"/>
        </w:rPr>
        <w:t>m</w:t>
      </w:r>
      <w:r>
        <w:rPr>
          <w:sz w:val="24"/>
          <w:szCs w:val="24"/>
        </w:rPr>
        <w:t>a 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sho</w:t>
      </w:r>
      <w:r>
        <w:rPr>
          <w:spacing w:val="1"/>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 xml:space="preserve">ba </w:t>
      </w:r>
      <w:r>
        <w:rPr>
          <w:spacing w:val="-5"/>
          <w:sz w:val="24"/>
          <w:szCs w:val="24"/>
        </w:rPr>
        <w:t>y</w:t>
      </w:r>
      <w:r>
        <w:rPr>
          <w:spacing w:val="4"/>
          <w:sz w:val="24"/>
          <w:szCs w:val="24"/>
        </w:rPr>
        <w:t>e</w:t>
      </w:r>
      <w:r>
        <w:rPr>
          <w:spacing w:val="-2"/>
          <w:sz w:val="24"/>
          <w:szCs w:val="24"/>
        </w:rPr>
        <w:t>y</w:t>
      </w:r>
      <w:r>
        <w:rPr>
          <w:sz w:val="24"/>
          <w:szCs w:val="24"/>
        </w:rPr>
        <w:t>e</w:t>
      </w:r>
      <w:r>
        <w:rPr>
          <w:spacing w:val="3"/>
          <w:sz w:val="24"/>
          <w:szCs w:val="24"/>
        </w:rPr>
        <w:t xml:space="preserve"> </w:t>
      </w:r>
      <w:r>
        <w:rPr>
          <w:sz w:val="24"/>
          <w:szCs w:val="24"/>
        </w:rPr>
        <w:t>mw</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w</w:t>
      </w:r>
      <w:r>
        <w:rPr>
          <w:sz w:val="24"/>
          <w:szCs w:val="24"/>
        </w:rPr>
        <w:t>e</w:t>
      </w:r>
      <w:r>
        <w:rPr>
          <w:spacing w:val="3"/>
          <w:sz w:val="24"/>
          <w:szCs w:val="24"/>
        </w:rPr>
        <w:t xml:space="preserve"> </w:t>
      </w:r>
      <w:r>
        <w:rPr>
          <w:spacing w:val="-1"/>
          <w:sz w:val="24"/>
          <w:szCs w:val="24"/>
        </w:rPr>
        <w:t>a</w:t>
      </w:r>
      <w:r>
        <w:rPr>
          <w:sz w:val="24"/>
          <w:szCs w:val="24"/>
        </w:rPr>
        <w:t>limsimika Musa k</w:t>
      </w:r>
      <w:r>
        <w:rPr>
          <w:spacing w:val="-1"/>
          <w:sz w:val="24"/>
          <w:szCs w:val="24"/>
        </w:rPr>
        <w:t>a</w:t>
      </w:r>
      <w:r>
        <w:rPr>
          <w:sz w:val="24"/>
          <w:szCs w:val="24"/>
        </w:rPr>
        <w:t>ma kio</w:t>
      </w:r>
      <w:r>
        <w:rPr>
          <w:spacing w:val="2"/>
          <w:sz w:val="24"/>
          <w:szCs w:val="24"/>
        </w:rPr>
        <w:t>n</w:t>
      </w:r>
      <w:r>
        <w:rPr>
          <w:sz w:val="24"/>
          <w:szCs w:val="24"/>
        </w:rPr>
        <w:t>go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pacing w:val="1"/>
          <w:sz w:val="24"/>
          <w:szCs w:val="24"/>
        </w:rPr>
        <w:t>m</w:t>
      </w:r>
      <w:r>
        <w:rPr>
          <w:spacing w:val="2"/>
          <w:sz w:val="24"/>
          <w:szCs w:val="24"/>
        </w:rPr>
        <w:t>w</w:t>
      </w:r>
      <w:r>
        <w:rPr>
          <w:spacing w:val="-1"/>
          <w:sz w:val="24"/>
          <w:szCs w:val="24"/>
        </w:rPr>
        <w:t>e</w:t>
      </w:r>
      <w:r>
        <w:rPr>
          <w:spacing w:val="5"/>
          <w:sz w:val="24"/>
          <w:szCs w:val="24"/>
        </w:rPr>
        <w:t>n</w:t>
      </w:r>
      <w:r>
        <w:rPr>
          <w:spacing w:val="-5"/>
          <w:sz w:val="24"/>
          <w:szCs w:val="24"/>
        </w:rPr>
        <w:t>y</w:t>
      </w:r>
      <w:r>
        <w:rPr>
          <w:sz w:val="24"/>
          <w:szCs w:val="24"/>
        </w:rPr>
        <w:t>e</w:t>
      </w:r>
      <w:r>
        <w:rPr>
          <w:spacing w:val="3"/>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v</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18"/>
          <w:sz w:val="24"/>
          <w:szCs w:val="24"/>
        </w:rPr>
        <w:t xml:space="preserve"> </w:t>
      </w:r>
      <w:r>
        <w:rPr>
          <w:sz w:val="24"/>
          <w:szCs w:val="24"/>
        </w:rPr>
        <w:t>k</w:t>
      </w:r>
      <w:r>
        <w:rPr>
          <w:spacing w:val="-1"/>
          <w:sz w:val="24"/>
          <w:szCs w:val="24"/>
        </w:rPr>
        <w:t>a</w:t>
      </w:r>
      <w:r>
        <w:rPr>
          <w:spacing w:val="3"/>
          <w:sz w:val="24"/>
          <w:szCs w:val="24"/>
        </w:rPr>
        <w:t>m</w:t>
      </w:r>
      <w:r>
        <w:rPr>
          <w:sz w:val="24"/>
          <w:szCs w:val="24"/>
        </w:rPr>
        <w:t>a</w:t>
      </w:r>
      <w:r>
        <w:rPr>
          <w:spacing w:val="17"/>
          <w:sz w:val="24"/>
          <w:szCs w:val="24"/>
        </w:rPr>
        <w:t xml:space="preserve"> </w:t>
      </w:r>
      <w:r>
        <w:rPr>
          <w:sz w:val="24"/>
          <w:szCs w:val="24"/>
        </w:rPr>
        <w:t>v</w:t>
      </w:r>
      <w:r>
        <w:rPr>
          <w:spacing w:val="1"/>
          <w:sz w:val="24"/>
          <w:szCs w:val="24"/>
        </w:rPr>
        <w:t>il</w:t>
      </w:r>
      <w:r>
        <w:rPr>
          <w:sz w:val="24"/>
          <w:szCs w:val="24"/>
        </w:rPr>
        <w:t>e</w:t>
      </w:r>
      <w:r w:rsidR="00097B8D">
        <w:rPr>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7"/>
          <w:sz w:val="24"/>
          <w:szCs w:val="24"/>
        </w:rPr>
        <w:t xml:space="preserve"> </w:t>
      </w:r>
      <w:r>
        <w:rPr>
          <w:sz w:val="24"/>
          <w:szCs w:val="24"/>
        </w:rPr>
        <w:t>6</w:t>
      </w:r>
      <w:r>
        <w:rPr>
          <w:spacing w:val="1"/>
          <w:sz w:val="24"/>
          <w:szCs w:val="24"/>
        </w:rPr>
        <w:t>:</w:t>
      </w:r>
      <w:r>
        <w:rPr>
          <w:sz w:val="24"/>
          <w:szCs w:val="24"/>
        </w:rPr>
        <w:t>1</w:t>
      </w:r>
      <w:r>
        <w:rPr>
          <w:spacing w:val="-1"/>
          <w:sz w:val="24"/>
          <w:szCs w:val="24"/>
        </w:rPr>
        <w:t>-</w:t>
      </w:r>
      <w:r>
        <w:rPr>
          <w:sz w:val="24"/>
          <w:szCs w:val="24"/>
        </w:rPr>
        <w:t>8</w:t>
      </w:r>
      <w:r>
        <w:rPr>
          <w:spacing w:val="18"/>
          <w:sz w:val="24"/>
          <w:szCs w:val="24"/>
        </w:rPr>
        <w:t xml:space="preserve"> </w:t>
      </w:r>
      <w:r>
        <w:rPr>
          <w:sz w:val="24"/>
          <w:szCs w:val="24"/>
        </w:rPr>
        <w:t>na</w:t>
      </w:r>
      <w:r>
        <w:rPr>
          <w:spacing w:val="17"/>
          <w:sz w:val="24"/>
          <w:szCs w:val="24"/>
        </w:rPr>
        <w:t xml:space="preserve"> </w:t>
      </w:r>
      <w:r>
        <w:rPr>
          <w:sz w:val="24"/>
          <w:szCs w:val="24"/>
        </w:rPr>
        <w:t>10</w:t>
      </w:r>
      <w:r>
        <w:rPr>
          <w:spacing w:val="-1"/>
          <w:sz w:val="24"/>
          <w:szCs w:val="24"/>
        </w:rPr>
        <w:t>-</w:t>
      </w:r>
      <w:r>
        <w:rPr>
          <w:sz w:val="24"/>
          <w:szCs w:val="24"/>
        </w:rPr>
        <w:t>13;</w:t>
      </w:r>
      <w:r>
        <w:rPr>
          <w:spacing w:val="19"/>
          <w:sz w:val="24"/>
          <w:szCs w:val="24"/>
        </w:rPr>
        <w:t xml:space="preserve"> </w:t>
      </w:r>
      <w:r>
        <w:rPr>
          <w:sz w:val="24"/>
          <w:szCs w:val="24"/>
        </w:rPr>
        <w:t>24</w:t>
      </w:r>
      <w:r>
        <w:rPr>
          <w:spacing w:val="1"/>
          <w:sz w:val="24"/>
          <w:szCs w:val="24"/>
        </w:rPr>
        <w:t>:</w:t>
      </w:r>
      <w:r>
        <w:rPr>
          <w:sz w:val="24"/>
          <w:szCs w:val="24"/>
        </w:rPr>
        <w:t>2;</w:t>
      </w:r>
      <w:r>
        <w:rPr>
          <w:spacing w:val="19"/>
          <w:sz w:val="24"/>
          <w:szCs w:val="24"/>
        </w:rPr>
        <w:t xml:space="preserve"> </w:t>
      </w:r>
      <w:r>
        <w:rPr>
          <w:sz w:val="24"/>
          <w:szCs w:val="24"/>
        </w:rPr>
        <w:t>na</w:t>
      </w:r>
      <w:r>
        <w:rPr>
          <w:spacing w:val="17"/>
          <w:sz w:val="24"/>
          <w:szCs w:val="24"/>
        </w:rPr>
        <w:t xml:space="preserve"> </w:t>
      </w:r>
      <w:r>
        <w:rPr>
          <w:sz w:val="24"/>
          <w:szCs w:val="24"/>
        </w:rPr>
        <w:t>34</w:t>
      </w:r>
      <w:r>
        <w:rPr>
          <w:spacing w:val="1"/>
          <w:sz w:val="24"/>
          <w:szCs w:val="24"/>
        </w:rPr>
        <w:t>:</w:t>
      </w:r>
      <w:r>
        <w:rPr>
          <w:sz w:val="24"/>
          <w:szCs w:val="24"/>
        </w:rPr>
        <w:t>1</w:t>
      </w:r>
      <w:r>
        <w:rPr>
          <w:spacing w:val="-1"/>
          <w:sz w:val="24"/>
          <w:szCs w:val="24"/>
        </w:rPr>
        <w:t>-</w:t>
      </w:r>
      <w:r>
        <w:rPr>
          <w:sz w:val="24"/>
          <w:szCs w:val="24"/>
        </w:rPr>
        <w:t>4.</w:t>
      </w:r>
      <w:r>
        <w:rPr>
          <w:spacing w:val="18"/>
          <w:sz w:val="24"/>
          <w:szCs w:val="24"/>
        </w:rPr>
        <w:t xml:space="preserve"> </w:t>
      </w:r>
      <w:r>
        <w:rPr>
          <w:spacing w:val="-1"/>
          <w:sz w:val="24"/>
          <w:szCs w:val="24"/>
        </w:rPr>
        <w:t>Ka</w:t>
      </w:r>
      <w:r>
        <w:rPr>
          <w:spacing w:val="1"/>
          <w:sz w:val="24"/>
          <w:szCs w:val="24"/>
        </w:rPr>
        <w:t>m</w:t>
      </w:r>
      <w:r>
        <w:rPr>
          <w:sz w:val="24"/>
          <w:szCs w:val="24"/>
        </w:rPr>
        <w:t>a</w:t>
      </w:r>
      <w:r>
        <w:rPr>
          <w:spacing w:val="17"/>
          <w:sz w:val="24"/>
          <w:szCs w:val="24"/>
        </w:rPr>
        <w:t xml:space="preserve"> </w:t>
      </w:r>
      <w:r>
        <w:rPr>
          <w:spacing w:val="1"/>
          <w:sz w:val="24"/>
          <w:szCs w:val="24"/>
        </w:rPr>
        <w:t>m</w:t>
      </w:r>
      <w:r>
        <w:rPr>
          <w:spacing w:val="2"/>
          <w:sz w:val="24"/>
          <w:szCs w:val="24"/>
        </w:rPr>
        <w:t>f</w:t>
      </w:r>
      <w:r>
        <w:rPr>
          <w:spacing w:val="-1"/>
          <w:sz w:val="24"/>
          <w:szCs w:val="24"/>
        </w:rPr>
        <w:t>a</w:t>
      </w:r>
      <w:r>
        <w:rPr>
          <w:sz w:val="24"/>
          <w:szCs w:val="24"/>
        </w:rPr>
        <w:t>no</w:t>
      </w:r>
      <w:r>
        <w:rPr>
          <w:spacing w:val="18"/>
          <w:sz w:val="24"/>
          <w:szCs w:val="24"/>
        </w:rPr>
        <w:t xml:space="preserve"> </w:t>
      </w:r>
      <w:r>
        <w:rPr>
          <w:spacing w:val="1"/>
          <w:sz w:val="24"/>
          <w:szCs w:val="24"/>
        </w:rPr>
        <w:t>mm</w:t>
      </w:r>
      <w:r>
        <w:rPr>
          <w:sz w:val="24"/>
          <w:szCs w:val="24"/>
        </w:rPr>
        <w:t>o</w:t>
      </w:r>
      <w:r>
        <w:rPr>
          <w:spacing w:val="1"/>
          <w:sz w:val="24"/>
          <w:szCs w:val="24"/>
        </w:rPr>
        <w:t>j</w:t>
      </w:r>
      <w:r>
        <w:rPr>
          <w:sz w:val="24"/>
          <w:szCs w:val="24"/>
        </w:rPr>
        <w:t>a</w:t>
      </w:r>
      <w:r>
        <w:rPr>
          <w:spacing w:val="17"/>
          <w:sz w:val="24"/>
          <w:szCs w:val="24"/>
        </w:rPr>
        <w:t xml:space="preserve"> </w:t>
      </w:r>
      <w:r>
        <w:rPr>
          <w:spacing w:val="1"/>
          <w:sz w:val="24"/>
          <w:szCs w:val="24"/>
        </w:rPr>
        <w:t>t</w:t>
      </w:r>
      <w:r>
        <w:rPr>
          <w:sz w:val="24"/>
          <w:szCs w:val="24"/>
        </w:rPr>
        <w:t>u, s</w:t>
      </w:r>
      <w:r>
        <w:rPr>
          <w:spacing w:val="1"/>
          <w:sz w:val="24"/>
          <w:szCs w:val="24"/>
        </w:rPr>
        <w:t>i</w:t>
      </w:r>
      <w:r>
        <w:rPr>
          <w:sz w:val="24"/>
          <w:szCs w:val="24"/>
        </w:rPr>
        <w:t>k</w:t>
      </w:r>
      <w:r>
        <w:rPr>
          <w:spacing w:val="1"/>
          <w:sz w:val="24"/>
          <w:szCs w:val="24"/>
        </w:rPr>
        <w:t>il</w:t>
      </w:r>
      <w:r>
        <w:rPr>
          <w:spacing w:val="-2"/>
          <w:sz w:val="24"/>
          <w:szCs w:val="24"/>
        </w:rPr>
        <w:t>i</w:t>
      </w:r>
      <w:r>
        <w:rPr>
          <w:spacing w:val="1"/>
          <w:sz w:val="24"/>
          <w:szCs w:val="24"/>
        </w:rPr>
        <w:t>z</w:t>
      </w:r>
      <w:r>
        <w:rPr>
          <w:sz w:val="24"/>
          <w:szCs w:val="24"/>
        </w:rPr>
        <w:t xml:space="preserve">a </w:t>
      </w:r>
      <w:r>
        <w:rPr>
          <w:spacing w:val="-1"/>
          <w:sz w:val="24"/>
          <w:szCs w:val="24"/>
        </w:rPr>
        <w:t>K</w:t>
      </w:r>
      <w:r>
        <w:rPr>
          <w:sz w:val="24"/>
          <w:szCs w:val="24"/>
        </w:rPr>
        <w:t>u</w:t>
      </w:r>
      <w:r>
        <w:rPr>
          <w:spacing w:val="1"/>
          <w:sz w:val="24"/>
          <w:szCs w:val="24"/>
        </w:rPr>
        <w:t>t</w:t>
      </w:r>
      <w:r>
        <w:rPr>
          <w:sz w:val="24"/>
          <w:szCs w:val="24"/>
        </w:rPr>
        <w:t>oka 9</w:t>
      </w:r>
      <w:r>
        <w:rPr>
          <w:spacing w:val="1"/>
          <w:sz w:val="24"/>
          <w:szCs w:val="24"/>
        </w:rPr>
        <w:t>:</w:t>
      </w:r>
      <w:r>
        <w:rPr>
          <w:sz w:val="24"/>
          <w:szCs w:val="24"/>
        </w:rPr>
        <w:t>9</w:t>
      </w:r>
      <w:r>
        <w:rPr>
          <w:spacing w:val="1"/>
          <w:sz w:val="24"/>
          <w:szCs w:val="24"/>
        </w:rPr>
        <w:t xml:space="preserve"> </w:t>
      </w:r>
      <w:r>
        <w:rPr>
          <w:spacing w:val="-1"/>
          <w:sz w:val="24"/>
          <w:szCs w:val="24"/>
        </w:rPr>
        <w:t>a</w:t>
      </w:r>
      <w:r>
        <w:rPr>
          <w:spacing w:val="1"/>
          <w:sz w:val="24"/>
          <w:szCs w:val="24"/>
        </w:rPr>
        <w:t>m</w:t>
      </w:r>
      <w:r>
        <w:rPr>
          <w:spacing w:val="-2"/>
          <w:sz w:val="24"/>
          <w:szCs w:val="24"/>
        </w:rPr>
        <w:t>b</w:t>
      </w:r>
      <w:r>
        <w:rPr>
          <w:spacing w:val="-1"/>
          <w:sz w:val="24"/>
          <w:szCs w:val="24"/>
        </w:rPr>
        <w:t>a</w:t>
      </w:r>
      <w:r>
        <w:rPr>
          <w:sz w:val="24"/>
          <w:szCs w:val="24"/>
        </w:rPr>
        <w:t>po</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pacing w:val="-1"/>
          <w:sz w:val="24"/>
          <w:szCs w:val="24"/>
        </w:rPr>
        <w:t>f</w:t>
      </w:r>
      <w:r>
        <w:rPr>
          <w:spacing w:val="1"/>
          <w:sz w:val="24"/>
          <w:szCs w:val="24"/>
        </w:rPr>
        <w:t>a</w:t>
      </w:r>
      <w:r>
        <w:rPr>
          <w:spacing w:val="-1"/>
          <w:sz w:val="24"/>
          <w:szCs w:val="24"/>
        </w:rPr>
        <w:t>fa</w:t>
      </w:r>
      <w:r>
        <w:rPr>
          <w:sz w:val="24"/>
          <w:szCs w:val="24"/>
        </w:rPr>
        <w:t>n</w:t>
      </w:r>
      <w:r>
        <w:rPr>
          <w:spacing w:val="2"/>
          <w:sz w:val="24"/>
          <w:szCs w:val="24"/>
        </w:rPr>
        <w:t>u</w:t>
      </w:r>
      <w:r>
        <w:rPr>
          <w:sz w:val="24"/>
          <w:szCs w:val="24"/>
        </w:rPr>
        <w:t>a u</w:t>
      </w:r>
      <w:r>
        <w:rPr>
          <w:spacing w:val="1"/>
          <w:sz w:val="24"/>
          <w:szCs w:val="24"/>
        </w:rPr>
        <w:t>ji</w:t>
      </w:r>
      <w:r>
        <w:rPr>
          <w:sz w:val="24"/>
          <w:szCs w:val="24"/>
        </w:rPr>
        <w:t>o</w:t>
      </w:r>
      <w:r>
        <w:rPr>
          <w:spacing w:val="1"/>
          <w:sz w:val="24"/>
          <w:szCs w:val="24"/>
        </w:rPr>
        <w:t xml:space="preserve"> </w:t>
      </w:r>
      <w:r>
        <w:rPr>
          <w:spacing w:val="-1"/>
          <w:sz w:val="24"/>
          <w:szCs w:val="24"/>
        </w:rPr>
        <w:t>wa</w:t>
      </w:r>
      <w:r>
        <w:rPr>
          <w:sz w:val="24"/>
          <w:szCs w:val="24"/>
        </w:rPr>
        <w:t>ke 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w</w:t>
      </w:r>
      <w:r>
        <w:rPr>
          <w:spacing w:val="1"/>
          <w:sz w:val="24"/>
          <w:szCs w:val="24"/>
        </w:rPr>
        <w:t>ili</w:t>
      </w:r>
      <w:r>
        <w:rPr>
          <w:sz w:val="24"/>
          <w:szCs w:val="24"/>
        </w:rPr>
        <w:t>,</w:t>
      </w:r>
      <w:r>
        <w:rPr>
          <w:spacing w:val="1"/>
          <w:sz w:val="24"/>
          <w:szCs w:val="24"/>
        </w:rPr>
        <w:t xml:space="preserve"> </w:t>
      </w:r>
      <w:r>
        <w:rPr>
          <w:spacing w:val="-1"/>
          <w:sz w:val="24"/>
          <w:szCs w:val="24"/>
        </w:rPr>
        <w:t>a</w:t>
      </w:r>
      <w:r>
        <w:rPr>
          <w:spacing w:val="1"/>
          <w:sz w:val="24"/>
          <w:szCs w:val="24"/>
        </w:rPr>
        <w:t>m</w:t>
      </w:r>
      <w:r>
        <w:rPr>
          <w:sz w:val="24"/>
          <w:szCs w:val="24"/>
        </w:rPr>
        <w:t>a kuon</w:t>
      </w:r>
      <w:r>
        <w:rPr>
          <w:spacing w:val="-1"/>
          <w:sz w:val="24"/>
          <w:szCs w:val="24"/>
        </w:rPr>
        <w:t>e</w:t>
      </w:r>
      <w:r>
        <w:rPr>
          <w:sz w:val="24"/>
          <w:szCs w:val="24"/>
        </w:rPr>
        <w:t>k</w:t>
      </w:r>
      <w:r>
        <w:rPr>
          <w:spacing w:val="-1"/>
          <w:sz w:val="24"/>
          <w:szCs w:val="24"/>
        </w:rPr>
        <w:t>a</w:t>
      </w:r>
      <w:r>
        <w:rPr>
          <w:sz w:val="24"/>
          <w:szCs w:val="24"/>
        </w:rPr>
        <w:t>na k</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m</w:t>
      </w:r>
      <w:r>
        <w:rPr>
          <w:sz w:val="24"/>
          <w:szCs w:val="24"/>
        </w:rPr>
        <w:t>b</w:t>
      </w:r>
      <w:r>
        <w:rPr>
          <w:spacing w:val="-1"/>
          <w:sz w:val="24"/>
          <w:szCs w:val="24"/>
        </w:rPr>
        <w:t>e</w:t>
      </w:r>
      <w:r>
        <w:rPr>
          <w:spacing w:val="1"/>
          <w:sz w:val="24"/>
          <w:szCs w:val="24"/>
        </w:rPr>
        <w:t>l</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M</w:t>
      </w:r>
      <w:r>
        <w:rPr>
          <w:sz w:val="24"/>
          <w:szCs w:val="24"/>
        </w:rPr>
        <w:t>usa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M</w:t>
      </w:r>
      <w:r>
        <w:rPr>
          <w:spacing w:val="1"/>
          <w:sz w:val="24"/>
          <w:szCs w:val="24"/>
        </w:rPr>
        <w:t>lim</w:t>
      </w:r>
      <w:r>
        <w:rPr>
          <w:sz w:val="24"/>
          <w:szCs w:val="24"/>
        </w:rPr>
        <w:t>a</w:t>
      </w:r>
      <w:r>
        <w:rPr>
          <w:spacing w:val="-1"/>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p>
    <w:p w:rsidR="000A64D0" w:rsidRPr="00DD78E3" w:rsidRDefault="000A64D0" w:rsidP="00DD78E3"/>
    <w:p w:rsidR="000A64D0" w:rsidRDefault="00A92DB8" w:rsidP="00011F92">
      <w:pPr>
        <w:ind w:left="720" w:right="720"/>
        <w:jc w:val="both"/>
        <w:rPr>
          <w:sz w:val="24"/>
          <w:szCs w:val="24"/>
        </w:rPr>
      </w:pPr>
      <w:r>
        <w:rPr>
          <w:color w:val="2C5276"/>
          <w:sz w:val="24"/>
          <w:szCs w:val="24"/>
        </w:rPr>
        <w:t>T</w:t>
      </w:r>
      <w:r>
        <w:rPr>
          <w:color w:val="2C5276"/>
          <w:spacing w:val="-1"/>
          <w:sz w:val="24"/>
          <w:szCs w:val="24"/>
        </w:rPr>
        <w:t>a</w:t>
      </w:r>
      <w:r>
        <w:rPr>
          <w:color w:val="2C5276"/>
          <w:spacing w:val="2"/>
          <w:sz w:val="24"/>
          <w:szCs w:val="24"/>
        </w:rPr>
        <w:t>z</w:t>
      </w:r>
      <w:r>
        <w:rPr>
          <w:color w:val="2C5276"/>
          <w:spacing w:val="-1"/>
          <w:sz w:val="24"/>
          <w:szCs w:val="24"/>
        </w:rPr>
        <w:t>a</w:t>
      </w:r>
      <w:r>
        <w:rPr>
          <w:color w:val="2C5276"/>
          <w:spacing w:val="1"/>
          <w:sz w:val="24"/>
          <w:szCs w:val="24"/>
        </w:rPr>
        <w:t>m</w:t>
      </w:r>
      <w:r>
        <w:rPr>
          <w:color w:val="2C5276"/>
          <w:spacing w:val="-1"/>
          <w:sz w:val="24"/>
          <w:szCs w:val="24"/>
        </w:rPr>
        <w:t>a</w:t>
      </w:r>
      <w:r>
        <w:rPr>
          <w:color w:val="2C5276"/>
          <w:sz w:val="24"/>
          <w:szCs w:val="24"/>
        </w:rPr>
        <w:t>,</w:t>
      </w:r>
      <w:r>
        <w:rPr>
          <w:color w:val="2C5276"/>
          <w:spacing w:val="2"/>
          <w:sz w:val="24"/>
          <w:szCs w:val="24"/>
        </w:rPr>
        <w:t xml:space="preserve"> </w:t>
      </w:r>
      <w:r>
        <w:rPr>
          <w:color w:val="2C5276"/>
          <w:spacing w:val="1"/>
          <w:sz w:val="24"/>
          <w:szCs w:val="24"/>
        </w:rPr>
        <w:t>mim</w:t>
      </w:r>
      <w:r>
        <w:rPr>
          <w:color w:val="2C5276"/>
          <w:sz w:val="24"/>
          <w:szCs w:val="24"/>
        </w:rPr>
        <w:t>i</w:t>
      </w:r>
      <w:r>
        <w:rPr>
          <w:color w:val="2C5276"/>
          <w:spacing w:val="3"/>
          <w:sz w:val="24"/>
          <w:szCs w:val="24"/>
        </w:rPr>
        <w:t xml:space="preserve"> </w:t>
      </w:r>
      <w:r>
        <w:rPr>
          <w:color w:val="2C5276"/>
          <w:sz w:val="24"/>
          <w:szCs w:val="24"/>
        </w:rPr>
        <w:t>n</w:t>
      </w:r>
      <w:r>
        <w:rPr>
          <w:color w:val="2C5276"/>
          <w:spacing w:val="-1"/>
          <w:sz w:val="24"/>
          <w:szCs w:val="24"/>
        </w:rPr>
        <w:t>a</w:t>
      </w:r>
      <w:r>
        <w:rPr>
          <w:color w:val="2C5276"/>
          <w:sz w:val="24"/>
          <w:szCs w:val="24"/>
        </w:rPr>
        <w:t>ja</w:t>
      </w:r>
      <w:r>
        <w:rPr>
          <w:color w:val="2C5276"/>
          <w:spacing w:val="1"/>
          <w:sz w:val="24"/>
          <w:szCs w:val="24"/>
        </w:rPr>
        <w:t xml:space="preserve"> </w:t>
      </w:r>
      <w:r>
        <w:rPr>
          <w:color w:val="2C5276"/>
          <w:sz w:val="24"/>
          <w:szCs w:val="24"/>
        </w:rPr>
        <w:t>k</w:t>
      </w:r>
      <w:r>
        <w:rPr>
          <w:color w:val="2C5276"/>
          <w:spacing w:val="-3"/>
          <w:sz w:val="24"/>
          <w:szCs w:val="24"/>
        </w:rPr>
        <w:t>w</w:t>
      </w:r>
      <w:r>
        <w:rPr>
          <w:color w:val="2C5276"/>
          <w:spacing w:val="-1"/>
          <w:sz w:val="24"/>
          <w:szCs w:val="24"/>
        </w:rPr>
        <w:t>a</w:t>
      </w:r>
      <w:r>
        <w:rPr>
          <w:color w:val="2C5276"/>
          <w:sz w:val="24"/>
          <w:szCs w:val="24"/>
        </w:rPr>
        <w:t>ko</w:t>
      </w:r>
      <w:r>
        <w:rPr>
          <w:color w:val="2C5276"/>
          <w:spacing w:val="2"/>
          <w:sz w:val="24"/>
          <w:szCs w:val="24"/>
        </w:rPr>
        <w:t xml:space="preserve"> </w:t>
      </w:r>
      <w:r>
        <w:rPr>
          <w:color w:val="2C5276"/>
          <w:sz w:val="24"/>
          <w:szCs w:val="24"/>
        </w:rPr>
        <w:t>k</w:t>
      </w:r>
      <w:r>
        <w:rPr>
          <w:color w:val="2C5276"/>
          <w:spacing w:val="-1"/>
          <w:sz w:val="24"/>
          <w:szCs w:val="24"/>
        </w:rPr>
        <w:t>a</w:t>
      </w:r>
      <w:r>
        <w:rPr>
          <w:color w:val="2C5276"/>
          <w:sz w:val="24"/>
          <w:szCs w:val="24"/>
        </w:rPr>
        <w:t>tika</w:t>
      </w:r>
      <w:r>
        <w:rPr>
          <w:color w:val="2C5276"/>
          <w:spacing w:val="1"/>
          <w:sz w:val="24"/>
          <w:szCs w:val="24"/>
        </w:rPr>
        <w:t xml:space="preserve"> </w:t>
      </w:r>
      <w:r>
        <w:rPr>
          <w:color w:val="2C5276"/>
          <w:spacing w:val="-1"/>
          <w:sz w:val="24"/>
          <w:szCs w:val="24"/>
        </w:rPr>
        <w:t>w</w:t>
      </w:r>
      <w:r>
        <w:rPr>
          <w:color w:val="2C5276"/>
          <w:sz w:val="24"/>
          <w:szCs w:val="24"/>
        </w:rPr>
        <w:t>in</w:t>
      </w:r>
      <w:r>
        <w:rPr>
          <w:color w:val="2C5276"/>
          <w:spacing w:val="-2"/>
          <w:sz w:val="24"/>
          <w:szCs w:val="24"/>
        </w:rPr>
        <w:t>g</w:t>
      </w:r>
      <w:r>
        <w:rPr>
          <w:color w:val="2C5276"/>
          <w:sz w:val="24"/>
          <w:szCs w:val="24"/>
        </w:rPr>
        <w:t>u</w:t>
      </w:r>
      <w:r>
        <w:rPr>
          <w:color w:val="2C5276"/>
          <w:spacing w:val="2"/>
          <w:sz w:val="24"/>
          <w:szCs w:val="24"/>
        </w:rPr>
        <w:t xml:space="preserve"> </w:t>
      </w:r>
      <w:r>
        <w:rPr>
          <w:color w:val="2C5276"/>
          <w:spacing w:val="1"/>
          <w:sz w:val="24"/>
          <w:szCs w:val="24"/>
        </w:rPr>
        <w:t>z</w:t>
      </w:r>
      <w:r>
        <w:rPr>
          <w:color w:val="2C5276"/>
          <w:sz w:val="24"/>
          <w:szCs w:val="24"/>
        </w:rPr>
        <w:t>ito ili</w:t>
      </w:r>
      <w:r>
        <w:rPr>
          <w:color w:val="2C5276"/>
          <w:spacing w:val="3"/>
          <w:sz w:val="24"/>
          <w:szCs w:val="24"/>
        </w:rPr>
        <w:t xml:space="preserve"> </w:t>
      </w:r>
      <w:r>
        <w:rPr>
          <w:color w:val="2C5276"/>
          <w:spacing w:val="-1"/>
          <w:sz w:val="24"/>
          <w:szCs w:val="24"/>
        </w:rPr>
        <w:t>wa</w:t>
      </w:r>
      <w:r>
        <w:rPr>
          <w:color w:val="2C5276"/>
          <w:sz w:val="24"/>
          <w:szCs w:val="24"/>
        </w:rPr>
        <w:t>tu</w:t>
      </w:r>
      <w:r>
        <w:rPr>
          <w:color w:val="2C5276"/>
          <w:spacing w:val="2"/>
          <w:sz w:val="24"/>
          <w:szCs w:val="24"/>
        </w:rPr>
        <w:t xml:space="preserve"> </w:t>
      </w:r>
      <w:r>
        <w:rPr>
          <w:color w:val="2C5276"/>
          <w:sz w:val="24"/>
          <w:szCs w:val="24"/>
        </w:rPr>
        <w:t>h</w:t>
      </w:r>
      <w:r>
        <w:rPr>
          <w:color w:val="2C5276"/>
          <w:spacing w:val="-1"/>
          <w:sz w:val="24"/>
          <w:szCs w:val="24"/>
        </w:rPr>
        <w:t>aw</w:t>
      </w:r>
      <w:r>
        <w:rPr>
          <w:color w:val="2C5276"/>
          <w:sz w:val="24"/>
          <w:szCs w:val="24"/>
        </w:rPr>
        <w:t>a</w:t>
      </w:r>
      <w:r>
        <w:rPr>
          <w:color w:val="2C5276"/>
          <w:spacing w:val="1"/>
          <w:sz w:val="24"/>
          <w:szCs w:val="24"/>
        </w:rPr>
        <w:t xml:space="preserve"> </w:t>
      </w:r>
      <w:r>
        <w:rPr>
          <w:color w:val="2C5276"/>
          <w:spacing w:val="-1"/>
          <w:sz w:val="24"/>
          <w:szCs w:val="24"/>
        </w:rPr>
        <w:t>wa</w:t>
      </w:r>
      <w:r>
        <w:rPr>
          <w:color w:val="2C5276"/>
          <w:sz w:val="24"/>
          <w:szCs w:val="24"/>
        </w:rPr>
        <w:t>sikie n</w:t>
      </w:r>
      <w:r>
        <w:rPr>
          <w:color w:val="2C5276"/>
          <w:spacing w:val="1"/>
          <w:sz w:val="24"/>
          <w:szCs w:val="24"/>
        </w:rPr>
        <w:t>it</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pos</w:t>
      </w:r>
      <w:r>
        <w:rPr>
          <w:color w:val="2C5276"/>
          <w:spacing w:val="-1"/>
          <w:sz w:val="24"/>
          <w:szCs w:val="24"/>
        </w:rPr>
        <w:t>e</w:t>
      </w:r>
      <w:r>
        <w:rPr>
          <w:color w:val="2C5276"/>
          <w:spacing w:val="1"/>
          <w:sz w:val="24"/>
          <w:szCs w:val="24"/>
        </w:rPr>
        <w:t>m</w:t>
      </w:r>
      <w:r>
        <w:rPr>
          <w:color w:val="2C5276"/>
          <w:sz w:val="24"/>
          <w:szCs w:val="24"/>
        </w:rPr>
        <w:t xml:space="preserve">a </w:t>
      </w:r>
      <w:r>
        <w:rPr>
          <w:color w:val="2C5276"/>
          <w:spacing w:val="2"/>
          <w:sz w:val="24"/>
          <w:szCs w:val="24"/>
        </w:rPr>
        <w:t>n</w:t>
      </w:r>
      <w:r>
        <w:rPr>
          <w:color w:val="2C5276"/>
          <w:spacing w:val="-1"/>
          <w:sz w:val="24"/>
          <w:szCs w:val="24"/>
        </w:rPr>
        <w:t>a</w:t>
      </w:r>
      <w:r>
        <w:rPr>
          <w:color w:val="2C5276"/>
          <w:sz w:val="24"/>
          <w:szCs w:val="24"/>
        </w:rPr>
        <w:t>w</w:t>
      </w:r>
      <w:r>
        <w:rPr>
          <w:color w:val="2C5276"/>
          <w:spacing w:val="-1"/>
          <w:sz w:val="24"/>
          <w:szCs w:val="24"/>
        </w:rPr>
        <w:t>e</w:t>
      </w:r>
      <w:r>
        <w:rPr>
          <w:color w:val="2C5276"/>
          <w:sz w:val="24"/>
          <w:szCs w:val="24"/>
        </w:rPr>
        <w:t>,</w:t>
      </w:r>
      <w:r>
        <w:rPr>
          <w:color w:val="2C5276"/>
          <w:spacing w:val="1"/>
          <w:sz w:val="24"/>
          <w:szCs w:val="24"/>
        </w:rPr>
        <w:t xml:space="preserve"> </w:t>
      </w:r>
      <w:r>
        <w:rPr>
          <w:color w:val="2C5276"/>
          <w:spacing w:val="2"/>
          <w:sz w:val="24"/>
          <w:szCs w:val="24"/>
        </w:rPr>
        <w:t>n</w:t>
      </w:r>
      <w:r>
        <w:rPr>
          <w:color w:val="2C5276"/>
          <w:spacing w:val="1"/>
          <w:sz w:val="24"/>
          <w:szCs w:val="24"/>
        </w:rPr>
        <w:t>a</w:t>
      </w:r>
      <w:r>
        <w:rPr>
          <w:color w:val="2C5276"/>
          <w:sz w:val="24"/>
          <w:szCs w:val="24"/>
        </w:rPr>
        <w:t>o</w:t>
      </w:r>
      <w:r>
        <w:rPr>
          <w:color w:val="2C5276"/>
          <w:spacing w:val="1"/>
          <w:sz w:val="24"/>
          <w:szCs w:val="24"/>
        </w:rPr>
        <w:t xml:space="preserve"> </w:t>
      </w:r>
      <w:r>
        <w:rPr>
          <w:color w:val="2C5276"/>
          <w:spacing w:val="-1"/>
          <w:sz w:val="24"/>
          <w:szCs w:val="24"/>
        </w:rPr>
        <w:t>wa</w:t>
      </w:r>
      <w:r>
        <w:rPr>
          <w:color w:val="2C5276"/>
          <w:sz w:val="24"/>
          <w:szCs w:val="24"/>
        </w:rPr>
        <w:t>p</w:t>
      </w:r>
      <w:r>
        <w:rPr>
          <w:color w:val="2C5276"/>
          <w:spacing w:val="-1"/>
          <w:sz w:val="24"/>
          <w:szCs w:val="24"/>
        </w:rPr>
        <w:t>a</w:t>
      </w:r>
      <w:r>
        <w:rPr>
          <w:color w:val="2C5276"/>
          <w:spacing w:val="1"/>
          <w:sz w:val="24"/>
          <w:szCs w:val="24"/>
        </w:rPr>
        <w:t>t</w:t>
      </w:r>
      <w:r>
        <w:rPr>
          <w:color w:val="2C5276"/>
          <w:sz w:val="24"/>
          <w:szCs w:val="24"/>
        </w:rPr>
        <w:t>e</w:t>
      </w:r>
      <w:r>
        <w:rPr>
          <w:color w:val="2C5276"/>
          <w:spacing w:val="2"/>
          <w:sz w:val="24"/>
          <w:szCs w:val="24"/>
        </w:rPr>
        <w:t xml:space="preserve"> </w:t>
      </w:r>
      <w:r>
        <w:rPr>
          <w:color w:val="2C5276"/>
          <w:sz w:val="24"/>
          <w:szCs w:val="24"/>
        </w:rPr>
        <w:t>kuku</w:t>
      </w:r>
      <w:r>
        <w:rPr>
          <w:color w:val="2C5276"/>
          <w:spacing w:val="-1"/>
          <w:sz w:val="24"/>
          <w:szCs w:val="24"/>
        </w:rPr>
        <w:t>a</w:t>
      </w:r>
      <w:r>
        <w:rPr>
          <w:color w:val="2C5276"/>
          <w:spacing w:val="1"/>
          <w:sz w:val="24"/>
          <w:szCs w:val="24"/>
        </w:rPr>
        <w:t>mi</w:t>
      </w:r>
      <w:r>
        <w:rPr>
          <w:color w:val="2C5276"/>
          <w:sz w:val="24"/>
          <w:szCs w:val="24"/>
        </w:rPr>
        <w:t>ni</w:t>
      </w:r>
      <w:r>
        <w:rPr>
          <w:color w:val="2C5276"/>
          <w:spacing w:val="1"/>
          <w:sz w:val="24"/>
          <w:szCs w:val="24"/>
        </w:rPr>
        <w:t xml:space="preserve"> </w:t>
      </w:r>
      <w:r>
        <w:rPr>
          <w:color w:val="2C5276"/>
          <w:spacing w:val="2"/>
          <w:sz w:val="24"/>
          <w:szCs w:val="24"/>
        </w:rPr>
        <w:t>w</w:t>
      </w:r>
      <w:r>
        <w:rPr>
          <w:color w:val="2C5276"/>
          <w:spacing w:val="-1"/>
          <w:sz w:val="24"/>
          <w:szCs w:val="24"/>
        </w:rPr>
        <w:t>e</w:t>
      </w:r>
      <w:r>
        <w:rPr>
          <w:color w:val="2C5276"/>
          <w:sz w:val="24"/>
          <w:szCs w:val="24"/>
        </w:rPr>
        <w:t xml:space="preserve">we </w:t>
      </w:r>
      <w:r>
        <w:rPr>
          <w:color w:val="2C5276"/>
          <w:spacing w:val="2"/>
          <w:sz w:val="24"/>
          <w:szCs w:val="24"/>
        </w:rPr>
        <w:t>n</w:t>
      </w:r>
      <w:r>
        <w:rPr>
          <w:color w:val="2C5276"/>
          <w:spacing w:val="-1"/>
          <w:sz w:val="24"/>
          <w:szCs w:val="24"/>
        </w:rPr>
        <w:t>a</w:t>
      </w:r>
      <w:r>
        <w:rPr>
          <w:color w:val="2C5276"/>
          <w:sz w:val="24"/>
          <w:szCs w:val="24"/>
        </w:rPr>
        <w:t>we</w:t>
      </w:r>
      <w:r>
        <w:rPr>
          <w:color w:val="2C5276"/>
          <w:spacing w:val="2"/>
          <w:sz w:val="24"/>
          <w:szCs w:val="24"/>
        </w:rPr>
        <w:t xml:space="preserve"> </w:t>
      </w:r>
      <w:r>
        <w:rPr>
          <w:color w:val="2C5276"/>
          <w:sz w:val="24"/>
          <w:szCs w:val="24"/>
        </w:rPr>
        <w:t>h</w:t>
      </w:r>
      <w:r>
        <w:rPr>
          <w:color w:val="2C5276"/>
          <w:spacing w:val="-1"/>
          <w:sz w:val="24"/>
          <w:szCs w:val="24"/>
        </w:rPr>
        <w:t>a</w:t>
      </w:r>
      <w:r>
        <w:rPr>
          <w:color w:val="2C5276"/>
          <w:spacing w:val="1"/>
          <w:sz w:val="24"/>
          <w:szCs w:val="24"/>
        </w:rPr>
        <w:t>t</w:t>
      </w:r>
      <w:r>
        <w:rPr>
          <w:color w:val="2C5276"/>
          <w:sz w:val="24"/>
          <w:szCs w:val="24"/>
        </w:rPr>
        <w:t xml:space="preserve">a </w:t>
      </w:r>
      <w:r>
        <w:rPr>
          <w:color w:val="2C5276"/>
          <w:spacing w:val="1"/>
          <w:sz w:val="24"/>
          <w:szCs w:val="24"/>
        </w:rPr>
        <w:t>mil</w:t>
      </w:r>
      <w:r>
        <w:rPr>
          <w:color w:val="2C5276"/>
          <w:spacing w:val="-1"/>
          <w:sz w:val="24"/>
          <w:szCs w:val="24"/>
        </w:rPr>
        <w:t>e</w:t>
      </w:r>
      <w:r>
        <w:rPr>
          <w:color w:val="2C5276"/>
          <w:spacing w:val="1"/>
          <w:sz w:val="24"/>
          <w:szCs w:val="24"/>
        </w:rPr>
        <w:t>l</w:t>
      </w:r>
      <w:r>
        <w:rPr>
          <w:color w:val="2C5276"/>
          <w:sz w:val="24"/>
          <w:szCs w:val="24"/>
        </w:rPr>
        <w:t xml:space="preserve">e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19</w:t>
      </w:r>
      <w:r>
        <w:rPr>
          <w:color w:val="2C5276"/>
          <w:spacing w:val="1"/>
          <w:sz w:val="24"/>
          <w:szCs w:val="24"/>
        </w:rPr>
        <w:t>:</w:t>
      </w:r>
      <w:r>
        <w:rPr>
          <w:color w:val="2C5276"/>
          <w:sz w:val="24"/>
          <w:szCs w:val="24"/>
        </w:rPr>
        <w:t>9</w:t>
      </w:r>
      <w:r>
        <w:rPr>
          <w:color w:val="2C5276"/>
          <w:spacing w:val="-1"/>
          <w:sz w:val="24"/>
          <w:szCs w:val="24"/>
        </w:rPr>
        <w:t>)</w:t>
      </w:r>
      <w:r>
        <w:rPr>
          <w:color w:val="2C5276"/>
          <w:sz w:val="24"/>
          <w:szCs w:val="24"/>
        </w:rPr>
        <w:t>.</w:t>
      </w:r>
    </w:p>
    <w:p w:rsidR="000A64D0" w:rsidRPr="00DD78E3" w:rsidRDefault="000A64D0" w:rsidP="00DD78E3"/>
    <w:p w:rsidR="000A64D0" w:rsidRDefault="00A92DB8" w:rsidP="00011F92">
      <w:pPr>
        <w:ind w:firstLine="720"/>
        <w:jc w:val="both"/>
        <w:rPr>
          <w:sz w:val="24"/>
          <w:szCs w:val="24"/>
        </w:rPr>
      </w:pPr>
      <w:r>
        <w:rPr>
          <w:spacing w:val="-1"/>
          <w:sz w:val="24"/>
          <w:szCs w:val="24"/>
        </w:rPr>
        <w:t>Ka</w:t>
      </w:r>
      <w:r>
        <w:rPr>
          <w:spacing w:val="1"/>
          <w:sz w:val="24"/>
          <w:szCs w:val="24"/>
        </w:rPr>
        <w:t>m</w:t>
      </w:r>
      <w:r>
        <w:rPr>
          <w:sz w:val="24"/>
          <w:szCs w:val="24"/>
        </w:rPr>
        <w:t>a k</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h</w:t>
      </w:r>
      <w:r>
        <w:rPr>
          <w:spacing w:val="1"/>
          <w:sz w:val="24"/>
          <w:szCs w:val="24"/>
        </w:rPr>
        <w:t>i</w:t>
      </w:r>
      <w:r>
        <w:rPr>
          <w:sz w:val="24"/>
          <w:szCs w:val="24"/>
        </w:rPr>
        <w:t>ki</w:t>
      </w:r>
      <w:r>
        <w:rPr>
          <w:spacing w:val="2"/>
          <w:sz w:val="24"/>
          <w:szCs w:val="24"/>
        </w:rPr>
        <w:t xml:space="preserve"> </w:t>
      </w:r>
      <w:r>
        <w:rPr>
          <w:sz w:val="24"/>
          <w:szCs w:val="24"/>
        </w:rPr>
        <w:t>k</w:t>
      </w:r>
      <w:r>
        <w:rPr>
          <w:spacing w:val="1"/>
          <w:sz w:val="24"/>
          <w:szCs w:val="24"/>
        </w:rPr>
        <w:t>i</w:t>
      </w:r>
      <w:r>
        <w:rPr>
          <w:spacing w:val="2"/>
          <w:sz w:val="24"/>
          <w:szCs w:val="24"/>
        </w:rPr>
        <w:t>n</w:t>
      </w:r>
      <w:r>
        <w:rPr>
          <w:spacing w:val="-1"/>
          <w:sz w:val="24"/>
          <w:szCs w:val="24"/>
        </w:rPr>
        <w:t>a</w:t>
      </w:r>
      <w:r>
        <w:rPr>
          <w:spacing w:val="2"/>
          <w:sz w:val="24"/>
          <w:szCs w:val="24"/>
        </w:rPr>
        <w:t>v</w:t>
      </w:r>
      <w:r>
        <w:rPr>
          <w:spacing w:val="-5"/>
          <w:sz w:val="24"/>
          <w:szCs w:val="24"/>
        </w:rPr>
        <w:t>y</w:t>
      </w:r>
      <w:r>
        <w:rPr>
          <w:sz w:val="24"/>
          <w:szCs w:val="24"/>
        </w:rPr>
        <w:t>oo</w:t>
      </w:r>
      <w:r>
        <w:rPr>
          <w:spacing w:val="2"/>
          <w:sz w:val="24"/>
          <w:szCs w:val="24"/>
        </w:rPr>
        <w:t>n</w:t>
      </w:r>
      <w:r>
        <w:rPr>
          <w:spacing w:val="-1"/>
          <w:sz w:val="24"/>
          <w:szCs w:val="24"/>
        </w:rPr>
        <w:t>e</w:t>
      </w:r>
      <w:r>
        <w:rPr>
          <w:sz w:val="24"/>
          <w:szCs w:val="24"/>
        </w:rPr>
        <w:t>sh</w:t>
      </w:r>
      <w:r>
        <w:rPr>
          <w:spacing w:val="-1"/>
          <w:sz w:val="24"/>
          <w:szCs w:val="24"/>
        </w:rPr>
        <w:t>a</w:t>
      </w:r>
      <w:r>
        <w:rPr>
          <w:sz w:val="24"/>
          <w:szCs w:val="24"/>
        </w:rPr>
        <w:t>,</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4"/>
          <w:sz w:val="24"/>
          <w:szCs w:val="24"/>
        </w:rPr>
        <w:t xml:space="preserve"> </w:t>
      </w:r>
      <w:r>
        <w:rPr>
          <w:spacing w:val="-1"/>
          <w:sz w:val="24"/>
          <w:szCs w:val="24"/>
        </w:rPr>
        <w:t>a</w:t>
      </w:r>
      <w:r>
        <w:rPr>
          <w:spacing w:val="1"/>
          <w:sz w:val="24"/>
          <w:szCs w:val="24"/>
        </w:rPr>
        <w:t>liji</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sha k</w:t>
      </w:r>
      <w:r>
        <w:rPr>
          <w:spacing w:val="-1"/>
          <w:sz w:val="24"/>
          <w:szCs w:val="24"/>
        </w:rPr>
        <w:t>a</w:t>
      </w:r>
      <w:r>
        <w:rPr>
          <w:spacing w:val="1"/>
          <w:sz w:val="24"/>
          <w:szCs w:val="24"/>
        </w:rPr>
        <w:t>ti</w:t>
      </w:r>
      <w:r>
        <w:rPr>
          <w:sz w:val="24"/>
          <w:szCs w:val="24"/>
        </w:rPr>
        <w:t xml:space="preserve">ka </w:t>
      </w:r>
      <w:r w:rsidR="003B45FE">
        <w:rPr>
          <w:sz w:val="24"/>
          <w:szCs w:val="24"/>
        </w:rPr>
        <w:t>m</w:t>
      </w:r>
      <w:r>
        <w:rPr>
          <w:spacing w:val="1"/>
          <w:sz w:val="24"/>
          <w:szCs w:val="24"/>
        </w:rPr>
        <w:t>lim</w:t>
      </w:r>
      <w:r>
        <w:rPr>
          <w:sz w:val="24"/>
          <w:szCs w:val="24"/>
        </w:rPr>
        <w:t xml:space="preserve">a </w:t>
      </w:r>
      <w:r>
        <w:rPr>
          <w:spacing w:val="1"/>
          <w:sz w:val="24"/>
          <w:szCs w:val="24"/>
        </w:rPr>
        <w:t>Si</w:t>
      </w:r>
      <w:r>
        <w:rPr>
          <w:sz w:val="24"/>
          <w:szCs w:val="24"/>
        </w:rPr>
        <w:t>n</w:t>
      </w:r>
      <w:r>
        <w:rPr>
          <w:spacing w:val="-1"/>
          <w:sz w:val="24"/>
          <w:szCs w:val="24"/>
        </w:rPr>
        <w:t>a</w:t>
      </w:r>
      <w:r>
        <w:rPr>
          <w:sz w:val="24"/>
          <w:szCs w:val="24"/>
        </w:rPr>
        <w:t>i k</w:t>
      </w:r>
      <w:r>
        <w:rPr>
          <w:spacing w:val="-1"/>
          <w:sz w:val="24"/>
          <w:szCs w:val="24"/>
        </w:rPr>
        <w:t>a</w:t>
      </w:r>
      <w:r>
        <w:rPr>
          <w:sz w:val="24"/>
          <w:szCs w:val="24"/>
        </w:rPr>
        <w:t>tika</w:t>
      </w:r>
      <w:r w:rsidR="00097B8D">
        <w:rPr>
          <w:sz w:val="24"/>
          <w:szCs w:val="24"/>
        </w:rPr>
        <w:t xml:space="preserve"> </w:t>
      </w:r>
      <w:r>
        <w:rPr>
          <w:spacing w:val="-1"/>
          <w:sz w:val="24"/>
          <w:szCs w:val="24"/>
        </w:rPr>
        <w:t>“w</w:t>
      </w:r>
      <w:r>
        <w:rPr>
          <w:sz w:val="24"/>
          <w:szCs w:val="24"/>
        </w:rPr>
        <w:t>i</w:t>
      </w:r>
      <w:r>
        <w:rPr>
          <w:spacing w:val="2"/>
          <w:sz w:val="24"/>
          <w:szCs w:val="24"/>
        </w:rPr>
        <w:t>n</w:t>
      </w:r>
      <w:r>
        <w:rPr>
          <w:spacing w:val="-2"/>
          <w:sz w:val="24"/>
          <w:szCs w:val="24"/>
        </w:rPr>
        <w:t>g</w:t>
      </w:r>
      <w:r>
        <w:rPr>
          <w:sz w:val="24"/>
          <w:szCs w:val="24"/>
        </w:rPr>
        <w:t>u</w:t>
      </w:r>
      <w:r w:rsidR="00097B8D">
        <w:rPr>
          <w:sz w:val="24"/>
          <w:szCs w:val="24"/>
        </w:rPr>
        <w:t xml:space="preserve"> </w:t>
      </w:r>
      <w:r>
        <w:rPr>
          <w:spacing w:val="1"/>
          <w:sz w:val="24"/>
          <w:szCs w:val="24"/>
        </w:rPr>
        <w:t>z</w:t>
      </w:r>
      <w:r>
        <w:rPr>
          <w:sz w:val="24"/>
          <w:szCs w:val="24"/>
        </w:rPr>
        <w:t>ito”</w:t>
      </w:r>
      <w:r w:rsidR="00097B8D">
        <w:rPr>
          <w:sz w:val="24"/>
          <w:szCs w:val="24"/>
        </w:rPr>
        <w:t xml:space="preserve"> </w:t>
      </w:r>
      <w:r>
        <w:rPr>
          <w:sz w:val="24"/>
          <w:szCs w:val="24"/>
        </w:rPr>
        <w:t>ili</w:t>
      </w:r>
      <w:r w:rsidR="00097B8D">
        <w:rPr>
          <w:sz w:val="24"/>
          <w:szCs w:val="24"/>
        </w:rPr>
        <w:t xml:space="preserve"> </w:t>
      </w:r>
      <w:r>
        <w:rPr>
          <w:sz w:val="24"/>
          <w:szCs w:val="24"/>
        </w:rPr>
        <w:t>k</w:t>
      </w:r>
      <w:r>
        <w:rPr>
          <w:spacing w:val="-1"/>
          <w:sz w:val="24"/>
          <w:szCs w:val="24"/>
        </w:rPr>
        <w:t>wa</w:t>
      </w:r>
      <w:r>
        <w:rPr>
          <w:sz w:val="24"/>
          <w:szCs w:val="24"/>
        </w:rPr>
        <w:t>mba</w:t>
      </w:r>
      <w:r w:rsidR="00097B8D">
        <w:rPr>
          <w:sz w:val="24"/>
          <w:szCs w:val="24"/>
        </w:rPr>
        <w:t xml:space="preserve"> </w:t>
      </w:r>
      <w:r>
        <w:rPr>
          <w:spacing w:val="1"/>
          <w:sz w:val="24"/>
          <w:szCs w:val="24"/>
        </w:rPr>
        <w:t>W</w:t>
      </w:r>
      <w:r>
        <w:rPr>
          <w:spacing w:val="-1"/>
          <w:sz w:val="24"/>
          <w:szCs w:val="24"/>
        </w:rPr>
        <w:t>a</w:t>
      </w:r>
      <w:r>
        <w:rPr>
          <w:sz w:val="24"/>
          <w:szCs w:val="24"/>
        </w:rPr>
        <w:t>is</w:t>
      </w:r>
      <w:r>
        <w:rPr>
          <w:spacing w:val="-1"/>
          <w:sz w:val="24"/>
          <w:szCs w:val="24"/>
        </w:rPr>
        <w:t>r</w:t>
      </w:r>
      <w:r>
        <w:rPr>
          <w:spacing w:val="1"/>
          <w:sz w:val="24"/>
          <w:szCs w:val="24"/>
        </w:rPr>
        <w:t>a</w:t>
      </w:r>
      <w:r>
        <w:rPr>
          <w:spacing w:val="-1"/>
          <w:sz w:val="24"/>
          <w:szCs w:val="24"/>
        </w:rPr>
        <w:t>e</w:t>
      </w:r>
      <w:r>
        <w:rPr>
          <w:sz w:val="24"/>
          <w:szCs w:val="24"/>
        </w:rPr>
        <w:t>li</w:t>
      </w:r>
      <w:r w:rsidR="00097B8D">
        <w:rPr>
          <w:sz w:val="24"/>
          <w:szCs w:val="24"/>
        </w:rPr>
        <w:t xml:space="preserve"> </w:t>
      </w:r>
      <w:r>
        <w:rPr>
          <w:spacing w:val="-1"/>
          <w:sz w:val="24"/>
          <w:szCs w:val="24"/>
        </w:rPr>
        <w:t>w</w:t>
      </w:r>
      <w:r>
        <w:rPr>
          <w:spacing w:val="1"/>
          <w:sz w:val="24"/>
          <w:szCs w:val="24"/>
        </w:rPr>
        <w:t>a</w:t>
      </w:r>
      <w:r>
        <w:rPr>
          <w:sz w:val="24"/>
          <w:szCs w:val="24"/>
        </w:rPr>
        <w:t>msiki</w:t>
      </w:r>
      <w:r>
        <w:rPr>
          <w:spacing w:val="-1"/>
          <w:sz w:val="24"/>
          <w:szCs w:val="24"/>
        </w:rPr>
        <w:t>a</w:t>
      </w:r>
      <w:r>
        <w:rPr>
          <w:sz w:val="24"/>
          <w:szCs w:val="24"/>
        </w:rPr>
        <w:t>po</w:t>
      </w:r>
      <w:r w:rsidR="00097B8D">
        <w:rPr>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pacing w:val="-1"/>
          <w:sz w:val="24"/>
          <w:szCs w:val="24"/>
        </w:rPr>
        <w:t>a</w:t>
      </w:r>
      <w:r>
        <w:rPr>
          <w:sz w:val="24"/>
          <w:szCs w:val="24"/>
        </w:rPr>
        <w:t>k</w:t>
      </w:r>
      <w:r>
        <w:rPr>
          <w:spacing w:val="1"/>
          <w:sz w:val="24"/>
          <w:szCs w:val="24"/>
        </w:rPr>
        <w:t>i</w:t>
      </w:r>
      <w:r>
        <w:rPr>
          <w:sz w:val="24"/>
          <w:szCs w:val="24"/>
        </w:rPr>
        <w:t>o</w:t>
      </w:r>
      <w:r>
        <w:rPr>
          <w:spacing w:val="2"/>
          <w:sz w:val="24"/>
          <w:szCs w:val="24"/>
        </w:rPr>
        <w:t>n</w:t>
      </w:r>
      <w:r>
        <w:rPr>
          <w:spacing w:val="-2"/>
          <w:sz w:val="24"/>
          <w:szCs w:val="24"/>
        </w:rPr>
        <w:t>g</w:t>
      </w:r>
      <w:r>
        <w:rPr>
          <w:spacing w:val="1"/>
          <w:sz w:val="24"/>
          <w:szCs w:val="24"/>
        </w:rPr>
        <w:t>e</w:t>
      </w:r>
      <w:r>
        <w:rPr>
          <w:sz w:val="24"/>
          <w:szCs w:val="24"/>
        </w:rPr>
        <w:t>a</w:t>
      </w:r>
      <w:r w:rsidR="00097B8D">
        <w:rPr>
          <w:spacing w:val="28"/>
          <w:sz w:val="24"/>
          <w:szCs w:val="24"/>
        </w:rPr>
        <w:t xml:space="preserve"> </w:t>
      </w:r>
      <w:r>
        <w:rPr>
          <w:spacing w:val="-1"/>
          <w:sz w:val="24"/>
          <w:szCs w:val="24"/>
        </w:rPr>
        <w:t>“wa</w:t>
      </w:r>
      <w:r>
        <w:rPr>
          <w:spacing w:val="1"/>
          <w:sz w:val="24"/>
          <w:szCs w:val="24"/>
        </w:rPr>
        <w:t>m</w:t>
      </w:r>
      <w:r>
        <w:rPr>
          <w:spacing w:val="-1"/>
          <w:sz w:val="24"/>
          <w:szCs w:val="24"/>
        </w:rPr>
        <w:t>wa</w:t>
      </w:r>
      <w:r>
        <w:rPr>
          <w:spacing w:val="1"/>
          <w:sz w:val="24"/>
          <w:szCs w:val="24"/>
        </w:rPr>
        <w:t>mi</w:t>
      </w:r>
      <w:r>
        <w:rPr>
          <w:sz w:val="24"/>
          <w:szCs w:val="24"/>
        </w:rPr>
        <w:t>ni</w:t>
      </w:r>
      <w:r>
        <w:rPr>
          <w:spacing w:val="1"/>
          <w:sz w:val="24"/>
          <w:szCs w:val="24"/>
        </w:rPr>
        <w:t xml:space="preserve"> </w:t>
      </w:r>
      <w:r>
        <w:rPr>
          <w:sz w:val="24"/>
          <w:szCs w:val="24"/>
        </w:rPr>
        <w:t>Mus</w:t>
      </w:r>
      <w:r>
        <w:rPr>
          <w:spacing w:val="-1"/>
          <w:sz w:val="24"/>
          <w:szCs w:val="24"/>
        </w:rPr>
        <w:t>a</w:t>
      </w:r>
      <w:r w:rsidR="00B924DA">
        <w:rPr>
          <w:sz w:val="24"/>
          <w:szCs w:val="24"/>
        </w:rPr>
        <w:t xml:space="preserve"> </w:t>
      </w:r>
      <w:r>
        <w:rPr>
          <w:spacing w:val="-2"/>
          <w:sz w:val="24"/>
          <w:szCs w:val="24"/>
        </w:rPr>
        <w:t>m</w:t>
      </w:r>
      <w:r>
        <w:rPr>
          <w:spacing w:val="1"/>
          <w:sz w:val="24"/>
          <w:szCs w:val="24"/>
        </w:rPr>
        <w:t>il</w:t>
      </w:r>
      <w:r>
        <w:rPr>
          <w:spacing w:val="-1"/>
          <w:sz w:val="24"/>
          <w:szCs w:val="24"/>
        </w:rPr>
        <w:t>e</w:t>
      </w:r>
      <w:r>
        <w:rPr>
          <w:spacing w:val="1"/>
          <w:sz w:val="24"/>
          <w:szCs w:val="24"/>
        </w:rPr>
        <w:t>l</w:t>
      </w:r>
      <w:r>
        <w:rPr>
          <w:spacing w:val="-1"/>
          <w:sz w:val="24"/>
          <w:szCs w:val="24"/>
        </w:rPr>
        <w:t>e</w:t>
      </w:r>
      <w:r>
        <w:rPr>
          <w:sz w:val="24"/>
          <w:szCs w:val="24"/>
        </w:rPr>
        <w:t xml:space="preserve">.” </w:t>
      </w:r>
      <w:r>
        <w:rPr>
          <w:spacing w:val="-1"/>
          <w:sz w:val="24"/>
          <w:szCs w:val="24"/>
        </w:rPr>
        <w:t>Ka</w:t>
      </w:r>
      <w:r>
        <w:rPr>
          <w:spacing w:val="1"/>
          <w:sz w:val="24"/>
          <w:szCs w:val="24"/>
        </w:rPr>
        <w:t>m</w:t>
      </w:r>
      <w:r>
        <w:rPr>
          <w:sz w:val="24"/>
          <w:szCs w:val="24"/>
        </w:rPr>
        <w:t xml:space="preserve">a </w:t>
      </w:r>
      <w:r>
        <w:rPr>
          <w:spacing w:val="1"/>
          <w:sz w:val="24"/>
          <w:szCs w:val="24"/>
        </w:rPr>
        <w:t>t</w:t>
      </w:r>
      <w:r>
        <w:rPr>
          <w:sz w:val="24"/>
          <w:szCs w:val="24"/>
        </w:rPr>
        <w:t>un</w:t>
      </w:r>
      <w:r>
        <w:rPr>
          <w:spacing w:val="-1"/>
          <w:sz w:val="24"/>
          <w:szCs w:val="24"/>
        </w:rPr>
        <w:t>a</w:t>
      </w:r>
      <w:r>
        <w:rPr>
          <w:spacing w:val="5"/>
          <w:sz w:val="24"/>
          <w:szCs w:val="24"/>
        </w:rPr>
        <w:t>v</w:t>
      </w:r>
      <w:r>
        <w:rPr>
          <w:spacing w:val="-5"/>
          <w:sz w:val="24"/>
          <w:szCs w:val="24"/>
        </w:rPr>
        <w:t>y</w:t>
      </w:r>
      <w:r>
        <w:rPr>
          <w:sz w:val="24"/>
          <w:szCs w:val="24"/>
        </w:rPr>
        <w:t>o</w:t>
      </w:r>
      <w:r>
        <w:rPr>
          <w:spacing w:val="2"/>
          <w:sz w:val="24"/>
          <w:szCs w:val="24"/>
        </w:rPr>
        <w:t>w</w:t>
      </w:r>
      <w:r>
        <w:rPr>
          <w:spacing w:val="-1"/>
          <w:sz w:val="24"/>
          <w:szCs w:val="24"/>
        </w:rPr>
        <w:t>e</w:t>
      </w:r>
      <w:r>
        <w:rPr>
          <w:spacing w:val="1"/>
          <w:sz w:val="24"/>
          <w:szCs w:val="24"/>
        </w:rPr>
        <w:t>z</w:t>
      </w:r>
      <w:r>
        <w:rPr>
          <w:sz w:val="24"/>
          <w:szCs w:val="24"/>
        </w:rPr>
        <w:t>a kuona h</w:t>
      </w:r>
      <w:r>
        <w:rPr>
          <w:spacing w:val="-1"/>
          <w:sz w:val="24"/>
          <w:szCs w:val="24"/>
        </w:rPr>
        <w:t>a</w:t>
      </w:r>
      <w:r>
        <w:rPr>
          <w:sz w:val="24"/>
          <w:szCs w:val="24"/>
        </w:rPr>
        <w:t>p</w:t>
      </w:r>
      <w:r>
        <w:rPr>
          <w:spacing w:val="-1"/>
          <w:sz w:val="24"/>
          <w:szCs w:val="24"/>
        </w:rPr>
        <w:t>a</w:t>
      </w:r>
      <w:r>
        <w:rPr>
          <w:sz w:val="24"/>
          <w:szCs w:val="24"/>
        </w:rPr>
        <w:t>,</w:t>
      </w:r>
      <w:r>
        <w:rPr>
          <w:spacing w:val="1"/>
          <w:sz w:val="24"/>
          <w:szCs w:val="24"/>
        </w:rPr>
        <w:t xml:space="preserve"> m</w:t>
      </w:r>
      <w:r>
        <w:rPr>
          <w:sz w:val="24"/>
          <w:szCs w:val="24"/>
        </w:rPr>
        <w:t>s</w:t>
      </w:r>
      <w:r>
        <w:rPr>
          <w:spacing w:val="1"/>
          <w:sz w:val="24"/>
          <w:szCs w:val="24"/>
        </w:rPr>
        <w:t>t</w:t>
      </w:r>
      <w:r>
        <w:rPr>
          <w:spacing w:val="-1"/>
          <w:sz w:val="24"/>
          <w:szCs w:val="24"/>
        </w:rPr>
        <w:t>ar</w:t>
      </w:r>
      <w:r>
        <w:rPr>
          <w:sz w:val="24"/>
          <w:szCs w:val="24"/>
        </w:rPr>
        <w:t>i</w:t>
      </w:r>
      <w:r>
        <w:rPr>
          <w:spacing w:val="4"/>
          <w:sz w:val="24"/>
          <w:szCs w:val="24"/>
        </w:rPr>
        <w:t xml:space="preserve"> </w:t>
      </w:r>
      <w:r>
        <w:rPr>
          <w:sz w:val="24"/>
          <w:szCs w:val="24"/>
        </w:rPr>
        <w:t>huu</w:t>
      </w:r>
      <w:r>
        <w:rPr>
          <w:spacing w:val="1"/>
          <w:sz w:val="24"/>
          <w:szCs w:val="24"/>
        </w:rPr>
        <w:t xml:space="preserve"> </w:t>
      </w:r>
      <w:r>
        <w:rPr>
          <w:sz w:val="24"/>
          <w:szCs w:val="24"/>
        </w:rPr>
        <w:t>un</w:t>
      </w:r>
      <w:r>
        <w:rPr>
          <w:spacing w:val="-1"/>
          <w:sz w:val="24"/>
          <w:szCs w:val="24"/>
        </w:rPr>
        <w:t>a</w:t>
      </w:r>
      <w:r>
        <w:rPr>
          <w:spacing w:val="1"/>
          <w:sz w:val="24"/>
          <w:szCs w:val="24"/>
        </w:rPr>
        <w:t>tili</w:t>
      </w:r>
      <w:r>
        <w:rPr>
          <w:sz w:val="24"/>
          <w:szCs w:val="24"/>
        </w:rPr>
        <w:t xml:space="preserve">a </w:t>
      </w:r>
      <w:r>
        <w:rPr>
          <w:spacing w:val="1"/>
          <w:sz w:val="24"/>
          <w:szCs w:val="24"/>
        </w:rPr>
        <w:t>m</w:t>
      </w:r>
      <w:r>
        <w:rPr>
          <w:spacing w:val="-1"/>
          <w:sz w:val="24"/>
          <w:szCs w:val="24"/>
        </w:rPr>
        <w:t>aa</w:t>
      </w:r>
      <w:r>
        <w:rPr>
          <w:sz w:val="24"/>
          <w:szCs w:val="24"/>
        </w:rPr>
        <w:t>n</w:t>
      </w:r>
      <w:r>
        <w:rPr>
          <w:spacing w:val="-1"/>
          <w:sz w:val="24"/>
          <w:szCs w:val="24"/>
        </w:rPr>
        <w:t>a</w:t>
      </w:r>
      <w:r>
        <w:rPr>
          <w:sz w:val="24"/>
          <w:szCs w:val="24"/>
        </w:rPr>
        <w:t>ni</w:t>
      </w:r>
      <w:r>
        <w:rPr>
          <w:spacing w:val="2"/>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Pr>
          <w:spacing w:val="1"/>
          <w:sz w:val="24"/>
          <w:szCs w:val="24"/>
        </w:rPr>
        <w:t xml:space="preserve"> </w:t>
      </w:r>
      <w:r>
        <w:rPr>
          <w:sz w:val="24"/>
          <w:szCs w:val="24"/>
        </w:rPr>
        <w:t>kuu</w:t>
      </w:r>
      <w:r>
        <w:rPr>
          <w:spacing w:val="4"/>
          <w:sz w:val="24"/>
          <w:szCs w:val="24"/>
        </w:rPr>
        <w:t xml:space="preserve"> </w:t>
      </w:r>
      <w:r>
        <w:rPr>
          <w:spacing w:val="-2"/>
          <w:sz w:val="24"/>
          <w:szCs w:val="24"/>
        </w:rPr>
        <w:t>y</w:t>
      </w:r>
      <w:r>
        <w:rPr>
          <w:sz w:val="24"/>
          <w:szCs w:val="24"/>
        </w:rPr>
        <w:t>a ku</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 k</w:t>
      </w:r>
      <w:r>
        <w:rPr>
          <w:spacing w:val="-1"/>
          <w:sz w:val="24"/>
          <w:szCs w:val="24"/>
        </w:rPr>
        <w:t>w</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w:t>
      </w:r>
      <w:r>
        <w:rPr>
          <w:spacing w:val="-1"/>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 ku</w:t>
      </w:r>
      <w:r>
        <w:rPr>
          <w:spacing w:val="1"/>
          <w:sz w:val="24"/>
          <w:szCs w:val="24"/>
        </w:rPr>
        <w:t>t</w:t>
      </w:r>
      <w:r>
        <w:rPr>
          <w:sz w:val="24"/>
          <w:szCs w:val="24"/>
        </w:rPr>
        <w:t>oka kilithibi</w:t>
      </w:r>
      <w:r>
        <w:rPr>
          <w:spacing w:val="-2"/>
          <w:sz w:val="24"/>
          <w:szCs w:val="24"/>
        </w:rPr>
        <w:t>t</w:t>
      </w:r>
      <w:r>
        <w:rPr>
          <w:sz w:val="24"/>
          <w:szCs w:val="24"/>
        </w:rPr>
        <w:t>isha</w:t>
      </w:r>
      <w:r>
        <w:rPr>
          <w:spacing w:val="-1"/>
          <w:sz w:val="24"/>
          <w:szCs w:val="24"/>
        </w:rPr>
        <w:t xml:space="preserve"> </w:t>
      </w:r>
      <w:r>
        <w:rPr>
          <w:sz w:val="24"/>
          <w:szCs w:val="24"/>
        </w:rPr>
        <w:t>m</w:t>
      </w:r>
      <w:r>
        <w:rPr>
          <w:spacing w:val="-1"/>
          <w:sz w:val="24"/>
          <w:szCs w:val="24"/>
        </w:rPr>
        <w:t>a</w:t>
      </w:r>
      <w:r>
        <w:rPr>
          <w:sz w:val="24"/>
          <w:szCs w:val="24"/>
        </w:rPr>
        <w:t>ml</w:t>
      </w:r>
      <w:r>
        <w:rPr>
          <w:spacing w:val="-1"/>
          <w:sz w:val="24"/>
          <w:szCs w:val="24"/>
        </w:rPr>
        <w:t>a</w:t>
      </w:r>
      <w:r>
        <w:rPr>
          <w:sz w:val="24"/>
          <w:szCs w:val="24"/>
        </w:rPr>
        <w:t>ka</w:t>
      </w:r>
      <w:r>
        <w:rPr>
          <w:spacing w:val="1"/>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mil</w:t>
      </w:r>
      <w:r>
        <w:rPr>
          <w:spacing w:val="-1"/>
          <w:sz w:val="24"/>
          <w:szCs w:val="24"/>
        </w:rPr>
        <w:t>e</w:t>
      </w:r>
      <w:r>
        <w:rPr>
          <w:sz w:val="24"/>
          <w:szCs w:val="24"/>
        </w:rPr>
        <w:t>le</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3"/>
          <w:sz w:val="24"/>
          <w:szCs w:val="24"/>
        </w:rPr>
        <w:t>s</w:t>
      </w:r>
      <w:r>
        <w:rPr>
          <w:sz w:val="24"/>
          <w:szCs w:val="24"/>
        </w:rPr>
        <w:t>a</w:t>
      </w:r>
      <w:r>
        <w:rPr>
          <w:spacing w:val="-1"/>
          <w:sz w:val="24"/>
          <w:szCs w:val="24"/>
        </w:rPr>
        <w:t xml:space="preserve"> </w:t>
      </w:r>
      <w:r>
        <w:rPr>
          <w:sz w:val="24"/>
          <w:szCs w:val="24"/>
        </w:rPr>
        <w:t>juu</w:t>
      </w:r>
      <w:r>
        <w:rPr>
          <w:spacing w:val="2"/>
          <w:sz w:val="24"/>
          <w:szCs w:val="24"/>
        </w:rPr>
        <w:t xml:space="preserve"> </w:t>
      </w:r>
      <w:r>
        <w:rPr>
          <w:spacing w:val="-5"/>
          <w:sz w:val="24"/>
          <w:szCs w:val="24"/>
        </w:rPr>
        <w:t>y</w:t>
      </w:r>
      <w:r>
        <w:rPr>
          <w:sz w:val="24"/>
          <w:szCs w:val="24"/>
        </w:rPr>
        <w:t>a</w:t>
      </w:r>
      <w:r>
        <w:rPr>
          <w:spacing w:val="4"/>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w:t>
      </w:r>
    </w:p>
    <w:p w:rsidR="000A64D0" w:rsidRPr="00DD78E3" w:rsidRDefault="000A64D0" w:rsidP="00DD78E3"/>
    <w:p w:rsidR="000A64D0" w:rsidRPr="00097B8D" w:rsidRDefault="00A92DB8" w:rsidP="00011F92">
      <w:pPr>
        <w:ind w:left="720" w:right="720"/>
        <w:jc w:val="both"/>
        <w:rPr>
          <w:b/>
          <w:color w:val="585858"/>
          <w:spacing w:val="2"/>
          <w:sz w:val="24"/>
          <w:szCs w:val="24"/>
        </w:rPr>
      </w:pPr>
      <w:r>
        <w:rPr>
          <w:b/>
          <w:color w:val="585858"/>
          <w:spacing w:val="-1"/>
          <w:sz w:val="24"/>
          <w:szCs w:val="24"/>
        </w:rPr>
        <w:t>M</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ni</w:t>
      </w:r>
      <w:r>
        <w:rPr>
          <w:b/>
          <w:color w:val="585858"/>
          <w:sz w:val="24"/>
          <w:szCs w:val="24"/>
        </w:rPr>
        <w:t xml:space="preserve">sa ya </w:t>
      </w:r>
      <w:r>
        <w:rPr>
          <w:b/>
          <w:color w:val="585858"/>
          <w:spacing w:val="1"/>
          <w:sz w:val="24"/>
          <w:szCs w:val="24"/>
        </w:rPr>
        <w:t>kiin</w:t>
      </w:r>
      <w:r>
        <w:rPr>
          <w:b/>
          <w:color w:val="585858"/>
          <w:spacing w:val="-1"/>
          <w:sz w:val="24"/>
          <w:szCs w:val="24"/>
        </w:rPr>
        <w:t>j</w:t>
      </w:r>
      <w:r>
        <w:rPr>
          <w:b/>
          <w:color w:val="585858"/>
          <w:spacing w:val="1"/>
          <w:sz w:val="24"/>
          <w:szCs w:val="24"/>
        </w:rPr>
        <w:t>i</w:t>
      </w:r>
      <w:r>
        <w:rPr>
          <w:b/>
          <w:color w:val="585858"/>
          <w:spacing w:val="-2"/>
          <w:sz w:val="24"/>
          <w:szCs w:val="24"/>
        </w:rPr>
        <w:t>l</w:t>
      </w:r>
      <w:r>
        <w:rPr>
          <w:b/>
          <w:color w:val="585858"/>
          <w:sz w:val="24"/>
          <w:szCs w:val="24"/>
        </w:rPr>
        <w:t>i ya</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os</w:t>
      </w:r>
      <w:r>
        <w:rPr>
          <w:b/>
          <w:color w:val="585858"/>
          <w:spacing w:val="-1"/>
          <w:sz w:val="24"/>
          <w:szCs w:val="24"/>
        </w:rPr>
        <w:t>h</w:t>
      </w:r>
      <w:r>
        <w:rPr>
          <w:b/>
          <w:color w:val="585858"/>
          <w:spacing w:val="1"/>
          <w:sz w:val="24"/>
          <w:szCs w:val="24"/>
        </w:rPr>
        <w:t>u</w:t>
      </w:r>
      <w:r>
        <w:rPr>
          <w:b/>
          <w:color w:val="585858"/>
          <w:sz w:val="24"/>
          <w:szCs w:val="24"/>
        </w:rPr>
        <w:t>g</w:t>
      </w:r>
      <w:r>
        <w:rPr>
          <w:b/>
          <w:color w:val="585858"/>
          <w:spacing w:val="1"/>
          <w:sz w:val="24"/>
          <w:szCs w:val="24"/>
        </w:rPr>
        <w:t>h</w:t>
      </w:r>
      <w:r>
        <w:rPr>
          <w:b/>
          <w:color w:val="585858"/>
          <w:spacing w:val="-1"/>
          <w:sz w:val="24"/>
          <w:szCs w:val="24"/>
        </w:rPr>
        <w:t>u</w:t>
      </w:r>
      <w:r>
        <w:rPr>
          <w:b/>
          <w:color w:val="585858"/>
          <w:spacing w:val="1"/>
          <w:sz w:val="24"/>
          <w:szCs w:val="24"/>
        </w:rPr>
        <w:t>lik</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k</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sidR="00097B8D">
        <w:rPr>
          <w:b/>
          <w:color w:val="585858"/>
          <w:sz w:val="24"/>
          <w:szCs w:val="24"/>
        </w:rPr>
        <w:t xml:space="preserve"> </w:t>
      </w:r>
      <w:r>
        <w:rPr>
          <w:b/>
          <w:color w:val="585858"/>
          <w:sz w:val="24"/>
          <w:szCs w:val="24"/>
        </w:rPr>
        <w:t>a</w:t>
      </w:r>
      <w:r>
        <w:rPr>
          <w:b/>
          <w:color w:val="585858"/>
          <w:spacing w:val="1"/>
          <w:sz w:val="24"/>
          <w:szCs w:val="24"/>
        </w:rPr>
        <w:t>u</w:t>
      </w:r>
      <w:r>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3"/>
          <w:sz w:val="24"/>
          <w:szCs w:val="24"/>
        </w:rPr>
        <w:t xml:space="preserve"> </w:t>
      </w:r>
      <w:r>
        <w:rPr>
          <w:b/>
          <w:color w:val="585858"/>
          <w:spacing w:val="1"/>
          <w:sz w:val="24"/>
          <w:szCs w:val="24"/>
        </w:rPr>
        <w:t>hil</w:t>
      </w:r>
      <w:r>
        <w:rPr>
          <w:b/>
          <w:color w:val="585858"/>
          <w:sz w:val="24"/>
          <w:szCs w:val="24"/>
        </w:rPr>
        <w:t xml:space="preserve">o,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kin</w:t>
      </w:r>
      <w:r>
        <w:rPr>
          <w:b/>
          <w:color w:val="585858"/>
          <w:sz w:val="24"/>
          <w:szCs w:val="24"/>
        </w:rPr>
        <w:t>g</w:t>
      </w:r>
      <w:r>
        <w:rPr>
          <w:b/>
          <w:color w:val="585858"/>
          <w:spacing w:val="-2"/>
          <w:sz w:val="24"/>
          <w:szCs w:val="24"/>
        </w:rPr>
        <w:t>i</w:t>
      </w:r>
      <w:r>
        <w:rPr>
          <w:b/>
          <w:color w:val="585858"/>
          <w:spacing w:val="1"/>
          <w:sz w:val="24"/>
          <w:szCs w:val="24"/>
        </w:rPr>
        <w:t>n</w:t>
      </w:r>
      <w:r>
        <w:rPr>
          <w:b/>
          <w:color w:val="585858"/>
          <w:sz w:val="24"/>
          <w:szCs w:val="24"/>
        </w:rPr>
        <w:t>e</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te</w:t>
      </w:r>
      <w:r>
        <w:rPr>
          <w:b/>
          <w:color w:val="585858"/>
          <w:sz w:val="24"/>
          <w:szCs w:val="24"/>
        </w:rPr>
        <w:t>,</w:t>
      </w:r>
      <w:r>
        <w:rPr>
          <w:b/>
          <w:color w:val="585858"/>
          <w:spacing w:val="3"/>
          <w:sz w:val="24"/>
          <w:szCs w:val="24"/>
        </w:rPr>
        <w:t xml:space="preserve"> </w:t>
      </w:r>
      <w:r>
        <w:rPr>
          <w:b/>
          <w:color w:val="585858"/>
          <w:spacing w:val="2"/>
          <w:sz w:val="24"/>
          <w:szCs w:val="24"/>
        </w:rPr>
        <w:t>w</w:t>
      </w:r>
      <w:r>
        <w:rPr>
          <w:b/>
          <w:color w:val="585858"/>
          <w:sz w:val="24"/>
          <w:szCs w:val="24"/>
        </w:rPr>
        <w:t>o</w:t>
      </w:r>
      <w:r>
        <w:rPr>
          <w:b/>
          <w:color w:val="585858"/>
          <w:spacing w:val="-1"/>
          <w:sz w:val="24"/>
          <w:szCs w:val="24"/>
        </w:rPr>
        <w:t>t</w:t>
      </w:r>
      <w:r>
        <w:rPr>
          <w:b/>
          <w:color w:val="585858"/>
          <w:sz w:val="24"/>
          <w:szCs w:val="24"/>
        </w:rPr>
        <w:t>e</w:t>
      </w:r>
      <w:r>
        <w:rPr>
          <w:b/>
          <w:color w:val="585858"/>
          <w:spacing w:val="2"/>
          <w:sz w:val="24"/>
          <w:szCs w:val="24"/>
        </w:rPr>
        <w:t xml:space="preserve"> 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t</w:t>
      </w:r>
      <w:r>
        <w:rPr>
          <w:b/>
          <w:color w:val="585858"/>
          <w:sz w:val="24"/>
          <w:szCs w:val="24"/>
        </w:rPr>
        <w:t>a</w:t>
      </w:r>
      <w:r>
        <w:rPr>
          <w:b/>
          <w:color w:val="585858"/>
          <w:spacing w:val="1"/>
          <w:sz w:val="24"/>
          <w:szCs w:val="24"/>
        </w:rPr>
        <w:t>bi</w:t>
      </w:r>
      <w:r>
        <w:rPr>
          <w:b/>
          <w:color w:val="585858"/>
          <w:sz w:val="24"/>
          <w:szCs w:val="24"/>
        </w:rPr>
        <w:t>a</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z w:val="24"/>
          <w:szCs w:val="24"/>
        </w:rPr>
        <w:t>a</w:t>
      </w:r>
      <w:r>
        <w:rPr>
          <w:b/>
          <w:color w:val="585858"/>
          <w:spacing w:val="-2"/>
          <w:sz w:val="24"/>
          <w:szCs w:val="24"/>
        </w:rPr>
        <w:t>s</w:t>
      </w:r>
      <w:r>
        <w:rPr>
          <w:b/>
          <w:color w:val="585858"/>
          <w:spacing w:val="1"/>
          <w:sz w:val="24"/>
          <w:szCs w:val="24"/>
        </w:rPr>
        <w:t>il</w:t>
      </w:r>
      <w:r>
        <w:rPr>
          <w:b/>
          <w:color w:val="585858"/>
          <w:sz w:val="24"/>
          <w:szCs w:val="24"/>
        </w:rPr>
        <w:t>i</w:t>
      </w:r>
      <w:r>
        <w:rPr>
          <w:b/>
          <w:color w:val="585858"/>
          <w:spacing w:val="3"/>
          <w:sz w:val="24"/>
          <w:szCs w:val="24"/>
        </w:rPr>
        <w:t xml:space="preserve"> </w:t>
      </w:r>
      <w:r>
        <w:rPr>
          <w:b/>
          <w:color w:val="585858"/>
          <w:spacing w:val="-2"/>
          <w:sz w:val="24"/>
          <w:szCs w:val="24"/>
        </w:rPr>
        <w:t>y</w:t>
      </w:r>
      <w:r>
        <w:rPr>
          <w:b/>
          <w:color w:val="585858"/>
          <w:sz w:val="24"/>
          <w:szCs w:val="24"/>
        </w:rPr>
        <w:t xml:space="preserve">a </w:t>
      </w:r>
      <w:r>
        <w:rPr>
          <w:b/>
          <w:color w:val="585858"/>
          <w:spacing w:val="1"/>
          <w:sz w:val="24"/>
          <w:szCs w:val="24"/>
        </w:rPr>
        <w:t>ku</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ya</w:t>
      </w:r>
      <w:r>
        <w:rPr>
          <w:b/>
          <w:color w:val="585858"/>
          <w:spacing w:val="55"/>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54"/>
          <w:sz w:val="24"/>
          <w:szCs w:val="24"/>
        </w:rPr>
        <w:t xml:space="preserve"> </w:t>
      </w:r>
      <w:r>
        <w:rPr>
          <w:b/>
          <w:color w:val="585858"/>
          <w:spacing w:val="1"/>
          <w:sz w:val="24"/>
          <w:szCs w:val="24"/>
        </w:rPr>
        <w:t>k</w:t>
      </w:r>
      <w:r>
        <w:rPr>
          <w:b/>
          <w:color w:val="585858"/>
          <w:spacing w:val="-2"/>
          <w:sz w:val="24"/>
          <w:szCs w:val="24"/>
        </w:rPr>
        <w:t>u</w:t>
      </w:r>
      <w:r>
        <w:rPr>
          <w:b/>
          <w:color w:val="585858"/>
          <w:spacing w:val="2"/>
          <w:sz w:val="24"/>
          <w:szCs w:val="24"/>
        </w:rPr>
        <w:t>w</w:t>
      </w:r>
      <w:r>
        <w:rPr>
          <w:b/>
          <w:color w:val="585858"/>
          <w:sz w:val="24"/>
          <w:szCs w:val="24"/>
        </w:rPr>
        <w:t>a</w:t>
      </w:r>
      <w:r>
        <w:rPr>
          <w:b/>
          <w:color w:val="585858"/>
          <w:spacing w:val="55"/>
          <w:sz w:val="24"/>
          <w:szCs w:val="24"/>
        </w:rPr>
        <w:t xml:space="preserve"> </w:t>
      </w:r>
      <w:r>
        <w:rPr>
          <w:b/>
          <w:color w:val="585858"/>
          <w:spacing w:val="-2"/>
          <w:sz w:val="24"/>
          <w:szCs w:val="24"/>
        </w:rPr>
        <w:t>k</w:t>
      </w:r>
      <w:r>
        <w:rPr>
          <w:b/>
          <w:color w:val="585858"/>
          <w:spacing w:val="1"/>
          <w:sz w:val="24"/>
          <w:szCs w:val="24"/>
        </w:rPr>
        <w:t>iin</w:t>
      </w:r>
      <w:r>
        <w:rPr>
          <w:b/>
          <w:color w:val="585858"/>
          <w:sz w:val="24"/>
          <w:szCs w:val="24"/>
        </w:rPr>
        <w:t>i,</w:t>
      </w:r>
      <w:r>
        <w:rPr>
          <w:b/>
          <w:color w:val="585858"/>
          <w:spacing w:val="53"/>
          <w:sz w:val="24"/>
          <w:szCs w:val="24"/>
        </w:rPr>
        <w:t xml:space="preserve"> </w:t>
      </w:r>
      <w:r>
        <w:rPr>
          <w:b/>
          <w:color w:val="585858"/>
          <w:spacing w:val="1"/>
          <w:sz w:val="24"/>
          <w:szCs w:val="24"/>
        </w:rPr>
        <w:t>n</w:t>
      </w:r>
      <w:r>
        <w:rPr>
          <w:b/>
          <w:color w:val="585858"/>
          <w:sz w:val="24"/>
          <w:szCs w:val="24"/>
        </w:rPr>
        <w:t>a</w:t>
      </w:r>
      <w:r>
        <w:rPr>
          <w:b/>
          <w:color w:val="585858"/>
          <w:spacing w:val="5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53"/>
          <w:sz w:val="24"/>
          <w:szCs w:val="24"/>
        </w:rPr>
        <w:t xml:space="preserve"> </w:t>
      </w:r>
      <w:r>
        <w:rPr>
          <w:b/>
          <w:color w:val="585858"/>
          <w:spacing w:val="1"/>
          <w:sz w:val="24"/>
          <w:szCs w:val="24"/>
        </w:rPr>
        <w:t>h</w:t>
      </w:r>
      <w:r>
        <w:rPr>
          <w:b/>
          <w:color w:val="585858"/>
          <w:sz w:val="24"/>
          <w:szCs w:val="24"/>
        </w:rPr>
        <w:t>i</w:t>
      </w:r>
      <w:r>
        <w:rPr>
          <w:b/>
          <w:color w:val="585858"/>
          <w:spacing w:val="1"/>
          <w:sz w:val="24"/>
          <w:szCs w:val="24"/>
        </w:rPr>
        <w:t>l</w:t>
      </w:r>
      <w:r>
        <w:rPr>
          <w:b/>
          <w:color w:val="585858"/>
          <w:sz w:val="24"/>
          <w:szCs w:val="24"/>
        </w:rPr>
        <w:t>o</w:t>
      </w:r>
      <w:r>
        <w:rPr>
          <w:b/>
          <w:color w:val="585858"/>
          <w:spacing w:val="53"/>
          <w:sz w:val="24"/>
          <w:szCs w:val="24"/>
        </w:rPr>
        <w:t xml:space="preserve"> </w:t>
      </w:r>
      <w:r>
        <w:rPr>
          <w:b/>
          <w:color w:val="585858"/>
          <w:spacing w:val="1"/>
          <w:sz w:val="24"/>
          <w:szCs w:val="24"/>
        </w:rPr>
        <w:t>n</w:t>
      </w:r>
      <w:r>
        <w:rPr>
          <w:b/>
          <w:color w:val="585858"/>
          <w:sz w:val="24"/>
          <w:szCs w:val="24"/>
        </w:rPr>
        <w:t>i</w:t>
      </w:r>
      <w:r>
        <w:rPr>
          <w:b/>
          <w:color w:val="585858"/>
          <w:spacing w:val="1"/>
          <w:sz w:val="24"/>
          <w:szCs w:val="24"/>
        </w:rPr>
        <w:t>n</w:t>
      </w:r>
      <w:r>
        <w:rPr>
          <w:b/>
          <w:color w:val="585858"/>
          <w:sz w:val="24"/>
          <w:szCs w:val="24"/>
        </w:rPr>
        <w:t>a</w:t>
      </w:r>
      <w:r>
        <w:rPr>
          <w:b/>
          <w:color w:val="585858"/>
          <w:spacing w:val="-3"/>
          <w:sz w:val="24"/>
          <w:szCs w:val="24"/>
        </w:rPr>
        <w:t>m</w:t>
      </w:r>
      <w:r>
        <w:rPr>
          <w:b/>
          <w:color w:val="585858"/>
          <w:sz w:val="24"/>
          <w:szCs w:val="24"/>
        </w:rPr>
        <w:t>aa</w:t>
      </w:r>
      <w:r>
        <w:rPr>
          <w:b/>
          <w:color w:val="585858"/>
          <w:spacing w:val="1"/>
          <w:sz w:val="24"/>
          <w:szCs w:val="24"/>
        </w:rPr>
        <w:t>n</w:t>
      </w:r>
      <w:r>
        <w:rPr>
          <w:b/>
          <w:color w:val="585858"/>
          <w:sz w:val="24"/>
          <w:szCs w:val="24"/>
        </w:rPr>
        <w:t>is</w:t>
      </w:r>
      <w:r>
        <w:rPr>
          <w:b/>
          <w:color w:val="585858"/>
          <w:spacing w:val="1"/>
          <w:sz w:val="24"/>
          <w:szCs w:val="24"/>
        </w:rPr>
        <w:t>h</w:t>
      </w:r>
      <w:r>
        <w:rPr>
          <w:b/>
          <w:color w:val="585858"/>
          <w:sz w:val="24"/>
          <w:szCs w:val="24"/>
        </w:rPr>
        <w:t>a,</w:t>
      </w:r>
      <w:r>
        <w:rPr>
          <w:b/>
          <w:color w:val="585858"/>
          <w:spacing w:val="53"/>
          <w:sz w:val="24"/>
          <w:szCs w:val="24"/>
        </w:rPr>
        <w:t xml:space="preserve"> </w:t>
      </w:r>
      <w:r>
        <w:rPr>
          <w:b/>
          <w:color w:val="585858"/>
          <w:spacing w:val="1"/>
          <w:sz w:val="24"/>
          <w:szCs w:val="24"/>
        </w:rPr>
        <w:t>k</w:t>
      </w:r>
      <w:r>
        <w:rPr>
          <w:b/>
          <w:color w:val="585858"/>
          <w:spacing w:val="-2"/>
          <w:sz w:val="24"/>
          <w:szCs w:val="24"/>
        </w:rPr>
        <w:t>u</w:t>
      </w:r>
      <w:r>
        <w:rPr>
          <w:b/>
          <w:color w:val="585858"/>
          <w:spacing w:val="2"/>
          <w:sz w:val="24"/>
          <w:szCs w:val="24"/>
        </w:rPr>
        <w:t>f</w:t>
      </w:r>
      <w:r>
        <w:rPr>
          <w:b/>
          <w:color w:val="585858"/>
          <w:sz w:val="24"/>
          <w:szCs w:val="24"/>
        </w:rPr>
        <w:t>a</w:t>
      </w:r>
      <w:r>
        <w:rPr>
          <w:b/>
          <w:color w:val="585858"/>
          <w:spacing w:val="1"/>
          <w:sz w:val="24"/>
          <w:szCs w:val="24"/>
        </w:rPr>
        <w:t>n</w:t>
      </w:r>
      <w:r>
        <w:rPr>
          <w:b/>
          <w:color w:val="585858"/>
          <w:spacing w:val="-2"/>
          <w:sz w:val="24"/>
          <w:szCs w:val="24"/>
        </w:rPr>
        <w:t>y</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l</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u</w:t>
      </w:r>
      <w:r>
        <w:rPr>
          <w:b/>
          <w:color w:val="585858"/>
          <w:spacing w:val="1"/>
          <w:sz w:val="24"/>
          <w:szCs w:val="24"/>
        </w:rPr>
        <w:t xml:space="preserve"> k</w:t>
      </w:r>
      <w:r>
        <w:rPr>
          <w:b/>
          <w:color w:val="585858"/>
          <w:sz w:val="24"/>
          <w:szCs w:val="24"/>
        </w:rPr>
        <w:t>i</w:t>
      </w:r>
      <w:r>
        <w:rPr>
          <w:b/>
          <w:color w:val="585858"/>
          <w:spacing w:val="-3"/>
          <w:sz w:val="24"/>
          <w:szCs w:val="24"/>
        </w:rPr>
        <w:t>m</w:t>
      </w:r>
      <w:r>
        <w:rPr>
          <w:b/>
          <w:color w:val="585858"/>
          <w:spacing w:val="1"/>
          <w:sz w:val="24"/>
          <w:szCs w:val="24"/>
        </w:rPr>
        <w:t>hu</w:t>
      </w:r>
      <w:r>
        <w:rPr>
          <w:b/>
          <w:color w:val="585858"/>
          <w:sz w:val="24"/>
          <w:szCs w:val="24"/>
        </w:rPr>
        <w:t>su</w:t>
      </w:r>
      <w:r>
        <w:rPr>
          <w:b/>
          <w:color w:val="585858"/>
          <w:spacing w:val="3"/>
          <w:sz w:val="24"/>
          <w:szCs w:val="24"/>
        </w:rPr>
        <w:t xml:space="preserve"> </w:t>
      </w:r>
      <w:r>
        <w:rPr>
          <w:b/>
          <w:color w:val="585858"/>
          <w:spacing w:val="-1"/>
          <w:sz w:val="24"/>
          <w:szCs w:val="24"/>
        </w:rPr>
        <w:t>Mu</w:t>
      </w:r>
      <w:r>
        <w:rPr>
          <w:b/>
          <w:color w:val="585858"/>
          <w:spacing w:val="1"/>
          <w:sz w:val="24"/>
          <w:szCs w:val="24"/>
        </w:rPr>
        <w:t>n</w:t>
      </w:r>
      <w:r>
        <w:rPr>
          <w:b/>
          <w:color w:val="585858"/>
          <w:sz w:val="24"/>
          <w:szCs w:val="24"/>
        </w:rPr>
        <w:t>gu</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z w:val="24"/>
          <w:szCs w:val="24"/>
        </w:rPr>
        <w:t>s</w:t>
      </w:r>
      <w:r>
        <w:rPr>
          <w:b/>
          <w:color w:val="585858"/>
          <w:spacing w:val="-1"/>
          <w:sz w:val="24"/>
          <w:szCs w:val="24"/>
        </w:rPr>
        <w:t>e</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1"/>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i</w:t>
      </w:r>
      <w:r>
        <w:rPr>
          <w:b/>
          <w:color w:val="585858"/>
          <w:spacing w:val="1"/>
          <w:sz w:val="24"/>
          <w:szCs w:val="24"/>
        </w:rPr>
        <w:t>l</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pacing w:val="-2"/>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l</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p</w:t>
      </w:r>
      <w:r>
        <w:rPr>
          <w:b/>
          <w:color w:val="585858"/>
          <w:spacing w:val="-1"/>
          <w:sz w:val="24"/>
          <w:szCs w:val="24"/>
        </w:rPr>
        <w:t>e</w:t>
      </w:r>
      <w:r>
        <w:rPr>
          <w:b/>
          <w:color w:val="585858"/>
          <w:spacing w:val="1"/>
          <w:sz w:val="24"/>
          <w:szCs w:val="24"/>
        </w:rPr>
        <w:t>n</w:t>
      </w:r>
      <w:r>
        <w:rPr>
          <w:b/>
          <w:color w:val="585858"/>
          <w:sz w:val="24"/>
          <w:szCs w:val="24"/>
        </w:rPr>
        <w:t>g</w:t>
      </w:r>
      <w:r>
        <w:rPr>
          <w:b/>
          <w:color w:val="585858"/>
          <w:spacing w:val="-1"/>
          <w:sz w:val="24"/>
          <w:szCs w:val="24"/>
        </w:rPr>
        <w:t>e</w:t>
      </w:r>
      <w:r>
        <w:rPr>
          <w:b/>
          <w:color w:val="585858"/>
          <w:spacing w:val="1"/>
          <w:sz w:val="24"/>
          <w:szCs w:val="24"/>
        </w:rPr>
        <w:t>l</w:t>
      </w:r>
      <w:r>
        <w:rPr>
          <w:b/>
          <w:color w:val="585858"/>
          <w:sz w:val="24"/>
          <w:szCs w:val="24"/>
        </w:rPr>
        <w:t>e</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l</w:t>
      </w:r>
      <w:r>
        <w:rPr>
          <w:b/>
          <w:color w:val="585858"/>
          <w:sz w:val="24"/>
          <w:szCs w:val="24"/>
        </w:rPr>
        <w:t xml:space="preserve">a </w:t>
      </w:r>
      <w:r>
        <w:rPr>
          <w:b/>
          <w:color w:val="585858"/>
          <w:spacing w:val="1"/>
          <w:sz w:val="24"/>
          <w:szCs w:val="24"/>
        </w:rPr>
        <w:t>k</w:t>
      </w:r>
      <w:r>
        <w:rPr>
          <w:b/>
          <w:color w:val="585858"/>
          <w:spacing w:val="-2"/>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4"/>
          <w:sz w:val="24"/>
          <w:szCs w:val="24"/>
        </w:rPr>
        <w:t xml:space="preserve"> </w:t>
      </w:r>
      <w:r>
        <w:rPr>
          <w:b/>
          <w:color w:val="585858"/>
          <w:spacing w:val="-1"/>
          <w:sz w:val="24"/>
          <w:szCs w:val="24"/>
        </w:rPr>
        <w:t>k</w:t>
      </w:r>
      <w:r>
        <w:rPr>
          <w:b/>
          <w:color w:val="585858"/>
          <w:spacing w:val="1"/>
          <w:sz w:val="24"/>
          <w:szCs w:val="24"/>
        </w:rPr>
        <w:t>in</w:t>
      </w:r>
      <w:r>
        <w:rPr>
          <w:b/>
          <w:color w:val="585858"/>
          <w:sz w:val="24"/>
          <w:szCs w:val="24"/>
        </w:rPr>
        <w:t>a</w:t>
      </w:r>
      <w:r>
        <w:rPr>
          <w:b/>
          <w:color w:val="585858"/>
          <w:spacing w:val="-3"/>
          <w:sz w:val="24"/>
          <w:szCs w:val="24"/>
        </w:rPr>
        <w:t>m</w:t>
      </w:r>
      <w:r>
        <w:rPr>
          <w:b/>
          <w:color w:val="585858"/>
          <w:spacing w:val="1"/>
          <w:sz w:val="24"/>
          <w:szCs w:val="24"/>
        </w:rPr>
        <w:t>hu</w:t>
      </w:r>
      <w:r>
        <w:rPr>
          <w:b/>
          <w:color w:val="585858"/>
          <w:sz w:val="24"/>
          <w:szCs w:val="24"/>
        </w:rPr>
        <w:t>su</w:t>
      </w:r>
      <w:r>
        <w:rPr>
          <w:b/>
          <w:color w:val="585858"/>
          <w:spacing w:val="4"/>
          <w:sz w:val="24"/>
          <w:szCs w:val="24"/>
        </w:rPr>
        <w:t xml:space="preserve"> </w:t>
      </w:r>
      <w:r>
        <w:rPr>
          <w:b/>
          <w:color w:val="585858"/>
          <w:spacing w:val="-1"/>
          <w:sz w:val="24"/>
          <w:szCs w:val="24"/>
        </w:rPr>
        <w:t>Mun</w:t>
      </w:r>
      <w:r>
        <w:rPr>
          <w:b/>
          <w:color w:val="585858"/>
          <w:sz w:val="24"/>
          <w:szCs w:val="24"/>
        </w:rPr>
        <w:t>g</w:t>
      </w:r>
      <w:r>
        <w:rPr>
          <w:b/>
          <w:color w:val="585858"/>
          <w:spacing w:val="1"/>
          <w:sz w:val="24"/>
          <w:szCs w:val="24"/>
        </w:rPr>
        <w:t>u</w:t>
      </w:r>
      <w:r>
        <w:rPr>
          <w:b/>
          <w:color w:val="585858"/>
          <w:sz w:val="24"/>
          <w:szCs w:val="24"/>
        </w:rPr>
        <w:t>.</w:t>
      </w:r>
      <w:r>
        <w:rPr>
          <w:b/>
          <w:color w:val="585858"/>
          <w:spacing w:val="3"/>
          <w:sz w:val="24"/>
          <w:szCs w:val="24"/>
        </w:rPr>
        <w:t xml:space="preserve"> </w:t>
      </w:r>
      <w:r>
        <w:rPr>
          <w:b/>
          <w:color w:val="585858"/>
          <w:spacing w:val="1"/>
          <w:sz w:val="24"/>
          <w:szCs w:val="24"/>
        </w:rPr>
        <w:t>L</w:t>
      </w:r>
      <w:r>
        <w:rPr>
          <w:b/>
          <w:color w:val="585858"/>
          <w:spacing w:val="-2"/>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1"/>
          <w:sz w:val="24"/>
          <w:szCs w:val="24"/>
        </w:rPr>
        <w:t xml:space="preserve"> k</w:t>
      </w:r>
      <w:r>
        <w:rPr>
          <w:b/>
          <w:color w:val="585858"/>
          <w:spacing w:val="-2"/>
          <w:sz w:val="24"/>
          <w:szCs w:val="24"/>
        </w:rPr>
        <w:t>i</w:t>
      </w:r>
      <w:r>
        <w:rPr>
          <w:b/>
          <w:color w:val="585858"/>
          <w:spacing w:val="1"/>
          <w:sz w:val="24"/>
          <w:szCs w:val="24"/>
        </w:rPr>
        <w:t>uh</w:t>
      </w:r>
      <w:r>
        <w:rPr>
          <w:b/>
          <w:color w:val="585858"/>
          <w:sz w:val="24"/>
          <w:szCs w:val="24"/>
        </w:rPr>
        <w:t>a</w:t>
      </w:r>
      <w:r>
        <w:rPr>
          <w:b/>
          <w:color w:val="585858"/>
          <w:spacing w:val="-2"/>
          <w:sz w:val="24"/>
          <w:szCs w:val="24"/>
        </w:rPr>
        <w:t>l</w:t>
      </w:r>
      <w:r>
        <w:rPr>
          <w:b/>
          <w:color w:val="585858"/>
          <w:spacing w:val="1"/>
          <w:sz w:val="24"/>
          <w:szCs w:val="24"/>
        </w:rPr>
        <w:t>i</w:t>
      </w:r>
      <w:r>
        <w:rPr>
          <w:b/>
          <w:color w:val="585858"/>
          <w:sz w:val="24"/>
          <w:szCs w:val="24"/>
        </w:rPr>
        <w:t>s</w:t>
      </w:r>
      <w:r>
        <w:rPr>
          <w:b/>
          <w:color w:val="585858"/>
          <w:spacing w:val="1"/>
          <w:sz w:val="24"/>
          <w:szCs w:val="24"/>
        </w:rPr>
        <w:t>i</w:t>
      </w:r>
      <w:r>
        <w:rPr>
          <w:b/>
          <w:color w:val="585858"/>
          <w:sz w:val="24"/>
          <w:szCs w:val="24"/>
        </w:rPr>
        <w:t xml:space="preserve">a, </w:t>
      </w:r>
      <w:r>
        <w:rPr>
          <w:b/>
          <w:color w:val="585858"/>
          <w:spacing w:val="1"/>
          <w:sz w:val="24"/>
          <w:szCs w:val="24"/>
        </w:rPr>
        <w:t>un</w:t>
      </w:r>
      <w:r>
        <w:rPr>
          <w:b/>
          <w:color w:val="585858"/>
          <w:sz w:val="24"/>
          <w:szCs w:val="24"/>
        </w:rPr>
        <w:t>a</w:t>
      </w:r>
      <w:r>
        <w:rPr>
          <w:b/>
          <w:color w:val="585858"/>
          <w:spacing w:val="1"/>
          <w:sz w:val="24"/>
          <w:szCs w:val="24"/>
        </w:rPr>
        <w:t>p</w:t>
      </w:r>
      <w:r>
        <w:rPr>
          <w:b/>
          <w:color w:val="585858"/>
          <w:spacing w:val="-2"/>
          <w:sz w:val="24"/>
          <w:szCs w:val="24"/>
        </w:rPr>
        <w:t>o</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z</w:t>
      </w:r>
      <w:r>
        <w:rPr>
          <w:b/>
          <w:color w:val="585858"/>
          <w:sz w:val="24"/>
          <w:szCs w:val="24"/>
        </w:rPr>
        <w:t>a</w:t>
      </w:r>
      <w:r>
        <w:rPr>
          <w:b/>
          <w:color w:val="585858"/>
          <w:spacing w:val="-3"/>
          <w:sz w:val="24"/>
          <w:szCs w:val="24"/>
        </w:rPr>
        <w:t>m</w:t>
      </w:r>
      <w:r>
        <w:rPr>
          <w:b/>
          <w:color w:val="585858"/>
          <w:sz w:val="24"/>
          <w:szCs w:val="24"/>
        </w:rPr>
        <w:t>a</w:t>
      </w:r>
      <w:r>
        <w:rPr>
          <w:b/>
          <w:color w:val="585858"/>
          <w:spacing w:val="50"/>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5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50"/>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48"/>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u</w:t>
      </w:r>
      <w:r>
        <w:rPr>
          <w:b/>
          <w:color w:val="585858"/>
          <w:sz w:val="24"/>
          <w:szCs w:val="24"/>
        </w:rPr>
        <w:t>s</w:t>
      </w:r>
      <w:r>
        <w:rPr>
          <w:b/>
          <w:color w:val="585858"/>
          <w:spacing w:val="1"/>
          <w:sz w:val="24"/>
          <w:szCs w:val="24"/>
        </w:rPr>
        <w:t>h</w:t>
      </w:r>
      <w:r>
        <w:rPr>
          <w:b/>
          <w:color w:val="585858"/>
          <w:spacing w:val="-2"/>
          <w:sz w:val="24"/>
          <w:szCs w:val="24"/>
        </w:rPr>
        <w:t>a</w:t>
      </w:r>
      <w:r>
        <w:rPr>
          <w:b/>
          <w:color w:val="585858"/>
          <w:spacing w:val="2"/>
          <w:sz w:val="24"/>
          <w:szCs w:val="24"/>
        </w:rPr>
        <w:t>w</w:t>
      </w:r>
      <w:r>
        <w:rPr>
          <w:b/>
          <w:color w:val="585858"/>
          <w:spacing w:val="-2"/>
          <w:sz w:val="24"/>
          <w:szCs w:val="24"/>
        </w:rPr>
        <w:t>i</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k</w:t>
      </w:r>
      <w:r>
        <w:rPr>
          <w:b/>
          <w:color w:val="585858"/>
          <w:sz w:val="24"/>
          <w:szCs w:val="24"/>
        </w:rPr>
        <w:t>i</w:t>
      </w:r>
      <w:r>
        <w:rPr>
          <w:b/>
          <w:color w:val="585858"/>
          <w:spacing w:val="48"/>
          <w:sz w:val="24"/>
          <w:szCs w:val="24"/>
        </w:rPr>
        <w:t xml:space="preserve"> </w:t>
      </w:r>
      <w:r>
        <w:rPr>
          <w:b/>
          <w:color w:val="585858"/>
          <w:spacing w:val="1"/>
          <w:sz w:val="24"/>
          <w:szCs w:val="24"/>
        </w:rPr>
        <w:t>h</w:t>
      </w:r>
      <w:r>
        <w:rPr>
          <w:b/>
          <w:color w:val="585858"/>
          <w:sz w:val="24"/>
          <w:szCs w:val="24"/>
        </w:rPr>
        <w:t>ivyo.</w:t>
      </w:r>
      <w:r>
        <w:rPr>
          <w:b/>
          <w:color w:val="585858"/>
          <w:spacing w:val="50"/>
          <w:sz w:val="24"/>
          <w:szCs w:val="24"/>
        </w:rPr>
        <w:t xml:space="preserve"> </w:t>
      </w:r>
      <w:r>
        <w:rPr>
          <w:b/>
          <w:color w:val="585858"/>
          <w:spacing w:val="-1"/>
          <w:sz w:val="24"/>
          <w:szCs w:val="24"/>
        </w:rPr>
        <w:t>M</w:t>
      </w:r>
      <w:r>
        <w:rPr>
          <w:b/>
          <w:color w:val="585858"/>
          <w:spacing w:val="1"/>
          <w:sz w:val="24"/>
          <w:szCs w:val="24"/>
        </w:rPr>
        <w:t>un</w:t>
      </w:r>
      <w:r>
        <w:rPr>
          <w:b/>
          <w:color w:val="585858"/>
          <w:spacing w:val="-2"/>
          <w:sz w:val="24"/>
          <w:szCs w:val="24"/>
        </w:rPr>
        <w:t>g</w:t>
      </w:r>
      <w:r>
        <w:rPr>
          <w:b/>
          <w:color w:val="585858"/>
          <w:sz w:val="24"/>
          <w:szCs w:val="24"/>
        </w:rPr>
        <w:t>u</w:t>
      </w:r>
      <w:r>
        <w:rPr>
          <w:b/>
          <w:color w:val="585858"/>
          <w:spacing w:val="51"/>
          <w:sz w:val="24"/>
          <w:szCs w:val="24"/>
        </w:rPr>
        <w:t xml:space="preserve"> </w:t>
      </w:r>
      <w:r>
        <w:rPr>
          <w:b/>
          <w:color w:val="585858"/>
          <w:spacing w:val="-1"/>
          <w:sz w:val="24"/>
          <w:szCs w:val="24"/>
        </w:rPr>
        <w:t>n</w:t>
      </w:r>
      <w:r>
        <w:rPr>
          <w:b/>
          <w:color w:val="585858"/>
          <w:sz w:val="24"/>
          <w:szCs w:val="24"/>
        </w:rPr>
        <w:t xml:space="preserve">i </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pacing w:val="1"/>
          <w:sz w:val="24"/>
          <w:szCs w:val="24"/>
        </w:rPr>
        <w:t>uh</w:t>
      </w:r>
      <w:r>
        <w:rPr>
          <w:b/>
          <w:color w:val="585858"/>
          <w:sz w:val="24"/>
          <w:szCs w:val="24"/>
        </w:rPr>
        <w:t>i</w:t>
      </w:r>
      <w:r>
        <w:rPr>
          <w:b/>
          <w:color w:val="585858"/>
          <w:spacing w:val="-3"/>
          <w:sz w:val="24"/>
          <w:szCs w:val="24"/>
        </w:rPr>
        <w:t>m</w:t>
      </w:r>
      <w:r>
        <w:rPr>
          <w:b/>
          <w:color w:val="585858"/>
          <w:spacing w:val="1"/>
          <w:sz w:val="24"/>
          <w:szCs w:val="24"/>
        </w:rPr>
        <w:t>u</w:t>
      </w:r>
      <w:r>
        <w:rPr>
          <w:b/>
          <w:color w:val="585858"/>
          <w:sz w:val="24"/>
          <w:szCs w:val="24"/>
        </w:rPr>
        <w:t>,</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m</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y</w:t>
      </w:r>
      <w:r>
        <w:rPr>
          <w:b/>
          <w:color w:val="585858"/>
          <w:spacing w:val="1"/>
          <w:sz w:val="24"/>
          <w:szCs w:val="24"/>
        </w:rPr>
        <w:t>in</w:t>
      </w:r>
      <w:r>
        <w:rPr>
          <w:b/>
          <w:color w:val="585858"/>
          <w:sz w:val="24"/>
          <w:szCs w:val="24"/>
        </w:rPr>
        <w:t>g</w:t>
      </w:r>
      <w:r>
        <w:rPr>
          <w:b/>
          <w:color w:val="585858"/>
          <w:spacing w:val="1"/>
          <w:sz w:val="24"/>
          <w:szCs w:val="24"/>
        </w:rPr>
        <w:t>i</w:t>
      </w:r>
      <w:r>
        <w:rPr>
          <w:b/>
          <w:color w:val="585858"/>
          <w:sz w:val="24"/>
          <w:szCs w:val="24"/>
        </w:rPr>
        <w:t>,</w:t>
      </w:r>
      <w:r w:rsidR="00097B8D">
        <w:rPr>
          <w:b/>
          <w:color w:val="585858"/>
          <w:sz w:val="24"/>
          <w:szCs w:val="24"/>
        </w:rPr>
        <w:t xml:space="preserve"> </w:t>
      </w:r>
      <w:r>
        <w:rPr>
          <w:b/>
          <w:color w:val="585858"/>
          <w:spacing w:val="-1"/>
          <w:sz w:val="24"/>
          <w:szCs w:val="24"/>
        </w:rPr>
        <w:t>M</w:t>
      </w:r>
      <w:r>
        <w:rPr>
          <w:b/>
          <w:color w:val="585858"/>
          <w:spacing w:val="1"/>
          <w:sz w:val="24"/>
          <w:szCs w:val="24"/>
        </w:rPr>
        <w:t>u</w:t>
      </w:r>
      <w:r>
        <w:rPr>
          <w:b/>
          <w:color w:val="585858"/>
          <w:spacing w:val="-2"/>
          <w:sz w:val="24"/>
          <w:szCs w:val="24"/>
        </w:rPr>
        <w:t>n</w:t>
      </w:r>
      <w:r>
        <w:rPr>
          <w:b/>
          <w:color w:val="585858"/>
          <w:sz w:val="24"/>
          <w:szCs w:val="24"/>
        </w:rPr>
        <w:t>gu</w:t>
      </w:r>
      <w:r w:rsidR="00097B8D">
        <w:rPr>
          <w:b/>
          <w:color w:val="585858"/>
          <w:sz w:val="24"/>
          <w:szCs w:val="24"/>
        </w:rPr>
        <w:t xml:space="preserve"> </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3"/>
          <w:sz w:val="24"/>
          <w:szCs w:val="24"/>
        </w:rPr>
        <w:t>m</w:t>
      </w:r>
      <w:r>
        <w:rPr>
          <w:b/>
          <w:color w:val="585858"/>
          <w:spacing w:val="1"/>
          <w:sz w:val="24"/>
          <w:szCs w:val="24"/>
        </w:rPr>
        <w:t>hu</w:t>
      </w:r>
      <w:r>
        <w:rPr>
          <w:b/>
          <w:color w:val="585858"/>
          <w:sz w:val="24"/>
          <w:szCs w:val="24"/>
        </w:rPr>
        <w:t>s</w:t>
      </w:r>
      <w:r>
        <w:rPr>
          <w:b/>
          <w:color w:val="585858"/>
          <w:spacing w:val="1"/>
          <w:sz w:val="24"/>
          <w:szCs w:val="24"/>
        </w:rPr>
        <w:t>ik</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pacing w:val="1"/>
          <w:sz w:val="24"/>
          <w:szCs w:val="24"/>
        </w:rPr>
        <w:t>ku</w:t>
      </w:r>
      <w:r>
        <w:rPr>
          <w:b/>
          <w:color w:val="585858"/>
          <w:spacing w:val="-2"/>
          <w:sz w:val="24"/>
          <w:szCs w:val="24"/>
        </w:rPr>
        <w:t>u</w:t>
      </w:r>
      <w:r>
        <w:rPr>
          <w:b/>
          <w:color w:val="585858"/>
          <w:sz w:val="24"/>
          <w:szCs w:val="24"/>
        </w:rPr>
        <w:t>, a</w:t>
      </w:r>
      <w:r>
        <w:rPr>
          <w:b/>
          <w:color w:val="585858"/>
          <w:spacing w:val="1"/>
          <w:sz w:val="24"/>
          <w:szCs w:val="24"/>
        </w:rPr>
        <w:t>n</w:t>
      </w:r>
      <w:r>
        <w:rPr>
          <w:b/>
          <w:color w:val="585858"/>
          <w:sz w:val="24"/>
          <w:szCs w:val="24"/>
        </w:rPr>
        <w:t>ga</w:t>
      </w:r>
      <w:r>
        <w:rPr>
          <w:b/>
          <w:color w:val="585858"/>
          <w:spacing w:val="1"/>
          <w:sz w:val="24"/>
          <w:szCs w:val="24"/>
        </w:rPr>
        <w:t>l</w:t>
      </w:r>
      <w:r>
        <w:rPr>
          <w:b/>
          <w:color w:val="585858"/>
          <w:sz w:val="24"/>
          <w:szCs w:val="24"/>
        </w:rPr>
        <w:t>au</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z w:val="24"/>
          <w:szCs w:val="24"/>
        </w:rPr>
        <w:t>aa</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hudh</w:t>
      </w:r>
      <w:r>
        <w:rPr>
          <w:b/>
          <w:color w:val="585858"/>
          <w:spacing w:val="-2"/>
          <w:sz w:val="24"/>
          <w:szCs w:val="24"/>
        </w:rPr>
        <w:t>i</w:t>
      </w:r>
      <w:r>
        <w:rPr>
          <w:b/>
          <w:color w:val="585858"/>
          <w:spacing w:val="1"/>
          <w:sz w:val="24"/>
          <w:szCs w:val="24"/>
        </w:rPr>
        <w:t>bi</w:t>
      </w:r>
      <w:r>
        <w:rPr>
          <w:b/>
          <w:color w:val="585858"/>
          <w:spacing w:val="-1"/>
          <w:sz w:val="24"/>
          <w:szCs w:val="24"/>
        </w:rPr>
        <w:t>t</w:t>
      </w:r>
      <w:r>
        <w:rPr>
          <w:b/>
          <w:color w:val="585858"/>
          <w:sz w:val="24"/>
          <w:szCs w:val="24"/>
        </w:rPr>
        <w:t xml:space="preserve">i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h</w:t>
      </w:r>
      <w:r>
        <w:rPr>
          <w:b/>
          <w:color w:val="585858"/>
          <w:spacing w:val="1"/>
          <w:sz w:val="24"/>
          <w:szCs w:val="24"/>
        </w:rPr>
        <w:t>u</w:t>
      </w:r>
      <w:r>
        <w:rPr>
          <w:b/>
          <w:color w:val="585858"/>
          <w:spacing w:val="-1"/>
          <w:sz w:val="24"/>
          <w:szCs w:val="24"/>
        </w:rPr>
        <w:t>e</w:t>
      </w:r>
      <w:r>
        <w:rPr>
          <w:b/>
          <w:color w:val="585858"/>
          <w:spacing w:val="1"/>
          <w:sz w:val="24"/>
          <w:szCs w:val="24"/>
        </w:rPr>
        <w:t>nd</w:t>
      </w:r>
      <w:r>
        <w:rPr>
          <w:b/>
          <w:color w:val="585858"/>
          <w:spacing w:val="-1"/>
          <w:sz w:val="24"/>
          <w:szCs w:val="24"/>
        </w:rPr>
        <w:t>e</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hi</w:t>
      </w:r>
      <w:r>
        <w:rPr>
          <w:b/>
          <w:color w:val="585858"/>
          <w:sz w:val="24"/>
          <w:szCs w:val="24"/>
        </w:rPr>
        <w:t>s</w:t>
      </w:r>
      <w:r>
        <w:rPr>
          <w:b/>
          <w:color w:val="585858"/>
          <w:spacing w:val="-1"/>
          <w:sz w:val="24"/>
          <w:szCs w:val="24"/>
        </w:rPr>
        <w:t>t</w:t>
      </w:r>
      <w:r>
        <w:rPr>
          <w:b/>
          <w:color w:val="585858"/>
          <w:sz w:val="24"/>
          <w:szCs w:val="24"/>
        </w:rPr>
        <w:t>o</w:t>
      </w:r>
      <w:r>
        <w:rPr>
          <w:b/>
          <w:color w:val="585858"/>
          <w:spacing w:val="-1"/>
          <w:sz w:val="24"/>
          <w:szCs w:val="24"/>
        </w:rPr>
        <w:t>r</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ayo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1"/>
          <w:sz w:val="24"/>
          <w:szCs w:val="24"/>
        </w:rPr>
        <w:t xml:space="preserve"> k</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z</w:t>
      </w:r>
      <w:r>
        <w:rPr>
          <w:b/>
          <w:color w:val="585858"/>
          <w:spacing w:val="1"/>
          <w:sz w:val="24"/>
          <w:szCs w:val="24"/>
        </w:rPr>
        <w:t>un</w:t>
      </w:r>
      <w:r>
        <w:rPr>
          <w:b/>
          <w:color w:val="585858"/>
          <w:sz w:val="24"/>
          <w:szCs w:val="24"/>
        </w:rPr>
        <w:t>g</w:t>
      </w:r>
      <w:r>
        <w:rPr>
          <w:b/>
          <w:color w:val="585858"/>
          <w:spacing w:val="1"/>
          <w:sz w:val="24"/>
          <w:szCs w:val="24"/>
        </w:rPr>
        <w:t>u</w:t>
      </w:r>
      <w:r>
        <w:rPr>
          <w:b/>
          <w:color w:val="585858"/>
          <w:spacing w:val="-3"/>
          <w:sz w:val="24"/>
          <w:szCs w:val="24"/>
        </w:rPr>
        <w:t>m</w:t>
      </w:r>
      <w:r>
        <w:rPr>
          <w:b/>
          <w:color w:val="585858"/>
          <w:spacing w:val="-1"/>
          <w:sz w:val="24"/>
          <w:szCs w:val="24"/>
        </w:rPr>
        <w:t>z</w:t>
      </w:r>
      <w:r>
        <w:rPr>
          <w:b/>
          <w:color w:val="585858"/>
          <w:spacing w:val="1"/>
          <w:sz w:val="24"/>
          <w:szCs w:val="24"/>
        </w:rPr>
        <w:t>i</w:t>
      </w:r>
      <w:r>
        <w:rPr>
          <w:b/>
          <w:color w:val="585858"/>
          <w:sz w:val="24"/>
          <w:szCs w:val="24"/>
        </w:rPr>
        <w:t xml:space="preserve">a; </w:t>
      </w:r>
      <w:r>
        <w:rPr>
          <w:b/>
          <w:color w:val="585858"/>
          <w:spacing w:val="1"/>
          <w:sz w:val="24"/>
          <w:szCs w:val="24"/>
        </w:rPr>
        <w:t>ndi</w:t>
      </w:r>
      <w:r>
        <w:rPr>
          <w:b/>
          <w:color w:val="585858"/>
          <w:sz w:val="24"/>
          <w:szCs w:val="24"/>
        </w:rPr>
        <w:t>ye</w:t>
      </w:r>
      <w:r>
        <w:rPr>
          <w:b/>
          <w:color w:val="585858"/>
          <w:spacing w:val="3"/>
          <w:sz w:val="24"/>
          <w:szCs w:val="24"/>
        </w:rPr>
        <w:t xml:space="preserve"> </w:t>
      </w:r>
      <w:r>
        <w:rPr>
          <w:b/>
          <w:color w:val="585858"/>
          <w:sz w:val="24"/>
          <w:szCs w:val="24"/>
        </w:rPr>
        <w:t>a</w:t>
      </w:r>
      <w:r>
        <w:rPr>
          <w:b/>
          <w:color w:val="585858"/>
          <w:spacing w:val="1"/>
          <w:sz w:val="24"/>
          <w:szCs w:val="24"/>
        </w:rPr>
        <w:t>n</w:t>
      </w:r>
      <w:r>
        <w:rPr>
          <w:b/>
          <w:color w:val="585858"/>
          <w:sz w:val="24"/>
          <w:szCs w:val="24"/>
        </w:rPr>
        <w:t>ay</w:t>
      </w:r>
      <w:r>
        <w:rPr>
          <w:b/>
          <w:color w:val="585858"/>
          <w:spacing w:val="-1"/>
          <w:sz w:val="24"/>
          <w:szCs w:val="24"/>
        </w:rPr>
        <w:t>e</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oa</w:t>
      </w:r>
      <w:r>
        <w:rPr>
          <w:b/>
          <w:color w:val="585858"/>
          <w:spacing w:val="1"/>
          <w:sz w:val="24"/>
          <w:szCs w:val="24"/>
        </w:rPr>
        <w:t xml:space="preserve"> </w:t>
      </w:r>
      <w:r>
        <w:rPr>
          <w:b/>
          <w:color w:val="585858"/>
          <w:sz w:val="24"/>
          <w:szCs w:val="24"/>
        </w:rPr>
        <w:t>Wa</w:t>
      </w:r>
      <w:r>
        <w:rPr>
          <w:b/>
          <w:color w:val="585858"/>
          <w:spacing w:val="1"/>
          <w:sz w:val="24"/>
          <w:szCs w:val="24"/>
        </w:rPr>
        <w:t>i</w:t>
      </w:r>
      <w:r>
        <w:rPr>
          <w:b/>
          <w:color w:val="585858"/>
          <w:sz w:val="24"/>
          <w:szCs w:val="24"/>
        </w:rPr>
        <w:t>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 xml:space="preserve">i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1"/>
          <w:sz w:val="24"/>
          <w:szCs w:val="24"/>
        </w:rPr>
        <w:t xml:space="preserve">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pacing w:val="1"/>
          <w:sz w:val="24"/>
          <w:szCs w:val="24"/>
        </w:rPr>
        <w:t>i</w:t>
      </w:r>
      <w:r>
        <w:rPr>
          <w:b/>
          <w:color w:val="585858"/>
          <w:sz w:val="24"/>
          <w:szCs w:val="24"/>
        </w:rPr>
        <w:t>;</w:t>
      </w:r>
      <w:r>
        <w:rPr>
          <w:b/>
          <w:color w:val="585858"/>
          <w:spacing w:val="1"/>
          <w:sz w:val="24"/>
          <w:szCs w:val="24"/>
        </w:rPr>
        <w:t xml:space="preserve"> ndi</w:t>
      </w:r>
      <w:r>
        <w:rPr>
          <w:b/>
          <w:color w:val="585858"/>
          <w:sz w:val="24"/>
          <w:szCs w:val="24"/>
        </w:rPr>
        <w:t xml:space="preserve">ye </w:t>
      </w:r>
      <w:r>
        <w:rPr>
          <w:b/>
          <w:color w:val="585858"/>
          <w:spacing w:val="-2"/>
          <w:sz w:val="24"/>
          <w:szCs w:val="24"/>
        </w:rPr>
        <w:t>a</w:t>
      </w:r>
      <w:r>
        <w:rPr>
          <w:b/>
          <w:color w:val="585858"/>
          <w:spacing w:val="-1"/>
          <w:sz w:val="24"/>
          <w:szCs w:val="24"/>
        </w:rPr>
        <w:t>t</w:t>
      </w:r>
      <w:r>
        <w:rPr>
          <w:b/>
          <w:color w:val="585858"/>
          <w:sz w:val="24"/>
          <w:szCs w:val="24"/>
        </w:rPr>
        <w:t>oaye 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1"/>
          <w:sz w:val="24"/>
          <w:szCs w:val="24"/>
        </w:rPr>
        <w:t xml:space="preserve"> ndi</w:t>
      </w:r>
      <w:r>
        <w:rPr>
          <w:b/>
          <w:color w:val="585858"/>
          <w:sz w:val="24"/>
          <w:szCs w:val="24"/>
        </w:rPr>
        <w:t>ye a</w:t>
      </w:r>
      <w:r>
        <w:rPr>
          <w:b/>
          <w:color w:val="585858"/>
          <w:spacing w:val="-1"/>
          <w:sz w:val="24"/>
          <w:szCs w:val="24"/>
        </w:rPr>
        <w:t>t</w:t>
      </w:r>
      <w:r>
        <w:rPr>
          <w:b/>
          <w:color w:val="585858"/>
          <w:sz w:val="24"/>
          <w:szCs w:val="24"/>
        </w:rPr>
        <w:t>oaye</w:t>
      </w:r>
      <w:r>
        <w:rPr>
          <w:b/>
          <w:color w:val="585858"/>
          <w:spacing w:val="3"/>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ni</w:t>
      </w:r>
      <w:r>
        <w:rPr>
          <w:b/>
          <w:color w:val="585858"/>
          <w:sz w:val="24"/>
          <w:szCs w:val="24"/>
        </w:rPr>
        <w:t>.</w:t>
      </w:r>
      <w:r>
        <w:rPr>
          <w:b/>
          <w:color w:val="585858"/>
          <w:spacing w:val="1"/>
          <w:sz w:val="24"/>
          <w:szCs w:val="24"/>
        </w:rPr>
        <w:t xml:space="preserve"> L</w:t>
      </w:r>
      <w:r>
        <w:rPr>
          <w:b/>
          <w:color w:val="585858"/>
          <w:sz w:val="24"/>
          <w:szCs w:val="24"/>
        </w:rPr>
        <w:t>a</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 xml:space="preserve">i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1"/>
          <w:sz w:val="24"/>
          <w:szCs w:val="24"/>
        </w:rPr>
        <w:t xml:space="preserve"> hu</w:t>
      </w:r>
      <w:r>
        <w:rPr>
          <w:b/>
          <w:color w:val="585858"/>
          <w:sz w:val="24"/>
          <w:szCs w:val="24"/>
        </w:rPr>
        <w:t xml:space="preserve">o </w:t>
      </w:r>
      <w:r>
        <w:rPr>
          <w:b/>
          <w:color w:val="585858"/>
          <w:spacing w:val="1"/>
          <w:sz w:val="24"/>
          <w:szCs w:val="24"/>
        </w:rPr>
        <w:t>hu</w:t>
      </w:r>
      <w:r>
        <w:rPr>
          <w:b/>
          <w:color w:val="585858"/>
          <w:sz w:val="24"/>
          <w:szCs w:val="24"/>
        </w:rPr>
        <w:t xml:space="preserve">o, </w:t>
      </w:r>
      <w:r>
        <w:rPr>
          <w:b/>
          <w:color w:val="585858"/>
          <w:spacing w:val="1"/>
          <w:sz w:val="24"/>
          <w:szCs w:val="24"/>
        </w:rPr>
        <w:t>un</w:t>
      </w:r>
      <w:r>
        <w:rPr>
          <w:b/>
          <w:color w:val="585858"/>
          <w:spacing w:val="-2"/>
          <w:sz w:val="24"/>
          <w:szCs w:val="24"/>
        </w:rPr>
        <w:t>a</w:t>
      </w:r>
      <w:r>
        <w:rPr>
          <w:b/>
          <w:color w:val="585858"/>
          <w:spacing w:val="-1"/>
          <w:sz w:val="24"/>
          <w:szCs w:val="24"/>
        </w:rPr>
        <w:t>p</w:t>
      </w:r>
      <w:r>
        <w:rPr>
          <w:b/>
          <w:color w:val="585858"/>
          <w:sz w:val="24"/>
          <w:szCs w:val="24"/>
        </w:rPr>
        <w:t>o</w:t>
      </w:r>
      <w:r>
        <w:rPr>
          <w:b/>
          <w:color w:val="585858"/>
          <w:spacing w:val="-1"/>
          <w:sz w:val="24"/>
          <w:szCs w:val="24"/>
        </w:rPr>
        <w:t>t</w:t>
      </w:r>
      <w:r>
        <w:rPr>
          <w:b/>
          <w:color w:val="585858"/>
          <w:sz w:val="24"/>
          <w:szCs w:val="24"/>
        </w:rPr>
        <w:t>a</w:t>
      </w:r>
      <w:r>
        <w:rPr>
          <w:b/>
          <w:color w:val="585858"/>
          <w:spacing w:val="-1"/>
          <w:sz w:val="24"/>
          <w:szCs w:val="24"/>
        </w:rPr>
        <w:t>z</w:t>
      </w:r>
      <w:r>
        <w:rPr>
          <w:b/>
          <w:color w:val="585858"/>
          <w:spacing w:val="2"/>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1"/>
          <w:sz w:val="24"/>
          <w:szCs w:val="24"/>
        </w:rPr>
        <w:t>t</w:t>
      </w:r>
      <w:r>
        <w:rPr>
          <w:b/>
          <w:color w:val="585858"/>
          <w:sz w:val="24"/>
          <w:szCs w:val="24"/>
        </w:rPr>
        <w:t>as</w:t>
      </w:r>
      <w:r>
        <w:rPr>
          <w:b/>
          <w:color w:val="585858"/>
          <w:spacing w:val="2"/>
          <w:sz w:val="24"/>
          <w:szCs w:val="24"/>
        </w:rPr>
        <w:t>w</w:t>
      </w:r>
      <w:r>
        <w:rPr>
          <w:b/>
          <w:color w:val="585858"/>
          <w:spacing w:val="1"/>
          <w:sz w:val="24"/>
          <w:szCs w:val="24"/>
        </w:rPr>
        <w:t>i</w:t>
      </w:r>
      <w:r>
        <w:rPr>
          <w:b/>
          <w:color w:val="585858"/>
          <w:spacing w:val="-1"/>
          <w:sz w:val="24"/>
          <w:szCs w:val="24"/>
        </w:rPr>
        <w:t>r</w:t>
      </w:r>
      <w:r>
        <w:rPr>
          <w:b/>
          <w:color w:val="585858"/>
          <w:sz w:val="24"/>
          <w:szCs w:val="24"/>
        </w:rPr>
        <w:t>a</w:t>
      </w:r>
      <w:r>
        <w:rPr>
          <w:b/>
          <w:color w:val="585858"/>
          <w:spacing w:val="3"/>
          <w:sz w:val="24"/>
          <w:szCs w:val="24"/>
        </w:rPr>
        <w:t xml:space="preserve"> </w:t>
      </w:r>
      <w:r>
        <w:rPr>
          <w:b/>
          <w:color w:val="585858"/>
          <w:spacing w:val="1"/>
          <w:sz w:val="24"/>
          <w:szCs w:val="24"/>
        </w:rPr>
        <w:t>in</w:t>
      </w:r>
      <w:r>
        <w:rPr>
          <w:b/>
          <w:color w:val="585858"/>
          <w:sz w:val="24"/>
          <w:szCs w:val="24"/>
        </w:rPr>
        <w:t>ay</w:t>
      </w:r>
      <w:r>
        <w:rPr>
          <w:b/>
          <w:color w:val="585858"/>
          <w:spacing w:val="-2"/>
          <w:sz w:val="24"/>
          <w:szCs w:val="24"/>
        </w:rPr>
        <w:t>o</w:t>
      </w:r>
      <w:r>
        <w:rPr>
          <w:b/>
          <w:color w:val="585858"/>
          <w:spacing w:val="1"/>
          <w:sz w:val="24"/>
          <w:szCs w:val="24"/>
        </w:rPr>
        <w:t>un</w:t>
      </w:r>
      <w:r>
        <w:rPr>
          <w:b/>
          <w:color w:val="585858"/>
          <w:spacing w:val="-1"/>
          <w:sz w:val="24"/>
          <w:szCs w:val="24"/>
        </w:rPr>
        <w:t>d</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2"/>
          <w:sz w:val="24"/>
          <w:szCs w:val="24"/>
        </w:rPr>
        <w:t>f</w:t>
      </w:r>
      <w:r>
        <w:rPr>
          <w:b/>
          <w:color w:val="585858"/>
          <w:spacing w:val="1"/>
          <w:sz w:val="24"/>
          <w:szCs w:val="24"/>
        </w:rPr>
        <w:t>u</w:t>
      </w:r>
      <w:r>
        <w:rPr>
          <w:b/>
          <w:color w:val="585858"/>
          <w:spacing w:val="-3"/>
          <w:sz w:val="24"/>
          <w:szCs w:val="24"/>
        </w:rPr>
        <w:t>m</w:t>
      </w:r>
      <w:r>
        <w:rPr>
          <w:b/>
          <w:color w:val="585858"/>
          <w:sz w:val="24"/>
          <w:szCs w:val="24"/>
        </w:rPr>
        <w:t>o</w:t>
      </w:r>
      <w:r>
        <w:rPr>
          <w:b/>
          <w:color w:val="585858"/>
          <w:spacing w:val="3"/>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u</w:t>
      </w:r>
      <w:r>
        <w:rPr>
          <w:b/>
          <w:color w:val="585858"/>
          <w:sz w:val="24"/>
          <w:szCs w:val="24"/>
        </w:rPr>
        <w:t>a</w:t>
      </w:r>
      <w:r>
        <w:rPr>
          <w:b/>
          <w:color w:val="585858"/>
          <w:spacing w:val="1"/>
          <w:sz w:val="24"/>
          <w:szCs w:val="24"/>
        </w:rPr>
        <w:t>ndi</w:t>
      </w:r>
      <w:r>
        <w:rPr>
          <w:b/>
          <w:color w:val="585858"/>
          <w:spacing w:val="-2"/>
          <w:sz w:val="24"/>
          <w:szCs w:val="24"/>
        </w:rPr>
        <w:t>s</w:t>
      </w:r>
      <w:r>
        <w:rPr>
          <w:b/>
          <w:color w:val="585858"/>
          <w:spacing w:val="1"/>
          <w:sz w:val="24"/>
          <w:szCs w:val="24"/>
        </w:rPr>
        <w:t>h</w:t>
      </w:r>
      <w:r>
        <w:rPr>
          <w:b/>
          <w:color w:val="585858"/>
          <w:sz w:val="24"/>
          <w:szCs w:val="24"/>
        </w:rPr>
        <w:t>i</w:t>
      </w:r>
      <w:r>
        <w:rPr>
          <w:b/>
          <w:color w:val="585858"/>
          <w:spacing w:val="3"/>
          <w:sz w:val="24"/>
          <w:szCs w:val="24"/>
        </w:rPr>
        <w:t xml:space="preserve"> </w:t>
      </w:r>
      <w:r>
        <w:rPr>
          <w:b/>
          <w:color w:val="585858"/>
          <w:spacing w:val="-2"/>
          <w:sz w:val="24"/>
          <w:szCs w:val="24"/>
        </w:rPr>
        <w:t>i</w:t>
      </w:r>
      <w:r>
        <w:rPr>
          <w:b/>
          <w:color w:val="585858"/>
          <w:spacing w:val="1"/>
          <w:sz w:val="24"/>
          <w:szCs w:val="24"/>
        </w:rPr>
        <w:t>n</w:t>
      </w:r>
      <w:r>
        <w:rPr>
          <w:b/>
          <w:color w:val="585858"/>
          <w:sz w:val="24"/>
          <w:szCs w:val="24"/>
        </w:rPr>
        <w:t>ayo</w:t>
      </w:r>
      <w:r>
        <w:rPr>
          <w:b/>
          <w:color w:val="585858"/>
          <w:spacing w:val="-1"/>
          <w:sz w:val="24"/>
          <w:szCs w:val="24"/>
        </w:rPr>
        <w:t>t</w:t>
      </w:r>
      <w:r>
        <w:rPr>
          <w:b/>
          <w:color w:val="585858"/>
          <w:sz w:val="24"/>
          <w:szCs w:val="24"/>
        </w:rPr>
        <w:t>o</w:t>
      </w:r>
      <w:r>
        <w:rPr>
          <w:b/>
          <w:color w:val="585858"/>
          <w:spacing w:val="1"/>
          <w:sz w:val="24"/>
          <w:szCs w:val="24"/>
        </w:rPr>
        <w:t>l</w:t>
      </w:r>
      <w:r>
        <w:rPr>
          <w:b/>
          <w:color w:val="585858"/>
          <w:spacing w:val="-1"/>
          <w:sz w:val="24"/>
          <w:szCs w:val="24"/>
        </w:rPr>
        <w:t>e</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t</w:t>
      </w:r>
      <w:r>
        <w:rPr>
          <w:b/>
          <w:color w:val="585858"/>
          <w:spacing w:val="1"/>
          <w:sz w:val="24"/>
          <w:szCs w:val="24"/>
        </w:rPr>
        <w:t>uki</w:t>
      </w:r>
      <w:r>
        <w:rPr>
          <w:b/>
          <w:color w:val="585858"/>
          <w:sz w:val="24"/>
          <w:szCs w:val="24"/>
        </w:rPr>
        <w:t>o</w:t>
      </w:r>
      <w:r>
        <w:rPr>
          <w:b/>
          <w:color w:val="585858"/>
          <w:spacing w:val="2"/>
          <w:sz w:val="24"/>
          <w:szCs w:val="24"/>
        </w:rPr>
        <w:t xml:space="preserve"> </w:t>
      </w:r>
      <w:r>
        <w:rPr>
          <w:b/>
          <w:color w:val="585858"/>
          <w:spacing w:val="1"/>
          <w:sz w:val="24"/>
          <w:szCs w:val="24"/>
        </w:rPr>
        <w:t>h</w:t>
      </w:r>
      <w:r>
        <w:rPr>
          <w:b/>
          <w:color w:val="585858"/>
          <w:sz w:val="24"/>
          <w:szCs w:val="24"/>
        </w:rPr>
        <w:t>ayo</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un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og</w:t>
      </w:r>
      <w:r>
        <w:rPr>
          <w:b/>
          <w:color w:val="585858"/>
          <w:spacing w:val="-1"/>
          <w:sz w:val="24"/>
          <w:szCs w:val="24"/>
        </w:rPr>
        <w:t>u</w:t>
      </w:r>
      <w:r>
        <w:rPr>
          <w:b/>
          <w:color w:val="585858"/>
          <w:spacing w:val="1"/>
          <w:sz w:val="24"/>
          <w:szCs w:val="24"/>
        </w:rPr>
        <w:t>ndu</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 xml:space="preserve">u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c</w:t>
      </w:r>
      <w:r>
        <w:rPr>
          <w:b/>
          <w:color w:val="585858"/>
          <w:spacing w:val="1"/>
          <w:sz w:val="24"/>
          <w:szCs w:val="24"/>
        </w:rPr>
        <w:t>h</w:t>
      </w:r>
      <w:r>
        <w:rPr>
          <w:b/>
          <w:color w:val="585858"/>
          <w:spacing w:val="-2"/>
          <w:sz w:val="24"/>
          <w:szCs w:val="24"/>
        </w:rPr>
        <w:t>o</w:t>
      </w:r>
      <w:r>
        <w:rPr>
          <w:b/>
          <w:color w:val="585858"/>
          <w:spacing w:val="2"/>
          <w:sz w:val="24"/>
          <w:szCs w:val="24"/>
        </w:rPr>
        <w:t>w</w:t>
      </w:r>
      <w:r>
        <w:rPr>
          <w:b/>
          <w:color w:val="585858"/>
          <w:spacing w:val="-1"/>
          <w:sz w:val="24"/>
          <w:szCs w:val="24"/>
        </w:rPr>
        <w:t>ez</w:t>
      </w:r>
      <w:r>
        <w:rPr>
          <w:b/>
          <w:color w:val="585858"/>
          <w:sz w:val="24"/>
          <w:szCs w:val="24"/>
        </w:rPr>
        <w:t>a</w:t>
      </w:r>
      <w:r>
        <w:rPr>
          <w:b/>
          <w:color w:val="585858"/>
          <w:spacing w:val="4"/>
          <w:sz w:val="24"/>
          <w:szCs w:val="24"/>
        </w:rPr>
        <w:t xml:space="preserve"> </w:t>
      </w:r>
      <w:r>
        <w:rPr>
          <w:b/>
          <w:color w:val="585858"/>
          <w:spacing w:val="1"/>
          <w:sz w:val="24"/>
          <w:szCs w:val="24"/>
        </w:rPr>
        <w:t>ku</w:t>
      </w:r>
      <w:r>
        <w:rPr>
          <w:b/>
          <w:color w:val="585858"/>
          <w:sz w:val="24"/>
          <w:szCs w:val="24"/>
        </w:rPr>
        <w:t>o</w:t>
      </w:r>
      <w:r>
        <w:rPr>
          <w:b/>
          <w:color w:val="585858"/>
          <w:spacing w:val="1"/>
          <w:sz w:val="24"/>
          <w:szCs w:val="24"/>
        </w:rPr>
        <w:t>n</w:t>
      </w:r>
      <w:r>
        <w:rPr>
          <w:b/>
          <w:color w:val="585858"/>
          <w:spacing w:val="-1"/>
          <w:sz w:val="24"/>
          <w:szCs w:val="24"/>
        </w:rPr>
        <w:t>e</w:t>
      </w:r>
      <w:r>
        <w:rPr>
          <w:b/>
          <w:color w:val="585858"/>
          <w:spacing w:val="1"/>
          <w:sz w:val="24"/>
          <w:szCs w:val="24"/>
        </w:rPr>
        <w:t>k</w:t>
      </w:r>
      <w:r>
        <w:rPr>
          <w:b/>
          <w:color w:val="585858"/>
          <w:spacing w:val="-2"/>
          <w:sz w:val="24"/>
          <w:szCs w:val="24"/>
        </w:rPr>
        <w:t>a</w:t>
      </w:r>
      <w:r>
        <w:rPr>
          <w:b/>
          <w:color w:val="585858"/>
          <w:spacing w:val="-1"/>
          <w:sz w:val="24"/>
          <w:szCs w:val="24"/>
        </w:rPr>
        <w:t>n</w:t>
      </w:r>
      <w:r>
        <w:rPr>
          <w:b/>
          <w:color w:val="585858"/>
          <w:sz w:val="24"/>
          <w:szCs w:val="24"/>
        </w:rPr>
        <w:t>a</w:t>
      </w:r>
      <w:r>
        <w:rPr>
          <w:b/>
          <w:color w:val="585858"/>
          <w:spacing w:val="4"/>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4"/>
          <w:sz w:val="24"/>
          <w:szCs w:val="24"/>
        </w:rPr>
        <w:t xml:space="preserve"> </w:t>
      </w:r>
      <w:r>
        <w:rPr>
          <w:b/>
          <w:color w:val="585858"/>
          <w:sz w:val="24"/>
          <w:szCs w:val="24"/>
        </w:rPr>
        <w:t>a</w:t>
      </w:r>
      <w:r>
        <w:rPr>
          <w:b/>
          <w:color w:val="585858"/>
          <w:spacing w:val="-1"/>
          <w:sz w:val="24"/>
          <w:szCs w:val="24"/>
        </w:rPr>
        <w:t>j</w:t>
      </w:r>
      <w:r>
        <w:rPr>
          <w:b/>
          <w:color w:val="585858"/>
          <w:sz w:val="24"/>
          <w:szCs w:val="24"/>
        </w:rPr>
        <w:t>a</w:t>
      </w:r>
      <w:r>
        <w:rPr>
          <w:b/>
          <w:color w:val="585858"/>
          <w:spacing w:val="1"/>
          <w:sz w:val="24"/>
          <w:szCs w:val="24"/>
        </w:rPr>
        <w:t>b</w:t>
      </w:r>
      <w:r>
        <w:rPr>
          <w:b/>
          <w:color w:val="585858"/>
          <w:sz w:val="24"/>
          <w:szCs w:val="24"/>
        </w:rPr>
        <w:t>u</w:t>
      </w:r>
      <w:r>
        <w:rPr>
          <w:b/>
          <w:color w:val="585858"/>
          <w:spacing w:val="5"/>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z</w:t>
      </w:r>
      <w:r>
        <w:rPr>
          <w:b/>
          <w:color w:val="585858"/>
          <w:sz w:val="24"/>
          <w:szCs w:val="24"/>
        </w:rPr>
        <w:t>o</w:t>
      </w:r>
      <w:r>
        <w:rPr>
          <w:b/>
          <w:color w:val="585858"/>
          <w:spacing w:val="1"/>
          <w:sz w:val="24"/>
          <w:szCs w:val="24"/>
        </w:rPr>
        <w:t>ni</w:t>
      </w:r>
      <w:r>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 xml:space="preserve">i </w:t>
      </w:r>
      <w:r>
        <w:rPr>
          <w:b/>
          <w:color w:val="585858"/>
          <w:spacing w:val="1"/>
          <w:sz w:val="24"/>
          <w:szCs w:val="24"/>
        </w:rPr>
        <w:t>n</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f</w:t>
      </w:r>
      <w:r>
        <w:rPr>
          <w:b/>
          <w:color w:val="585858"/>
          <w:spacing w:val="1"/>
          <w:sz w:val="24"/>
          <w:szCs w:val="24"/>
        </w:rPr>
        <w:t>ik</w:t>
      </w:r>
      <w:r>
        <w:rPr>
          <w:b/>
          <w:color w:val="585858"/>
          <w:sz w:val="24"/>
          <w:szCs w:val="24"/>
        </w:rPr>
        <w:t>i</w:t>
      </w:r>
      <w:r>
        <w:rPr>
          <w:b/>
          <w:color w:val="585858"/>
          <w:spacing w:val="-1"/>
          <w:sz w:val="24"/>
          <w:szCs w:val="24"/>
        </w:rPr>
        <w:t>r</w:t>
      </w:r>
      <w:r>
        <w:rPr>
          <w:b/>
          <w:color w:val="585858"/>
          <w:sz w:val="24"/>
          <w:szCs w:val="24"/>
        </w:rPr>
        <w:t xml:space="preserve">i </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pacing w:val="-1"/>
          <w:sz w:val="24"/>
          <w:szCs w:val="24"/>
        </w:rPr>
        <w:t>we</w:t>
      </w:r>
      <w:r>
        <w:rPr>
          <w:b/>
          <w:color w:val="585858"/>
          <w:sz w:val="24"/>
          <w:szCs w:val="24"/>
        </w:rPr>
        <w:t>li</w:t>
      </w:r>
      <w:r>
        <w:rPr>
          <w:b/>
          <w:color w:val="585858"/>
          <w:spacing w:val="3"/>
          <w:sz w:val="24"/>
          <w:szCs w:val="24"/>
        </w:rPr>
        <w:t xml:space="preserve"> </w:t>
      </w:r>
      <w:r>
        <w:rPr>
          <w:b/>
          <w:color w:val="585858"/>
          <w:spacing w:val="1"/>
          <w:sz w:val="24"/>
          <w:szCs w:val="24"/>
        </w:rPr>
        <w:t>i</w:t>
      </w:r>
      <w:r>
        <w:rPr>
          <w:b/>
          <w:color w:val="585858"/>
          <w:sz w:val="24"/>
          <w:szCs w:val="24"/>
        </w:rPr>
        <w:t>s</w:t>
      </w:r>
      <w:r>
        <w:rPr>
          <w:b/>
          <w:color w:val="585858"/>
          <w:spacing w:val="1"/>
          <w:sz w:val="24"/>
          <w:szCs w:val="24"/>
        </w:rPr>
        <w:t>ip</w:t>
      </w:r>
      <w:r>
        <w:rPr>
          <w:b/>
          <w:color w:val="585858"/>
          <w:spacing w:val="-2"/>
          <w:sz w:val="24"/>
          <w:szCs w:val="24"/>
        </w:rPr>
        <w:t>o</w:t>
      </w:r>
      <w:r>
        <w:rPr>
          <w:b/>
          <w:color w:val="585858"/>
          <w:spacing w:val="1"/>
          <w:sz w:val="24"/>
          <w:szCs w:val="24"/>
        </w:rPr>
        <w:t>k</w:t>
      </w:r>
      <w:r>
        <w:rPr>
          <w:b/>
          <w:color w:val="585858"/>
          <w:spacing w:val="-2"/>
          <w:sz w:val="24"/>
          <w:szCs w:val="24"/>
        </w:rPr>
        <w:t>u</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un</w:t>
      </w:r>
      <w:r>
        <w:rPr>
          <w:b/>
          <w:color w:val="585858"/>
          <w:sz w:val="24"/>
          <w:szCs w:val="24"/>
        </w:rPr>
        <w:t xml:space="preserve">a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5"/>
          <w:sz w:val="24"/>
          <w:szCs w:val="24"/>
        </w:rPr>
        <w:t xml:space="preserve"> </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2"/>
          <w:sz w:val="24"/>
          <w:szCs w:val="24"/>
        </w:rPr>
        <w:t xml:space="preserve"> </w:t>
      </w:r>
      <w:r>
        <w:rPr>
          <w:b/>
          <w:color w:val="585858"/>
          <w:spacing w:val="-1"/>
          <w:sz w:val="24"/>
          <w:szCs w:val="24"/>
        </w:rPr>
        <w:t>t</w:t>
      </w:r>
      <w:r>
        <w:rPr>
          <w:b/>
          <w:color w:val="585858"/>
          <w:spacing w:val="1"/>
          <w:sz w:val="24"/>
          <w:szCs w:val="24"/>
        </w:rPr>
        <w:t>u</w:t>
      </w:r>
      <w:r>
        <w:rPr>
          <w:b/>
          <w:color w:val="585858"/>
          <w:sz w:val="24"/>
          <w:szCs w:val="24"/>
        </w:rPr>
        <w:t>,</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 xml:space="preserve">gu </w:t>
      </w:r>
      <w:r>
        <w:rPr>
          <w:b/>
          <w:color w:val="585858"/>
          <w:spacing w:val="1"/>
          <w:sz w:val="24"/>
          <w:szCs w:val="24"/>
        </w:rPr>
        <w:t>h</w:t>
      </w:r>
      <w:r>
        <w:rPr>
          <w:b/>
          <w:color w:val="585858"/>
          <w:sz w:val="24"/>
          <w:szCs w:val="24"/>
        </w:rPr>
        <w:t>a</w:t>
      </w:r>
      <w:r>
        <w:rPr>
          <w:b/>
          <w:color w:val="585858"/>
          <w:spacing w:val="2"/>
          <w:sz w:val="24"/>
          <w:szCs w:val="24"/>
        </w:rPr>
        <w:t>f</w:t>
      </w:r>
      <w:r>
        <w:rPr>
          <w:b/>
          <w:color w:val="585858"/>
          <w:sz w:val="24"/>
          <w:szCs w:val="24"/>
        </w:rPr>
        <w:t>a</w:t>
      </w:r>
      <w:r>
        <w:rPr>
          <w:b/>
          <w:color w:val="585858"/>
          <w:spacing w:val="1"/>
          <w:sz w:val="24"/>
          <w:szCs w:val="24"/>
        </w:rPr>
        <w:t>n</w:t>
      </w:r>
      <w:r>
        <w:rPr>
          <w:b/>
          <w:color w:val="585858"/>
          <w:spacing w:val="-2"/>
          <w:sz w:val="24"/>
          <w:szCs w:val="24"/>
        </w:rPr>
        <w:t>y</w:t>
      </w:r>
      <w:r>
        <w:rPr>
          <w:b/>
          <w:color w:val="585858"/>
          <w:sz w:val="24"/>
          <w:szCs w:val="24"/>
        </w:rPr>
        <w:t>i</w:t>
      </w:r>
      <w:r>
        <w:rPr>
          <w:b/>
          <w:color w:val="585858"/>
          <w:spacing w:val="2"/>
          <w:sz w:val="24"/>
          <w:szCs w:val="24"/>
        </w:rPr>
        <w:t xml:space="preserve">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1"/>
          <w:sz w:val="24"/>
          <w:szCs w:val="24"/>
        </w:rPr>
        <w:t xml:space="preserve"> l</w:t>
      </w:r>
      <w:r>
        <w:rPr>
          <w:b/>
          <w:color w:val="585858"/>
          <w:sz w:val="24"/>
          <w:szCs w:val="24"/>
        </w:rPr>
        <w:t>o</w:t>
      </w:r>
      <w:r>
        <w:rPr>
          <w:b/>
          <w:color w:val="585858"/>
          <w:spacing w:val="1"/>
          <w:sz w:val="24"/>
          <w:szCs w:val="24"/>
        </w:rPr>
        <w:t>l</w:t>
      </w:r>
      <w:r>
        <w:rPr>
          <w:b/>
          <w:color w:val="585858"/>
          <w:sz w:val="24"/>
          <w:szCs w:val="24"/>
        </w:rPr>
        <w:t>o</w:t>
      </w:r>
      <w:r>
        <w:rPr>
          <w:b/>
          <w:color w:val="585858"/>
          <w:spacing w:val="-1"/>
          <w:sz w:val="24"/>
          <w:szCs w:val="24"/>
        </w:rPr>
        <w:t>t</w:t>
      </w:r>
      <w:r>
        <w:rPr>
          <w:b/>
          <w:color w:val="585858"/>
          <w:sz w:val="24"/>
          <w:szCs w:val="24"/>
        </w:rPr>
        <w:t>e</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1"/>
          <w:sz w:val="24"/>
          <w:szCs w:val="24"/>
        </w:rPr>
        <w:t xml:space="preserve"> 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t</w:t>
      </w:r>
      <w:r>
        <w:rPr>
          <w:b/>
          <w:color w:val="585858"/>
          <w:sz w:val="24"/>
          <w:szCs w:val="24"/>
        </w:rPr>
        <w:t xml:space="preserve">e </w:t>
      </w:r>
      <w:r>
        <w:rPr>
          <w:b/>
          <w:color w:val="585858"/>
          <w:spacing w:val="1"/>
          <w:sz w:val="24"/>
          <w:szCs w:val="24"/>
        </w:rPr>
        <w:t>ch</w:t>
      </w:r>
      <w:r>
        <w:rPr>
          <w:b/>
          <w:color w:val="585858"/>
          <w:sz w:val="24"/>
          <w:szCs w:val="24"/>
        </w:rPr>
        <w:t>a</w:t>
      </w:r>
      <w:r>
        <w:rPr>
          <w:b/>
          <w:color w:val="585858"/>
          <w:spacing w:val="1"/>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1"/>
          <w:sz w:val="24"/>
          <w:szCs w:val="24"/>
        </w:rPr>
        <w:t xml:space="preserve"> i</w:t>
      </w:r>
      <w:r>
        <w:rPr>
          <w:b/>
          <w:color w:val="585858"/>
          <w:sz w:val="24"/>
          <w:szCs w:val="24"/>
        </w:rPr>
        <w:t>s</w:t>
      </w:r>
      <w:r>
        <w:rPr>
          <w:b/>
          <w:color w:val="585858"/>
          <w:spacing w:val="1"/>
          <w:sz w:val="24"/>
          <w:szCs w:val="24"/>
        </w:rPr>
        <w:t>ip</w:t>
      </w:r>
      <w:r>
        <w:rPr>
          <w:b/>
          <w:color w:val="585858"/>
          <w:sz w:val="24"/>
          <w:szCs w:val="24"/>
        </w:rPr>
        <w:t>o</w:t>
      </w:r>
      <w:r>
        <w:rPr>
          <w:b/>
          <w:color w:val="585858"/>
          <w:spacing w:val="-1"/>
          <w:sz w:val="24"/>
          <w:szCs w:val="24"/>
        </w:rPr>
        <w:t>k</w:t>
      </w:r>
      <w:r>
        <w:rPr>
          <w:b/>
          <w:color w:val="585858"/>
          <w:spacing w:val="1"/>
          <w:sz w:val="24"/>
          <w:szCs w:val="24"/>
        </w:rPr>
        <w:t>u</w:t>
      </w:r>
      <w:r>
        <w:rPr>
          <w:b/>
          <w:color w:val="585858"/>
          <w:spacing w:val="-1"/>
          <w:sz w:val="24"/>
          <w:szCs w:val="24"/>
        </w:rPr>
        <w:t>w</w:t>
      </w:r>
      <w:r>
        <w:rPr>
          <w:b/>
          <w:color w:val="585858"/>
          <w:sz w:val="24"/>
          <w:szCs w:val="24"/>
        </w:rPr>
        <w:t xml:space="preserve">a </w:t>
      </w:r>
      <w:r>
        <w:rPr>
          <w:b/>
          <w:color w:val="585858"/>
          <w:spacing w:val="1"/>
          <w:sz w:val="24"/>
          <w:szCs w:val="24"/>
        </w:rPr>
        <w:t>hu</w:t>
      </w:r>
      <w:r>
        <w:rPr>
          <w:b/>
          <w:color w:val="585858"/>
          <w:spacing w:val="2"/>
          <w:sz w:val="24"/>
          <w:szCs w:val="24"/>
        </w:rPr>
        <w:t>f</w:t>
      </w:r>
      <w:r>
        <w:rPr>
          <w:b/>
          <w:color w:val="585858"/>
          <w:spacing w:val="-2"/>
          <w:sz w:val="24"/>
          <w:szCs w:val="24"/>
        </w:rPr>
        <w:t>a</w:t>
      </w:r>
      <w:r>
        <w:rPr>
          <w:b/>
          <w:color w:val="585858"/>
          <w:spacing w:val="1"/>
          <w:sz w:val="24"/>
          <w:szCs w:val="24"/>
        </w:rPr>
        <w:t>n</w:t>
      </w:r>
      <w:r>
        <w:rPr>
          <w:b/>
          <w:color w:val="585858"/>
          <w:sz w:val="24"/>
          <w:szCs w:val="24"/>
        </w:rPr>
        <w:t xml:space="preserve">ya </w:t>
      </w:r>
      <w:r>
        <w:rPr>
          <w:b/>
          <w:color w:val="585858"/>
          <w:spacing w:val="1"/>
          <w:sz w:val="24"/>
          <w:szCs w:val="24"/>
        </w:rPr>
        <w:t>k</w:t>
      </w:r>
      <w:r>
        <w:rPr>
          <w:b/>
          <w:color w:val="585858"/>
          <w:spacing w:val="-2"/>
          <w:sz w:val="24"/>
          <w:szCs w:val="24"/>
        </w:rPr>
        <w:t>u</w:t>
      </w:r>
      <w:r>
        <w:rPr>
          <w:b/>
          <w:color w:val="585858"/>
          <w:spacing w:val="1"/>
          <w:sz w:val="24"/>
          <w:szCs w:val="24"/>
        </w:rPr>
        <w:t>p</w:t>
      </w:r>
      <w:r>
        <w:rPr>
          <w:b/>
          <w:color w:val="585858"/>
          <w:sz w:val="24"/>
          <w:szCs w:val="24"/>
        </w:rPr>
        <w:t>i</w:t>
      </w:r>
      <w:r>
        <w:rPr>
          <w:b/>
          <w:color w:val="585858"/>
          <w:spacing w:val="-1"/>
          <w:sz w:val="24"/>
          <w:szCs w:val="24"/>
        </w:rPr>
        <w:t>t</w:t>
      </w:r>
      <w:r>
        <w:rPr>
          <w:b/>
          <w:color w:val="585858"/>
          <w:spacing w:val="1"/>
          <w:sz w:val="24"/>
          <w:szCs w:val="24"/>
        </w:rPr>
        <w:t>i</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z w:val="24"/>
          <w:szCs w:val="24"/>
        </w:rPr>
        <w:t xml:space="preserve">sa. </w:t>
      </w:r>
      <w:r>
        <w:rPr>
          <w:b/>
          <w:color w:val="585858"/>
          <w:spacing w:val="-1"/>
          <w:sz w:val="24"/>
          <w:szCs w:val="24"/>
        </w:rPr>
        <w:t>N</w:t>
      </w:r>
      <w:r>
        <w:rPr>
          <w:b/>
          <w:color w:val="585858"/>
          <w:sz w:val="24"/>
          <w:szCs w:val="24"/>
        </w:rPr>
        <w:t xml:space="preserve">a </w:t>
      </w:r>
      <w:r>
        <w:rPr>
          <w:b/>
          <w:color w:val="585858"/>
          <w:spacing w:val="-1"/>
          <w:sz w:val="24"/>
          <w:szCs w:val="24"/>
        </w:rPr>
        <w:t>j</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2"/>
          <w:sz w:val="24"/>
          <w:szCs w:val="24"/>
        </w:rPr>
        <w:t xml:space="preserve"> </w:t>
      </w:r>
      <w:r>
        <w:rPr>
          <w:b/>
          <w:color w:val="585858"/>
          <w:spacing w:val="1"/>
          <w:sz w:val="24"/>
          <w:szCs w:val="24"/>
        </w:rPr>
        <w:t>p</w:t>
      </w:r>
      <w:r>
        <w:rPr>
          <w:b/>
          <w:color w:val="585858"/>
          <w:spacing w:val="-1"/>
          <w:sz w:val="24"/>
          <w:szCs w:val="24"/>
        </w:rPr>
        <w:t>e</w:t>
      </w:r>
      <w:r>
        <w:rPr>
          <w:b/>
          <w:color w:val="585858"/>
          <w:spacing w:val="1"/>
          <w:sz w:val="24"/>
          <w:szCs w:val="24"/>
        </w:rPr>
        <w:t>k</w:t>
      </w:r>
      <w:r>
        <w:rPr>
          <w:b/>
          <w:color w:val="585858"/>
          <w:spacing w:val="-1"/>
          <w:sz w:val="24"/>
          <w:szCs w:val="24"/>
        </w:rPr>
        <w:t>e</w:t>
      </w:r>
      <w:r>
        <w:rPr>
          <w:b/>
          <w:color w:val="585858"/>
          <w:sz w:val="24"/>
          <w:szCs w:val="24"/>
        </w:rPr>
        <w:t>e</w:t>
      </w:r>
      <w:r>
        <w:rPr>
          <w:b/>
          <w:color w:val="585858"/>
          <w:spacing w:val="1"/>
          <w:sz w:val="24"/>
          <w:szCs w:val="24"/>
        </w:rPr>
        <w:t xml:space="preserve"> </w:t>
      </w:r>
      <w:r>
        <w:rPr>
          <w:b/>
          <w:color w:val="585858"/>
          <w:spacing w:val="2"/>
          <w:sz w:val="24"/>
          <w:szCs w:val="24"/>
        </w:rPr>
        <w:t>a</w:t>
      </w:r>
      <w:r>
        <w:rPr>
          <w:b/>
          <w:color w:val="585858"/>
          <w:spacing w:val="-3"/>
          <w:sz w:val="24"/>
          <w:szCs w:val="24"/>
        </w:rPr>
        <w:t>m</w:t>
      </w:r>
      <w:r>
        <w:rPr>
          <w:b/>
          <w:color w:val="585858"/>
          <w:spacing w:val="3"/>
          <w:sz w:val="24"/>
          <w:szCs w:val="24"/>
        </w:rPr>
        <w:t>b</w:t>
      </w:r>
      <w:r>
        <w:rPr>
          <w:b/>
          <w:color w:val="585858"/>
          <w:sz w:val="24"/>
          <w:szCs w:val="24"/>
        </w:rPr>
        <w:t>a</w:t>
      </w:r>
      <w:r>
        <w:rPr>
          <w:b/>
          <w:color w:val="585858"/>
          <w:spacing w:val="1"/>
          <w:sz w:val="24"/>
          <w:szCs w:val="24"/>
        </w:rPr>
        <w:t>l</w:t>
      </w:r>
      <w:r>
        <w:rPr>
          <w:b/>
          <w:color w:val="585858"/>
          <w:sz w:val="24"/>
          <w:szCs w:val="24"/>
        </w:rPr>
        <w:t xml:space="preserve">o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l</w:t>
      </w:r>
      <w:r>
        <w:rPr>
          <w:b/>
          <w:color w:val="585858"/>
          <w:spacing w:val="-2"/>
          <w:sz w:val="24"/>
          <w:szCs w:val="24"/>
        </w:rPr>
        <w:t>i</w:t>
      </w:r>
      <w:r>
        <w:rPr>
          <w:b/>
          <w:color w:val="585858"/>
          <w:spacing w:val="2"/>
          <w:sz w:val="24"/>
          <w:szCs w:val="24"/>
        </w:rPr>
        <w:t>f</w:t>
      </w:r>
      <w:r>
        <w:rPr>
          <w:b/>
          <w:color w:val="585858"/>
          <w:sz w:val="24"/>
          <w:szCs w:val="24"/>
        </w:rPr>
        <w:t>a</w:t>
      </w:r>
      <w:r>
        <w:rPr>
          <w:b/>
          <w:color w:val="585858"/>
          <w:spacing w:val="1"/>
          <w:sz w:val="24"/>
          <w:szCs w:val="24"/>
        </w:rPr>
        <w:t>n</w:t>
      </w:r>
      <w:r>
        <w:rPr>
          <w:b/>
          <w:color w:val="585858"/>
          <w:spacing w:val="-2"/>
          <w:sz w:val="24"/>
          <w:szCs w:val="24"/>
        </w:rPr>
        <w:t>y</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z</w:t>
      </w:r>
      <w:r>
        <w:rPr>
          <w:b/>
          <w:color w:val="585858"/>
          <w:sz w:val="24"/>
          <w:szCs w:val="24"/>
        </w:rPr>
        <w:t>i</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z</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o</w:t>
      </w:r>
      <w:r>
        <w:rPr>
          <w:b/>
          <w:color w:val="585858"/>
          <w:spacing w:val="2"/>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lik</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n</w:t>
      </w:r>
      <w:r>
        <w:rPr>
          <w:b/>
          <w:color w:val="585858"/>
          <w:spacing w:val="-2"/>
          <w:sz w:val="24"/>
          <w:szCs w:val="24"/>
        </w:rPr>
        <w:t>y</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 xml:space="preserve">sa </w:t>
      </w:r>
      <w:r>
        <w:rPr>
          <w:b/>
          <w:color w:val="585858"/>
          <w:spacing w:val="1"/>
          <w:sz w:val="24"/>
          <w:szCs w:val="24"/>
        </w:rPr>
        <w:t>ni p</w:t>
      </w:r>
      <w:r>
        <w:rPr>
          <w:b/>
          <w:color w:val="585858"/>
          <w:sz w:val="24"/>
          <w:szCs w:val="24"/>
        </w:rPr>
        <w:t>a</w:t>
      </w:r>
      <w:r>
        <w:rPr>
          <w:b/>
          <w:color w:val="585858"/>
          <w:spacing w:val="1"/>
          <w:sz w:val="24"/>
          <w:szCs w:val="24"/>
        </w:rPr>
        <w:t>l</w:t>
      </w:r>
      <w:r>
        <w:rPr>
          <w:b/>
          <w:color w:val="585858"/>
          <w:sz w:val="24"/>
          <w:szCs w:val="24"/>
        </w:rPr>
        <w:t>e</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4"/>
          <w:sz w:val="24"/>
          <w:szCs w:val="24"/>
        </w:rPr>
        <w:t xml:space="preserve"> </w:t>
      </w:r>
      <w:r>
        <w:rPr>
          <w:b/>
          <w:color w:val="585858"/>
          <w:sz w:val="24"/>
          <w:szCs w:val="24"/>
        </w:rPr>
        <w:t>a</w:t>
      </w:r>
      <w:r>
        <w:rPr>
          <w:b/>
          <w:color w:val="585858"/>
          <w:spacing w:val="1"/>
          <w:sz w:val="24"/>
          <w:szCs w:val="24"/>
        </w:rPr>
        <w:t>n</w:t>
      </w:r>
      <w:r>
        <w:rPr>
          <w:b/>
          <w:color w:val="585858"/>
          <w:spacing w:val="-2"/>
          <w:sz w:val="24"/>
          <w:szCs w:val="24"/>
        </w:rPr>
        <w:t>a</w:t>
      </w:r>
      <w:r>
        <w:rPr>
          <w:b/>
          <w:color w:val="585858"/>
          <w:spacing w:val="1"/>
          <w:sz w:val="24"/>
          <w:szCs w:val="24"/>
        </w:rPr>
        <w:t>p</w:t>
      </w:r>
      <w:r>
        <w:rPr>
          <w:b/>
          <w:color w:val="585858"/>
          <w:sz w:val="24"/>
          <w:szCs w:val="24"/>
        </w:rPr>
        <w:t>o</w:t>
      </w:r>
      <w:r>
        <w:rPr>
          <w:b/>
          <w:color w:val="585858"/>
          <w:spacing w:val="2"/>
          <w:sz w:val="24"/>
          <w:szCs w:val="24"/>
        </w:rPr>
        <w:t>w</w:t>
      </w:r>
      <w:r>
        <w:rPr>
          <w:b/>
          <w:color w:val="585858"/>
          <w:spacing w:val="-2"/>
          <w:sz w:val="24"/>
          <w:szCs w:val="24"/>
        </w:rPr>
        <w:t>a</w:t>
      </w:r>
      <w:r>
        <w:rPr>
          <w:b/>
          <w:color w:val="585858"/>
          <w:spacing w:val="1"/>
          <w:sz w:val="24"/>
          <w:szCs w:val="24"/>
        </w:rPr>
        <w:t>b</w:t>
      </w:r>
      <w:r>
        <w:rPr>
          <w:b/>
          <w:color w:val="585858"/>
          <w:sz w:val="24"/>
          <w:szCs w:val="24"/>
        </w:rPr>
        <w:t>a</w:t>
      </w:r>
      <w:r>
        <w:rPr>
          <w:b/>
          <w:color w:val="585858"/>
          <w:spacing w:val="-1"/>
          <w:sz w:val="24"/>
          <w:szCs w:val="24"/>
        </w:rPr>
        <w:t>r</w:t>
      </w:r>
      <w:r>
        <w:rPr>
          <w:b/>
          <w:color w:val="585858"/>
          <w:spacing w:val="1"/>
          <w:sz w:val="24"/>
          <w:szCs w:val="24"/>
        </w:rPr>
        <w:t>ik</w:t>
      </w:r>
      <w:r>
        <w:rPr>
          <w:b/>
          <w:color w:val="585858"/>
          <w:sz w:val="24"/>
          <w:szCs w:val="24"/>
        </w:rPr>
        <w:t>i</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pacing w:val="-2"/>
          <w:sz w:val="24"/>
          <w:szCs w:val="24"/>
        </w:rPr>
        <w:t>u</w:t>
      </w:r>
      <w:r>
        <w:rPr>
          <w:b/>
          <w:color w:val="585858"/>
          <w:spacing w:val="1"/>
          <w:sz w:val="24"/>
          <w:szCs w:val="24"/>
        </w:rPr>
        <w:t>n</w:t>
      </w:r>
      <w:r>
        <w:rPr>
          <w:b/>
          <w:color w:val="585858"/>
          <w:sz w:val="24"/>
          <w:szCs w:val="24"/>
        </w:rPr>
        <w:t>ga</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 s</w:t>
      </w:r>
      <w:r>
        <w:rPr>
          <w:b/>
          <w:color w:val="585858"/>
          <w:spacing w:val="1"/>
          <w:sz w:val="24"/>
          <w:szCs w:val="24"/>
        </w:rPr>
        <w:t>u</w:t>
      </w:r>
      <w:r>
        <w:rPr>
          <w:b/>
          <w:color w:val="585858"/>
          <w:spacing w:val="-1"/>
          <w:sz w:val="24"/>
          <w:szCs w:val="24"/>
        </w:rPr>
        <w:t>r</w:t>
      </w:r>
      <w:r>
        <w:rPr>
          <w:b/>
          <w:color w:val="585858"/>
          <w:sz w:val="24"/>
          <w:szCs w:val="24"/>
        </w:rPr>
        <w:t>a</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pacing w:val="-1"/>
          <w:sz w:val="24"/>
          <w:szCs w:val="24"/>
        </w:rPr>
        <w:t>z</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h</w:t>
      </w:r>
      <w:r>
        <w:rPr>
          <w:b/>
          <w:color w:val="585858"/>
          <w:sz w:val="24"/>
          <w:szCs w:val="24"/>
        </w:rPr>
        <w:t>ivyo,</w:t>
      </w:r>
      <w:r>
        <w:rPr>
          <w:b/>
          <w:color w:val="585858"/>
          <w:spacing w:val="2"/>
          <w:sz w:val="24"/>
          <w:szCs w:val="24"/>
        </w:rPr>
        <w:t xml:space="preserve">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c</w:t>
      </w:r>
      <w:r>
        <w:rPr>
          <w:b/>
          <w:color w:val="585858"/>
          <w:spacing w:val="1"/>
          <w:sz w:val="24"/>
          <w:szCs w:val="24"/>
        </w:rPr>
        <w:t>h</w:t>
      </w:r>
      <w:r>
        <w:rPr>
          <w:b/>
          <w:color w:val="585858"/>
          <w:spacing w:val="-2"/>
          <w:sz w:val="24"/>
          <w:szCs w:val="24"/>
        </w:rPr>
        <w:t>o</w:t>
      </w:r>
      <w:r>
        <w:rPr>
          <w:b/>
          <w:color w:val="585858"/>
          <w:spacing w:val="1"/>
          <w:sz w:val="24"/>
          <w:szCs w:val="24"/>
        </w:rPr>
        <w:t>k</w:t>
      </w:r>
      <w:r>
        <w:rPr>
          <w:b/>
          <w:color w:val="585858"/>
          <w:sz w:val="24"/>
          <w:szCs w:val="24"/>
        </w:rPr>
        <w:t>i</w:t>
      </w:r>
      <w:r>
        <w:rPr>
          <w:b/>
          <w:color w:val="585858"/>
          <w:spacing w:val="1"/>
          <w:sz w:val="24"/>
          <w:szCs w:val="24"/>
        </w:rPr>
        <w:t>p</w:t>
      </w:r>
      <w:r>
        <w:rPr>
          <w:b/>
          <w:color w:val="585858"/>
          <w:sz w:val="24"/>
          <w:szCs w:val="24"/>
        </w:rPr>
        <w:t>a</w:t>
      </w:r>
      <w:r>
        <w:rPr>
          <w:b/>
          <w:color w:val="585858"/>
          <w:spacing w:val="-1"/>
          <w:sz w:val="24"/>
          <w:szCs w:val="24"/>
        </w:rPr>
        <w:t>t</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 a</w:t>
      </w:r>
      <w:r>
        <w:rPr>
          <w:b/>
          <w:color w:val="585858"/>
          <w:spacing w:val="1"/>
          <w:sz w:val="24"/>
          <w:szCs w:val="24"/>
        </w:rPr>
        <w:t>n</w:t>
      </w:r>
      <w:r>
        <w:rPr>
          <w:b/>
          <w:color w:val="585858"/>
          <w:sz w:val="24"/>
          <w:szCs w:val="24"/>
        </w:rPr>
        <w:t>a</w:t>
      </w:r>
      <w:r>
        <w:rPr>
          <w:b/>
          <w:color w:val="585858"/>
          <w:spacing w:val="-1"/>
          <w:sz w:val="24"/>
          <w:szCs w:val="24"/>
        </w:rPr>
        <w:t>j</w:t>
      </w:r>
      <w:r>
        <w:rPr>
          <w:b/>
          <w:color w:val="585858"/>
          <w:spacing w:val="1"/>
          <w:sz w:val="24"/>
          <w:szCs w:val="24"/>
        </w:rPr>
        <w:t>idh</w:t>
      </w:r>
      <w:r>
        <w:rPr>
          <w:b/>
          <w:color w:val="585858"/>
          <w:spacing w:val="-2"/>
          <w:sz w:val="24"/>
          <w:szCs w:val="24"/>
        </w:rPr>
        <w:t>i</w:t>
      </w:r>
      <w:r>
        <w:rPr>
          <w:b/>
          <w:color w:val="585858"/>
          <w:spacing w:val="1"/>
          <w:sz w:val="24"/>
          <w:szCs w:val="24"/>
        </w:rPr>
        <w:t>hi</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3"/>
          <w:sz w:val="24"/>
          <w:szCs w:val="24"/>
        </w:rPr>
        <w:t>t</w:t>
      </w:r>
      <w:r>
        <w:rPr>
          <w:b/>
          <w:color w:val="585858"/>
          <w:spacing w:val="-1"/>
          <w:sz w:val="24"/>
          <w:szCs w:val="24"/>
        </w:rPr>
        <w:t>e</w:t>
      </w:r>
      <w:r>
        <w:rPr>
          <w:b/>
          <w:color w:val="585858"/>
          <w:spacing w:val="1"/>
          <w:sz w:val="24"/>
          <w:szCs w:val="24"/>
        </w:rPr>
        <w:t>nd</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z w:val="24"/>
          <w:szCs w:val="24"/>
        </w:rPr>
        <w:t>a</w:t>
      </w:r>
      <w:r>
        <w:rPr>
          <w:b/>
          <w:color w:val="585858"/>
          <w:spacing w:val="-1"/>
          <w:sz w:val="24"/>
          <w:szCs w:val="24"/>
        </w:rPr>
        <w:t>j</w:t>
      </w:r>
      <w:r>
        <w:rPr>
          <w:b/>
          <w:color w:val="585858"/>
          <w:spacing w:val="1"/>
          <w:sz w:val="24"/>
          <w:szCs w:val="24"/>
        </w:rPr>
        <w:t>il</w:t>
      </w:r>
      <w:r>
        <w:rPr>
          <w:b/>
          <w:color w:val="585858"/>
          <w:sz w:val="24"/>
          <w:szCs w:val="24"/>
        </w:rPr>
        <w:t>i ya</w:t>
      </w:r>
      <w:r>
        <w:rPr>
          <w:b/>
          <w:color w:val="585858"/>
          <w:spacing w:val="2"/>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kin</w:t>
      </w:r>
      <w:r>
        <w:rPr>
          <w:b/>
          <w:color w:val="585858"/>
          <w:sz w:val="24"/>
          <w:szCs w:val="24"/>
        </w:rPr>
        <w:t>i</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 y</w:t>
      </w:r>
      <w:r>
        <w:rPr>
          <w:b/>
          <w:color w:val="585858"/>
          <w:spacing w:val="1"/>
          <w:sz w:val="24"/>
          <w:szCs w:val="24"/>
        </w:rPr>
        <w:t>up</w:t>
      </w:r>
      <w:r>
        <w:rPr>
          <w:b/>
          <w:color w:val="585858"/>
          <w:sz w:val="24"/>
          <w:szCs w:val="24"/>
        </w:rPr>
        <w:t>o</w:t>
      </w:r>
      <w:r>
        <w:rPr>
          <w:b/>
          <w:color w:val="585858"/>
          <w:spacing w:val="1"/>
          <w:sz w:val="24"/>
          <w:szCs w:val="24"/>
        </w:rPr>
        <w:t xml:space="preserve"> p</w:t>
      </w:r>
      <w:r>
        <w:rPr>
          <w:b/>
          <w:color w:val="585858"/>
          <w:sz w:val="24"/>
          <w:szCs w:val="24"/>
        </w:rPr>
        <w:t>a</w:t>
      </w:r>
      <w:r>
        <w:rPr>
          <w:b/>
          <w:color w:val="585858"/>
          <w:spacing w:val="1"/>
          <w:sz w:val="24"/>
          <w:szCs w:val="24"/>
        </w:rPr>
        <w:t>l</w:t>
      </w:r>
      <w:r>
        <w:rPr>
          <w:b/>
          <w:color w:val="585858"/>
          <w:sz w:val="24"/>
          <w:szCs w:val="24"/>
        </w:rPr>
        <w:t xml:space="preserve">e </w:t>
      </w:r>
      <w:r>
        <w:rPr>
          <w:b/>
          <w:color w:val="585858"/>
          <w:spacing w:val="1"/>
          <w:sz w:val="24"/>
          <w:szCs w:val="24"/>
        </w:rPr>
        <w:t>d</w:t>
      </w:r>
      <w:r>
        <w:rPr>
          <w:b/>
          <w:color w:val="585858"/>
          <w:sz w:val="24"/>
          <w:szCs w:val="24"/>
        </w:rPr>
        <w:t>a</w:t>
      </w:r>
      <w:r>
        <w:rPr>
          <w:b/>
          <w:color w:val="585858"/>
          <w:spacing w:val="1"/>
          <w:sz w:val="24"/>
          <w:szCs w:val="24"/>
        </w:rPr>
        <w:t>i</w:t>
      </w:r>
      <w:r>
        <w:rPr>
          <w:b/>
          <w:color w:val="585858"/>
          <w:spacing w:val="-3"/>
          <w:sz w:val="24"/>
          <w:szCs w:val="24"/>
        </w:rPr>
        <w:t>m</w:t>
      </w:r>
      <w:r>
        <w:rPr>
          <w:b/>
          <w:color w:val="585858"/>
          <w:sz w:val="24"/>
          <w:szCs w:val="24"/>
        </w:rPr>
        <w:t>a,</w:t>
      </w:r>
      <w:r>
        <w:rPr>
          <w:b/>
          <w:color w:val="585858"/>
          <w:spacing w:val="1"/>
          <w:sz w:val="24"/>
          <w:szCs w:val="24"/>
        </w:rPr>
        <w:t xml:space="preserve"> k</w:t>
      </w:r>
      <w:r>
        <w:rPr>
          <w:b/>
          <w:color w:val="585858"/>
          <w:spacing w:val="2"/>
          <w:sz w:val="24"/>
          <w:szCs w:val="24"/>
        </w:rPr>
        <w:t>w</w:t>
      </w:r>
      <w:r>
        <w:rPr>
          <w:b/>
          <w:color w:val="585858"/>
          <w:sz w:val="24"/>
          <w:szCs w:val="24"/>
        </w:rPr>
        <w:t>a</w:t>
      </w:r>
      <w:r>
        <w:rPr>
          <w:b/>
          <w:color w:val="585858"/>
          <w:spacing w:val="1"/>
          <w:sz w:val="24"/>
          <w:szCs w:val="24"/>
        </w:rPr>
        <w:t xml:space="preserve"> </w:t>
      </w:r>
      <w:r>
        <w:rPr>
          <w:b/>
          <w:color w:val="585858"/>
          <w:sz w:val="24"/>
          <w:szCs w:val="24"/>
        </w:rPr>
        <w:t>sa</w:t>
      </w:r>
      <w:r>
        <w:rPr>
          <w:b/>
          <w:color w:val="585858"/>
          <w:spacing w:val="1"/>
          <w:sz w:val="24"/>
          <w:szCs w:val="24"/>
        </w:rPr>
        <w:t>b</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z w:val="24"/>
          <w:szCs w:val="24"/>
        </w:rPr>
        <w:t>y</w:t>
      </w:r>
      <w:r>
        <w:rPr>
          <w:b/>
          <w:color w:val="585858"/>
          <w:spacing w:val="-1"/>
          <w:sz w:val="24"/>
          <w:szCs w:val="24"/>
        </w:rPr>
        <w:t>e</w:t>
      </w:r>
      <w:r>
        <w:rPr>
          <w:b/>
          <w:color w:val="585858"/>
          <w:sz w:val="24"/>
          <w:szCs w:val="24"/>
        </w:rPr>
        <w:t xml:space="preserve">ye </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pacing w:val="2"/>
          <w:sz w:val="24"/>
          <w:szCs w:val="24"/>
        </w:rPr>
        <w:t>o</w:t>
      </w:r>
      <w:r>
        <w:rPr>
          <w:b/>
          <w:color w:val="585858"/>
          <w:spacing w:val="-3"/>
          <w:sz w:val="24"/>
          <w:szCs w:val="24"/>
        </w:rPr>
        <w:t>m</w:t>
      </w:r>
      <w:r>
        <w:rPr>
          <w:b/>
          <w:color w:val="585858"/>
          <w:spacing w:val="1"/>
          <w:sz w:val="24"/>
          <w:szCs w:val="24"/>
        </w:rPr>
        <w:t>b</w:t>
      </w:r>
      <w:r>
        <w:rPr>
          <w:b/>
          <w:color w:val="585858"/>
          <w:sz w:val="24"/>
          <w:szCs w:val="24"/>
        </w:rPr>
        <w:t>o</w:t>
      </w:r>
      <w:r>
        <w:rPr>
          <w:b/>
          <w:color w:val="585858"/>
          <w:spacing w:val="3"/>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ki</w:t>
      </w:r>
      <w:r>
        <w:rPr>
          <w:b/>
          <w:color w:val="585858"/>
          <w:spacing w:val="-1"/>
          <w:sz w:val="24"/>
          <w:szCs w:val="24"/>
        </w:rPr>
        <w:t>t</w:t>
      </w:r>
      <w:r>
        <w:rPr>
          <w:b/>
          <w:color w:val="585858"/>
          <w:spacing w:val="1"/>
          <w:sz w:val="24"/>
          <w:szCs w:val="24"/>
        </w:rPr>
        <w:t>u</w:t>
      </w:r>
      <w:r>
        <w:rPr>
          <w:b/>
          <w:color w:val="585858"/>
          <w:spacing w:val="-3"/>
          <w:sz w:val="24"/>
          <w:szCs w:val="24"/>
        </w:rPr>
        <w:t>m</w:t>
      </w:r>
      <w:r>
        <w:rPr>
          <w:b/>
          <w:color w:val="585858"/>
          <w:spacing w:val="1"/>
          <w:sz w:val="24"/>
          <w:szCs w:val="24"/>
        </w:rPr>
        <w:t>i</w:t>
      </w:r>
      <w:r>
        <w:rPr>
          <w:b/>
          <w:color w:val="585858"/>
          <w:sz w:val="24"/>
          <w:szCs w:val="24"/>
        </w:rPr>
        <w:t>a</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 xml:space="preserve">gu </w:t>
      </w:r>
      <w:r>
        <w:rPr>
          <w:b/>
          <w:color w:val="585858"/>
          <w:spacing w:val="1"/>
          <w:sz w:val="24"/>
          <w:szCs w:val="24"/>
        </w:rPr>
        <w:t>ku</w:t>
      </w:r>
      <w:r>
        <w:rPr>
          <w:b/>
          <w:color w:val="585858"/>
          <w:spacing w:val="-1"/>
          <w:sz w:val="24"/>
          <w:szCs w:val="24"/>
        </w:rPr>
        <w:t>te</w:t>
      </w:r>
      <w:r>
        <w:rPr>
          <w:b/>
          <w:color w:val="585858"/>
          <w:spacing w:val="1"/>
          <w:sz w:val="24"/>
          <w:szCs w:val="24"/>
        </w:rPr>
        <w:t>nd</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z w:val="24"/>
          <w:szCs w:val="24"/>
        </w:rPr>
        <w:t>s</w:t>
      </w:r>
      <w:r>
        <w:rPr>
          <w:b/>
          <w:color w:val="585858"/>
          <w:spacing w:val="-2"/>
          <w:sz w:val="24"/>
          <w:szCs w:val="24"/>
        </w:rPr>
        <w:t>a</w:t>
      </w:r>
      <w:r>
        <w:rPr>
          <w:b/>
          <w:color w:val="585858"/>
          <w:spacing w:val="1"/>
          <w:sz w:val="24"/>
          <w:szCs w:val="24"/>
        </w:rPr>
        <w:t>b</w:t>
      </w:r>
      <w:r>
        <w:rPr>
          <w:b/>
          <w:color w:val="585858"/>
          <w:sz w:val="24"/>
          <w:szCs w:val="24"/>
        </w:rPr>
        <w:t>a</w:t>
      </w:r>
      <w:r>
        <w:rPr>
          <w:b/>
          <w:color w:val="585858"/>
          <w:spacing w:val="1"/>
          <w:sz w:val="24"/>
          <w:szCs w:val="24"/>
        </w:rPr>
        <w:t>b</w:t>
      </w:r>
      <w:r>
        <w:rPr>
          <w:b/>
          <w:color w:val="585858"/>
          <w:sz w:val="24"/>
          <w:szCs w:val="24"/>
        </w:rPr>
        <w:t>u</w:t>
      </w:r>
      <w:r w:rsidR="00097B8D">
        <w:rPr>
          <w:b/>
          <w:color w:val="585858"/>
          <w:sz w:val="24"/>
          <w:szCs w:val="24"/>
        </w:rPr>
        <w:t xml:space="preserve"> </w:t>
      </w:r>
      <w:r>
        <w:rPr>
          <w:b/>
          <w:color w:val="585858"/>
          <w:sz w:val="24"/>
          <w:szCs w:val="24"/>
        </w:rPr>
        <w:t>ya</w:t>
      </w:r>
      <w:r w:rsidR="00097B8D">
        <w:rPr>
          <w:b/>
          <w:color w:val="585858"/>
          <w:sz w:val="24"/>
          <w:szCs w:val="24"/>
        </w:rPr>
        <w:t xml:space="preserve"> </w:t>
      </w:r>
      <w:r>
        <w:rPr>
          <w:b/>
          <w:color w:val="585858"/>
          <w:spacing w:val="1"/>
          <w:sz w:val="24"/>
          <w:szCs w:val="24"/>
        </w:rPr>
        <w:t>hil</w:t>
      </w:r>
      <w:r>
        <w:rPr>
          <w:b/>
          <w:color w:val="585858"/>
          <w:sz w:val="24"/>
          <w:szCs w:val="24"/>
        </w:rPr>
        <w:t>i</w:t>
      </w:r>
      <w:r w:rsidR="00097B8D">
        <w:rPr>
          <w:b/>
          <w:color w:val="585858"/>
          <w:sz w:val="24"/>
          <w:szCs w:val="24"/>
        </w:rPr>
        <w:t xml:space="preserve"> </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sidR="00097B8D">
        <w:rPr>
          <w:b/>
          <w:color w:val="585858"/>
          <w:sz w:val="24"/>
          <w:szCs w:val="24"/>
        </w:rPr>
        <w:t xml:space="preserve"> </w:t>
      </w:r>
      <w:r>
        <w:rPr>
          <w:b/>
          <w:color w:val="585858"/>
          <w:sz w:val="24"/>
          <w:szCs w:val="24"/>
        </w:rPr>
        <w:t>ya</w:t>
      </w:r>
      <w:r>
        <w:rPr>
          <w:b/>
          <w:color w:val="585858"/>
          <w:spacing w:val="-1"/>
          <w:sz w:val="24"/>
          <w:szCs w:val="24"/>
        </w:rPr>
        <w:t>k</w:t>
      </w:r>
      <w:r>
        <w:rPr>
          <w:b/>
          <w:color w:val="585858"/>
          <w:sz w:val="24"/>
          <w:szCs w:val="24"/>
        </w:rPr>
        <w:t>e ya</w:t>
      </w:r>
      <w:r>
        <w:rPr>
          <w:b/>
          <w:color w:val="585858"/>
          <w:spacing w:val="1"/>
          <w:sz w:val="24"/>
          <w:szCs w:val="24"/>
        </w:rPr>
        <w:t>lik</w:t>
      </w:r>
      <w:r>
        <w:rPr>
          <w:b/>
          <w:color w:val="585858"/>
          <w:spacing w:val="-1"/>
          <w:sz w:val="24"/>
          <w:szCs w:val="24"/>
        </w:rPr>
        <w:t>u</w:t>
      </w:r>
      <w:r>
        <w:rPr>
          <w:b/>
          <w:color w:val="585858"/>
          <w:spacing w:val="2"/>
          <w:sz w:val="24"/>
          <w:szCs w:val="24"/>
        </w:rPr>
        <w:t>w</w:t>
      </w:r>
      <w:r>
        <w:rPr>
          <w:b/>
          <w:color w:val="585858"/>
          <w:sz w:val="24"/>
          <w:szCs w:val="24"/>
        </w:rPr>
        <w:t>a ya</w:t>
      </w:r>
      <w:r>
        <w:rPr>
          <w:b/>
          <w:color w:val="585858"/>
          <w:spacing w:val="1"/>
          <w:sz w:val="24"/>
          <w:szCs w:val="24"/>
        </w:rPr>
        <w:t>n</w:t>
      </w:r>
      <w:r>
        <w:rPr>
          <w:b/>
          <w:color w:val="585858"/>
          <w:sz w:val="24"/>
          <w:szCs w:val="24"/>
        </w:rPr>
        <w:t>a</w:t>
      </w:r>
      <w:r>
        <w:rPr>
          <w:b/>
          <w:color w:val="585858"/>
          <w:spacing w:val="-1"/>
          <w:sz w:val="24"/>
          <w:szCs w:val="24"/>
        </w:rPr>
        <w:t>e</w:t>
      </w:r>
      <w:r>
        <w:rPr>
          <w:b/>
          <w:color w:val="585858"/>
          <w:spacing w:val="1"/>
          <w:sz w:val="24"/>
          <w:szCs w:val="24"/>
        </w:rPr>
        <w:t>l</w:t>
      </w:r>
      <w:r>
        <w:rPr>
          <w:b/>
          <w:color w:val="585858"/>
          <w:spacing w:val="-1"/>
          <w:sz w:val="24"/>
          <w:szCs w:val="24"/>
        </w:rPr>
        <w:t>e</w:t>
      </w:r>
      <w:r>
        <w:rPr>
          <w:b/>
          <w:color w:val="585858"/>
          <w:spacing w:val="1"/>
          <w:sz w:val="24"/>
          <w:szCs w:val="24"/>
        </w:rPr>
        <w:t>k</w:t>
      </w:r>
      <w:r>
        <w:rPr>
          <w:b/>
          <w:color w:val="585858"/>
          <w:spacing w:val="-1"/>
          <w:sz w:val="24"/>
          <w:szCs w:val="24"/>
        </w:rPr>
        <w:t>e</w:t>
      </w:r>
      <w:r>
        <w:rPr>
          <w:b/>
          <w:color w:val="585858"/>
          <w:sz w:val="24"/>
          <w:szCs w:val="24"/>
        </w:rPr>
        <w:t xml:space="preserve">a </w:t>
      </w:r>
      <w:r>
        <w:rPr>
          <w:b/>
          <w:color w:val="585858"/>
          <w:spacing w:val="-1"/>
          <w:sz w:val="24"/>
          <w:szCs w:val="24"/>
        </w:rPr>
        <w:t>u</w:t>
      </w:r>
      <w:r>
        <w:rPr>
          <w:b/>
          <w:color w:val="585858"/>
          <w:spacing w:val="1"/>
          <w:sz w:val="24"/>
          <w:szCs w:val="24"/>
        </w:rPr>
        <w:t>kin</w:t>
      </w:r>
      <w:r>
        <w:rPr>
          <w:b/>
          <w:color w:val="585858"/>
          <w:sz w:val="24"/>
          <w:szCs w:val="24"/>
        </w:rPr>
        <w:t>go</w:t>
      </w:r>
      <w:r>
        <w:rPr>
          <w:b/>
          <w:color w:val="585858"/>
          <w:spacing w:val="-1"/>
          <w:sz w:val="24"/>
          <w:szCs w:val="24"/>
        </w:rPr>
        <w:t>n</w:t>
      </w:r>
      <w:r>
        <w:rPr>
          <w:b/>
          <w:color w:val="585858"/>
          <w:spacing w:val="1"/>
          <w:sz w:val="24"/>
          <w:szCs w:val="24"/>
        </w:rPr>
        <w:t>i</w:t>
      </w:r>
      <w:r>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z w:val="24"/>
          <w:szCs w:val="24"/>
        </w:rPr>
        <w:t xml:space="preserve">sa </w:t>
      </w:r>
      <w:r>
        <w:rPr>
          <w:b/>
          <w:color w:val="585858"/>
          <w:spacing w:val="-2"/>
          <w:sz w:val="24"/>
          <w:szCs w:val="24"/>
        </w:rPr>
        <w:t>a</w:t>
      </w:r>
      <w:r>
        <w:rPr>
          <w:b/>
          <w:color w:val="585858"/>
          <w:spacing w:val="1"/>
          <w:sz w:val="24"/>
          <w:szCs w:val="24"/>
        </w:rPr>
        <w:t>li</w:t>
      </w:r>
      <w:r>
        <w:rPr>
          <w:b/>
          <w:color w:val="585858"/>
          <w:spacing w:val="-1"/>
          <w:sz w:val="24"/>
          <w:szCs w:val="24"/>
        </w:rPr>
        <w:t>ku</w:t>
      </w:r>
      <w:r>
        <w:rPr>
          <w:b/>
          <w:color w:val="585858"/>
          <w:spacing w:val="2"/>
          <w:sz w:val="24"/>
          <w:szCs w:val="24"/>
        </w:rPr>
        <w:t>w</w:t>
      </w:r>
      <w:r>
        <w:rPr>
          <w:b/>
          <w:color w:val="585858"/>
          <w:sz w:val="24"/>
          <w:szCs w:val="24"/>
        </w:rPr>
        <w:t>a a</w:t>
      </w:r>
      <w:r>
        <w:rPr>
          <w:b/>
          <w:color w:val="585858"/>
          <w:spacing w:val="1"/>
          <w:sz w:val="24"/>
          <w:szCs w:val="24"/>
        </w:rPr>
        <w:t>n</w:t>
      </w:r>
      <w:r>
        <w:rPr>
          <w:b/>
          <w:color w:val="585858"/>
          <w:sz w:val="24"/>
          <w:szCs w:val="24"/>
        </w:rPr>
        <w:t>a</w:t>
      </w:r>
      <w:r>
        <w:rPr>
          <w:b/>
          <w:color w:val="585858"/>
          <w:spacing w:val="-1"/>
          <w:sz w:val="24"/>
          <w:szCs w:val="24"/>
        </w:rPr>
        <w:t>e</w:t>
      </w:r>
      <w:r>
        <w:rPr>
          <w:b/>
          <w:color w:val="585858"/>
          <w:spacing w:val="1"/>
          <w:sz w:val="24"/>
          <w:szCs w:val="24"/>
        </w:rPr>
        <w:t>l</w:t>
      </w:r>
      <w:r>
        <w:rPr>
          <w:b/>
          <w:color w:val="585858"/>
          <w:spacing w:val="-1"/>
          <w:sz w:val="24"/>
          <w:szCs w:val="24"/>
        </w:rPr>
        <w:t>e</w:t>
      </w:r>
      <w:r>
        <w:rPr>
          <w:b/>
          <w:color w:val="585858"/>
          <w:spacing w:val="1"/>
          <w:sz w:val="24"/>
          <w:szCs w:val="24"/>
        </w:rPr>
        <w:t>k</w:t>
      </w:r>
      <w:r>
        <w:rPr>
          <w:b/>
          <w:color w:val="585858"/>
          <w:spacing w:val="-1"/>
          <w:sz w:val="24"/>
          <w:szCs w:val="24"/>
        </w:rPr>
        <w:t>e</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z w:val="24"/>
          <w:szCs w:val="24"/>
        </w:rPr>
        <w:t>o</w:t>
      </w:r>
      <w:r>
        <w:rPr>
          <w:b/>
          <w:color w:val="585858"/>
          <w:spacing w:val="1"/>
          <w:sz w:val="24"/>
          <w:szCs w:val="24"/>
        </w:rPr>
        <w:t>nd</w:t>
      </w:r>
      <w:r>
        <w:rPr>
          <w:b/>
          <w:color w:val="585858"/>
          <w:spacing w:val="-2"/>
          <w:sz w:val="24"/>
          <w:szCs w:val="24"/>
        </w:rPr>
        <w:t>o</w:t>
      </w:r>
      <w:r>
        <w:rPr>
          <w:b/>
          <w:color w:val="585858"/>
          <w:spacing w:val="-1"/>
          <w:sz w:val="24"/>
          <w:szCs w:val="24"/>
        </w:rPr>
        <w:t>k</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w:t>
      </w:r>
      <w:r>
        <w:rPr>
          <w:b/>
          <w:color w:val="585858"/>
          <w:spacing w:val="6"/>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4"/>
          <w:sz w:val="24"/>
          <w:szCs w:val="24"/>
        </w:rPr>
        <w:t xml:space="preserve"> </w:t>
      </w:r>
      <w:r>
        <w:rPr>
          <w:b/>
          <w:color w:val="585858"/>
          <w:spacing w:val="-1"/>
          <w:sz w:val="24"/>
          <w:szCs w:val="24"/>
        </w:rPr>
        <w:t>M</w:t>
      </w:r>
      <w:r>
        <w:rPr>
          <w:b/>
          <w:color w:val="585858"/>
          <w:spacing w:val="1"/>
          <w:sz w:val="24"/>
          <w:szCs w:val="24"/>
        </w:rPr>
        <w:t>un</w:t>
      </w:r>
      <w:r>
        <w:rPr>
          <w:b/>
          <w:color w:val="585858"/>
          <w:spacing w:val="-2"/>
          <w:sz w:val="24"/>
          <w:szCs w:val="24"/>
        </w:rPr>
        <w:t>g</w:t>
      </w:r>
      <w:r>
        <w:rPr>
          <w:b/>
          <w:color w:val="585858"/>
          <w:sz w:val="24"/>
          <w:szCs w:val="24"/>
        </w:rPr>
        <w:t>u</w:t>
      </w:r>
      <w:r w:rsidR="00097B8D">
        <w:rPr>
          <w:b/>
          <w:color w:val="585858"/>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4"/>
          <w:sz w:val="24"/>
          <w:szCs w:val="24"/>
        </w:rPr>
        <w:t xml:space="preserve"> </w:t>
      </w:r>
      <w:r>
        <w:rPr>
          <w:b/>
          <w:color w:val="585858"/>
          <w:spacing w:val="1"/>
          <w:sz w:val="24"/>
          <w:szCs w:val="24"/>
        </w:rPr>
        <w:t>n</w:t>
      </w:r>
      <w:r>
        <w:rPr>
          <w:b/>
          <w:color w:val="585858"/>
          <w:sz w:val="24"/>
          <w:szCs w:val="24"/>
        </w:rPr>
        <w:t>a</w:t>
      </w:r>
      <w:r>
        <w:rPr>
          <w:b/>
          <w:color w:val="585858"/>
          <w:spacing w:val="6"/>
          <w:sz w:val="24"/>
          <w:szCs w:val="24"/>
        </w:rPr>
        <w:t xml:space="preserve"> </w:t>
      </w:r>
      <w:r>
        <w:rPr>
          <w:b/>
          <w:color w:val="585858"/>
          <w:spacing w:val="-3"/>
          <w:sz w:val="24"/>
          <w:szCs w:val="24"/>
        </w:rPr>
        <w:t>m</w:t>
      </w:r>
      <w:r>
        <w:rPr>
          <w:b/>
          <w:color w:val="585858"/>
          <w:spacing w:val="1"/>
          <w:sz w:val="24"/>
          <w:szCs w:val="24"/>
        </w:rPr>
        <w:t>p</w:t>
      </w:r>
      <w:r>
        <w:rPr>
          <w:b/>
          <w:color w:val="585858"/>
          <w:sz w:val="24"/>
          <w:szCs w:val="24"/>
        </w:rPr>
        <w:t>a</w:t>
      </w:r>
      <w:r>
        <w:rPr>
          <w:b/>
          <w:color w:val="585858"/>
          <w:spacing w:val="1"/>
          <w:sz w:val="24"/>
          <w:szCs w:val="24"/>
        </w:rPr>
        <w:t>n</w:t>
      </w:r>
      <w:r>
        <w:rPr>
          <w:b/>
          <w:color w:val="585858"/>
          <w:sz w:val="24"/>
          <w:szCs w:val="24"/>
        </w:rPr>
        <w:t>go</w:t>
      </w:r>
      <w:r>
        <w:rPr>
          <w:b/>
          <w:color w:val="585858"/>
          <w:spacing w:val="4"/>
          <w:sz w:val="24"/>
          <w:szCs w:val="24"/>
        </w:rPr>
        <w:t xml:space="preserve"> </w:t>
      </w:r>
      <w:r>
        <w:rPr>
          <w:b/>
          <w:color w:val="585858"/>
          <w:spacing w:val="2"/>
          <w:sz w:val="24"/>
          <w:szCs w:val="24"/>
        </w:rPr>
        <w:t>w</w:t>
      </w:r>
      <w:r>
        <w:rPr>
          <w:b/>
          <w:color w:val="585858"/>
          <w:sz w:val="24"/>
          <w:szCs w:val="24"/>
        </w:rPr>
        <w:t>a</w:t>
      </w:r>
      <w:r>
        <w:rPr>
          <w:b/>
          <w:color w:val="585858"/>
          <w:spacing w:val="6"/>
          <w:sz w:val="24"/>
          <w:szCs w:val="24"/>
        </w:rPr>
        <w:t xml:space="preserve"> </w:t>
      </w:r>
      <w:r>
        <w:rPr>
          <w:b/>
          <w:color w:val="585858"/>
          <w:spacing w:val="-1"/>
          <w:sz w:val="24"/>
          <w:szCs w:val="24"/>
        </w:rPr>
        <w:t>k</w:t>
      </w:r>
      <w:r>
        <w:rPr>
          <w:b/>
          <w:color w:val="585858"/>
          <w:spacing w:val="1"/>
          <w:sz w:val="24"/>
          <w:szCs w:val="24"/>
        </w:rPr>
        <w:t>ui</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a</w:t>
      </w:r>
      <w:r>
        <w:rPr>
          <w:b/>
          <w:color w:val="585858"/>
          <w:spacing w:val="6"/>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w:t>
      </w:r>
      <w:r>
        <w:rPr>
          <w:b/>
          <w:color w:val="585858"/>
          <w:spacing w:val="6"/>
          <w:sz w:val="24"/>
          <w:szCs w:val="24"/>
        </w:rPr>
        <w:t xml:space="preserve"> </w:t>
      </w:r>
      <w:r>
        <w:rPr>
          <w:b/>
          <w:color w:val="585858"/>
          <w:spacing w:val="-3"/>
          <w:sz w:val="24"/>
          <w:szCs w:val="24"/>
        </w:rPr>
        <w:t>N</w:t>
      </w:r>
      <w:r>
        <w:rPr>
          <w:b/>
          <w:color w:val="585858"/>
          <w:sz w:val="24"/>
          <w:szCs w:val="24"/>
        </w:rPr>
        <w:t xml:space="preserve">a </w:t>
      </w:r>
      <w:r>
        <w:rPr>
          <w:b/>
          <w:color w:val="585858"/>
          <w:spacing w:val="1"/>
          <w:sz w:val="24"/>
          <w:szCs w:val="24"/>
        </w:rPr>
        <w:t>h</w:t>
      </w:r>
      <w:r>
        <w:rPr>
          <w:b/>
          <w:color w:val="585858"/>
          <w:sz w:val="24"/>
          <w:szCs w:val="24"/>
        </w:rPr>
        <w:t>ivyo</w:t>
      </w:r>
      <w:r>
        <w:rPr>
          <w:b/>
          <w:color w:val="585858"/>
          <w:spacing w:val="2"/>
          <w:sz w:val="24"/>
          <w:szCs w:val="24"/>
        </w:rPr>
        <w:t xml:space="preserve"> </w:t>
      </w:r>
      <w:r>
        <w:rPr>
          <w:b/>
          <w:color w:val="585858"/>
          <w:spacing w:val="1"/>
          <w:sz w:val="24"/>
          <w:szCs w:val="24"/>
        </w:rPr>
        <w:t>uh</w:t>
      </w:r>
      <w:r>
        <w:rPr>
          <w:b/>
          <w:color w:val="585858"/>
          <w:spacing w:val="-2"/>
          <w:sz w:val="24"/>
          <w:szCs w:val="24"/>
        </w:rPr>
        <w:t>a</w:t>
      </w:r>
      <w:r>
        <w:rPr>
          <w:b/>
          <w:color w:val="585858"/>
          <w:spacing w:val="1"/>
          <w:sz w:val="24"/>
          <w:szCs w:val="24"/>
        </w:rPr>
        <w:t>li</w:t>
      </w:r>
      <w:r>
        <w:rPr>
          <w:b/>
          <w:color w:val="585858"/>
          <w:sz w:val="24"/>
          <w:szCs w:val="24"/>
        </w:rPr>
        <w:t>s</w:t>
      </w:r>
      <w:r>
        <w:rPr>
          <w:b/>
          <w:color w:val="585858"/>
          <w:spacing w:val="1"/>
          <w:sz w:val="24"/>
          <w:szCs w:val="24"/>
        </w:rPr>
        <w:t>i</w:t>
      </w:r>
      <w:r>
        <w:rPr>
          <w:b/>
          <w:color w:val="585858"/>
          <w:sz w:val="24"/>
          <w:szCs w:val="24"/>
        </w:rPr>
        <w:t xml:space="preserve">a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un</w:t>
      </w:r>
      <w:r>
        <w:rPr>
          <w:b/>
          <w:color w:val="585858"/>
          <w:sz w:val="24"/>
          <w:szCs w:val="24"/>
        </w:rPr>
        <w:t>a</w:t>
      </w:r>
      <w:r>
        <w:rPr>
          <w:b/>
          <w:color w:val="585858"/>
          <w:spacing w:val="1"/>
          <w:sz w:val="24"/>
          <w:szCs w:val="24"/>
        </w:rPr>
        <w:t>p</w:t>
      </w:r>
      <w:r>
        <w:rPr>
          <w:b/>
          <w:color w:val="585858"/>
          <w:sz w:val="24"/>
          <w:szCs w:val="24"/>
        </w:rPr>
        <w:t>oso</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un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 s</w:t>
      </w:r>
      <w:r>
        <w:rPr>
          <w:b/>
          <w:color w:val="585858"/>
          <w:spacing w:val="1"/>
          <w:sz w:val="24"/>
          <w:szCs w:val="24"/>
        </w:rPr>
        <w:t>hu</w:t>
      </w:r>
      <w:r>
        <w:rPr>
          <w:b/>
          <w:color w:val="585858"/>
          <w:sz w:val="24"/>
          <w:szCs w:val="24"/>
        </w:rPr>
        <w:t>g</w:t>
      </w:r>
      <w:r>
        <w:rPr>
          <w:b/>
          <w:color w:val="585858"/>
          <w:spacing w:val="-1"/>
          <w:sz w:val="24"/>
          <w:szCs w:val="24"/>
        </w:rPr>
        <w:t>h</w:t>
      </w:r>
      <w:r>
        <w:rPr>
          <w:b/>
          <w:color w:val="585858"/>
          <w:spacing w:val="1"/>
          <w:sz w:val="24"/>
          <w:szCs w:val="24"/>
        </w:rPr>
        <w:t>u</w:t>
      </w:r>
      <w:r>
        <w:rPr>
          <w:b/>
          <w:color w:val="585858"/>
          <w:sz w:val="24"/>
          <w:szCs w:val="24"/>
        </w:rPr>
        <w:t>l</w:t>
      </w:r>
      <w:r>
        <w:rPr>
          <w:b/>
          <w:color w:val="585858"/>
          <w:spacing w:val="1"/>
          <w:sz w:val="24"/>
          <w:szCs w:val="24"/>
        </w:rPr>
        <w:t>ik</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3"/>
          <w:sz w:val="24"/>
          <w:szCs w:val="24"/>
        </w:rPr>
        <w:t xml:space="preserve">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4"/>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c</w:t>
      </w:r>
      <w:r>
        <w:rPr>
          <w:b/>
          <w:color w:val="585858"/>
          <w:spacing w:val="1"/>
          <w:sz w:val="24"/>
          <w:szCs w:val="24"/>
        </w:rPr>
        <w:t>h</w:t>
      </w:r>
      <w:r>
        <w:rPr>
          <w:b/>
          <w:color w:val="585858"/>
          <w:spacing w:val="-2"/>
          <w:sz w:val="24"/>
          <w:szCs w:val="24"/>
        </w:rPr>
        <w:t>o</w:t>
      </w:r>
      <w:r>
        <w:rPr>
          <w:b/>
          <w:color w:val="585858"/>
          <w:spacing w:val="1"/>
          <w:sz w:val="24"/>
          <w:szCs w:val="24"/>
        </w:rPr>
        <w:t>k</w:t>
      </w:r>
      <w:r>
        <w:rPr>
          <w:b/>
          <w:color w:val="585858"/>
          <w:sz w:val="24"/>
          <w:szCs w:val="24"/>
        </w:rPr>
        <w:t>a</w:t>
      </w:r>
      <w:r>
        <w:rPr>
          <w:b/>
          <w:color w:val="585858"/>
          <w:spacing w:val="-3"/>
          <w:sz w:val="24"/>
          <w:szCs w:val="24"/>
        </w:rPr>
        <w:t>m</w:t>
      </w:r>
      <w:r>
        <w:rPr>
          <w:b/>
          <w:color w:val="585858"/>
          <w:spacing w:val="1"/>
          <w:sz w:val="24"/>
          <w:szCs w:val="24"/>
        </w:rPr>
        <w:t>ili</w:t>
      </w:r>
      <w:r>
        <w:rPr>
          <w:b/>
          <w:color w:val="585858"/>
          <w:sz w:val="24"/>
          <w:szCs w:val="24"/>
        </w:rPr>
        <w:t>s</w:t>
      </w:r>
      <w:r>
        <w:rPr>
          <w:b/>
          <w:color w:val="585858"/>
          <w:spacing w:val="1"/>
          <w:sz w:val="24"/>
          <w:szCs w:val="24"/>
        </w:rPr>
        <w:t>h</w:t>
      </w:r>
      <w:r>
        <w:rPr>
          <w:b/>
          <w:color w:val="585858"/>
          <w:spacing w:val="-1"/>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3"/>
          <w:sz w:val="24"/>
          <w:szCs w:val="24"/>
        </w:rPr>
        <w:t xml:space="preserve"> </w:t>
      </w:r>
      <w:r>
        <w:rPr>
          <w:b/>
          <w:color w:val="585858"/>
          <w:spacing w:val="-1"/>
          <w:sz w:val="24"/>
          <w:szCs w:val="24"/>
        </w:rPr>
        <w:t>t</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r</w:t>
      </w:r>
      <w:r>
        <w:rPr>
          <w:b/>
          <w:color w:val="585858"/>
          <w:spacing w:val="2"/>
          <w:sz w:val="24"/>
          <w:szCs w:val="24"/>
        </w:rPr>
        <w:t>a</w:t>
      </w:r>
      <w:r>
        <w:rPr>
          <w:b/>
          <w:color w:val="585858"/>
          <w:spacing w:val="-1"/>
          <w:sz w:val="24"/>
          <w:szCs w:val="24"/>
        </w:rPr>
        <w:t>r</w:t>
      </w:r>
      <w:r>
        <w:rPr>
          <w:b/>
          <w:color w:val="585858"/>
          <w:sz w:val="24"/>
          <w:szCs w:val="24"/>
        </w:rPr>
        <w:t>e</w:t>
      </w:r>
      <w:r>
        <w:rPr>
          <w:b/>
          <w:color w:val="585858"/>
          <w:spacing w:val="4"/>
          <w:sz w:val="24"/>
          <w:szCs w:val="24"/>
        </w:rPr>
        <w:t xml:space="preserve"> </w:t>
      </w:r>
      <w:r>
        <w:rPr>
          <w:b/>
          <w:color w:val="585858"/>
          <w:spacing w:val="-1"/>
          <w:sz w:val="24"/>
          <w:szCs w:val="24"/>
        </w:rPr>
        <w:t>z</w:t>
      </w:r>
      <w:r>
        <w:rPr>
          <w:b/>
          <w:color w:val="585858"/>
          <w:sz w:val="24"/>
          <w:szCs w:val="24"/>
        </w:rPr>
        <w:t xml:space="preserve">a </w:t>
      </w:r>
      <w:r>
        <w:rPr>
          <w:b/>
          <w:color w:val="585858"/>
          <w:spacing w:val="-1"/>
          <w:sz w:val="24"/>
          <w:szCs w:val="24"/>
        </w:rPr>
        <w:t>M</w:t>
      </w:r>
      <w:r>
        <w:rPr>
          <w:b/>
          <w:color w:val="585858"/>
          <w:sz w:val="24"/>
          <w:szCs w:val="24"/>
        </w:rPr>
        <w:t>oa</w:t>
      </w:r>
      <w:r>
        <w:rPr>
          <w:b/>
          <w:color w:val="585858"/>
          <w:spacing w:val="1"/>
          <w:sz w:val="24"/>
          <w:szCs w:val="24"/>
        </w:rPr>
        <w:t>bu</w:t>
      </w:r>
      <w:r>
        <w:rPr>
          <w:b/>
          <w:color w:val="585858"/>
          <w:sz w:val="24"/>
          <w:szCs w:val="24"/>
        </w:rPr>
        <w:t>,</w:t>
      </w:r>
      <w:r>
        <w:rPr>
          <w:b/>
          <w:color w:val="585858"/>
          <w:spacing w:val="3"/>
          <w:sz w:val="24"/>
          <w:szCs w:val="24"/>
        </w:rPr>
        <w:t xml:space="preserve"> </w:t>
      </w:r>
      <w:r>
        <w:rPr>
          <w:b/>
          <w:color w:val="585858"/>
          <w:spacing w:val="1"/>
          <w:sz w:val="24"/>
          <w:szCs w:val="24"/>
        </w:rPr>
        <w:t>un</w:t>
      </w:r>
      <w:r>
        <w:rPr>
          <w:b/>
          <w:color w:val="585858"/>
          <w:sz w:val="24"/>
          <w:szCs w:val="24"/>
        </w:rPr>
        <w:t>a</w:t>
      </w:r>
      <w:r>
        <w:rPr>
          <w:b/>
          <w:color w:val="585858"/>
          <w:spacing w:val="1"/>
          <w:sz w:val="24"/>
          <w:szCs w:val="24"/>
        </w:rPr>
        <w:t>h</w:t>
      </w:r>
      <w:r>
        <w:rPr>
          <w:b/>
          <w:color w:val="585858"/>
          <w:spacing w:val="-2"/>
          <w:sz w:val="24"/>
          <w:szCs w:val="24"/>
        </w:rPr>
        <w:t>u</w:t>
      </w:r>
      <w:r>
        <w:rPr>
          <w:b/>
          <w:color w:val="585858"/>
          <w:sz w:val="24"/>
          <w:szCs w:val="24"/>
        </w:rPr>
        <w:t>s</w:t>
      </w:r>
      <w:r>
        <w:rPr>
          <w:b/>
          <w:color w:val="585858"/>
          <w:spacing w:val="1"/>
          <w:sz w:val="24"/>
          <w:szCs w:val="24"/>
        </w:rPr>
        <w:t>ik</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uk</w:t>
      </w:r>
      <w:r>
        <w:rPr>
          <w:b/>
          <w:color w:val="585858"/>
          <w:spacing w:val="2"/>
          <w:sz w:val="24"/>
          <w:szCs w:val="24"/>
        </w:rPr>
        <w:t>w</w:t>
      </w:r>
      <w:r>
        <w:rPr>
          <w:b/>
          <w:color w:val="585858"/>
          <w:spacing w:val="-1"/>
          <w:sz w:val="24"/>
          <w:szCs w:val="24"/>
        </w:rPr>
        <w:t>e</w:t>
      </w:r>
      <w:r>
        <w:rPr>
          <w:b/>
          <w:color w:val="585858"/>
          <w:spacing w:val="1"/>
          <w:sz w:val="24"/>
          <w:szCs w:val="24"/>
        </w:rPr>
        <w:t>l</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3"/>
          <w:sz w:val="24"/>
          <w:szCs w:val="24"/>
        </w:rPr>
        <w:t xml:space="preserve"> </w:t>
      </w:r>
      <w:r>
        <w:rPr>
          <w:b/>
          <w:color w:val="585858"/>
          <w:sz w:val="24"/>
          <w:szCs w:val="24"/>
        </w:rPr>
        <w:t>a</w:t>
      </w:r>
      <w:r>
        <w:rPr>
          <w:b/>
          <w:color w:val="585858"/>
          <w:spacing w:val="1"/>
          <w:sz w:val="24"/>
          <w:szCs w:val="24"/>
        </w:rPr>
        <w:t>lik</w:t>
      </w:r>
      <w:r>
        <w:rPr>
          <w:b/>
          <w:color w:val="585858"/>
          <w:spacing w:val="-2"/>
          <w:sz w:val="24"/>
          <w:szCs w:val="24"/>
        </w:rPr>
        <w:t>u</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nda ku</w:t>
      </w:r>
      <w:r>
        <w:rPr>
          <w:b/>
          <w:color w:val="585858"/>
          <w:sz w:val="24"/>
          <w:szCs w:val="24"/>
        </w:rPr>
        <w:t>o</w:t>
      </w:r>
      <w:r>
        <w:rPr>
          <w:b/>
          <w:color w:val="585858"/>
          <w:spacing w:val="-1"/>
          <w:sz w:val="24"/>
          <w:szCs w:val="24"/>
        </w:rPr>
        <w:t>n</w:t>
      </w:r>
      <w:r>
        <w:rPr>
          <w:b/>
          <w:color w:val="585858"/>
          <w:spacing w:val="1"/>
          <w:sz w:val="24"/>
          <w:szCs w:val="24"/>
        </w:rPr>
        <w:t>d</w:t>
      </w:r>
      <w:r>
        <w:rPr>
          <w:b/>
          <w:color w:val="585858"/>
          <w:sz w:val="24"/>
          <w:szCs w:val="24"/>
        </w:rPr>
        <w:t>o</w:t>
      </w:r>
      <w:r>
        <w:rPr>
          <w:b/>
          <w:color w:val="585858"/>
          <w:spacing w:val="1"/>
          <w:sz w:val="24"/>
          <w:szCs w:val="24"/>
        </w:rPr>
        <w:t>k</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2"/>
          <w:sz w:val="24"/>
          <w:szCs w:val="24"/>
        </w:rPr>
        <w:t>a</w:t>
      </w:r>
      <w:r>
        <w:rPr>
          <w:b/>
          <w:color w:val="585858"/>
          <w:spacing w:val="-1"/>
          <w:sz w:val="24"/>
          <w:szCs w:val="24"/>
        </w:rPr>
        <w:t>t</w:t>
      </w:r>
      <w:r>
        <w:rPr>
          <w:b/>
          <w:color w:val="585858"/>
          <w:sz w:val="24"/>
          <w:szCs w:val="24"/>
        </w:rPr>
        <w:t>o</w:t>
      </w:r>
      <w:r>
        <w:rPr>
          <w:b/>
          <w:color w:val="585858"/>
          <w:spacing w:val="1"/>
          <w:sz w:val="24"/>
          <w:szCs w:val="24"/>
        </w:rPr>
        <w:t>k</w:t>
      </w:r>
      <w:r>
        <w:rPr>
          <w:b/>
          <w:color w:val="585858"/>
          <w:spacing w:val="-1"/>
          <w:sz w:val="24"/>
          <w:szCs w:val="24"/>
        </w:rPr>
        <w:t>e</w:t>
      </w:r>
      <w:r>
        <w:rPr>
          <w:b/>
          <w:color w:val="585858"/>
          <w:sz w:val="24"/>
          <w:szCs w:val="24"/>
        </w:rPr>
        <w:t xml:space="preserve">o ya </w:t>
      </w:r>
      <w:r>
        <w:rPr>
          <w:b/>
          <w:color w:val="585858"/>
          <w:spacing w:val="1"/>
          <w:sz w:val="24"/>
          <w:szCs w:val="24"/>
        </w:rPr>
        <w:t>h</w:t>
      </w:r>
      <w:r>
        <w:rPr>
          <w:b/>
          <w:color w:val="585858"/>
          <w:sz w:val="24"/>
          <w:szCs w:val="24"/>
        </w:rPr>
        <w:t>aya yo</w:t>
      </w:r>
      <w:r>
        <w:rPr>
          <w:b/>
          <w:color w:val="585858"/>
          <w:spacing w:val="-1"/>
          <w:sz w:val="24"/>
          <w:szCs w:val="24"/>
        </w:rPr>
        <w:t>te</w:t>
      </w:r>
      <w:r>
        <w:rPr>
          <w:b/>
          <w:color w:val="585858"/>
          <w:sz w:val="24"/>
          <w:szCs w:val="24"/>
        </w:rPr>
        <w:t xml:space="preserve">,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p</w:t>
      </w:r>
      <w:r>
        <w:rPr>
          <w:b/>
          <w:color w:val="585858"/>
          <w:sz w:val="24"/>
          <w:szCs w:val="24"/>
        </w:rPr>
        <w:t>o</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z</w:t>
      </w:r>
      <w:r>
        <w:rPr>
          <w:b/>
          <w:color w:val="585858"/>
          <w:sz w:val="24"/>
          <w:szCs w:val="24"/>
        </w:rPr>
        <w:t>a</w:t>
      </w:r>
      <w:r>
        <w:rPr>
          <w:b/>
          <w:color w:val="585858"/>
          <w:spacing w:val="-1"/>
          <w:sz w:val="24"/>
          <w:szCs w:val="24"/>
        </w:rPr>
        <w:t>m</w:t>
      </w:r>
      <w:r>
        <w:rPr>
          <w:b/>
          <w:color w:val="585858"/>
          <w:sz w:val="24"/>
          <w:szCs w:val="24"/>
        </w:rPr>
        <w:t xml:space="preserve">a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3"/>
          <w:sz w:val="24"/>
          <w:szCs w:val="24"/>
        </w:rPr>
        <w:t>I</w:t>
      </w:r>
      <w:r>
        <w:rPr>
          <w:b/>
          <w:color w:val="585858"/>
          <w:sz w:val="24"/>
          <w:szCs w:val="24"/>
        </w:rPr>
        <w:t>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 xml:space="preserve">i </w:t>
      </w:r>
      <w:r>
        <w:rPr>
          <w:b/>
          <w:color w:val="585858"/>
          <w:spacing w:val="1"/>
          <w:sz w:val="24"/>
          <w:szCs w:val="24"/>
        </w:rPr>
        <w:t>in</w:t>
      </w:r>
      <w:r>
        <w:rPr>
          <w:b/>
          <w:color w:val="585858"/>
          <w:sz w:val="24"/>
          <w:szCs w:val="24"/>
        </w:rPr>
        <w:t>a</w:t>
      </w:r>
      <w:r>
        <w:rPr>
          <w:b/>
          <w:color w:val="585858"/>
          <w:spacing w:val="1"/>
          <w:sz w:val="24"/>
          <w:szCs w:val="24"/>
        </w:rPr>
        <w:t>uli</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z w:val="24"/>
          <w:szCs w:val="24"/>
        </w:rPr>
        <w:t>as</w:t>
      </w:r>
      <w:r>
        <w:rPr>
          <w:b/>
          <w:color w:val="585858"/>
          <w:spacing w:val="2"/>
          <w:sz w:val="24"/>
          <w:szCs w:val="24"/>
        </w:rPr>
        <w:t>w</w:t>
      </w:r>
      <w:r>
        <w:rPr>
          <w:b/>
          <w:color w:val="585858"/>
          <w:sz w:val="24"/>
          <w:szCs w:val="24"/>
        </w:rPr>
        <w:t>a</w:t>
      </w:r>
      <w:r>
        <w:rPr>
          <w:b/>
          <w:color w:val="585858"/>
          <w:spacing w:val="-2"/>
          <w:sz w:val="24"/>
          <w:szCs w:val="24"/>
        </w:rPr>
        <w:t>l</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h</w:t>
      </w:r>
      <w:r>
        <w:rPr>
          <w:b/>
          <w:color w:val="585858"/>
          <w:sz w:val="24"/>
          <w:szCs w:val="24"/>
        </w:rPr>
        <w:t>aya:</w:t>
      </w:r>
      <w:r w:rsidR="00097B8D">
        <w:rPr>
          <w:b/>
          <w:color w:val="585858"/>
          <w:sz w:val="24"/>
          <w:szCs w:val="24"/>
        </w:rPr>
        <w:t xml:space="preserve"> </w:t>
      </w:r>
      <w:r>
        <w:rPr>
          <w:b/>
          <w:color w:val="585858"/>
          <w:sz w:val="24"/>
          <w:szCs w:val="24"/>
        </w:rPr>
        <w:t>Na</w:t>
      </w:r>
      <w:r>
        <w:rPr>
          <w:b/>
          <w:color w:val="585858"/>
          <w:spacing w:val="1"/>
          <w:sz w:val="24"/>
          <w:szCs w:val="24"/>
        </w:rPr>
        <w:t>n</w:t>
      </w:r>
      <w:r>
        <w:rPr>
          <w:b/>
          <w:color w:val="585858"/>
          <w:sz w:val="24"/>
          <w:szCs w:val="24"/>
        </w:rPr>
        <w:t xml:space="preserve">i </w:t>
      </w:r>
      <w:r>
        <w:rPr>
          <w:b/>
          <w:color w:val="585858"/>
          <w:spacing w:val="2"/>
          <w:sz w:val="24"/>
          <w:szCs w:val="24"/>
        </w:rPr>
        <w:t>w</w:t>
      </w:r>
      <w:r>
        <w:rPr>
          <w:b/>
          <w:color w:val="585858"/>
          <w:sz w:val="24"/>
          <w:szCs w:val="24"/>
        </w:rPr>
        <w:t>a</w:t>
      </w:r>
      <w:r>
        <w:rPr>
          <w:b/>
          <w:color w:val="585858"/>
          <w:spacing w:val="1"/>
          <w:sz w:val="24"/>
          <w:szCs w:val="24"/>
        </w:rPr>
        <w:t>n</w:t>
      </w:r>
      <w:r>
        <w:rPr>
          <w:b/>
          <w:color w:val="585858"/>
          <w:spacing w:val="-2"/>
          <w:sz w:val="24"/>
          <w:szCs w:val="24"/>
        </w:rPr>
        <w:t>a</w:t>
      </w:r>
      <w:r>
        <w:rPr>
          <w:b/>
          <w:color w:val="585858"/>
          <w:spacing w:val="1"/>
          <w:sz w:val="24"/>
          <w:szCs w:val="24"/>
        </w:rPr>
        <w:t>p</w:t>
      </w:r>
      <w:r>
        <w:rPr>
          <w:b/>
          <w:color w:val="585858"/>
          <w:sz w:val="24"/>
          <w:szCs w:val="24"/>
        </w:rPr>
        <w:t>as</w:t>
      </w:r>
      <w:r>
        <w:rPr>
          <w:b/>
          <w:color w:val="585858"/>
          <w:spacing w:val="2"/>
          <w:sz w:val="24"/>
          <w:szCs w:val="24"/>
        </w:rPr>
        <w:t>w</w:t>
      </w:r>
      <w:r>
        <w:rPr>
          <w:b/>
          <w:color w:val="585858"/>
          <w:sz w:val="24"/>
          <w:szCs w:val="24"/>
        </w:rPr>
        <w:t xml:space="preserve">a </w:t>
      </w:r>
      <w:r>
        <w:rPr>
          <w:b/>
          <w:color w:val="585858"/>
          <w:spacing w:val="1"/>
          <w:sz w:val="24"/>
          <w:szCs w:val="24"/>
        </w:rPr>
        <w:t>ku</w:t>
      </w:r>
      <w:r>
        <w:rPr>
          <w:b/>
          <w:color w:val="585858"/>
          <w:spacing w:val="-3"/>
          <w:sz w:val="24"/>
          <w:szCs w:val="24"/>
        </w:rPr>
        <w:t>t</w:t>
      </w:r>
      <w:r>
        <w:rPr>
          <w:b/>
          <w:color w:val="585858"/>
          <w:spacing w:val="1"/>
          <w:sz w:val="24"/>
          <w:szCs w:val="24"/>
        </w:rPr>
        <w:t>u</w:t>
      </w:r>
      <w:r>
        <w:rPr>
          <w:b/>
          <w:color w:val="585858"/>
          <w:sz w:val="24"/>
          <w:szCs w:val="24"/>
        </w:rPr>
        <w:t>o</w:t>
      </w:r>
      <w:r>
        <w:rPr>
          <w:b/>
          <w:color w:val="585858"/>
          <w:spacing w:val="1"/>
          <w:sz w:val="24"/>
          <w:szCs w:val="24"/>
        </w:rPr>
        <w:t>n</w:t>
      </w:r>
      <w:r>
        <w:rPr>
          <w:b/>
          <w:color w:val="585858"/>
          <w:sz w:val="24"/>
          <w:szCs w:val="24"/>
        </w:rPr>
        <w:t>go</w:t>
      </w:r>
      <w:r>
        <w:rPr>
          <w:b/>
          <w:color w:val="585858"/>
          <w:spacing w:val="-3"/>
          <w:sz w:val="24"/>
          <w:szCs w:val="24"/>
        </w:rPr>
        <w:t>z</w:t>
      </w:r>
      <w:r>
        <w:rPr>
          <w:b/>
          <w:color w:val="585858"/>
          <w:sz w:val="24"/>
          <w:szCs w:val="24"/>
        </w:rPr>
        <w:t>a?</w:t>
      </w:r>
      <w:r>
        <w:rPr>
          <w:b/>
          <w:color w:val="585858"/>
          <w:spacing w:val="2"/>
          <w:sz w:val="24"/>
          <w:szCs w:val="24"/>
        </w:rPr>
        <w:t xml:space="preserve"> </w:t>
      </w:r>
      <w:r>
        <w:rPr>
          <w:b/>
          <w:color w:val="585858"/>
          <w:sz w:val="24"/>
          <w:szCs w:val="24"/>
        </w:rPr>
        <w:t>Wa</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a</w:t>
      </w:r>
      <w:r>
        <w:rPr>
          <w:b/>
          <w:color w:val="585858"/>
          <w:spacing w:val="-2"/>
          <w:sz w:val="24"/>
          <w:szCs w:val="24"/>
        </w:rPr>
        <w:t>s</w:t>
      </w:r>
      <w:r>
        <w:rPr>
          <w:b/>
          <w:color w:val="585858"/>
          <w:spacing w:val="2"/>
          <w:sz w:val="24"/>
          <w:szCs w:val="24"/>
        </w:rPr>
        <w:t>w</w:t>
      </w:r>
      <w:r>
        <w:rPr>
          <w:b/>
          <w:color w:val="585858"/>
          <w:sz w:val="24"/>
          <w:szCs w:val="24"/>
        </w:rPr>
        <w:t xml:space="preserve">a </w:t>
      </w:r>
      <w:r>
        <w:rPr>
          <w:b/>
          <w:color w:val="585858"/>
          <w:spacing w:val="1"/>
          <w:sz w:val="24"/>
          <w:szCs w:val="24"/>
        </w:rPr>
        <w:t>ku</w:t>
      </w:r>
      <w:r>
        <w:rPr>
          <w:b/>
          <w:color w:val="585858"/>
          <w:spacing w:val="-1"/>
          <w:sz w:val="24"/>
          <w:szCs w:val="24"/>
        </w:rPr>
        <w:t>t</w:t>
      </w:r>
      <w:r>
        <w:rPr>
          <w:b/>
          <w:color w:val="585858"/>
          <w:spacing w:val="1"/>
          <w:sz w:val="24"/>
          <w:szCs w:val="24"/>
        </w:rPr>
        <w:t>u</w:t>
      </w:r>
      <w:r>
        <w:rPr>
          <w:b/>
          <w:color w:val="585858"/>
          <w:spacing w:val="-2"/>
          <w:sz w:val="24"/>
          <w:szCs w:val="24"/>
        </w:rPr>
        <w:t>o</w:t>
      </w:r>
      <w:r>
        <w:rPr>
          <w:b/>
          <w:color w:val="585858"/>
          <w:spacing w:val="1"/>
          <w:sz w:val="24"/>
          <w:szCs w:val="24"/>
        </w:rPr>
        <w:t>n</w:t>
      </w:r>
      <w:r>
        <w:rPr>
          <w:b/>
          <w:color w:val="585858"/>
          <w:sz w:val="24"/>
          <w:szCs w:val="24"/>
        </w:rPr>
        <w:t>go</w:t>
      </w:r>
      <w:r>
        <w:rPr>
          <w:b/>
          <w:color w:val="585858"/>
          <w:spacing w:val="-1"/>
          <w:sz w:val="24"/>
          <w:szCs w:val="24"/>
        </w:rPr>
        <w:t>z</w:t>
      </w:r>
      <w:r>
        <w:rPr>
          <w:b/>
          <w:color w:val="585858"/>
          <w:sz w:val="24"/>
          <w:szCs w:val="24"/>
        </w:rPr>
        <w:t>a</w:t>
      </w:r>
      <w:r>
        <w:rPr>
          <w:b/>
          <w:color w:val="585858"/>
          <w:spacing w:val="-1"/>
          <w:sz w:val="24"/>
          <w:szCs w:val="24"/>
        </w:rPr>
        <w:t>je</w:t>
      </w:r>
      <w:r>
        <w:rPr>
          <w:b/>
          <w:color w:val="585858"/>
          <w:sz w:val="24"/>
          <w:szCs w:val="24"/>
        </w:rPr>
        <w:t>?</w:t>
      </w:r>
      <w:r>
        <w:rPr>
          <w:b/>
          <w:color w:val="585858"/>
          <w:spacing w:val="2"/>
          <w:sz w:val="24"/>
          <w:szCs w:val="24"/>
        </w:rPr>
        <w:t xml:space="preserve"> </w:t>
      </w:r>
      <w:r>
        <w:rPr>
          <w:b/>
          <w:color w:val="585858"/>
          <w:sz w:val="24"/>
          <w:szCs w:val="24"/>
        </w:rPr>
        <w:t>Wa</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as</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a v</w:t>
      </w:r>
      <w:r>
        <w:rPr>
          <w:b/>
          <w:color w:val="585858"/>
          <w:spacing w:val="1"/>
          <w:sz w:val="24"/>
          <w:szCs w:val="24"/>
        </w:rPr>
        <w:t>ip</w:t>
      </w:r>
      <w:r>
        <w:rPr>
          <w:b/>
          <w:color w:val="585858"/>
          <w:spacing w:val="-2"/>
          <w:sz w:val="24"/>
          <w:szCs w:val="24"/>
        </w:rPr>
        <w:t>a</w:t>
      </w:r>
      <w:r>
        <w:rPr>
          <w:b/>
          <w:color w:val="585858"/>
          <w:spacing w:val="1"/>
          <w:sz w:val="24"/>
          <w:szCs w:val="24"/>
        </w:rPr>
        <w:t>u</w:t>
      </w:r>
      <w:r>
        <w:rPr>
          <w:b/>
          <w:color w:val="585858"/>
          <w:spacing w:val="-3"/>
          <w:sz w:val="24"/>
          <w:szCs w:val="24"/>
        </w:rPr>
        <w:t>m</w:t>
      </w:r>
      <w:r>
        <w:rPr>
          <w:b/>
          <w:color w:val="585858"/>
          <w:spacing w:val="1"/>
          <w:sz w:val="24"/>
          <w:szCs w:val="24"/>
        </w:rPr>
        <w:t>b</w:t>
      </w:r>
      <w:r>
        <w:rPr>
          <w:b/>
          <w:color w:val="585858"/>
          <w:spacing w:val="-1"/>
          <w:sz w:val="24"/>
          <w:szCs w:val="24"/>
        </w:rPr>
        <w:t>e</w:t>
      </w:r>
      <w:r>
        <w:rPr>
          <w:b/>
          <w:color w:val="585858"/>
          <w:spacing w:val="1"/>
          <w:sz w:val="24"/>
          <w:szCs w:val="24"/>
        </w:rPr>
        <w:t>l</w:t>
      </w:r>
      <w:r>
        <w:rPr>
          <w:b/>
          <w:color w:val="585858"/>
          <w:sz w:val="24"/>
          <w:szCs w:val="24"/>
        </w:rPr>
        <w:t>e</w:t>
      </w:r>
      <w:r>
        <w:rPr>
          <w:b/>
          <w:color w:val="585858"/>
          <w:spacing w:val="2"/>
          <w:sz w:val="24"/>
          <w:szCs w:val="24"/>
        </w:rPr>
        <w:t xml:space="preserve"> </w:t>
      </w:r>
      <w:r>
        <w:rPr>
          <w:b/>
          <w:color w:val="585858"/>
          <w:sz w:val="24"/>
          <w:szCs w:val="24"/>
        </w:rPr>
        <w:t>v</w:t>
      </w:r>
      <w:r>
        <w:rPr>
          <w:b/>
          <w:color w:val="585858"/>
          <w:spacing w:val="1"/>
          <w:sz w:val="24"/>
          <w:szCs w:val="24"/>
        </w:rPr>
        <w:t>ipi</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i</w:t>
      </w:r>
      <w:r>
        <w:rPr>
          <w:b/>
          <w:color w:val="585858"/>
          <w:spacing w:val="1"/>
          <w:sz w:val="24"/>
          <w:szCs w:val="24"/>
        </w:rPr>
        <w:t xml:space="preserve">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z w:val="24"/>
          <w:szCs w:val="24"/>
        </w:rPr>
        <w:t>a</w:t>
      </w:r>
      <w:r>
        <w:rPr>
          <w:b/>
          <w:color w:val="585858"/>
          <w:spacing w:val="1"/>
          <w:sz w:val="24"/>
          <w:szCs w:val="24"/>
        </w:rPr>
        <w:t>in</w:t>
      </w:r>
      <w:r>
        <w:rPr>
          <w:b/>
          <w:color w:val="585858"/>
          <w:sz w:val="24"/>
          <w:szCs w:val="24"/>
        </w:rPr>
        <w:t>a</w:t>
      </w:r>
      <w:r>
        <w:rPr>
          <w:b/>
          <w:color w:val="585858"/>
          <w:spacing w:val="3"/>
          <w:sz w:val="24"/>
          <w:szCs w:val="24"/>
        </w:rPr>
        <w:t xml:space="preserve"> </w:t>
      </w:r>
      <w:r>
        <w:rPr>
          <w:b/>
          <w:color w:val="585858"/>
          <w:sz w:val="24"/>
          <w:szCs w:val="24"/>
        </w:rPr>
        <w:t>g</w:t>
      </w:r>
      <w:r>
        <w:rPr>
          <w:b/>
          <w:color w:val="585858"/>
          <w:spacing w:val="-2"/>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3"/>
          <w:sz w:val="24"/>
          <w:szCs w:val="24"/>
        </w:rPr>
        <w:t>t</w:t>
      </w:r>
      <w:r>
        <w:rPr>
          <w:b/>
          <w:color w:val="585858"/>
          <w:spacing w:val="1"/>
          <w:sz w:val="24"/>
          <w:szCs w:val="24"/>
        </w:rPr>
        <w:t>un</w:t>
      </w:r>
      <w:r>
        <w:rPr>
          <w:b/>
          <w:color w:val="585858"/>
          <w:sz w:val="24"/>
          <w:szCs w:val="24"/>
        </w:rPr>
        <w:t>a</w:t>
      </w:r>
      <w:r>
        <w:rPr>
          <w:b/>
          <w:color w:val="585858"/>
          <w:spacing w:val="1"/>
          <w:sz w:val="24"/>
          <w:szCs w:val="24"/>
        </w:rPr>
        <w:t>p</w:t>
      </w:r>
      <w:r>
        <w:rPr>
          <w:b/>
          <w:color w:val="585858"/>
          <w:sz w:val="24"/>
          <w:szCs w:val="24"/>
        </w:rPr>
        <w:t>a</w:t>
      </w:r>
      <w:r>
        <w:rPr>
          <w:b/>
          <w:color w:val="585858"/>
          <w:spacing w:val="-2"/>
          <w:sz w:val="24"/>
          <w:szCs w:val="24"/>
        </w:rPr>
        <w:t>s</w:t>
      </w:r>
      <w:r>
        <w:rPr>
          <w:b/>
          <w:color w:val="585858"/>
          <w:spacing w:val="2"/>
          <w:sz w:val="24"/>
          <w:szCs w:val="24"/>
        </w:rPr>
        <w:t>w</w:t>
      </w:r>
      <w:r>
        <w:rPr>
          <w:b/>
          <w:color w:val="585858"/>
          <w:sz w:val="24"/>
          <w:szCs w:val="24"/>
        </w:rPr>
        <w:t xml:space="preserve">a </w:t>
      </w:r>
      <w:r>
        <w:rPr>
          <w:b/>
          <w:color w:val="585858"/>
          <w:spacing w:val="1"/>
          <w:sz w:val="24"/>
          <w:szCs w:val="24"/>
        </w:rPr>
        <w:t>ku</w:t>
      </w:r>
      <w:r>
        <w:rPr>
          <w:b/>
          <w:color w:val="585858"/>
          <w:sz w:val="24"/>
          <w:szCs w:val="24"/>
        </w:rPr>
        <w:t>ya</w:t>
      </w:r>
      <w:r>
        <w:rPr>
          <w:b/>
          <w:color w:val="585858"/>
          <w:spacing w:val="-1"/>
          <w:sz w:val="24"/>
          <w:szCs w:val="24"/>
        </w:rPr>
        <w:t>f</w:t>
      </w:r>
      <w:r>
        <w:rPr>
          <w:b/>
          <w:color w:val="585858"/>
          <w:spacing w:val="1"/>
          <w:sz w:val="24"/>
          <w:szCs w:val="24"/>
        </w:rPr>
        <w:t>u</w:t>
      </w:r>
      <w:r>
        <w:rPr>
          <w:b/>
          <w:color w:val="585858"/>
          <w:sz w:val="24"/>
          <w:szCs w:val="24"/>
        </w:rPr>
        <w:t>a</w:t>
      </w:r>
      <w:r>
        <w:rPr>
          <w:b/>
          <w:color w:val="585858"/>
          <w:spacing w:val="-1"/>
          <w:sz w:val="24"/>
          <w:szCs w:val="24"/>
        </w:rPr>
        <w:t>t</w:t>
      </w:r>
      <w:r>
        <w:rPr>
          <w:b/>
          <w:color w:val="585858"/>
          <w:sz w:val="24"/>
          <w:szCs w:val="24"/>
        </w:rPr>
        <w:t>a</w:t>
      </w:r>
      <w:r>
        <w:rPr>
          <w:b/>
          <w:color w:val="585858"/>
          <w:spacing w:val="2"/>
          <w:sz w:val="24"/>
          <w:szCs w:val="24"/>
        </w:rPr>
        <w:t xml:space="preserve"> </w:t>
      </w:r>
      <w:r>
        <w:rPr>
          <w:b/>
          <w:color w:val="585858"/>
          <w:sz w:val="24"/>
          <w:szCs w:val="24"/>
        </w:rPr>
        <w:t>sasa</w:t>
      </w:r>
      <w:r>
        <w:rPr>
          <w:b/>
          <w:color w:val="585858"/>
          <w:spacing w:val="2"/>
          <w:sz w:val="24"/>
          <w:szCs w:val="24"/>
        </w:rPr>
        <w:t xml:space="preserve"> </w:t>
      </w:r>
      <w:r>
        <w:rPr>
          <w:b/>
          <w:color w:val="585858"/>
          <w:spacing w:val="1"/>
          <w:sz w:val="24"/>
          <w:szCs w:val="24"/>
        </w:rPr>
        <w:t>iki</w:t>
      </w:r>
      <w:r>
        <w:rPr>
          <w:b/>
          <w:color w:val="585858"/>
          <w:spacing w:val="2"/>
          <w:sz w:val="24"/>
          <w:szCs w:val="24"/>
        </w:rPr>
        <w:t>w</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
          <w:sz w:val="24"/>
          <w:szCs w:val="24"/>
        </w:rPr>
        <w:t xml:space="preserve"> a</w:t>
      </w:r>
      <w:r>
        <w:rPr>
          <w:b/>
          <w:color w:val="585858"/>
          <w:spacing w:val="-3"/>
          <w:sz w:val="24"/>
          <w:szCs w:val="24"/>
        </w:rPr>
        <w:t>m</w:t>
      </w:r>
      <w:r>
        <w:rPr>
          <w:b/>
          <w:color w:val="585858"/>
          <w:spacing w:val="-1"/>
          <w:sz w:val="24"/>
          <w:szCs w:val="24"/>
        </w:rPr>
        <w:t>e</w:t>
      </w:r>
      <w:r>
        <w:rPr>
          <w:b/>
          <w:color w:val="585858"/>
          <w:spacing w:val="1"/>
          <w:sz w:val="24"/>
          <w:szCs w:val="24"/>
        </w:rPr>
        <w:t>k</w:t>
      </w:r>
      <w:r>
        <w:rPr>
          <w:b/>
          <w:color w:val="585858"/>
          <w:sz w:val="24"/>
          <w:szCs w:val="24"/>
        </w:rPr>
        <w:t>a</w:t>
      </w:r>
      <w:r>
        <w:rPr>
          <w:b/>
          <w:color w:val="585858"/>
          <w:spacing w:val="-1"/>
          <w:sz w:val="24"/>
          <w:szCs w:val="24"/>
        </w:rPr>
        <w:t>r</w:t>
      </w:r>
      <w:r>
        <w:rPr>
          <w:b/>
          <w:color w:val="585858"/>
          <w:spacing w:val="1"/>
          <w:sz w:val="24"/>
          <w:szCs w:val="24"/>
        </w:rPr>
        <w:t>ibi</w:t>
      </w:r>
      <w:r>
        <w:rPr>
          <w:b/>
          <w:color w:val="585858"/>
          <w:sz w:val="24"/>
          <w:szCs w:val="24"/>
        </w:rPr>
        <w:t>a</w:t>
      </w:r>
      <w:r>
        <w:rPr>
          <w:b/>
          <w:color w:val="585858"/>
          <w:spacing w:val="2"/>
          <w:sz w:val="24"/>
          <w:szCs w:val="24"/>
        </w:rPr>
        <w:t xml:space="preserve"> </w:t>
      </w:r>
      <w:r>
        <w:rPr>
          <w:b/>
          <w:color w:val="585858"/>
          <w:spacing w:val="1"/>
          <w:sz w:val="24"/>
          <w:szCs w:val="24"/>
        </w:rPr>
        <w:t>ku</w:t>
      </w:r>
      <w:r>
        <w:rPr>
          <w:b/>
          <w:color w:val="585858"/>
          <w:spacing w:val="-1"/>
          <w:sz w:val="24"/>
          <w:szCs w:val="24"/>
        </w:rPr>
        <w:t>t</w:t>
      </w:r>
      <w:r>
        <w:rPr>
          <w:b/>
          <w:color w:val="585858"/>
          <w:spacing w:val="1"/>
          <w:sz w:val="24"/>
          <w:szCs w:val="24"/>
        </w:rPr>
        <w:t>u</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1"/>
          <w:sz w:val="24"/>
          <w:szCs w:val="24"/>
        </w:rPr>
        <w:t>me</w:t>
      </w:r>
      <w:r>
        <w:rPr>
          <w:b/>
          <w:color w:val="585858"/>
          <w:sz w:val="24"/>
          <w:szCs w:val="24"/>
        </w:rPr>
        <w:t>sa</w:t>
      </w:r>
      <w:r>
        <w:rPr>
          <w:b/>
          <w:color w:val="585858"/>
          <w:spacing w:val="1"/>
          <w:sz w:val="24"/>
          <w:szCs w:val="24"/>
        </w:rPr>
        <w:t>ni</w:t>
      </w:r>
      <w:r>
        <w:rPr>
          <w:b/>
          <w:color w:val="585858"/>
          <w:spacing w:val="2"/>
          <w:sz w:val="24"/>
          <w:szCs w:val="24"/>
        </w:rPr>
        <w:t>f</w:t>
      </w:r>
      <w:r>
        <w:rPr>
          <w:b/>
          <w:color w:val="585858"/>
          <w:spacing w:val="-2"/>
          <w:sz w:val="24"/>
          <w:szCs w:val="24"/>
        </w:rPr>
        <w:t>i</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j</w:t>
      </w:r>
      <w:r>
        <w:rPr>
          <w:b/>
          <w:color w:val="585858"/>
          <w:spacing w:val="1"/>
          <w:sz w:val="24"/>
          <w:szCs w:val="24"/>
        </w:rPr>
        <w:t>ib</w:t>
      </w:r>
      <w:r>
        <w:rPr>
          <w:b/>
          <w:color w:val="585858"/>
          <w:sz w:val="24"/>
          <w:szCs w:val="24"/>
        </w:rPr>
        <w:t>u</w:t>
      </w:r>
      <w:r>
        <w:rPr>
          <w:b/>
          <w:color w:val="585858"/>
          <w:spacing w:val="3"/>
          <w:sz w:val="24"/>
          <w:szCs w:val="24"/>
        </w:rPr>
        <w:t xml:space="preserve"> </w:t>
      </w:r>
      <w:r>
        <w:rPr>
          <w:b/>
          <w:color w:val="585858"/>
          <w:spacing w:val="-3"/>
          <w:sz w:val="24"/>
          <w:szCs w:val="24"/>
        </w:rPr>
        <w:t>m</w:t>
      </w:r>
      <w:r>
        <w:rPr>
          <w:b/>
          <w:color w:val="585858"/>
          <w:sz w:val="24"/>
          <w:szCs w:val="24"/>
        </w:rPr>
        <w:t>as</w:t>
      </w:r>
      <w:r>
        <w:rPr>
          <w:b/>
          <w:color w:val="585858"/>
          <w:spacing w:val="2"/>
          <w:sz w:val="24"/>
          <w:szCs w:val="24"/>
        </w:rPr>
        <w:t>w</w:t>
      </w:r>
      <w:r>
        <w:rPr>
          <w:b/>
          <w:color w:val="585858"/>
          <w:sz w:val="24"/>
          <w:szCs w:val="24"/>
        </w:rPr>
        <w:t>a</w:t>
      </w:r>
      <w:r>
        <w:rPr>
          <w:b/>
          <w:color w:val="585858"/>
          <w:spacing w:val="1"/>
          <w:sz w:val="24"/>
          <w:szCs w:val="24"/>
        </w:rPr>
        <w:t>l</w:t>
      </w:r>
      <w:r>
        <w:rPr>
          <w:b/>
          <w:color w:val="585858"/>
          <w:sz w:val="24"/>
          <w:szCs w:val="24"/>
        </w:rPr>
        <w:t>i</w:t>
      </w:r>
      <w:r>
        <w:rPr>
          <w:b/>
          <w:color w:val="585858"/>
          <w:spacing w:val="3"/>
          <w:sz w:val="24"/>
          <w:szCs w:val="24"/>
        </w:rPr>
        <w:t xml:space="preserve"> </w:t>
      </w:r>
      <w:r>
        <w:rPr>
          <w:b/>
          <w:color w:val="585858"/>
          <w:sz w:val="24"/>
          <w:szCs w:val="24"/>
        </w:rPr>
        <w:t>ya</w:t>
      </w:r>
      <w:r>
        <w:rPr>
          <w:b/>
          <w:color w:val="585858"/>
          <w:spacing w:val="2"/>
          <w:sz w:val="24"/>
          <w:szCs w:val="24"/>
        </w:rPr>
        <w:t xml:space="preserve"> </w:t>
      </w:r>
      <w:r>
        <w:rPr>
          <w:b/>
          <w:color w:val="585858"/>
          <w:sz w:val="24"/>
          <w:szCs w:val="24"/>
        </w:rPr>
        <w:t>a</w:t>
      </w:r>
      <w:r>
        <w:rPr>
          <w:b/>
          <w:color w:val="585858"/>
          <w:spacing w:val="1"/>
          <w:sz w:val="24"/>
          <w:szCs w:val="24"/>
        </w:rPr>
        <w:t>in</w:t>
      </w:r>
      <w:r>
        <w:rPr>
          <w:b/>
          <w:color w:val="585858"/>
          <w:sz w:val="24"/>
          <w:szCs w:val="24"/>
        </w:rPr>
        <w:t>a</w:t>
      </w:r>
      <w:r>
        <w:rPr>
          <w:b/>
          <w:color w:val="585858"/>
          <w:spacing w:val="2"/>
          <w:sz w:val="24"/>
          <w:szCs w:val="24"/>
        </w:rPr>
        <w:t xml:space="preserve"> </w:t>
      </w:r>
      <w:r>
        <w:rPr>
          <w:b/>
          <w:color w:val="585858"/>
          <w:spacing w:val="-1"/>
          <w:sz w:val="24"/>
          <w:szCs w:val="24"/>
        </w:rPr>
        <w:t>h</w:t>
      </w:r>
      <w:r>
        <w:rPr>
          <w:b/>
          <w:color w:val="585858"/>
          <w:spacing w:val="1"/>
          <w:sz w:val="24"/>
          <w:szCs w:val="24"/>
        </w:rPr>
        <w:t>i</w:t>
      </w:r>
      <w:r>
        <w:rPr>
          <w:b/>
          <w:color w:val="585858"/>
          <w:sz w:val="24"/>
          <w:szCs w:val="24"/>
        </w:rPr>
        <w:t>yo.</w:t>
      </w:r>
      <w:r>
        <w:rPr>
          <w:b/>
          <w:color w:val="585858"/>
          <w:spacing w:val="2"/>
          <w:sz w:val="24"/>
          <w:szCs w:val="24"/>
        </w:rPr>
        <w:t xml:space="preserve"> </w:t>
      </w:r>
      <w:r>
        <w:rPr>
          <w:b/>
          <w:color w:val="585858"/>
          <w:spacing w:val="-1"/>
          <w:sz w:val="24"/>
          <w:szCs w:val="24"/>
        </w:rPr>
        <w:t>U</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l</w:t>
      </w:r>
      <w:r>
        <w:rPr>
          <w:b/>
          <w:color w:val="585858"/>
          <w:sz w:val="24"/>
          <w:szCs w:val="24"/>
        </w:rPr>
        <w:t>i</w:t>
      </w:r>
      <w:r>
        <w:rPr>
          <w:b/>
          <w:color w:val="585858"/>
          <w:spacing w:val="3"/>
          <w:sz w:val="24"/>
          <w:szCs w:val="24"/>
        </w:rPr>
        <w:t xml:space="preserve"> </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z w:val="24"/>
          <w:szCs w:val="24"/>
        </w:rPr>
        <w:t>a</w:t>
      </w:r>
      <w:r>
        <w:rPr>
          <w:b/>
          <w:color w:val="585858"/>
          <w:spacing w:val="1"/>
          <w:sz w:val="24"/>
          <w:szCs w:val="24"/>
        </w:rPr>
        <w:t>l</w:t>
      </w:r>
      <w:r>
        <w:rPr>
          <w:b/>
          <w:color w:val="585858"/>
          <w:spacing w:val="-2"/>
          <w:sz w:val="24"/>
          <w:szCs w:val="24"/>
        </w:rPr>
        <w:t>i</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 Wa</w:t>
      </w:r>
      <w:r>
        <w:rPr>
          <w:b/>
          <w:color w:val="585858"/>
          <w:spacing w:val="1"/>
          <w:sz w:val="24"/>
          <w:szCs w:val="24"/>
        </w:rPr>
        <w:t>i</w:t>
      </w:r>
      <w:r>
        <w:rPr>
          <w:b/>
          <w:color w:val="585858"/>
          <w:sz w:val="24"/>
          <w:szCs w:val="24"/>
        </w:rPr>
        <w:t>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Pr>
          <w:b/>
          <w:color w:val="585858"/>
          <w:spacing w:val="1"/>
          <w:sz w:val="24"/>
          <w:szCs w:val="24"/>
        </w:rPr>
        <w:t xml:space="preserve"> 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M</w:t>
      </w:r>
      <w:r>
        <w:rPr>
          <w:b/>
          <w:color w:val="585858"/>
          <w:spacing w:val="1"/>
          <w:sz w:val="24"/>
          <w:szCs w:val="24"/>
        </w:rPr>
        <w:t>i</w:t>
      </w:r>
      <w:r>
        <w:rPr>
          <w:b/>
          <w:color w:val="585858"/>
          <w:spacing w:val="-2"/>
          <w:sz w:val="24"/>
          <w:szCs w:val="24"/>
        </w:rPr>
        <w:t>s</w:t>
      </w:r>
      <w:r>
        <w:rPr>
          <w:b/>
          <w:color w:val="585858"/>
          <w:spacing w:val="-1"/>
          <w:sz w:val="24"/>
          <w:szCs w:val="24"/>
        </w:rPr>
        <w:t>r</w:t>
      </w:r>
      <w:r>
        <w:rPr>
          <w:b/>
          <w:color w:val="585858"/>
          <w:spacing w:val="1"/>
          <w:sz w:val="24"/>
          <w:szCs w:val="24"/>
        </w:rPr>
        <w:t>i</w:t>
      </w:r>
      <w:r>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kin</w:t>
      </w:r>
      <w:r>
        <w:rPr>
          <w:b/>
          <w:color w:val="585858"/>
          <w:sz w:val="24"/>
          <w:szCs w:val="24"/>
        </w:rPr>
        <w:t>i</w:t>
      </w:r>
      <w:r>
        <w:rPr>
          <w:b/>
          <w:color w:val="585858"/>
          <w:spacing w:val="1"/>
          <w:sz w:val="24"/>
          <w:szCs w:val="24"/>
        </w:rPr>
        <w:t xml:space="preserve"> </w:t>
      </w:r>
      <w:r>
        <w:rPr>
          <w:b/>
          <w:color w:val="585858"/>
          <w:sz w:val="24"/>
          <w:szCs w:val="24"/>
        </w:rPr>
        <w:t>a</w:t>
      </w:r>
      <w:r>
        <w:rPr>
          <w:b/>
          <w:color w:val="585858"/>
          <w:spacing w:val="-2"/>
          <w:sz w:val="24"/>
          <w:szCs w:val="24"/>
        </w:rPr>
        <w:t>l</w:t>
      </w:r>
      <w:r>
        <w:rPr>
          <w:b/>
          <w:color w:val="585858"/>
          <w:spacing w:val="1"/>
          <w:sz w:val="24"/>
          <w:szCs w:val="24"/>
        </w:rPr>
        <w:t>i</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 Wa</w:t>
      </w:r>
      <w:r>
        <w:rPr>
          <w:b/>
          <w:color w:val="585858"/>
          <w:spacing w:val="1"/>
          <w:sz w:val="24"/>
          <w:szCs w:val="24"/>
        </w:rPr>
        <w:t>i</w:t>
      </w:r>
      <w:r>
        <w:rPr>
          <w:b/>
          <w:color w:val="585858"/>
          <w:sz w:val="24"/>
          <w:szCs w:val="24"/>
        </w:rPr>
        <w:t>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sidR="00097B8D">
        <w:rPr>
          <w:b/>
          <w:color w:val="585858"/>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z w:val="24"/>
          <w:szCs w:val="24"/>
        </w:rPr>
        <w:t>i</w:t>
      </w:r>
      <w:r w:rsidR="00097B8D">
        <w:rPr>
          <w:b/>
          <w:color w:val="585858"/>
          <w:sz w:val="24"/>
          <w:szCs w:val="24"/>
        </w:rPr>
        <w:t xml:space="preserve"> </w:t>
      </w:r>
      <w:r>
        <w:rPr>
          <w:b/>
          <w:color w:val="585858"/>
          <w:spacing w:val="1"/>
          <w:sz w:val="24"/>
          <w:szCs w:val="24"/>
        </w:rPr>
        <w:t>kupi</w:t>
      </w:r>
      <w:r>
        <w:rPr>
          <w:b/>
          <w:color w:val="585858"/>
          <w:spacing w:val="-1"/>
          <w:sz w:val="24"/>
          <w:szCs w:val="24"/>
        </w:rPr>
        <w:t>t</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N</w:t>
      </w:r>
      <w:r>
        <w:rPr>
          <w:b/>
          <w:color w:val="585858"/>
          <w:spacing w:val="1"/>
          <w:sz w:val="24"/>
          <w:szCs w:val="24"/>
        </w:rPr>
        <w:t>d</w:t>
      </w:r>
      <w:r>
        <w:rPr>
          <w:b/>
          <w:color w:val="585858"/>
          <w:spacing w:val="-2"/>
          <w:sz w:val="24"/>
          <w:szCs w:val="24"/>
        </w:rPr>
        <w:t>i</w:t>
      </w:r>
      <w:r>
        <w:rPr>
          <w:b/>
          <w:color w:val="585858"/>
          <w:sz w:val="24"/>
          <w:szCs w:val="24"/>
        </w:rPr>
        <w:t>yo,</w:t>
      </w:r>
      <w:r w:rsidR="00097B8D">
        <w:rPr>
          <w:b/>
          <w:color w:val="585858"/>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sidR="00097B8D">
        <w:rPr>
          <w:b/>
          <w:color w:val="585858"/>
          <w:sz w:val="24"/>
          <w:szCs w:val="24"/>
        </w:rPr>
        <w:t xml:space="preserve"> </w:t>
      </w:r>
      <w:r>
        <w:rPr>
          <w:b/>
          <w:color w:val="585858"/>
          <w:sz w:val="24"/>
          <w:szCs w:val="24"/>
        </w:rPr>
        <w:t>a</w:t>
      </w:r>
      <w:r>
        <w:rPr>
          <w:b/>
          <w:color w:val="585858"/>
          <w:spacing w:val="1"/>
          <w:sz w:val="24"/>
          <w:szCs w:val="24"/>
        </w:rPr>
        <w:t>li</w:t>
      </w:r>
      <w:r>
        <w:rPr>
          <w:b/>
          <w:color w:val="585858"/>
          <w:spacing w:val="2"/>
          <w:sz w:val="24"/>
          <w:szCs w:val="24"/>
        </w:rPr>
        <w:t>w</w:t>
      </w:r>
      <w:r>
        <w:rPr>
          <w:b/>
          <w:color w:val="585858"/>
          <w:spacing w:val="-2"/>
          <w:sz w:val="24"/>
          <w:szCs w:val="24"/>
        </w:rPr>
        <w:t>a</w:t>
      </w:r>
      <w:r>
        <w:rPr>
          <w:b/>
          <w:color w:val="585858"/>
          <w:spacing w:val="1"/>
          <w:sz w:val="24"/>
          <w:szCs w:val="24"/>
        </w:rPr>
        <w:t>p</w:t>
      </w:r>
      <w:r>
        <w:rPr>
          <w:b/>
          <w:color w:val="585858"/>
          <w:sz w:val="24"/>
          <w:szCs w:val="24"/>
        </w:rPr>
        <w:t>a</w:t>
      </w:r>
      <w:r>
        <w:rPr>
          <w:b/>
          <w:color w:val="585858"/>
          <w:spacing w:val="-1"/>
          <w:sz w:val="24"/>
          <w:szCs w:val="24"/>
        </w:rPr>
        <w:t>t</w:t>
      </w:r>
      <w:r>
        <w:rPr>
          <w:b/>
          <w:color w:val="585858"/>
          <w:spacing w:val="1"/>
          <w:sz w:val="24"/>
          <w:szCs w:val="24"/>
        </w:rPr>
        <w:t>i</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Pr>
          <w:b/>
          <w:color w:val="585858"/>
          <w:spacing w:val="3"/>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kin</w:t>
      </w:r>
      <w:r>
        <w:rPr>
          <w:b/>
          <w:color w:val="585858"/>
          <w:sz w:val="24"/>
          <w:szCs w:val="24"/>
        </w:rPr>
        <w:t xml:space="preserve">i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3"/>
          <w:sz w:val="24"/>
          <w:szCs w:val="24"/>
        </w:rPr>
        <w:t xml:space="preserve"> </w:t>
      </w:r>
      <w:r>
        <w:rPr>
          <w:b/>
          <w:color w:val="585858"/>
          <w:sz w:val="24"/>
          <w:szCs w:val="24"/>
        </w:rPr>
        <w:t>a</w:t>
      </w:r>
      <w:r>
        <w:rPr>
          <w:b/>
          <w:color w:val="585858"/>
          <w:spacing w:val="1"/>
          <w:sz w:val="24"/>
          <w:szCs w:val="24"/>
        </w:rPr>
        <w:t>l</w:t>
      </w:r>
      <w:r>
        <w:rPr>
          <w:b/>
          <w:color w:val="585858"/>
          <w:spacing w:val="-2"/>
          <w:sz w:val="24"/>
          <w:szCs w:val="24"/>
        </w:rPr>
        <w:t>i</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2"/>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 xml:space="preserve">a </w:t>
      </w:r>
      <w:r>
        <w:rPr>
          <w:b/>
          <w:color w:val="585858"/>
          <w:spacing w:val="1"/>
          <w:sz w:val="24"/>
          <w:szCs w:val="24"/>
        </w:rPr>
        <w:t>kupi</w:t>
      </w:r>
      <w:r>
        <w:rPr>
          <w:b/>
          <w:color w:val="585858"/>
          <w:spacing w:val="-1"/>
          <w:sz w:val="24"/>
          <w:szCs w:val="24"/>
        </w:rPr>
        <w:t>t</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
          <w:sz w:val="24"/>
          <w:szCs w:val="24"/>
        </w:rPr>
        <w:t xml:space="preserve"> </w:t>
      </w:r>
      <w:r>
        <w:rPr>
          <w:b/>
          <w:color w:val="585858"/>
          <w:spacing w:val="-1"/>
          <w:sz w:val="24"/>
          <w:szCs w:val="24"/>
        </w:rPr>
        <w:t>N</w:t>
      </w:r>
      <w:r>
        <w:rPr>
          <w:b/>
          <w:color w:val="585858"/>
          <w:spacing w:val="1"/>
          <w:sz w:val="24"/>
          <w:szCs w:val="24"/>
        </w:rPr>
        <w:t>di</w:t>
      </w:r>
      <w:r>
        <w:rPr>
          <w:b/>
          <w:color w:val="585858"/>
          <w:sz w:val="24"/>
          <w:szCs w:val="24"/>
        </w:rPr>
        <w:t>yo, a</w:t>
      </w:r>
      <w:r>
        <w:rPr>
          <w:b/>
          <w:color w:val="585858"/>
          <w:spacing w:val="1"/>
          <w:sz w:val="24"/>
          <w:szCs w:val="24"/>
        </w:rPr>
        <w:t>li</w:t>
      </w:r>
      <w:r>
        <w:rPr>
          <w:b/>
          <w:color w:val="585858"/>
          <w:spacing w:val="2"/>
          <w:sz w:val="24"/>
          <w:szCs w:val="24"/>
        </w:rPr>
        <w:t>w</w:t>
      </w:r>
      <w:r>
        <w:rPr>
          <w:b/>
          <w:color w:val="585858"/>
          <w:spacing w:val="-2"/>
          <w:sz w:val="24"/>
          <w:szCs w:val="24"/>
        </w:rPr>
        <w:t>a</w:t>
      </w:r>
      <w:r>
        <w:rPr>
          <w:b/>
          <w:color w:val="585858"/>
          <w:spacing w:val="1"/>
          <w:sz w:val="24"/>
          <w:szCs w:val="24"/>
        </w:rPr>
        <w:t>p</w:t>
      </w:r>
      <w:r>
        <w:rPr>
          <w:b/>
          <w:color w:val="585858"/>
          <w:sz w:val="24"/>
          <w:szCs w:val="24"/>
        </w:rPr>
        <w:t>a</w:t>
      </w:r>
      <w:r>
        <w:rPr>
          <w:b/>
          <w:color w:val="585858"/>
          <w:spacing w:val="1"/>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ni</w:t>
      </w:r>
      <w:r>
        <w:rPr>
          <w:b/>
          <w:color w:val="585858"/>
          <w:sz w:val="24"/>
          <w:szCs w:val="24"/>
        </w:rPr>
        <w:t>,</w:t>
      </w:r>
      <w:r>
        <w:rPr>
          <w:b/>
          <w:color w:val="585858"/>
          <w:spacing w:val="1"/>
          <w:sz w:val="24"/>
          <w:szCs w:val="24"/>
        </w:rPr>
        <w:t xml:space="preserve"> he</w:t>
      </w:r>
      <w:r>
        <w:rPr>
          <w:b/>
          <w:color w:val="585858"/>
          <w:spacing w:val="-1"/>
          <w:sz w:val="24"/>
          <w:szCs w:val="24"/>
        </w:rPr>
        <w:t>m</w:t>
      </w:r>
      <w:r>
        <w:rPr>
          <w:b/>
          <w:color w:val="585858"/>
          <w:sz w:val="24"/>
          <w:szCs w:val="24"/>
        </w:rPr>
        <w:t>a</w:t>
      </w:r>
      <w:r>
        <w:rPr>
          <w:b/>
          <w:color w:val="585858"/>
          <w:spacing w:val="1"/>
          <w:sz w:val="24"/>
          <w:szCs w:val="24"/>
        </w:rPr>
        <w:t xml:space="preserve"> l</w:t>
      </w:r>
      <w:r>
        <w:rPr>
          <w:b/>
          <w:color w:val="585858"/>
          <w:sz w:val="24"/>
          <w:szCs w:val="24"/>
        </w:rPr>
        <w:t>a</w:t>
      </w:r>
      <w:r>
        <w:rPr>
          <w:b/>
          <w:color w:val="585858"/>
          <w:spacing w:val="1"/>
          <w:sz w:val="24"/>
          <w:szCs w:val="24"/>
        </w:rPr>
        <w:t>k</w:t>
      </w:r>
      <w:r>
        <w:rPr>
          <w:b/>
          <w:color w:val="585858"/>
          <w:sz w:val="24"/>
          <w:szCs w:val="24"/>
        </w:rPr>
        <w:t xml:space="preserve">e </w:t>
      </w:r>
      <w:r>
        <w:rPr>
          <w:b/>
          <w:color w:val="585858"/>
          <w:spacing w:val="1"/>
          <w:sz w:val="24"/>
          <w:szCs w:val="24"/>
        </w:rPr>
        <w:t>l</w:t>
      </w:r>
      <w:r>
        <w:rPr>
          <w:b/>
          <w:color w:val="585858"/>
          <w:sz w:val="24"/>
          <w:szCs w:val="24"/>
        </w:rPr>
        <w:t>a</w:t>
      </w:r>
      <w:r>
        <w:rPr>
          <w:b/>
          <w:color w:val="585858"/>
          <w:spacing w:val="1"/>
          <w:sz w:val="24"/>
          <w:szCs w:val="24"/>
        </w:rPr>
        <w:t xml:space="preserve"> </w:t>
      </w:r>
      <w:r>
        <w:rPr>
          <w:b/>
          <w:color w:val="585858"/>
          <w:sz w:val="24"/>
          <w:szCs w:val="24"/>
        </w:rPr>
        <w:t>v</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 xml:space="preserve"> </w:t>
      </w:r>
      <w:r>
        <w:rPr>
          <w:b/>
          <w:color w:val="585858"/>
          <w:spacing w:val="-1"/>
          <w:sz w:val="24"/>
          <w:szCs w:val="24"/>
        </w:rPr>
        <w:t>t</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w:t>
      </w:r>
      <w:r>
        <w:rPr>
          <w:b/>
          <w:color w:val="585858"/>
          <w:spacing w:val="2"/>
          <w:sz w:val="24"/>
          <w:szCs w:val="24"/>
        </w:rPr>
        <w:t>f</w:t>
      </w:r>
      <w:r>
        <w:rPr>
          <w:b/>
          <w:color w:val="585858"/>
          <w:spacing w:val="1"/>
          <w:sz w:val="24"/>
          <w:szCs w:val="24"/>
        </w:rPr>
        <w:t>u</w:t>
      </w:r>
      <w:r>
        <w:rPr>
          <w:b/>
          <w:color w:val="585858"/>
          <w:sz w:val="24"/>
          <w:szCs w:val="24"/>
        </w:rPr>
        <w:t>,</w:t>
      </w:r>
      <w:r>
        <w:rPr>
          <w:b/>
          <w:color w:val="585858"/>
          <w:spacing w:val="1"/>
          <w:sz w:val="24"/>
          <w:szCs w:val="24"/>
        </w:rPr>
        <w:t xml:space="preserve"> l</w:t>
      </w:r>
      <w:r>
        <w:rPr>
          <w:b/>
          <w:color w:val="585858"/>
          <w:sz w:val="24"/>
          <w:szCs w:val="24"/>
        </w:rPr>
        <w:t>a</w:t>
      </w:r>
      <w:r>
        <w:rPr>
          <w:b/>
          <w:color w:val="585858"/>
          <w:spacing w:val="1"/>
          <w:sz w:val="24"/>
          <w:szCs w:val="24"/>
        </w:rPr>
        <w:t>kin</w:t>
      </w:r>
      <w:r>
        <w:rPr>
          <w:b/>
          <w:color w:val="585858"/>
          <w:sz w:val="24"/>
          <w:szCs w:val="24"/>
        </w:rPr>
        <w:t>i</w:t>
      </w:r>
      <w:r>
        <w:rPr>
          <w:b/>
          <w:color w:val="585858"/>
          <w:spacing w:val="1"/>
          <w:sz w:val="24"/>
          <w:szCs w:val="24"/>
        </w:rPr>
        <w:t xml:space="preserve"> </w:t>
      </w:r>
      <w:r>
        <w:rPr>
          <w:b/>
          <w:color w:val="585858"/>
          <w:sz w:val="24"/>
          <w:szCs w:val="24"/>
        </w:rPr>
        <w:t>a</w:t>
      </w:r>
      <w:r>
        <w:rPr>
          <w:b/>
          <w:color w:val="585858"/>
          <w:spacing w:val="1"/>
          <w:sz w:val="24"/>
          <w:szCs w:val="24"/>
        </w:rPr>
        <w:t>l</w:t>
      </w:r>
      <w:r>
        <w:rPr>
          <w:b/>
          <w:color w:val="585858"/>
          <w:spacing w:val="-2"/>
          <w:sz w:val="24"/>
          <w:szCs w:val="24"/>
        </w:rPr>
        <w:t>i</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ya</w:t>
      </w:r>
      <w:r>
        <w:rPr>
          <w:b/>
          <w:color w:val="585858"/>
          <w:spacing w:val="1"/>
          <w:sz w:val="24"/>
          <w:szCs w:val="24"/>
        </w:rPr>
        <w:t xml:space="preserve"> hi</w:t>
      </w:r>
      <w:r>
        <w:rPr>
          <w:b/>
          <w:color w:val="585858"/>
          <w:sz w:val="24"/>
          <w:szCs w:val="24"/>
        </w:rPr>
        <w:t>v</w:t>
      </w:r>
      <w:r>
        <w:rPr>
          <w:b/>
          <w:color w:val="585858"/>
          <w:spacing w:val="-2"/>
          <w:sz w:val="24"/>
          <w:szCs w:val="24"/>
        </w:rPr>
        <w:t>y</w:t>
      </w:r>
      <w:r>
        <w:rPr>
          <w:b/>
          <w:color w:val="585858"/>
          <w:sz w:val="24"/>
          <w:szCs w:val="24"/>
        </w:rPr>
        <w:t xml:space="preserve">o </w:t>
      </w:r>
      <w:r>
        <w:rPr>
          <w:b/>
          <w:color w:val="585858"/>
          <w:spacing w:val="1"/>
          <w:sz w:val="24"/>
          <w:szCs w:val="24"/>
        </w:rPr>
        <w:t>kup</w:t>
      </w:r>
      <w:r>
        <w:rPr>
          <w:b/>
          <w:color w:val="585858"/>
          <w:sz w:val="24"/>
          <w:szCs w:val="24"/>
        </w:rPr>
        <w:t>i</w:t>
      </w:r>
      <w:r>
        <w:rPr>
          <w:b/>
          <w:color w:val="585858"/>
          <w:spacing w:val="-1"/>
          <w:sz w:val="24"/>
          <w:szCs w:val="24"/>
        </w:rPr>
        <w:t>t</w:t>
      </w:r>
      <w:r>
        <w:rPr>
          <w:b/>
          <w:color w:val="585858"/>
          <w:spacing w:val="1"/>
          <w:sz w:val="24"/>
          <w:szCs w:val="24"/>
        </w:rPr>
        <w:t>i</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5"/>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hu</w:t>
      </w:r>
      <w:r>
        <w:rPr>
          <w:b/>
          <w:color w:val="585858"/>
          <w:sz w:val="24"/>
          <w:szCs w:val="24"/>
        </w:rPr>
        <w:t xml:space="preserve">o </w:t>
      </w:r>
      <w:r>
        <w:rPr>
          <w:b/>
          <w:color w:val="585858"/>
          <w:spacing w:val="1"/>
          <w:sz w:val="24"/>
          <w:szCs w:val="24"/>
        </w:rPr>
        <w:t>n</w:t>
      </w:r>
      <w:r>
        <w:rPr>
          <w:b/>
          <w:color w:val="585858"/>
          <w:sz w:val="24"/>
          <w:szCs w:val="24"/>
        </w:rPr>
        <w:t>i</w:t>
      </w:r>
      <w:r>
        <w:rPr>
          <w:b/>
          <w:color w:val="585858"/>
          <w:spacing w:val="6"/>
          <w:sz w:val="24"/>
          <w:szCs w:val="24"/>
        </w:rPr>
        <w:t xml:space="preserve"> </w:t>
      </w:r>
      <w:r>
        <w:rPr>
          <w:b/>
          <w:color w:val="585858"/>
          <w:spacing w:val="-3"/>
          <w:sz w:val="24"/>
          <w:szCs w:val="24"/>
        </w:rPr>
        <w:t>m</w:t>
      </w:r>
      <w:r>
        <w:rPr>
          <w:b/>
          <w:color w:val="585858"/>
          <w:sz w:val="24"/>
          <w:szCs w:val="24"/>
        </w:rPr>
        <w:t>s</w:t>
      </w:r>
      <w:r>
        <w:rPr>
          <w:b/>
          <w:color w:val="585858"/>
          <w:spacing w:val="1"/>
          <w:sz w:val="24"/>
          <w:szCs w:val="24"/>
        </w:rPr>
        <w:t>i</w:t>
      </w:r>
      <w:r>
        <w:rPr>
          <w:b/>
          <w:color w:val="585858"/>
          <w:sz w:val="24"/>
          <w:szCs w:val="24"/>
        </w:rPr>
        <w:t>s</w:t>
      </w:r>
      <w:r>
        <w:rPr>
          <w:b/>
          <w:color w:val="585858"/>
          <w:spacing w:val="1"/>
          <w:sz w:val="24"/>
          <w:szCs w:val="24"/>
        </w:rPr>
        <w:t>i</w:t>
      </w:r>
      <w:r>
        <w:rPr>
          <w:b/>
          <w:color w:val="585858"/>
          <w:spacing w:val="-1"/>
          <w:sz w:val="24"/>
          <w:szCs w:val="24"/>
        </w:rPr>
        <w:t>t</w:t>
      </w:r>
      <w:r>
        <w:rPr>
          <w:b/>
          <w:color w:val="585858"/>
          <w:sz w:val="24"/>
          <w:szCs w:val="24"/>
        </w:rPr>
        <w:t>i</w:t>
      </w:r>
      <w:r>
        <w:rPr>
          <w:b/>
          <w:color w:val="585858"/>
          <w:spacing w:val="-1"/>
          <w:sz w:val="24"/>
          <w:szCs w:val="24"/>
        </w:rPr>
        <w:t>z</w:t>
      </w:r>
      <w:r>
        <w:rPr>
          <w:b/>
          <w:color w:val="585858"/>
          <w:sz w:val="24"/>
          <w:szCs w:val="24"/>
        </w:rPr>
        <w:t>o</w:t>
      </w:r>
      <w:r>
        <w:rPr>
          <w:b/>
          <w:color w:val="585858"/>
          <w:spacing w:val="5"/>
          <w:sz w:val="24"/>
          <w:szCs w:val="24"/>
        </w:rPr>
        <w:t xml:space="preserve"> </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5"/>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5"/>
          <w:sz w:val="24"/>
          <w:szCs w:val="24"/>
        </w:rPr>
        <w:t xml:space="preserve"> </w:t>
      </w:r>
      <w:r>
        <w:rPr>
          <w:b/>
          <w:color w:val="585858"/>
          <w:spacing w:val="-1"/>
          <w:sz w:val="24"/>
          <w:szCs w:val="24"/>
        </w:rPr>
        <w:t>N</w:t>
      </w:r>
      <w:r>
        <w:rPr>
          <w:b/>
          <w:color w:val="585858"/>
          <w:sz w:val="24"/>
          <w:szCs w:val="24"/>
        </w:rPr>
        <w:t>a</w:t>
      </w:r>
      <w:r>
        <w:rPr>
          <w:b/>
          <w:color w:val="585858"/>
          <w:spacing w:val="5"/>
          <w:sz w:val="24"/>
          <w:szCs w:val="24"/>
        </w:rPr>
        <w:t xml:space="preserve"> </w:t>
      </w:r>
      <w:r>
        <w:rPr>
          <w:b/>
          <w:color w:val="585858"/>
          <w:spacing w:val="1"/>
          <w:sz w:val="24"/>
          <w:szCs w:val="24"/>
        </w:rPr>
        <w:t>hi</w:t>
      </w:r>
      <w:r>
        <w:rPr>
          <w:b/>
          <w:color w:val="585858"/>
          <w:sz w:val="24"/>
          <w:szCs w:val="24"/>
        </w:rPr>
        <w:t xml:space="preserve">vyo,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t</w:t>
      </w:r>
      <w:r>
        <w:rPr>
          <w:b/>
          <w:color w:val="585858"/>
          <w:spacing w:val="1"/>
          <w:sz w:val="24"/>
          <w:szCs w:val="24"/>
        </w:rPr>
        <w:t>h</w:t>
      </w:r>
      <w:r>
        <w:rPr>
          <w:b/>
          <w:color w:val="585858"/>
          <w:sz w:val="24"/>
          <w:szCs w:val="24"/>
        </w:rPr>
        <w:t>i</w:t>
      </w:r>
      <w:r>
        <w:rPr>
          <w:b/>
          <w:color w:val="585858"/>
          <w:spacing w:val="1"/>
          <w:sz w:val="24"/>
          <w:szCs w:val="24"/>
        </w:rPr>
        <w:t>b</w:t>
      </w:r>
      <w:r>
        <w:rPr>
          <w:b/>
          <w:color w:val="585858"/>
          <w:sz w:val="24"/>
          <w:szCs w:val="24"/>
        </w:rPr>
        <w:t>i</w:t>
      </w:r>
      <w:r>
        <w:rPr>
          <w:b/>
          <w:color w:val="585858"/>
          <w:spacing w:val="-1"/>
          <w:sz w:val="24"/>
          <w:szCs w:val="24"/>
        </w:rPr>
        <w:t>t</w:t>
      </w:r>
      <w:r>
        <w:rPr>
          <w:b/>
          <w:color w:val="585858"/>
          <w:spacing w:val="1"/>
          <w:sz w:val="24"/>
          <w:szCs w:val="24"/>
        </w:rPr>
        <w:t>i</w:t>
      </w:r>
      <w:r>
        <w:rPr>
          <w:b/>
          <w:color w:val="585858"/>
          <w:spacing w:val="-2"/>
          <w:sz w:val="24"/>
          <w:szCs w:val="24"/>
        </w:rPr>
        <w:t>s</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z</w:t>
      </w:r>
      <w:r>
        <w:rPr>
          <w:b/>
          <w:color w:val="585858"/>
          <w:sz w:val="24"/>
          <w:szCs w:val="24"/>
        </w:rPr>
        <w:t>a</w:t>
      </w:r>
      <w:r>
        <w:rPr>
          <w:b/>
          <w:color w:val="585858"/>
          <w:spacing w:val="-1"/>
          <w:sz w:val="24"/>
          <w:szCs w:val="24"/>
        </w:rPr>
        <w:t>z</w:t>
      </w:r>
      <w:r>
        <w:rPr>
          <w:b/>
          <w:color w:val="585858"/>
          <w:sz w:val="24"/>
          <w:szCs w:val="24"/>
        </w:rPr>
        <w:t>i</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1"/>
          <w:sz w:val="24"/>
          <w:szCs w:val="24"/>
        </w:rPr>
        <w:t>p</w:t>
      </w:r>
      <w:r>
        <w:rPr>
          <w:b/>
          <w:color w:val="585858"/>
          <w:spacing w:val="-2"/>
          <w:sz w:val="24"/>
          <w:szCs w:val="24"/>
        </w:rPr>
        <w:t>i</w:t>
      </w:r>
      <w:r>
        <w:rPr>
          <w:b/>
          <w:color w:val="585858"/>
          <w:spacing w:val="1"/>
          <w:sz w:val="24"/>
          <w:szCs w:val="24"/>
        </w:rPr>
        <w:t>l</w:t>
      </w:r>
      <w:r>
        <w:rPr>
          <w:b/>
          <w:color w:val="585858"/>
          <w:sz w:val="24"/>
          <w:szCs w:val="24"/>
        </w:rPr>
        <w:t>i</w:t>
      </w:r>
      <w:r>
        <w:rPr>
          <w:b/>
          <w:color w:val="585858"/>
          <w:spacing w:val="3"/>
          <w:sz w:val="24"/>
          <w:szCs w:val="24"/>
        </w:rPr>
        <w:t xml:space="preserve"> </w:t>
      </w:r>
      <w:r>
        <w:rPr>
          <w:b/>
          <w:color w:val="585858"/>
          <w:spacing w:val="-3"/>
          <w:sz w:val="24"/>
          <w:szCs w:val="24"/>
        </w:rPr>
        <w:t>m</w:t>
      </w:r>
      <w:r>
        <w:rPr>
          <w:b/>
          <w:color w:val="585858"/>
          <w:sz w:val="24"/>
          <w:szCs w:val="24"/>
        </w:rPr>
        <w:t>a</w:t>
      </w:r>
      <w:r>
        <w:rPr>
          <w:b/>
          <w:color w:val="585858"/>
          <w:spacing w:val="-3"/>
          <w:sz w:val="24"/>
          <w:szCs w:val="24"/>
        </w:rPr>
        <w:t>m</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z w:val="24"/>
          <w:szCs w:val="24"/>
        </w:rPr>
        <w:t xml:space="preserve">ya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1"/>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19"/>
          <w:sz w:val="24"/>
          <w:szCs w:val="24"/>
        </w:rPr>
        <w:t xml:space="preserve"> </w:t>
      </w:r>
      <w:r>
        <w:rPr>
          <w:b/>
          <w:color w:val="585858"/>
          <w:spacing w:val="1"/>
          <w:sz w:val="24"/>
          <w:szCs w:val="24"/>
        </w:rPr>
        <w:t>ku</w:t>
      </w:r>
      <w:r>
        <w:rPr>
          <w:b/>
          <w:color w:val="585858"/>
          <w:sz w:val="24"/>
          <w:szCs w:val="24"/>
        </w:rPr>
        <w:t>s</w:t>
      </w:r>
      <w:r>
        <w:rPr>
          <w:b/>
          <w:color w:val="585858"/>
          <w:spacing w:val="1"/>
          <w:sz w:val="24"/>
          <w:szCs w:val="24"/>
        </w:rPr>
        <w:t>i</w:t>
      </w:r>
      <w:r>
        <w:rPr>
          <w:b/>
          <w:color w:val="585858"/>
          <w:spacing w:val="-3"/>
          <w:sz w:val="24"/>
          <w:szCs w:val="24"/>
        </w:rPr>
        <w:t>m</w:t>
      </w:r>
      <w:r>
        <w:rPr>
          <w:b/>
          <w:color w:val="585858"/>
          <w:spacing w:val="1"/>
          <w:sz w:val="24"/>
          <w:szCs w:val="24"/>
        </w:rPr>
        <w:t>uli</w:t>
      </w:r>
      <w:r>
        <w:rPr>
          <w:b/>
          <w:color w:val="585858"/>
          <w:sz w:val="24"/>
          <w:szCs w:val="24"/>
        </w:rPr>
        <w:t>a</w:t>
      </w:r>
      <w:r>
        <w:rPr>
          <w:b/>
          <w:color w:val="585858"/>
          <w:spacing w:val="21"/>
          <w:sz w:val="24"/>
          <w:szCs w:val="24"/>
        </w:rPr>
        <w:t xml:space="preserve"> </w:t>
      </w:r>
      <w:r>
        <w:rPr>
          <w:b/>
          <w:color w:val="585858"/>
          <w:spacing w:val="-2"/>
          <w:sz w:val="24"/>
          <w:szCs w:val="24"/>
        </w:rPr>
        <w:t>y</w:t>
      </w:r>
      <w:r>
        <w:rPr>
          <w:b/>
          <w:color w:val="585858"/>
          <w:sz w:val="24"/>
          <w:szCs w:val="24"/>
        </w:rPr>
        <w:t>a</w:t>
      </w:r>
      <w:r>
        <w:rPr>
          <w:b/>
          <w:color w:val="585858"/>
          <w:spacing w:val="1"/>
          <w:sz w:val="24"/>
          <w:szCs w:val="24"/>
        </w:rPr>
        <w:t>l</w:t>
      </w:r>
      <w:r>
        <w:rPr>
          <w:b/>
          <w:color w:val="585858"/>
          <w:sz w:val="24"/>
          <w:szCs w:val="24"/>
        </w:rPr>
        <w:t>e</w:t>
      </w:r>
      <w:r>
        <w:rPr>
          <w:b/>
          <w:color w:val="585858"/>
          <w:spacing w:val="20"/>
          <w:sz w:val="24"/>
          <w:szCs w:val="24"/>
        </w:rPr>
        <w:t xml:space="preserve"> </w:t>
      </w:r>
      <w:r>
        <w:rPr>
          <w:b/>
          <w:color w:val="585858"/>
          <w:sz w:val="24"/>
          <w:szCs w:val="24"/>
        </w:rPr>
        <w:t>ya</w:t>
      </w:r>
      <w:r>
        <w:rPr>
          <w:b/>
          <w:color w:val="585858"/>
          <w:spacing w:val="1"/>
          <w:sz w:val="24"/>
          <w:szCs w:val="24"/>
        </w:rPr>
        <w:t>li</w:t>
      </w:r>
      <w:r>
        <w:rPr>
          <w:b/>
          <w:color w:val="585858"/>
          <w:sz w:val="24"/>
          <w:szCs w:val="24"/>
        </w:rPr>
        <w:t>yo</w:t>
      </w:r>
      <w:r>
        <w:rPr>
          <w:b/>
          <w:color w:val="585858"/>
          <w:spacing w:val="-1"/>
          <w:sz w:val="24"/>
          <w:szCs w:val="24"/>
        </w:rPr>
        <w:t>t</w:t>
      </w:r>
      <w:r>
        <w:rPr>
          <w:b/>
          <w:color w:val="585858"/>
          <w:spacing w:val="1"/>
          <w:sz w:val="24"/>
          <w:szCs w:val="24"/>
        </w:rPr>
        <w:t>uki</w:t>
      </w:r>
      <w:r>
        <w:rPr>
          <w:b/>
          <w:color w:val="585858"/>
          <w:sz w:val="24"/>
          <w:szCs w:val="24"/>
        </w:rPr>
        <w:t>a</w:t>
      </w:r>
      <w:r>
        <w:rPr>
          <w:b/>
          <w:color w:val="585858"/>
          <w:spacing w:val="19"/>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19"/>
          <w:sz w:val="24"/>
          <w:szCs w:val="24"/>
        </w:rPr>
        <w:t xml:space="preserve"> </w:t>
      </w:r>
      <w:r>
        <w:rPr>
          <w:b/>
          <w:color w:val="585858"/>
          <w:spacing w:val="1"/>
          <w:sz w:val="24"/>
          <w:szCs w:val="24"/>
        </w:rPr>
        <w:t>ki</w:t>
      </w:r>
      <w:r>
        <w:rPr>
          <w:b/>
          <w:color w:val="585858"/>
          <w:spacing w:val="-1"/>
          <w:sz w:val="24"/>
          <w:szCs w:val="24"/>
        </w:rPr>
        <w:t>z</w:t>
      </w:r>
      <w:r>
        <w:rPr>
          <w:b/>
          <w:color w:val="585858"/>
          <w:sz w:val="24"/>
          <w:szCs w:val="24"/>
        </w:rPr>
        <w:t>a</w:t>
      </w:r>
      <w:r>
        <w:rPr>
          <w:b/>
          <w:color w:val="585858"/>
          <w:spacing w:val="-1"/>
          <w:sz w:val="24"/>
          <w:szCs w:val="24"/>
        </w:rPr>
        <w:t>z</w:t>
      </w:r>
      <w:r>
        <w:rPr>
          <w:b/>
          <w:color w:val="585858"/>
          <w:sz w:val="24"/>
          <w:szCs w:val="24"/>
        </w:rPr>
        <w:t>i</w:t>
      </w:r>
      <w:r>
        <w:rPr>
          <w:b/>
          <w:color w:val="585858"/>
          <w:spacing w:val="2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1"/>
          <w:sz w:val="24"/>
          <w:szCs w:val="24"/>
        </w:rPr>
        <w:t xml:space="preserve">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pacing w:val="-1"/>
          <w:sz w:val="24"/>
          <w:szCs w:val="24"/>
        </w:rPr>
        <w:t>z</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j</w:t>
      </w:r>
      <w:r>
        <w:rPr>
          <w:b/>
          <w:color w:val="585858"/>
          <w:spacing w:val="1"/>
          <w:sz w:val="24"/>
          <w:szCs w:val="24"/>
        </w:rPr>
        <w:t>in</w:t>
      </w:r>
      <w:r>
        <w:rPr>
          <w:b/>
          <w:color w:val="585858"/>
          <w:sz w:val="24"/>
          <w:szCs w:val="24"/>
        </w:rPr>
        <w:t>si</w:t>
      </w:r>
      <w:r>
        <w:rPr>
          <w:b/>
          <w:color w:val="585858"/>
          <w:spacing w:val="8"/>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7"/>
          <w:sz w:val="24"/>
          <w:szCs w:val="24"/>
        </w:rPr>
        <w:t xml:space="preserve"> </w:t>
      </w:r>
      <w:r>
        <w:rPr>
          <w:b/>
          <w:color w:val="585858"/>
          <w:sz w:val="24"/>
          <w:szCs w:val="24"/>
        </w:rPr>
        <w:t>a</w:t>
      </w:r>
      <w:r>
        <w:rPr>
          <w:b/>
          <w:color w:val="585858"/>
          <w:spacing w:val="1"/>
          <w:sz w:val="24"/>
          <w:szCs w:val="24"/>
        </w:rPr>
        <w:t>li</w:t>
      </w:r>
      <w:r>
        <w:rPr>
          <w:b/>
          <w:color w:val="585858"/>
          <w:sz w:val="24"/>
          <w:szCs w:val="24"/>
        </w:rPr>
        <w:t>vyo</w:t>
      </w:r>
      <w:r>
        <w:rPr>
          <w:b/>
          <w:color w:val="585858"/>
          <w:spacing w:val="-2"/>
          <w:sz w:val="24"/>
          <w:szCs w:val="24"/>
        </w:rPr>
        <w:t>i</w:t>
      </w:r>
      <w:r>
        <w:rPr>
          <w:b/>
          <w:color w:val="585858"/>
          <w:spacing w:val="1"/>
          <w:sz w:val="24"/>
          <w:szCs w:val="24"/>
        </w:rPr>
        <w:t>nu</w:t>
      </w:r>
      <w:r>
        <w:rPr>
          <w:b/>
          <w:color w:val="585858"/>
          <w:spacing w:val="-2"/>
          <w:sz w:val="24"/>
          <w:szCs w:val="24"/>
        </w:rPr>
        <w:t>l</w:t>
      </w:r>
      <w:r>
        <w:rPr>
          <w:b/>
          <w:color w:val="585858"/>
          <w:spacing w:val="1"/>
          <w:sz w:val="24"/>
          <w:szCs w:val="24"/>
        </w:rPr>
        <w:t>i</w:t>
      </w:r>
      <w:r>
        <w:rPr>
          <w:b/>
          <w:color w:val="585858"/>
          <w:spacing w:val="-1"/>
          <w:sz w:val="24"/>
          <w:szCs w:val="24"/>
        </w:rPr>
        <w:t>w</w:t>
      </w:r>
      <w:r>
        <w:rPr>
          <w:b/>
          <w:color w:val="585858"/>
          <w:sz w:val="24"/>
          <w:szCs w:val="24"/>
        </w:rPr>
        <w:t>a</w:t>
      </w:r>
      <w:r>
        <w:rPr>
          <w:b/>
          <w:color w:val="585858"/>
          <w:spacing w:val="7"/>
          <w:sz w:val="24"/>
          <w:szCs w:val="24"/>
        </w:rPr>
        <w:t xml:space="preserve"> </w:t>
      </w:r>
      <w:r>
        <w:rPr>
          <w:b/>
          <w:color w:val="585858"/>
          <w:spacing w:val="1"/>
          <w:sz w:val="24"/>
          <w:szCs w:val="24"/>
        </w:rPr>
        <w:t>n</w:t>
      </w:r>
      <w:r>
        <w:rPr>
          <w:b/>
          <w:color w:val="585858"/>
          <w:sz w:val="24"/>
          <w:szCs w:val="24"/>
        </w:rPr>
        <w:t>a</w:t>
      </w:r>
      <w:r>
        <w:rPr>
          <w:b/>
          <w:color w:val="585858"/>
          <w:spacing w:val="7"/>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8"/>
          <w:sz w:val="24"/>
          <w:szCs w:val="24"/>
        </w:rPr>
        <w:t xml:space="preserve"> </w:t>
      </w:r>
      <w:r>
        <w:rPr>
          <w:b/>
          <w:color w:val="585858"/>
          <w:spacing w:val="-3"/>
          <w:sz w:val="24"/>
          <w:szCs w:val="24"/>
        </w:rPr>
        <w:t>m</w:t>
      </w:r>
      <w:r>
        <w:rPr>
          <w:b/>
          <w:color w:val="585858"/>
          <w:spacing w:val="1"/>
          <w:sz w:val="24"/>
          <w:szCs w:val="24"/>
        </w:rPr>
        <w:t>b</w:t>
      </w:r>
      <w:r>
        <w:rPr>
          <w:b/>
          <w:color w:val="585858"/>
          <w:spacing w:val="-1"/>
          <w:sz w:val="24"/>
          <w:szCs w:val="24"/>
        </w:rPr>
        <w:t>e</w:t>
      </w:r>
      <w:r>
        <w:rPr>
          <w:b/>
          <w:color w:val="585858"/>
          <w:spacing w:val="1"/>
          <w:sz w:val="24"/>
          <w:szCs w:val="24"/>
        </w:rPr>
        <w:t>l</w:t>
      </w:r>
      <w:r>
        <w:rPr>
          <w:b/>
          <w:color w:val="585858"/>
          <w:sz w:val="24"/>
          <w:szCs w:val="24"/>
        </w:rPr>
        <w:t>e</w:t>
      </w:r>
      <w:r>
        <w:rPr>
          <w:b/>
          <w:color w:val="585858"/>
          <w:spacing w:val="6"/>
          <w:sz w:val="24"/>
          <w:szCs w:val="24"/>
        </w:rPr>
        <w:t xml:space="preserve"> </w:t>
      </w:r>
      <w:r>
        <w:rPr>
          <w:b/>
          <w:color w:val="585858"/>
          <w:sz w:val="24"/>
          <w:szCs w:val="24"/>
        </w:rPr>
        <w:t>ya</w:t>
      </w:r>
      <w:r>
        <w:rPr>
          <w:b/>
          <w:color w:val="585858"/>
          <w:spacing w:val="7"/>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pacing w:val="1"/>
          <w:sz w:val="24"/>
          <w:szCs w:val="24"/>
        </w:rPr>
        <w:t>u</w:t>
      </w:r>
      <w:r>
        <w:rPr>
          <w:b/>
          <w:color w:val="585858"/>
          <w:sz w:val="24"/>
          <w:szCs w:val="24"/>
        </w:rPr>
        <w:t>,</w:t>
      </w:r>
      <w:r>
        <w:rPr>
          <w:b/>
          <w:color w:val="585858"/>
          <w:spacing w:val="7"/>
          <w:sz w:val="24"/>
          <w:szCs w:val="24"/>
        </w:rPr>
        <w:t xml:space="preserve"> </w:t>
      </w:r>
      <w:r>
        <w:rPr>
          <w:b/>
          <w:color w:val="585858"/>
          <w:spacing w:val="1"/>
          <w:sz w:val="24"/>
          <w:szCs w:val="24"/>
        </w:rPr>
        <w:t>n</w:t>
      </w:r>
      <w:r>
        <w:rPr>
          <w:b/>
          <w:color w:val="585858"/>
          <w:sz w:val="24"/>
          <w:szCs w:val="24"/>
        </w:rPr>
        <w:t>a</w:t>
      </w:r>
      <w:r>
        <w:rPr>
          <w:b/>
          <w:color w:val="585858"/>
          <w:spacing w:val="5"/>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5"/>
          <w:sz w:val="24"/>
          <w:szCs w:val="24"/>
        </w:rPr>
        <w:t xml:space="preserve"> </w:t>
      </w:r>
      <w:r>
        <w:rPr>
          <w:b/>
          <w:color w:val="585858"/>
          <w:sz w:val="24"/>
          <w:szCs w:val="24"/>
        </w:rPr>
        <w:t>sa</w:t>
      </w:r>
      <w:r>
        <w:rPr>
          <w:b/>
          <w:color w:val="585858"/>
          <w:spacing w:val="1"/>
          <w:sz w:val="24"/>
          <w:szCs w:val="24"/>
        </w:rPr>
        <w:t>b</w:t>
      </w:r>
      <w:r>
        <w:rPr>
          <w:b/>
          <w:color w:val="585858"/>
          <w:sz w:val="24"/>
          <w:szCs w:val="24"/>
        </w:rPr>
        <w:t>a</w:t>
      </w:r>
      <w:r>
        <w:rPr>
          <w:b/>
          <w:color w:val="585858"/>
          <w:spacing w:val="-1"/>
          <w:sz w:val="24"/>
          <w:szCs w:val="24"/>
        </w:rPr>
        <w:t>b</w:t>
      </w:r>
      <w:r>
        <w:rPr>
          <w:b/>
          <w:color w:val="585858"/>
          <w:sz w:val="24"/>
          <w:szCs w:val="24"/>
        </w:rPr>
        <w:t>u</w:t>
      </w:r>
      <w:r>
        <w:rPr>
          <w:b/>
          <w:color w:val="585858"/>
          <w:spacing w:val="8"/>
          <w:sz w:val="24"/>
          <w:szCs w:val="24"/>
        </w:rPr>
        <w:t xml:space="preserve"> </w:t>
      </w:r>
      <w:r>
        <w:rPr>
          <w:b/>
          <w:color w:val="585858"/>
          <w:spacing w:val="1"/>
          <w:sz w:val="24"/>
          <w:szCs w:val="24"/>
        </w:rPr>
        <w:t>ku</w:t>
      </w:r>
      <w:r>
        <w:rPr>
          <w:b/>
          <w:color w:val="585858"/>
          <w:sz w:val="24"/>
          <w:szCs w:val="24"/>
        </w:rPr>
        <w:t>i</w:t>
      </w:r>
      <w:r>
        <w:rPr>
          <w:b/>
          <w:color w:val="585858"/>
          <w:spacing w:val="-1"/>
          <w:sz w:val="24"/>
          <w:szCs w:val="24"/>
        </w:rPr>
        <w:t>n</w:t>
      </w:r>
      <w:r>
        <w:rPr>
          <w:b/>
          <w:color w:val="585858"/>
          <w:spacing w:val="1"/>
          <w:sz w:val="24"/>
          <w:szCs w:val="24"/>
        </w:rPr>
        <w:t>u</w:t>
      </w:r>
      <w:r>
        <w:rPr>
          <w:b/>
          <w:color w:val="585858"/>
          <w:sz w:val="24"/>
          <w:szCs w:val="24"/>
        </w:rPr>
        <w:t>l</w:t>
      </w:r>
      <w:r>
        <w:rPr>
          <w:b/>
          <w:color w:val="585858"/>
          <w:spacing w:val="-2"/>
          <w:sz w:val="24"/>
          <w:szCs w:val="24"/>
        </w:rPr>
        <w:t>i</w:t>
      </w:r>
      <w:r>
        <w:rPr>
          <w:b/>
          <w:color w:val="585858"/>
          <w:spacing w:val="2"/>
          <w:sz w:val="24"/>
          <w:szCs w:val="24"/>
        </w:rPr>
        <w:t>w</w:t>
      </w:r>
      <w:r>
        <w:rPr>
          <w:b/>
          <w:color w:val="585858"/>
          <w:sz w:val="24"/>
          <w:szCs w:val="24"/>
        </w:rPr>
        <w:t xml:space="preserve">a </w:t>
      </w:r>
      <w:r>
        <w:rPr>
          <w:b/>
          <w:color w:val="585858"/>
          <w:spacing w:val="1"/>
          <w:sz w:val="24"/>
          <w:szCs w:val="24"/>
        </w:rPr>
        <w:t>huk</w:t>
      </w:r>
      <w:r>
        <w:rPr>
          <w:b/>
          <w:color w:val="585858"/>
          <w:sz w:val="24"/>
          <w:szCs w:val="24"/>
        </w:rPr>
        <w:t xml:space="preserve">o, </w:t>
      </w:r>
      <w:r>
        <w:rPr>
          <w:b/>
          <w:color w:val="585858"/>
          <w:spacing w:val="-1"/>
          <w:sz w:val="24"/>
          <w:szCs w:val="24"/>
        </w:rPr>
        <w:t>M</w:t>
      </w:r>
      <w:r>
        <w:rPr>
          <w:b/>
          <w:color w:val="585858"/>
          <w:spacing w:val="1"/>
          <w:sz w:val="24"/>
          <w:szCs w:val="24"/>
        </w:rPr>
        <w:t>u</w:t>
      </w:r>
      <w:r>
        <w:rPr>
          <w:b/>
          <w:color w:val="585858"/>
          <w:sz w:val="24"/>
          <w:szCs w:val="24"/>
        </w:rPr>
        <w:t>sa a</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a</w:t>
      </w:r>
      <w:r>
        <w:rPr>
          <w:b/>
          <w:color w:val="585858"/>
          <w:spacing w:val="-2"/>
          <w:sz w:val="24"/>
          <w:szCs w:val="24"/>
        </w:rPr>
        <w:t>s</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ui</w:t>
      </w:r>
      <w:r>
        <w:rPr>
          <w:b/>
          <w:color w:val="585858"/>
          <w:spacing w:val="-1"/>
          <w:sz w:val="24"/>
          <w:szCs w:val="24"/>
        </w:rPr>
        <w:t>n</w:t>
      </w:r>
      <w:r>
        <w:rPr>
          <w:b/>
          <w:color w:val="585858"/>
          <w:spacing w:val="1"/>
          <w:sz w:val="24"/>
          <w:szCs w:val="24"/>
        </w:rPr>
        <w:t>ul</w:t>
      </w:r>
      <w:r>
        <w:rPr>
          <w:b/>
          <w:color w:val="585858"/>
          <w:spacing w:val="-2"/>
          <w:sz w:val="24"/>
          <w:szCs w:val="24"/>
        </w:rPr>
        <w:t>i</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b</w:t>
      </w:r>
      <w:r>
        <w:rPr>
          <w:b/>
          <w:color w:val="585858"/>
          <w:spacing w:val="-1"/>
          <w:sz w:val="24"/>
          <w:szCs w:val="24"/>
        </w:rPr>
        <w:t>e</w:t>
      </w:r>
      <w:r>
        <w:rPr>
          <w:b/>
          <w:color w:val="585858"/>
          <w:spacing w:val="1"/>
          <w:sz w:val="24"/>
          <w:szCs w:val="24"/>
        </w:rPr>
        <w:t>l</w:t>
      </w:r>
      <w:r>
        <w:rPr>
          <w:b/>
          <w:color w:val="585858"/>
          <w:sz w:val="24"/>
          <w:szCs w:val="24"/>
        </w:rPr>
        <w:t>e</w:t>
      </w:r>
      <w:r>
        <w:rPr>
          <w:b/>
          <w:color w:val="585858"/>
          <w:spacing w:val="1"/>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ki</w:t>
      </w:r>
      <w:r>
        <w:rPr>
          <w:b/>
          <w:color w:val="585858"/>
          <w:spacing w:val="-1"/>
          <w:sz w:val="24"/>
          <w:szCs w:val="24"/>
        </w:rPr>
        <w:t>z</w:t>
      </w:r>
      <w:r>
        <w:rPr>
          <w:b/>
          <w:color w:val="585858"/>
          <w:sz w:val="24"/>
          <w:szCs w:val="24"/>
        </w:rPr>
        <w:t>a</w:t>
      </w:r>
      <w:r>
        <w:rPr>
          <w:b/>
          <w:color w:val="585858"/>
          <w:spacing w:val="-1"/>
          <w:sz w:val="24"/>
          <w:szCs w:val="24"/>
        </w:rPr>
        <w:t>z</w:t>
      </w:r>
      <w:r>
        <w:rPr>
          <w:b/>
          <w:color w:val="585858"/>
          <w:sz w:val="24"/>
          <w:szCs w:val="24"/>
        </w:rPr>
        <w:t>i</w:t>
      </w:r>
      <w:r>
        <w:rPr>
          <w:b/>
          <w:color w:val="585858"/>
          <w:spacing w:val="3"/>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1"/>
          <w:sz w:val="24"/>
          <w:szCs w:val="24"/>
        </w:rPr>
        <w:t>p</w:t>
      </w:r>
      <w:r>
        <w:rPr>
          <w:b/>
          <w:color w:val="585858"/>
          <w:spacing w:val="1"/>
          <w:sz w:val="24"/>
          <w:szCs w:val="24"/>
        </w:rPr>
        <w:t>ili</w:t>
      </w:r>
      <w:r>
        <w:rPr>
          <w:b/>
          <w:color w:val="585858"/>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t</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 a</w:t>
      </w:r>
      <w:r>
        <w:rPr>
          <w:b/>
          <w:color w:val="585858"/>
          <w:spacing w:val="1"/>
          <w:sz w:val="24"/>
          <w:szCs w:val="24"/>
        </w:rPr>
        <w:t>liku</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2"/>
          <w:sz w:val="24"/>
          <w:szCs w:val="24"/>
        </w:rPr>
        <w:t>i</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r</w:t>
      </w:r>
      <w:r>
        <w:rPr>
          <w:b/>
          <w:color w:val="585858"/>
          <w:spacing w:val="1"/>
          <w:sz w:val="24"/>
          <w:szCs w:val="24"/>
        </w:rPr>
        <w:t>i</w:t>
      </w:r>
      <w:r>
        <w:rPr>
          <w:b/>
          <w:color w:val="585858"/>
          <w:spacing w:val="-1"/>
          <w:sz w:val="24"/>
          <w:szCs w:val="24"/>
        </w:rPr>
        <w:t>k</w:t>
      </w:r>
      <w:r>
        <w:rPr>
          <w:b/>
          <w:color w:val="585858"/>
          <w:spacing w:val="1"/>
          <w:sz w:val="24"/>
          <w:szCs w:val="24"/>
        </w:rPr>
        <w:t>i</w:t>
      </w:r>
      <w:r>
        <w:rPr>
          <w:b/>
          <w:color w:val="585858"/>
          <w:sz w:val="24"/>
          <w:szCs w:val="24"/>
        </w:rPr>
        <w:t>.</w:t>
      </w:r>
    </w:p>
    <w:p w:rsidR="000A64D0" w:rsidRPr="00DD78E3" w:rsidRDefault="000A64D0" w:rsidP="00DD78E3">
      <w:pPr>
        <w:ind w:firstLine="720"/>
        <w:jc w:val="both"/>
      </w:pPr>
    </w:p>
    <w:p w:rsidR="000A64D0" w:rsidRDefault="00097B8D" w:rsidP="00011F92">
      <w:pPr>
        <w:ind w:left="720" w:right="720"/>
        <w:jc w:val="right"/>
        <w:rPr>
          <w:sz w:val="24"/>
          <w:szCs w:val="24"/>
        </w:rPr>
      </w:pPr>
      <w:r>
        <w:rPr>
          <w:b/>
          <w:color w:val="585858"/>
          <w:sz w:val="24"/>
          <w:szCs w:val="24"/>
        </w:rPr>
        <w:t xml:space="preserve">— </w:t>
      </w:r>
      <w:r w:rsidR="00A92DB8">
        <w:rPr>
          <w:b/>
          <w:color w:val="585858"/>
          <w:sz w:val="24"/>
          <w:szCs w:val="24"/>
        </w:rPr>
        <w:t>D</w:t>
      </w:r>
      <w:r w:rsidR="00A92DB8">
        <w:rPr>
          <w:b/>
          <w:color w:val="585858"/>
          <w:spacing w:val="-1"/>
          <w:sz w:val="24"/>
          <w:szCs w:val="24"/>
        </w:rPr>
        <w:t>r</w:t>
      </w:r>
      <w:r w:rsidR="00A92DB8">
        <w:rPr>
          <w:b/>
          <w:color w:val="585858"/>
          <w:sz w:val="24"/>
          <w:szCs w:val="24"/>
        </w:rPr>
        <w:t xml:space="preserve">. </w:t>
      </w:r>
      <w:r w:rsidR="00A92DB8">
        <w:rPr>
          <w:b/>
          <w:color w:val="585858"/>
          <w:spacing w:val="-1"/>
          <w:sz w:val="24"/>
          <w:szCs w:val="24"/>
        </w:rPr>
        <w:t>R</w:t>
      </w:r>
      <w:r w:rsidR="00A92DB8">
        <w:rPr>
          <w:b/>
          <w:color w:val="585858"/>
          <w:spacing w:val="1"/>
          <w:sz w:val="24"/>
          <w:szCs w:val="24"/>
        </w:rPr>
        <w:t>i</w:t>
      </w:r>
      <w:r w:rsidR="00A92DB8">
        <w:rPr>
          <w:b/>
          <w:color w:val="585858"/>
          <w:spacing w:val="-1"/>
          <w:sz w:val="24"/>
          <w:szCs w:val="24"/>
        </w:rPr>
        <w:t>c</w:t>
      </w:r>
      <w:r w:rsidR="00A92DB8">
        <w:rPr>
          <w:b/>
          <w:color w:val="585858"/>
          <w:spacing w:val="1"/>
          <w:sz w:val="24"/>
          <w:szCs w:val="24"/>
        </w:rPr>
        <w:t>h</w:t>
      </w:r>
      <w:r w:rsidR="00A92DB8">
        <w:rPr>
          <w:b/>
          <w:color w:val="585858"/>
          <w:sz w:val="24"/>
          <w:szCs w:val="24"/>
        </w:rPr>
        <w:t>a</w:t>
      </w:r>
      <w:r w:rsidR="00A92DB8">
        <w:rPr>
          <w:b/>
          <w:color w:val="585858"/>
          <w:spacing w:val="-1"/>
          <w:sz w:val="24"/>
          <w:szCs w:val="24"/>
        </w:rPr>
        <w:t>r</w:t>
      </w:r>
      <w:r w:rsidR="00A92DB8">
        <w:rPr>
          <w:b/>
          <w:color w:val="585858"/>
          <w:sz w:val="24"/>
          <w:szCs w:val="24"/>
        </w:rPr>
        <w:t>d</w:t>
      </w:r>
      <w:r w:rsidR="00A92DB8">
        <w:rPr>
          <w:b/>
          <w:color w:val="585858"/>
          <w:spacing w:val="1"/>
          <w:sz w:val="24"/>
          <w:szCs w:val="24"/>
        </w:rPr>
        <w:t xml:space="preserve"> L</w:t>
      </w:r>
      <w:r w:rsidR="00A92DB8">
        <w:rPr>
          <w:b/>
          <w:color w:val="585858"/>
          <w:sz w:val="24"/>
          <w:szCs w:val="24"/>
        </w:rPr>
        <w:t>. P</w:t>
      </w:r>
      <w:r w:rsidR="00A92DB8">
        <w:rPr>
          <w:b/>
          <w:color w:val="585858"/>
          <w:spacing w:val="-1"/>
          <w:sz w:val="24"/>
          <w:szCs w:val="24"/>
        </w:rPr>
        <w:t>r</w:t>
      </w:r>
      <w:r w:rsidR="00A92DB8">
        <w:rPr>
          <w:b/>
          <w:color w:val="585858"/>
          <w:sz w:val="24"/>
          <w:szCs w:val="24"/>
        </w:rPr>
        <w:t>a</w:t>
      </w:r>
      <w:r w:rsidR="00A92DB8">
        <w:rPr>
          <w:b/>
          <w:color w:val="585858"/>
          <w:spacing w:val="-1"/>
          <w:sz w:val="24"/>
          <w:szCs w:val="24"/>
        </w:rPr>
        <w:t>tt</w:t>
      </w:r>
      <w:r w:rsidR="00A92DB8">
        <w:rPr>
          <w:b/>
          <w:color w:val="585858"/>
          <w:sz w:val="24"/>
          <w:szCs w:val="24"/>
        </w:rPr>
        <w:t xml:space="preserve">, </w:t>
      </w:r>
      <w:r w:rsidR="00A92DB8">
        <w:rPr>
          <w:b/>
          <w:color w:val="585858"/>
          <w:spacing w:val="2"/>
          <w:sz w:val="24"/>
          <w:szCs w:val="24"/>
        </w:rPr>
        <w:t>J</w:t>
      </w:r>
      <w:r w:rsidR="00A92DB8">
        <w:rPr>
          <w:b/>
          <w:color w:val="585858"/>
          <w:spacing w:val="-1"/>
          <w:sz w:val="24"/>
          <w:szCs w:val="24"/>
        </w:rPr>
        <w:t>r</w:t>
      </w:r>
      <w:r w:rsidR="00A92DB8">
        <w:rPr>
          <w:b/>
          <w:color w:val="585858"/>
          <w:sz w:val="24"/>
          <w:szCs w:val="24"/>
        </w:rPr>
        <w:t>.</w:t>
      </w:r>
    </w:p>
    <w:p w:rsidR="000A64D0" w:rsidRPr="00DD78E3" w:rsidRDefault="000A64D0" w:rsidP="00DD78E3">
      <w:pPr>
        <w:ind w:firstLine="720"/>
        <w:jc w:val="both"/>
      </w:pP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ku</w:t>
      </w:r>
      <w:r>
        <w:rPr>
          <w:spacing w:val="2"/>
          <w:sz w:val="24"/>
          <w:szCs w:val="24"/>
        </w:rPr>
        <w:t>w</w:t>
      </w:r>
      <w:r>
        <w:rPr>
          <w:sz w:val="24"/>
          <w:szCs w:val="24"/>
        </w:rPr>
        <w:t>a</w:t>
      </w:r>
      <w:r>
        <w:rPr>
          <w:spacing w:val="-1"/>
          <w:sz w:val="24"/>
          <w:szCs w:val="24"/>
        </w:rPr>
        <w:t xml:space="preserve"> </w:t>
      </w:r>
      <w:r>
        <w:rPr>
          <w:spacing w:val="1"/>
          <w:sz w:val="24"/>
          <w:szCs w:val="24"/>
        </w:rPr>
        <w:t>t</w:t>
      </w:r>
      <w:r>
        <w:rPr>
          <w:sz w:val="24"/>
          <w:szCs w:val="24"/>
        </w:rPr>
        <w:t>u</w:t>
      </w:r>
      <w:r>
        <w:rPr>
          <w:spacing w:val="1"/>
          <w:sz w:val="24"/>
          <w:szCs w:val="24"/>
        </w:rPr>
        <w:t>m</w:t>
      </w:r>
      <w:r>
        <w:rPr>
          <w:spacing w:val="-1"/>
          <w:sz w:val="24"/>
          <w:szCs w:val="24"/>
        </w:rPr>
        <w:t>e</w:t>
      </w:r>
      <w:r>
        <w:rPr>
          <w:sz w:val="24"/>
          <w:szCs w:val="24"/>
        </w:rPr>
        <w:t>sh</w:t>
      </w:r>
      <w:r>
        <w:rPr>
          <w:spacing w:val="1"/>
          <w:sz w:val="24"/>
          <w:szCs w:val="24"/>
        </w:rPr>
        <w:t>a</w:t>
      </w:r>
      <w:r>
        <w:rPr>
          <w:spacing w:val="-2"/>
          <w:sz w:val="24"/>
          <w:szCs w:val="24"/>
        </w:rPr>
        <w:t>g</w:t>
      </w:r>
      <w:r>
        <w:rPr>
          <w:sz w:val="24"/>
          <w:szCs w:val="24"/>
        </w:rPr>
        <w:t>us</w:t>
      </w:r>
      <w:r>
        <w:rPr>
          <w:spacing w:val="1"/>
          <w:sz w:val="24"/>
          <w:szCs w:val="24"/>
        </w:rPr>
        <w:t>i</w:t>
      </w:r>
      <w:r>
        <w:rPr>
          <w:sz w:val="24"/>
          <w:szCs w:val="24"/>
        </w:rPr>
        <w:t>a</w:t>
      </w:r>
      <w:r>
        <w:rPr>
          <w:spacing w:val="-1"/>
          <w:sz w:val="24"/>
          <w:szCs w:val="24"/>
        </w:rPr>
        <w:t xml:space="preserve"> </w:t>
      </w:r>
      <w:r>
        <w:rPr>
          <w:sz w:val="24"/>
          <w:szCs w:val="24"/>
        </w:rPr>
        <w:t>b</w:t>
      </w:r>
      <w:r>
        <w:rPr>
          <w:spacing w:val="1"/>
          <w:sz w:val="24"/>
          <w:szCs w:val="24"/>
        </w:rPr>
        <w:t>a</w:t>
      </w:r>
      <w:r>
        <w:rPr>
          <w:spacing w:val="-1"/>
          <w:sz w:val="24"/>
          <w:szCs w:val="24"/>
        </w:rPr>
        <w:t>a</w:t>
      </w:r>
      <w:r>
        <w:rPr>
          <w:sz w:val="24"/>
          <w:szCs w:val="24"/>
        </w:rPr>
        <w:t>dhi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pacing w:val="1"/>
          <w:sz w:val="24"/>
          <w:szCs w:val="24"/>
        </w:rPr>
        <w:t>m</w:t>
      </w:r>
      <w:r>
        <w:rPr>
          <w:sz w:val="24"/>
          <w:szCs w:val="24"/>
        </w:rPr>
        <w:t>bo</w:t>
      </w:r>
      <w:r>
        <w:rPr>
          <w:spacing w:val="2"/>
          <w:sz w:val="24"/>
          <w:szCs w:val="24"/>
        </w:rPr>
        <w:t xml:space="preserve"> </w:t>
      </w:r>
      <w:r>
        <w:rPr>
          <w:spacing w:val="1"/>
          <w:sz w:val="24"/>
          <w:szCs w:val="24"/>
        </w:rPr>
        <w:t>m</w:t>
      </w:r>
      <w:r>
        <w:rPr>
          <w:sz w:val="24"/>
          <w:szCs w:val="24"/>
        </w:rPr>
        <w:t>uh</w:t>
      </w:r>
      <w:r>
        <w:rPr>
          <w:spacing w:val="1"/>
          <w:sz w:val="24"/>
          <w:szCs w:val="24"/>
        </w:rPr>
        <w:t>im</w:t>
      </w:r>
      <w:r>
        <w:rPr>
          <w:sz w:val="24"/>
          <w:szCs w:val="24"/>
        </w:rPr>
        <w:t>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liz</w:t>
      </w:r>
      <w:r>
        <w:rPr>
          <w:sz w:val="24"/>
          <w:szCs w:val="24"/>
        </w:rPr>
        <w:t>i kuhus</w:t>
      </w:r>
      <w:r>
        <w:rPr>
          <w:spacing w:val="1"/>
          <w:sz w:val="24"/>
          <w:szCs w:val="24"/>
        </w:rPr>
        <w:t>i</w:t>
      </w:r>
      <w:r>
        <w:rPr>
          <w:spacing w:val="-1"/>
          <w:sz w:val="24"/>
          <w:szCs w:val="24"/>
        </w:rPr>
        <w:t>a</w:t>
      </w:r>
      <w:r>
        <w:rPr>
          <w:sz w:val="24"/>
          <w:szCs w:val="24"/>
        </w:rPr>
        <w:t>na na</w:t>
      </w:r>
      <w:r>
        <w:rPr>
          <w:spacing w:val="-1"/>
          <w:sz w:val="24"/>
          <w:szCs w:val="24"/>
        </w:rPr>
        <w:t xml:space="preserve"> </w:t>
      </w:r>
      <w:r>
        <w:rPr>
          <w:sz w:val="24"/>
          <w:szCs w:val="24"/>
        </w:rPr>
        <w:t>u</w:t>
      </w:r>
      <w:r>
        <w:rPr>
          <w:spacing w:val="-1"/>
          <w:sz w:val="24"/>
          <w:szCs w:val="24"/>
        </w:rPr>
        <w:t>a</w:t>
      </w:r>
      <w:r>
        <w:rPr>
          <w:sz w:val="24"/>
          <w:szCs w:val="24"/>
        </w:rPr>
        <w:t>nd</w:t>
      </w:r>
      <w:r>
        <w:rPr>
          <w:spacing w:val="1"/>
          <w:sz w:val="24"/>
          <w:szCs w:val="24"/>
        </w:rPr>
        <w:t>i</w:t>
      </w:r>
      <w:r>
        <w:rPr>
          <w:sz w:val="24"/>
          <w:szCs w:val="24"/>
        </w:rPr>
        <w:t>sh</w:t>
      </w:r>
      <w:r>
        <w:rPr>
          <w:spacing w:val="1"/>
          <w:sz w:val="24"/>
          <w:szCs w:val="24"/>
        </w:rPr>
        <w:t>i</w:t>
      </w:r>
      <w:r>
        <w:rPr>
          <w:sz w:val="24"/>
          <w:szCs w:val="24"/>
        </w:rPr>
        <w:t xml:space="preserve">, </w:t>
      </w:r>
      <w:r>
        <w:rPr>
          <w:spacing w:val="1"/>
          <w:sz w:val="24"/>
          <w:szCs w:val="24"/>
        </w:rPr>
        <w:t>m</w:t>
      </w:r>
      <w:r>
        <w:rPr>
          <w:spacing w:val="-1"/>
          <w:sz w:val="24"/>
          <w:szCs w:val="24"/>
        </w:rPr>
        <w:t>a</w:t>
      </w:r>
      <w:r>
        <w:rPr>
          <w:spacing w:val="1"/>
          <w:sz w:val="24"/>
          <w:szCs w:val="24"/>
        </w:rPr>
        <w:t>zi</w:t>
      </w:r>
      <w:r>
        <w:rPr>
          <w:sz w:val="24"/>
          <w:szCs w:val="24"/>
        </w:rPr>
        <w:t>n</w:t>
      </w:r>
      <w:r>
        <w:rPr>
          <w:spacing w:val="-2"/>
          <w:sz w:val="24"/>
          <w:szCs w:val="24"/>
        </w:rPr>
        <w:t>g</w:t>
      </w:r>
      <w:r>
        <w:rPr>
          <w:spacing w:val="1"/>
          <w:sz w:val="24"/>
          <w:szCs w:val="24"/>
        </w:rPr>
        <w:t>i</w:t>
      </w:r>
      <w:r>
        <w:rPr>
          <w:spacing w:val="-1"/>
          <w:sz w:val="24"/>
          <w:szCs w:val="24"/>
        </w:rPr>
        <w:t>r</w:t>
      </w:r>
      <w:r>
        <w:rPr>
          <w:sz w:val="24"/>
          <w:szCs w:val="24"/>
        </w:rPr>
        <w:t>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1"/>
          <w:sz w:val="24"/>
          <w:szCs w:val="24"/>
        </w:rPr>
        <w:t>m</w:t>
      </w:r>
      <w:r>
        <w:rPr>
          <w:spacing w:val="-1"/>
          <w:sz w:val="24"/>
          <w:szCs w:val="24"/>
        </w:rPr>
        <w:t>aa</w:t>
      </w:r>
      <w:r>
        <w:rPr>
          <w:sz w:val="24"/>
          <w:szCs w:val="24"/>
        </w:rPr>
        <w:t>na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a</w:t>
      </w:r>
      <w:r>
        <w:rPr>
          <w:sz w:val="24"/>
          <w:szCs w:val="24"/>
        </w:rPr>
        <w:t>s</w:t>
      </w:r>
      <w:r>
        <w:rPr>
          <w:spacing w:val="1"/>
          <w:sz w:val="24"/>
          <w:szCs w:val="24"/>
        </w:rPr>
        <w:t>il</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K</w:t>
      </w:r>
      <w:r>
        <w:rPr>
          <w:sz w:val="24"/>
          <w:szCs w:val="24"/>
        </w:rPr>
        <w:t>u</w:t>
      </w:r>
      <w:r>
        <w:rPr>
          <w:spacing w:val="1"/>
          <w:sz w:val="24"/>
          <w:szCs w:val="24"/>
        </w:rPr>
        <w:t>t</w:t>
      </w:r>
      <w:r>
        <w:rPr>
          <w:spacing w:val="2"/>
          <w:sz w:val="24"/>
          <w:szCs w:val="24"/>
        </w:rPr>
        <w:t>o</w:t>
      </w:r>
      <w:r>
        <w:rPr>
          <w:sz w:val="24"/>
          <w:szCs w:val="24"/>
        </w:rPr>
        <w:t>k</w:t>
      </w:r>
      <w:r>
        <w:rPr>
          <w:spacing w:val="-1"/>
          <w:sz w:val="24"/>
          <w:szCs w:val="24"/>
        </w:rPr>
        <w:t>a</w:t>
      </w:r>
      <w:r>
        <w:rPr>
          <w:sz w:val="24"/>
          <w:szCs w:val="24"/>
        </w:rPr>
        <w:t xml:space="preserve">, </w:t>
      </w:r>
      <w:r>
        <w:rPr>
          <w:spacing w:val="1"/>
          <w:sz w:val="24"/>
          <w:szCs w:val="24"/>
        </w:rPr>
        <w:t>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z w:val="24"/>
          <w:szCs w:val="24"/>
        </w:rPr>
        <w:t>sa</w:t>
      </w:r>
      <w:r>
        <w:rPr>
          <w:spacing w:val="-1"/>
          <w:sz w:val="24"/>
          <w:szCs w:val="24"/>
        </w:rPr>
        <w:t xml:space="preserve"> </w:t>
      </w:r>
      <w:r>
        <w:rPr>
          <w:sz w:val="24"/>
          <w:szCs w:val="24"/>
        </w:rPr>
        <w:t>ku</w:t>
      </w:r>
      <w:r>
        <w:rPr>
          <w:spacing w:val="1"/>
          <w:sz w:val="24"/>
          <w:szCs w:val="24"/>
        </w:rPr>
        <w:t>t</w:t>
      </w:r>
      <w:r>
        <w:rPr>
          <w:sz w:val="24"/>
          <w:szCs w:val="24"/>
        </w:rPr>
        <w:t>oa</w:t>
      </w:r>
      <w:r>
        <w:rPr>
          <w:spacing w:val="-1"/>
          <w:sz w:val="24"/>
          <w:szCs w:val="24"/>
        </w:rPr>
        <w:t xml:space="preserve"> </w:t>
      </w:r>
      <w:r>
        <w:rPr>
          <w:spacing w:val="1"/>
          <w:sz w:val="24"/>
          <w:szCs w:val="24"/>
        </w:rPr>
        <w:t>m</w:t>
      </w:r>
      <w:r>
        <w:rPr>
          <w:spacing w:val="-1"/>
          <w:sz w:val="24"/>
          <w:szCs w:val="24"/>
        </w:rPr>
        <w:t>a</w:t>
      </w:r>
      <w:r>
        <w:rPr>
          <w:sz w:val="24"/>
          <w:szCs w:val="24"/>
        </w:rPr>
        <w:t>o</w:t>
      </w:r>
      <w:r>
        <w:rPr>
          <w:spacing w:val="2"/>
          <w:sz w:val="24"/>
          <w:szCs w:val="24"/>
        </w:rPr>
        <w:t>n</w:t>
      </w:r>
      <w:r>
        <w:rPr>
          <w:sz w:val="24"/>
          <w:szCs w:val="24"/>
        </w:rPr>
        <w:t xml:space="preserve">i </w:t>
      </w:r>
      <w:r>
        <w:rPr>
          <w:spacing w:val="1"/>
          <w:sz w:val="24"/>
          <w:szCs w:val="24"/>
        </w:rPr>
        <w:t>m</w:t>
      </w:r>
      <w:r>
        <w:rPr>
          <w:spacing w:val="-1"/>
          <w:sz w:val="24"/>
          <w:szCs w:val="24"/>
        </w:rPr>
        <w:t>ac</w:t>
      </w:r>
      <w:r>
        <w:rPr>
          <w:sz w:val="24"/>
          <w:szCs w:val="24"/>
        </w:rPr>
        <w:t>h</w:t>
      </w:r>
      <w:r>
        <w:rPr>
          <w:spacing w:val="-1"/>
          <w:sz w:val="24"/>
          <w:szCs w:val="24"/>
        </w:rPr>
        <w:t>ac</w:t>
      </w:r>
      <w:r>
        <w:rPr>
          <w:spacing w:val="2"/>
          <w:sz w:val="24"/>
          <w:szCs w:val="24"/>
        </w:rPr>
        <w:t>h</w:t>
      </w:r>
      <w:r>
        <w:rPr>
          <w:sz w:val="24"/>
          <w:szCs w:val="24"/>
        </w:rPr>
        <w:t xml:space="preserve">e kuhusu </w:t>
      </w:r>
      <w:r w:rsidR="004905F3">
        <w:rPr>
          <w:sz w:val="24"/>
          <w:szCs w:val="24"/>
        </w:rPr>
        <w:t>matumizi yake</w:t>
      </w:r>
      <w:r>
        <w:rPr>
          <w:sz w:val="24"/>
          <w:szCs w:val="24"/>
        </w:rPr>
        <w:t xml:space="preserve">. </w:t>
      </w:r>
      <w:r>
        <w:rPr>
          <w:spacing w:val="-1"/>
          <w:sz w:val="24"/>
          <w:szCs w:val="24"/>
        </w:rPr>
        <w:t>K</w:t>
      </w:r>
      <w:r>
        <w:rPr>
          <w:spacing w:val="1"/>
          <w:sz w:val="24"/>
          <w:szCs w:val="24"/>
        </w:rPr>
        <w:t>it</w:t>
      </w:r>
      <w:r>
        <w:rPr>
          <w:spacing w:val="-1"/>
          <w:sz w:val="24"/>
          <w:szCs w:val="24"/>
        </w:rPr>
        <w:t>a</w:t>
      </w:r>
      <w:r>
        <w:rPr>
          <w:sz w:val="24"/>
          <w:szCs w:val="24"/>
        </w:rPr>
        <w:t>bu h</w:t>
      </w:r>
      <w:r>
        <w:rPr>
          <w:spacing w:val="1"/>
          <w:sz w:val="24"/>
          <w:szCs w:val="24"/>
        </w:rPr>
        <w:t>i</w:t>
      </w:r>
      <w:r>
        <w:rPr>
          <w:sz w:val="24"/>
          <w:szCs w:val="24"/>
        </w:rPr>
        <w:t>ki k</w:t>
      </w:r>
      <w:r>
        <w:rPr>
          <w:spacing w:val="1"/>
          <w:sz w:val="24"/>
          <w:szCs w:val="24"/>
        </w:rPr>
        <w:t>i</w:t>
      </w:r>
      <w:r>
        <w:rPr>
          <w:sz w:val="24"/>
          <w:szCs w:val="24"/>
        </w:rPr>
        <w:t>n</w:t>
      </w:r>
      <w:r>
        <w:rPr>
          <w:spacing w:val="-1"/>
          <w:sz w:val="24"/>
          <w:szCs w:val="24"/>
        </w:rPr>
        <w:t>a</w:t>
      </w:r>
      <w:r>
        <w:rPr>
          <w:sz w:val="24"/>
          <w:szCs w:val="24"/>
        </w:rPr>
        <w:t>p</w:t>
      </w:r>
      <w:r>
        <w:rPr>
          <w:spacing w:val="-1"/>
          <w:sz w:val="24"/>
          <w:szCs w:val="24"/>
        </w:rPr>
        <w:t>a</w:t>
      </w:r>
      <w:r>
        <w:rPr>
          <w:spacing w:val="3"/>
          <w:sz w:val="24"/>
          <w:szCs w:val="24"/>
        </w:rPr>
        <w:t>s</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it</w:t>
      </w:r>
      <w:r w:rsidR="004905F3">
        <w:rPr>
          <w:spacing w:val="1"/>
          <w:sz w:val="24"/>
          <w:szCs w:val="24"/>
        </w:rPr>
        <w:t>umike</w:t>
      </w:r>
      <w:r>
        <w:rPr>
          <w:spacing w:val="-1"/>
          <w:sz w:val="24"/>
          <w:szCs w:val="24"/>
        </w:rPr>
        <w:t xml:space="preserve"> </w:t>
      </w:r>
      <w:r>
        <w:rPr>
          <w:sz w:val="24"/>
          <w:szCs w:val="24"/>
        </w:rPr>
        <w:t>v</w:t>
      </w:r>
      <w:r>
        <w:rPr>
          <w:spacing w:val="1"/>
          <w:sz w:val="24"/>
          <w:szCs w:val="24"/>
        </w:rPr>
        <w:t>i</w:t>
      </w:r>
      <w:r>
        <w:rPr>
          <w:sz w:val="24"/>
          <w:szCs w:val="24"/>
        </w:rPr>
        <w:t>pi k</w:t>
      </w:r>
      <w:r>
        <w:rPr>
          <w:spacing w:val="-1"/>
          <w:sz w:val="24"/>
          <w:szCs w:val="24"/>
        </w:rPr>
        <w:t>w</w:t>
      </w:r>
      <w:r>
        <w:rPr>
          <w:sz w:val="24"/>
          <w:szCs w:val="24"/>
        </w:rPr>
        <w:t>a</w:t>
      </w:r>
      <w:r>
        <w:rPr>
          <w:spacing w:val="1"/>
          <w:sz w:val="24"/>
          <w:szCs w:val="24"/>
        </w:rPr>
        <w:t xml:space="preserve"> </w:t>
      </w:r>
      <w:r>
        <w:rPr>
          <w:spacing w:val="-1"/>
          <w:sz w:val="24"/>
          <w:szCs w:val="24"/>
        </w:rPr>
        <w:t>waf</w:t>
      </w:r>
      <w:r>
        <w:rPr>
          <w:sz w:val="24"/>
          <w:szCs w:val="24"/>
        </w:rPr>
        <w:t>u</w:t>
      </w:r>
      <w:r>
        <w:rPr>
          <w:spacing w:val="-1"/>
          <w:sz w:val="24"/>
          <w:szCs w:val="24"/>
        </w:rPr>
        <w:t>a</w:t>
      </w:r>
      <w:r>
        <w:rPr>
          <w:sz w:val="24"/>
          <w:szCs w:val="24"/>
        </w:rPr>
        <w:t xml:space="preserve">si </w:t>
      </w:r>
      <w:r>
        <w:rPr>
          <w:spacing w:val="2"/>
          <w:sz w:val="24"/>
          <w:szCs w:val="24"/>
        </w:rPr>
        <w:t>w</w:t>
      </w:r>
      <w:r>
        <w:rPr>
          <w:sz w:val="24"/>
          <w:szCs w:val="24"/>
        </w:rPr>
        <w:t xml:space="preserve">a </w:t>
      </w:r>
      <w:r>
        <w:rPr>
          <w:spacing w:val="-1"/>
          <w:sz w:val="24"/>
          <w:szCs w:val="24"/>
        </w:rPr>
        <w:t>Kr</w:t>
      </w:r>
      <w:r>
        <w:rPr>
          <w:sz w:val="24"/>
          <w:szCs w:val="24"/>
        </w:rPr>
        <w:t>isto l</w:t>
      </w:r>
      <w:r>
        <w:rPr>
          <w:spacing w:val="-1"/>
          <w:sz w:val="24"/>
          <w:szCs w:val="24"/>
        </w:rPr>
        <w:t>e</w:t>
      </w:r>
      <w:r>
        <w:rPr>
          <w:sz w:val="24"/>
          <w:szCs w:val="24"/>
        </w:rPr>
        <w:t>o?</w:t>
      </w:r>
    </w:p>
    <w:p w:rsidR="000A64D0" w:rsidRPr="00097B8D" w:rsidRDefault="000A64D0" w:rsidP="00011F92">
      <w:pPr>
        <w:ind w:firstLine="720"/>
      </w:pPr>
    </w:p>
    <w:p w:rsidR="00097B8D" w:rsidRPr="00097B8D" w:rsidRDefault="00097B8D" w:rsidP="00011F92">
      <w:pPr>
        <w:ind w:firstLine="720"/>
      </w:pPr>
    </w:p>
    <w:p w:rsidR="000A64D0" w:rsidRPr="00097B8D" w:rsidRDefault="004C7832" w:rsidP="00E32BDD">
      <w:pPr>
        <w:pStyle w:val="PanelHeading"/>
        <w:tabs>
          <w:tab w:val="clear" w:pos="1660"/>
          <w:tab w:val="left" w:pos="630"/>
        </w:tabs>
        <w:rPr>
          <w:rFonts w:cs="Times New Roman"/>
        </w:rPr>
      </w:pPr>
      <w:bookmarkStart w:id="9" w:name="_Toc167694564"/>
      <w:r w:rsidRPr="00097B8D">
        <w:rPr>
          <w:rFonts w:cs="Times New Roman"/>
        </w:rPr>
        <w:t>Matumizi ya Sasa</w:t>
      </w:r>
      <w:bookmarkEnd w:id="9"/>
    </w:p>
    <w:p w:rsidR="000A64D0" w:rsidRDefault="000A64D0" w:rsidP="00011F92">
      <w:pPr>
        <w:spacing w:before="15"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sidR="0093447C">
        <w:rPr>
          <w:spacing w:val="1"/>
          <w:sz w:val="24"/>
          <w:szCs w:val="24"/>
        </w:rPr>
        <w:t>kigumu</w:t>
      </w:r>
      <w:r>
        <w:rPr>
          <w:sz w:val="24"/>
          <w:szCs w:val="24"/>
        </w:rPr>
        <w:t xml:space="preserve"> </w:t>
      </w:r>
      <w:r>
        <w:rPr>
          <w:spacing w:val="2"/>
          <w:sz w:val="24"/>
          <w:szCs w:val="24"/>
        </w:rPr>
        <w:t>k</w:t>
      </w:r>
      <w:r>
        <w:rPr>
          <w:spacing w:val="-1"/>
          <w:sz w:val="24"/>
          <w:szCs w:val="24"/>
        </w:rPr>
        <w:t>a</w:t>
      </w:r>
      <w:r>
        <w:rPr>
          <w:spacing w:val="1"/>
          <w:sz w:val="24"/>
          <w:szCs w:val="24"/>
        </w:rPr>
        <w:t>m</w:t>
      </w:r>
      <w:r>
        <w:rPr>
          <w:sz w:val="24"/>
          <w:szCs w:val="24"/>
        </w:rPr>
        <w:t>a</w:t>
      </w:r>
      <w:r>
        <w:rPr>
          <w:spacing w:val="3"/>
          <w:sz w:val="24"/>
          <w:szCs w:val="24"/>
        </w:rPr>
        <w:t xml:space="preserve"> </w:t>
      </w:r>
      <w:r w:rsidR="000E7B95">
        <w:rPr>
          <w:spacing w:val="3"/>
          <w:sz w:val="24"/>
          <w:szCs w:val="24"/>
        </w:rPr>
        <w:t xml:space="preserve">hiki cha </w:t>
      </w:r>
      <w:r>
        <w:rPr>
          <w:spacing w:val="-1"/>
          <w:sz w:val="24"/>
          <w:szCs w:val="24"/>
        </w:rPr>
        <w:t>K</w:t>
      </w:r>
      <w:r>
        <w:rPr>
          <w:sz w:val="24"/>
          <w:szCs w:val="24"/>
        </w:rPr>
        <w:t>u</w:t>
      </w:r>
      <w:r>
        <w:rPr>
          <w:spacing w:val="1"/>
          <w:sz w:val="24"/>
          <w:szCs w:val="24"/>
        </w:rPr>
        <w:t>t</w:t>
      </w:r>
      <w:r>
        <w:rPr>
          <w:sz w:val="24"/>
          <w:szCs w:val="24"/>
        </w:rPr>
        <w:t>oka</w:t>
      </w:r>
      <w:r>
        <w:rPr>
          <w:spacing w:val="3"/>
          <w:sz w:val="24"/>
          <w:szCs w:val="24"/>
        </w:rPr>
        <w:t xml:space="preserve"> </w:t>
      </w:r>
      <w:r>
        <w:rPr>
          <w:sz w:val="24"/>
          <w:szCs w:val="24"/>
        </w:rPr>
        <w:t>k</w:t>
      </w:r>
      <w:r>
        <w:rPr>
          <w:spacing w:val="1"/>
          <w:sz w:val="24"/>
          <w:szCs w:val="24"/>
        </w:rPr>
        <w:t>i</w:t>
      </w:r>
      <w:r>
        <w:rPr>
          <w:sz w:val="24"/>
          <w:szCs w:val="24"/>
        </w:rPr>
        <w:t>n</w:t>
      </w:r>
      <w:r>
        <w:rPr>
          <w:spacing w:val="-1"/>
          <w:sz w:val="24"/>
          <w:szCs w:val="24"/>
        </w:rPr>
        <w:t>awe</w:t>
      </w:r>
      <w:r>
        <w:rPr>
          <w:spacing w:val="2"/>
          <w:sz w:val="24"/>
          <w:szCs w:val="24"/>
        </w:rPr>
        <w:t>z</w:t>
      </w:r>
      <w:r>
        <w:rPr>
          <w:sz w:val="24"/>
          <w:szCs w:val="24"/>
        </w:rPr>
        <w:t>a ku</w:t>
      </w:r>
      <w:r>
        <w:rPr>
          <w:spacing w:val="3"/>
          <w:sz w:val="24"/>
          <w:szCs w:val="24"/>
        </w:rPr>
        <w:t>t</w:t>
      </w:r>
      <w:r w:rsidR="000E7B95">
        <w:rPr>
          <w:spacing w:val="3"/>
          <w:sz w:val="24"/>
          <w:szCs w:val="24"/>
        </w:rPr>
        <w:t>umika</w:t>
      </w:r>
      <w:r>
        <w:rPr>
          <w:spacing w:val="3"/>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a</w:t>
      </w:r>
      <w:r>
        <w:rPr>
          <w:spacing w:val="1"/>
          <w:sz w:val="24"/>
          <w:szCs w:val="24"/>
        </w:rPr>
        <w:t>i</w:t>
      </w:r>
      <w:r>
        <w:rPr>
          <w:sz w:val="24"/>
          <w:szCs w:val="24"/>
        </w:rPr>
        <w:t>sha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a</w:t>
      </w:r>
      <w:r>
        <w:rPr>
          <w:spacing w:val="3"/>
          <w:sz w:val="24"/>
          <w:szCs w:val="24"/>
        </w:rPr>
        <w:t>s</w:t>
      </w:r>
      <w:r>
        <w:rPr>
          <w:sz w:val="24"/>
          <w:szCs w:val="24"/>
        </w:rPr>
        <w:t xml:space="preserve">a </w:t>
      </w:r>
      <w:r>
        <w:rPr>
          <w:spacing w:val="2"/>
          <w:sz w:val="24"/>
          <w:szCs w:val="24"/>
        </w:rPr>
        <w:t>k</w:t>
      </w:r>
      <w:r>
        <w:rPr>
          <w:spacing w:val="-1"/>
          <w:sz w:val="24"/>
          <w:szCs w:val="24"/>
        </w:rPr>
        <w:t>w</w:t>
      </w:r>
      <w:r>
        <w:rPr>
          <w:sz w:val="24"/>
          <w:szCs w:val="24"/>
        </w:rPr>
        <w:t>a n</w:t>
      </w:r>
      <w:r>
        <w:rPr>
          <w:spacing w:val="1"/>
          <w:sz w:val="24"/>
          <w:szCs w:val="24"/>
        </w:rPr>
        <w:t>ji</w:t>
      </w:r>
      <w:r>
        <w:rPr>
          <w:sz w:val="24"/>
          <w:szCs w:val="24"/>
        </w:rPr>
        <w:t xml:space="preserve">a </w:t>
      </w:r>
      <w:r w:rsidR="000E7B95">
        <w:rPr>
          <w:spacing w:val="1"/>
          <w:sz w:val="24"/>
          <w:szCs w:val="24"/>
        </w:rPr>
        <w:t>nyingi</w:t>
      </w:r>
      <w:r>
        <w:rPr>
          <w:sz w:val="24"/>
          <w:szCs w:val="24"/>
        </w:rPr>
        <w:t>.</w:t>
      </w:r>
      <w:r>
        <w:rPr>
          <w:spacing w:val="1"/>
          <w:sz w:val="24"/>
          <w:szCs w:val="24"/>
        </w:rPr>
        <w:t xml:space="preserve"> </w:t>
      </w:r>
      <w:r>
        <w:rPr>
          <w:sz w:val="24"/>
          <w:szCs w:val="24"/>
        </w:rPr>
        <w:t>Tun</w:t>
      </w:r>
      <w:r>
        <w:rPr>
          <w:spacing w:val="-1"/>
          <w:sz w:val="24"/>
          <w:szCs w:val="24"/>
        </w:rPr>
        <w:t>a</w:t>
      </w:r>
      <w:r>
        <w:rPr>
          <w:spacing w:val="1"/>
          <w:sz w:val="24"/>
          <w:szCs w:val="24"/>
        </w:rPr>
        <w:t>j</w:t>
      </w:r>
      <w:r>
        <w:rPr>
          <w:spacing w:val="2"/>
          <w:sz w:val="24"/>
          <w:szCs w:val="24"/>
        </w:rPr>
        <w:t>u</w:t>
      </w:r>
      <w:r>
        <w:rPr>
          <w:sz w:val="24"/>
          <w:szCs w:val="24"/>
        </w:rPr>
        <w:t>a h</w:t>
      </w:r>
      <w:r>
        <w:rPr>
          <w:spacing w:val="1"/>
          <w:sz w:val="24"/>
          <w:szCs w:val="24"/>
        </w:rPr>
        <w:t>i</w:t>
      </w:r>
      <w:r>
        <w:rPr>
          <w:sz w:val="24"/>
          <w:szCs w:val="24"/>
        </w:rPr>
        <w:t>vi</w:t>
      </w:r>
      <w:r>
        <w:rPr>
          <w:spacing w:val="1"/>
          <w:sz w:val="24"/>
          <w:szCs w:val="24"/>
        </w:rPr>
        <w:t xml:space="preserve"> </w:t>
      </w:r>
      <w:r>
        <w:rPr>
          <w:sz w:val="24"/>
          <w:szCs w:val="24"/>
        </w:rPr>
        <w:t>k</w:t>
      </w:r>
      <w:r>
        <w:rPr>
          <w:spacing w:val="-1"/>
          <w:sz w:val="24"/>
          <w:szCs w:val="24"/>
        </w:rPr>
        <w:t>w</w:t>
      </w:r>
      <w:r>
        <w:rPr>
          <w:sz w:val="24"/>
          <w:szCs w:val="24"/>
        </w:rPr>
        <w:t>a</w:t>
      </w:r>
      <w:r>
        <w:rPr>
          <w:spacing w:val="2"/>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Pr>
          <w:spacing w:val="3"/>
          <w:sz w:val="24"/>
          <w:szCs w:val="24"/>
        </w:rPr>
        <w:t xml:space="preserve"> </w:t>
      </w:r>
      <w:r>
        <w:rPr>
          <w:sz w:val="24"/>
          <w:szCs w:val="24"/>
        </w:rPr>
        <w:t>k</w:t>
      </w:r>
      <w:r>
        <w:rPr>
          <w:spacing w:val="1"/>
          <w:sz w:val="24"/>
          <w:szCs w:val="24"/>
        </w:rPr>
        <w:t>il</w:t>
      </w:r>
      <w:r>
        <w:rPr>
          <w:sz w:val="24"/>
          <w:szCs w:val="24"/>
        </w:rPr>
        <w:t>a</w:t>
      </w:r>
      <w:r>
        <w:rPr>
          <w:spacing w:val="2"/>
          <w:sz w:val="24"/>
          <w:szCs w:val="24"/>
        </w:rPr>
        <w:t xml:space="preserve"> </w:t>
      </w:r>
      <w:r>
        <w:rPr>
          <w:spacing w:val="1"/>
          <w:sz w:val="24"/>
          <w:szCs w:val="24"/>
        </w:rPr>
        <w:t>mm</w:t>
      </w:r>
      <w:r>
        <w:rPr>
          <w:sz w:val="24"/>
          <w:szCs w:val="24"/>
        </w:rPr>
        <w:t>o</w:t>
      </w:r>
      <w:r>
        <w:rPr>
          <w:spacing w:val="1"/>
          <w:sz w:val="24"/>
          <w:szCs w:val="24"/>
        </w:rPr>
        <w:t>j</w:t>
      </w:r>
      <w:r>
        <w:rPr>
          <w:sz w:val="24"/>
          <w:szCs w:val="24"/>
        </w:rPr>
        <w:t>a ni</w:t>
      </w:r>
      <w:r>
        <w:rPr>
          <w:spacing w:val="1"/>
          <w:sz w:val="24"/>
          <w:szCs w:val="24"/>
        </w:rPr>
        <w:t xml:space="preserve"> </w:t>
      </w:r>
      <w:r>
        <w:rPr>
          <w:spacing w:val="-1"/>
          <w:sz w:val="24"/>
          <w:szCs w:val="24"/>
        </w:rPr>
        <w:t>w</w:t>
      </w:r>
      <w:r>
        <w:rPr>
          <w:sz w:val="24"/>
          <w:szCs w:val="24"/>
        </w:rPr>
        <w:t xml:space="preserve">a </w:t>
      </w:r>
      <w:r>
        <w:rPr>
          <w:spacing w:val="2"/>
          <w:sz w:val="24"/>
          <w:szCs w:val="24"/>
        </w:rPr>
        <w:t>p</w:t>
      </w:r>
      <w:r>
        <w:rPr>
          <w:spacing w:val="-1"/>
          <w:sz w:val="24"/>
          <w:szCs w:val="24"/>
        </w:rPr>
        <w:t>e</w:t>
      </w:r>
      <w:r>
        <w:rPr>
          <w:sz w:val="24"/>
          <w:szCs w:val="24"/>
        </w:rPr>
        <w:t>k</w:t>
      </w:r>
      <w:r>
        <w:rPr>
          <w:spacing w:val="1"/>
          <w:sz w:val="24"/>
          <w:szCs w:val="24"/>
        </w:rPr>
        <w:t>e</w:t>
      </w:r>
      <w:r>
        <w:rPr>
          <w:sz w:val="24"/>
          <w:szCs w:val="24"/>
        </w:rPr>
        <w:t xml:space="preserve">e </w:t>
      </w:r>
      <w:r>
        <w:rPr>
          <w:spacing w:val="2"/>
          <w:sz w:val="24"/>
          <w:szCs w:val="24"/>
        </w:rPr>
        <w:t>n</w:t>
      </w:r>
      <w:r>
        <w:rPr>
          <w:sz w:val="24"/>
          <w:szCs w:val="24"/>
        </w:rPr>
        <w:t xml:space="preserve">a </w:t>
      </w:r>
      <w:r>
        <w:rPr>
          <w:spacing w:val="-1"/>
          <w:sz w:val="24"/>
          <w:szCs w:val="24"/>
        </w:rPr>
        <w:t>a</w:t>
      </w:r>
      <w:r>
        <w:rPr>
          <w:sz w:val="24"/>
          <w:szCs w:val="24"/>
        </w:rPr>
        <w:t>n</w:t>
      </w:r>
      <w:r>
        <w:rPr>
          <w:spacing w:val="-1"/>
          <w:sz w:val="24"/>
          <w:szCs w:val="24"/>
        </w:rPr>
        <w:t>a</w:t>
      </w:r>
      <w:r>
        <w:rPr>
          <w:sz w:val="24"/>
          <w:szCs w:val="24"/>
        </w:rPr>
        <w:t>ku</w:t>
      </w:r>
      <w:r>
        <w:rPr>
          <w:spacing w:val="3"/>
          <w:sz w:val="24"/>
          <w:szCs w:val="24"/>
        </w:rPr>
        <w:t>t</w:t>
      </w:r>
      <w:r>
        <w:rPr>
          <w:spacing w:val="-1"/>
          <w:sz w:val="24"/>
          <w:szCs w:val="24"/>
        </w:rPr>
        <w:t>a</w:t>
      </w:r>
      <w:r>
        <w:rPr>
          <w:sz w:val="24"/>
          <w:szCs w:val="24"/>
        </w:rPr>
        <w:t xml:space="preserve">na </w:t>
      </w:r>
      <w:r>
        <w:rPr>
          <w:spacing w:val="2"/>
          <w:sz w:val="24"/>
          <w:szCs w:val="24"/>
        </w:rPr>
        <w:t>n</w:t>
      </w:r>
      <w:r>
        <w:rPr>
          <w:sz w:val="24"/>
          <w:szCs w:val="24"/>
        </w:rPr>
        <w:t xml:space="preserve">a </w:t>
      </w:r>
      <w:r>
        <w:rPr>
          <w:spacing w:val="1"/>
          <w:sz w:val="24"/>
          <w:szCs w:val="24"/>
        </w:rPr>
        <w:t>m</w:t>
      </w:r>
      <w:r>
        <w:rPr>
          <w:spacing w:val="-1"/>
          <w:sz w:val="24"/>
          <w:szCs w:val="24"/>
        </w:rPr>
        <w:t>a</w:t>
      </w:r>
      <w:r>
        <w:rPr>
          <w:sz w:val="24"/>
          <w:szCs w:val="24"/>
        </w:rPr>
        <w:t>su</w:t>
      </w:r>
      <w:r>
        <w:rPr>
          <w:spacing w:val="-1"/>
          <w:sz w:val="24"/>
          <w:szCs w:val="24"/>
        </w:rPr>
        <w:t>a</w:t>
      </w:r>
      <w:r>
        <w:rPr>
          <w:spacing w:val="1"/>
          <w:sz w:val="24"/>
          <w:szCs w:val="24"/>
        </w:rPr>
        <w:t>l</w:t>
      </w:r>
      <w:r>
        <w:rPr>
          <w:sz w:val="24"/>
          <w:szCs w:val="24"/>
        </w:rPr>
        <w:t xml:space="preserve">a </w:t>
      </w:r>
      <w:r>
        <w:rPr>
          <w:spacing w:val="1"/>
          <w:sz w:val="24"/>
          <w:szCs w:val="24"/>
        </w:rPr>
        <w:t>t</w:t>
      </w:r>
      <w:r>
        <w:rPr>
          <w:sz w:val="24"/>
          <w:szCs w:val="24"/>
        </w:rPr>
        <w:t>o</w:t>
      </w:r>
      <w:r>
        <w:rPr>
          <w:spacing w:val="-1"/>
          <w:sz w:val="24"/>
          <w:szCs w:val="24"/>
        </w:rPr>
        <w:t>fa</w:t>
      </w:r>
      <w:r>
        <w:rPr>
          <w:sz w:val="24"/>
          <w:szCs w:val="24"/>
        </w:rPr>
        <w:t>u</w:t>
      </w:r>
      <w:r>
        <w:rPr>
          <w:spacing w:val="1"/>
          <w:sz w:val="24"/>
          <w:szCs w:val="24"/>
        </w:rPr>
        <w:t>ti</w:t>
      </w:r>
      <w:r>
        <w:rPr>
          <w:sz w:val="24"/>
          <w:szCs w:val="24"/>
        </w:rPr>
        <w:t>.</w:t>
      </w:r>
      <w:r>
        <w:rPr>
          <w:spacing w:val="3"/>
          <w:sz w:val="24"/>
          <w:szCs w:val="24"/>
        </w:rPr>
        <w:t xml:space="preserve"> </w:t>
      </w:r>
      <w:r>
        <w:rPr>
          <w:spacing w:val="-1"/>
          <w:sz w:val="24"/>
          <w:szCs w:val="24"/>
        </w:rPr>
        <w:t>N</w:t>
      </w:r>
      <w:r>
        <w:rPr>
          <w:sz w:val="24"/>
          <w:szCs w:val="24"/>
        </w:rPr>
        <w:t xml:space="preserve">a </w:t>
      </w:r>
      <w:r>
        <w:rPr>
          <w:spacing w:val="1"/>
          <w:sz w:val="24"/>
          <w:szCs w:val="24"/>
        </w:rPr>
        <w:t>t</w:t>
      </w:r>
      <w:r>
        <w:rPr>
          <w:sz w:val="24"/>
          <w:szCs w:val="24"/>
        </w:rPr>
        <w:t>u</w:t>
      </w:r>
      <w:r>
        <w:rPr>
          <w:spacing w:val="1"/>
          <w:sz w:val="24"/>
          <w:szCs w:val="24"/>
        </w:rPr>
        <w:t>tat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a k</w:t>
      </w:r>
      <w:r>
        <w:rPr>
          <w:spacing w:val="-1"/>
          <w:sz w:val="24"/>
          <w:szCs w:val="24"/>
        </w:rPr>
        <w:t>w</w:t>
      </w:r>
      <w:r>
        <w:rPr>
          <w:sz w:val="24"/>
          <w:szCs w:val="24"/>
        </w:rPr>
        <w:t xml:space="preserve">a </w:t>
      </w:r>
      <w:r>
        <w:rPr>
          <w:spacing w:val="1"/>
          <w:sz w:val="24"/>
          <w:szCs w:val="24"/>
        </w:rPr>
        <w:t>m</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z</w:t>
      </w:r>
      <w:r>
        <w:rPr>
          <w:spacing w:val="-1"/>
          <w:sz w:val="24"/>
          <w:szCs w:val="24"/>
        </w:rPr>
        <w:t>a</w:t>
      </w:r>
      <w:r>
        <w:rPr>
          <w:spacing w:val="1"/>
          <w:sz w:val="24"/>
          <w:szCs w:val="24"/>
        </w:rPr>
        <w:t>i</w:t>
      </w:r>
      <w:r>
        <w:rPr>
          <w:spacing w:val="2"/>
          <w:sz w:val="24"/>
          <w:szCs w:val="24"/>
        </w:rPr>
        <w:t>d</w:t>
      </w:r>
      <w:r>
        <w:rPr>
          <w:sz w:val="24"/>
          <w:szCs w:val="24"/>
        </w:rPr>
        <w:t>i</w:t>
      </w:r>
      <w:r>
        <w:rPr>
          <w:spacing w:val="1"/>
          <w:sz w:val="24"/>
          <w:szCs w:val="24"/>
        </w:rPr>
        <w:t xml:space="preserve"> </w:t>
      </w:r>
      <w:r w:rsidR="00E55EE8">
        <w:rPr>
          <w:spacing w:val="1"/>
          <w:sz w:val="24"/>
          <w:szCs w:val="24"/>
        </w:rPr>
        <w:t xml:space="preserve">matumizi ya </w:t>
      </w:r>
      <w:r>
        <w:rPr>
          <w:sz w:val="24"/>
          <w:szCs w:val="24"/>
        </w:rPr>
        <w:t>s</w:t>
      </w:r>
      <w:r>
        <w:rPr>
          <w:spacing w:val="-1"/>
          <w:sz w:val="24"/>
          <w:szCs w:val="24"/>
        </w:rPr>
        <w:t>a</w:t>
      </w:r>
      <w:r>
        <w:rPr>
          <w:spacing w:val="3"/>
          <w:sz w:val="24"/>
          <w:szCs w:val="24"/>
        </w:rPr>
        <w:t>s</w:t>
      </w:r>
      <w:r>
        <w:rPr>
          <w:sz w:val="24"/>
          <w:szCs w:val="24"/>
        </w:rPr>
        <w:t>a</w:t>
      </w:r>
      <w:r>
        <w:rPr>
          <w:spacing w:val="2"/>
          <w:sz w:val="24"/>
          <w:szCs w:val="24"/>
        </w:rPr>
        <w:t xml:space="preserve"> </w:t>
      </w:r>
      <w:r>
        <w:rPr>
          <w:sz w:val="24"/>
          <w:szCs w:val="24"/>
        </w:rPr>
        <w:t>b</w:t>
      </w:r>
      <w:r>
        <w:rPr>
          <w:spacing w:val="-1"/>
          <w:sz w:val="24"/>
          <w:szCs w:val="24"/>
        </w:rPr>
        <w:t>aa</w:t>
      </w:r>
      <w:r>
        <w:rPr>
          <w:sz w:val="24"/>
          <w:szCs w:val="24"/>
        </w:rPr>
        <w:t>d</w:t>
      </w:r>
      <w:r>
        <w:rPr>
          <w:spacing w:val="4"/>
          <w:sz w:val="24"/>
          <w:szCs w:val="24"/>
        </w:rPr>
        <w:t>a</w:t>
      </w:r>
      <w:r>
        <w:rPr>
          <w:spacing w:val="-5"/>
          <w:sz w:val="24"/>
          <w:szCs w:val="24"/>
        </w:rPr>
        <w:t>y</w:t>
      </w:r>
      <w:r>
        <w:rPr>
          <w:sz w:val="24"/>
          <w:szCs w:val="24"/>
        </w:rPr>
        <w:t>e</w:t>
      </w:r>
      <w:r>
        <w:rPr>
          <w:spacing w:val="2"/>
          <w:sz w:val="24"/>
          <w:szCs w:val="24"/>
        </w:rPr>
        <w:t xml:space="preserve"> </w:t>
      </w:r>
      <w:r>
        <w:rPr>
          <w:sz w:val="24"/>
          <w:szCs w:val="24"/>
        </w:rPr>
        <w:t>k</w:t>
      </w:r>
      <w:r>
        <w:rPr>
          <w:spacing w:val="-1"/>
          <w:sz w:val="24"/>
          <w:szCs w:val="24"/>
        </w:rPr>
        <w:t>a</w:t>
      </w:r>
      <w:r>
        <w:rPr>
          <w:spacing w:val="1"/>
          <w:sz w:val="24"/>
          <w:szCs w:val="24"/>
        </w:rPr>
        <w:t>t</w:t>
      </w:r>
      <w:r>
        <w:rPr>
          <w:sz w:val="24"/>
          <w:szCs w:val="24"/>
        </w:rPr>
        <w:t>ika so</w:t>
      </w:r>
      <w:r>
        <w:rPr>
          <w:spacing w:val="1"/>
          <w:sz w:val="24"/>
          <w:szCs w:val="24"/>
        </w:rPr>
        <w:t>m</w:t>
      </w:r>
      <w:r>
        <w:rPr>
          <w:sz w:val="24"/>
          <w:szCs w:val="24"/>
        </w:rPr>
        <w:t>o</w:t>
      </w:r>
      <w:r>
        <w:rPr>
          <w:spacing w:val="1"/>
          <w:sz w:val="24"/>
          <w:szCs w:val="24"/>
        </w:rPr>
        <w:t xml:space="preserve"> </w:t>
      </w:r>
      <w:r>
        <w:rPr>
          <w:sz w:val="24"/>
          <w:szCs w:val="24"/>
        </w:rPr>
        <w:t>h</w:t>
      </w:r>
      <w:r>
        <w:rPr>
          <w:spacing w:val="1"/>
          <w:sz w:val="24"/>
          <w:szCs w:val="24"/>
        </w:rPr>
        <w:t>ili</w:t>
      </w:r>
      <w:r>
        <w:rPr>
          <w:sz w:val="24"/>
          <w:szCs w:val="24"/>
        </w:rPr>
        <w:t>.</w:t>
      </w:r>
      <w:r>
        <w:rPr>
          <w:spacing w:val="3"/>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pacing w:val="2"/>
          <w:sz w:val="24"/>
          <w:szCs w:val="24"/>
        </w:rPr>
        <w:t>k</w:t>
      </w:r>
      <w:r>
        <w:rPr>
          <w:spacing w:val="-1"/>
          <w:sz w:val="24"/>
          <w:szCs w:val="24"/>
        </w:rPr>
        <w:t>w</w:t>
      </w:r>
      <w:r>
        <w:rPr>
          <w:sz w:val="24"/>
          <w:szCs w:val="24"/>
        </w:rPr>
        <w:t xml:space="preserve">a </w:t>
      </w:r>
      <w:r>
        <w:rPr>
          <w:spacing w:val="2"/>
          <w:sz w:val="24"/>
          <w:szCs w:val="24"/>
        </w:rPr>
        <w:t>h</w:t>
      </w:r>
      <w:r>
        <w:rPr>
          <w:spacing w:val="-1"/>
          <w:sz w:val="24"/>
          <w:szCs w:val="24"/>
        </w:rPr>
        <w:t>a</w:t>
      </w:r>
      <w:r>
        <w:rPr>
          <w:sz w:val="24"/>
          <w:szCs w:val="24"/>
        </w:rPr>
        <w:t>p</w:t>
      </w:r>
      <w:r>
        <w:rPr>
          <w:spacing w:val="-1"/>
          <w:sz w:val="24"/>
          <w:szCs w:val="24"/>
        </w:rPr>
        <w:t>a</w:t>
      </w:r>
      <w:r>
        <w:rPr>
          <w:sz w:val="24"/>
          <w:szCs w:val="24"/>
        </w:rPr>
        <w:t>,</w:t>
      </w:r>
      <w:r>
        <w:rPr>
          <w:spacing w:val="1"/>
          <w:sz w:val="24"/>
          <w:szCs w:val="24"/>
        </w:rPr>
        <w:t xml:space="preserve"> it</w:t>
      </w:r>
      <w:r>
        <w:rPr>
          <w:spacing w:val="-1"/>
          <w:sz w:val="24"/>
          <w:szCs w:val="24"/>
        </w:rPr>
        <w:t>a</w:t>
      </w:r>
      <w:r>
        <w:rPr>
          <w:spacing w:val="1"/>
          <w:sz w:val="24"/>
          <w:szCs w:val="24"/>
        </w:rPr>
        <w:t>t</w:t>
      </w:r>
      <w:r>
        <w:rPr>
          <w:sz w:val="24"/>
          <w:szCs w:val="24"/>
        </w:rPr>
        <w:t>us</w:t>
      </w:r>
      <w:r>
        <w:rPr>
          <w:spacing w:val="-1"/>
          <w:sz w:val="24"/>
          <w:szCs w:val="24"/>
        </w:rPr>
        <w:t>a</w:t>
      </w:r>
      <w:r>
        <w:rPr>
          <w:spacing w:val="1"/>
          <w:sz w:val="24"/>
          <w:szCs w:val="24"/>
        </w:rPr>
        <w:t>i</w:t>
      </w:r>
      <w:r>
        <w:rPr>
          <w:sz w:val="24"/>
          <w:szCs w:val="24"/>
        </w:rPr>
        <w:t>d</w:t>
      </w:r>
      <w:r>
        <w:rPr>
          <w:spacing w:val="1"/>
          <w:sz w:val="24"/>
          <w:szCs w:val="24"/>
        </w:rPr>
        <w:t>i</w:t>
      </w:r>
      <w:r>
        <w:rPr>
          <w:sz w:val="24"/>
          <w:szCs w:val="24"/>
        </w:rPr>
        <w:t>a</w:t>
      </w:r>
      <w:r>
        <w:rPr>
          <w:spacing w:val="2"/>
          <w:sz w:val="24"/>
          <w:szCs w:val="24"/>
        </w:rPr>
        <w:t xml:space="preserve"> </w:t>
      </w:r>
      <w:r>
        <w:rPr>
          <w:sz w:val="24"/>
          <w:szCs w:val="24"/>
        </w:rPr>
        <w:t xml:space="preserve">kuona </w:t>
      </w:r>
      <w:r>
        <w:rPr>
          <w:spacing w:val="1"/>
          <w:sz w:val="24"/>
          <w:szCs w:val="24"/>
        </w:rPr>
        <w:t>m</w:t>
      </w:r>
      <w:r>
        <w:rPr>
          <w:spacing w:val="3"/>
          <w:sz w:val="24"/>
          <w:szCs w:val="24"/>
        </w:rPr>
        <w:t>i</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1"/>
          <w:sz w:val="24"/>
          <w:szCs w:val="24"/>
        </w:rPr>
        <w:t xml:space="preserve"> </w:t>
      </w:r>
      <w:r>
        <w:rPr>
          <w:sz w:val="24"/>
          <w:szCs w:val="24"/>
        </w:rPr>
        <w:t>k</w:t>
      </w:r>
      <w:r>
        <w:rPr>
          <w:spacing w:val="-1"/>
          <w:sz w:val="24"/>
          <w:szCs w:val="24"/>
        </w:rPr>
        <w:t>a</w:t>
      </w:r>
      <w:r>
        <w:rPr>
          <w:sz w:val="24"/>
          <w:szCs w:val="24"/>
        </w:rPr>
        <w:t>dh</w:t>
      </w:r>
      <w:r>
        <w:rPr>
          <w:spacing w:val="-1"/>
          <w:sz w:val="24"/>
          <w:szCs w:val="24"/>
        </w:rPr>
        <w:t>a</w:t>
      </w:r>
      <w:r>
        <w:rPr>
          <w:sz w:val="24"/>
          <w:szCs w:val="24"/>
        </w:rPr>
        <w:t>a</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u</w:t>
      </w:r>
      <w:r>
        <w:rPr>
          <w:spacing w:val="1"/>
          <w:sz w:val="24"/>
          <w:szCs w:val="24"/>
        </w:rPr>
        <w:t>j</w:t>
      </w:r>
      <w:r>
        <w:rPr>
          <w:sz w:val="24"/>
          <w:szCs w:val="24"/>
        </w:rPr>
        <w:t>u</w:t>
      </w:r>
      <w:r>
        <w:rPr>
          <w:spacing w:val="1"/>
          <w:sz w:val="24"/>
          <w:szCs w:val="24"/>
        </w:rPr>
        <w:t>ml</w:t>
      </w:r>
      <w:r>
        <w:rPr>
          <w:sz w:val="24"/>
          <w:szCs w:val="24"/>
        </w:rPr>
        <w:t xml:space="preserve">a </w:t>
      </w:r>
      <w:r>
        <w:rPr>
          <w:spacing w:val="1"/>
          <w:sz w:val="24"/>
          <w:szCs w:val="24"/>
        </w:rPr>
        <w:t>t</w:t>
      </w:r>
      <w:r>
        <w:rPr>
          <w:sz w:val="24"/>
          <w:szCs w:val="24"/>
        </w:rPr>
        <w:t>un</w:t>
      </w:r>
      <w:r>
        <w:rPr>
          <w:spacing w:val="4"/>
          <w:sz w:val="24"/>
          <w:szCs w:val="24"/>
        </w:rPr>
        <w:t>a</w:t>
      </w:r>
      <w:r>
        <w:rPr>
          <w:spacing w:val="-5"/>
          <w:sz w:val="24"/>
          <w:szCs w:val="24"/>
        </w:rPr>
        <w:t>y</w:t>
      </w:r>
      <w:r>
        <w:rPr>
          <w:sz w:val="24"/>
          <w:szCs w:val="24"/>
        </w:rPr>
        <w:t>op</w:t>
      </w:r>
      <w:r>
        <w:rPr>
          <w:spacing w:val="-1"/>
          <w:sz w:val="24"/>
          <w:szCs w:val="24"/>
        </w:rPr>
        <w:t>a</w:t>
      </w:r>
      <w:r>
        <w:rPr>
          <w:spacing w:val="3"/>
          <w:sz w:val="24"/>
          <w:szCs w:val="24"/>
        </w:rPr>
        <w:t>s</w:t>
      </w:r>
      <w:r>
        <w:rPr>
          <w:spacing w:val="-1"/>
          <w:sz w:val="24"/>
          <w:szCs w:val="24"/>
        </w:rPr>
        <w:t>w</w:t>
      </w:r>
      <w:r>
        <w:rPr>
          <w:sz w:val="24"/>
          <w:szCs w:val="24"/>
        </w:rPr>
        <w:t>a ku</w:t>
      </w:r>
      <w:r>
        <w:rPr>
          <w:spacing w:val="-1"/>
          <w:sz w:val="24"/>
          <w:szCs w:val="24"/>
        </w:rPr>
        <w:t>w</w:t>
      </w:r>
      <w:r>
        <w:rPr>
          <w:sz w:val="24"/>
          <w:szCs w:val="24"/>
        </w:rPr>
        <w:t>a</w:t>
      </w:r>
      <w:r>
        <w:rPr>
          <w:spacing w:val="-1"/>
          <w:sz w:val="24"/>
          <w:szCs w:val="24"/>
        </w:rPr>
        <w:t xml:space="preserve"> </w:t>
      </w:r>
      <w:r>
        <w:rPr>
          <w:sz w:val="24"/>
          <w:szCs w:val="24"/>
        </w:rPr>
        <w:t>n</w:t>
      </w:r>
      <w:r>
        <w:rPr>
          <w:spacing w:val="4"/>
          <w:sz w:val="24"/>
          <w:szCs w:val="24"/>
        </w:rPr>
        <w:t>a</w:t>
      </w:r>
      <w:r>
        <w:rPr>
          <w:spacing w:val="-5"/>
          <w:sz w:val="24"/>
          <w:szCs w:val="24"/>
        </w:rPr>
        <w:t>y</w:t>
      </w:r>
      <w:r>
        <w:rPr>
          <w:sz w:val="24"/>
          <w:szCs w:val="24"/>
        </w:rPr>
        <w:t xml:space="preserve">o </w:t>
      </w:r>
      <w:r>
        <w:rPr>
          <w:spacing w:val="-1"/>
          <w:sz w:val="24"/>
          <w:szCs w:val="24"/>
        </w:rPr>
        <w:t>a</w:t>
      </w:r>
      <w:r>
        <w:rPr>
          <w:sz w:val="24"/>
          <w:szCs w:val="24"/>
        </w:rPr>
        <w:t>k</w:t>
      </w:r>
      <w:r>
        <w:rPr>
          <w:spacing w:val="1"/>
          <w:sz w:val="24"/>
          <w:szCs w:val="24"/>
        </w:rPr>
        <w:t>ili</w:t>
      </w:r>
      <w:r>
        <w:rPr>
          <w:sz w:val="24"/>
          <w:szCs w:val="24"/>
        </w:rPr>
        <w:t xml:space="preserve">ni </w:t>
      </w:r>
      <w:r>
        <w:rPr>
          <w:spacing w:val="1"/>
          <w:sz w:val="24"/>
          <w:szCs w:val="24"/>
        </w:rPr>
        <w:t>t</w:t>
      </w:r>
      <w:r>
        <w:rPr>
          <w:sz w:val="24"/>
          <w:szCs w:val="24"/>
        </w:rPr>
        <w:t>un</w:t>
      </w:r>
      <w:r>
        <w:rPr>
          <w:spacing w:val="-1"/>
          <w:sz w:val="24"/>
          <w:szCs w:val="24"/>
        </w:rPr>
        <w:t>a</w:t>
      </w:r>
      <w:r w:rsidR="000F2B10">
        <w:rPr>
          <w:sz w:val="24"/>
          <w:szCs w:val="24"/>
        </w:rPr>
        <w:t>pokitumi</w:t>
      </w:r>
      <w:r>
        <w:rPr>
          <w:sz w:val="24"/>
          <w:szCs w:val="24"/>
        </w:rPr>
        <w:t>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pacing w:val="2"/>
          <w:sz w:val="24"/>
          <w:szCs w:val="24"/>
        </w:rPr>
        <w:t>o</w:t>
      </w:r>
      <w:r>
        <w:rPr>
          <w:sz w:val="24"/>
          <w:szCs w:val="24"/>
        </w:rPr>
        <w:t>ka</w:t>
      </w:r>
      <w:r>
        <w:rPr>
          <w:spacing w:val="-1"/>
          <w:sz w:val="24"/>
          <w:szCs w:val="24"/>
        </w:rPr>
        <w:t xml:space="preserve"> </w:t>
      </w:r>
      <w:r>
        <w:rPr>
          <w:spacing w:val="1"/>
          <w:sz w:val="24"/>
          <w:szCs w:val="24"/>
        </w:rPr>
        <w:t>m</w:t>
      </w:r>
      <w:r>
        <w:rPr>
          <w:spacing w:val="-1"/>
          <w:sz w:val="24"/>
          <w:szCs w:val="24"/>
        </w:rPr>
        <w:t>a</w:t>
      </w:r>
      <w:r>
        <w:rPr>
          <w:spacing w:val="1"/>
          <w:sz w:val="24"/>
          <w:szCs w:val="24"/>
        </w:rPr>
        <w:t>i</w:t>
      </w:r>
      <w:r>
        <w:rPr>
          <w:sz w:val="24"/>
          <w:szCs w:val="24"/>
        </w:rPr>
        <w:t>sh</w:t>
      </w:r>
      <w:r>
        <w:rPr>
          <w:spacing w:val="-1"/>
          <w:sz w:val="24"/>
          <w:szCs w:val="24"/>
        </w:rPr>
        <w:t>a</w:t>
      </w:r>
      <w:r>
        <w:rPr>
          <w:sz w:val="24"/>
          <w:szCs w:val="24"/>
        </w:rPr>
        <w:t xml:space="preserve">ni </w:t>
      </w:r>
      <w:r>
        <w:rPr>
          <w:spacing w:val="1"/>
          <w:sz w:val="24"/>
          <w:szCs w:val="24"/>
        </w:rPr>
        <w:t>m</w:t>
      </w:r>
      <w:r>
        <w:rPr>
          <w:spacing w:val="-1"/>
          <w:sz w:val="24"/>
          <w:szCs w:val="24"/>
        </w:rPr>
        <w:t>we</w:t>
      </w:r>
      <w:r>
        <w:rPr>
          <w:spacing w:val="1"/>
          <w:sz w:val="24"/>
          <w:szCs w:val="24"/>
        </w:rPr>
        <w:t>t</w:t>
      </w:r>
      <w:r>
        <w:rPr>
          <w:sz w:val="24"/>
          <w:szCs w:val="24"/>
        </w:rPr>
        <w:t xml:space="preserve">u </w:t>
      </w:r>
      <w:r>
        <w:rPr>
          <w:spacing w:val="1"/>
          <w:sz w:val="24"/>
          <w:szCs w:val="24"/>
        </w:rPr>
        <w:t>l</w:t>
      </w:r>
      <w:r>
        <w:rPr>
          <w:spacing w:val="-1"/>
          <w:sz w:val="24"/>
          <w:szCs w:val="24"/>
        </w:rPr>
        <w:t>e</w:t>
      </w:r>
      <w:r>
        <w:rPr>
          <w:sz w:val="24"/>
          <w:szCs w:val="24"/>
        </w:rPr>
        <w:t>o.</w:t>
      </w:r>
    </w:p>
    <w:p w:rsidR="000A64D0" w:rsidRDefault="00A92DB8" w:rsidP="00011F92">
      <w:pPr>
        <w:ind w:firstLine="720"/>
        <w:jc w:val="both"/>
        <w:rPr>
          <w:sz w:val="24"/>
          <w:szCs w:val="24"/>
        </w:rPr>
      </w:pPr>
      <w:r>
        <w:rPr>
          <w:spacing w:val="-1"/>
          <w:sz w:val="24"/>
          <w:szCs w:val="24"/>
        </w:rPr>
        <w:t>Ka</w:t>
      </w:r>
      <w:r>
        <w:rPr>
          <w:spacing w:val="1"/>
          <w:sz w:val="24"/>
          <w:szCs w:val="24"/>
        </w:rPr>
        <w:t>m</w:t>
      </w:r>
      <w:r>
        <w:rPr>
          <w:sz w:val="24"/>
          <w:szCs w:val="24"/>
        </w:rPr>
        <w:t xml:space="preserve">a </w:t>
      </w:r>
      <w:r>
        <w:rPr>
          <w:spacing w:val="2"/>
          <w:sz w:val="24"/>
          <w:szCs w:val="24"/>
        </w:rPr>
        <w:t>w</w:t>
      </w:r>
      <w:r>
        <w:rPr>
          <w:spacing w:val="-1"/>
          <w:sz w:val="24"/>
          <w:szCs w:val="24"/>
        </w:rPr>
        <w:t>af</w:t>
      </w:r>
      <w:r>
        <w:rPr>
          <w:sz w:val="24"/>
          <w:szCs w:val="24"/>
        </w:rPr>
        <w:t>u</w:t>
      </w:r>
      <w:r>
        <w:rPr>
          <w:spacing w:val="-1"/>
          <w:sz w:val="24"/>
          <w:szCs w:val="24"/>
        </w:rPr>
        <w:t>a</w:t>
      </w:r>
      <w:r>
        <w:rPr>
          <w:sz w:val="24"/>
          <w:szCs w:val="24"/>
        </w:rPr>
        <w:t>si</w:t>
      </w:r>
      <w:r>
        <w:rPr>
          <w:spacing w:val="4"/>
          <w:sz w:val="24"/>
          <w:szCs w:val="24"/>
        </w:rPr>
        <w:t xml:space="preserve"> </w:t>
      </w:r>
      <w:r>
        <w:rPr>
          <w:spacing w:val="-1"/>
          <w:sz w:val="24"/>
          <w:szCs w:val="24"/>
        </w:rPr>
        <w:t>w</w:t>
      </w:r>
      <w:r>
        <w:rPr>
          <w:sz w:val="24"/>
          <w:szCs w:val="24"/>
        </w:rPr>
        <w:t xml:space="preserve">a </w:t>
      </w:r>
      <w:r>
        <w:rPr>
          <w:spacing w:val="2"/>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t</w:t>
      </w:r>
      <w:r>
        <w:rPr>
          <w:sz w:val="24"/>
          <w:szCs w:val="24"/>
        </w:rPr>
        <w:t>un</w:t>
      </w:r>
      <w:r>
        <w:rPr>
          <w:spacing w:val="-1"/>
          <w:sz w:val="24"/>
          <w:szCs w:val="24"/>
        </w:rPr>
        <w:t>afa</w:t>
      </w:r>
      <w:r>
        <w:rPr>
          <w:spacing w:val="2"/>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0F2B10">
        <w:rPr>
          <w:sz w:val="24"/>
          <w:szCs w:val="24"/>
        </w:rPr>
        <w:t>,</w:t>
      </w:r>
      <w:r>
        <w:rPr>
          <w:spacing w:val="2"/>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w:t>
      </w:r>
      <w:r>
        <w:rPr>
          <w:sz w:val="24"/>
          <w:szCs w:val="24"/>
        </w:rPr>
        <w:t>n</w:t>
      </w:r>
      <w:r>
        <w:rPr>
          <w:spacing w:val="-1"/>
          <w:sz w:val="24"/>
          <w:szCs w:val="24"/>
        </w:rPr>
        <w:t>a</w:t>
      </w:r>
      <w:r>
        <w:rPr>
          <w:spacing w:val="1"/>
          <w:sz w:val="24"/>
          <w:szCs w:val="24"/>
        </w:rPr>
        <w:t>t</w:t>
      </w:r>
      <w:r>
        <w:rPr>
          <w:sz w:val="24"/>
          <w:szCs w:val="24"/>
        </w:rPr>
        <w:t>u</w:t>
      </w:r>
      <w:r>
        <w:rPr>
          <w:spacing w:val="2"/>
          <w:sz w:val="24"/>
          <w:szCs w:val="24"/>
        </w:rPr>
        <w:t>h</w:t>
      </w:r>
      <w:r>
        <w:rPr>
          <w:sz w:val="24"/>
          <w:szCs w:val="24"/>
        </w:rPr>
        <w:t>usu</w:t>
      </w:r>
      <w:r>
        <w:rPr>
          <w:spacing w:val="1"/>
          <w:sz w:val="24"/>
          <w:szCs w:val="24"/>
        </w:rPr>
        <w:t xml:space="preserve"> </w:t>
      </w:r>
      <w:r>
        <w:rPr>
          <w:sz w:val="24"/>
          <w:szCs w:val="24"/>
        </w:rPr>
        <w:t>s</w:t>
      </w:r>
      <w:r>
        <w:rPr>
          <w:spacing w:val="1"/>
          <w:sz w:val="24"/>
          <w:szCs w:val="24"/>
        </w:rPr>
        <w:t>i</w:t>
      </w:r>
      <w:r>
        <w:rPr>
          <w:sz w:val="24"/>
          <w:szCs w:val="24"/>
        </w:rPr>
        <w:t>si k</w:t>
      </w:r>
      <w:r>
        <w:rPr>
          <w:spacing w:val="-1"/>
          <w:sz w:val="24"/>
          <w:szCs w:val="24"/>
        </w:rPr>
        <w:t>w</w:t>
      </w:r>
      <w:r>
        <w:rPr>
          <w:sz w:val="24"/>
          <w:szCs w:val="24"/>
        </w:rPr>
        <w:t>a s</w:t>
      </w:r>
      <w:r>
        <w:rPr>
          <w:spacing w:val="-1"/>
          <w:sz w:val="24"/>
          <w:szCs w:val="24"/>
        </w:rPr>
        <w:t>a</w:t>
      </w:r>
      <w:r>
        <w:rPr>
          <w:sz w:val="24"/>
          <w:szCs w:val="24"/>
        </w:rPr>
        <w:t>b</w:t>
      </w:r>
      <w:r>
        <w:rPr>
          <w:spacing w:val="-1"/>
          <w:sz w:val="24"/>
          <w:szCs w:val="24"/>
        </w:rPr>
        <w:t>a</w:t>
      </w:r>
      <w:r>
        <w:rPr>
          <w:sz w:val="24"/>
          <w:szCs w:val="24"/>
        </w:rPr>
        <w:t>bu</w:t>
      </w:r>
      <w:r>
        <w:rPr>
          <w:spacing w:val="1"/>
          <w:sz w:val="24"/>
          <w:szCs w:val="24"/>
        </w:rPr>
        <w:t xml:space="preserve"> </w:t>
      </w:r>
      <w:r>
        <w:rPr>
          <w:sz w:val="24"/>
          <w:szCs w:val="24"/>
        </w:rPr>
        <w:t>ni</w:t>
      </w:r>
      <w:r>
        <w:rPr>
          <w:spacing w:val="4"/>
          <w:sz w:val="24"/>
          <w:szCs w:val="24"/>
        </w:rPr>
        <w:t xml:space="preserve"> </w:t>
      </w:r>
      <w:r>
        <w:rPr>
          <w:spacing w:val="-1"/>
          <w:sz w:val="24"/>
          <w:szCs w:val="24"/>
        </w:rPr>
        <w:t>Ne</w:t>
      </w:r>
      <w:r>
        <w:rPr>
          <w:sz w:val="24"/>
          <w:szCs w:val="24"/>
        </w:rPr>
        <w:t>no</w:t>
      </w:r>
      <w:r>
        <w:rPr>
          <w:spacing w:val="1"/>
          <w:sz w:val="24"/>
          <w:szCs w:val="24"/>
        </w:rPr>
        <w:t xml:space="preserve"> l</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ku</w:t>
      </w:r>
      <w:r>
        <w:rPr>
          <w:spacing w:val="2"/>
          <w:sz w:val="24"/>
          <w:szCs w:val="24"/>
        </w:rPr>
        <w:t>n</w:t>
      </w:r>
      <w:r>
        <w:rPr>
          <w:sz w:val="24"/>
          <w:szCs w:val="24"/>
        </w:rPr>
        <w:t>a to</w:t>
      </w:r>
      <w:r>
        <w:rPr>
          <w:spacing w:val="2"/>
          <w:sz w:val="24"/>
          <w:szCs w:val="24"/>
        </w:rPr>
        <w:t>f</w:t>
      </w:r>
      <w:r>
        <w:rPr>
          <w:spacing w:val="-1"/>
          <w:sz w:val="24"/>
          <w:szCs w:val="24"/>
        </w:rPr>
        <w:t>a</w:t>
      </w:r>
      <w:r>
        <w:rPr>
          <w:sz w:val="24"/>
          <w:szCs w:val="24"/>
        </w:rPr>
        <w:t>u</w:t>
      </w:r>
      <w:r>
        <w:rPr>
          <w:spacing w:val="1"/>
          <w:sz w:val="24"/>
          <w:szCs w:val="24"/>
        </w:rPr>
        <w:t>t</w:t>
      </w:r>
      <w:r>
        <w:rPr>
          <w:sz w:val="24"/>
          <w:szCs w:val="24"/>
        </w:rPr>
        <w:t>i</w:t>
      </w:r>
      <w:r>
        <w:rPr>
          <w:spacing w:val="1"/>
          <w:sz w:val="24"/>
          <w:szCs w:val="24"/>
        </w:rPr>
        <w:t xml:space="preserve"> z</w:t>
      </w:r>
      <w:r>
        <w:rPr>
          <w:sz w:val="24"/>
          <w:szCs w:val="24"/>
        </w:rPr>
        <w:t xml:space="preserve">a </w:t>
      </w:r>
      <w:r>
        <w:rPr>
          <w:spacing w:val="1"/>
          <w:sz w:val="24"/>
          <w:szCs w:val="24"/>
        </w:rPr>
        <w:t>m</w:t>
      </w:r>
      <w:r>
        <w:rPr>
          <w:sz w:val="24"/>
          <w:szCs w:val="24"/>
        </w:rPr>
        <w:t>uh</w:t>
      </w:r>
      <w:r>
        <w:rPr>
          <w:spacing w:val="1"/>
          <w:sz w:val="24"/>
          <w:szCs w:val="24"/>
        </w:rPr>
        <w:t>im</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4"/>
          <w:sz w:val="24"/>
          <w:szCs w:val="24"/>
        </w:rPr>
        <w:t xml:space="preserve"> </w:t>
      </w:r>
      <w:r>
        <w:rPr>
          <w:spacing w:val="-5"/>
          <w:sz w:val="24"/>
          <w:szCs w:val="24"/>
        </w:rPr>
        <w:t>y</w:t>
      </w:r>
      <w:r>
        <w:rPr>
          <w:spacing w:val="-1"/>
          <w:sz w:val="24"/>
          <w:szCs w:val="24"/>
        </w:rPr>
        <w:t>e</w:t>
      </w:r>
      <w:r>
        <w:rPr>
          <w:spacing w:val="3"/>
          <w:sz w:val="24"/>
          <w:szCs w:val="24"/>
        </w:rPr>
        <w:t>t</w:t>
      </w:r>
      <w:r>
        <w:rPr>
          <w:sz w:val="24"/>
          <w:szCs w:val="24"/>
        </w:rPr>
        <w:t>u</w:t>
      </w:r>
      <w:r>
        <w:rPr>
          <w:spacing w:val="1"/>
          <w:sz w:val="24"/>
          <w:szCs w:val="24"/>
        </w:rPr>
        <w:t xml:space="preserve"> </w:t>
      </w:r>
      <w:r>
        <w:rPr>
          <w:sz w:val="24"/>
          <w:szCs w:val="24"/>
        </w:rPr>
        <w:t>na 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5"/>
          <w:sz w:val="24"/>
          <w:szCs w:val="24"/>
        </w:rPr>
        <w:t xml:space="preserve"> </w:t>
      </w:r>
      <w:r>
        <w:rPr>
          <w:spacing w:val="-5"/>
          <w:sz w:val="24"/>
          <w:szCs w:val="24"/>
        </w:rPr>
        <w:t>y</w:t>
      </w:r>
      <w:r>
        <w:rPr>
          <w:sz w:val="24"/>
          <w:szCs w:val="24"/>
        </w:rPr>
        <w:t>a k</w:t>
      </w:r>
      <w:r>
        <w:rPr>
          <w:spacing w:val="-1"/>
          <w:sz w:val="24"/>
          <w:szCs w:val="24"/>
        </w:rPr>
        <w:t>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pacing w:val="-1"/>
          <w:sz w:val="24"/>
          <w:szCs w:val="24"/>
        </w:rPr>
        <w:t>N</w:t>
      </w:r>
      <w:r>
        <w:rPr>
          <w:sz w:val="24"/>
          <w:szCs w:val="24"/>
        </w:rPr>
        <w:t>a k</w:t>
      </w:r>
      <w:r>
        <w:rPr>
          <w:spacing w:val="-1"/>
          <w:sz w:val="24"/>
          <w:szCs w:val="24"/>
        </w:rPr>
        <w:t>w</w:t>
      </w:r>
      <w:r>
        <w:rPr>
          <w:sz w:val="24"/>
          <w:szCs w:val="24"/>
        </w:rPr>
        <w:t xml:space="preserve">a </w:t>
      </w:r>
      <w:r>
        <w:rPr>
          <w:spacing w:val="3"/>
          <w:sz w:val="24"/>
          <w:szCs w:val="24"/>
        </w:rPr>
        <w:t>s</w:t>
      </w:r>
      <w:r>
        <w:rPr>
          <w:spacing w:val="-1"/>
          <w:sz w:val="24"/>
          <w:szCs w:val="24"/>
        </w:rPr>
        <w:t>a</w:t>
      </w:r>
      <w:r>
        <w:rPr>
          <w:sz w:val="24"/>
          <w:szCs w:val="24"/>
        </w:rPr>
        <w:t>b</w:t>
      </w:r>
      <w:r>
        <w:rPr>
          <w:spacing w:val="-1"/>
          <w:sz w:val="24"/>
          <w:szCs w:val="24"/>
        </w:rPr>
        <w:t>a</w:t>
      </w:r>
      <w:r>
        <w:rPr>
          <w:sz w:val="24"/>
          <w:szCs w:val="24"/>
        </w:rPr>
        <w:t>bu</w:t>
      </w:r>
      <w:r>
        <w:rPr>
          <w:spacing w:val="3"/>
          <w:sz w:val="24"/>
          <w:szCs w:val="24"/>
        </w:rPr>
        <w:t xml:space="preserve"> </w:t>
      </w:r>
      <w:r>
        <w:rPr>
          <w:sz w:val="24"/>
          <w:szCs w:val="24"/>
        </w:rPr>
        <w:t>h</w:t>
      </w:r>
      <w:r>
        <w:rPr>
          <w:spacing w:val="3"/>
          <w:sz w:val="24"/>
          <w:szCs w:val="24"/>
        </w:rPr>
        <w:t>i</w:t>
      </w:r>
      <w:r>
        <w:rPr>
          <w:spacing w:val="-5"/>
          <w:sz w:val="24"/>
          <w:szCs w:val="24"/>
        </w:rPr>
        <w:t>y</w:t>
      </w:r>
      <w:r>
        <w:rPr>
          <w:sz w:val="24"/>
          <w:szCs w:val="24"/>
        </w:rPr>
        <w:t>o,</w:t>
      </w:r>
      <w:r>
        <w:rPr>
          <w:spacing w:val="1"/>
          <w:sz w:val="24"/>
          <w:szCs w:val="24"/>
        </w:rPr>
        <w:t xml:space="preserve"> 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z w:val="24"/>
          <w:szCs w:val="24"/>
        </w:rPr>
        <w:t xml:space="preserve">sa </w:t>
      </w:r>
      <w:r>
        <w:rPr>
          <w:spacing w:val="2"/>
          <w:sz w:val="24"/>
          <w:szCs w:val="24"/>
        </w:rPr>
        <w:t>d</w:t>
      </w:r>
      <w:r>
        <w:rPr>
          <w:spacing w:val="-1"/>
          <w:sz w:val="24"/>
          <w:szCs w:val="24"/>
        </w:rPr>
        <w:t>a</w:t>
      </w:r>
      <w:r>
        <w:rPr>
          <w:spacing w:val="1"/>
          <w:sz w:val="24"/>
          <w:szCs w:val="24"/>
        </w:rPr>
        <w:t>im</w:t>
      </w:r>
      <w:r>
        <w:rPr>
          <w:sz w:val="24"/>
          <w:szCs w:val="24"/>
        </w:rPr>
        <w:t xml:space="preserve">a </w:t>
      </w:r>
      <w:r>
        <w:rPr>
          <w:spacing w:val="2"/>
          <w:sz w:val="24"/>
          <w:szCs w:val="24"/>
        </w:rPr>
        <w:t>k</w:t>
      </w:r>
      <w:r>
        <w:rPr>
          <w:sz w:val="24"/>
          <w:szCs w:val="24"/>
        </w:rPr>
        <w:t>u</w:t>
      </w:r>
      <w:r>
        <w:rPr>
          <w:spacing w:val="-2"/>
          <w:sz w:val="24"/>
          <w:szCs w:val="24"/>
        </w:rPr>
        <w:t>g</w:t>
      </w:r>
      <w:r>
        <w:rPr>
          <w:spacing w:val="-1"/>
          <w:sz w:val="24"/>
          <w:szCs w:val="24"/>
        </w:rPr>
        <w:t>e</w:t>
      </w:r>
      <w:r>
        <w:rPr>
          <w:sz w:val="24"/>
          <w:szCs w:val="24"/>
        </w:rPr>
        <w:t>uk</w:t>
      </w:r>
      <w:r>
        <w:rPr>
          <w:spacing w:val="3"/>
          <w:sz w:val="24"/>
          <w:szCs w:val="24"/>
        </w:rPr>
        <w:t>i</w:t>
      </w:r>
      <w:r>
        <w:rPr>
          <w:sz w:val="24"/>
          <w:szCs w:val="24"/>
        </w:rPr>
        <w:t xml:space="preserve">a </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a</w:t>
      </w:r>
      <w:r w:rsidR="00CA7342">
        <w:rPr>
          <w:sz w:val="24"/>
          <w:szCs w:val="24"/>
        </w:rPr>
        <w:t xml:space="preserve"> ili</w:t>
      </w:r>
      <w:r>
        <w:rPr>
          <w:sz w:val="24"/>
          <w:szCs w:val="24"/>
        </w:rPr>
        <w:t xml:space="preserve"> </w:t>
      </w:r>
      <w:r>
        <w:rPr>
          <w:spacing w:val="1"/>
          <w:sz w:val="24"/>
          <w:szCs w:val="24"/>
        </w:rPr>
        <w:t>lit</w:t>
      </w:r>
      <w:r>
        <w:rPr>
          <w:sz w:val="24"/>
          <w:szCs w:val="24"/>
        </w:rPr>
        <w:t>uon</w:t>
      </w:r>
      <w:r>
        <w:rPr>
          <w:spacing w:val="-2"/>
          <w:sz w:val="24"/>
          <w:szCs w:val="24"/>
        </w:rPr>
        <w:t>g</w:t>
      </w:r>
      <w:r>
        <w:rPr>
          <w:sz w:val="24"/>
          <w:szCs w:val="24"/>
        </w:rPr>
        <w:t>o</w:t>
      </w:r>
      <w:r>
        <w:rPr>
          <w:spacing w:val="1"/>
          <w:sz w:val="24"/>
          <w:szCs w:val="24"/>
        </w:rPr>
        <w:t>z</w:t>
      </w:r>
      <w:r>
        <w:rPr>
          <w:sz w:val="24"/>
          <w:szCs w:val="24"/>
        </w:rPr>
        <w:t>e k</w:t>
      </w:r>
      <w:r>
        <w:rPr>
          <w:spacing w:val="-1"/>
          <w:sz w:val="24"/>
          <w:szCs w:val="24"/>
        </w:rPr>
        <w:t>a</w:t>
      </w:r>
      <w:r>
        <w:rPr>
          <w:spacing w:val="1"/>
          <w:sz w:val="24"/>
          <w:szCs w:val="24"/>
        </w:rPr>
        <w:t>ti</w:t>
      </w:r>
      <w:r>
        <w:rPr>
          <w:sz w:val="24"/>
          <w:szCs w:val="24"/>
        </w:rPr>
        <w:t xml:space="preserve">ka </w:t>
      </w:r>
      <w:r w:rsidR="00CA7342">
        <w:rPr>
          <w:sz w:val="24"/>
          <w:szCs w:val="24"/>
        </w:rPr>
        <w:t>matumizi yetu</w:t>
      </w:r>
      <w:r>
        <w:rPr>
          <w:spacing w:val="1"/>
          <w:sz w:val="24"/>
          <w:szCs w:val="24"/>
        </w:rPr>
        <w:t xml:space="preserve"> l</w:t>
      </w:r>
      <w:r>
        <w:rPr>
          <w:spacing w:val="-1"/>
          <w:sz w:val="24"/>
          <w:szCs w:val="24"/>
        </w:rPr>
        <w:t>e</w:t>
      </w:r>
      <w:r>
        <w:rPr>
          <w:sz w:val="24"/>
          <w:szCs w:val="24"/>
        </w:rPr>
        <w:t>o.</w:t>
      </w:r>
      <w:r>
        <w:rPr>
          <w:spacing w:val="1"/>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a</w:t>
      </w:r>
      <w:r>
        <w:rPr>
          <w:spacing w:val="2"/>
          <w:sz w:val="24"/>
          <w:szCs w:val="24"/>
        </w:rPr>
        <w:t xml:space="preserve"> </w:t>
      </w:r>
      <w:r>
        <w:rPr>
          <w:spacing w:val="1"/>
          <w:sz w:val="24"/>
          <w:szCs w:val="24"/>
        </w:rPr>
        <w:t>li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pacing w:val="1"/>
          <w:sz w:val="24"/>
          <w:szCs w:val="24"/>
        </w:rPr>
        <w:t>ti</w:t>
      </w:r>
      <w:r>
        <w:rPr>
          <w:sz w:val="24"/>
          <w:szCs w:val="24"/>
        </w:rPr>
        <w:t>a</w:t>
      </w:r>
      <w:r>
        <w:rPr>
          <w:spacing w:val="2"/>
          <w:sz w:val="24"/>
          <w:szCs w:val="24"/>
        </w:rPr>
        <w:t xml:space="preserve"> </w:t>
      </w:r>
      <w:r>
        <w:rPr>
          <w:spacing w:val="1"/>
          <w:sz w:val="24"/>
          <w:szCs w:val="24"/>
        </w:rPr>
        <w:t>m</w:t>
      </w:r>
      <w:r>
        <w:rPr>
          <w:spacing w:val="-1"/>
          <w:sz w:val="24"/>
          <w:szCs w:val="24"/>
        </w:rPr>
        <w:t>w</w:t>
      </w:r>
      <w:r>
        <w:rPr>
          <w:sz w:val="24"/>
          <w:szCs w:val="24"/>
        </w:rPr>
        <w:t>on</w:t>
      </w:r>
      <w:r>
        <w:rPr>
          <w:spacing w:val="-2"/>
          <w:sz w:val="24"/>
          <w:szCs w:val="24"/>
        </w:rPr>
        <w:t>g</w:t>
      </w:r>
      <w:r>
        <w:rPr>
          <w:sz w:val="24"/>
          <w:szCs w:val="24"/>
        </w:rPr>
        <w:t>o</w:t>
      </w:r>
      <w:r>
        <w:rPr>
          <w:spacing w:val="1"/>
          <w:sz w:val="24"/>
          <w:szCs w:val="24"/>
        </w:rPr>
        <w:t>z</w:t>
      </w:r>
      <w:r>
        <w:rPr>
          <w:sz w:val="24"/>
          <w:szCs w:val="24"/>
        </w:rPr>
        <w:t>o</w:t>
      </w:r>
      <w:r>
        <w:rPr>
          <w:spacing w:val="1"/>
          <w:sz w:val="24"/>
          <w:szCs w:val="24"/>
        </w:rPr>
        <w:t xml:space="preserve"> </w:t>
      </w:r>
      <w:r>
        <w:rPr>
          <w:sz w:val="24"/>
          <w:szCs w:val="24"/>
        </w:rPr>
        <w:t>k</w:t>
      </w:r>
      <w:r>
        <w:rPr>
          <w:spacing w:val="-1"/>
          <w:sz w:val="24"/>
          <w:szCs w:val="24"/>
        </w:rPr>
        <w:t>w</w:t>
      </w:r>
      <w:r>
        <w:rPr>
          <w:sz w:val="24"/>
          <w:szCs w:val="24"/>
        </w:rPr>
        <w:t>a ku</w:t>
      </w:r>
      <w:r>
        <w:rPr>
          <w:spacing w:val="2"/>
          <w:sz w:val="24"/>
          <w:szCs w:val="24"/>
        </w:rPr>
        <w:t>r</w:t>
      </w:r>
      <w:r>
        <w:rPr>
          <w:spacing w:val="-1"/>
          <w:sz w:val="24"/>
          <w:szCs w:val="24"/>
        </w:rPr>
        <w:t>e</w:t>
      </w:r>
      <w:r>
        <w:rPr>
          <w:spacing w:val="1"/>
          <w:sz w:val="24"/>
          <w:szCs w:val="24"/>
        </w:rPr>
        <w:t>j</w:t>
      </w:r>
      <w:r>
        <w:rPr>
          <w:spacing w:val="-1"/>
          <w:sz w:val="24"/>
          <w:szCs w:val="24"/>
        </w:rPr>
        <w:t>e</w:t>
      </w:r>
      <w:r>
        <w:rPr>
          <w:sz w:val="24"/>
          <w:szCs w:val="24"/>
        </w:rPr>
        <w:t>a</w:t>
      </w:r>
      <w:r>
        <w:rPr>
          <w:spacing w:val="2"/>
          <w:sz w:val="24"/>
          <w:szCs w:val="24"/>
        </w:rPr>
        <w:t xml:space="preserve"> </w:t>
      </w:r>
      <w:r>
        <w:rPr>
          <w:spacing w:val="-1"/>
          <w:sz w:val="24"/>
          <w:szCs w:val="24"/>
        </w:rPr>
        <w:t>a</w:t>
      </w:r>
      <w:r>
        <w:rPr>
          <w:spacing w:val="1"/>
          <w:sz w:val="24"/>
          <w:szCs w:val="24"/>
        </w:rPr>
        <w:t>m</w:t>
      </w:r>
      <w:r>
        <w:rPr>
          <w:sz w:val="24"/>
          <w:szCs w:val="24"/>
        </w:rPr>
        <w:t>a kudok</w:t>
      </w:r>
      <w:r>
        <w:rPr>
          <w:spacing w:val="-1"/>
          <w:sz w:val="24"/>
          <w:szCs w:val="24"/>
        </w:rPr>
        <w:t>e</w:t>
      </w:r>
      <w:r>
        <w:rPr>
          <w:spacing w:val="1"/>
          <w:sz w:val="24"/>
          <w:szCs w:val="24"/>
        </w:rPr>
        <w:t>z</w:t>
      </w:r>
      <w:r>
        <w:rPr>
          <w:sz w:val="24"/>
          <w:szCs w:val="24"/>
        </w:rPr>
        <w:t>a 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 xml:space="preserve">oka </w:t>
      </w:r>
      <w:r>
        <w:rPr>
          <w:spacing w:val="1"/>
          <w:sz w:val="24"/>
          <w:szCs w:val="24"/>
        </w:rPr>
        <w:t>t</w:t>
      </w:r>
      <w:r>
        <w:rPr>
          <w:spacing w:val="-1"/>
          <w:sz w:val="24"/>
          <w:szCs w:val="24"/>
        </w:rPr>
        <w:t>a</w:t>
      </w:r>
      <w:r>
        <w:rPr>
          <w:sz w:val="24"/>
          <w:szCs w:val="24"/>
        </w:rPr>
        <w:t>k</w:t>
      </w:r>
      <w:r>
        <w:rPr>
          <w:spacing w:val="-1"/>
          <w:sz w:val="24"/>
          <w:szCs w:val="24"/>
        </w:rPr>
        <w:t>r</w:t>
      </w:r>
      <w:r>
        <w:rPr>
          <w:spacing w:val="1"/>
          <w:sz w:val="24"/>
          <w:szCs w:val="24"/>
        </w:rPr>
        <w:t>i</w:t>
      </w:r>
      <w:r>
        <w:rPr>
          <w:sz w:val="24"/>
          <w:szCs w:val="24"/>
        </w:rPr>
        <w:t>b</w:t>
      </w:r>
      <w:r>
        <w:rPr>
          <w:spacing w:val="-1"/>
          <w:sz w:val="24"/>
          <w:szCs w:val="24"/>
        </w:rPr>
        <w:t>a</w:t>
      </w:r>
      <w:r>
        <w:rPr>
          <w:sz w:val="24"/>
          <w:szCs w:val="24"/>
        </w:rPr>
        <w:t>ni</w:t>
      </w:r>
      <w:r>
        <w:rPr>
          <w:spacing w:val="2"/>
          <w:sz w:val="24"/>
          <w:szCs w:val="24"/>
        </w:rPr>
        <w:t xml:space="preserve"> </w:t>
      </w:r>
      <w:r>
        <w:rPr>
          <w:spacing w:val="1"/>
          <w:sz w:val="24"/>
          <w:szCs w:val="24"/>
        </w:rPr>
        <w:t>m</w:t>
      </w:r>
      <w:r>
        <w:rPr>
          <w:spacing w:val="-1"/>
          <w:sz w:val="24"/>
          <w:szCs w:val="24"/>
        </w:rPr>
        <w:t>ar</w:t>
      </w:r>
      <w:r>
        <w:rPr>
          <w:sz w:val="24"/>
          <w:szCs w:val="24"/>
        </w:rPr>
        <w:t>a 240.</w:t>
      </w:r>
      <w:r>
        <w:rPr>
          <w:spacing w:val="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k</w:t>
      </w:r>
      <w:r>
        <w:rPr>
          <w:spacing w:val="1"/>
          <w:sz w:val="24"/>
          <w:szCs w:val="24"/>
        </w:rPr>
        <w:t>i</w:t>
      </w:r>
      <w:r>
        <w:rPr>
          <w:spacing w:val="-1"/>
          <w:sz w:val="24"/>
          <w:szCs w:val="24"/>
        </w:rPr>
        <w:t>f</w:t>
      </w:r>
      <w:r>
        <w:rPr>
          <w:sz w:val="24"/>
          <w:szCs w:val="24"/>
        </w:rPr>
        <w:t>ungu</w:t>
      </w:r>
      <w:r>
        <w:rPr>
          <w:spacing w:val="1"/>
          <w:sz w:val="24"/>
          <w:szCs w:val="24"/>
        </w:rPr>
        <w:t xml:space="preserve"> </w:t>
      </w:r>
      <w:r>
        <w:rPr>
          <w:sz w:val="24"/>
          <w:szCs w:val="24"/>
        </w:rPr>
        <w:t>k</w:t>
      </w:r>
      <w:r>
        <w:rPr>
          <w:spacing w:val="1"/>
          <w:sz w:val="24"/>
          <w:szCs w:val="24"/>
        </w:rPr>
        <w:t>im</w:t>
      </w:r>
      <w:r>
        <w:rPr>
          <w:sz w:val="24"/>
          <w:szCs w:val="24"/>
        </w:rPr>
        <w:t>o</w:t>
      </w:r>
      <w:r>
        <w:rPr>
          <w:spacing w:val="1"/>
          <w:sz w:val="24"/>
          <w:szCs w:val="24"/>
        </w:rPr>
        <w:t>j</w:t>
      </w:r>
      <w:r>
        <w:rPr>
          <w:sz w:val="24"/>
          <w:szCs w:val="24"/>
        </w:rPr>
        <w:t xml:space="preserve">a </w:t>
      </w:r>
      <w:r>
        <w:rPr>
          <w:spacing w:val="-1"/>
          <w:sz w:val="24"/>
          <w:szCs w:val="24"/>
        </w:rPr>
        <w:t>c</w:t>
      </w:r>
      <w:r>
        <w:rPr>
          <w:sz w:val="24"/>
          <w:szCs w:val="24"/>
        </w:rPr>
        <w:t xml:space="preserve">ha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z w:val="24"/>
          <w:szCs w:val="24"/>
        </w:rPr>
        <w:t>p</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i</w:t>
      </w:r>
      <w:r>
        <w:rPr>
          <w:sz w:val="24"/>
          <w:szCs w:val="24"/>
        </w:rPr>
        <w:t xml:space="preserve">na </w:t>
      </w:r>
      <w:r>
        <w:rPr>
          <w:spacing w:val="1"/>
          <w:sz w:val="24"/>
          <w:szCs w:val="24"/>
        </w:rPr>
        <w:t>m</w:t>
      </w:r>
      <w:r>
        <w:rPr>
          <w:sz w:val="24"/>
          <w:szCs w:val="24"/>
        </w:rPr>
        <w:t>s</w:t>
      </w:r>
      <w:r>
        <w:rPr>
          <w:spacing w:val="1"/>
          <w:sz w:val="24"/>
          <w:szCs w:val="24"/>
        </w:rPr>
        <w:t>a</w:t>
      </w:r>
      <w:r>
        <w:rPr>
          <w:spacing w:val="-1"/>
          <w:sz w:val="24"/>
          <w:szCs w:val="24"/>
        </w:rPr>
        <w:t>a</w:t>
      </w:r>
      <w:r>
        <w:rPr>
          <w:sz w:val="24"/>
          <w:szCs w:val="24"/>
        </w:rPr>
        <w:t xml:space="preserve">da </w:t>
      </w:r>
      <w:r>
        <w:rPr>
          <w:spacing w:val="1"/>
          <w:sz w:val="24"/>
          <w:szCs w:val="24"/>
        </w:rPr>
        <w:t>z</w:t>
      </w:r>
      <w:r>
        <w:rPr>
          <w:spacing w:val="-1"/>
          <w:sz w:val="24"/>
          <w:szCs w:val="24"/>
        </w:rPr>
        <w:t>a</w:t>
      </w:r>
      <w:r>
        <w:rPr>
          <w:spacing w:val="1"/>
          <w:sz w:val="24"/>
          <w:szCs w:val="24"/>
        </w:rPr>
        <w:t>i</w:t>
      </w:r>
      <w:r>
        <w:rPr>
          <w:sz w:val="24"/>
          <w:szCs w:val="24"/>
        </w:rPr>
        <w:t>d</w:t>
      </w:r>
      <w:r>
        <w:rPr>
          <w:spacing w:val="1"/>
          <w:sz w:val="24"/>
          <w:szCs w:val="24"/>
        </w:rPr>
        <w:t>i</w:t>
      </w:r>
      <w:r>
        <w:rPr>
          <w:sz w:val="24"/>
          <w:szCs w:val="24"/>
        </w:rPr>
        <w:t xml:space="preserve">. </w:t>
      </w:r>
      <w:r>
        <w:rPr>
          <w:spacing w:val="1"/>
          <w:sz w:val="24"/>
          <w:szCs w:val="24"/>
        </w:rPr>
        <w:t>Si</w:t>
      </w:r>
      <w:r>
        <w:rPr>
          <w:sz w:val="24"/>
          <w:szCs w:val="24"/>
        </w:rPr>
        <w:t>k</w:t>
      </w:r>
      <w:r>
        <w:rPr>
          <w:spacing w:val="-2"/>
          <w:sz w:val="24"/>
          <w:szCs w:val="24"/>
        </w:rPr>
        <w:t>i</w:t>
      </w:r>
      <w:r>
        <w:rPr>
          <w:spacing w:val="1"/>
          <w:sz w:val="24"/>
          <w:szCs w:val="24"/>
        </w:rPr>
        <w:t>liz</w:t>
      </w:r>
      <w:r>
        <w:rPr>
          <w:sz w:val="24"/>
          <w:szCs w:val="24"/>
        </w:rPr>
        <w:t>a</w:t>
      </w:r>
      <w:r>
        <w:rPr>
          <w:spacing w:val="-1"/>
          <w:sz w:val="24"/>
          <w:szCs w:val="24"/>
        </w:rPr>
        <w:t xml:space="preserve"> </w:t>
      </w:r>
      <w:r>
        <w:rPr>
          <w:sz w:val="24"/>
          <w:szCs w:val="24"/>
        </w:rPr>
        <w:t>1</w:t>
      </w:r>
      <w:r>
        <w:rPr>
          <w:spacing w:val="1"/>
          <w:sz w:val="24"/>
          <w:szCs w:val="24"/>
        </w:rPr>
        <w:t>W</w:t>
      </w:r>
      <w:r>
        <w:rPr>
          <w:spacing w:val="-1"/>
          <w:sz w:val="24"/>
          <w:szCs w:val="24"/>
        </w:rPr>
        <w:t>a</w:t>
      </w:r>
      <w:r>
        <w:rPr>
          <w:sz w:val="24"/>
          <w:szCs w:val="24"/>
        </w:rPr>
        <w:t>ko</w:t>
      </w:r>
      <w:r>
        <w:rPr>
          <w:spacing w:val="-1"/>
          <w:sz w:val="24"/>
          <w:szCs w:val="24"/>
        </w:rPr>
        <w:t>r</w:t>
      </w:r>
      <w:r>
        <w:rPr>
          <w:spacing w:val="1"/>
          <w:sz w:val="24"/>
          <w:szCs w:val="24"/>
        </w:rPr>
        <w:t>i</w:t>
      </w:r>
      <w:r>
        <w:rPr>
          <w:sz w:val="24"/>
          <w:szCs w:val="24"/>
        </w:rPr>
        <w:t>n</w:t>
      </w:r>
      <w:r>
        <w:rPr>
          <w:spacing w:val="1"/>
          <w:sz w:val="24"/>
          <w:szCs w:val="24"/>
        </w:rPr>
        <w:t>t</w:t>
      </w:r>
      <w:r>
        <w:rPr>
          <w:sz w:val="24"/>
          <w:szCs w:val="24"/>
        </w:rPr>
        <w:t>ho10</w:t>
      </w:r>
      <w:r>
        <w:rPr>
          <w:spacing w:val="1"/>
          <w:sz w:val="24"/>
          <w:szCs w:val="24"/>
        </w:rPr>
        <w:t>:</w:t>
      </w:r>
      <w:r>
        <w:rPr>
          <w:sz w:val="24"/>
          <w:szCs w:val="24"/>
        </w:rPr>
        <w:t>1</w:t>
      </w:r>
      <w:r>
        <w:rPr>
          <w:spacing w:val="-1"/>
          <w:sz w:val="24"/>
          <w:szCs w:val="24"/>
        </w:rPr>
        <w:t>-</w:t>
      </w:r>
      <w:r>
        <w:rPr>
          <w:sz w:val="24"/>
          <w:szCs w:val="24"/>
        </w:rPr>
        <w:t xml:space="preserve">5 </w:t>
      </w:r>
      <w:r>
        <w:rPr>
          <w:spacing w:val="-1"/>
          <w:sz w:val="24"/>
          <w:szCs w:val="24"/>
        </w:rPr>
        <w:t>a</w:t>
      </w:r>
      <w:r>
        <w:rPr>
          <w:spacing w:val="1"/>
          <w:sz w:val="24"/>
          <w:szCs w:val="24"/>
        </w:rPr>
        <w:t>m</w:t>
      </w:r>
      <w:r>
        <w:rPr>
          <w:sz w:val="24"/>
          <w:szCs w:val="24"/>
        </w:rPr>
        <w:t>b</w:t>
      </w:r>
      <w:r>
        <w:rPr>
          <w:spacing w:val="-1"/>
          <w:sz w:val="24"/>
          <w:szCs w:val="24"/>
        </w:rPr>
        <w:t>a</w:t>
      </w:r>
      <w:r>
        <w:rPr>
          <w:sz w:val="24"/>
          <w:szCs w:val="24"/>
        </w:rPr>
        <w:t xml:space="preserve">po </w:t>
      </w:r>
      <w:r>
        <w:rPr>
          <w:spacing w:val="1"/>
          <w:sz w:val="24"/>
          <w:szCs w:val="24"/>
        </w:rPr>
        <w:t>mt</w:t>
      </w:r>
      <w:r>
        <w:rPr>
          <w:sz w:val="24"/>
          <w:szCs w:val="24"/>
        </w:rPr>
        <w:t>u</w:t>
      </w:r>
      <w:r>
        <w:rPr>
          <w:spacing w:val="1"/>
          <w:sz w:val="24"/>
          <w:szCs w:val="24"/>
        </w:rPr>
        <w:t>m</w:t>
      </w:r>
      <w:r>
        <w:rPr>
          <w:sz w:val="24"/>
          <w:szCs w:val="24"/>
        </w:rPr>
        <w:t>e</w:t>
      </w:r>
      <w:r>
        <w:rPr>
          <w:spacing w:val="-1"/>
          <w:sz w:val="24"/>
          <w:szCs w:val="24"/>
        </w:rPr>
        <w:t xml:space="preserve"> </w:t>
      </w:r>
      <w:r>
        <w:rPr>
          <w:spacing w:val="1"/>
          <w:sz w:val="24"/>
          <w:szCs w:val="24"/>
        </w:rPr>
        <w:t>P</w:t>
      </w:r>
      <w:r>
        <w:rPr>
          <w:spacing w:val="-1"/>
          <w:sz w:val="24"/>
          <w:szCs w:val="24"/>
        </w:rPr>
        <w:t>a</w:t>
      </w:r>
      <w:r>
        <w:rPr>
          <w:sz w:val="24"/>
          <w:szCs w:val="24"/>
        </w:rPr>
        <w:t>u</w:t>
      </w:r>
      <w:r>
        <w:rPr>
          <w:spacing w:val="1"/>
          <w:sz w:val="24"/>
          <w:szCs w:val="24"/>
        </w:rPr>
        <w:t>l</w:t>
      </w:r>
      <w:r>
        <w:rPr>
          <w:sz w:val="24"/>
          <w:szCs w:val="24"/>
        </w:rPr>
        <w:t xml:space="preserve">o </w:t>
      </w:r>
      <w:r>
        <w:rPr>
          <w:spacing w:val="-1"/>
          <w:sz w:val="24"/>
          <w:szCs w:val="24"/>
        </w:rPr>
        <w:t>a</w:t>
      </w:r>
      <w:r>
        <w:rPr>
          <w:spacing w:val="1"/>
          <w:sz w:val="24"/>
          <w:szCs w:val="24"/>
        </w:rPr>
        <w:t>li</w:t>
      </w:r>
      <w:r>
        <w:rPr>
          <w:spacing w:val="-1"/>
          <w:sz w:val="24"/>
          <w:szCs w:val="24"/>
        </w:rPr>
        <w:t>a</w:t>
      </w:r>
      <w:r>
        <w:rPr>
          <w:sz w:val="24"/>
          <w:szCs w:val="24"/>
        </w:rPr>
        <w:t>nd</w:t>
      </w:r>
      <w:r>
        <w:rPr>
          <w:spacing w:val="1"/>
          <w:sz w:val="24"/>
          <w:szCs w:val="24"/>
        </w:rPr>
        <w:t>i</w:t>
      </w:r>
      <w:r>
        <w:rPr>
          <w:sz w:val="24"/>
          <w:szCs w:val="24"/>
        </w:rPr>
        <w:t>k</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2"/>
          <w:sz w:val="24"/>
          <w:szCs w:val="24"/>
        </w:rPr>
        <w:t>B</w:t>
      </w:r>
      <w:r>
        <w:rPr>
          <w:color w:val="2C5276"/>
          <w:spacing w:val="-1"/>
          <w:sz w:val="24"/>
          <w:szCs w:val="24"/>
        </w:rPr>
        <w:t>a</w:t>
      </w:r>
      <w:r>
        <w:rPr>
          <w:color w:val="2C5276"/>
          <w:sz w:val="24"/>
          <w:szCs w:val="24"/>
        </w:rPr>
        <w:t>ba</w:t>
      </w:r>
      <w:r>
        <w:rPr>
          <w:color w:val="2C5276"/>
          <w:spacing w:val="2"/>
          <w:sz w:val="24"/>
          <w:szCs w:val="24"/>
        </w:rPr>
        <w:t xml:space="preserve"> </w:t>
      </w:r>
      <w:r>
        <w:rPr>
          <w:color w:val="2C5276"/>
          <w:spacing w:val="1"/>
          <w:sz w:val="24"/>
          <w:szCs w:val="24"/>
        </w:rPr>
        <w:t>z</w:t>
      </w:r>
      <w:r>
        <w:rPr>
          <w:color w:val="2C5276"/>
          <w:spacing w:val="-1"/>
          <w:sz w:val="24"/>
          <w:szCs w:val="24"/>
        </w:rPr>
        <w:t>e</w:t>
      </w:r>
      <w:r>
        <w:rPr>
          <w:color w:val="2C5276"/>
          <w:spacing w:val="1"/>
          <w:sz w:val="24"/>
          <w:szCs w:val="24"/>
        </w:rPr>
        <w:t>t</w:t>
      </w:r>
      <w:r>
        <w:rPr>
          <w:color w:val="2C5276"/>
          <w:sz w:val="24"/>
          <w:szCs w:val="24"/>
        </w:rPr>
        <w:t>u</w:t>
      </w:r>
      <w:r>
        <w:rPr>
          <w:color w:val="2C5276"/>
          <w:spacing w:val="1"/>
          <w:sz w:val="24"/>
          <w:szCs w:val="24"/>
        </w:rPr>
        <w:t xml:space="preserve"> </w:t>
      </w:r>
      <w:r>
        <w:rPr>
          <w:color w:val="2C5276"/>
          <w:spacing w:val="-1"/>
          <w:sz w:val="24"/>
          <w:szCs w:val="24"/>
        </w:rPr>
        <w:t>wa</w:t>
      </w:r>
      <w:r>
        <w:rPr>
          <w:color w:val="2C5276"/>
          <w:spacing w:val="1"/>
          <w:sz w:val="24"/>
          <w:szCs w:val="24"/>
        </w:rPr>
        <w:t>li</w:t>
      </w:r>
      <w:r>
        <w:rPr>
          <w:color w:val="2C5276"/>
          <w:sz w:val="24"/>
          <w:szCs w:val="24"/>
        </w:rPr>
        <w:t>ku</w:t>
      </w:r>
      <w:r>
        <w:rPr>
          <w:color w:val="2C5276"/>
          <w:spacing w:val="-1"/>
          <w:sz w:val="24"/>
          <w:szCs w:val="24"/>
        </w:rPr>
        <w:t>w</w:t>
      </w:r>
      <w:r>
        <w:rPr>
          <w:color w:val="2C5276"/>
          <w:sz w:val="24"/>
          <w:szCs w:val="24"/>
        </w:rPr>
        <w:t>a</w:t>
      </w:r>
      <w:r>
        <w:rPr>
          <w:color w:val="2C5276"/>
          <w:spacing w:val="2"/>
          <w:sz w:val="24"/>
          <w:szCs w:val="24"/>
        </w:rPr>
        <w:t xml:space="preserve"> </w:t>
      </w:r>
      <w:r>
        <w:rPr>
          <w:color w:val="2C5276"/>
          <w:spacing w:val="-1"/>
          <w:sz w:val="24"/>
          <w:szCs w:val="24"/>
        </w:rPr>
        <w:t>w</w:t>
      </w:r>
      <w:r>
        <w:rPr>
          <w:color w:val="2C5276"/>
          <w:sz w:val="24"/>
          <w:szCs w:val="24"/>
        </w:rPr>
        <w:t>o</w:t>
      </w:r>
      <w:r>
        <w:rPr>
          <w:color w:val="2C5276"/>
          <w:spacing w:val="1"/>
          <w:sz w:val="24"/>
          <w:szCs w:val="24"/>
        </w:rPr>
        <w:t>t</w:t>
      </w:r>
      <w:r>
        <w:rPr>
          <w:color w:val="2C5276"/>
          <w:sz w:val="24"/>
          <w:szCs w:val="24"/>
        </w:rPr>
        <w:t xml:space="preserve">e </w:t>
      </w:r>
      <w:r>
        <w:rPr>
          <w:color w:val="2C5276"/>
          <w:spacing w:val="-1"/>
          <w:sz w:val="24"/>
          <w:szCs w:val="24"/>
        </w:rPr>
        <w:t>c</w:t>
      </w:r>
      <w:r>
        <w:rPr>
          <w:color w:val="2C5276"/>
          <w:sz w:val="24"/>
          <w:szCs w:val="24"/>
        </w:rPr>
        <w:t>h</w:t>
      </w:r>
      <w:r>
        <w:rPr>
          <w:color w:val="2C5276"/>
          <w:spacing w:val="1"/>
          <w:sz w:val="24"/>
          <w:szCs w:val="24"/>
        </w:rPr>
        <w:t>i</w:t>
      </w:r>
      <w:r>
        <w:rPr>
          <w:color w:val="2C5276"/>
          <w:sz w:val="24"/>
          <w:szCs w:val="24"/>
        </w:rPr>
        <w:t>ni</w:t>
      </w:r>
      <w:r>
        <w:rPr>
          <w:color w:val="2C5276"/>
          <w:spacing w:val="6"/>
          <w:sz w:val="24"/>
          <w:szCs w:val="24"/>
        </w:rPr>
        <w:t xml:space="preserve"> </w:t>
      </w:r>
      <w:r>
        <w:rPr>
          <w:color w:val="2C5276"/>
          <w:spacing w:val="-5"/>
          <w:sz w:val="24"/>
          <w:szCs w:val="24"/>
        </w:rPr>
        <w:t>y</w:t>
      </w:r>
      <w:r>
        <w:rPr>
          <w:color w:val="2C5276"/>
          <w:sz w:val="24"/>
          <w:szCs w:val="24"/>
        </w:rPr>
        <w:t xml:space="preserve">a </w:t>
      </w:r>
      <w:r>
        <w:rPr>
          <w:color w:val="2C5276"/>
          <w:spacing w:val="-1"/>
          <w:sz w:val="24"/>
          <w:szCs w:val="24"/>
        </w:rPr>
        <w:t>w</w:t>
      </w:r>
      <w:r>
        <w:rPr>
          <w:color w:val="2C5276"/>
          <w:spacing w:val="1"/>
          <w:sz w:val="24"/>
          <w:szCs w:val="24"/>
        </w:rPr>
        <w:t>i</w:t>
      </w:r>
      <w:r>
        <w:rPr>
          <w:color w:val="2C5276"/>
          <w:spacing w:val="2"/>
          <w:sz w:val="24"/>
          <w:szCs w:val="24"/>
        </w:rPr>
        <w:t>n</w:t>
      </w:r>
      <w:r>
        <w:rPr>
          <w:color w:val="2C5276"/>
          <w:spacing w:val="-2"/>
          <w:sz w:val="24"/>
          <w:szCs w:val="24"/>
        </w:rPr>
        <w:t>g</w:t>
      </w:r>
      <w:r>
        <w:rPr>
          <w:color w:val="2C5276"/>
          <w:sz w:val="24"/>
          <w:szCs w:val="24"/>
        </w:rPr>
        <w:t>u</w:t>
      </w:r>
      <w:r>
        <w:rPr>
          <w:color w:val="2C5276"/>
          <w:spacing w:val="1"/>
          <w:sz w:val="24"/>
          <w:szCs w:val="24"/>
        </w:rPr>
        <w:t xml:space="preserve"> </w:t>
      </w:r>
      <w:r>
        <w:rPr>
          <w:color w:val="2C5276"/>
          <w:sz w:val="24"/>
          <w:szCs w:val="24"/>
        </w:rPr>
        <w:t>…</w:t>
      </w:r>
      <w:r>
        <w:rPr>
          <w:color w:val="2C5276"/>
          <w:spacing w:val="3"/>
          <w:sz w:val="24"/>
          <w:szCs w:val="24"/>
        </w:rPr>
        <w:t xml:space="preserve"> </w:t>
      </w:r>
      <w:r>
        <w:rPr>
          <w:color w:val="2C5276"/>
          <w:spacing w:val="-1"/>
          <w:sz w:val="24"/>
          <w:szCs w:val="24"/>
        </w:rPr>
        <w:t>w</w:t>
      </w:r>
      <w:r>
        <w:rPr>
          <w:color w:val="2C5276"/>
          <w:sz w:val="24"/>
          <w:szCs w:val="24"/>
        </w:rPr>
        <w:t>o</w:t>
      </w:r>
      <w:r>
        <w:rPr>
          <w:color w:val="2C5276"/>
          <w:spacing w:val="1"/>
          <w:sz w:val="24"/>
          <w:szCs w:val="24"/>
        </w:rPr>
        <w:t>t</w:t>
      </w:r>
      <w:r>
        <w:rPr>
          <w:color w:val="2C5276"/>
          <w:sz w:val="24"/>
          <w:szCs w:val="24"/>
        </w:rPr>
        <w:t>e</w:t>
      </w:r>
      <w:r>
        <w:rPr>
          <w:color w:val="2C5276"/>
          <w:spacing w:val="2"/>
          <w:sz w:val="24"/>
          <w:szCs w:val="24"/>
        </w:rPr>
        <w:t xml:space="preserve"> </w:t>
      </w:r>
      <w:r>
        <w:rPr>
          <w:color w:val="2C5276"/>
          <w:spacing w:val="-1"/>
          <w:sz w:val="24"/>
          <w:szCs w:val="24"/>
        </w:rPr>
        <w:t>wa</w:t>
      </w:r>
      <w:r>
        <w:rPr>
          <w:color w:val="2C5276"/>
          <w:sz w:val="24"/>
          <w:szCs w:val="24"/>
        </w:rPr>
        <w:t>k</w:t>
      </w:r>
      <w:r>
        <w:rPr>
          <w:color w:val="2C5276"/>
          <w:spacing w:val="-1"/>
          <w:sz w:val="24"/>
          <w:szCs w:val="24"/>
        </w:rPr>
        <w:t>a</w:t>
      </w:r>
      <w:r>
        <w:rPr>
          <w:color w:val="2C5276"/>
          <w:sz w:val="24"/>
          <w:szCs w:val="24"/>
        </w:rPr>
        <w:t>p</w:t>
      </w:r>
      <w:r>
        <w:rPr>
          <w:color w:val="2C5276"/>
          <w:spacing w:val="1"/>
          <w:sz w:val="24"/>
          <w:szCs w:val="24"/>
        </w:rPr>
        <w:t>it</w:t>
      </w:r>
      <w:r>
        <w:rPr>
          <w:color w:val="2C5276"/>
          <w:sz w:val="24"/>
          <w:szCs w:val="24"/>
        </w:rPr>
        <w:t xml:space="preserve">a </w:t>
      </w:r>
      <w:r>
        <w:rPr>
          <w:color w:val="2C5276"/>
          <w:spacing w:val="2"/>
          <w:sz w:val="24"/>
          <w:szCs w:val="24"/>
        </w:rPr>
        <w:t>k</w:t>
      </w:r>
      <w:r>
        <w:rPr>
          <w:color w:val="2C5276"/>
          <w:spacing w:val="-1"/>
          <w:sz w:val="24"/>
          <w:szCs w:val="24"/>
        </w:rPr>
        <w:t>a</w:t>
      </w:r>
      <w:r>
        <w:rPr>
          <w:color w:val="2C5276"/>
          <w:spacing w:val="1"/>
          <w:sz w:val="24"/>
          <w:szCs w:val="24"/>
        </w:rPr>
        <w:t>t</w:t>
      </w:r>
      <w:r>
        <w:rPr>
          <w:color w:val="2C5276"/>
          <w:sz w:val="24"/>
          <w:szCs w:val="24"/>
        </w:rPr>
        <w:t>i</w:t>
      </w:r>
      <w:r>
        <w:rPr>
          <w:color w:val="2C5276"/>
          <w:spacing w:val="4"/>
          <w:sz w:val="24"/>
          <w:szCs w:val="24"/>
        </w:rPr>
        <w:t xml:space="preserve"> </w:t>
      </w:r>
      <w:r>
        <w:rPr>
          <w:color w:val="2C5276"/>
          <w:spacing w:val="-5"/>
          <w:sz w:val="24"/>
          <w:szCs w:val="24"/>
        </w:rPr>
        <w:t>y</w:t>
      </w:r>
      <w:r>
        <w:rPr>
          <w:color w:val="2C5276"/>
          <w:sz w:val="24"/>
          <w:szCs w:val="24"/>
        </w:rPr>
        <w:t>a</w:t>
      </w:r>
      <w:r>
        <w:rPr>
          <w:color w:val="2C5276"/>
          <w:spacing w:val="2"/>
          <w:sz w:val="24"/>
          <w:szCs w:val="24"/>
        </w:rPr>
        <w:t xml:space="preserve"> </w:t>
      </w:r>
      <w:r>
        <w:rPr>
          <w:color w:val="2C5276"/>
          <w:sz w:val="24"/>
          <w:szCs w:val="24"/>
        </w:rPr>
        <w:t>b</w:t>
      </w:r>
      <w:r>
        <w:rPr>
          <w:color w:val="2C5276"/>
          <w:spacing w:val="-1"/>
          <w:sz w:val="24"/>
          <w:szCs w:val="24"/>
        </w:rPr>
        <w:t>a</w:t>
      </w:r>
      <w:r>
        <w:rPr>
          <w:color w:val="2C5276"/>
          <w:spacing w:val="2"/>
          <w:sz w:val="24"/>
          <w:szCs w:val="24"/>
        </w:rPr>
        <w:t>h</w:t>
      </w:r>
      <w:r>
        <w:rPr>
          <w:color w:val="2C5276"/>
          <w:spacing w:val="-1"/>
          <w:sz w:val="24"/>
          <w:szCs w:val="24"/>
        </w:rPr>
        <w:t>ar</w:t>
      </w:r>
      <w:r>
        <w:rPr>
          <w:color w:val="2C5276"/>
          <w:spacing w:val="1"/>
          <w:sz w:val="24"/>
          <w:szCs w:val="24"/>
        </w:rPr>
        <w:t>i</w:t>
      </w:r>
      <w:r>
        <w:rPr>
          <w:color w:val="2C5276"/>
          <w:sz w:val="24"/>
          <w:szCs w:val="24"/>
        </w:rPr>
        <w:t xml:space="preserve">. </w:t>
      </w:r>
      <w:r>
        <w:rPr>
          <w:color w:val="2C5276"/>
          <w:spacing w:val="1"/>
          <w:sz w:val="24"/>
          <w:szCs w:val="24"/>
        </w:rPr>
        <w:t>W</w:t>
      </w:r>
      <w:r>
        <w:rPr>
          <w:color w:val="2C5276"/>
          <w:sz w:val="24"/>
          <w:szCs w:val="24"/>
        </w:rPr>
        <w:t>o</w:t>
      </w:r>
      <w:r>
        <w:rPr>
          <w:color w:val="2C5276"/>
          <w:spacing w:val="1"/>
          <w:sz w:val="24"/>
          <w:szCs w:val="24"/>
        </w:rPr>
        <w:t>t</w:t>
      </w:r>
      <w:r>
        <w:rPr>
          <w:color w:val="2C5276"/>
          <w:sz w:val="24"/>
          <w:szCs w:val="24"/>
        </w:rPr>
        <w:t xml:space="preserve">e </w:t>
      </w:r>
      <w:r>
        <w:rPr>
          <w:color w:val="2C5276"/>
          <w:spacing w:val="-1"/>
          <w:sz w:val="24"/>
          <w:szCs w:val="24"/>
        </w:rPr>
        <w:t>wa</w:t>
      </w:r>
      <w:r>
        <w:rPr>
          <w:color w:val="2C5276"/>
          <w:sz w:val="24"/>
          <w:szCs w:val="24"/>
        </w:rPr>
        <w:t>k</w:t>
      </w:r>
      <w:r>
        <w:rPr>
          <w:color w:val="2C5276"/>
          <w:spacing w:val="-1"/>
          <w:sz w:val="24"/>
          <w:szCs w:val="24"/>
        </w:rPr>
        <w:t>a</w:t>
      </w:r>
      <w:r>
        <w:rPr>
          <w:color w:val="2C5276"/>
          <w:sz w:val="24"/>
          <w:szCs w:val="24"/>
        </w:rPr>
        <w:t>b</w:t>
      </w:r>
      <w:r>
        <w:rPr>
          <w:color w:val="2C5276"/>
          <w:spacing w:val="-1"/>
          <w:sz w:val="24"/>
          <w:szCs w:val="24"/>
        </w:rPr>
        <w:t>a</w:t>
      </w:r>
      <w:r>
        <w:rPr>
          <w:color w:val="2C5276"/>
          <w:spacing w:val="1"/>
          <w:sz w:val="24"/>
          <w:szCs w:val="24"/>
        </w:rPr>
        <w:t>tiz</w:t>
      </w:r>
      <w:r>
        <w:rPr>
          <w:color w:val="2C5276"/>
          <w:spacing w:val="-1"/>
          <w:sz w:val="24"/>
          <w:szCs w:val="24"/>
        </w:rPr>
        <w:t>w</w:t>
      </w:r>
      <w:r>
        <w:rPr>
          <w:color w:val="2C5276"/>
          <w:sz w:val="24"/>
          <w:szCs w:val="24"/>
        </w:rPr>
        <w:t xml:space="preserve">a </w:t>
      </w:r>
      <w:r>
        <w:rPr>
          <w:color w:val="2C5276"/>
          <w:spacing w:val="-1"/>
          <w:sz w:val="24"/>
          <w:szCs w:val="24"/>
        </w:rPr>
        <w:t>wa</w:t>
      </w:r>
      <w:r>
        <w:rPr>
          <w:color w:val="2C5276"/>
          <w:sz w:val="24"/>
          <w:szCs w:val="24"/>
        </w:rPr>
        <w:t xml:space="preserve">we </w:t>
      </w:r>
      <w:r>
        <w:rPr>
          <w:color w:val="2C5276"/>
          <w:spacing w:val="-1"/>
          <w:sz w:val="24"/>
          <w:szCs w:val="24"/>
        </w:rPr>
        <w:t>w</w:t>
      </w:r>
      <w:r>
        <w:rPr>
          <w:color w:val="2C5276"/>
          <w:sz w:val="24"/>
          <w:szCs w:val="24"/>
        </w:rPr>
        <w:t>a Musa k</w:t>
      </w:r>
      <w:r>
        <w:rPr>
          <w:color w:val="2C5276"/>
          <w:spacing w:val="-1"/>
          <w:sz w:val="24"/>
          <w:szCs w:val="24"/>
        </w:rPr>
        <w:t>a</w:t>
      </w:r>
      <w:r>
        <w:rPr>
          <w:color w:val="2C5276"/>
          <w:spacing w:val="1"/>
          <w:sz w:val="24"/>
          <w:szCs w:val="24"/>
        </w:rPr>
        <w:t>ti</w:t>
      </w:r>
      <w:r>
        <w:rPr>
          <w:color w:val="2C5276"/>
          <w:sz w:val="24"/>
          <w:szCs w:val="24"/>
        </w:rPr>
        <w:t xml:space="preserve">ka </w:t>
      </w:r>
      <w:r>
        <w:rPr>
          <w:color w:val="2C5276"/>
          <w:spacing w:val="-1"/>
          <w:sz w:val="24"/>
          <w:szCs w:val="24"/>
        </w:rPr>
        <w:t>w</w:t>
      </w:r>
      <w:r>
        <w:rPr>
          <w:color w:val="2C5276"/>
          <w:spacing w:val="1"/>
          <w:sz w:val="24"/>
          <w:szCs w:val="24"/>
        </w:rPr>
        <w:t>i</w:t>
      </w:r>
      <w:r>
        <w:rPr>
          <w:color w:val="2C5276"/>
          <w:sz w:val="24"/>
          <w:szCs w:val="24"/>
        </w:rPr>
        <w:t>ngu</w:t>
      </w:r>
      <w:r>
        <w:rPr>
          <w:color w:val="2C5276"/>
          <w:spacing w:val="1"/>
          <w:sz w:val="24"/>
          <w:szCs w:val="24"/>
        </w:rPr>
        <w:t xml:space="preserve"> </w:t>
      </w:r>
      <w:r>
        <w:rPr>
          <w:color w:val="2C5276"/>
          <w:sz w:val="24"/>
          <w:szCs w:val="24"/>
        </w:rPr>
        <w:t>na k</w:t>
      </w:r>
      <w:r>
        <w:rPr>
          <w:color w:val="2C5276"/>
          <w:spacing w:val="-1"/>
          <w:sz w:val="24"/>
          <w:szCs w:val="24"/>
        </w:rPr>
        <w:t>a</w:t>
      </w:r>
      <w:r>
        <w:rPr>
          <w:color w:val="2C5276"/>
          <w:spacing w:val="1"/>
          <w:sz w:val="24"/>
          <w:szCs w:val="24"/>
        </w:rPr>
        <w:t>ti</w:t>
      </w:r>
      <w:r>
        <w:rPr>
          <w:color w:val="2C5276"/>
          <w:sz w:val="24"/>
          <w:szCs w:val="24"/>
        </w:rPr>
        <w:t>ka b</w:t>
      </w:r>
      <w:r>
        <w:rPr>
          <w:color w:val="2C5276"/>
          <w:spacing w:val="-1"/>
          <w:sz w:val="24"/>
          <w:szCs w:val="24"/>
        </w:rPr>
        <w:t>a</w:t>
      </w:r>
      <w:r>
        <w:rPr>
          <w:color w:val="2C5276"/>
          <w:sz w:val="24"/>
          <w:szCs w:val="24"/>
        </w:rPr>
        <w:t>h</w:t>
      </w:r>
      <w:r>
        <w:rPr>
          <w:color w:val="2C5276"/>
          <w:spacing w:val="-1"/>
          <w:sz w:val="24"/>
          <w:szCs w:val="24"/>
        </w:rPr>
        <w:t>ar</w:t>
      </w:r>
      <w:r>
        <w:rPr>
          <w:color w:val="2C5276"/>
          <w:spacing w:val="1"/>
          <w:sz w:val="24"/>
          <w:szCs w:val="24"/>
        </w:rPr>
        <w:t>i</w:t>
      </w:r>
      <w:r>
        <w:rPr>
          <w:color w:val="2C5276"/>
          <w:sz w:val="24"/>
          <w:szCs w:val="24"/>
        </w:rPr>
        <w:t>.</w:t>
      </w:r>
      <w:r>
        <w:rPr>
          <w:color w:val="2C5276"/>
          <w:spacing w:val="1"/>
          <w:sz w:val="24"/>
          <w:szCs w:val="24"/>
        </w:rPr>
        <w:t xml:space="preserve"> W</w:t>
      </w:r>
      <w:r>
        <w:rPr>
          <w:color w:val="2C5276"/>
          <w:sz w:val="24"/>
          <w:szCs w:val="24"/>
        </w:rPr>
        <w:t>o</w:t>
      </w:r>
      <w:r>
        <w:rPr>
          <w:color w:val="2C5276"/>
          <w:spacing w:val="-2"/>
          <w:sz w:val="24"/>
          <w:szCs w:val="24"/>
        </w:rPr>
        <w:t>t</w:t>
      </w:r>
      <w:r>
        <w:rPr>
          <w:color w:val="2C5276"/>
          <w:sz w:val="24"/>
          <w:szCs w:val="24"/>
        </w:rPr>
        <w:t xml:space="preserve">e </w:t>
      </w:r>
      <w:r>
        <w:rPr>
          <w:color w:val="2C5276"/>
          <w:spacing w:val="-1"/>
          <w:sz w:val="24"/>
          <w:szCs w:val="24"/>
        </w:rPr>
        <w:t>wa</w:t>
      </w:r>
      <w:r>
        <w:rPr>
          <w:color w:val="2C5276"/>
          <w:sz w:val="24"/>
          <w:szCs w:val="24"/>
        </w:rPr>
        <w:t>k</w:t>
      </w:r>
      <w:r>
        <w:rPr>
          <w:color w:val="2C5276"/>
          <w:spacing w:val="-1"/>
          <w:sz w:val="24"/>
          <w:szCs w:val="24"/>
        </w:rPr>
        <w:t>a</w:t>
      </w:r>
      <w:r>
        <w:rPr>
          <w:color w:val="2C5276"/>
          <w:spacing w:val="1"/>
          <w:sz w:val="24"/>
          <w:szCs w:val="24"/>
        </w:rPr>
        <w:t>l</w:t>
      </w:r>
      <w:r>
        <w:rPr>
          <w:color w:val="2C5276"/>
          <w:sz w:val="24"/>
          <w:szCs w:val="24"/>
        </w:rPr>
        <w:t>a</w:t>
      </w:r>
      <w:r>
        <w:rPr>
          <w:color w:val="2C5276"/>
          <w:spacing w:val="3"/>
          <w:sz w:val="24"/>
          <w:szCs w:val="24"/>
        </w:rPr>
        <w:t xml:space="preserve"> </w:t>
      </w:r>
      <w:r>
        <w:rPr>
          <w:color w:val="2C5276"/>
          <w:spacing w:val="-1"/>
          <w:sz w:val="24"/>
          <w:szCs w:val="24"/>
        </w:rPr>
        <w:t>c</w:t>
      </w:r>
      <w:r>
        <w:rPr>
          <w:color w:val="2C5276"/>
          <w:sz w:val="24"/>
          <w:szCs w:val="24"/>
        </w:rPr>
        <w:t>h</w:t>
      </w:r>
      <w:r>
        <w:rPr>
          <w:color w:val="2C5276"/>
          <w:spacing w:val="-1"/>
          <w:sz w:val="24"/>
          <w:szCs w:val="24"/>
        </w:rPr>
        <w:t>a</w:t>
      </w:r>
      <w:r>
        <w:rPr>
          <w:color w:val="2C5276"/>
          <w:sz w:val="24"/>
          <w:szCs w:val="24"/>
        </w:rPr>
        <w:t>ku</w:t>
      </w:r>
      <w:r>
        <w:rPr>
          <w:color w:val="2C5276"/>
          <w:spacing w:val="3"/>
          <w:sz w:val="24"/>
          <w:szCs w:val="24"/>
        </w:rPr>
        <w:t>l</w:t>
      </w:r>
      <w:r>
        <w:rPr>
          <w:color w:val="2C5276"/>
          <w:sz w:val="24"/>
          <w:szCs w:val="24"/>
        </w:rPr>
        <w:t>a k</w:t>
      </w:r>
      <w:r>
        <w:rPr>
          <w:color w:val="2C5276"/>
          <w:spacing w:val="1"/>
          <w:sz w:val="24"/>
          <w:szCs w:val="24"/>
        </w:rPr>
        <w:t>il</w:t>
      </w:r>
      <w:r>
        <w:rPr>
          <w:color w:val="2C5276"/>
          <w:sz w:val="24"/>
          <w:szCs w:val="24"/>
        </w:rPr>
        <w:t>e k</w:t>
      </w:r>
      <w:r>
        <w:rPr>
          <w:color w:val="2C5276"/>
          <w:spacing w:val="1"/>
          <w:sz w:val="24"/>
          <w:szCs w:val="24"/>
        </w:rPr>
        <w:t>il</w:t>
      </w:r>
      <w:r>
        <w:rPr>
          <w:color w:val="2C5276"/>
          <w:sz w:val="24"/>
          <w:szCs w:val="24"/>
        </w:rPr>
        <w:t>e</w:t>
      </w:r>
      <w:r>
        <w:rPr>
          <w:color w:val="2C5276"/>
          <w:spacing w:val="5"/>
          <w:sz w:val="24"/>
          <w:szCs w:val="24"/>
        </w:rPr>
        <w:t xml:space="preserve"> </w:t>
      </w:r>
      <w:r>
        <w:rPr>
          <w:color w:val="2C5276"/>
          <w:spacing w:val="-1"/>
          <w:sz w:val="24"/>
          <w:szCs w:val="24"/>
        </w:rPr>
        <w:t>c</w:t>
      </w:r>
      <w:r>
        <w:rPr>
          <w:color w:val="2C5276"/>
          <w:sz w:val="24"/>
          <w:szCs w:val="24"/>
        </w:rPr>
        <w:t>ha</w:t>
      </w:r>
      <w:r>
        <w:rPr>
          <w:color w:val="2C5276"/>
          <w:spacing w:val="3"/>
          <w:sz w:val="24"/>
          <w:szCs w:val="24"/>
        </w:rPr>
        <w:t xml:space="preserve"> </w:t>
      </w:r>
      <w:r>
        <w:rPr>
          <w:color w:val="2C5276"/>
          <w:spacing w:val="-1"/>
          <w:sz w:val="24"/>
          <w:szCs w:val="24"/>
        </w:rPr>
        <w:t>r</w:t>
      </w:r>
      <w:r>
        <w:rPr>
          <w:color w:val="2C5276"/>
          <w:sz w:val="24"/>
          <w:szCs w:val="24"/>
        </w:rPr>
        <w:t>oho;</w:t>
      </w:r>
      <w:r>
        <w:rPr>
          <w:color w:val="2C5276"/>
          <w:spacing w:val="2"/>
          <w:sz w:val="24"/>
          <w:szCs w:val="24"/>
        </w:rPr>
        <w:t xml:space="preserve"> </w:t>
      </w:r>
      <w:r>
        <w:rPr>
          <w:color w:val="2C5276"/>
          <w:spacing w:val="-1"/>
          <w:sz w:val="24"/>
          <w:szCs w:val="24"/>
        </w:rPr>
        <w:t>w</w:t>
      </w:r>
      <w:r>
        <w:rPr>
          <w:color w:val="2C5276"/>
          <w:sz w:val="24"/>
          <w:szCs w:val="24"/>
        </w:rPr>
        <w:t>o</w:t>
      </w:r>
      <w:r>
        <w:rPr>
          <w:color w:val="2C5276"/>
          <w:spacing w:val="1"/>
          <w:sz w:val="24"/>
          <w:szCs w:val="24"/>
        </w:rPr>
        <w:t>t</w:t>
      </w:r>
      <w:r>
        <w:rPr>
          <w:color w:val="2C5276"/>
          <w:sz w:val="24"/>
          <w:szCs w:val="24"/>
        </w:rPr>
        <w:t>e</w:t>
      </w:r>
      <w:r>
        <w:rPr>
          <w:color w:val="2C5276"/>
          <w:spacing w:val="3"/>
          <w:sz w:val="24"/>
          <w:szCs w:val="24"/>
        </w:rPr>
        <w:t xml:space="preserve"> </w:t>
      </w:r>
      <w:r>
        <w:rPr>
          <w:color w:val="2C5276"/>
          <w:spacing w:val="-1"/>
          <w:sz w:val="24"/>
          <w:szCs w:val="24"/>
        </w:rPr>
        <w:t>wa</w:t>
      </w:r>
      <w:r>
        <w:rPr>
          <w:color w:val="2C5276"/>
          <w:spacing w:val="2"/>
          <w:sz w:val="24"/>
          <w:szCs w:val="24"/>
        </w:rPr>
        <w:t>k</w:t>
      </w:r>
      <w:r>
        <w:rPr>
          <w:color w:val="2C5276"/>
          <w:spacing w:val="-1"/>
          <w:sz w:val="24"/>
          <w:szCs w:val="24"/>
        </w:rPr>
        <w:t>a</w:t>
      </w:r>
      <w:r>
        <w:rPr>
          <w:color w:val="2C5276"/>
          <w:spacing w:val="5"/>
          <w:sz w:val="24"/>
          <w:szCs w:val="24"/>
        </w:rPr>
        <w:t>n</w:t>
      </w:r>
      <w:r>
        <w:rPr>
          <w:color w:val="2C5276"/>
          <w:spacing w:val="-5"/>
          <w:sz w:val="24"/>
          <w:szCs w:val="24"/>
        </w:rPr>
        <w:t>y</w:t>
      </w:r>
      <w:r>
        <w:rPr>
          <w:color w:val="2C5276"/>
          <w:spacing w:val="2"/>
          <w:sz w:val="24"/>
          <w:szCs w:val="24"/>
        </w:rPr>
        <w:t>w</w:t>
      </w:r>
      <w:r>
        <w:rPr>
          <w:color w:val="2C5276"/>
          <w:sz w:val="24"/>
          <w:szCs w:val="24"/>
        </w:rPr>
        <w:t>a k</w:t>
      </w:r>
      <w:r>
        <w:rPr>
          <w:color w:val="2C5276"/>
          <w:spacing w:val="1"/>
          <w:sz w:val="24"/>
          <w:szCs w:val="24"/>
        </w:rPr>
        <w:t>i</w:t>
      </w:r>
      <w:r>
        <w:rPr>
          <w:color w:val="2C5276"/>
          <w:spacing w:val="5"/>
          <w:sz w:val="24"/>
          <w:szCs w:val="24"/>
        </w:rPr>
        <w:t>n</w:t>
      </w:r>
      <w:r>
        <w:rPr>
          <w:color w:val="2C5276"/>
          <w:spacing w:val="-5"/>
          <w:sz w:val="24"/>
          <w:szCs w:val="24"/>
        </w:rPr>
        <w:t>y</w:t>
      </w:r>
      <w:r>
        <w:rPr>
          <w:color w:val="2C5276"/>
          <w:spacing w:val="-1"/>
          <w:sz w:val="24"/>
          <w:szCs w:val="24"/>
        </w:rPr>
        <w:t>wa</w:t>
      </w:r>
      <w:r>
        <w:rPr>
          <w:color w:val="2C5276"/>
          <w:spacing w:val="1"/>
          <w:sz w:val="24"/>
          <w:szCs w:val="24"/>
        </w:rPr>
        <w:t>j</w:t>
      </w:r>
      <w:r>
        <w:rPr>
          <w:color w:val="2C5276"/>
          <w:sz w:val="24"/>
          <w:szCs w:val="24"/>
        </w:rPr>
        <w:t>i</w:t>
      </w:r>
      <w:r>
        <w:rPr>
          <w:color w:val="2C5276"/>
          <w:spacing w:val="2"/>
          <w:sz w:val="24"/>
          <w:szCs w:val="24"/>
        </w:rPr>
        <w:t xml:space="preserve"> </w:t>
      </w:r>
      <w:r>
        <w:rPr>
          <w:color w:val="2C5276"/>
          <w:sz w:val="24"/>
          <w:szCs w:val="24"/>
        </w:rPr>
        <w:t>k</w:t>
      </w:r>
      <w:r>
        <w:rPr>
          <w:color w:val="2C5276"/>
          <w:spacing w:val="1"/>
          <w:sz w:val="24"/>
          <w:szCs w:val="24"/>
        </w:rPr>
        <w:t>il</w:t>
      </w:r>
      <w:r>
        <w:rPr>
          <w:color w:val="2C5276"/>
          <w:sz w:val="24"/>
          <w:szCs w:val="24"/>
        </w:rPr>
        <w:t>e</w:t>
      </w:r>
      <w:r>
        <w:rPr>
          <w:color w:val="2C5276"/>
          <w:spacing w:val="3"/>
          <w:sz w:val="24"/>
          <w:szCs w:val="24"/>
        </w:rPr>
        <w:t xml:space="preserve"> </w:t>
      </w:r>
      <w:r>
        <w:rPr>
          <w:color w:val="2C5276"/>
          <w:sz w:val="24"/>
          <w:szCs w:val="24"/>
        </w:rPr>
        <w:t>k</w:t>
      </w:r>
      <w:r>
        <w:rPr>
          <w:color w:val="2C5276"/>
          <w:spacing w:val="1"/>
          <w:sz w:val="24"/>
          <w:szCs w:val="24"/>
        </w:rPr>
        <w:t>il</w:t>
      </w:r>
      <w:r>
        <w:rPr>
          <w:color w:val="2C5276"/>
          <w:sz w:val="24"/>
          <w:szCs w:val="24"/>
        </w:rPr>
        <w:t xml:space="preserve">e </w:t>
      </w:r>
      <w:r>
        <w:rPr>
          <w:color w:val="2C5276"/>
          <w:spacing w:val="-1"/>
          <w:sz w:val="24"/>
          <w:szCs w:val="24"/>
        </w:rPr>
        <w:t>c</w:t>
      </w:r>
      <w:r>
        <w:rPr>
          <w:color w:val="2C5276"/>
          <w:spacing w:val="2"/>
          <w:sz w:val="24"/>
          <w:szCs w:val="24"/>
        </w:rPr>
        <w:t>h</w:t>
      </w:r>
      <w:r>
        <w:rPr>
          <w:color w:val="2C5276"/>
          <w:sz w:val="24"/>
          <w:szCs w:val="24"/>
        </w:rPr>
        <w:t xml:space="preserve">a </w:t>
      </w:r>
      <w:r>
        <w:rPr>
          <w:color w:val="2C5276"/>
          <w:spacing w:val="-1"/>
          <w:sz w:val="24"/>
          <w:szCs w:val="24"/>
        </w:rPr>
        <w:t>r</w:t>
      </w:r>
      <w:r>
        <w:rPr>
          <w:color w:val="2C5276"/>
          <w:sz w:val="24"/>
          <w:szCs w:val="24"/>
        </w:rPr>
        <w:t>oho;</w:t>
      </w:r>
      <w:r w:rsidR="00097B8D">
        <w:rPr>
          <w:color w:val="2C5276"/>
          <w:sz w:val="24"/>
          <w:szCs w:val="24"/>
        </w:rPr>
        <w:t xml:space="preserve"> </w:t>
      </w:r>
      <w:r>
        <w:rPr>
          <w:color w:val="2C5276"/>
          <w:sz w:val="24"/>
          <w:szCs w:val="24"/>
        </w:rPr>
        <w:t>k</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1"/>
          <w:sz w:val="24"/>
          <w:szCs w:val="24"/>
        </w:rPr>
        <w:t>m</w:t>
      </w:r>
      <w:r>
        <w:rPr>
          <w:color w:val="2C5276"/>
          <w:spacing w:val="-1"/>
          <w:sz w:val="24"/>
          <w:szCs w:val="24"/>
        </w:rPr>
        <w:t>aa</w:t>
      </w:r>
      <w:r>
        <w:rPr>
          <w:color w:val="2C5276"/>
          <w:spacing w:val="2"/>
          <w:sz w:val="24"/>
          <w:szCs w:val="24"/>
        </w:rPr>
        <w:t>n</w:t>
      </w:r>
      <w:r>
        <w:rPr>
          <w:color w:val="2C5276"/>
          <w:sz w:val="24"/>
          <w:szCs w:val="24"/>
        </w:rPr>
        <w:t>a</w:t>
      </w:r>
      <w:r w:rsidR="00097B8D">
        <w:rPr>
          <w:color w:val="2C5276"/>
          <w:sz w:val="24"/>
          <w:szCs w:val="24"/>
        </w:rPr>
        <w:t xml:space="preserve"> </w:t>
      </w:r>
      <w:r>
        <w:rPr>
          <w:color w:val="2C5276"/>
          <w:spacing w:val="-1"/>
          <w:sz w:val="24"/>
          <w:szCs w:val="24"/>
        </w:rPr>
        <w:t>wa</w:t>
      </w:r>
      <w:r>
        <w:rPr>
          <w:color w:val="2C5276"/>
          <w:spacing w:val="3"/>
          <w:sz w:val="24"/>
          <w:szCs w:val="24"/>
        </w:rPr>
        <w:t>l</w:t>
      </w:r>
      <w:r>
        <w:rPr>
          <w:color w:val="2C5276"/>
          <w:spacing w:val="1"/>
          <w:sz w:val="24"/>
          <w:szCs w:val="24"/>
        </w:rPr>
        <w:t>i</w:t>
      </w:r>
      <w:r>
        <w:rPr>
          <w:color w:val="2C5276"/>
          <w:sz w:val="24"/>
          <w:szCs w:val="24"/>
        </w:rPr>
        <w:t>un</w:t>
      </w:r>
      <w:r>
        <w:rPr>
          <w:color w:val="2C5276"/>
          <w:spacing w:val="2"/>
          <w:sz w:val="24"/>
          <w:szCs w:val="24"/>
        </w:rPr>
        <w:t>n</w:t>
      </w:r>
      <w:r>
        <w:rPr>
          <w:color w:val="2C5276"/>
          <w:spacing w:val="-5"/>
          <w:sz w:val="24"/>
          <w:szCs w:val="24"/>
        </w:rPr>
        <w:t>y</w:t>
      </w:r>
      <w:r>
        <w:rPr>
          <w:color w:val="2C5276"/>
          <w:spacing w:val="-1"/>
          <w:sz w:val="24"/>
          <w:szCs w:val="24"/>
        </w:rPr>
        <w:t>w</w:t>
      </w:r>
      <w:r>
        <w:rPr>
          <w:color w:val="2C5276"/>
          <w:spacing w:val="1"/>
          <w:sz w:val="24"/>
          <w:szCs w:val="24"/>
        </w:rPr>
        <w:t>e</w:t>
      </w:r>
      <w:r>
        <w:rPr>
          <w:color w:val="2C5276"/>
          <w:sz w:val="24"/>
          <w:szCs w:val="24"/>
        </w:rPr>
        <w:t>a</w:t>
      </w:r>
      <w:r w:rsidR="00097B8D">
        <w:rPr>
          <w:color w:val="2C5276"/>
          <w:sz w:val="24"/>
          <w:szCs w:val="24"/>
        </w:rPr>
        <w:t xml:space="preserve"> </w:t>
      </w:r>
      <w:r>
        <w:rPr>
          <w:color w:val="2C5276"/>
          <w:spacing w:val="1"/>
          <w:sz w:val="24"/>
          <w:szCs w:val="24"/>
        </w:rPr>
        <w:t>m</w:t>
      </w:r>
      <w:r>
        <w:rPr>
          <w:color w:val="2C5276"/>
          <w:spacing w:val="-1"/>
          <w:sz w:val="24"/>
          <w:szCs w:val="24"/>
        </w:rPr>
        <w:t>wa</w:t>
      </w:r>
      <w:r>
        <w:rPr>
          <w:color w:val="2C5276"/>
          <w:spacing w:val="1"/>
          <w:sz w:val="24"/>
          <w:szCs w:val="24"/>
        </w:rPr>
        <w:t>m</w:t>
      </w:r>
      <w:r>
        <w:rPr>
          <w:color w:val="2C5276"/>
          <w:sz w:val="24"/>
          <w:szCs w:val="24"/>
        </w:rPr>
        <w:t>ba</w:t>
      </w:r>
      <w:r w:rsidR="00097B8D">
        <w:rPr>
          <w:color w:val="2C5276"/>
          <w:sz w:val="24"/>
          <w:szCs w:val="24"/>
        </w:rPr>
        <w:t xml:space="preserve"> </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1"/>
          <w:sz w:val="24"/>
          <w:szCs w:val="24"/>
        </w:rPr>
        <w:t>r</w:t>
      </w:r>
      <w:r>
        <w:rPr>
          <w:color w:val="2C5276"/>
          <w:sz w:val="24"/>
          <w:szCs w:val="24"/>
        </w:rPr>
        <w:t>oho</w:t>
      </w:r>
      <w:r w:rsidR="00097B8D">
        <w:rPr>
          <w:color w:val="2C5276"/>
          <w:sz w:val="24"/>
          <w:szCs w:val="24"/>
        </w:rPr>
        <w:t xml:space="preserve"> </w:t>
      </w:r>
      <w:r>
        <w:rPr>
          <w:color w:val="2C5276"/>
          <w:sz w:val="24"/>
          <w:szCs w:val="24"/>
        </w:rPr>
        <w:t>ul</w:t>
      </w:r>
      <w:r>
        <w:rPr>
          <w:color w:val="2C5276"/>
          <w:spacing w:val="1"/>
          <w:sz w:val="24"/>
          <w:szCs w:val="24"/>
        </w:rPr>
        <w:t>i</w:t>
      </w:r>
      <w:r>
        <w:rPr>
          <w:color w:val="2C5276"/>
          <w:sz w:val="24"/>
          <w:szCs w:val="24"/>
        </w:rPr>
        <w:t>o</w:t>
      </w:r>
      <w:r>
        <w:rPr>
          <w:color w:val="2C5276"/>
          <w:spacing w:val="-1"/>
          <w:sz w:val="24"/>
          <w:szCs w:val="24"/>
        </w:rPr>
        <w:t>waf</w:t>
      </w:r>
      <w:r>
        <w:rPr>
          <w:color w:val="2C5276"/>
          <w:sz w:val="24"/>
          <w:szCs w:val="24"/>
        </w:rPr>
        <w:t>u</w:t>
      </w:r>
      <w:r>
        <w:rPr>
          <w:color w:val="2C5276"/>
          <w:spacing w:val="-1"/>
          <w:sz w:val="24"/>
          <w:szCs w:val="24"/>
        </w:rPr>
        <w:t>a</w:t>
      </w:r>
      <w:r>
        <w:rPr>
          <w:color w:val="2C5276"/>
          <w:spacing w:val="1"/>
          <w:sz w:val="24"/>
          <w:szCs w:val="24"/>
        </w:rPr>
        <w:t>t</w:t>
      </w:r>
      <w:r>
        <w:rPr>
          <w:color w:val="2C5276"/>
          <w:spacing w:val="-1"/>
          <w:sz w:val="24"/>
          <w:szCs w:val="24"/>
        </w:rPr>
        <w:t>a</w:t>
      </w:r>
      <w:r>
        <w:rPr>
          <w:color w:val="2C5276"/>
          <w:sz w:val="24"/>
          <w:szCs w:val="24"/>
        </w:rPr>
        <w:t>;</w:t>
      </w:r>
      <w:r w:rsidR="00097B8D">
        <w:rPr>
          <w:color w:val="2C5276"/>
          <w:sz w:val="24"/>
          <w:szCs w:val="24"/>
        </w:rPr>
        <w:t xml:space="preserve"> </w:t>
      </w:r>
      <w:r>
        <w:rPr>
          <w:color w:val="2C5276"/>
          <w:sz w:val="24"/>
          <w:szCs w:val="24"/>
        </w:rPr>
        <w:t xml:space="preserve">na </w:t>
      </w:r>
      <w:r>
        <w:rPr>
          <w:color w:val="2C5276"/>
          <w:spacing w:val="1"/>
          <w:sz w:val="24"/>
          <w:szCs w:val="24"/>
        </w:rPr>
        <w:t>m</w:t>
      </w:r>
      <w:r>
        <w:rPr>
          <w:color w:val="2C5276"/>
          <w:sz w:val="24"/>
          <w:szCs w:val="24"/>
        </w:rPr>
        <w:t>w</w:t>
      </w:r>
      <w:r>
        <w:rPr>
          <w:color w:val="2C5276"/>
          <w:spacing w:val="-1"/>
          <w:sz w:val="24"/>
          <w:szCs w:val="24"/>
        </w:rPr>
        <w:t>a</w:t>
      </w:r>
      <w:r>
        <w:rPr>
          <w:color w:val="2C5276"/>
          <w:spacing w:val="1"/>
          <w:sz w:val="24"/>
          <w:szCs w:val="24"/>
        </w:rPr>
        <w:t>m</w:t>
      </w:r>
      <w:r>
        <w:rPr>
          <w:color w:val="2C5276"/>
          <w:sz w:val="24"/>
          <w:szCs w:val="24"/>
        </w:rPr>
        <w:t>ba u</w:t>
      </w:r>
      <w:r>
        <w:rPr>
          <w:color w:val="2C5276"/>
          <w:spacing w:val="1"/>
          <w:sz w:val="24"/>
          <w:szCs w:val="24"/>
        </w:rPr>
        <w:t>l</w:t>
      </w:r>
      <w:r>
        <w:rPr>
          <w:color w:val="2C5276"/>
          <w:sz w:val="24"/>
          <w:szCs w:val="24"/>
        </w:rPr>
        <w:t>e u</w:t>
      </w:r>
      <w:r>
        <w:rPr>
          <w:color w:val="2C5276"/>
          <w:spacing w:val="1"/>
          <w:sz w:val="24"/>
          <w:szCs w:val="24"/>
        </w:rPr>
        <w:t>li</w:t>
      </w:r>
      <w:r>
        <w:rPr>
          <w:color w:val="2C5276"/>
          <w:sz w:val="24"/>
          <w:szCs w:val="24"/>
        </w:rPr>
        <w:t>ku</w:t>
      </w:r>
      <w:r>
        <w:rPr>
          <w:color w:val="2C5276"/>
          <w:spacing w:val="-1"/>
          <w:sz w:val="24"/>
          <w:szCs w:val="24"/>
        </w:rPr>
        <w:t>w</w:t>
      </w:r>
      <w:r>
        <w:rPr>
          <w:color w:val="2C5276"/>
          <w:sz w:val="24"/>
          <w:szCs w:val="24"/>
        </w:rPr>
        <w:t>a ni</w:t>
      </w:r>
      <w:r>
        <w:rPr>
          <w:color w:val="2C5276"/>
          <w:spacing w:val="2"/>
          <w:sz w:val="24"/>
          <w:szCs w:val="24"/>
        </w:rPr>
        <w:t xml:space="preserve"> </w:t>
      </w:r>
      <w:r>
        <w:rPr>
          <w:color w:val="2C5276"/>
          <w:spacing w:val="-1"/>
          <w:sz w:val="24"/>
          <w:szCs w:val="24"/>
        </w:rPr>
        <w:t>Kr</w:t>
      </w:r>
      <w:r>
        <w:rPr>
          <w:color w:val="2C5276"/>
          <w:spacing w:val="1"/>
          <w:sz w:val="24"/>
          <w:szCs w:val="24"/>
        </w:rPr>
        <w:t>i</w:t>
      </w:r>
      <w:r>
        <w:rPr>
          <w:color w:val="2C5276"/>
          <w:sz w:val="24"/>
          <w:szCs w:val="24"/>
        </w:rPr>
        <w:t>s</w:t>
      </w:r>
      <w:r>
        <w:rPr>
          <w:color w:val="2C5276"/>
          <w:spacing w:val="1"/>
          <w:sz w:val="24"/>
          <w:szCs w:val="24"/>
        </w:rPr>
        <w:t>t</w:t>
      </w:r>
      <w:r>
        <w:rPr>
          <w:color w:val="2C5276"/>
          <w:sz w:val="24"/>
          <w:szCs w:val="24"/>
        </w:rPr>
        <w:t>o.</w:t>
      </w:r>
      <w:r>
        <w:rPr>
          <w:color w:val="2C5276"/>
          <w:spacing w:val="4"/>
          <w:sz w:val="24"/>
          <w:szCs w:val="24"/>
        </w:rPr>
        <w:t xml:space="preserve"> </w:t>
      </w:r>
      <w:r>
        <w:rPr>
          <w:color w:val="2C5276"/>
          <w:spacing w:val="-5"/>
          <w:sz w:val="24"/>
          <w:szCs w:val="24"/>
        </w:rPr>
        <w:t>L</w:t>
      </w:r>
      <w:r>
        <w:rPr>
          <w:color w:val="2C5276"/>
          <w:spacing w:val="-1"/>
          <w:sz w:val="24"/>
          <w:szCs w:val="24"/>
        </w:rPr>
        <w:t>a</w:t>
      </w:r>
      <w:r>
        <w:rPr>
          <w:color w:val="2C5276"/>
          <w:sz w:val="24"/>
          <w:szCs w:val="24"/>
        </w:rPr>
        <w:t>k</w:t>
      </w:r>
      <w:r>
        <w:rPr>
          <w:color w:val="2C5276"/>
          <w:spacing w:val="1"/>
          <w:sz w:val="24"/>
          <w:szCs w:val="24"/>
        </w:rPr>
        <w:t>i</w:t>
      </w:r>
      <w:r>
        <w:rPr>
          <w:color w:val="2C5276"/>
          <w:sz w:val="24"/>
          <w:szCs w:val="24"/>
        </w:rPr>
        <w:t>ni</w:t>
      </w:r>
      <w:r>
        <w:rPr>
          <w:color w:val="2C5276"/>
          <w:spacing w:val="2"/>
          <w:sz w:val="24"/>
          <w:szCs w:val="24"/>
        </w:rPr>
        <w:t xml:space="preserve"> </w:t>
      </w:r>
      <w:r>
        <w:rPr>
          <w:color w:val="2C5276"/>
          <w:spacing w:val="-1"/>
          <w:sz w:val="24"/>
          <w:szCs w:val="24"/>
        </w:rPr>
        <w:t>we</w:t>
      </w:r>
      <w:r>
        <w:rPr>
          <w:color w:val="2C5276"/>
          <w:spacing w:val="2"/>
          <w:sz w:val="24"/>
          <w:szCs w:val="24"/>
        </w:rPr>
        <w:t>n</w:t>
      </w:r>
      <w:r>
        <w:rPr>
          <w:color w:val="2C5276"/>
          <w:spacing w:val="-2"/>
          <w:sz w:val="24"/>
          <w:szCs w:val="24"/>
        </w:rPr>
        <w:t>g</w:t>
      </w:r>
      <w:r>
        <w:rPr>
          <w:color w:val="2C5276"/>
          <w:sz w:val="24"/>
          <w:szCs w:val="24"/>
        </w:rPr>
        <w:t>i</w:t>
      </w:r>
      <w:r>
        <w:rPr>
          <w:color w:val="2C5276"/>
          <w:spacing w:val="2"/>
          <w:sz w:val="24"/>
          <w:szCs w:val="24"/>
        </w:rPr>
        <w:t xml:space="preserve"> </w:t>
      </w:r>
      <w:r>
        <w:rPr>
          <w:color w:val="2C5276"/>
          <w:spacing w:val="3"/>
          <w:sz w:val="24"/>
          <w:szCs w:val="24"/>
        </w:rPr>
        <w:t>s</w:t>
      </w:r>
      <w:r>
        <w:rPr>
          <w:color w:val="2C5276"/>
          <w:spacing w:val="-1"/>
          <w:sz w:val="24"/>
          <w:szCs w:val="24"/>
        </w:rPr>
        <w:t>a</w:t>
      </w:r>
      <w:r>
        <w:rPr>
          <w:color w:val="2C5276"/>
          <w:sz w:val="24"/>
          <w:szCs w:val="24"/>
        </w:rPr>
        <w:t>na k</w:t>
      </w:r>
      <w:r>
        <w:rPr>
          <w:color w:val="2C5276"/>
          <w:spacing w:val="-1"/>
          <w:sz w:val="24"/>
          <w:szCs w:val="24"/>
        </w:rPr>
        <w:t>a</w:t>
      </w:r>
      <w:r>
        <w:rPr>
          <w:color w:val="2C5276"/>
          <w:spacing w:val="1"/>
          <w:sz w:val="24"/>
          <w:szCs w:val="24"/>
        </w:rPr>
        <w:t>ti</w:t>
      </w:r>
      <w:r>
        <w:rPr>
          <w:color w:val="2C5276"/>
          <w:sz w:val="24"/>
          <w:szCs w:val="24"/>
        </w:rPr>
        <w:t xml:space="preserve">ka </w:t>
      </w:r>
      <w:r>
        <w:rPr>
          <w:color w:val="2C5276"/>
          <w:spacing w:val="-1"/>
          <w:sz w:val="24"/>
          <w:szCs w:val="24"/>
        </w:rPr>
        <w:t>wa</w:t>
      </w:r>
      <w:r>
        <w:rPr>
          <w:color w:val="2C5276"/>
          <w:sz w:val="24"/>
          <w:szCs w:val="24"/>
        </w:rPr>
        <w:t>o,</w:t>
      </w:r>
      <w:r>
        <w:rPr>
          <w:color w:val="2C5276"/>
          <w:spacing w:val="1"/>
          <w:sz w:val="24"/>
          <w:szCs w:val="24"/>
        </w:rPr>
        <w:t xml:space="preserve"> </w:t>
      </w:r>
      <w:r>
        <w:rPr>
          <w:color w:val="2C5276"/>
          <w:sz w:val="24"/>
          <w:szCs w:val="24"/>
        </w:rPr>
        <w:t>Mu</w:t>
      </w:r>
      <w:r>
        <w:rPr>
          <w:color w:val="2C5276"/>
          <w:spacing w:val="2"/>
          <w:sz w:val="24"/>
          <w:szCs w:val="24"/>
        </w:rPr>
        <w:t>n</w:t>
      </w:r>
      <w:r>
        <w:rPr>
          <w:color w:val="2C5276"/>
          <w:spacing w:val="-2"/>
          <w:sz w:val="24"/>
          <w:szCs w:val="24"/>
        </w:rPr>
        <w:t>g</w:t>
      </w:r>
      <w:r>
        <w:rPr>
          <w:color w:val="2C5276"/>
          <w:sz w:val="24"/>
          <w:szCs w:val="24"/>
        </w:rPr>
        <w:t>u h</w:t>
      </w:r>
      <w:r>
        <w:rPr>
          <w:color w:val="2C5276"/>
          <w:spacing w:val="-1"/>
          <w:sz w:val="24"/>
          <w:szCs w:val="24"/>
        </w:rPr>
        <w:t>a</w:t>
      </w:r>
      <w:r>
        <w:rPr>
          <w:color w:val="2C5276"/>
          <w:sz w:val="24"/>
          <w:szCs w:val="24"/>
        </w:rPr>
        <w:t>kup</w:t>
      </w:r>
      <w:r>
        <w:rPr>
          <w:color w:val="2C5276"/>
          <w:spacing w:val="-1"/>
          <w:sz w:val="24"/>
          <w:szCs w:val="24"/>
        </w:rPr>
        <w:t>e</w:t>
      </w:r>
      <w:r>
        <w:rPr>
          <w:color w:val="2C5276"/>
          <w:sz w:val="24"/>
          <w:szCs w:val="24"/>
        </w:rPr>
        <w:t>nd</w:t>
      </w:r>
      <w:r>
        <w:rPr>
          <w:color w:val="2C5276"/>
          <w:spacing w:val="-1"/>
          <w:sz w:val="24"/>
          <w:szCs w:val="24"/>
        </w:rPr>
        <w:t>e</w:t>
      </w:r>
      <w:r>
        <w:rPr>
          <w:color w:val="2C5276"/>
          <w:spacing w:val="1"/>
          <w:sz w:val="24"/>
          <w:szCs w:val="24"/>
        </w:rPr>
        <w:t>z</w:t>
      </w:r>
      <w:r>
        <w:rPr>
          <w:color w:val="2C5276"/>
          <w:spacing w:val="-1"/>
          <w:sz w:val="24"/>
          <w:szCs w:val="24"/>
        </w:rPr>
        <w:t>w</w:t>
      </w:r>
      <w:r>
        <w:rPr>
          <w:color w:val="2C5276"/>
          <w:sz w:val="24"/>
          <w:szCs w:val="24"/>
        </w:rPr>
        <w:t>a</w:t>
      </w:r>
      <w:r>
        <w:rPr>
          <w:color w:val="2C5276"/>
          <w:spacing w:val="11"/>
          <w:sz w:val="24"/>
          <w:szCs w:val="24"/>
        </w:rPr>
        <w:t xml:space="preserve"> </w:t>
      </w:r>
      <w:r>
        <w:rPr>
          <w:color w:val="2C5276"/>
          <w:sz w:val="24"/>
          <w:szCs w:val="24"/>
        </w:rPr>
        <w:t>n</w:t>
      </w:r>
      <w:r>
        <w:rPr>
          <w:color w:val="2C5276"/>
          <w:spacing w:val="-1"/>
          <w:sz w:val="24"/>
          <w:szCs w:val="24"/>
        </w:rPr>
        <w:t>a</w:t>
      </w:r>
      <w:r>
        <w:rPr>
          <w:color w:val="2C5276"/>
          <w:sz w:val="24"/>
          <w:szCs w:val="24"/>
        </w:rPr>
        <w:t>o;</w:t>
      </w:r>
      <w:r>
        <w:rPr>
          <w:color w:val="2C5276"/>
          <w:spacing w:val="13"/>
          <w:sz w:val="24"/>
          <w:szCs w:val="24"/>
        </w:rPr>
        <w:t xml:space="preserve"> </w:t>
      </w:r>
      <w:r>
        <w:rPr>
          <w:color w:val="2C5276"/>
          <w:spacing w:val="1"/>
          <w:sz w:val="24"/>
          <w:szCs w:val="24"/>
        </w:rPr>
        <w:t>m</w:t>
      </w:r>
      <w:r>
        <w:rPr>
          <w:color w:val="2C5276"/>
          <w:spacing w:val="-1"/>
          <w:sz w:val="24"/>
          <w:szCs w:val="24"/>
        </w:rPr>
        <w:t>a</w:t>
      </w:r>
      <w:r>
        <w:rPr>
          <w:color w:val="2C5276"/>
          <w:spacing w:val="1"/>
          <w:sz w:val="24"/>
          <w:szCs w:val="24"/>
        </w:rPr>
        <w:t>a</w:t>
      </w:r>
      <w:r>
        <w:rPr>
          <w:color w:val="2C5276"/>
          <w:sz w:val="24"/>
          <w:szCs w:val="24"/>
        </w:rPr>
        <w:t>na</w:t>
      </w:r>
      <w:r>
        <w:rPr>
          <w:color w:val="2C5276"/>
          <w:spacing w:val="11"/>
          <w:sz w:val="24"/>
          <w:szCs w:val="24"/>
        </w:rPr>
        <w:t xml:space="preserve"> </w:t>
      </w:r>
      <w:r>
        <w:rPr>
          <w:color w:val="2C5276"/>
          <w:spacing w:val="-1"/>
          <w:sz w:val="24"/>
          <w:szCs w:val="24"/>
        </w:rPr>
        <w:t>wa</w:t>
      </w:r>
      <w:r>
        <w:rPr>
          <w:color w:val="2C5276"/>
          <w:spacing w:val="1"/>
          <w:sz w:val="24"/>
          <w:szCs w:val="24"/>
        </w:rPr>
        <w:t>li</w:t>
      </w:r>
      <w:r>
        <w:rPr>
          <w:color w:val="2C5276"/>
          <w:spacing w:val="-1"/>
          <w:sz w:val="24"/>
          <w:szCs w:val="24"/>
        </w:rPr>
        <w:t>a</w:t>
      </w:r>
      <w:r>
        <w:rPr>
          <w:color w:val="2C5276"/>
          <w:sz w:val="24"/>
          <w:szCs w:val="24"/>
        </w:rPr>
        <w:t>ng</w:t>
      </w:r>
      <w:r>
        <w:rPr>
          <w:color w:val="2C5276"/>
          <w:spacing w:val="-1"/>
          <w:sz w:val="24"/>
          <w:szCs w:val="24"/>
        </w:rPr>
        <w:t>a</w:t>
      </w:r>
      <w:r>
        <w:rPr>
          <w:color w:val="2C5276"/>
          <w:spacing w:val="1"/>
          <w:sz w:val="24"/>
          <w:szCs w:val="24"/>
        </w:rPr>
        <w:t>miz</w:t>
      </w:r>
      <w:r>
        <w:rPr>
          <w:color w:val="2C5276"/>
          <w:spacing w:val="-1"/>
          <w:sz w:val="24"/>
          <w:szCs w:val="24"/>
        </w:rPr>
        <w:t>w</w:t>
      </w:r>
      <w:r>
        <w:rPr>
          <w:color w:val="2C5276"/>
          <w:sz w:val="24"/>
          <w:szCs w:val="24"/>
        </w:rPr>
        <w:t>a</w:t>
      </w:r>
      <w:r>
        <w:rPr>
          <w:color w:val="2C5276"/>
          <w:spacing w:val="11"/>
          <w:sz w:val="24"/>
          <w:szCs w:val="24"/>
        </w:rPr>
        <w:t xml:space="preserve"> </w:t>
      </w:r>
      <w:r>
        <w:rPr>
          <w:color w:val="2C5276"/>
          <w:spacing w:val="1"/>
          <w:sz w:val="24"/>
          <w:szCs w:val="24"/>
        </w:rPr>
        <w:t>j</w:t>
      </w:r>
      <w:r>
        <w:rPr>
          <w:color w:val="2C5276"/>
          <w:spacing w:val="-1"/>
          <w:sz w:val="24"/>
          <w:szCs w:val="24"/>
        </w:rPr>
        <w:t>a</w:t>
      </w:r>
      <w:r>
        <w:rPr>
          <w:color w:val="2C5276"/>
          <w:sz w:val="24"/>
          <w:szCs w:val="24"/>
        </w:rPr>
        <w:t>ng</w:t>
      </w:r>
      <w:r>
        <w:rPr>
          <w:color w:val="2C5276"/>
          <w:spacing w:val="-1"/>
          <w:sz w:val="24"/>
          <w:szCs w:val="24"/>
        </w:rPr>
        <w:t>wa</w:t>
      </w:r>
      <w:r>
        <w:rPr>
          <w:color w:val="2C5276"/>
          <w:sz w:val="24"/>
          <w:szCs w:val="24"/>
        </w:rPr>
        <w:t>ni</w:t>
      </w:r>
      <w:r>
        <w:rPr>
          <w:color w:val="2C5276"/>
          <w:spacing w:val="13"/>
          <w:sz w:val="24"/>
          <w:szCs w:val="24"/>
        </w:rPr>
        <w:t xml:space="preserve"> </w:t>
      </w:r>
      <w:r>
        <w:rPr>
          <w:color w:val="2C5276"/>
          <w:spacing w:val="-1"/>
          <w:sz w:val="24"/>
          <w:szCs w:val="24"/>
        </w:rPr>
        <w:t>(</w:t>
      </w:r>
      <w:r>
        <w:rPr>
          <w:color w:val="2C5276"/>
          <w:sz w:val="24"/>
          <w:szCs w:val="24"/>
        </w:rPr>
        <w:t>1</w:t>
      </w:r>
      <w:r>
        <w:rPr>
          <w:color w:val="2C5276"/>
          <w:spacing w:val="1"/>
          <w:sz w:val="24"/>
          <w:szCs w:val="24"/>
        </w:rPr>
        <w:t>W</w:t>
      </w:r>
      <w:r>
        <w:rPr>
          <w:color w:val="2C5276"/>
          <w:spacing w:val="-1"/>
          <w:sz w:val="24"/>
          <w:szCs w:val="24"/>
        </w:rPr>
        <w:t>a</w:t>
      </w:r>
      <w:r>
        <w:rPr>
          <w:color w:val="2C5276"/>
          <w:sz w:val="24"/>
          <w:szCs w:val="24"/>
        </w:rPr>
        <w:t>ko</w:t>
      </w:r>
      <w:r>
        <w:rPr>
          <w:color w:val="2C5276"/>
          <w:spacing w:val="-1"/>
          <w:sz w:val="24"/>
          <w:szCs w:val="24"/>
        </w:rPr>
        <w:t>r</w:t>
      </w:r>
      <w:r>
        <w:rPr>
          <w:color w:val="2C5276"/>
          <w:spacing w:val="1"/>
          <w:sz w:val="24"/>
          <w:szCs w:val="24"/>
        </w:rPr>
        <w:t>i</w:t>
      </w:r>
      <w:r>
        <w:rPr>
          <w:color w:val="2C5276"/>
          <w:sz w:val="24"/>
          <w:szCs w:val="24"/>
        </w:rPr>
        <w:t>n</w:t>
      </w:r>
      <w:r>
        <w:rPr>
          <w:color w:val="2C5276"/>
          <w:spacing w:val="1"/>
          <w:sz w:val="24"/>
          <w:szCs w:val="24"/>
        </w:rPr>
        <w:t>t</w:t>
      </w:r>
      <w:r>
        <w:rPr>
          <w:color w:val="2C5276"/>
          <w:sz w:val="24"/>
          <w:szCs w:val="24"/>
        </w:rPr>
        <w:t>ho</w:t>
      </w:r>
      <w:r>
        <w:rPr>
          <w:color w:val="2C5276"/>
          <w:spacing w:val="12"/>
          <w:sz w:val="24"/>
          <w:szCs w:val="24"/>
        </w:rPr>
        <w:t xml:space="preserve"> </w:t>
      </w:r>
      <w:r>
        <w:rPr>
          <w:color w:val="2C5276"/>
          <w:sz w:val="24"/>
          <w:szCs w:val="24"/>
        </w:rPr>
        <w:t>10</w:t>
      </w:r>
      <w:r>
        <w:rPr>
          <w:color w:val="2C5276"/>
          <w:spacing w:val="1"/>
          <w:sz w:val="24"/>
          <w:szCs w:val="24"/>
        </w:rPr>
        <w:t>:</w:t>
      </w:r>
      <w:r>
        <w:rPr>
          <w:color w:val="2C5276"/>
          <w:spacing w:val="-2"/>
          <w:sz w:val="24"/>
          <w:szCs w:val="24"/>
        </w:rPr>
        <w:t>1</w:t>
      </w:r>
      <w:r>
        <w:rPr>
          <w:color w:val="2C5276"/>
          <w:sz w:val="24"/>
          <w:szCs w:val="24"/>
        </w:rPr>
        <w:t>-5</w:t>
      </w:r>
      <w:r>
        <w:rPr>
          <w:color w:val="2C5276"/>
          <w:spacing w:val="-1"/>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Ka</w:t>
      </w:r>
      <w:r>
        <w:rPr>
          <w:spacing w:val="1"/>
          <w:sz w:val="24"/>
          <w:szCs w:val="24"/>
        </w:rPr>
        <w:t>m</w:t>
      </w:r>
      <w:r>
        <w:rPr>
          <w:sz w:val="24"/>
          <w:szCs w:val="24"/>
        </w:rPr>
        <w:t xml:space="preserve">a </w:t>
      </w:r>
      <w:r>
        <w:rPr>
          <w:spacing w:val="1"/>
          <w:sz w:val="24"/>
          <w:szCs w:val="24"/>
        </w:rPr>
        <w:t>t</w:t>
      </w:r>
      <w:r>
        <w:rPr>
          <w:sz w:val="24"/>
          <w:szCs w:val="24"/>
        </w:rPr>
        <w:t>un</w:t>
      </w:r>
      <w:r>
        <w:rPr>
          <w:spacing w:val="-1"/>
          <w:sz w:val="24"/>
          <w:szCs w:val="24"/>
        </w:rPr>
        <w:t>a</w:t>
      </w:r>
      <w:r>
        <w:rPr>
          <w:spacing w:val="5"/>
          <w:sz w:val="24"/>
          <w:szCs w:val="24"/>
        </w:rPr>
        <w:t>v</w:t>
      </w:r>
      <w:r>
        <w:rPr>
          <w:spacing w:val="-5"/>
          <w:sz w:val="24"/>
          <w:szCs w:val="24"/>
        </w:rPr>
        <w:t>y</w:t>
      </w:r>
      <w:r>
        <w:rPr>
          <w:sz w:val="24"/>
          <w:szCs w:val="24"/>
        </w:rPr>
        <w:t>o</w:t>
      </w:r>
      <w:r w:rsidR="00A24B9A">
        <w:rPr>
          <w:sz w:val="24"/>
          <w:szCs w:val="24"/>
        </w:rPr>
        <w:t>ona</w:t>
      </w:r>
      <w:r>
        <w:rPr>
          <w:spacing w:val="1"/>
          <w:sz w:val="24"/>
          <w:szCs w:val="24"/>
        </w:rPr>
        <w:t xml:space="preserve"> </w:t>
      </w:r>
      <w:r>
        <w:rPr>
          <w:sz w:val="24"/>
          <w:szCs w:val="24"/>
        </w:rPr>
        <w:t>h</w:t>
      </w:r>
      <w:r>
        <w:rPr>
          <w:spacing w:val="-1"/>
          <w:sz w:val="24"/>
          <w:szCs w:val="24"/>
        </w:rPr>
        <w:t>a</w:t>
      </w:r>
      <w:r>
        <w:rPr>
          <w:sz w:val="24"/>
          <w:szCs w:val="24"/>
        </w:rPr>
        <w:t>p</w:t>
      </w:r>
      <w:r>
        <w:rPr>
          <w:spacing w:val="-1"/>
          <w:sz w:val="24"/>
          <w:szCs w:val="24"/>
        </w:rPr>
        <w:t>a</w:t>
      </w:r>
      <w:r>
        <w:rPr>
          <w:sz w:val="24"/>
          <w:szCs w:val="24"/>
        </w:rPr>
        <w:t>,</w:t>
      </w:r>
      <w:r>
        <w:rPr>
          <w:spacing w:val="1"/>
          <w:sz w:val="24"/>
          <w:szCs w:val="24"/>
        </w:rPr>
        <w:t xml:space="preserve"> P</w:t>
      </w:r>
      <w:r>
        <w:rPr>
          <w:spacing w:val="-1"/>
          <w:sz w:val="24"/>
          <w:szCs w:val="24"/>
        </w:rPr>
        <w:t>a</w:t>
      </w:r>
      <w:r>
        <w:rPr>
          <w:sz w:val="24"/>
          <w:szCs w:val="24"/>
        </w:rPr>
        <w:t>u</w:t>
      </w:r>
      <w:r>
        <w:rPr>
          <w:spacing w:val="1"/>
          <w:sz w:val="24"/>
          <w:szCs w:val="24"/>
        </w:rPr>
        <w:t>l</w:t>
      </w:r>
      <w:r>
        <w:rPr>
          <w:sz w:val="24"/>
          <w:szCs w:val="24"/>
        </w:rPr>
        <w:t>o</w:t>
      </w:r>
      <w:r>
        <w:rPr>
          <w:spacing w:val="1"/>
          <w:sz w:val="24"/>
          <w:szCs w:val="24"/>
        </w:rPr>
        <w:t xml:space="preserve"> </w:t>
      </w:r>
      <w:r>
        <w:rPr>
          <w:spacing w:val="-1"/>
          <w:sz w:val="24"/>
          <w:szCs w:val="24"/>
        </w:rPr>
        <w:t>a</w:t>
      </w:r>
      <w:r>
        <w:rPr>
          <w:spacing w:val="1"/>
          <w:sz w:val="24"/>
          <w:szCs w:val="24"/>
        </w:rPr>
        <w:t>li</w:t>
      </w:r>
      <w:r w:rsidR="00A24B9A">
        <w:rPr>
          <w:spacing w:val="-1"/>
          <w:sz w:val="24"/>
          <w:szCs w:val="24"/>
        </w:rPr>
        <w:t>taj</w:t>
      </w:r>
      <w:r>
        <w:rPr>
          <w:sz w:val="24"/>
          <w:szCs w:val="24"/>
        </w:rPr>
        <w:t xml:space="preserve">a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Pr>
          <w:spacing w:val="1"/>
          <w:sz w:val="24"/>
          <w:szCs w:val="24"/>
        </w:rPr>
        <w:t xml:space="preserve"> </w:t>
      </w:r>
      <w:r>
        <w:rPr>
          <w:sz w:val="24"/>
          <w:szCs w:val="24"/>
        </w:rPr>
        <w:t>k</w:t>
      </w:r>
      <w:r>
        <w:rPr>
          <w:spacing w:val="-1"/>
          <w:sz w:val="24"/>
          <w:szCs w:val="24"/>
        </w:rPr>
        <w:t>a</w:t>
      </w:r>
      <w:r>
        <w:rPr>
          <w:sz w:val="24"/>
          <w:szCs w:val="24"/>
        </w:rPr>
        <w:t>dh</w:t>
      </w:r>
      <w:r>
        <w:rPr>
          <w:spacing w:val="-1"/>
          <w:sz w:val="24"/>
          <w:szCs w:val="24"/>
        </w:rPr>
        <w:t>a</w:t>
      </w:r>
      <w:r>
        <w:rPr>
          <w:sz w:val="24"/>
          <w:szCs w:val="24"/>
        </w:rPr>
        <w:t xml:space="preserve">a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o</w:t>
      </w:r>
      <w:r>
        <w:rPr>
          <w:spacing w:val="4"/>
          <w:sz w:val="24"/>
          <w:szCs w:val="24"/>
        </w:rPr>
        <w:t xml:space="preserve"> </w:t>
      </w:r>
      <w:r>
        <w:rPr>
          <w:spacing w:val="-5"/>
          <w:sz w:val="24"/>
          <w:szCs w:val="24"/>
        </w:rPr>
        <w:t>y</w:t>
      </w:r>
      <w:r>
        <w:rPr>
          <w:spacing w:val="1"/>
          <w:sz w:val="24"/>
          <w:szCs w:val="24"/>
        </w:rPr>
        <w:t>ali</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3"/>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6"/>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z w:val="24"/>
          <w:szCs w:val="24"/>
        </w:rPr>
        <w:t>s</w:t>
      </w:r>
      <w:r>
        <w:rPr>
          <w:spacing w:val="-1"/>
          <w:sz w:val="24"/>
          <w:szCs w:val="24"/>
        </w:rPr>
        <w:t>a</w:t>
      </w:r>
      <w:r>
        <w:rPr>
          <w:sz w:val="24"/>
          <w:szCs w:val="24"/>
        </w:rPr>
        <w:t xml:space="preserve">sa </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a k</w:t>
      </w:r>
      <w:r>
        <w:rPr>
          <w:spacing w:val="-1"/>
          <w:sz w:val="24"/>
          <w:szCs w:val="24"/>
        </w:rPr>
        <w:t>a</w:t>
      </w:r>
      <w:r>
        <w:rPr>
          <w:spacing w:val="1"/>
          <w:sz w:val="24"/>
          <w:szCs w:val="24"/>
        </w:rPr>
        <w:t>ti</w:t>
      </w:r>
      <w:r>
        <w:rPr>
          <w:sz w:val="24"/>
          <w:szCs w:val="24"/>
        </w:rPr>
        <w:t>ka</w:t>
      </w:r>
      <w:r>
        <w:rPr>
          <w:spacing w:val="2"/>
          <w:sz w:val="24"/>
          <w:szCs w:val="24"/>
        </w:rPr>
        <w:t xml:space="preserve"> </w:t>
      </w:r>
      <w:r>
        <w:rPr>
          <w:sz w:val="24"/>
          <w:szCs w:val="24"/>
        </w:rPr>
        <w:t>1</w:t>
      </w:r>
      <w:r>
        <w:rPr>
          <w:spacing w:val="1"/>
          <w:sz w:val="24"/>
          <w:szCs w:val="24"/>
        </w:rPr>
        <w:t>W</w:t>
      </w:r>
      <w:r>
        <w:rPr>
          <w:spacing w:val="-1"/>
          <w:sz w:val="24"/>
          <w:szCs w:val="24"/>
        </w:rPr>
        <w:t>a</w:t>
      </w:r>
      <w:r>
        <w:rPr>
          <w:sz w:val="24"/>
          <w:szCs w:val="24"/>
        </w:rPr>
        <w:t>ko</w:t>
      </w:r>
      <w:r>
        <w:rPr>
          <w:spacing w:val="-1"/>
          <w:sz w:val="24"/>
          <w:szCs w:val="24"/>
        </w:rPr>
        <w:t>r</w:t>
      </w:r>
      <w:r>
        <w:rPr>
          <w:spacing w:val="1"/>
          <w:sz w:val="24"/>
          <w:szCs w:val="24"/>
        </w:rPr>
        <w:t>i</w:t>
      </w:r>
      <w:r>
        <w:rPr>
          <w:sz w:val="24"/>
          <w:szCs w:val="24"/>
        </w:rPr>
        <w:t>n</w:t>
      </w:r>
      <w:r>
        <w:rPr>
          <w:spacing w:val="1"/>
          <w:sz w:val="24"/>
          <w:szCs w:val="24"/>
        </w:rPr>
        <w:t>t</w:t>
      </w:r>
      <w:r>
        <w:rPr>
          <w:sz w:val="24"/>
          <w:szCs w:val="24"/>
        </w:rPr>
        <w:t>ho</w:t>
      </w:r>
      <w:r>
        <w:rPr>
          <w:spacing w:val="1"/>
          <w:sz w:val="24"/>
          <w:szCs w:val="24"/>
        </w:rPr>
        <w:t xml:space="preserve"> </w:t>
      </w:r>
      <w:r>
        <w:rPr>
          <w:sz w:val="24"/>
          <w:szCs w:val="24"/>
        </w:rPr>
        <w:t>10</w:t>
      </w:r>
      <w:r>
        <w:rPr>
          <w:spacing w:val="1"/>
          <w:sz w:val="24"/>
          <w:szCs w:val="24"/>
        </w:rPr>
        <w:t>:</w:t>
      </w:r>
      <w:r>
        <w:rPr>
          <w:sz w:val="24"/>
          <w:szCs w:val="24"/>
        </w:rPr>
        <w:t>11,</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 k</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 k</w:t>
      </w:r>
      <w:r>
        <w:rPr>
          <w:spacing w:val="1"/>
          <w:sz w:val="24"/>
          <w:szCs w:val="24"/>
        </w:rPr>
        <w:t>i</w:t>
      </w:r>
      <w:r>
        <w:rPr>
          <w:sz w:val="24"/>
          <w:szCs w:val="24"/>
        </w:rPr>
        <w:t>n</w:t>
      </w:r>
      <w:r>
        <w:rPr>
          <w:spacing w:val="-1"/>
          <w:sz w:val="24"/>
          <w:szCs w:val="24"/>
        </w:rPr>
        <w:t>a</w:t>
      </w:r>
      <w:r>
        <w:rPr>
          <w:spacing w:val="2"/>
          <w:sz w:val="24"/>
          <w:szCs w:val="24"/>
        </w:rPr>
        <w:t>v</w:t>
      </w:r>
      <w:r>
        <w:rPr>
          <w:spacing w:val="-5"/>
          <w:sz w:val="24"/>
          <w:szCs w:val="24"/>
        </w:rPr>
        <w:t>y</w:t>
      </w:r>
      <w:r>
        <w:rPr>
          <w:spacing w:val="2"/>
          <w:sz w:val="24"/>
          <w:szCs w:val="24"/>
        </w:rPr>
        <w:t>o</w:t>
      </w:r>
      <w:r>
        <w:rPr>
          <w:spacing w:val="-1"/>
          <w:sz w:val="24"/>
          <w:szCs w:val="24"/>
        </w:rPr>
        <w:t>e</w:t>
      </w:r>
      <w:r>
        <w:rPr>
          <w:sz w:val="24"/>
          <w:szCs w:val="24"/>
        </w:rPr>
        <w:t>nd</w:t>
      </w:r>
      <w:r>
        <w:rPr>
          <w:spacing w:val="-1"/>
          <w:sz w:val="24"/>
          <w:szCs w:val="24"/>
        </w:rPr>
        <w:t>e</w:t>
      </w:r>
      <w:r>
        <w:rPr>
          <w:spacing w:val="1"/>
          <w:sz w:val="24"/>
          <w:szCs w:val="24"/>
        </w:rPr>
        <w:t>le</w:t>
      </w:r>
      <w:r>
        <w:rPr>
          <w:spacing w:val="-1"/>
          <w:sz w:val="24"/>
          <w:szCs w:val="24"/>
        </w:rPr>
        <w:t>a:</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2"/>
          <w:sz w:val="24"/>
          <w:szCs w:val="24"/>
        </w:rPr>
        <w:t>B</w:t>
      </w:r>
      <w:r>
        <w:rPr>
          <w:color w:val="2C5276"/>
          <w:spacing w:val="-1"/>
          <w:sz w:val="24"/>
          <w:szCs w:val="24"/>
        </w:rPr>
        <w:t>a</w:t>
      </w:r>
      <w:r>
        <w:rPr>
          <w:color w:val="2C5276"/>
          <w:sz w:val="24"/>
          <w:szCs w:val="24"/>
        </w:rPr>
        <w:t xml:space="preserve">si </w:t>
      </w:r>
      <w:r>
        <w:rPr>
          <w:color w:val="2C5276"/>
          <w:spacing w:val="1"/>
          <w:sz w:val="24"/>
          <w:szCs w:val="24"/>
        </w:rPr>
        <w:t>m</w:t>
      </w:r>
      <w:r>
        <w:rPr>
          <w:color w:val="2C5276"/>
          <w:spacing w:val="-1"/>
          <w:sz w:val="24"/>
          <w:szCs w:val="24"/>
        </w:rPr>
        <w:t>a</w:t>
      </w:r>
      <w:r>
        <w:rPr>
          <w:color w:val="2C5276"/>
          <w:spacing w:val="1"/>
          <w:sz w:val="24"/>
          <w:szCs w:val="24"/>
        </w:rPr>
        <w:t>m</w:t>
      </w:r>
      <w:r>
        <w:rPr>
          <w:color w:val="2C5276"/>
          <w:sz w:val="24"/>
          <w:szCs w:val="24"/>
        </w:rPr>
        <w:t>bo h</w:t>
      </w:r>
      <w:r>
        <w:rPr>
          <w:color w:val="2C5276"/>
          <w:spacing w:val="4"/>
          <w:sz w:val="24"/>
          <w:szCs w:val="24"/>
        </w:rPr>
        <w:t>a</w:t>
      </w:r>
      <w:r>
        <w:rPr>
          <w:color w:val="2C5276"/>
          <w:spacing w:val="-5"/>
          <w:sz w:val="24"/>
          <w:szCs w:val="24"/>
        </w:rPr>
        <w:t>y</w:t>
      </w:r>
      <w:r>
        <w:rPr>
          <w:color w:val="2C5276"/>
          <w:sz w:val="24"/>
          <w:szCs w:val="24"/>
        </w:rPr>
        <w:t>o</w:t>
      </w:r>
      <w:r>
        <w:rPr>
          <w:color w:val="2C5276"/>
          <w:spacing w:val="5"/>
          <w:sz w:val="24"/>
          <w:szCs w:val="24"/>
        </w:rPr>
        <w:t xml:space="preserve"> </w:t>
      </w:r>
      <w:r>
        <w:rPr>
          <w:color w:val="2C5276"/>
          <w:spacing w:val="-5"/>
          <w:sz w:val="24"/>
          <w:szCs w:val="24"/>
        </w:rPr>
        <w:t>y</w:t>
      </w:r>
      <w:r>
        <w:rPr>
          <w:color w:val="2C5276"/>
          <w:spacing w:val="-1"/>
          <w:sz w:val="24"/>
          <w:szCs w:val="24"/>
        </w:rPr>
        <w:t>a</w:t>
      </w:r>
      <w:r>
        <w:rPr>
          <w:color w:val="2C5276"/>
          <w:spacing w:val="1"/>
          <w:sz w:val="24"/>
          <w:szCs w:val="24"/>
        </w:rPr>
        <w:t>li</w:t>
      </w:r>
      <w:r>
        <w:rPr>
          <w:color w:val="2C5276"/>
          <w:spacing w:val="2"/>
          <w:sz w:val="24"/>
          <w:szCs w:val="24"/>
        </w:rPr>
        <w:t>w</w:t>
      </w:r>
      <w:r>
        <w:rPr>
          <w:color w:val="2C5276"/>
          <w:spacing w:val="1"/>
          <w:sz w:val="24"/>
          <w:szCs w:val="24"/>
        </w:rPr>
        <w:t>a</w:t>
      </w:r>
      <w:r>
        <w:rPr>
          <w:color w:val="2C5276"/>
          <w:sz w:val="24"/>
          <w:szCs w:val="24"/>
        </w:rPr>
        <w:t>p</w:t>
      </w:r>
      <w:r>
        <w:rPr>
          <w:color w:val="2C5276"/>
          <w:spacing w:val="-1"/>
          <w:sz w:val="24"/>
          <w:szCs w:val="24"/>
        </w:rPr>
        <w:t>a</w:t>
      </w:r>
      <w:r>
        <w:rPr>
          <w:color w:val="2C5276"/>
          <w:spacing w:val="1"/>
          <w:sz w:val="24"/>
          <w:szCs w:val="24"/>
        </w:rPr>
        <w:t>t</w:t>
      </w:r>
      <w:r>
        <w:rPr>
          <w:color w:val="2C5276"/>
          <w:sz w:val="24"/>
          <w:szCs w:val="24"/>
        </w:rPr>
        <w:t>a</w:t>
      </w:r>
      <w:r>
        <w:rPr>
          <w:color w:val="2C5276"/>
          <w:spacing w:val="-1"/>
          <w:sz w:val="24"/>
          <w:szCs w:val="24"/>
        </w:rPr>
        <w:t xml:space="preserve"> wa</w:t>
      </w:r>
      <w:r>
        <w:rPr>
          <w:color w:val="2C5276"/>
          <w:sz w:val="24"/>
          <w:szCs w:val="24"/>
        </w:rPr>
        <w:t>o k</w:t>
      </w:r>
      <w:r>
        <w:rPr>
          <w:color w:val="2C5276"/>
          <w:spacing w:val="2"/>
          <w:sz w:val="24"/>
          <w:szCs w:val="24"/>
        </w:rPr>
        <w:t>w</w:t>
      </w:r>
      <w:r>
        <w:rPr>
          <w:color w:val="2C5276"/>
          <w:sz w:val="24"/>
          <w:szCs w:val="24"/>
        </w:rPr>
        <w:t>a</w:t>
      </w:r>
      <w:r>
        <w:rPr>
          <w:color w:val="2C5276"/>
          <w:spacing w:val="-1"/>
          <w:sz w:val="24"/>
          <w:szCs w:val="24"/>
        </w:rPr>
        <w:t xml:space="preserve"> </w:t>
      </w:r>
      <w:r>
        <w:rPr>
          <w:color w:val="2C5276"/>
          <w:spacing w:val="1"/>
          <w:sz w:val="24"/>
          <w:szCs w:val="24"/>
        </w:rPr>
        <w:t>ji</w:t>
      </w:r>
      <w:r>
        <w:rPr>
          <w:color w:val="2C5276"/>
          <w:sz w:val="24"/>
          <w:szCs w:val="24"/>
        </w:rPr>
        <w:t>nsi</w:t>
      </w:r>
      <w:r>
        <w:rPr>
          <w:color w:val="2C5276"/>
          <w:spacing w:val="3"/>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1"/>
          <w:sz w:val="24"/>
          <w:szCs w:val="24"/>
        </w:rPr>
        <w:t>m</w:t>
      </w:r>
      <w:r>
        <w:rPr>
          <w:color w:val="2C5276"/>
          <w:spacing w:val="3"/>
          <w:sz w:val="24"/>
          <w:szCs w:val="24"/>
        </w:rPr>
        <w:t>i</w:t>
      </w:r>
      <w:r>
        <w:rPr>
          <w:color w:val="2C5276"/>
          <w:spacing w:val="-1"/>
          <w:sz w:val="24"/>
          <w:szCs w:val="24"/>
        </w:rPr>
        <w:t>fa</w:t>
      </w:r>
      <w:r>
        <w:rPr>
          <w:color w:val="2C5276"/>
          <w:sz w:val="24"/>
          <w:szCs w:val="24"/>
        </w:rPr>
        <w:t>no,</w:t>
      </w:r>
      <w:r>
        <w:rPr>
          <w:color w:val="2C5276"/>
          <w:spacing w:val="5"/>
          <w:sz w:val="24"/>
          <w:szCs w:val="24"/>
        </w:rPr>
        <w:t xml:space="preserve"> </w:t>
      </w:r>
      <w:r>
        <w:rPr>
          <w:color w:val="2C5276"/>
          <w:spacing w:val="-5"/>
          <w:sz w:val="24"/>
          <w:szCs w:val="24"/>
        </w:rPr>
        <w:t>y</w:t>
      </w:r>
      <w:r>
        <w:rPr>
          <w:color w:val="2C5276"/>
          <w:spacing w:val="-1"/>
          <w:sz w:val="24"/>
          <w:szCs w:val="24"/>
        </w:rPr>
        <w:t>a</w:t>
      </w:r>
      <w:r>
        <w:rPr>
          <w:color w:val="2C5276"/>
          <w:sz w:val="24"/>
          <w:szCs w:val="24"/>
        </w:rPr>
        <w:t>k</w:t>
      </w:r>
      <w:r>
        <w:rPr>
          <w:color w:val="2C5276"/>
          <w:spacing w:val="1"/>
          <w:sz w:val="24"/>
          <w:szCs w:val="24"/>
        </w:rPr>
        <w:t>a</w:t>
      </w:r>
      <w:r>
        <w:rPr>
          <w:color w:val="2C5276"/>
          <w:spacing w:val="-1"/>
          <w:sz w:val="24"/>
          <w:szCs w:val="24"/>
        </w:rPr>
        <w:t>a</w:t>
      </w:r>
      <w:r>
        <w:rPr>
          <w:color w:val="2C5276"/>
          <w:sz w:val="24"/>
          <w:szCs w:val="24"/>
        </w:rPr>
        <w:t>nd</w:t>
      </w:r>
      <w:r>
        <w:rPr>
          <w:color w:val="2C5276"/>
          <w:spacing w:val="1"/>
          <w:sz w:val="24"/>
          <w:szCs w:val="24"/>
        </w:rPr>
        <w:t>i</w:t>
      </w:r>
      <w:r>
        <w:rPr>
          <w:color w:val="2C5276"/>
          <w:sz w:val="24"/>
          <w:szCs w:val="24"/>
        </w:rPr>
        <w:t>k</w:t>
      </w:r>
      <w:r>
        <w:rPr>
          <w:color w:val="2C5276"/>
          <w:spacing w:val="-1"/>
          <w:sz w:val="24"/>
          <w:szCs w:val="24"/>
        </w:rPr>
        <w:t>w</w:t>
      </w:r>
      <w:r>
        <w:rPr>
          <w:color w:val="2C5276"/>
          <w:sz w:val="24"/>
          <w:szCs w:val="24"/>
        </w:rPr>
        <w:t>a</w:t>
      </w:r>
      <w:r>
        <w:rPr>
          <w:color w:val="2C5276"/>
          <w:spacing w:val="-1"/>
          <w:sz w:val="24"/>
          <w:szCs w:val="24"/>
        </w:rPr>
        <w:t xml:space="preserve"> </w:t>
      </w:r>
      <w:r>
        <w:rPr>
          <w:color w:val="2C5276"/>
          <w:spacing w:val="1"/>
          <w:sz w:val="24"/>
          <w:szCs w:val="24"/>
        </w:rPr>
        <w:t>il</w:t>
      </w:r>
      <w:r>
        <w:rPr>
          <w:color w:val="2C5276"/>
          <w:sz w:val="24"/>
          <w:szCs w:val="24"/>
        </w:rPr>
        <w:t>i ku</w:t>
      </w:r>
      <w:r>
        <w:rPr>
          <w:color w:val="2C5276"/>
          <w:spacing w:val="1"/>
          <w:sz w:val="24"/>
          <w:szCs w:val="24"/>
        </w:rPr>
        <w:t>t</w:t>
      </w:r>
      <w:r>
        <w:rPr>
          <w:color w:val="2C5276"/>
          <w:sz w:val="24"/>
          <w:szCs w:val="24"/>
        </w:rPr>
        <w:t>uo</w:t>
      </w:r>
      <w:r>
        <w:rPr>
          <w:color w:val="2C5276"/>
          <w:spacing w:val="2"/>
          <w:sz w:val="24"/>
          <w:szCs w:val="24"/>
        </w:rPr>
        <w:t>n</w:t>
      </w:r>
      <w:r>
        <w:rPr>
          <w:color w:val="2C5276"/>
          <w:spacing w:val="-5"/>
          <w:sz w:val="24"/>
          <w:szCs w:val="24"/>
        </w:rPr>
        <w:t>y</w:t>
      </w:r>
      <w:r>
        <w:rPr>
          <w:color w:val="2C5276"/>
          <w:sz w:val="24"/>
          <w:szCs w:val="24"/>
        </w:rPr>
        <w:t>a</w:t>
      </w:r>
      <w:r>
        <w:rPr>
          <w:color w:val="2C5276"/>
          <w:spacing w:val="-1"/>
          <w:sz w:val="24"/>
          <w:szCs w:val="24"/>
        </w:rPr>
        <w:t xml:space="preserve"> </w:t>
      </w:r>
      <w:r>
        <w:rPr>
          <w:color w:val="2C5276"/>
          <w:sz w:val="24"/>
          <w:szCs w:val="24"/>
        </w:rPr>
        <w:t>s</w:t>
      </w:r>
      <w:r>
        <w:rPr>
          <w:color w:val="2C5276"/>
          <w:spacing w:val="1"/>
          <w:sz w:val="24"/>
          <w:szCs w:val="24"/>
        </w:rPr>
        <w:t>i</w:t>
      </w:r>
      <w:r>
        <w:rPr>
          <w:color w:val="2C5276"/>
          <w:sz w:val="24"/>
          <w:szCs w:val="24"/>
        </w:rPr>
        <w:t>s</w:t>
      </w:r>
      <w:r>
        <w:rPr>
          <w:color w:val="2C5276"/>
          <w:spacing w:val="1"/>
          <w:sz w:val="24"/>
          <w:szCs w:val="24"/>
        </w:rPr>
        <w:t>i</w:t>
      </w:r>
      <w:r>
        <w:rPr>
          <w:color w:val="2C5276"/>
          <w:sz w:val="24"/>
          <w:szCs w:val="24"/>
        </w:rPr>
        <w:t xml:space="preserve">, </w:t>
      </w:r>
      <w:r>
        <w:rPr>
          <w:color w:val="2C5276"/>
          <w:spacing w:val="1"/>
          <w:sz w:val="24"/>
          <w:szCs w:val="24"/>
        </w:rPr>
        <w:t>t</w:t>
      </w:r>
      <w:r>
        <w:rPr>
          <w:color w:val="2C5276"/>
          <w:sz w:val="24"/>
          <w:szCs w:val="24"/>
        </w:rPr>
        <w:t>u</w:t>
      </w:r>
      <w:r>
        <w:rPr>
          <w:color w:val="2C5276"/>
          <w:spacing w:val="1"/>
          <w:sz w:val="24"/>
          <w:szCs w:val="24"/>
        </w:rPr>
        <w:t>li</w:t>
      </w:r>
      <w:r>
        <w:rPr>
          <w:color w:val="2C5276"/>
          <w:sz w:val="24"/>
          <w:szCs w:val="24"/>
        </w:rPr>
        <w:t>o</w:t>
      </w:r>
      <w:r>
        <w:rPr>
          <w:color w:val="2C5276"/>
          <w:spacing w:val="-1"/>
          <w:sz w:val="24"/>
          <w:szCs w:val="24"/>
        </w:rPr>
        <w:t>f</w:t>
      </w:r>
      <w:r>
        <w:rPr>
          <w:color w:val="2C5276"/>
          <w:spacing w:val="1"/>
          <w:sz w:val="24"/>
          <w:szCs w:val="24"/>
        </w:rPr>
        <w:t>i</w:t>
      </w:r>
      <w:r>
        <w:rPr>
          <w:color w:val="2C5276"/>
          <w:sz w:val="24"/>
          <w:szCs w:val="24"/>
        </w:rPr>
        <w:t>k</w:t>
      </w:r>
      <w:r>
        <w:rPr>
          <w:color w:val="2C5276"/>
          <w:spacing w:val="1"/>
          <w:sz w:val="24"/>
          <w:szCs w:val="24"/>
        </w:rPr>
        <w:t>il</w:t>
      </w:r>
      <w:r>
        <w:rPr>
          <w:color w:val="2C5276"/>
          <w:spacing w:val="-2"/>
          <w:sz w:val="24"/>
          <w:szCs w:val="24"/>
        </w:rPr>
        <w:t>i</w:t>
      </w:r>
      <w:r>
        <w:rPr>
          <w:color w:val="2C5276"/>
          <w:spacing w:val="-1"/>
          <w:sz w:val="24"/>
          <w:szCs w:val="24"/>
        </w:rPr>
        <w:t>w</w:t>
      </w:r>
      <w:r>
        <w:rPr>
          <w:color w:val="2C5276"/>
          <w:sz w:val="24"/>
          <w:szCs w:val="24"/>
        </w:rPr>
        <w:t>a</w:t>
      </w:r>
      <w:r>
        <w:rPr>
          <w:color w:val="2C5276"/>
          <w:spacing w:val="-1"/>
          <w:sz w:val="24"/>
          <w:szCs w:val="24"/>
        </w:rPr>
        <w:t xml:space="preserve"> </w:t>
      </w:r>
      <w:r>
        <w:rPr>
          <w:color w:val="2C5276"/>
          <w:sz w:val="24"/>
          <w:szCs w:val="24"/>
        </w:rPr>
        <w:t>na</w:t>
      </w:r>
      <w:r>
        <w:rPr>
          <w:color w:val="2C5276"/>
          <w:spacing w:val="-1"/>
          <w:sz w:val="24"/>
          <w:szCs w:val="24"/>
        </w:rPr>
        <w:t xml:space="preserve"> </w:t>
      </w:r>
      <w:r>
        <w:rPr>
          <w:color w:val="2C5276"/>
          <w:spacing w:val="1"/>
          <w:sz w:val="24"/>
          <w:szCs w:val="24"/>
        </w:rPr>
        <w:t>mii</w:t>
      </w:r>
      <w:r>
        <w:rPr>
          <w:color w:val="2C5276"/>
          <w:sz w:val="24"/>
          <w:szCs w:val="24"/>
        </w:rPr>
        <w:t>sho</w:t>
      </w:r>
      <w:r>
        <w:rPr>
          <w:color w:val="2C5276"/>
          <w:spacing w:val="2"/>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z</w:t>
      </w:r>
      <w:r>
        <w:rPr>
          <w:color w:val="2C5276"/>
          <w:spacing w:val="-1"/>
          <w:sz w:val="24"/>
          <w:szCs w:val="24"/>
        </w:rPr>
        <w:t>a</w:t>
      </w:r>
      <w:r>
        <w:rPr>
          <w:color w:val="2C5276"/>
          <w:spacing w:val="1"/>
          <w:sz w:val="24"/>
          <w:szCs w:val="24"/>
        </w:rPr>
        <w:t>m</w:t>
      </w:r>
      <w:r>
        <w:rPr>
          <w:color w:val="2C5276"/>
          <w:spacing w:val="-1"/>
          <w:sz w:val="24"/>
          <w:szCs w:val="24"/>
        </w:rPr>
        <w:t>a</w:t>
      </w:r>
      <w:r>
        <w:rPr>
          <w:color w:val="2C5276"/>
          <w:sz w:val="24"/>
          <w:szCs w:val="24"/>
        </w:rPr>
        <w:t xml:space="preserve">ni </w:t>
      </w:r>
      <w:r>
        <w:rPr>
          <w:color w:val="2C5276"/>
          <w:spacing w:val="-1"/>
          <w:sz w:val="24"/>
          <w:szCs w:val="24"/>
        </w:rPr>
        <w:t>(</w:t>
      </w:r>
      <w:r>
        <w:rPr>
          <w:color w:val="2C5276"/>
          <w:sz w:val="24"/>
          <w:szCs w:val="24"/>
        </w:rPr>
        <w:t>1</w:t>
      </w:r>
      <w:r>
        <w:rPr>
          <w:color w:val="2C5276"/>
          <w:spacing w:val="1"/>
          <w:sz w:val="24"/>
          <w:szCs w:val="24"/>
        </w:rPr>
        <w:t>W</w:t>
      </w:r>
      <w:r>
        <w:rPr>
          <w:color w:val="2C5276"/>
          <w:spacing w:val="-1"/>
          <w:sz w:val="24"/>
          <w:szCs w:val="24"/>
        </w:rPr>
        <w:t>a</w:t>
      </w:r>
      <w:r>
        <w:rPr>
          <w:color w:val="2C5276"/>
          <w:sz w:val="24"/>
          <w:szCs w:val="24"/>
        </w:rPr>
        <w:t>ko</w:t>
      </w:r>
      <w:r>
        <w:rPr>
          <w:color w:val="2C5276"/>
          <w:spacing w:val="-1"/>
          <w:sz w:val="24"/>
          <w:szCs w:val="24"/>
        </w:rPr>
        <w:t>r</w:t>
      </w:r>
      <w:r>
        <w:rPr>
          <w:color w:val="2C5276"/>
          <w:spacing w:val="1"/>
          <w:sz w:val="24"/>
          <w:szCs w:val="24"/>
        </w:rPr>
        <w:t>i</w:t>
      </w:r>
      <w:r>
        <w:rPr>
          <w:color w:val="2C5276"/>
          <w:sz w:val="24"/>
          <w:szCs w:val="24"/>
        </w:rPr>
        <w:t>n</w:t>
      </w:r>
      <w:r>
        <w:rPr>
          <w:color w:val="2C5276"/>
          <w:spacing w:val="1"/>
          <w:sz w:val="24"/>
          <w:szCs w:val="24"/>
        </w:rPr>
        <w:t>t</w:t>
      </w:r>
      <w:r>
        <w:rPr>
          <w:color w:val="2C5276"/>
          <w:sz w:val="24"/>
          <w:szCs w:val="24"/>
        </w:rPr>
        <w:t>ho 10</w:t>
      </w:r>
      <w:r>
        <w:rPr>
          <w:color w:val="2C5276"/>
          <w:spacing w:val="1"/>
          <w:sz w:val="24"/>
          <w:szCs w:val="24"/>
        </w:rPr>
        <w:t>:</w:t>
      </w:r>
      <w:r>
        <w:rPr>
          <w:color w:val="2C5276"/>
          <w:sz w:val="24"/>
          <w:szCs w:val="24"/>
        </w:rPr>
        <w:t>11</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B924DA" w:rsidRDefault="00A92DB8" w:rsidP="00011F92">
      <w:pPr>
        <w:ind w:firstLine="720"/>
        <w:jc w:val="both"/>
        <w:rPr>
          <w:sz w:val="24"/>
          <w:szCs w:val="24"/>
        </w:rPr>
      </w:pPr>
      <w:r>
        <w:rPr>
          <w:spacing w:val="-1"/>
          <w:sz w:val="24"/>
          <w:szCs w:val="24"/>
        </w:rPr>
        <w:t>Kw</w:t>
      </w:r>
      <w:r>
        <w:rPr>
          <w:sz w:val="24"/>
          <w:szCs w:val="24"/>
        </w:rPr>
        <w:t>a p</w:t>
      </w:r>
      <w:r>
        <w:rPr>
          <w:spacing w:val="-1"/>
          <w:sz w:val="24"/>
          <w:szCs w:val="24"/>
        </w:rPr>
        <w:t>a</w:t>
      </w:r>
      <w:r>
        <w:rPr>
          <w:spacing w:val="1"/>
          <w:sz w:val="24"/>
          <w:szCs w:val="24"/>
        </w:rPr>
        <w:t>m</w:t>
      </w:r>
      <w:r>
        <w:rPr>
          <w:sz w:val="24"/>
          <w:szCs w:val="24"/>
        </w:rPr>
        <w:t>o</w:t>
      </w:r>
      <w:r>
        <w:rPr>
          <w:spacing w:val="1"/>
          <w:sz w:val="24"/>
          <w:szCs w:val="24"/>
        </w:rPr>
        <w:t>j</w:t>
      </w:r>
      <w:r>
        <w:rPr>
          <w:spacing w:val="-1"/>
          <w:sz w:val="24"/>
          <w:szCs w:val="24"/>
        </w:rPr>
        <w:t>a</w:t>
      </w:r>
      <w:r>
        <w:rPr>
          <w:sz w:val="24"/>
          <w:szCs w:val="24"/>
        </w:rPr>
        <w:t>,</w:t>
      </w:r>
      <w:r>
        <w:rPr>
          <w:spacing w:val="1"/>
          <w:sz w:val="24"/>
          <w:szCs w:val="24"/>
        </w:rPr>
        <w:t xml:space="preserve"> mi</w:t>
      </w:r>
      <w:r>
        <w:rPr>
          <w:sz w:val="24"/>
          <w:szCs w:val="24"/>
        </w:rPr>
        <w:t>s</w:t>
      </w:r>
      <w:r>
        <w:rPr>
          <w:spacing w:val="1"/>
          <w:sz w:val="24"/>
          <w:szCs w:val="24"/>
        </w:rPr>
        <w:t>t</w:t>
      </w:r>
      <w:r>
        <w:rPr>
          <w:spacing w:val="-1"/>
          <w:sz w:val="24"/>
          <w:szCs w:val="24"/>
        </w:rPr>
        <w:t>ar</w:t>
      </w:r>
      <w:r>
        <w:rPr>
          <w:sz w:val="24"/>
          <w:szCs w:val="24"/>
        </w:rPr>
        <w:t>i</w:t>
      </w:r>
      <w:r>
        <w:rPr>
          <w:spacing w:val="2"/>
          <w:sz w:val="24"/>
          <w:szCs w:val="24"/>
        </w:rPr>
        <w:t xml:space="preserve"> </w:t>
      </w:r>
      <w:r>
        <w:rPr>
          <w:sz w:val="24"/>
          <w:szCs w:val="24"/>
        </w:rPr>
        <w:t>h</w:t>
      </w:r>
      <w:r>
        <w:rPr>
          <w:spacing w:val="1"/>
          <w:sz w:val="24"/>
          <w:szCs w:val="24"/>
        </w:rPr>
        <w:t>i</w:t>
      </w:r>
      <w:r>
        <w:rPr>
          <w:sz w:val="24"/>
          <w:szCs w:val="24"/>
        </w:rPr>
        <w:t>i</w:t>
      </w:r>
      <w:r>
        <w:rPr>
          <w:spacing w:val="4"/>
          <w:sz w:val="24"/>
          <w:szCs w:val="24"/>
        </w:rPr>
        <w:t xml:space="preserve"> </w:t>
      </w:r>
      <w:r>
        <w:rPr>
          <w:spacing w:val="1"/>
          <w:sz w:val="24"/>
          <w:szCs w:val="24"/>
        </w:rPr>
        <w:t>i</w:t>
      </w:r>
      <w:r>
        <w:rPr>
          <w:sz w:val="24"/>
          <w:szCs w:val="24"/>
        </w:rPr>
        <w:t>n</w:t>
      </w:r>
      <w:r>
        <w:rPr>
          <w:spacing w:val="-1"/>
          <w:sz w:val="24"/>
          <w:szCs w:val="24"/>
        </w:rPr>
        <w:t>a</w:t>
      </w:r>
      <w:r>
        <w:rPr>
          <w:sz w:val="24"/>
          <w:szCs w:val="24"/>
        </w:rPr>
        <w:t>k</w:t>
      </w:r>
      <w:r>
        <w:rPr>
          <w:spacing w:val="1"/>
          <w:sz w:val="24"/>
          <w:szCs w:val="24"/>
        </w:rPr>
        <w:t>i</w:t>
      </w:r>
      <w:r>
        <w:rPr>
          <w:spacing w:val="-1"/>
          <w:sz w:val="24"/>
          <w:szCs w:val="24"/>
        </w:rPr>
        <w:t>r</w:t>
      </w:r>
      <w:r>
        <w:rPr>
          <w:sz w:val="24"/>
          <w:szCs w:val="24"/>
        </w:rPr>
        <w:t>i</w:t>
      </w:r>
      <w:r>
        <w:rPr>
          <w:spacing w:val="2"/>
          <w:sz w:val="24"/>
          <w:szCs w:val="24"/>
        </w:rPr>
        <w:t xml:space="preserve"> </w:t>
      </w:r>
      <w:r>
        <w:rPr>
          <w:spacing w:val="-1"/>
          <w:sz w:val="24"/>
          <w:szCs w:val="24"/>
        </w:rPr>
        <w:t>wa</w:t>
      </w:r>
      <w:r>
        <w:rPr>
          <w:spacing w:val="1"/>
          <w:sz w:val="24"/>
          <w:szCs w:val="24"/>
        </w:rPr>
        <w:t>z</w:t>
      </w:r>
      <w:r>
        <w:rPr>
          <w:sz w:val="24"/>
          <w:szCs w:val="24"/>
        </w:rPr>
        <w:t>i</w:t>
      </w:r>
      <w:r>
        <w:rPr>
          <w:spacing w:val="-1"/>
          <w:sz w:val="24"/>
          <w:szCs w:val="24"/>
        </w:rPr>
        <w:t>wa</w:t>
      </w:r>
      <w:r>
        <w:rPr>
          <w:spacing w:val="1"/>
          <w:sz w:val="24"/>
          <w:szCs w:val="24"/>
        </w:rPr>
        <w:t>z</w:t>
      </w:r>
      <w:r>
        <w:rPr>
          <w:sz w:val="24"/>
          <w:szCs w:val="24"/>
        </w:rPr>
        <w:t>i</w:t>
      </w:r>
      <w:r>
        <w:rPr>
          <w:spacing w:val="2"/>
          <w:sz w:val="24"/>
          <w:szCs w:val="24"/>
        </w:rPr>
        <w:t xml:space="preserve"> </w:t>
      </w:r>
      <w:r>
        <w:rPr>
          <w:sz w:val="24"/>
          <w:szCs w:val="24"/>
        </w:rPr>
        <w:t>uhus</w:t>
      </w:r>
      <w:r>
        <w:rPr>
          <w:spacing w:val="1"/>
          <w:sz w:val="24"/>
          <w:szCs w:val="24"/>
        </w:rPr>
        <w:t>i</w:t>
      </w:r>
      <w:r>
        <w:rPr>
          <w:sz w:val="24"/>
          <w:szCs w:val="24"/>
        </w:rPr>
        <w:t xml:space="preserve">ka </w:t>
      </w:r>
      <w:r>
        <w:rPr>
          <w:spacing w:val="-1"/>
          <w:sz w:val="24"/>
          <w:szCs w:val="24"/>
        </w:rPr>
        <w:t>w</w:t>
      </w:r>
      <w:r>
        <w:rPr>
          <w:sz w:val="24"/>
          <w:szCs w:val="24"/>
        </w:rPr>
        <w:t>a k</w:t>
      </w:r>
      <w:r>
        <w:rPr>
          <w:spacing w:val="1"/>
          <w:sz w:val="24"/>
          <w:szCs w:val="24"/>
        </w:rPr>
        <w:t>it</w:t>
      </w:r>
      <w:r>
        <w:rPr>
          <w:spacing w:val="-1"/>
          <w:sz w:val="24"/>
          <w:szCs w:val="24"/>
        </w:rPr>
        <w:t>a</w:t>
      </w:r>
      <w:r>
        <w:rPr>
          <w:sz w:val="24"/>
          <w:szCs w:val="24"/>
        </w:rPr>
        <w:t>bu</w:t>
      </w:r>
      <w:r>
        <w:rPr>
          <w:spacing w:val="4"/>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z w:val="24"/>
          <w:szCs w:val="24"/>
        </w:rPr>
        <w:t>a k</w:t>
      </w:r>
      <w:r>
        <w:rPr>
          <w:spacing w:val="-1"/>
          <w:sz w:val="24"/>
          <w:szCs w:val="24"/>
        </w:rPr>
        <w:t>w</w:t>
      </w:r>
      <w:r>
        <w:rPr>
          <w:sz w:val="24"/>
          <w:szCs w:val="24"/>
        </w:rPr>
        <w:t xml:space="preserve">a </w:t>
      </w:r>
      <w:r>
        <w:rPr>
          <w:spacing w:val="-1"/>
          <w:sz w:val="24"/>
          <w:szCs w:val="24"/>
        </w:rPr>
        <w:t>waf</w:t>
      </w:r>
      <w:r>
        <w:rPr>
          <w:sz w:val="24"/>
          <w:szCs w:val="24"/>
        </w:rPr>
        <w:t>u</w:t>
      </w:r>
      <w:r>
        <w:rPr>
          <w:spacing w:val="-1"/>
          <w:sz w:val="24"/>
          <w:szCs w:val="24"/>
        </w:rPr>
        <w:t>a</w:t>
      </w:r>
      <w:r>
        <w:rPr>
          <w:sz w:val="24"/>
          <w:szCs w:val="24"/>
        </w:rPr>
        <w:t>si</w:t>
      </w:r>
      <w:r>
        <w:rPr>
          <w:spacing w:val="1"/>
          <w:sz w:val="24"/>
          <w:szCs w:val="24"/>
        </w:rPr>
        <w:t xml:space="preserve"> </w:t>
      </w:r>
      <w:r>
        <w:rPr>
          <w:spacing w:val="-1"/>
          <w:sz w:val="24"/>
          <w:szCs w:val="24"/>
        </w:rPr>
        <w:t>w</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Ka</w:t>
      </w:r>
      <w:r>
        <w:rPr>
          <w:spacing w:val="3"/>
          <w:sz w:val="24"/>
          <w:szCs w:val="24"/>
        </w:rPr>
        <w:t>m</w:t>
      </w:r>
      <w:r>
        <w:rPr>
          <w:sz w:val="24"/>
          <w:szCs w:val="24"/>
        </w:rPr>
        <w:t xml:space="preserve">a </w:t>
      </w:r>
      <w:r>
        <w:rPr>
          <w:spacing w:val="1"/>
          <w:sz w:val="24"/>
          <w:szCs w:val="24"/>
        </w:rPr>
        <w:t>P</w:t>
      </w:r>
      <w:r>
        <w:rPr>
          <w:spacing w:val="-1"/>
          <w:sz w:val="24"/>
          <w:szCs w:val="24"/>
        </w:rPr>
        <w:t>a</w:t>
      </w:r>
      <w:r>
        <w:rPr>
          <w:sz w:val="24"/>
          <w:szCs w:val="24"/>
        </w:rPr>
        <w:t>u</w:t>
      </w:r>
      <w:r>
        <w:rPr>
          <w:spacing w:val="1"/>
          <w:sz w:val="24"/>
          <w:szCs w:val="24"/>
        </w:rPr>
        <w:t>l</w:t>
      </w:r>
      <w:r>
        <w:rPr>
          <w:sz w:val="24"/>
          <w:szCs w:val="24"/>
        </w:rPr>
        <w:t>o</w:t>
      </w:r>
      <w:r>
        <w:rPr>
          <w:spacing w:val="1"/>
          <w:sz w:val="24"/>
          <w:szCs w:val="24"/>
        </w:rPr>
        <w:t xml:space="preserve"> </w:t>
      </w:r>
      <w:r>
        <w:rPr>
          <w:spacing w:val="-1"/>
          <w:sz w:val="24"/>
          <w:szCs w:val="24"/>
        </w:rPr>
        <w:t>a</w:t>
      </w:r>
      <w:r>
        <w:rPr>
          <w:spacing w:val="1"/>
          <w:sz w:val="24"/>
          <w:szCs w:val="24"/>
        </w:rPr>
        <w:t>li</w:t>
      </w:r>
      <w:r>
        <w:rPr>
          <w:spacing w:val="2"/>
          <w:sz w:val="24"/>
          <w:szCs w:val="24"/>
        </w:rPr>
        <w:t>v</w:t>
      </w:r>
      <w:r>
        <w:rPr>
          <w:spacing w:val="-7"/>
          <w:sz w:val="24"/>
          <w:szCs w:val="24"/>
        </w:rPr>
        <w:t>y</w:t>
      </w:r>
      <w:r>
        <w:rPr>
          <w:spacing w:val="2"/>
          <w:sz w:val="24"/>
          <w:szCs w:val="24"/>
        </w:rPr>
        <w:t>o</w:t>
      </w:r>
      <w:r>
        <w:rPr>
          <w:spacing w:val="-1"/>
          <w:sz w:val="24"/>
          <w:szCs w:val="24"/>
        </w:rPr>
        <w:t>we</w:t>
      </w:r>
      <w:r>
        <w:rPr>
          <w:sz w:val="24"/>
          <w:szCs w:val="24"/>
        </w:rPr>
        <w:t>k</w:t>
      </w:r>
      <w:r>
        <w:rPr>
          <w:spacing w:val="-1"/>
          <w:sz w:val="24"/>
          <w:szCs w:val="24"/>
        </w:rPr>
        <w:t>a</w:t>
      </w:r>
      <w:r>
        <w:rPr>
          <w:sz w:val="24"/>
          <w:szCs w:val="24"/>
        </w:rPr>
        <w:t>,</w:t>
      </w:r>
      <w:r>
        <w:rPr>
          <w:spacing w:val="1"/>
          <w:sz w:val="24"/>
          <w:szCs w:val="24"/>
        </w:rPr>
        <w:t xml:space="preserve"> </w:t>
      </w:r>
      <w:r>
        <w:rPr>
          <w:spacing w:val="-1"/>
          <w:sz w:val="24"/>
          <w:szCs w:val="24"/>
        </w:rPr>
        <w:t>“</w:t>
      </w:r>
      <w:r>
        <w:rPr>
          <w:spacing w:val="1"/>
          <w:sz w:val="24"/>
          <w:szCs w:val="24"/>
        </w:rPr>
        <w:t>mam</w:t>
      </w:r>
      <w:r>
        <w:rPr>
          <w:sz w:val="24"/>
          <w:szCs w:val="24"/>
        </w:rPr>
        <w:t>bo</w:t>
      </w:r>
      <w:r>
        <w:rPr>
          <w:spacing w:val="1"/>
          <w:sz w:val="24"/>
          <w:szCs w:val="24"/>
        </w:rPr>
        <w:t xml:space="preserve"> </w:t>
      </w:r>
      <w:r>
        <w:rPr>
          <w:sz w:val="24"/>
          <w:szCs w:val="24"/>
        </w:rPr>
        <w:t>h</w:t>
      </w:r>
      <w:r>
        <w:rPr>
          <w:spacing w:val="1"/>
          <w:sz w:val="24"/>
          <w:szCs w:val="24"/>
        </w:rPr>
        <w:t>a</w:t>
      </w:r>
      <w:r>
        <w:rPr>
          <w:spacing w:val="-5"/>
          <w:sz w:val="24"/>
          <w:szCs w:val="24"/>
        </w:rPr>
        <w:t>y</w:t>
      </w:r>
      <w:r>
        <w:rPr>
          <w:sz w:val="24"/>
          <w:szCs w:val="24"/>
        </w:rPr>
        <w:t>a</w:t>
      </w:r>
      <w:r>
        <w:rPr>
          <w:spacing w:val="5"/>
          <w:sz w:val="24"/>
          <w:szCs w:val="24"/>
        </w:rPr>
        <w:t xml:space="preserve"> </w:t>
      </w:r>
      <w:r>
        <w:rPr>
          <w:spacing w:val="-5"/>
          <w:sz w:val="24"/>
          <w:szCs w:val="24"/>
        </w:rPr>
        <w:t>y</w:t>
      </w:r>
      <w:r>
        <w:rPr>
          <w:spacing w:val="-1"/>
          <w:sz w:val="24"/>
          <w:szCs w:val="24"/>
        </w:rPr>
        <w:t>a</w:t>
      </w:r>
      <w:r>
        <w:rPr>
          <w:spacing w:val="1"/>
          <w:sz w:val="24"/>
          <w:szCs w:val="24"/>
        </w:rPr>
        <w:t>li</w:t>
      </w:r>
      <w:r>
        <w:rPr>
          <w:spacing w:val="-1"/>
          <w:sz w:val="24"/>
          <w:szCs w:val="24"/>
        </w:rPr>
        <w:t>wa</w:t>
      </w:r>
      <w:r>
        <w:rPr>
          <w:spacing w:val="2"/>
          <w:sz w:val="24"/>
          <w:szCs w:val="24"/>
        </w:rPr>
        <w:t>p</w:t>
      </w:r>
      <w:r>
        <w:rPr>
          <w:spacing w:val="-1"/>
          <w:sz w:val="24"/>
          <w:szCs w:val="24"/>
        </w:rPr>
        <w:t>a</w:t>
      </w:r>
      <w:r>
        <w:rPr>
          <w:spacing w:val="1"/>
          <w:sz w:val="24"/>
          <w:szCs w:val="24"/>
        </w:rPr>
        <w:t>t</w:t>
      </w:r>
      <w:r>
        <w:rPr>
          <w:sz w:val="24"/>
          <w:szCs w:val="24"/>
        </w:rPr>
        <w:t xml:space="preserve">a </w:t>
      </w:r>
      <w:r>
        <w:rPr>
          <w:spacing w:val="-1"/>
          <w:sz w:val="24"/>
          <w:szCs w:val="24"/>
        </w:rPr>
        <w:t>w</w:t>
      </w:r>
      <w:r>
        <w:rPr>
          <w:spacing w:val="1"/>
          <w:sz w:val="24"/>
          <w:szCs w:val="24"/>
        </w:rPr>
        <w:t>a</w:t>
      </w:r>
      <w:r>
        <w:rPr>
          <w:sz w:val="24"/>
          <w:szCs w:val="24"/>
        </w:rPr>
        <w:t>o</w:t>
      </w:r>
      <w:r>
        <w:rPr>
          <w:spacing w:val="1"/>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ji</w:t>
      </w:r>
      <w:r>
        <w:rPr>
          <w:sz w:val="24"/>
          <w:szCs w:val="24"/>
        </w:rPr>
        <w:t>nsi</w:t>
      </w:r>
      <w:r>
        <w:rPr>
          <w:spacing w:val="4"/>
          <w:sz w:val="24"/>
          <w:szCs w:val="24"/>
        </w:rPr>
        <w:t xml:space="preserve"> </w:t>
      </w:r>
      <w:r>
        <w:rPr>
          <w:spacing w:val="-7"/>
          <w:sz w:val="24"/>
          <w:szCs w:val="24"/>
        </w:rPr>
        <w:t>y</w:t>
      </w:r>
      <w:r>
        <w:rPr>
          <w:sz w:val="24"/>
          <w:szCs w:val="24"/>
        </w:rPr>
        <w:t xml:space="preserve">a </w:t>
      </w:r>
      <w:r>
        <w:rPr>
          <w:spacing w:val="1"/>
          <w:sz w:val="24"/>
          <w:szCs w:val="24"/>
        </w:rPr>
        <w:t>mi</w:t>
      </w:r>
      <w:r>
        <w:rPr>
          <w:spacing w:val="-1"/>
          <w:sz w:val="24"/>
          <w:szCs w:val="24"/>
        </w:rPr>
        <w:t>fa</w:t>
      </w:r>
      <w:r>
        <w:rPr>
          <w:sz w:val="24"/>
          <w:szCs w:val="24"/>
        </w:rPr>
        <w:t xml:space="preserve">no.” </w:t>
      </w:r>
      <w:r>
        <w:rPr>
          <w:spacing w:val="2"/>
          <w:sz w:val="24"/>
          <w:szCs w:val="24"/>
        </w:rPr>
        <w:t>N</w:t>
      </w:r>
      <w:r>
        <w:rPr>
          <w:sz w:val="24"/>
          <w:szCs w:val="24"/>
        </w:rPr>
        <w:t xml:space="preserve">a </w:t>
      </w:r>
      <w:r>
        <w:rPr>
          <w:spacing w:val="4"/>
          <w:sz w:val="24"/>
          <w:szCs w:val="24"/>
        </w:rPr>
        <w:t>“</w:t>
      </w:r>
      <w:r>
        <w:rPr>
          <w:spacing w:val="-5"/>
          <w:sz w:val="24"/>
          <w:szCs w:val="24"/>
        </w:rPr>
        <w:t>y</w:t>
      </w:r>
      <w:r>
        <w:rPr>
          <w:spacing w:val="1"/>
          <w:sz w:val="24"/>
          <w:szCs w:val="24"/>
        </w:rPr>
        <w:t>ali</w:t>
      </w:r>
      <w:r>
        <w:rPr>
          <w:spacing w:val="-1"/>
          <w:sz w:val="24"/>
          <w:szCs w:val="24"/>
        </w:rPr>
        <w:t>a</w:t>
      </w:r>
      <w:r>
        <w:rPr>
          <w:sz w:val="24"/>
          <w:szCs w:val="24"/>
        </w:rPr>
        <w:t>nd</w:t>
      </w:r>
      <w:r>
        <w:rPr>
          <w:spacing w:val="1"/>
          <w:sz w:val="24"/>
          <w:szCs w:val="24"/>
        </w:rPr>
        <w:t>i</w:t>
      </w:r>
      <w:r>
        <w:rPr>
          <w:sz w:val="24"/>
          <w:szCs w:val="24"/>
        </w:rPr>
        <w:t>k</w:t>
      </w:r>
      <w:r>
        <w:rPr>
          <w:spacing w:val="2"/>
          <w:sz w:val="24"/>
          <w:szCs w:val="24"/>
        </w:rPr>
        <w:t>w</w:t>
      </w:r>
      <w:r>
        <w:rPr>
          <w:sz w:val="24"/>
          <w:szCs w:val="24"/>
        </w:rPr>
        <w:t xml:space="preserve">a </w:t>
      </w:r>
      <w:r>
        <w:rPr>
          <w:spacing w:val="1"/>
          <w:sz w:val="24"/>
          <w:szCs w:val="24"/>
        </w:rPr>
        <w:t>il</w:t>
      </w:r>
      <w:r>
        <w:rPr>
          <w:sz w:val="24"/>
          <w:szCs w:val="24"/>
        </w:rPr>
        <w:t>i</w:t>
      </w:r>
      <w:r>
        <w:rPr>
          <w:spacing w:val="1"/>
          <w:sz w:val="24"/>
          <w:szCs w:val="24"/>
        </w:rPr>
        <w:t xml:space="preserve"> </w:t>
      </w:r>
      <w:r>
        <w:rPr>
          <w:sz w:val="24"/>
          <w:szCs w:val="24"/>
        </w:rPr>
        <w:t>ku</w:t>
      </w:r>
      <w:r>
        <w:rPr>
          <w:spacing w:val="1"/>
          <w:sz w:val="24"/>
          <w:szCs w:val="24"/>
        </w:rPr>
        <w:t>t</w:t>
      </w:r>
      <w:r>
        <w:rPr>
          <w:sz w:val="24"/>
          <w:szCs w:val="24"/>
        </w:rPr>
        <w:t>uo</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i</w:t>
      </w:r>
      <w:r>
        <w:rPr>
          <w:sz w:val="24"/>
          <w:szCs w:val="24"/>
        </w:rPr>
        <w:t>s</w:t>
      </w:r>
      <w:r>
        <w:rPr>
          <w:spacing w:val="1"/>
          <w:sz w:val="24"/>
          <w:szCs w:val="24"/>
        </w:rPr>
        <w:t>i</w:t>
      </w:r>
      <w:r>
        <w:rPr>
          <w:sz w:val="24"/>
          <w:szCs w:val="24"/>
        </w:rPr>
        <w:t xml:space="preserve">.” </w:t>
      </w:r>
      <w:r>
        <w:rPr>
          <w:spacing w:val="3"/>
          <w:sz w:val="24"/>
          <w:szCs w:val="24"/>
        </w:rPr>
        <w:t>M</w:t>
      </w:r>
      <w:r>
        <w:rPr>
          <w:spacing w:val="-1"/>
          <w:sz w:val="24"/>
          <w:szCs w:val="24"/>
        </w:rPr>
        <w:t>a</w:t>
      </w:r>
      <w:r>
        <w:rPr>
          <w:spacing w:val="2"/>
          <w:sz w:val="24"/>
          <w:szCs w:val="24"/>
        </w:rPr>
        <w:t>n</w:t>
      </w:r>
      <w:r>
        <w:rPr>
          <w:spacing w:val="-1"/>
          <w:sz w:val="24"/>
          <w:szCs w:val="24"/>
        </w:rPr>
        <w:t>e</w:t>
      </w:r>
      <w:r>
        <w:rPr>
          <w:sz w:val="24"/>
          <w:szCs w:val="24"/>
        </w:rPr>
        <w:t>no</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P</w:t>
      </w:r>
      <w:r>
        <w:rPr>
          <w:spacing w:val="-1"/>
          <w:sz w:val="24"/>
          <w:szCs w:val="24"/>
        </w:rPr>
        <w:t>a</w:t>
      </w:r>
      <w:r>
        <w:rPr>
          <w:sz w:val="24"/>
          <w:szCs w:val="24"/>
        </w:rPr>
        <w:t>u</w:t>
      </w:r>
      <w:r>
        <w:rPr>
          <w:spacing w:val="1"/>
          <w:sz w:val="24"/>
          <w:szCs w:val="24"/>
        </w:rPr>
        <w:t>l</w:t>
      </w:r>
      <w:r>
        <w:rPr>
          <w:sz w:val="24"/>
          <w:szCs w:val="24"/>
        </w:rPr>
        <w:t>o</w:t>
      </w:r>
      <w:r>
        <w:rPr>
          <w:spacing w:val="1"/>
          <w:sz w:val="24"/>
          <w:szCs w:val="24"/>
        </w:rPr>
        <w:t xml:space="preserve"> </w:t>
      </w:r>
      <w:r>
        <w:rPr>
          <w:sz w:val="24"/>
          <w:szCs w:val="24"/>
        </w:rPr>
        <w:t>h</w:t>
      </w:r>
      <w:r>
        <w:rPr>
          <w:spacing w:val="-1"/>
          <w:sz w:val="24"/>
          <w:szCs w:val="24"/>
        </w:rPr>
        <w:t>a</w:t>
      </w:r>
      <w:r>
        <w:rPr>
          <w:spacing w:val="2"/>
          <w:sz w:val="24"/>
          <w:szCs w:val="24"/>
        </w:rPr>
        <w:t>p</w:t>
      </w:r>
      <w:r>
        <w:rPr>
          <w:sz w:val="24"/>
          <w:szCs w:val="24"/>
        </w:rPr>
        <w:t>a</w:t>
      </w:r>
      <w:r>
        <w:rPr>
          <w:spacing w:val="5"/>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w:t>
      </w:r>
      <w:r>
        <w:rPr>
          <w:spacing w:val="3"/>
          <w:sz w:val="24"/>
          <w:szCs w:val="24"/>
        </w:rPr>
        <w:t>t</w:t>
      </w:r>
      <w:r>
        <w:rPr>
          <w:sz w:val="24"/>
          <w:szCs w:val="24"/>
        </w:rPr>
        <w:t>us</w:t>
      </w:r>
      <w:r>
        <w:rPr>
          <w:spacing w:val="-1"/>
          <w:sz w:val="24"/>
          <w:szCs w:val="24"/>
        </w:rPr>
        <w:t>a</w:t>
      </w:r>
      <w:r>
        <w:rPr>
          <w:spacing w:val="1"/>
          <w:sz w:val="24"/>
          <w:szCs w:val="24"/>
        </w:rPr>
        <w:t>i</w:t>
      </w:r>
      <w:r>
        <w:rPr>
          <w:sz w:val="24"/>
          <w:szCs w:val="24"/>
        </w:rPr>
        <w:t>d</w:t>
      </w:r>
      <w:r>
        <w:rPr>
          <w:spacing w:val="1"/>
          <w:sz w:val="24"/>
          <w:szCs w:val="24"/>
        </w:rPr>
        <w:t>i</w:t>
      </w:r>
      <w:r>
        <w:rPr>
          <w:sz w:val="24"/>
          <w:szCs w:val="24"/>
        </w:rPr>
        <w:t>a kuona k</w:t>
      </w:r>
      <w:r>
        <w:rPr>
          <w:spacing w:val="-1"/>
          <w:sz w:val="24"/>
          <w:szCs w:val="24"/>
        </w:rPr>
        <w:t>wa</w:t>
      </w:r>
      <w:r>
        <w:rPr>
          <w:sz w:val="24"/>
          <w:szCs w:val="24"/>
        </w:rPr>
        <w:t>mba</w:t>
      </w:r>
      <w:r w:rsidR="00CC3D74">
        <w:rPr>
          <w:sz w:val="24"/>
          <w:szCs w:val="24"/>
        </w:rPr>
        <w:t>,</w:t>
      </w:r>
      <w:r>
        <w:rPr>
          <w:sz w:val="24"/>
          <w:szCs w:val="24"/>
        </w:rPr>
        <w:t xml:space="preserve"> kit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utoka kili</w:t>
      </w:r>
      <w:r>
        <w:rPr>
          <w:spacing w:val="-1"/>
          <w:sz w:val="24"/>
          <w:szCs w:val="24"/>
        </w:rPr>
        <w:t>a</w:t>
      </w:r>
      <w:r>
        <w:rPr>
          <w:sz w:val="24"/>
          <w:szCs w:val="24"/>
        </w:rPr>
        <w:t>ndik</w:t>
      </w:r>
      <w:r>
        <w:rPr>
          <w:spacing w:val="-1"/>
          <w:sz w:val="24"/>
          <w:szCs w:val="24"/>
        </w:rPr>
        <w:t>w</w:t>
      </w:r>
      <w:r>
        <w:rPr>
          <w:sz w:val="24"/>
          <w:szCs w:val="24"/>
        </w:rPr>
        <w:t>a si</w:t>
      </w:r>
      <w:r>
        <w:rPr>
          <w:spacing w:val="2"/>
          <w:sz w:val="24"/>
          <w:szCs w:val="24"/>
        </w:rPr>
        <w:t xml:space="preserve"> </w:t>
      </w:r>
      <w:r>
        <w:rPr>
          <w:sz w:val="24"/>
          <w:szCs w:val="24"/>
        </w:rPr>
        <w:t>tu</w:t>
      </w:r>
      <w:r>
        <w:rPr>
          <w:spacing w:val="1"/>
          <w:sz w:val="24"/>
          <w:szCs w:val="24"/>
        </w:rPr>
        <w:t xml:space="preserve"> </w:t>
      </w:r>
      <w:r>
        <w:rPr>
          <w:sz w:val="24"/>
          <w:szCs w:val="24"/>
        </w:rPr>
        <w:t>k</w:t>
      </w:r>
      <w:r>
        <w:rPr>
          <w:spacing w:val="2"/>
          <w:sz w:val="24"/>
          <w:szCs w:val="24"/>
        </w:rPr>
        <w:t>w</w:t>
      </w:r>
      <w:r>
        <w:rPr>
          <w:sz w:val="24"/>
          <w:szCs w:val="24"/>
        </w:rPr>
        <w:t>a</w:t>
      </w:r>
      <w:r>
        <w:rPr>
          <w:spacing w:val="2"/>
          <w:sz w:val="24"/>
          <w:szCs w:val="24"/>
        </w:rPr>
        <w:t xml:space="preserve"> </w:t>
      </w:r>
      <w:r>
        <w:rPr>
          <w:spacing w:val="-1"/>
          <w:sz w:val="24"/>
          <w:szCs w:val="24"/>
        </w:rPr>
        <w:t>a</w:t>
      </w:r>
      <w:r>
        <w:rPr>
          <w:sz w:val="24"/>
          <w:szCs w:val="24"/>
        </w:rPr>
        <w:t>jili</w:t>
      </w:r>
      <w:r>
        <w:rPr>
          <w:spacing w:val="4"/>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w:t>
      </w:r>
      <w:r>
        <w:rPr>
          <w:sz w:val="24"/>
          <w:szCs w:val="24"/>
        </w:rPr>
        <w:t>ulimw</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ul</w:t>
      </w:r>
      <w:r>
        <w:rPr>
          <w:spacing w:val="-1"/>
          <w:sz w:val="24"/>
          <w:szCs w:val="24"/>
        </w:rPr>
        <w:t>e</w:t>
      </w:r>
      <w:r>
        <w:rPr>
          <w:spacing w:val="2"/>
          <w:sz w:val="24"/>
          <w:szCs w:val="24"/>
        </w:rPr>
        <w:t>,</w:t>
      </w:r>
      <w:r>
        <w:rPr>
          <w:sz w:val="24"/>
          <w:szCs w:val="24"/>
        </w:rPr>
        <w:t>” na si</w:t>
      </w:r>
      <w:r>
        <w:rPr>
          <w:spacing w:val="2"/>
          <w:sz w:val="24"/>
          <w:szCs w:val="24"/>
        </w:rPr>
        <w:t xml:space="preserve"> </w:t>
      </w:r>
      <w:r>
        <w:rPr>
          <w:sz w:val="24"/>
          <w:szCs w:val="24"/>
        </w:rPr>
        <w:t>tu</w:t>
      </w:r>
      <w:r>
        <w:rPr>
          <w:spacing w:val="1"/>
          <w:sz w:val="24"/>
          <w:szCs w:val="24"/>
        </w:rPr>
        <w:t xml:space="preserve"> </w:t>
      </w:r>
      <w:r>
        <w:rPr>
          <w:sz w:val="24"/>
          <w:szCs w:val="24"/>
        </w:rPr>
        <w:t>k</w:t>
      </w:r>
      <w:r>
        <w:rPr>
          <w:spacing w:val="2"/>
          <w:sz w:val="24"/>
          <w:szCs w:val="24"/>
        </w:rPr>
        <w:t>w</w:t>
      </w:r>
      <w:r>
        <w:rPr>
          <w:sz w:val="24"/>
          <w:szCs w:val="24"/>
        </w:rPr>
        <w:t xml:space="preserve">a </w:t>
      </w:r>
      <w:r>
        <w:rPr>
          <w:spacing w:val="-1"/>
          <w:sz w:val="24"/>
          <w:szCs w:val="24"/>
        </w:rPr>
        <w:t>a</w:t>
      </w:r>
      <w:r>
        <w:rPr>
          <w:sz w:val="24"/>
          <w:szCs w:val="24"/>
        </w:rPr>
        <w:t>jili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w:t>
      </w:r>
      <w:r>
        <w:rPr>
          <w:sz w:val="24"/>
          <w:szCs w:val="24"/>
        </w:rPr>
        <w:t>ulimw</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 xml:space="preserve"> </w:t>
      </w:r>
      <w:r>
        <w:rPr>
          <w:spacing w:val="-1"/>
          <w:sz w:val="24"/>
          <w:szCs w:val="24"/>
        </w:rPr>
        <w:t>wa</w:t>
      </w:r>
      <w:r>
        <w:rPr>
          <w:spacing w:val="2"/>
          <w:sz w:val="24"/>
          <w:szCs w:val="24"/>
        </w:rPr>
        <w:t>o</w:t>
      </w:r>
      <w:r>
        <w:rPr>
          <w:sz w:val="24"/>
          <w:szCs w:val="24"/>
        </w:rPr>
        <w:t>,”</w:t>
      </w:r>
      <w:r>
        <w:rPr>
          <w:spacing w:val="2"/>
          <w:sz w:val="24"/>
          <w:szCs w:val="24"/>
        </w:rPr>
        <w:t xml:space="preserve"> </w:t>
      </w:r>
      <w:r>
        <w:rPr>
          <w:sz w:val="24"/>
          <w:szCs w:val="24"/>
        </w:rPr>
        <w:t>l</w:t>
      </w:r>
      <w:r>
        <w:rPr>
          <w:spacing w:val="-1"/>
          <w:sz w:val="24"/>
          <w:szCs w:val="24"/>
        </w:rPr>
        <w:t>a</w:t>
      </w:r>
      <w:r>
        <w:rPr>
          <w:sz w:val="24"/>
          <w:szCs w:val="24"/>
        </w:rPr>
        <w:t>kini</w:t>
      </w:r>
      <w:r>
        <w:rPr>
          <w:spacing w:val="4"/>
          <w:sz w:val="24"/>
          <w:szCs w:val="24"/>
        </w:rPr>
        <w:t xml:space="preserve"> </w:t>
      </w:r>
      <w:r>
        <w:rPr>
          <w:sz w:val="24"/>
          <w:szCs w:val="24"/>
        </w:rPr>
        <w:t>pia</w:t>
      </w:r>
      <w:r>
        <w:rPr>
          <w:spacing w:val="2"/>
          <w:sz w:val="24"/>
          <w:szCs w:val="24"/>
        </w:rPr>
        <w:t xml:space="preserve"> </w:t>
      </w:r>
      <w:r>
        <w:rPr>
          <w:sz w:val="24"/>
          <w:szCs w:val="24"/>
        </w:rPr>
        <w:t>kili</w:t>
      </w:r>
      <w:r>
        <w:rPr>
          <w:spacing w:val="-1"/>
          <w:sz w:val="24"/>
          <w:szCs w:val="24"/>
        </w:rPr>
        <w:t>a</w:t>
      </w:r>
      <w:r>
        <w:rPr>
          <w:sz w:val="24"/>
          <w:szCs w:val="24"/>
        </w:rPr>
        <w:t>ndik</w:t>
      </w:r>
      <w:r>
        <w:rPr>
          <w:spacing w:val="-1"/>
          <w:sz w:val="24"/>
          <w:szCs w:val="24"/>
        </w:rPr>
        <w:t>w</w:t>
      </w:r>
      <w:r>
        <w:rPr>
          <w:sz w:val="24"/>
          <w:szCs w:val="24"/>
        </w:rPr>
        <w:t>a k</w:t>
      </w:r>
      <w:r>
        <w:rPr>
          <w:spacing w:val="-1"/>
          <w:sz w:val="24"/>
          <w:szCs w:val="24"/>
        </w:rPr>
        <w:t>w</w:t>
      </w:r>
      <w:r>
        <w:rPr>
          <w:sz w:val="24"/>
          <w:szCs w:val="24"/>
        </w:rPr>
        <w:t>a</w:t>
      </w:r>
      <w:r>
        <w:rPr>
          <w:spacing w:val="2"/>
          <w:sz w:val="24"/>
          <w:szCs w:val="24"/>
        </w:rPr>
        <w:t xml:space="preserve"> </w:t>
      </w:r>
      <w:r>
        <w:rPr>
          <w:spacing w:val="-1"/>
          <w:sz w:val="24"/>
          <w:szCs w:val="24"/>
        </w:rPr>
        <w:t>a</w:t>
      </w:r>
      <w:r>
        <w:rPr>
          <w:sz w:val="24"/>
          <w:szCs w:val="24"/>
        </w:rPr>
        <w:t>jili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w:t>
      </w:r>
      <w:r>
        <w:rPr>
          <w:sz w:val="24"/>
          <w:szCs w:val="24"/>
        </w:rPr>
        <w:t>ulimw</w:t>
      </w:r>
      <w:r>
        <w:rPr>
          <w:spacing w:val="-1"/>
          <w:sz w:val="24"/>
          <w:szCs w:val="24"/>
        </w:rPr>
        <w:t>e</w:t>
      </w:r>
      <w:r>
        <w:rPr>
          <w:spacing w:val="2"/>
          <w:sz w:val="24"/>
          <w:szCs w:val="24"/>
        </w:rPr>
        <w:t>n</w:t>
      </w:r>
      <w:r>
        <w:rPr>
          <w:spacing w:val="-2"/>
          <w:sz w:val="24"/>
          <w:szCs w:val="24"/>
        </w:rPr>
        <w:t>g</w:t>
      </w:r>
      <w:r>
        <w:rPr>
          <w:sz w:val="24"/>
          <w:szCs w:val="24"/>
        </w:rPr>
        <w:t>u</w:t>
      </w:r>
      <w:r>
        <w:rPr>
          <w:spacing w:val="5"/>
          <w:sz w:val="24"/>
          <w:szCs w:val="24"/>
        </w:rPr>
        <w:t xml:space="preserve"> </w:t>
      </w:r>
      <w:r>
        <w:rPr>
          <w:spacing w:val="-1"/>
          <w:sz w:val="24"/>
          <w:szCs w:val="24"/>
        </w:rPr>
        <w:t>we</w:t>
      </w:r>
      <w:r>
        <w:rPr>
          <w:sz w:val="24"/>
          <w:szCs w:val="24"/>
        </w:rPr>
        <w:t>tu.”</w:t>
      </w:r>
      <w:r>
        <w:rPr>
          <w:spacing w:val="2"/>
          <w:sz w:val="24"/>
          <w:szCs w:val="24"/>
        </w:rPr>
        <w:t xml:space="preserve"> </w:t>
      </w:r>
      <w:r>
        <w:rPr>
          <w:spacing w:val="-1"/>
          <w:sz w:val="24"/>
          <w:szCs w:val="24"/>
        </w:rPr>
        <w:t>Ka</w:t>
      </w:r>
      <w:r>
        <w:rPr>
          <w:sz w:val="24"/>
          <w:szCs w:val="24"/>
        </w:rPr>
        <w:t xml:space="preserve">tika </w:t>
      </w:r>
      <w:r>
        <w:rPr>
          <w:spacing w:val="1"/>
          <w:sz w:val="24"/>
          <w:szCs w:val="24"/>
        </w:rPr>
        <w:t>m</w:t>
      </w:r>
      <w:r>
        <w:rPr>
          <w:sz w:val="24"/>
          <w:szCs w:val="24"/>
        </w:rPr>
        <w:t>uk</w:t>
      </w:r>
      <w:r>
        <w:rPr>
          <w:spacing w:val="1"/>
          <w:sz w:val="24"/>
          <w:szCs w:val="24"/>
        </w:rPr>
        <w:t>t</w:t>
      </w:r>
      <w:r>
        <w:rPr>
          <w:spacing w:val="-1"/>
          <w:sz w:val="24"/>
          <w:szCs w:val="24"/>
        </w:rPr>
        <w:t>a</w:t>
      </w:r>
      <w:r>
        <w:rPr>
          <w:sz w:val="24"/>
          <w:szCs w:val="24"/>
        </w:rPr>
        <w:t>dha</w:t>
      </w:r>
      <w:r>
        <w:rPr>
          <w:spacing w:val="52"/>
          <w:sz w:val="24"/>
          <w:szCs w:val="24"/>
        </w:rPr>
        <w:t xml:space="preserve"> </w:t>
      </w:r>
      <w:r>
        <w:rPr>
          <w:spacing w:val="-1"/>
          <w:sz w:val="24"/>
          <w:szCs w:val="24"/>
        </w:rPr>
        <w:t>w</w:t>
      </w:r>
      <w:r>
        <w:rPr>
          <w:sz w:val="24"/>
          <w:szCs w:val="24"/>
        </w:rPr>
        <w:t>a</w:t>
      </w:r>
      <w:r>
        <w:rPr>
          <w:spacing w:val="52"/>
          <w:sz w:val="24"/>
          <w:szCs w:val="24"/>
        </w:rPr>
        <w:t xml:space="preserve"> </w:t>
      </w:r>
      <w:r>
        <w:rPr>
          <w:sz w:val="24"/>
          <w:szCs w:val="24"/>
        </w:rPr>
        <w:t>so</w:t>
      </w:r>
      <w:r>
        <w:rPr>
          <w:spacing w:val="1"/>
          <w:sz w:val="24"/>
          <w:szCs w:val="24"/>
        </w:rPr>
        <w:t>m</w:t>
      </w:r>
      <w:r>
        <w:rPr>
          <w:sz w:val="24"/>
          <w:szCs w:val="24"/>
        </w:rPr>
        <w:t>o</w:t>
      </w:r>
      <w:r>
        <w:rPr>
          <w:spacing w:val="53"/>
          <w:sz w:val="24"/>
          <w:szCs w:val="24"/>
        </w:rPr>
        <w:t xml:space="preserve"> </w:t>
      </w:r>
      <w:r>
        <w:rPr>
          <w:sz w:val="24"/>
          <w:szCs w:val="24"/>
        </w:rPr>
        <w:t>h</w:t>
      </w:r>
      <w:r>
        <w:rPr>
          <w:spacing w:val="1"/>
          <w:sz w:val="24"/>
          <w:szCs w:val="24"/>
        </w:rPr>
        <w:t>ili</w:t>
      </w:r>
      <w:r>
        <w:rPr>
          <w:sz w:val="24"/>
          <w:szCs w:val="24"/>
        </w:rPr>
        <w:t>,</w:t>
      </w:r>
      <w:r>
        <w:rPr>
          <w:spacing w:val="53"/>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53"/>
          <w:sz w:val="24"/>
          <w:szCs w:val="24"/>
        </w:rPr>
        <w:t xml:space="preserve"> </w:t>
      </w:r>
      <w:r>
        <w:rPr>
          <w:spacing w:val="-1"/>
          <w:sz w:val="24"/>
          <w:szCs w:val="24"/>
        </w:rPr>
        <w:t>c</w:t>
      </w:r>
      <w:r>
        <w:rPr>
          <w:sz w:val="24"/>
          <w:szCs w:val="24"/>
        </w:rPr>
        <w:t>ha</w:t>
      </w:r>
      <w:r>
        <w:rPr>
          <w:spacing w:val="5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52"/>
          <w:sz w:val="24"/>
          <w:szCs w:val="24"/>
        </w:rPr>
        <w:t xml:space="preserve"> </w:t>
      </w:r>
      <w:r>
        <w:rPr>
          <w:sz w:val="24"/>
          <w:szCs w:val="24"/>
        </w:rPr>
        <w:t>k</w:t>
      </w:r>
      <w:r>
        <w:rPr>
          <w:spacing w:val="1"/>
          <w:sz w:val="24"/>
          <w:szCs w:val="24"/>
        </w:rPr>
        <w:t>ili</w:t>
      </w:r>
      <w:r>
        <w:rPr>
          <w:sz w:val="24"/>
          <w:szCs w:val="24"/>
        </w:rPr>
        <w:t>s</w:t>
      </w:r>
      <w:r>
        <w:rPr>
          <w:spacing w:val="-1"/>
          <w:sz w:val="24"/>
          <w:szCs w:val="24"/>
        </w:rPr>
        <w:t>a</w:t>
      </w:r>
      <w:r>
        <w:rPr>
          <w:sz w:val="24"/>
          <w:szCs w:val="24"/>
        </w:rPr>
        <w:t>n</w:t>
      </w:r>
      <w:r>
        <w:rPr>
          <w:spacing w:val="1"/>
          <w:sz w:val="24"/>
          <w:szCs w:val="24"/>
        </w:rPr>
        <w:t>i</w:t>
      </w:r>
      <w:r>
        <w:rPr>
          <w:spacing w:val="-1"/>
          <w:sz w:val="24"/>
          <w:szCs w:val="24"/>
        </w:rPr>
        <w:t>f</w:t>
      </w:r>
      <w:r>
        <w:rPr>
          <w:spacing w:val="1"/>
          <w:sz w:val="24"/>
          <w:szCs w:val="24"/>
        </w:rPr>
        <w:t>i</w:t>
      </w:r>
      <w:r>
        <w:rPr>
          <w:spacing w:val="-1"/>
          <w:sz w:val="24"/>
          <w:szCs w:val="24"/>
        </w:rPr>
        <w:t>w</w:t>
      </w:r>
      <w:r>
        <w:rPr>
          <w:sz w:val="24"/>
          <w:szCs w:val="24"/>
        </w:rPr>
        <w:t>a</w:t>
      </w:r>
      <w:r>
        <w:rPr>
          <w:spacing w:val="52"/>
          <w:sz w:val="24"/>
          <w:szCs w:val="24"/>
        </w:rPr>
        <w:t xml:space="preserve"> </w:t>
      </w:r>
      <w:r>
        <w:rPr>
          <w:sz w:val="24"/>
          <w:szCs w:val="24"/>
        </w:rPr>
        <w:t>si</w:t>
      </w:r>
      <w:r>
        <w:rPr>
          <w:spacing w:val="53"/>
          <w:sz w:val="24"/>
          <w:szCs w:val="24"/>
        </w:rPr>
        <w:t xml:space="preserve"> </w:t>
      </w:r>
      <w:r>
        <w:rPr>
          <w:spacing w:val="1"/>
          <w:sz w:val="24"/>
          <w:szCs w:val="24"/>
        </w:rPr>
        <w:t>t</w:t>
      </w:r>
      <w:r>
        <w:rPr>
          <w:sz w:val="24"/>
          <w:szCs w:val="24"/>
        </w:rPr>
        <w:t>u</w:t>
      </w:r>
      <w:r>
        <w:rPr>
          <w:spacing w:val="53"/>
          <w:sz w:val="24"/>
          <w:szCs w:val="24"/>
        </w:rPr>
        <w:t xml:space="preserve"> </w:t>
      </w:r>
      <w:r>
        <w:rPr>
          <w:sz w:val="24"/>
          <w:szCs w:val="24"/>
        </w:rPr>
        <w:t>k</w:t>
      </w:r>
      <w:r>
        <w:rPr>
          <w:spacing w:val="-1"/>
          <w:sz w:val="24"/>
          <w:szCs w:val="24"/>
        </w:rPr>
        <w:t>w</w:t>
      </w:r>
      <w:r>
        <w:rPr>
          <w:sz w:val="24"/>
          <w:szCs w:val="24"/>
        </w:rPr>
        <w:t>a</w:t>
      </w:r>
      <w:r>
        <w:rPr>
          <w:spacing w:val="52"/>
          <w:sz w:val="24"/>
          <w:szCs w:val="24"/>
        </w:rPr>
        <w:t xml:space="preserve"> </w:t>
      </w:r>
      <w:r>
        <w:rPr>
          <w:spacing w:val="-1"/>
          <w:sz w:val="24"/>
          <w:szCs w:val="24"/>
        </w:rPr>
        <w:t>a</w:t>
      </w:r>
      <w:r>
        <w:rPr>
          <w:spacing w:val="1"/>
          <w:sz w:val="24"/>
          <w:szCs w:val="24"/>
        </w:rPr>
        <w:t>jil</w:t>
      </w:r>
      <w:r>
        <w:rPr>
          <w:sz w:val="24"/>
          <w:szCs w:val="24"/>
        </w:rPr>
        <w:t>i</w:t>
      </w:r>
      <w:r>
        <w:rPr>
          <w:spacing w:val="56"/>
          <w:sz w:val="24"/>
          <w:szCs w:val="24"/>
        </w:rPr>
        <w:t xml:space="preserve"> </w:t>
      </w:r>
      <w:r>
        <w:rPr>
          <w:spacing w:val="-5"/>
          <w:sz w:val="24"/>
          <w:szCs w:val="24"/>
        </w:rPr>
        <w:t>y</w:t>
      </w:r>
      <w:r>
        <w:rPr>
          <w:sz w:val="24"/>
          <w:szCs w:val="24"/>
        </w:rPr>
        <w:t>a</w:t>
      </w:r>
      <w:r>
        <w:rPr>
          <w:spacing w:val="52"/>
          <w:sz w:val="24"/>
          <w:szCs w:val="24"/>
        </w:rPr>
        <w:t xml:space="preserve"> </w:t>
      </w:r>
      <w:r>
        <w:rPr>
          <w:sz w:val="24"/>
          <w:szCs w:val="24"/>
        </w:rPr>
        <w:t>kuo</w:t>
      </w:r>
      <w:r>
        <w:rPr>
          <w:spacing w:val="2"/>
          <w:sz w:val="24"/>
          <w:szCs w:val="24"/>
        </w:rPr>
        <w:t>n</w:t>
      </w:r>
      <w:r>
        <w:rPr>
          <w:spacing w:val="-2"/>
          <w:sz w:val="24"/>
          <w:szCs w:val="24"/>
        </w:rPr>
        <w:t>g</w:t>
      </w:r>
      <w:r>
        <w:rPr>
          <w:sz w:val="24"/>
          <w:szCs w:val="24"/>
        </w:rPr>
        <w:t>o</w:t>
      </w:r>
      <w:r>
        <w:rPr>
          <w:spacing w:val="1"/>
          <w:sz w:val="24"/>
          <w:szCs w:val="24"/>
        </w:rPr>
        <w:t>z</w:t>
      </w:r>
      <w:r w:rsidR="00B924DA">
        <w:rPr>
          <w:sz w:val="24"/>
          <w:szCs w:val="24"/>
        </w:rPr>
        <w:t>a</w:t>
      </w:r>
      <w:r w:rsidR="00097B8D">
        <w:rPr>
          <w:sz w:val="24"/>
          <w:szCs w:val="24"/>
        </w:rPr>
        <w:t xml:space="preserve"> </w:t>
      </w:r>
      <w:r>
        <w:rPr>
          <w:sz w:val="24"/>
          <w:szCs w:val="24"/>
        </w:rPr>
        <w:t>h</w:t>
      </w:r>
      <w:r>
        <w:rPr>
          <w:spacing w:val="-1"/>
          <w:sz w:val="24"/>
          <w:szCs w:val="24"/>
        </w:rPr>
        <w:t>a</w:t>
      </w:r>
      <w:r>
        <w:rPr>
          <w:sz w:val="24"/>
          <w:szCs w:val="24"/>
        </w:rPr>
        <w:t>dhi</w:t>
      </w:r>
      <w:r>
        <w:rPr>
          <w:spacing w:val="-1"/>
          <w:sz w:val="24"/>
          <w:szCs w:val="24"/>
        </w:rPr>
        <w:t>r</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a</w:t>
      </w:r>
      <w:r>
        <w:rPr>
          <w:sz w:val="24"/>
          <w:szCs w:val="24"/>
        </w:rPr>
        <w:t xml:space="preserve">sili. </w:t>
      </w:r>
      <w:r>
        <w:rPr>
          <w:spacing w:val="-1"/>
          <w:sz w:val="24"/>
          <w:szCs w:val="24"/>
        </w:rPr>
        <w:t>K</w:t>
      </w:r>
      <w:r>
        <w:rPr>
          <w:sz w:val="24"/>
          <w:szCs w:val="24"/>
        </w:rPr>
        <w:t>ilikus</w:t>
      </w:r>
      <w:r>
        <w:rPr>
          <w:spacing w:val="-2"/>
          <w:sz w:val="24"/>
          <w:szCs w:val="24"/>
        </w:rPr>
        <w:t>u</w:t>
      </w:r>
      <w:r>
        <w:rPr>
          <w:sz w:val="24"/>
          <w:szCs w:val="24"/>
        </w:rPr>
        <w:t>diwa</w:t>
      </w:r>
      <w:r>
        <w:rPr>
          <w:spacing w:val="-1"/>
          <w:sz w:val="24"/>
          <w:szCs w:val="24"/>
        </w:rPr>
        <w:t xml:space="preserve"> </w:t>
      </w:r>
      <w:r>
        <w:rPr>
          <w:sz w:val="24"/>
          <w:szCs w:val="24"/>
        </w:rPr>
        <w:t>pia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a</w:t>
      </w:r>
      <w:r>
        <w:rPr>
          <w:sz w:val="24"/>
          <w:szCs w:val="24"/>
        </w:rPr>
        <w:t>jili</w:t>
      </w:r>
      <w:r>
        <w:rPr>
          <w:spacing w:val="3"/>
          <w:sz w:val="24"/>
          <w:szCs w:val="24"/>
        </w:rPr>
        <w:t xml:space="preserve"> </w:t>
      </w:r>
      <w:r>
        <w:rPr>
          <w:spacing w:val="-5"/>
          <w:sz w:val="24"/>
          <w:szCs w:val="24"/>
        </w:rPr>
        <w:t>y</w:t>
      </w:r>
      <w:r>
        <w:rPr>
          <w:spacing w:val="-1"/>
          <w:sz w:val="24"/>
          <w:szCs w:val="24"/>
        </w:rPr>
        <w:t>e</w:t>
      </w:r>
      <w:r>
        <w:rPr>
          <w:sz w:val="24"/>
          <w:szCs w:val="24"/>
        </w:rPr>
        <w:t>tu</w:t>
      </w:r>
      <w:r>
        <w:rPr>
          <w:spacing w:val="2"/>
          <w:sz w:val="24"/>
          <w:szCs w:val="24"/>
        </w:rPr>
        <w:t>,</w:t>
      </w:r>
      <w:r>
        <w:rPr>
          <w:sz w:val="24"/>
          <w:szCs w:val="24"/>
        </w:rPr>
        <w:t>”</w:t>
      </w:r>
      <w:r>
        <w:rPr>
          <w:spacing w:val="-1"/>
          <w:sz w:val="24"/>
          <w:szCs w:val="24"/>
        </w:rPr>
        <w:t xml:space="preserve"> </w:t>
      </w:r>
      <w:r>
        <w:rPr>
          <w:sz w:val="24"/>
          <w:szCs w:val="24"/>
        </w:rPr>
        <w:t>kwa</w:t>
      </w:r>
      <w:r>
        <w:rPr>
          <w:spacing w:val="-1"/>
          <w:sz w:val="24"/>
          <w:szCs w:val="24"/>
        </w:rPr>
        <w:t xml:space="preserve"> a</w:t>
      </w:r>
      <w:r>
        <w:rPr>
          <w:sz w:val="24"/>
          <w:szCs w:val="24"/>
        </w:rPr>
        <w:t>jili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w</w:t>
      </w:r>
      <w:r>
        <w:rPr>
          <w:spacing w:val="-1"/>
          <w:sz w:val="24"/>
          <w:szCs w:val="24"/>
        </w:rPr>
        <w:t>af</w:t>
      </w:r>
      <w:r>
        <w:rPr>
          <w:sz w:val="24"/>
          <w:szCs w:val="24"/>
        </w:rPr>
        <w:t>u</w:t>
      </w:r>
      <w:r>
        <w:rPr>
          <w:spacing w:val="-1"/>
          <w:sz w:val="24"/>
          <w:szCs w:val="24"/>
        </w:rPr>
        <w:t>a</w:t>
      </w:r>
      <w:r>
        <w:rPr>
          <w:sz w:val="24"/>
          <w:szCs w:val="24"/>
        </w:rPr>
        <w:t xml:space="preserve">si </w:t>
      </w:r>
      <w:r>
        <w:rPr>
          <w:spacing w:val="2"/>
          <w:sz w:val="24"/>
          <w:szCs w:val="24"/>
        </w:rPr>
        <w:t>w</w:t>
      </w:r>
      <w:r>
        <w:rPr>
          <w:sz w:val="24"/>
          <w:szCs w:val="24"/>
        </w:rPr>
        <w:t>a</w:t>
      </w:r>
      <w:r>
        <w:rPr>
          <w:spacing w:val="1"/>
          <w:sz w:val="24"/>
          <w:szCs w:val="24"/>
        </w:rPr>
        <w:t xml:space="preserve"> </w:t>
      </w:r>
      <w:r>
        <w:rPr>
          <w:spacing w:val="-1"/>
          <w:sz w:val="24"/>
          <w:szCs w:val="24"/>
        </w:rPr>
        <w:t>Kr</w:t>
      </w:r>
      <w:r>
        <w:rPr>
          <w:sz w:val="24"/>
          <w:szCs w:val="24"/>
        </w:rPr>
        <w:t>is</w:t>
      </w:r>
      <w:r>
        <w:rPr>
          <w:spacing w:val="1"/>
          <w:sz w:val="24"/>
          <w:szCs w:val="24"/>
        </w:rPr>
        <w:t>t</w:t>
      </w:r>
      <w:r>
        <w:rPr>
          <w:sz w:val="24"/>
          <w:szCs w:val="24"/>
        </w:rPr>
        <w:t>o.</w:t>
      </w:r>
    </w:p>
    <w:p w:rsidR="000A64D0" w:rsidRDefault="00A92DB8" w:rsidP="00011F92">
      <w:pPr>
        <w:spacing w:before="29"/>
        <w:ind w:firstLine="720"/>
        <w:jc w:val="both"/>
        <w:rPr>
          <w:sz w:val="24"/>
          <w:szCs w:val="24"/>
        </w:rPr>
      </w:pPr>
      <w:r>
        <w:rPr>
          <w:spacing w:val="1"/>
          <w:sz w:val="24"/>
          <w:szCs w:val="24"/>
        </w:rPr>
        <w:t>S</w:t>
      </w:r>
      <w:r>
        <w:rPr>
          <w:sz w:val="24"/>
          <w:szCs w:val="24"/>
        </w:rPr>
        <w:t>ikil</w:t>
      </w:r>
      <w:r>
        <w:rPr>
          <w:spacing w:val="-2"/>
          <w:sz w:val="24"/>
          <w:szCs w:val="24"/>
        </w:rPr>
        <w:t>i</w:t>
      </w:r>
      <w:r>
        <w:rPr>
          <w:spacing w:val="1"/>
          <w:sz w:val="24"/>
          <w:szCs w:val="24"/>
        </w:rPr>
        <w:t>z</w:t>
      </w:r>
      <w:r>
        <w:rPr>
          <w:sz w:val="24"/>
          <w:szCs w:val="24"/>
        </w:rPr>
        <w:t>a jinsi</w:t>
      </w:r>
      <w:r>
        <w:rPr>
          <w:spacing w:val="2"/>
          <w:sz w:val="24"/>
          <w:szCs w:val="24"/>
        </w:rPr>
        <w:t xml:space="preserve"> </w:t>
      </w:r>
      <w:r>
        <w:rPr>
          <w:sz w:val="24"/>
          <w:szCs w:val="24"/>
        </w:rPr>
        <w:t>mt</w:t>
      </w:r>
      <w:r>
        <w:rPr>
          <w:spacing w:val="-2"/>
          <w:sz w:val="24"/>
          <w:szCs w:val="24"/>
        </w:rPr>
        <w:t>u</w:t>
      </w:r>
      <w:r>
        <w:rPr>
          <w:sz w:val="24"/>
          <w:szCs w:val="24"/>
        </w:rPr>
        <w:t xml:space="preserve">me </w:t>
      </w:r>
      <w:r>
        <w:rPr>
          <w:spacing w:val="-1"/>
          <w:sz w:val="24"/>
          <w:szCs w:val="24"/>
        </w:rPr>
        <w:t>a</w:t>
      </w:r>
      <w:r>
        <w:rPr>
          <w:sz w:val="24"/>
          <w:szCs w:val="24"/>
        </w:rPr>
        <w:t>liv</w:t>
      </w:r>
      <w:r>
        <w:rPr>
          <w:spacing w:val="-5"/>
          <w:sz w:val="24"/>
          <w:szCs w:val="24"/>
        </w:rPr>
        <w:t>y</w:t>
      </w:r>
      <w:r>
        <w:rPr>
          <w:spacing w:val="2"/>
          <w:sz w:val="24"/>
          <w:szCs w:val="24"/>
        </w:rPr>
        <w:t>o</w:t>
      </w:r>
      <w:r>
        <w:rPr>
          <w:sz w:val="24"/>
          <w:szCs w:val="24"/>
        </w:rPr>
        <w:t>u</w:t>
      </w:r>
      <w:r>
        <w:rPr>
          <w:spacing w:val="-1"/>
          <w:sz w:val="24"/>
          <w:szCs w:val="24"/>
        </w:rPr>
        <w:t>e</w:t>
      </w:r>
      <w:r>
        <w:rPr>
          <w:spacing w:val="3"/>
          <w:sz w:val="24"/>
          <w:szCs w:val="24"/>
        </w:rPr>
        <w:t>l</w:t>
      </w:r>
      <w:r>
        <w:rPr>
          <w:spacing w:val="-1"/>
          <w:sz w:val="24"/>
          <w:szCs w:val="24"/>
        </w:rPr>
        <w:t>e</w:t>
      </w:r>
      <w:r>
        <w:rPr>
          <w:spacing w:val="1"/>
          <w:sz w:val="24"/>
          <w:szCs w:val="24"/>
        </w:rPr>
        <w:t>z</w:t>
      </w:r>
      <w:r>
        <w:rPr>
          <w:spacing w:val="-1"/>
          <w:sz w:val="24"/>
          <w:szCs w:val="24"/>
        </w:rPr>
        <w:t>e</w:t>
      </w:r>
      <w:r>
        <w:rPr>
          <w:sz w:val="24"/>
          <w:szCs w:val="24"/>
        </w:rPr>
        <w:t>a ulimw</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w</w:t>
      </w:r>
      <w:r>
        <w:rPr>
          <w:sz w:val="24"/>
          <w:szCs w:val="24"/>
        </w:rPr>
        <w:t>a</w:t>
      </w:r>
      <w:r>
        <w:rPr>
          <w:spacing w:val="3"/>
          <w:sz w:val="24"/>
          <w:szCs w:val="24"/>
        </w:rPr>
        <w:t xml:space="preserve"> </w:t>
      </w:r>
      <w:r>
        <w:rPr>
          <w:spacing w:val="-1"/>
          <w:sz w:val="24"/>
          <w:szCs w:val="24"/>
        </w:rPr>
        <w:t>waf</w:t>
      </w:r>
      <w:r>
        <w:rPr>
          <w:sz w:val="24"/>
          <w:szCs w:val="24"/>
        </w:rPr>
        <w:t>u</w:t>
      </w:r>
      <w:r>
        <w:rPr>
          <w:spacing w:val="-1"/>
          <w:sz w:val="24"/>
          <w:szCs w:val="24"/>
        </w:rPr>
        <w:t>a</w:t>
      </w:r>
      <w:r>
        <w:rPr>
          <w:sz w:val="24"/>
          <w:szCs w:val="24"/>
        </w:rPr>
        <w:t>si</w:t>
      </w:r>
      <w:r>
        <w:rPr>
          <w:spacing w:val="2"/>
          <w:sz w:val="24"/>
          <w:szCs w:val="24"/>
        </w:rPr>
        <w:t xml:space="preserve"> w</w:t>
      </w:r>
      <w:r>
        <w:rPr>
          <w:sz w:val="24"/>
          <w:szCs w:val="24"/>
        </w:rPr>
        <w:t xml:space="preserve">a </w:t>
      </w:r>
      <w:r>
        <w:rPr>
          <w:spacing w:val="-1"/>
          <w:sz w:val="24"/>
          <w:szCs w:val="24"/>
        </w:rPr>
        <w:t>Kr</w:t>
      </w:r>
      <w:r>
        <w:rPr>
          <w:sz w:val="24"/>
          <w:szCs w:val="24"/>
        </w:rPr>
        <w:t>isto.</w:t>
      </w:r>
      <w:r>
        <w:rPr>
          <w:spacing w:val="1"/>
          <w:sz w:val="24"/>
          <w:szCs w:val="24"/>
        </w:rPr>
        <w:t xml:space="preserve"> S</w:t>
      </w:r>
      <w:r>
        <w:rPr>
          <w:sz w:val="24"/>
          <w:szCs w:val="24"/>
        </w:rPr>
        <w:t>isi</w:t>
      </w:r>
      <w:r>
        <w:rPr>
          <w:spacing w:val="2"/>
          <w:sz w:val="24"/>
          <w:szCs w:val="24"/>
        </w:rPr>
        <w:t xml:space="preserve"> </w:t>
      </w:r>
      <w:r>
        <w:rPr>
          <w:sz w:val="24"/>
          <w:szCs w:val="24"/>
        </w:rPr>
        <w:t>ni</w:t>
      </w:r>
      <w:r>
        <w:rPr>
          <w:spacing w:val="2"/>
          <w:sz w:val="24"/>
          <w:szCs w:val="24"/>
        </w:rPr>
        <w:t xml:space="preserve"> </w:t>
      </w:r>
      <w:r>
        <w:rPr>
          <w:spacing w:val="-1"/>
          <w:sz w:val="24"/>
          <w:szCs w:val="24"/>
        </w:rPr>
        <w:t>wa</w:t>
      </w:r>
      <w:r>
        <w:rPr>
          <w:sz w:val="24"/>
          <w:szCs w:val="24"/>
        </w:rPr>
        <w:t xml:space="preserve">le </w:t>
      </w:r>
      <w:r>
        <w:rPr>
          <w:spacing w:val="-1"/>
          <w:sz w:val="24"/>
          <w:szCs w:val="24"/>
        </w:rPr>
        <w:t>“</w:t>
      </w:r>
      <w:r>
        <w:rPr>
          <w:sz w:val="24"/>
          <w:szCs w:val="24"/>
        </w:rPr>
        <w:t>tulio</w:t>
      </w:r>
      <w:r>
        <w:rPr>
          <w:spacing w:val="-1"/>
          <w:sz w:val="24"/>
          <w:szCs w:val="24"/>
        </w:rPr>
        <w:t>f</w:t>
      </w:r>
      <w:r>
        <w:rPr>
          <w:sz w:val="24"/>
          <w:szCs w:val="24"/>
        </w:rPr>
        <w:t>ikiliwa na miisho</w:t>
      </w:r>
      <w:r>
        <w:rPr>
          <w:spacing w:val="1"/>
          <w:sz w:val="24"/>
          <w:szCs w:val="24"/>
        </w:rPr>
        <w:t xml:space="preserve"> </w:t>
      </w:r>
      <w:r>
        <w:rPr>
          <w:spacing w:val="-5"/>
          <w:sz w:val="24"/>
          <w:szCs w:val="24"/>
        </w:rPr>
        <w:t>y</w:t>
      </w:r>
      <w:r>
        <w:rPr>
          <w:sz w:val="24"/>
          <w:szCs w:val="24"/>
        </w:rPr>
        <w:t xml:space="preserve">a </w:t>
      </w:r>
      <w:r>
        <w:rPr>
          <w:spacing w:val="1"/>
          <w:sz w:val="24"/>
          <w:szCs w:val="24"/>
        </w:rPr>
        <w:t>z</w:t>
      </w:r>
      <w:r>
        <w:rPr>
          <w:spacing w:val="-1"/>
          <w:sz w:val="24"/>
          <w:szCs w:val="24"/>
        </w:rPr>
        <w:t>a</w:t>
      </w:r>
      <w:r>
        <w:rPr>
          <w:sz w:val="24"/>
          <w:szCs w:val="24"/>
        </w:rPr>
        <w:t>m</w:t>
      </w:r>
      <w:r>
        <w:rPr>
          <w:spacing w:val="-1"/>
          <w:sz w:val="24"/>
          <w:szCs w:val="24"/>
        </w:rPr>
        <w:t>a</w:t>
      </w:r>
      <w:r>
        <w:rPr>
          <w:sz w:val="24"/>
          <w:szCs w:val="24"/>
        </w:rPr>
        <w:t xml:space="preserve">ni.” </w:t>
      </w:r>
      <w:r>
        <w:rPr>
          <w:spacing w:val="-1"/>
          <w:sz w:val="24"/>
          <w:szCs w:val="24"/>
        </w:rPr>
        <w:t>Ne</w:t>
      </w:r>
      <w:r>
        <w:rPr>
          <w:sz w:val="24"/>
          <w:szCs w:val="24"/>
        </w:rPr>
        <w:t>no</w:t>
      </w:r>
      <w:r>
        <w:rPr>
          <w:spacing w:val="3"/>
          <w:sz w:val="24"/>
          <w:szCs w:val="24"/>
        </w:rPr>
        <w:t xml:space="preserve"> </w:t>
      </w:r>
      <w:r>
        <w:rPr>
          <w:spacing w:val="-1"/>
          <w:sz w:val="24"/>
          <w:szCs w:val="24"/>
        </w:rPr>
        <w:t>“</w:t>
      </w:r>
      <w:r>
        <w:rPr>
          <w:sz w:val="24"/>
          <w:szCs w:val="24"/>
        </w:rPr>
        <w:t>miisho” lim</w:t>
      </w:r>
      <w:r>
        <w:rPr>
          <w:spacing w:val="-1"/>
          <w:sz w:val="24"/>
          <w:szCs w:val="24"/>
        </w:rPr>
        <w:t>efa</w:t>
      </w:r>
      <w:r>
        <w:rPr>
          <w:sz w:val="24"/>
          <w:szCs w:val="24"/>
        </w:rPr>
        <w:t>si</w:t>
      </w:r>
      <w:r>
        <w:rPr>
          <w:spacing w:val="-1"/>
          <w:sz w:val="24"/>
          <w:szCs w:val="24"/>
        </w:rPr>
        <w:t>r</w:t>
      </w:r>
      <w:r>
        <w:rPr>
          <w:sz w:val="24"/>
          <w:szCs w:val="24"/>
        </w:rPr>
        <w:t>iwa kutok</w:t>
      </w:r>
      <w:r>
        <w:rPr>
          <w:spacing w:val="-1"/>
          <w:sz w:val="24"/>
          <w:szCs w:val="24"/>
        </w:rPr>
        <w:t>a</w:t>
      </w:r>
      <w:r>
        <w:rPr>
          <w:sz w:val="24"/>
          <w:szCs w:val="24"/>
        </w:rPr>
        <w:t>na na n</w:t>
      </w:r>
      <w:r>
        <w:rPr>
          <w:spacing w:val="-1"/>
          <w:sz w:val="24"/>
          <w:szCs w:val="24"/>
        </w:rPr>
        <w:t>e</w:t>
      </w:r>
      <w:r>
        <w:rPr>
          <w:sz w:val="24"/>
          <w:szCs w:val="24"/>
        </w:rPr>
        <w:t>no</w:t>
      </w:r>
      <w:r>
        <w:rPr>
          <w:spacing w:val="1"/>
          <w:sz w:val="24"/>
          <w:szCs w:val="24"/>
        </w:rPr>
        <w:t xml:space="preserve"> </w:t>
      </w:r>
      <w:r>
        <w:rPr>
          <w:sz w:val="24"/>
          <w:szCs w:val="24"/>
        </w:rPr>
        <w:t>la K</w:t>
      </w:r>
      <w:r>
        <w:rPr>
          <w:spacing w:val="3"/>
          <w:sz w:val="24"/>
          <w:szCs w:val="24"/>
        </w:rPr>
        <w:t>i</w:t>
      </w:r>
      <w:r>
        <w:rPr>
          <w:spacing w:val="-5"/>
          <w:sz w:val="24"/>
          <w:szCs w:val="24"/>
        </w:rPr>
        <w:t>y</w:t>
      </w:r>
      <w:r>
        <w:rPr>
          <w:sz w:val="24"/>
          <w:szCs w:val="24"/>
        </w:rPr>
        <w:t>un</w:t>
      </w:r>
      <w:r>
        <w:rPr>
          <w:spacing w:val="-1"/>
          <w:sz w:val="24"/>
          <w:szCs w:val="24"/>
        </w:rPr>
        <w:t>a</w:t>
      </w:r>
      <w:r>
        <w:rPr>
          <w:sz w:val="24"/>
          <w:szCs w:val="24"/>
        </w:rPr>
        <w:t>ni</w:t>
      </w:r>
      <w:r>
        <w:rPr>
          <w:spacing w:val="4"/>
          <w:sz w:val="24"/>
          <w:szCs w:val="24"/>
        </w:rPr>
        <w:t xml:space="preserve"> </w:t>
      </w:r>
      <w:r>
        <w:rPr>
          <w:sz w:val="24"/>
          <w:szCs w:val="24"/>
        </w:rPr>
        <w:t>τέ</w:t>
      </w:r>
      <w:r>
        <w:rPr>
          <w:spacing w:val="-1"/>
          <w:sz w:val="24"/>
          <w:szCs w:val="24"/>
        </w:rPr>
        <w:t>λ</w:t>
      </w:r>
      <w:r>
        <w:rPr>
          <w:sz w:val="24"/>
          <w:szCs w:val="24"/>
        </w:rPr>
        <w:t>ος</w:t>
      </w:r>
      <w:r>
        <w:rPr>
          <w:spacing w:val="2"/>
          <w:sz w:val="24"/>
          <w:szCs w:val="24"/>
        </w:rPr>
        <w:t xml:space="preserve"> </w:t>
      </w:r>
      <w:r>
        <w:rPr>
          <w:spacing w:val="-1"/>
          <w:sz w:val="24"/>
          <w:szCs w:val="24"/>
        </w:rPr>
        <w:t>(</w:t>
      </w:r>
      <w:r>
        <w:rPr>
          <w:spacing w:val="3"/>
          <w:sz w:val="24"/>
          <w:szCs w:val="24"/>
        </w:rPr>
        <w:t>t</w:t>
      </w:r>
      <w:r>
        <w:rPr>
          <w:spacing w:val="-1"/>
          <w:sz w:val="24"/>
          <w:szCs w:val="24"/>
        </w:rPr>
        <w:t>e</w:t>
      </w:r>
      <w:r>
        <w:rPr>
          <w:sz w:val="24"/>
          <w:szCs w:val="24"/>
        </w:rPr>
        <w:t>los</w:t>
      </w:r>
      <w:r>
        <w:rPr>
          <w:spacing w:val="-1"/>
          <w:sz w:val="24"/>
          <w:szCs w:val="24"/>
        </w:rPr>
        <w:t>)</w:t>
      </w:r>
      <w:r>
        <w:rPr>
          <w:sz w:val="24"/>
          <w:szCs w:val="24"/>
        </w:rPr>
        <w:t>,</w:t>
      </w:r>
      <w:r>
        <w:rPr>
          <w:spacing w:val="1"/>
          <w:sz w:val="24"/>
          <w:szCs w:val="24"/>
        </w:rPr>
        <w:t xml:space="preserve"> a</w:t>
      </w:r>
      <w:r>
        <w:rPr>
          <w:sz w:val="24"/>
          <w:szCs w:val="24"/>
        </w:rPr>
        <w:t>mb</w:t>
      </w:r>
      <w:r>
        <w:rPr>
          <w:spacing w:val="-1"/>
          <w:sz w:val="24"/>
          <w:szCs w:val="24"/>
        </w:rPr>
        <w:t>a</w:t>
      </w:r>
      <w:r>
        <w:rPr>
          <w:sz w:val="24"/>
          <w:szCs w:val="24"/>
        </w:rPr>
        <w:t>lo</w:t>
      </w:r>
      <w:r>
        <w:rPr>
          <w:spacing w:val="1"/>
          <w:sz w:val="24"/>
          <w:szCs w:val="24"/>
        </w:rPr>
        <w:t xml:space="preserve"> </w:t>
      </w:r>
      <w:r>
        <w:rPr>
          <w:sz w:val="24"/>
          <w:szCs w:val="24"/>
        </w:rPr>
        <w:t>m</w:t>
      </w:r>
      <w:r>
        <w:rPr>
          <w:spacing w:val="-1"/>
          <w:sz w:val="24"/>
          <w:szCs w:val="24"/>
        </w:rPr>
        <w:t>ar</w:t>
      </w:r>
      <w:r>
        <w:rPr>
          <w:sz w:val="24"/>
          <w:szCs w:val="24"/>
        </w:rPr>
        <w:t xml:space="preserve">a </w:t>
      </w:r>
      <w:r>
        <w:rPr>
          <w:spacing w:val="5"/>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w:t>
      </w:r>
      <w:r>
        <w:rPr>
          <w:spacing w:val="1"/>
          <w:sz w:val="24"/>
          <w:szCs w:val="24"/>
        </w:rPr>
        <w:t xml:space="preserve"> </w:t>
      </w:r>
      <w:r>
        <w:rPr>
          <w:sz w:val="24"/>
          <w:szCs w:val="24"/>
        </w:rPr>
        <w:t>h</w:t>
      </w:r>
      <w:r>
        <w:rPr>
          <w:spacing w:val="2"/>
          <w:sz w:val="24"/>
          <w:szCs w:val="24"/>
        </w:rPr>
        <w:t>u</w:t>
      </w:r>
      <w:r>
        <w:rPr>
          <w:spacing w:val="-1"/>
          <w:sz w:val="24"/>
          <w:szCs w:val="24"/>
        </w:rPr>
        <w:t>f</w:t>
      </w:r>
      <w:r>
        <w:rPr>
          <w:spacing w:val="1"/>
          <w:sz w:val="24"/>
          <w:szCs w:val="24"/>
        </w:rPr>
        <w:t>a</w:t>
      </w:r>
      <w:r>
        <w:rPr>
          <w:sz w:val="24"/>
          <w:szCs w:val="24"/>
        </w:rPr>
        <w:t>si</w:t>
      </w:r>
      <w:r>
        <w:rPr>
          <w:spacing w:val="-1"/>
          <w:sz w:val="24"/>
          <w:szCs w:val="24"/>
        </w:rPr>
        <w:t>r</w:t>
      </w:r>
      <w:r>
        <w:rPr>
          <w:sz w:val="24"/>
          <w:szCs w:val="24"/>
        </w:rPr>
        <w:t xml:space="preserve">iwa </w:t>
      </w:r>
      <w:r>
        <w:rPr>
          <w:spacing w:val="-1"/>
          <w:sz w:val="24"/>
          <w:szCs w:val="24"/>
        </w:rPr>
        <w:t>“</w:t>
      </w:r>
      <w:r>
        <w:rPr>
          <w:sz w:val="24"/>
          <w:szCs w:val="24"/>
        </w:rPr>
        <w:t>mwisho”</w:t>
      </w:r>
      <w:r>
        <w:rPr>
          <w:spacing w:val="2"/>
          <w:sz w:val="24"/>
          <w:szCs w:val="24"/>
        </w:rPr>
        <w:t xml:space="preserve"> </w:t>
      </w:r>
      <w:r>
        <w:rPr>
          <w:spacing w:val="-1"/>
          <w:sz w:val="24"/>
          <w:szCs w:val="24"/>
        </w:rPr>
        <w:t>a</w:t>
      </w:r>
      <w:r>
        <w:rPr>
          <w:sz w:val="24"/>
          <w:szCs w:val="24"/>
        </w:rPr>
        <w:t>u</w:t>
      </w:r>
      <w:r>
        <w:rPr>
          <w:spacing w:val="3"/>
          <w:sz w:val="24"/>
          <w:szCs w:val="24"/>
        </w:rPr>
        <w:t xml:space="preserve"> </w:t>
      </w:r>
      <w:r>
        <w:rPr>
          <w:spacing w:val="-1"/>
          <w:sz w:val="24"/>
          <w:szCs w:val="24"/>
        </w:rPr>
        <w:t>“</w:t>
      </w:r>
      <w:r>
        <w:rPr>
          <w:sz w:val="24"/>
          <w:szCs w:val="24"/>
        </w:rPr>
        <w:t>l</w:t>
      </w:r>
      <w:r>
        <w:rPr>
          <w:spacing w:val="-1"/>
          <w:sz w:val="24"/>
          <w:szCs w:val="24"/>
        </w:rPr>
        <w:t>e</w:t>
      </w:r>
      <w:r>
        <w:rPr>
          <w:spacing w:val="2"/>
          <w:sz w:val="24"/>
          <w:szCs w:val="24"/>
        </w:rPr>
        <w:t>n</w:t>
      </w:r>
      <w:r>
        <w:rPr>
          <w:spacing w:val="-2"/>
          <w:sz w:val="24"/>
          <w:szCs w:val="24"/>
        </w:rPr>
        <w:t>g</w:t>
      </w:r>
      <w:r>
        <w:rPr>
          <w:sz w:val="24"/>
          <w:szCs w:val="24"/>
        </w:rPr>
        <w:t>o.”</w:t>
      </w:r>
      <w:r>
        <w:rPr>
          <w:spacing w:val="2"/>
          <w:sz w:val="24"/>
          <w:szCs w:val="24"/>
        </w:rPr>
        <w:t xml:space="preserve"> </w:t>
      </w:r>
      <w:r>
        <w:rPr>
          <w:spacing w:val="1"/>
          <w:sz w:val="24"/>
          <w:szCs w:val="24"/>
        </w:rPr>
        <w:t>W</w:t>
      </w:r>
      <w:r>
        <w:rPr>
          <w:spacing w:val="-1"/>
          <w:sz w:val="24"/>
          <w:szCs w:val="24"/>
        </w:rPr>
        <w:t>a</w:t>
      </w:r>
      <w:r>
        <w:rPr>
          <w:sz w:val="24"/>
          <w:szCs w:val="24"/>
        </w:rPr>
        <w:t>k</w:t>
      </w:r>
      <w:r>
        <w:rPr>
          <w:spacing w:val="-1"/>
          <w:sz w:val="24"/>
          <w:szCs w:val="24"/>
        </w:rPr>
        <w:t>r</w:t>
      </w:r>
      <w:r>
        <w:rPr>
          <w:sz w:val="24"/>
          <w:szCs w:val="24"/>
        </w:rPr>
        <w:t xml:space="preserve">isto </w:t>
      </w:r>
      <w:r>
        <w:rPr>
          <w:spacing w:val="-1"/>
          <w:sz w:val="24"/>
          <w:szCs w:val="24"/>
        </w:rPr>
        <w:t>wa</w:t>
      </w:r>
      <w:r>
        <w:rPr>
          <w:sz w:val="24"/>
          <w:szCs w:val="24"/>
        </w:rPr>
        <w:t>n</w:t>
      </w:r>
      <w:r>
        <w:rPr>
          <w:spacing w:val="-1"/>
          <w:sz w:val="24"/>
          <w:szCs w:val="24"/>
        </w:rPr>
        <w:t>a</w:t>
      </w:r>
      <w:r>
        <w:rPr>
          <w:spacing w:val="1"/>
          <w:sz w:val="24"/>
          <w:szCs w:val="24"/>
        </w:rPr>
        <w:t>i</w:t>
      </w:r>
      <w:r>
        <w:rPr>
          <w:sz w:val="24"/>
          <w:szCs w:val="24"/>
        </w:rPr>
        <w:t>shi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wa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m</w:t>
      </w:r>
      <w:r>
        <w:rPr>
          <w:sz w:val="24"/>
          <w:szCs w:val="24"/>
        </w:rPr>
        <w:t>o</w:t>
      </w:r>
      <w:r>
        <w:rPr>
          <w:spacing w:val="1"/>
          <w:sz w:val="24"/>
          <w:szCs w:val="24"/>
        </w:rPr>
        <w:t xml:space="preserve"> m</w:t>
      </w:r>
      <w:r>
        <w:rPr>
          <w:sz w:val="24"/>
          <w:szCs w:val="24"/>
        </w:rPr>
        <w:t>p</w:t>
      </w:r>
      <w:r>
        <w:rPr>
          <w:spacing w:val="-1"/>
          <w:sz w:val="24"/>
          <w:szCs w:val="24"/>
        </w:rPr>
        <w:t>a</w:t>
      </w:r>
      <w:r>
        <w:rPr>
          <w:sz w:val="24"/>
          <w:szCs w:val="24"/>
        </w:rPr>
        <w:t>n</w:t>
      </w:r>
      <w:r>
        <w:rPr>
          <w:spacing w:val="-2"/>
          <w:sz w:val="24"/>
          <w:szCs w:val="24"/>
        </w:rPr>
        <w:t>g</w:t>
      </w:r>
      <w:r>
        <w:rPr>
          <w:sz w:val="24"/>
          <w:szCs w:val="24"/>
        </w:rPr>
        <w:t>o</w:t>
      </w:r>
      <w:r>
        <w:rPr>
          <w:spacing w:val="1"/>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 un</w:t>
      </w:r>
      <w:r>
        <w:rPr>
          <w:spacing w:val="1"/>
          <w:sz w:val="24"/>
          <w:szCs w:val="24"/>
        </w:rPr>
        <w:t>a</w:t>
      </w:r>
      <w:r>
        <w:rPr>
          <w:spacing w:val="-1"/>
          <w:sz w:val="24"/>
          <w:szCs w:val="24"/>
        </w:rPr>
        <w:t>f</w:t>
      </w:r>
      <w:r>
        <w:rPr>
          <w:spacing w:val="1"/>
          <w:sz w:val="24"/>
          <w:szCs w:val="24"/>
        </w:rPr>
        <w:t>i</w:t>
      </w:r>
      <w:r>
        <w:rPr>
          <w:sz w:val="24"/>
          <w:szCs w:val="24"/>
        </w:rPr>
        <w:t>k</w:t>
      </w:r>
      <w:r>
        <w:rPr>
          <w:spacing w:val="1"/>
          <w:sz w:val="24"/>
          <w:szCs w:val="24"/>
        </w:rPr>
        <w:t>i</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w:t>
      </w:r>
      <w:r>
        <w:rPr>
          <w:spacing w:val="-1"/>
          <w:sz w:val="24"/>
          <w:szCs w:val="24"/>
        </w:rPr>
        <w:t>a</w:t>
      </w:r>
      <w:r>
        <w:rPr>
          <w:spacing w:val="1"/>
          <w:sz w:val="24"/>
          <w:szCs w:val="24"/>
        </w:rPr>
        <w:t>m</w:t>
      </w:r>
      <w:r>
        <w:rPr>
          <w:sz w:val="24"/>
          <w:szCs w:val="24"/>
        </w:rPr>
        <w:t>a l</w:t>
      </w:r>
      <w:r>
        <w:rPr>
          <w:spacing w:val="-1"/>
          <w:sz w:val="24"/>
          <w:szCs w:val="24"/>
        </w:rPr>
        <w:t>e</w:t>
      </w:r>
      <w:r>
        <w:rPr>
          <w:sz w:val="24"/>
          <w:szCs w:val="24"/>
        </w:rPr>
        <w:t>n</w:t>
      </w:r>
      <w:r>
        <w:rPr>
          <w:spacing w:val="-2"/>
          <w:sz w:val="24"/>
          <w:szCs w:val="24"/>
        </w:rPr>
        <w:t>g</w:t>
      </w:r>
      <w:r>
        <w:rPr>
          <w:sz w:val="24"/>
          <w:szCs w:val="24"/>
        </w:rPr>
        <w:t>o</w:t>
      </w:r>
      <w:r>
        <w:rPr>
          <w:spacing w:val="1"/>
          <w:sz w:val="24"/>
          <w:szCs w:val="24"/>
        </w:rPr>
        <w:t xml:space="preserve"> </w:t>
      </w:r>
      <w:r>
        <w:rPr>
          <w:sz w:val="24"/>
          <w:szCs w:val="24"/>
        </w:rPr>
        <w:t>l</w:t>
      </w:r>
      <w:r>
        <w:rPr>
          <w:spacing w:val="-1"/>
          <w:sz w:val="24"/>
          <w:szCs w:val="24"/>
        </w:rPr>
        <w:t>a</w:t>
      </w:r>
      <w:r>
        <w:rPr>
          <w:spacing w:val="2"/>
          <w:sz w:val="24"/>
          <w:szCs w:val="24"/>
        </w:rPr>
        <w:t>k</w:t>
      </w:r>
      <w:r>
        <w:rPr>
          <w:sz w:val="24"/>
          <w:szCs w:val="24"/>
        </w:rPr>
        <w:t>e k</w:t>
      </w:r>
      <w:r>
        <w:rPr>
          <w:spacing w:val="-1"/>
          <w:sz w:val="24"/>
          <w:szCs w:val="24"/>
        </w:rPr>
        <w:t>a</w:t>
      </w:r>
      <w:r>
        <w:rPr>
          <w:sz w:val="24"/>
          <w:szCs w:val="24"/>
        </w:rPr>
        <w:t xml:space="preserve">tika </w:t>
      </w:r>
      <w:r>
        <w:rPr>
          <w:spacing w:val="2"/>
          <w:sz w:val="24"/>
          <w:szCs w:val="24"/>
        </w:rPr>
        <w:t>K</w:t>
      </w:r>
      <w:r>
        <w:rPr>
          <w:spacing w:val="-1"/>
          <w:sz w:val="24"/>
          <w:szCs w:val="24"/>
        </w:rPr>
        <w:t>r</w:t>
      </w:r>
      <w:r>
        <w:rPr>
          <w:sz w:val="24"/>
          <w:szCs w:val="24"/>
        </w:rPr>
        <w:t>isto.</w:t>
      </w:r>
      <w:r>
        <w:rPr>
          <w:spacing w:val="1"/>
          <w:sz w:val="24"/>
          <w:szCs w:val="24"/>
        </w:rPr>
        <w:t xml:space="preserve"> </w:t>
      </w:r>
      <w:r>
        <w:rPr>
          <w:sz w:val="24"/>
          <w:szCs w:val="24"/>
        </w:rPr>
        <w:t>K</w:t>
      </w:r>
      <w:r>
        <w:rPr>
          <w:spacing w:val="-1"/>
          <w:sz w:val="24"/>
          <w:szCs w:val="24"/>
        </w:rPr>
        <w:t>a</w:t>
      </w:r>
      <w:r>
        <w:rPr>
          <w:sz w:val="24"/>
          <w:szCs w:val="24"/>
        </w:rPr>
        <w:t>tika m</w:t>
      </w:r>
      <w:r>
        <w:rPr>
          <w:spacing w:val="-1"/>
          <w:sz w:val="24"/>
          <w:szCs w:val="24"/>
        </w:rPr>
        <w:t>a</w:t>
      </w:r>
      <w:r>
        <w:rPr>
          <w:sz w:val="24"/>
          <w:szCs w:val="24"/>
        </w:rPr>
        <w:t>n</w:t>
      </w:r>
      <w:r>
        <w:rPr>
          <w:spacing w:val="-1"/>
          <w:sz w:val="24"/>
          <w:szCs w:val="24"/>
        </w:rPr>
        <w:t>e</w:t>
      </w:r>
      <w:r>
        <w:rPr>
          <w:sz w:val="24"/>
          <w:szCs w:val="24"/>
        </w:rPr>
        <w:t>no</w:t>
      </w:r>
      <w:r>
        <w:rPr>
          <w:spacing w:val="6"/>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a</w:t>
      </w:r>
      <w:r>
        <w:rPr>
          <w:spacing w:val="2"/>
          <w:sz w:val="24"/>
          <w:szCs w:val="24"/>
        </w:rPr>
        <w:t>w</w:t>
      </w:r>
      <w:r>
        <w:rPr>
          <w:spacing w:val="-1"/>
          <w:sz w:val="24"/>
          <w:szCs w:val="24"/>
        </w:rPr>
        <w:t>a</w:t>
      </w:r>
      <w:r>
        <w:rPr>
          <w:sz w:val="24"/>
          <w:szCs w:val="24"/>
        </w:rPr>
        <w:t>ida</w:t>
      </w:r>
      <w:r>
        <w:rPr>
          <w:spacing w:val="3"/>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kithioloji</w:t>
      </w:r>
      <w:r>
        <w:rPr>
          <w:spacing w:val="-1"/>
          <w:sz w:val="24"/>
          <w:szCs w:val="24"/>
        </w:rPr>
        <w:t>a</w:t>
      </w:r>
      <w:r>
        <w:rPr>
          <w:sz w:val="24"/>
          <w:szCs w:val="24"/>
        </w:rPr>
        <w:t>,</w:t>
      </w:r>
      <w:r>
        <w:rPr>
          <w:spacing w:val="1"/>
          <w:sz w:val="24"/>
          <w:szCs w:val="24"/>
        </w:rPr>
        <w:t xml:space="preserve"> </w:t>
      </w:r>
      <w:r>
        <w:rPr>
          <w:sz w:val="24"/>
          <w:szCs w:val="24"/>
        </w:rPr>
        <w:t>sisi</w:t>
      </w:r>
      <w:r>
        <w:rPr>
          <w:spacing w:val="2"/>
          <w:sz w:val="24"/>
          <w:szCs w:val="24"/>
        </w:rPr>
        <w:t xml:space="preserve"> </w:t>
      </w:r>
      <w:r>
        <w:rPr>
          <w:sz w:val="24"/>
          <w:szCs w:val="24"/>
        </w:rPr>
        <w:t>tu</w:t>
      </w:r>
      <w:r>
        <w:rPr>
          <w:spacing w:val="-2"/>
          <w:sz w:val="24"/>
          <w:szCs w:val="24"/>
        </w:rPr>
        <w:t>n</w:t>
      </w:r>
      <w:r>
        <w:rPr>
          <w:spacing w:val="-1"/>
          <w:sz w:val="24"/>
          <w:szCs w:val="24"/>
        </w:rPr>
        <w:t>a</w:t>
      </w:r>
      <w:r>
        <w:rPr>
          <w:sz w:val="24"/>
          <w:szCs w:val="24"/>
        </w:rPr>
        <w:t>om</w:t>
      </w:r>
      <w:r>
        <w:rPr>
          <w:spacing w:val="-1"/>
          <w:sz w:val="24"/>
          <w:szCs w:val="24"/>
        </w:rPr>
        <w:t>f</w:t>
      </w:r>
      <w:r>
        <w:rPr>
          <w:sz w:val="24"/>
          <w:szCs w:val="24"/>
        </w:rPr>
        <w:t>u</w:t>
      </w:r>
      <w:r>
        <w:rPr>
          <w:spacing w:val="-1"/>
          <w:sz w:val="24"/>
          <w:szCs w:val="24"/>
        </w:rPr>
        <w:t>a</w:t>
      </w:r>
      <w:r>
        <w:rPr>
          <w:sz w:val="24"/>
          <w:szCs w:val="24"/>
        </w:rPr>
        <w:t>ta</w:t>
      </w:r>
      <w:r>
        <w:rPr>
          <w:spacing w:val="1"/>
          <w:sz w:val="24"/>
          <w:szCs w:val="24"/>
        </w:rPr>
        <w:t xml:space="preserve"> </w:t>
      </w:r>
      <w:r>
        <w:rPr>
          <w:spacing w:val="2"/>
          <w:sz w:val="24"/>
          <w:szCs w:val="24"/>
        </w:rPr>
        <w:t>Y</w:t>
      </w:r>
      <w:r>
        <w:rPr>
          <w:spacing w:val="-1"/>
          <w:sz w:val="24"/>
          <w:szCs w:val="24"/>
        </w:rPr>
        <w:t>e</w:t>
      </w:r>
      <w:r>
        <w:rPr>
          <w:sz w:val="24"/>
          <w:szCs w:val="24"/>
        </w:rPr>
        <w:t xml:space="preserve">su </w:t>
      </w:r>
      <w:r>
        <w:rPr>
          <w:spacing w:val="1"/>
          <w:sz w:val="24"/>
          <w:szCs w:val="24"/>
        </w:rPr>
        <w:t>t</w:t>
      </w:r>
      <w:r>
        <w:rPr>
          <w:sz w:val="24"/>
          <w:szCs w:val="24"/>
        </w:rPr>
        <w:t>un</w:t>
      </w:r>
      <w:r>
        <w:rPr>
          <w:spacing w:val="-1"/>
          <w:sz w:val="24"/>
          <w:szCs w:val="24"/>
        </w:rPr>
        <w:t>a</w:t>
      </w:r>
      <w:r>
        <w:rPr>
          <w:spacing w:val="1"/>
          <w:sz w:val="24"/>
          <w:szCs w:val="24"/>
        </w:rPr>
        <w:t>i</w:t>
      </w:r>
      <w:r>
        <w:rPr>
          <w:sz w:val="24"/>
          <w:szCs w:val="24"/>
        </w:rPr>
        <w:t>shi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w:t>
      </w:r>
      <w:r>
        <w:rPr>
          <w:spacing w:val="1"/>
          <w:sz w:val="24"/>
          <w:szCs w:val="24"/>
        </w:rPr>
        <w:t xml:space="preserve"> </w:t>
      </w:r>
      <w:r>
        <w:rPr>
          <w:spacing w:val="-2"/>
          <w:sz w:val="24"/>
          <w:szCs w:val="24"/>
        </w:rPr>
        <w:t>y</w:t>
      </w:r>
      <w:r>
        <w:rPr>
          <w:sz w:val="24"/>
          <w:szCs w:val="24"/>
        </w:rPr>
        <w:t>a</w:t>
      </w:r>
      <w:r>
        <w:rPr>
          <w:spacing w:val="-1"/>
          <w:sz w:val="24"/>
          <w:szCs w:val="24"/>
        </w:rPr>
        <w:t xml:space="preserve"> </w:t>
      </w:r>
      <w:r>
        <w:rPr>
          <w:spacing w:val="1"/>
          <w:sz w:val="24"/>
          <w:szCs w:val="24"/>
        </w:rPr>
        <w:t>z</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z</w:t>
      </w:r>
      <w:r>
        <w:rPr>
          <w:sz w:val="24"/>
          <w:szCs w:val="24"/>
        </w:rPr>
        <w:t>a</w:t>
      </w:r>
      <w:r>
        <w:rPr>
          <w:spacing w:val="-1"/>
          <w:sz w:val="24"/>
          <w:szCs w:val="24"/>
        </w:rPr>
        <w:t xml:space="preserve"> “e</w:t>
      </w:r>
      <w:r>
        <w:rPr>
          <w:sz w:val="24"/>
          <w:szCs w:val="24"/>
        </w:rPr>
        <w:t>sk</w:t>
      </w:r>
      <w:r>
        <w:rPr>
          <w:spacing w:val="-1"/>
          <w:sz w:val="24"/>
          <w:szCs w:val="24"/>
        </w:rPr>
        <w:t>a</w:t>
      </w:r>
      <w:r>
        <w:rPr>
          <w:spacing w:val="1"/>
          <w:sz w:val="24"/>
          <w:szCs w:val="24"/>
        </w:rPr>
        <w:t>t</w:t>
      </w:r>
      <w:r>
        <w:rPr>
          <w:sz w:val="24"/>
          <w:szCs w:val="24"/>
        </w:rPr>
        <w:t>o</w:t>
      </w:r>
      <w:r>
        <w:rPr>
          <w:spacing w:val="1"/>
          <w:sz w:val="24"/>
          <w:szCs w:val="24"/>
        </w:rPr>
        <w:t>l</w:t>
      </w:r>
      <w:r>
        <w:rPr>
          <w:sz w:val="24"/>
          <w:szCs w:val="24"/>
        </w:rPr>
        <w:t>o</w:t>
      </w:r>
      <w:r>
        <w:rPr>
          <w:spacing w:val="1"/>
          <w:sz w:val="24"/>
          <w:szCs w:val="24"/>
        </w:rPr>
        <w:t>ji</w:t>
      </w:r>
      <w:r>
        <w:rPr>
          <w:spacing w:val="-1"/>
          <w:sz w:val="24"/>
          <w:szCs w:val="24"/>
        </w:rPr>
        <w:t>a</w:t>
      </w:r>
      <w:r>
        <w:rPr>
          <w:sz w:val="24"/>
          <w:szCs w:val="24"/>
        </w:rPr>
        <w:t>”</w:t>
      </w:r>
      <w:r>
        <w:rPr>
          <w:spacing w:val="2"/>
          <w:sz w:val="24"/>
          <w:szCs w:val="24"/>
        </w:rPr>
        <w:t xml:space="preserve"> </w:t>
      </w:r>
      <w:r>
        <w:rPr>
          <w:spacing w:val="1"/>
          <w:sz w:val="24"/>
          <w:szCs w:val="24"/>
        </w:rPr>
        <w:t>a</w:t>
      </w:r>
      <w:r>
        <w:rPr>
          <w:sz w:val="24"/>
          <w:szCs w:val="24"/>
        </w:rPr>
        <w:t xml:space="preserve">u </w:t>
      </w:r>
      <w:r>
        <w:rPr>
          <w:spacing w:val="-1"/>
          <w:sz w:val="24"/>
          <w:szCs w:val="24"/>
        </w:rPr>
        <w:t>“</w:t>
      </w:r>
      <w:r>
        <w:rPr>
          <w:spacing w:val="1"/>
          <w:sz w:val="24"/>
          <w:szCs w:val="24"/>
        </w:rPr>
        <w:t>m</w:t>
      </w:r>
      <w:r>
        <w:rPr>
          <w:spacing w:val="-1"/>
          <w:sz w:val="24"/>
          <w:szCs w:val="24"/>
        </w:rPr>
        <w:t>w</w:t>
      </w:r>
      <w:r>
        <w:rPr>
          <w:spacing w:val="1"/>
          <w:sz w:val="24"/>
          <w:szCs w:val="24"/>
        </w:rPr>
        <w:t>i</w:t>
      </w:r>
      <w:r>
        <w:rPr>
          <w:sz w:val="24"/>
          <w:szCs w:val="24"/>
        </w:rPr>
        <w:t>sho.”</w:t>
      </w:r>
    </w:p>
    <w:p w:rsidR="000A64D0" w:rsidRDefault="00A92DB8" w:rsidP="00011F92">
      <w:pPr>
        <w:ind w:firstLine="720"/>
        <w:jc w:val="both"/>
        <w:rPr>
          <w:sz w:val="24"/>
          <w:szCs w:val="24"/>
        </w:rPr>
      </w:pPr>
      <w:r>
        <w:rPr>
          <w:spacing w:val="-3"/>
          <w:sz w:val="24"/>
          <w:szCs w:val="24"/>
        </w:rPr>
        <w:t>I</w:t>
      </w:r>
      <w:r>
        <w:rPr>
          <w:spacing w:val="1"/>
          <w:sz w:val="24"/>
          <w:szCs w:val="24"/>
        </w:rPr>
        <w:t>l</w:t>
      </w:r>
      <w:r>
        <w:rPr>
          <w:sz w:val="24"/>
          <w:szCs w:val="24"/>
        </w:rPr>
        <w:t>i</w:t>
      </w:r>
      <w:r>
        <w:rPr>
          <w:spacing w:val="2"/>
          <w:sz w:val="24"/>
          <w:szCs w:val="24"/>
        </w:rPr>
        <w:t xml:space="preserve"> </w:t>
      </w:r>
      <w:r>
        <w:rPr>
          <w:spacing w:val="1"/>
          <w:sz w:val="24"/>
          <w:szCs w:val="24"/>
        </w:rPr>
        <w:t>t</w:t>
      </w:r>
      <w:r>
        <w:rPr>
          <w:sz w:val="24"/>
          <w:szCs w:val="24"/>
        </w:rPr>
        <w:t>u</w:t>
      </w:r>
      <w:r>
        <w:rPr>
          <w:spacing w:val="-1"/>
          <w:sz w:val="24"/>
          <w:szCs w:val="24"/>
        </w:rPr>
        <w:t>e</w:t>
      </w:r>
      <w:r>
        <w:rPr>
          <w:spacing w:val="1"/>
          <w:sz w:val="24"/>
          <w:szCs w:val="24"/>
        </w:rPr>
        <w:t>l</w:t>
      </w:r>
      <w:r>
        <w:rPr>
          <w:spacing w:val="-1"/>
          <w:sz w:val="24"/>
          <w:szCs w:val="24"/>
        </w:rPr>
        <w:t>e</w:t>
      </w:r>
      <w:r>
        <w:rPr>
          <w:spacing w:val="2"/>
          <w:sz w:val="24"/>
          <w:szCs w:val="24"/>
        </w:rPr>
        <w:t>w</w:t>
      </w:r>
      <w:r>
        <w:rPr>
          <w:sz w:val="24"/>
          <w:szCs w:val="24"/>
        </w:rPr>
        <w:t xml:space="preserve">e </w:t>
      </w:r>
      <w:r>
        <w:rPr>
          <w:spacing w:val="-1"/>
          <w:sz w:val="24"/>
          <w:szCs w:val="24"/>
        </w:rPr>
        <w:t>a</w:t>
      </w:r>
      <w:r>
        <w:rPr>
          <w:spacing w:val="1"/>
          <w:sz w:val="24"/>
          <w:szCs w:val="24"/>
        </w:rPr>
        <w:t>li</w:t>
      </w:r>
      <w:r>
        <w:rPr>
          <w:spacing w:val="-1"/>
          <w:sz w:val="24"/>
          <w:szCs w:val="24"/>
        </w:rPr>
        <w:t>c</w:t>
      </w:r>
      <w:r>
        <w:rPr>
          <w:sz w:val="24"/>
          <w:szCs w:val="24"/>
        </w:rPr>
        <w:t>hoku</w:t>
      </w:r>
      <w:r>
        <w:rPr>
          <w:spacing w:val="-1"/>
          <w:sz w:val="24"/>
          <w:szCs w:val="24"/>
        </w:rPr>
        <w:t>w</w:t>
      </w:r>
      <w:r>
        <w:rPr>
          <w:sz w:val="24"/>
          <w:szCs w:val="24"/>
        </w:rPr>
        <w:t>a</w:t>
      </w:r>
      <w:r>
        <w:rPr>
          <w:spacing w:val="2"/>
          <w:sz w:val="24"/>
          <w:szCs w:val="24"/>
        </w:rPr>
        <w:t xml:space="preserve"> </w:t>
      </w:r>
      <w:r>
        <w:rPr>
          <w:sz w:val="24"/>
          <w:szCs w:val="24"/>
        </w:rPr>
        <w:t>n</w:t>
      </w:r>
      <w:r>
        <w:rPr>
          <w:spacing w:val="-1"/>
          <w:sz w:val="24"/>
          <w:szCs w:val="24"/>
        </w:rPr>
        <w:t>ac</w:t>
      </w:r>
      <w:r>
        <w:rPr>
          <w:sz w:val="24"/>
          <w:szCs w:val="24"/>
        </w:rPr>
        <w:t>ho</w:t>
      </w:r>
      <w:r>
        <w:rPr>
          <w:spacing w:val="1"/>
          <w:sz w:val="24"/>
          <w:szCs w:val="24"/>
        </w:rPr>
        <w:t xml:space="preserve"> P</w:t>
      </w:r>
      <w:r>
        <w:rPr>
          <w:spacing w:val="-1"/>
          <w:sz w:val="24"/>
          <w:szCs w:val="24"/>
        </w:rPr>
        <w:t>a</w:t>
      </w:r>
      <w:r>
        <w:rPr>
          <w:sz w:val="24"/>
          <w:szCs w:val="24"/>
        </w:rPr>
        <w:t>u</w:t>
      </w:r>
      <w:r>
        <w:rPr>
          <w:spacing w:val="1"/>
          <w:sz w:val="24"/>
          <w:szCs w:val="24"/>
        </w:rPr>
        <w:t>l</w:t>
      </w:r>
      <w:r>
        <w:rPr>
          <w:sz w:val="24"/>
          <w:szCs w:val="24"/>
        </w:rPr>
        <w:t>o</w:t>
      </w:r>
      <w:r>
        <w:rPr>
          <w:spacing w:val="1"/>
          <w:sz w:val="24"/>
          <w:szCs w:val="24"/>
        </w:rPr>
        <w:t xml:space="preserve"> </w:t>
      </w:r>
      <w:r>
        <w:rPr>
          <w:spacing w:val="-1"/>
          <w:sz w:val="24"/>
          <w:szCs w:val="24"/>
        </w:rPr>
        <w:t>a</w:t>
      </w:r>
      <w:r>
        <w:rPr>
          <w:sz w:val="24"/>
          <w:szCs w:val="24"/>
        </w:rPr>
        <w:t>k</w:t>
      </w:r>
      <w:r>
        <w:rPr>
          <w:spacing w:val="1"/>
          <w:sz w:val="24"/>
          <w:szCs w:val="24"/>
        </w:rPr>
        <w:t>ili</w:t>
      </w:r>
      <w:r>
        <w:rPr>
          <w:sz w:val="24"/>
          <w:szCs w:val="24"/>
        </w:rPr>
        <w:t>n</w:t>
      </w:r>
      <w:r>
        <w:rPr>
          <w:spacing w:val="1"/>
          <w:sz w:val="24"/>
          <w:szCs w:val="24"/>
        </w:rPr>
        <w:t>i</w:t>
      </w:r>
      <w:r>
        <w:rPr>
          <w:sz w:val="24"/>
          <w:szCs w:val="24"/>
        </w:rPr>
        <w:t>,</w:t>
      </w:r>
      <w:r>
        <w:rPr>
          <w:spacing w:val="1"/>
          <w:sz w:val="24"/>
          <w:szCs w:val="24"/>
        </w:rPr>
        <w:t xml:space="preserve"> </w:t>
      </w:r>
      <w:r>
        <w:rPr>
          <w:sz w:val="24"/>
          <w:szCs w:val="24"/>
        </w:rPr>
        <w:t>ni</w:t>
      </w:r>
      <w:r>
        <w:rPr>
          <w:spacing w:val="2"/>
          <w:sz w:val="24"/>
          <w:szCs w:val="24"/>
        </w:rPr>
        <w:t xml:space="preserve"> </w:t>
      </w:r>
      <w:r>
        <w:rPr>
          <w:spacing w:val="-2"/>
          <w:sz w:val="24"/>
          <w:szCs w:val="24"/>
        </w:rPr>
        <w:t>s</w:t>
      </w:r>
      <w:r>
        <w:rPr>
          <w:sz w:val="24"/>
          <w:szCs w:val="24"/>
        </w:rPr>
        <w:t>h</w:t>
      </w:r>
      <w:r>
        <w:rPr>
          <w:spacing w:val="-1"/>
          <w:sz w:val="24"/>
          <w:szCs w:val="24"/>
        </w:rPr>
        <w:t>ar</w:t>
      </w:r>
      <w:r>
        <w:rPr>
          <w:spacing w:val="1"/>
          <w:sz w:val="24"/>
          <w:szCs w:val="24"/>
        </w:rPr>
        <w:t>t</w:t>
      </w:r>
      <w:r>
        <w:rPr>
          <w:sz w:val="24"/>
          <w:szCs w:val="24"/>
        </w:rPr>
        <w:t>i</w:t>
      </w:r>
      <w:r>
        <w:rPr>
          <w:spacing w:val="2"/>
          <w:sz w:val="24"/>
          <w:szCs w:val="24"/>
        </w:rPr>
        <w:t xml:space="preserve"> </w:t>
      </w:r>
      <w:r>
        <w:rPr>
          <w:spacing w:val="1"/>
          <w:sz w:val="24"/>
          <w:szCs w:val="24"/>
        </w:rPr>
        <w:t>t</w:t>
      </w:r>
      <w:r>
        <w:rPr>
          <w:sz w:val="24"/>
          <w:szCs w:val="24"/>
        </w:rPr>
        <w:t>u</w:t>
      </w:r>
      <w:r>
        <w:rPr>
          <w:spacing w:val="-1"/>
          <w:sz w:val="24"/>
          <w:szCs w:val="24"/>
        </w:rPr>
        <w:t>e</w:t>
      </w:r>
      <w:r>
        <w:rPr>
          <w:spacing w:val="1"/>
          <w:sz w:val="24"/>
          <w:szCs w:val="24"/>
        </w:rPr>
        <w:t>l</w:t>
      </w:r>
      <w:r>
        <w:rPr>
          <w:spacing w:val="-1"/>
          <w:sz w:val="24"/>
          <w:szCs w:val="24"/>
        </w:rPr>
        <w:t>ew</w:t>
      </w:r>
      <w:r>
        <w:rPr>
          <w:sz w:val="24"/>
          <w:szCs w:val="24"/>
        </w:rPr>
        <w:t>e k</w:t>
      </w:r>
      <w:r>
        <w:rPr>
          <w:spacing w:val="-1"/>
          <w:sz w:val="24"/>
          <w:szCs w:val="24"/>
        </w:rPr>
        <w:t>wa</w:t>
      </w:r>
      <w:r>
        <w:rPr>
          <w:spacing w:val="1"/>
          <w:sz w:val="24"/>
          <w:szCs w:val="24"/>
        </w:rPr>
        <w:t>m</w:t>
      </w:r>
      <w:r>
        <w:rPr>
          <w:spacing w:val="2"/>
          <w:sz w:val="24"/>
          <w:szCs w:val="24"/>
        </w:rPr>
        <w:t>b</w:t>
      </w:r>
      <w:r>
        <w:rPr>
          <w:sz w:val="24"/>
          <w:szCs w:val="24"/>
        </w:rPr>
        <w:t xml:space="preserve">a </w:t>
      </w:r>
      <w:r>
        <w:rPr>
          <w:spacing w:val="1"/>
          <w:sz w:val="24"/>
          <w:szCs w:val="24"/>
        </w:rPr>
        <w:t>t</w:t>
      </w:r>
      <w:r>
        <w:rPr>
          <w:sz w:val="24"/>
          <w:szCs w:val="24"/>
        </w:rPr>
        <w:t>un</w:t>
      </w:r>
      <w:r>
        <w:rPr>
          <w:spacing w:val="-1"/>
          <w:sz w:val="24"/>
          <w:szCs w:val="24"/>
        </w:rPr>
        <w:t>a</w:t>
      </w:r>
      <w:r>
        <w:rPr>
          <w:sz w:val="24"/>
          <w:szCs w:val="24"/>
        </w:rPr>
        <w:t>ku</w:t>
      </w:r>
      <w:r>
        <w:rPr>
          <w:spacing w:val="1"/>
          <w:sz w:val="24"/>
          <w:szCs w:val="24"/>
        </w:rPr>
        <w:t>j</w:t>
      </w:r>
      <w:r>
        <w:rPr>
          <w:sz w:val="24"/>
          <w:szCs w:val="24"/>
        </w:rPr>
        <w:t>a k</w:t>
      </w:r>
      <w:r>
        <w:rPr>
          <w:spacing w:val="-1"/>
          <w:sz w:val="24"/>
          <w:szCs w:val="24"/>
        </w:rPr>
        <w:t>a</w:t>
      </w:r>
      <w:r>
        <w:rPr>
          <w:spacing w:val="1"/>
          <w:sz w:val="24"/>
          <w:szCs w:val="24"/>
        </w:rPr>
        <w:t>ti</w:t>
      </w:r>
      <w:r>
        <w:rPr>
          <w:sz w:val="24"/>
          <w:szCs w:val="24"/>
        </w:rPr>
        <w:t>ka</w:t>
      </w:r>
      <w:r>
        <w:rPr>
          <w:spacing w:val="2"/>
          <w:sz w:val="24"/>
          <w:szCs w:val="24"/>
        </w:rPr>
        <w:t xml:space="preserve"> </w:t>
      </w:r>
      <w:r>
        <w:rPr>
          <w:spacing w:val="-3"/>
          <w:sz w:val="24"/>
          <w:szCs w:val="24"/>
        </w:rPr>
        <w:t>I</w:t>
      </w:r>
      <w:r>
        <w:rPr>
          <w:spacing w:val="1"/>
          <w:sz w:val="24"/>
          <w:szCs w:val="24"/>
        </w:rPr>
        <w:t>m</w:t>
      </w:r>
      <w:r>
        <w:rPr>
          <w:spacing w:val="-1"/>
          <w:sz w:val="24"/>
          <w:szCs w:val="24"/>
        </w:rPr>
        <w:t>a</w:t>
      </w:r>
      <w:r>
        <w:rPr>
          <w:sz w:val="24"/>
          <w:szCs w:val="24"/>
        </w:rPr>
        <w:t>ni</w:t>
      </w:r>
      <w:r>
        <w:rPr>
          <w:spacing w:val="4"/>
          <w:sz w:val="24"/>
          <w:szCs w:val="24"/>
        </w:rPr>
        <w:t xml:space="preserve"> </w:t>
      </w:r>
      <w:r>
        <w:rPr>
          <w:spacing w:val="1"/>
          <w:sz w:val="24"/>
          <w:szCs w:val="24"/>
        </w:rPr>
        <w:t>i</w:t>
      </w:r>
      <w:r>
        <w:rPr>
          <w:sz w:val="24"/>
          <w:szCs w:val="24"/>
        </w:rPr>
        <w:t>oko</w:t>
      </w:r>
      <w:r>
        <w:rPr>
          <w:spacing w:val="4"/>
          <w:sz w:val="24"/>
          <w:szCs w:val="24"/>
        </w:rPr>
        <w:t>a</w:t>
      </w:r>
      <w:r>
        <w:rPr>
          <w:spacing w:val="-5"/>
          <w:sz w:val="24"/>
          <w:szCs w:val="24"/>
        </w:rPr>
        <w:t>y</w:t>
      </w:r>
      <w:r>
        <w:rPr>
          <w:sz w:val="24"/>
          <w:szCs w:val="24"/>
        </w:rPr>
        <w:t>o</w:t>
      </w:r>
      <w:r>
        <w:rPr>
          <w:spacing w:val="1"/>
          <w:sz w:val="24"/>
          <w:szCs w:val="24"/>
        </w:rPr>
        <w:t xml:space="preserve"> </w:t>
      </w:r>
      <w:r>
        <w:rPr>
          <w:sz w:val="24"/>
          <w:szCs w:val="24"/>
        </w:rPr>
        <w:t>n</w:t>
      </w:r>
      <w:r>
        <w:rPr>
          <w:spacing w:val="2"/>
          <w:sz w:val="24"/>
          <w:szCs w:val="24"/>
        </w:rPr>
        <w:t>d</w:t>
      </w:r>
      <w:r>
        <w:rPr>
          <w:spacing w:val="-1"/>
          <w:sz w:val="24"/>
          <w:szCs w:val="24"/>
        </w:rPr>
        <w:t>a</w:t>
      </w:r>
      <w:r>
        <w:rPr>
          <w:sz w:val="24"/>
          <w:szCs w:val="24"/>
        </w:rPr>
        <w:t>ni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t</w:t>
      </w:r>
      <w:r>
        <w:rPr>
          <w:sz w:val="24"/>
          <w:szCs w:val="24"/>
        </w:rPr>
        <w:t>un</w:t>
      </w:r>
      <w:r>
        <w:rPr>
          <w:spacing w:val="-1"/>
          <w:sz w:val="24"/>
          <w:szCs w:val="24"/>
        </w:rPr>
        <w:t>a</w:t>
      </w:r>
      <w:r>
        <w:rPr>
          <w:sz w:val="24"/>
          <w:szCs w:val="24"/>
        </w:rPr>
        <w:t>ku</w:t>
      </w:r>
      <w:r>
        <w:rPr>
          <w:spacing w:val="2"/>
          <w:sz w:val="24"/>
          <w:szCs w:val="24"/>
        </w:rPr>
        <w:t>w</w:t>
      </w:r>
      <w:r>
        <w:rPr>
          <w:sz w:val="24"/>
          <w:szCs w:val="24"/>
        </w:rPr>
        <w:t>a</w:t>
      </w:r>
      <w:r>
        <w:rPr>
          <w:spacing w:val="2"/>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a</w:t>
      </w:r>
      <w:r>
        <w:rPr>
          <w:spacing w:val="2"/>
          <w:sz w:val="24"/>
          <w:szCs w:val="24"/>
        </w:rPr>
        <w:t>f</w:t>
      </w:r>
      <w:r>
        <w:rPr>
          <w:spacing w:val="-1"/>
          <w:sz w:val="24"/>
          <w:szCs w:val="24"/>
        </w:rPr>
        <w:t>ar</w:t>
      </w:r>
      <w:r>
        <w:rPr>
          <w:spacing w:val="1"/>
          <w:sz w:val="24"/>
          <w:szCs w:val="24"/>
        </w:rPr>
        <w:t>i</w:t>
      </w:r>
      <w:r>
        <w:rPr>
          <w:sz w:val="24"/>
          <w:szCs w:val="24"/>
        </w:rPr>
        <w:t>.</w:t>
      </w:r>
      <w:r>
        <w:rPr>
          <w:spacing w:val="3"/>
          <w:sz w:val="24"/>
          <w:szCs w:val="24"/>
        </w:rPr>
        <w:t xml:space="preserve"> </w:t>
      </w:r>
      <w:r>
        <w:rPr>
          <w:spacing w:val="-1"/>
          <w:sz w:val="24"/>
          <w:szCs w:val="24"/>
        </w:rPr>
        <w:t>K</w:t>
      </w:r>
      <w:r>
        <w:rPr>
          <w:sz w:val="24"/>
          <w:szCs w:val="24"/>
        </w:rPr>
        <w:t>i</w:t>
      </w:r>
      <w:r>
        <w:rPr>
          <w:spacing w:val="1"/>
          <w:sz w:val="24"/>
          <w:szCs w:val="24"/>
        </w:rPr>
        <w:t xml:space="preserve"> </w:t>
      </w:r>
      <w:r>
        <w:rPr>
          <w:sz w:val="24"/>
          <w:szCs w:val="24"/>
        </w:rPr>
        <w:t>uh</w:t>
      </w:r>
      <w:r>
        <w:rPr>
          <w:spacing w:val="1"/>
          <w:sz w:val="24"/>
          <w:szCs w:val="24"/>
        </w:rPr>
        <w:t>ali</w:t>
      </w:r>
      <w:r>
        <w:rPr>
          <w:sz w:val="24"/>
          <w:szCs w:val="24"/>
        </w:rPr>
        <w:t>s</w:t>
      </w:r>
      <w:r>
        <w:rPr>
          <w:spacing w:val="1"/>
          <w:sz w:val="24"/>
          <w:szCs w:val="24"/>
        </w:rPr>
        <w:t>i</w:t>
      </w:r>
      <w:r>
        <w:rPr>
          <w:sz w:val="24"/>
          <w:szCs w:val="24"/>
        </w:rPr>
        <w:t xml:space="preserve">a </w:t>
      </w:r>
      <w:r>
        <w:rPr>
          <w:spacing w:val="1"/>
          <w:sz w:val="24"/>
          <w:szCs w:val="24"/>
        </w:rPr>
        <w:t>t</w:t>
      </w:r>
      <w:r>
        <w:rPr>
          <w:sz w:val="24"/>
          <w:szCs w:val="24"/>
        </w:rPr>
        <w:t>un</w:t>
      </w:r>
      <w:r>
        <w:rPr>
          <w:spacing w:val="-1"/>
          <w:sz w:val="24"/>
          <w:szCs w:val="24"/>
        </w:rPr>
        <w:t>a</w:t>
      </w:r>
      <w:r>
        <w:rPr>
          <w:spacing w:val="1"/>
          <w:sz w:val="24"/>
          <w:szCs w:val="24"/>
        </w:rPr>
        <w:t>i</w:t>
      </w:r>
      <w:r>
        <w:rPr>
          <w:sz w:val="24"/>
          <w:szCs w:val="24"/>
        </w:rPr>
        <w:t>n</w:t>
      </w:r>
      <w:r>
        <w:rPr>
          <w:spacing w:val="-2"/>
          <w:sz w:val="24"/>
          <w:szCs w:val="24"/>
        </w:rPr>
        <w:t>g</w:t>
      </w:r>
      <w:r>
        <w:rPr>
          <w:spacing w:val="3"/>
          <w:sz w:val="24"/>
          <w:szCs w:val="24"/>
        </w:rPr>
        <w:t>i</w:t>
      </w:r>
      <w:r>
        <w:rPr>
          <w:sz w:val="24"/>
          <w:szCs w:val="24"/>
        </w:rPr>
        <w:t>a k</w:t>
      </w:r>
      <w:r>
        <w:rPr>
          <w:spacing w:val="-1"/>
          <w:sz w:val="24"/>
          <w:szCs w:val="24"/>
        </w:rPr>
        <w:t>a</w:t>
      </w:r>
      <w:r>
        <w:rPr>
          <w:spacing w:val="1"/>
          <w:sz w:val="24"/>
          <w:szCs w:val="24"/>
        </w:rPr>
        <w:t>ti</w:t>
      </w:r>
      <w:r>
        <w:rPr>
          <w:sz w:val="24"/>
          <w:szCs w:val="24"/>
        </w:rPr>
        <w:t xml:space="preserve">ka </w:t>
      </w:r>
      <w:r>
        <w:rPr>
          <w:spacing w:val="-1"/>
          <w:sz w:val="24"/>
          <w:szCs w:val="24"/>
        </w:rPr>
        <w:t>“</w:t>
      </w:r>
      <w:r>
        <w:rPr>
          <w:sz w:val="24"/>
          <w:szCs w:val="24"/>
        </w:rPr>
        <w:t>s</w:t>
      </w:r>
      <w:r>
        <w:rPr>
          <w:spacing w:val="1"/>
          <w:sz w:val="24"/>
          <w:szCs w:val="24"/>
        </w:rPr>
        <w:t>i</w:t>
      </w:r>
      <w:r>
        <w:rPr>
          <w:sz w:val="24"/>
          <w:szCs w:val="24"/>
        </w:rPr>
        <w:t>ku</w:t>
      </w:r>
      <w:r>
        <w:rPr>
          <w:spacing w:val="1"/>
          <w:sz w:val="24"/>
          <w:szCs w:val="24"/>
        </w:rPr>
        <w:t xml:space="preserve"> z</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 xml:space="preserve">sho” </w:t>
      </w:r>
      <w:r>
        <w:rPr>
          <w:spacing w:val="1"/>
          <w:sz w:val="24"/>
          <w:szCs w:val="24"/>
        </w:rPr>
        <w:t>z</w:t>
      </w:r>
      <w:r>
        <w:rPr>
          <w:sz w:val="24"/>
          <w:szCs w:val="24"/>
        </w:rPr>
        <w:t>a Musa na s</w:t>
      </w:r>
      <w:r>
        <w:rPr>
          <w:spacing w:val="-1"/>
          <w:sz w:val="24"/>
          <w:szCs w:val="24"/>
        </w:rPr>
        <w:t>af</w:t>
      </w:r>
      <w:r>
        <w:rPr>
          <w:spacing w:val="1"/>
          <w:sz w:val="24"/>
          <w:szCs w:val="24"/>
        </w:rPr>
        <w:t>a</w:t>
      </w:r>
      <w:r>
        <w:rPr>
          <w:spacing w:val="-1"/>
          <w:sz w:val="24"/>
          <w:szCs w:val="24"/>
        </w:rPr>
        <w:t>r</w:t>
      </w:r>
      <w:r>
        <w:rPr>
          <w:sz w:val="24"/>
          <w:szCs w:val="24"/>
        </w:rPr>
        <w:t>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z w:val="24"/>
          <w:szCs w:val="24"/>
        </w:rPr>
        <w:t>ku</w:t>
      </w:r>
      <w:r>
        <w:rPr>
          <w:spacing w:val="1"/>
          <w:sz w:val="24"/>
          <w:szCs w:val="24"/>
        </w:rPr>
        <w:t>t</w:t>
      </w:r>
      <w:r>
        <w:rPr>
          <w:sz w:val="24"/>
          <w:szCs w:val="24"/>
        </w:rPr>
        <w:t>oka u</w:t>
      </w:r>
      <w:r>
        <w:rPr>
          <w:spacing w:val="1"/>
          <w:sz w:val="24"/>
          <w:szCs w:val="24"/>
        </w:rPr>
        <w:t>t</w:t>
      </w:r>
      <w:r>
        <w:rPr>
          <w:sz w:val="24"/>
          <w:szCs w:val="24"/>
        </w:rPr>
        <w:t>u</w:t>
      </w:r>
      <w:r>
        <w:rPr>
          <w:spacing w:val="1"/>
          <w:sz w:val="24"/>
          <w:szCs w:val="24"/>
        </w:rPr>
        <w:t>m</w:t>
      </w:r>
      <w:r>
        <w:rPr>
          <w:spacing w:val="-1"/>
          <w:sz w:val="24"/>
          <w:szCs w:val="24"/>
        </w:rPr>
        <w:t>wa</w:t>
      </w:r>
      <w:r>
        <w:rPr>
          <w:sz w:val="24"/>
          <w:szCs w:val="24"/>
        </w:rPr>
        <w:t>ni</w:t>
      </w:r>
      <w:r>
        <w:rPr>
          <w:spacing w:val="2"/>
          <w:sz w:val="24"/>
          <w:szCs w:val="24"/>
        </w:rPr>
        <w:t xml:space="preserve"> n</w:t>
      </w:r>
      <w:r>
        <w:rPr>
          <w:sz w:val="24"/>
          <w:szCs w:val="24"/>
        </w:rPr>
        <w:t>a uon</w:t>
      </w:r>
      <w:r>
        <w:rPr>
          <w:spacing w:val="-1"/>
          <w:sz w:val="24"/>
          <w:szCs w:val="24"/>
        </w:rPr>
        <w:t>e</w:t>
      </w:r>
      <w:r>
        <w:rPr>
          <w:sz w:val="24"/>
          <w:szCs w:val="24"/>
        </w:rPr>
        <w:t>vu</w:t>
      </w:r>
      <w:r>
        <w:rPr>
          <w:spacing w:val="1"/>
          <w:sz w:val="24"/>
          <w:szCs w:val="24"/>
        </w:rPr>
        <w:t xml:space="preserve"> </w:t>
      </w:r>
      <w:r>
        <w:rPr>
          <w:sz w:val="24"/>
          <w:szCs w:val="24"/>
        </w:rPr>
        <w:t>huko M</w:t>
      </w:r>
      <w:r>
        <w:rPr>
          <w:spacing w:val="1"/>
          <w:sz w:val="24"/>
          <w:szCs w:val="24"/>
        </w:rPr>
        <w:t>i</w:t>
      </w:r>
      <w:r>
        <w:rPr>
          <w:sz w:val="24"/>
          <w:szCs w:val="24"/>
        </w:rPr>
        <w:t>s</w:t>
      </w:r>
      <w:r>
        <w:rPr>
          <w:spacing w:val="-1"/>
          <w:sz w:val="24"/>
          <w:szCs w:val="24"/>
        </w:rPr>
        <w:t>r</w:t>
      </w:r>
      <w:r>
        <w:rPr>
          <w:sz w:val="24"/>
          <w:szCs w:val="24"/>
        </w:rPr>
        <w:t>i ku</w:t>
      </w:r>
      <w:r>
        <w:rPr>
          <w:spacing w:val="1"/>
          <w:sz w:val="24"/>
          <w:szCs w:val="24"/>
        </w:rPr>
        <w:t>i</w:t>
      </w:r>
      <w:r>
        <w:rPr>
          <w:sz w:val="24"/>
          <w:szCs w:val="24"/>
        </w:rPr>
        <w:t>n</w:t>
      </w:r>
      <w:r>
        <w:rPr>
          <w:spacing w:val="-2"/>
          <w:sz w:val="24"/>
          <w:szCs w:val="24"/>
        </w:rPr>
        <w:t>g</w:t>
      </w:r>
      <w:r>
        <w:rPr>
          <w:spacing w:val="1"/>
          <w:sz w:val="24"/>
          <w:szCs w:val="24"/>
        </w:rPr>
        <w:t>i</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uhu</w:t>
      </w:r>
      <w:r>
        <w:rPr>
          <w:spacing w:val="2"/>
          <w:sz w:val="24"/>
          <w:szCs w:val="24"/>
        </w:rPr>
        <w:t>r</w:t>
      </w:r>
      <w:r>
        <w:rPr>
          <w:sz w:val="24"/>
          <w:szCs w:val="24"/>
        </w:rPr>
        <w:t>u na</w:t>
      </w:r>
      <w:r>
        <w:rPr>
          <w:spacing w:val="-1"/>
          <w:sz w:val="24"/>
          <w:szCs w:val="24"/>
        </w:rPr>
        <w:t xml:space="preserve"> </w:t>
      </w:r>
      <w:r>
        <w:rPr>
          <w:sz w:val="24"/>
          <w:szCs w:val="24"/>
        </w:rPr>
        <w:t>b</w:t>
      </w:r>
      <w:r>
        <w:rPr>
          <w:spacing w:val="-1"/>
          <w:sz w:val="24"/>
          <w:szCs w:val="24"/>
        </w:rPr>
        <w:t>ara</w:t>
      </w:r>
      <w:r>
        <w:rPr>
          <w:spacing w:val="2"/>
          <w:sz w:val="24"/>
          <w:szCs w:val="24"/>
        </w:rPr>
        <w:t>k</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2"/>
          <w:sz w:val="24"/>
          <w:szCs w:val="24"/>
        </w:rPr>
        <w:t>N</w:t>
      </w:r>
      <w:r>
        <w:rPr>
          <w:spacing w:val="-1"/>
          <w:sz w:val="24"/>
          <w:szCs w:val="24"/>
        </w:rPr>
        <w:t>c</w:t>
      </w:r>
      <w:r>
        <w:rPr>
          <w:sz w:val="24"/>
          <w:szCs w:val="24"/>
        </w:rPr>
        <w:t>hi</w:t>
      </w:r>
      <w:r>
        <w:rPr>
          <w:spacing w:val="3"/>
          <w:sz w:val="24"/>
          <w:szCs w:val="24"/>
        </w:rPr>
        <w:t xml:space="preserve"> </w:t>
      </w:r>
      <w:r>
        <w:rPr>
          <w:spacing w:val="-5"/>
          <w:sz w:val="24"/>
          <w:szCs w:val="24"/>
        </w:rPr>
        <w:t>y</w:t>
      </w:r>
      <w:r>
        <w:rPr>
          <w:sz w:val="24"/>
          <w:szCs w:val="24"/>
        </w:rPr>
        <w:t>a</w:t>
      </w:r>
      <w:r>
        <w:rPr>
          <w:spacing w:val="4"/>
          <w:sz w:val="24"/>
          <w:szCs w:val="24"/>
        </w:rPr>
        <w:t xml:space="preserve"> </w:t>
      </w:r>
      <w:r>
        <w:rPr>
          <w:spacing w:val="-1"/>
          <w:sz w:val="24"/>
          <w:szCs w:val="24"/>
        </w:rPr>
        <w:t>A</w:t>
      </w:r>
      <w:r>
        <w:rPr>
          <w:sz w:val="24"/>
          <w:szCs w:val="24"/>
        </w:rPr>
        <w:t>h</w:t>
      </w:r>
      <w:r>
        <w:rPr>
          <w:spacing w:val="-1"/>
          <w:sz w:val="24"/>
          <w:szCs w:val="24"/>
        </w:rPr>
        <w:t>a</w:t>
      </w:r>
      <w:r>
        <w:rPr>
          <w:sz w:val="24"/>
          <w:szCs w:val="24"/>
        </w:rPr>
        <w:t>di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p>
    <w:p w:rsidR="000A64D0" w:rsidRDefault="00A92DB8" w:rsidP="00011F92">
      <w:pPr>
        <w:ind w:firstLine="720"/>
        <w:jc w:val="both"/>
        <w:rPr>
          <w:sz w:val="24"/>
          <w:szCs w:val="24"/>
        </w:rPr>
      </w:pPr>
      <w:r>
        <w:rPr>
          <w:spacing w:val="-1"/>
          <w:sz w:val="24"/>
          <w:szCs w:val="24"/>
        </w:rPr>
        <w:t>A</w:t>
      </w:r>
      <w:r>
        <w:rPr>
          <w:sz w:val="24"/>
          <w:szCs w:val="24"/>
        </w:rPr>
        <w:t>g</w:t>
      </w:r>
      <w:r>
        <w:rPr>
          <w:spacing w:val="-1"/>
          <w:sz w:val="24"/>
          <w:szCs w:val="24"/>
        </w:rPr>
        <w:t>a</w:t>
      </w:r>
      <w:r>
        <w:rPr>
          <w:sz w:val="24"/>
          <w:szCs w:val="24"/>
        </w:rPr>
        <w:t>no</w:t>
      </w:r>
      <w:r>
        <w:rPr>
          <w:spacing w:val="19"/>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a</w:t>
      </w:r>
      <w:r>
        <w:rPr>
          <w:spacing w:val="18"/>
          <w:sz w:val="24"/>
          <w:szCs w:val="24"/>
        </w:rPr>
        <w:t xml:space="preserve"> </w:t>
      </w:r>
      <w:r>
        <w:rPr>
          <w:sz w:val="24"/>
          <w:szCs w:val="24"/>
        </w:rPr>
        <w:t>k</w:t>
      </w:r>
      <w:r>
        <w:rPr>
          <w:spacing w:val="2"/>
          <w:sz w:val="24"/>
          <w:szCs w:val="24"/>
        </w:rPr>
        <w:t>w</w:t>
      </w:r>
      <w:r>
        <w:rPr>
          <w:sz w:val="24"/>
          <w:szCs w:val="24"/>
        </w:rPr>
        <w:t>a</w:t>
      </w:r>
      <w:r>
        <w:rPr>
          <w:spacing w:val="18"/>
          <w:sz w:val="24"/>
          <w:szCs w:val="24"/>
        </w:rPr>
        <w:t xml:space="preserve"> </w:t>
      </w:r>
      <w:r>
        <w:rPr>
          <w:sz w:val="24"/>
          <w:szCs w:val="24"/>
        </w:rPr>
        <w:t>u</w:t>
      </w:r>
      <w:r>
        <w:rPr>
          <w:spacing w:val="1"/>
          <w:sz w:val="24"/>
          <w:szCs w:val="24"/>
        </w:rPr>
        <w:t>j</w:t>
      </w:r>
      <w:r>
        <w:rPr>
          <w:sz w:val="24"/>
          <w:szCs w:val="24"/>
        </w:rPr>
        <w:t>u</w:t>
      </w:r>
      <w:r>
        <w:rPr>
          <w:spacing w:val="1"/>
          <w:sz w:val="24"/>
          <w:szCs w:val="24"/>
        </w:rPr>
        <w:t>ml</w:t>
      </w:r>
      <w:r>
        <w:rPr>
          <w:sz w:val="24"/>
          <w:szCs w:val="24"/>
        </w:rPr>
        <w:t>a</w:t>
      </w:r>
      <w:r>
        <w:rPr>
          <w:spacing w:val="18"/>
          <w:sz w:val="24"/>
          <w:szCs w:val="24"/>
        </w:rPr>
        <w:t xml:space="preserve"> </w:t>
      </w:r>
      <w:r>
        <w:rPr>
          <w:spacing w:val="-1"/>
          <w:sz w:val="24"/>
          <w:szCs w:val="24"/>
        </w:rPr>
        <w:t>wa</w:t>
      </w:r>
      <w:r>
        <w:rPr>
          <w:sz w:val="24"/>
          <w:szCs w:val="24"/>
        </w:rPr>
        <w:t>ke</w:t>
      </w:r>
      <w:r>
        <w:rPr>
          <w:spacing w:val="18"/>
          <w:sz w:val="24"/>
          <w:szCs w:val="24"/>
        </w:rPr>
        <w:t xml:space="preserve"> </w:t>
      </w:r>
      <w:r>
        <w:rPr>
          <w:spacing w:val="1"/>
          <w:sz w:val="24"/>
          <w:szCs w:val="24"/>
        </w:rPr>
        <w:t>li</w:t>
      </w:r>
      <w:r>
        <w:rPr>
          <w:sz w:val="24"/>
          <w:szCs w:val="24"/>
        </w:rPr>
        <w:t>n</w:t>
      </w:r>
      <w:r>
        <w:rPr>
          <w:spacing w:val="-1"/>
          <w:sz w:val="24"/>
          <w:szCs w:val="24"/>
        </w:rPr>
        <w:t>af</w:t>
      </w:r>
      <w:r>
        <w:rPr>
          <w:sz w:val="24"/>
          <w:szCs w:val="24"/>
        </w:rPr>
        <w:t>und</w:t>
      </w:r>
      <w:r>
        <w:rPr>
          <w:spacing w:val="1"/>
          <w:sz w:val="24"/>
          <w:szCs w:val="24"/>
        </w:rPr>
        <w:t>i</w:t>
      </w:r>
      <w:r>
        <w:rPr>
          <w:sz w:val="24"/>
          <w:szCs w:val="24"/>
        </w:rPr>
        <w:t>sha</w:t>
      </w:r>
      <w:r>
        <w:rPr>
          <w:spacing w:val="18"/>
          <w:sz w:val="24"/>
          <w:szCs w:val="24"/>
        </w:rPr>
        <w:t xml:space="preserve"> </w:t>
      </w:r>
      <w:r>
        <w:rPr>
          <w:sz w:val="24"/>
          <w:szCs w:val="24"/>
        </w:rPr>
        <w:t>k</w:t>
      </w:r>
      <w:r>
        <w:rPr>
          <w:spacing w:val="-1"/>
          <w:sz w:val="24"/>
          <w:szCs w:val="24"/>
        </w:rPr>
        <w:t>w</w:t>
      </w:r>
      <w:r>
        <w:rPr>
          <w:spacing w:val="1"/>
          <w:sz w:val="24"/>
          <w:szCs w:val="24"/>
        </w:rPr>
        <w:t>am</w:t>
      </w:r>
      <w:r>
        <w:rPr>
          <w:sz w:val="24"/>
          <w:szCs w:val="24"/>
        </w:rPr>
        <w:t>ba</w:t>
      </w:r>
      <w:r>
        <w:rPr>
          <w:spacing w:val="18"/>
          <w:sz w:val="24"/>
          <w:szCs w:val="24"/>
        </w:rPr>
        <w:t xml:space="preserve"> </w:t>
      </w:r>
      <w:r>
        <w:rPr>
          <w:spacing w:val="-1"/>
          <w:sz w:val="24"/>
          <w:szCs w:val="24"/>
        </w:rPr>
        <w:t>e</w:t>
      </w:r>
      <w:r>
        <w:rPr>
          <w:sz w:val="24"/>
          <w:szCs w:val="24"/>
        </w:rPr>
        <w:t>n</w:t>
      </w:r>
      <w:r>
        <w:rPr>
          <w:spacing w:val="1"/>
          <w:sz w:val="24"/>
          <w:szCs w:val="24"/>
        </w:rPr>
        <w:t>z</w:t>
      </w:r>
      <w:r>
        <w:rPr>
          <w:sz w:val="24"/>
          <w:szCs w:val="24"/>
        </w:rPr>
        <w:t>i</w:t>
      </w:r>
      <w:r>
        <w:rPr>
          <w:spacing w:val="17"/>
          <w:sz w:val="24"/>
          <w:szCs w:val="24"/>
        </w:rPr>
        <w:t xml:space="preserve"> </w:t>
      </w:r>
      <w:r>
        <w:rPr>
          <w:spacing w:val="1"/>
          <w:sz w:val="24"/>
          <w:szCs w:val="24"/>
        </w:rPr>
        <w:t>z</w:t>
      </w:r>
      <w:r>
        <w:rPr>
          <w:sz w:val="24"/>
          <w:szCs w:val="24"/>
        </w:rPr>
        <w:t>a</w:t>
      </w:r>
      <w:r>
        <w:rPr>
          <w:spacing w:val="18"/>
          <w:sz w:val="24"/>
          <w:szCs w:val="24"/>
        </w:rPr>
        <w:t xml:space="preserve"> </w:t>
      </w:r>
      <w:r>
        <w:rPr>
          <w:spacing w:val="-1"/>
          <w:sz w:val="24"/>
          <w:szCs w:val="24"/>
        </w:rPr>
        <w:t>e</w:t>
      </w:r>
      <w:r>
        <w:rPr>
          <w:sz w:val="24"/>
          <w:szCs w:val="24"/>
        </w:rPr>
        <w:t>sk</w:t>
      </w:r>
      <w:r>
        <w:rPr>
          <w:spacing w:val="-1"/>
          <w:sz w:val="24"/>
          <w:szCs w:val="24"/>
        </w:rPr>
        <w:t>a</w:t>
      </w:r>
      <w:r>
        <w:rPr>
          <w:spacing w:val="1"/>
          <w:sz w:val="24"/>
          <w:szCs w:val="24"/>
        </w:rPr>
        <w:t>t</w:t>
      </w:r>
      <w:r>
        <w:rPr>
          <w:sz w:val="24"/>
          <w:szCs w:val="24"/>
        </w:rPr>
        <w:t>o</w:t>
      </w:r>
      <w:r>
        <w:rPr>
          <w:spacing w:val="1"/>
          <w:sz w:val="24"/>
          <w:szCs w:val="24"/>
        </w:rPr>
        <w:t>l</w:t>
      </w:r>
      <w:r>
        <w:rPr>
          <w:sz w:val="24"/>
          <w:szCs w:val="24"/>
        </w:rPr>
        <w:t>o</w:t>
      </w:r>
      <w:r>
        <w:rPr>
          <w:spacing w:val="1"/>
          <w:sz w:val="24"/>
          <w:szCs w:val="24"/>
        </w:rPr>
        <w:t>ji</w:t>
      </w:r>
      <w:r>
        <w:rPr>
          <w:spacing w:val="-1"/>
          <w:sz w:val="24"/>
          <w:szCs w:val="24"/>
        </w:rPr>
        <w:t>a</w:t>
      </w:r>
      <w:r>
        <w:rPr>
          <w:sz w:val="24"/>
          <w:szCs w:val="24"/>
        </w:rPr>
        <w:t>,</w:t>
      </w:r>
      <w:r>
        <w:rPr>
          <w:spacing w:val="17"/>
          <w:sz w:val="24"/>
          <w:szCs w:val="24"/>
        </w:rPr>
        <w:t xml:space="preserve"> </w:t>
      </w:r>
      <w:r>
        <w:rPr>
          <w:spacing w:val="-1"/>
          <w:sz w:val="24"/>
          <w:szCs w:val="24"/>
        </w:rPr>
        <w:t>a</w:t>
      </w:r>
      <w:r>
        <w:rPr>
          <w:sz w:val="24"/>
          <w:szCs w:val="24"/>
        </w:rPr>
        <w:t>u</w:t>
      </w:r>
      <w:r>
        <w:rPr>
          <w:spacing w:val="19"/>
          <w:sz w:val="24"/>
          <w:szCs w:val="24"/>
        </w:rPr>
        <w:t xml:space="preserve"> </w:t>
      </w:r>
      <w:r>
        <w:rPr>
          <w:sz w:val="24"/>
          <w:szCs w:val="24"/>
        </w:rPr>
        <w:t>s</w:t>
      </w:r>
      <w:r>
        <w:rPr>
          <w:spacing w:val="1"/>
          <w:sz w:val="24"/>
          <w:szCs w:val="24"/>
        </w:rPr>
        <w:t>i</w:t>
      </w:r>
      <w:r>
        <w:rPr>
          <w:sz w:val="24"/>
          <w:szCs w:val="24"/>
        </w:rPr>
        <w:t xml:space="preserve">ku </w:t>
      </w:r>
      <w:r>
        <w:rPr>
          <w:spacing w:val="1"/>
          <w:sz w:val="24"/>
          <w:szCs w:val="24"/>
        </w:rPr>
        <w:t>z</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z w:val="24"/>
          <w:szCs w:val="24"/>
        </w:rPr>
        <w:t>hu</w:t>
      </w:r>
      <w:r>
        <w:rPr>
          <w:spacing w:val="1"/>
          <w:sz w:val="24"/>
          <w:szCs w:val="24"/>
        </w:rPr>
        <w:t>ji</w:t>
      </w:r>
      <w:r>
        <w:rPr>
          <w:spacing w:val="-1"/>
          <w:sz w:val="24"/>
          <w:szCs w:val="24"/>
        </w:rPr>
        <w:t>f</w:t>
      </w:r>
      <w:r>
        <w:rPr>
          <w:sz w:val="24"/>
          <w:szCs w:val="24"/>
        </w:rPr>
        <w:t>unua k</w:t>
      </w:r>
      <w:r>
        <w:rPr>
          <w:spacing w:val="-1"/>
          <w:sz w:val="24"/>
          <w:szCs w:val="24"/>
        </w:rPr>
        <w:t>a</w:t>
      </w:r>
      <w:r>
        <w:rPr>
          <w:spacing w:val="1"/>
          <w:sz w:val="24"/>
          <w:szCs w:val="24"/>
        </w:rPr>
        <w:t>ti</w:t>
      </w:r>
      <w:r>
        <w:rPr>
          <w:sz w:val="24"/>
          <w:szCs w:val="24"/>
        </w:rPr>
        <w:t>ka h</w:t>
      </w:r>
      <w:r>
        <w:rPr>
          <w:spacing w:val="-1"/>
          <w:sz w:val="24"/>
          <w:szCs w:val="24"/>
        </w:rPr>
        <w:t>a</w:t>
      </w:r>
      <w:r>
        <w:rPr>
          <w:spacing w:val="1"/>
          <w:sz w:val="24"/>
          <w:szCs w:val="24"/>
        </w:rPr>
        <w:t>t</w:t>
      </w:r>
      <w:r>
        <w:rPr>
          <w:spacing w:val="2"/>
          <w:sz w:val="24"/>
          <w:szCs w:val="24"/>
        </w:rPr>
        <w:t>u</w:t>
      </w:r>
      <w:r>
        <w:rPr>
          <w:sz w:val="24"/>
          <w:szCs w:val="24"/>
        </w:rPr>
        <w:t>a kuu</w:t>
      </w:r>
      <w:r>
        <w:rPr>
          <w:spacing w:val="1"/>
          <w:sz w:val="24"/>
          <w:szCs w:val="24"/>
        </w:rPr>
        <w:t xml:space="preserve"> t</w:t>
      </w:r>
      <w:r>
        <w:rPr>
          <w:spacing w:val="-1"/>
          <w:sz w:val="24"/>
          <w:szCs w:val="24"/>
        </w:rPr>
        <w:t>a</w:t>
      </w:r>
      <w:r>
        <w:rPr>
          <w:spacing w:val="1"/>
          <w:sz w:val="24"/>
          <w:szCs w:val="24"/>
        </w:rPr>
        <w:t>t</w:t>
      </w:r>
      <w:r>
        <w:rPr>
          <w:sz w:val="24"/>
          <w:szCs w:val="24"/>
        </w:rPr>
        <w:t>u.</w:t>
      </w:r>
      <w:r>
        <w:rPr>
          <w:spacing w:val="1"/>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1"/>
          <w:sz w:val="24"/>
          <w:szCs w:val="24"/>
        </w:rPr>
        <w:t xml:space="preserve"> </w:t>
      </w:r>
      <w:r>
        <w:rPr>
          <w:spacing w:val="-1"/>
          <w:sz w:val="24"/>
          <w:szCs w:val="24"/>
        </w:rPr>
        <w:t>w</w:t>
      </w:r>
      <w:r>
        <w:rPr>
          <w:sz w:val="24"/>
          <w:szCs w:val="24"/>
        </w:rPr>
        <w:t>a k</w:t>
      </w:r>
      <w:r>
        <w:rPr>
          <w:spacing w:val="1"/>
          <w:sz w:val="24"/>
          <w:szCs w:val="24"/>
        </w:rPr>
        <w:t>i</w:t>
      </w:r>
      <w:r>
        <w:rPr>
          <w:sz w:val="24"/>
          <w:szCs w:val="24"/>
        </w:rPr>
        <w:t>b</w:t>
      </w:r>
      <w:r>
        <w:rPr>
          <w:spacing w:val="1"/>
          <w:sz w:val="24"/>
          <w:szCs w:val="24"/>
        </w:rPr>
        <w:t>i</w:t>
      </w:r>
      <w:r>
        <w:rPr>
          <w:sz w:val="24"/>
          <w:szCs w:val="24"/>
        </w:rPr>
        <w:t>b</w:t>
      </w:r>
      <w:r>
        <w:rPr>
          <w:spacing w:val="1"/>
          <w:sz w:val="24"/>
          <w:szCs w:val="24"/>
        </w:rPr>
        <w:t>li</w:t>
      </w:r>
      <w:r>
        <w:rPr>
          <w:spacing w:val="-1"/>
          <w:sz w:val="24"/>
          <w:szCs w:val="24"/>
        </w:rPr>
        <w:t>a</w:t>
      </w:r>
      <w:r>
        <w:rPr>
          <w:sz w:val="24"/>
          <w:szCs w:val="24"/>
        </w:rPr>
        <w:t>,</w:t>
      </w:r>
      <w:r>
        <w:rPr>
          <w:spacing w:val="1"/>
          <w:sz w:val="24"/>
          <w:szCs w:val="24"/>
        </w:rPr>
        <w:t xml:space="preserve"> </w:t>
      </w:r>
      <w:r>
        <w:rPr>
          <w:spacing w:val="-1"/>
          <w:sz w:val="24"/>
          <w:szCs w:val="24"/>
        </w:rPr>
        <w:t>awa</w:t>
      </w:r>
      <w:r>
        <w:rPr>
          <w:spacing w:val="1"/>
          <w:sz w:val="24"/>
          <w:szCs w:val="24"/>
        </w:rPr>
        <w:t>m</w:t>
      </w:r>
      <w:r>
        <w:rPr>
          <w:sz w:val="24"/>
          <w:szCs w:val="24"/>
        </w:rPr>
        <w:t>u</w:t>
      </w:r>
      <w:r>
        <w:rPr>
          <w:spacing w:val="1"/>
          <w:sz w:val="24"/>
          <w:szCs w:val="24"/>
        </w:rPr>
        <w:t xml:space="preserve"> </w:t>
      </w:r>
      <w:r>
        <w:rPr>
          <w:sz w:val="24"/>
          <w:szCs w:val="24"/>
        </w:rPr>
        <w:t>h</w:t>
      </w:r>
      <w:r>
        <w:rPr>
          <w:spacing w:val="1"/>
          <w:sz w:val="24"/>
          <w:szCs w:val="24"/>
        </w:rPr>
        <w:t>i</w:t>
      </w:r>
      <w:r>
        <w:rPr>
          <w:sz w:val="24"/>
          <w:szCs w:val="24"/>
        </w:rPr>
        <w:t>i</w:t>
      </w:r>
      <w:r>
        <w:rPr>
          <w:spacing w:val="4"/>
          <w:sz w:val="24"/>
          <w:szCs w:val="24"/>
        </w:rPr>
        <w:t xml:space="preserve"> </w:t>
      </w:r>
      <w:r>
        <w:rPr>
          <w:spacing w:val="-5"/>
          <w:sz w:val="24"/>
          <w:szCs w:val="24"/>
        </w:rPr>
        <w:t>y</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4"/>
          <w:sz w:val="24"/>
          <w:szCs w:val="24"/>
        </w:rPr>
        <w:t xml:space="preserve"> </w:t>
      </w:r>
      <w:r>
        <w:rPr>
          <w:spacing w:val="-5"/>
          <w:sz w:val="24"/>
          <w:szCs w:val="24"/>
        </w:rPr>
        <w:t>y</w:t>
      </w:r>
      <w:r>
        <w:rPr>
          <w:sz w:val="24"/>
          <w:szCs w:val="24"/>
        </w:rPr>
        <w:t xml:space="preserve">a Musa na </w:t>
      </w:r>
      <w:r>
        <w:rPr>
          <w:spacing w:val="3"/>
          <w:sz w:val="24"/>
          <w:szCs w:val="24"/>
        </w:rPr>
        <w:t>s</w:t>
      </w:r>
      <w:r>
        <w:rPr>
          <w:spacing w:val="-1"/>
          <w:sz w:val="24"/>
          <w:szCs w:val="24"/>
        </w:rPr>
        <w:t>af</w:t>
      </w:r>
      <w:r>
        <w:rPr>
          <w:spacing w:val="1"/>
          <w:sz w:val="24"/>
          <w:szCs w:val="24"/>
        </w:rPr>
        <w:t>a</w:t>
      </w:r>
      <w:r>
        <w:rPr>
          <w:spacing w:val="-1"/>
          <w:sz w:val="24"/>
          <w:szCs w:val="24"/>
        </w:rPr>
        <w:t>r</w:t>
      </w:r>
      <w:r>
        <w:rPr>
          <w:sz w:val="24"/>
          <w:szCs w:val="24"/>
        </w:rPr>
        <w:t>i</w:t>
      </w:r>
      <w:r>
        <w:rPr>
          <w:spacing w:val="2"/>
          <w:sz w:val="24"/>
          <w:szCs w:val="24"/>
        </w:rPr>
        <w:t xml:space="preserve"> </w:t>
      </w:r>
      <w:r>
        <w:rPr>
          <w:spacing w:val="-5"/>
          <w:sz w:val="24"/>
          <w:szCs w:val="24"/>
        </w:rPr>
        <w:t>y</w:t>
      </w:r>
      <w:r>
        <w:rPr>
          <w:sz w:val="24"/>
          <w:szCs w:val="24"/>
        </w:rPr>
        <w:t>a</w:t>
      </w:r>
      <w:r>
        <w:rPr>
          <w:spacing w:val="8"/>
          <w:sz w:val="24"/>
          <w:szCs w:val="24"/>
        </w:rPr>
        <w:t xml:space="preserve"> </w:t>
      </w:r>
      <w:r>
        <w:rPr>
          <w:spacing w:val="-5"/>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z w:val="24"/>
          <w:szCs w:val="24"/>
        </w:rPr>
        <w:t>li</w:t>
      </w:r>
      <w:r>
        <w:rPr>
          <w:spacing w:val="2"/>
          <w:sz w:val="24"/>
          <w:szCs w:val="24"/>
        </w:rPr>
        <w:t xml:space="preserve"> </w:t>
      </w:r>
      <w:r>
        <w:rPr>
          <w:sz w:val="24"/>
          <w:szCs w:val="24"/>
        </w:rPr>
        <w:t>ili</w:t>
      </w:r>
      <w:r>
        <w:rPr>
          <w:spacing w:val="-1"/>
          <w:sz w:val="24"/>
          <w:szCs w:val="24"/>
        </w:rPr>
        <w:t>a</w:t>
      </w:r>
      <w:r>
        <w:rPr>
          <w:sz w:val="24"/>
          <w:szCs w:val="24"/>
        </w:rPr>
        <w:t>n</w:t>
      </w:r>
      <w:r>
        <w:rPr>
          <w:spacing w:val="1"/>
          <w:sz w:val="24"/>
          <w:szCs w:val="24"/>
        </w:rPr>
        <w:t>z</w:t>
      </w:r>
      <w:r>
        <w:rPr>
          <w:sz w:val="24"/>
          <w:szCs w:val="24"/>
        </w:rPr>
        <w:t>a na u</w:t>
      </w:r>
      <w:r>
        <w:rPr>
          <w:spacing w:val="1"/>
          <w:sz w:val="24"/>
          <w:szCs w:val="24"/>
        </w:rPr>
        <w:t>z</w:t>
      </w:r>
      <w:r>
        <w:rPr>
          <w:sz w:val="24"/>
          <w:szCs w:val="24"/>
        </w:rPr>
        <w:t>i</w:t>
      </w:r>
      <w:r>
        <w:rPr>
          <w:spacing w:val="-2"/>
          <w:sz w:val="24"/>
          <w:szCs w:val="24"/>
        </w:rPr>
        <w:t>n</w:t>
      </w:r>
      <w:r>
        <w:rPr>
          <w:sz w:val="24"/>
          <w:szCs w:val="24"/>
        </w:rPr>
        <w:t>du</w:t>
      </w:r>
      <w:r>
        <w:rPr>
          <w:spacing w:val="1"/>
          <w:sz w:val="24"/>
          <w:szCs w:val="24"/>
        </w:rPr>
        <w:t>z</w:t>
      </w:r>
      <w:r>
        <w:rPr>
          <w:sz w:val="24"/>
          <w:szCs w:val="24"/>
        </w:rPr>
        <w:t>i</w:t>
      </w:r>
      <w:r>
        <w:rPr>
          <w:spacing w:val="2"/>
          <w:sz w:val="24"/>
          <w:szCs w:val="24"/>
        </w:rPr>
        <w:t xml:space="preserve"> </w:t>
      </w:r>
      <w:r>
        <w:rPr>
          <w:sz w:val="24"/>
          <w:szCs w:val="24"/>
        </w:rPr>
        <w:t>wa u</w:t>
      </w:r>
      <w:r>
        <w:rPr>
          <w:spacing w:val="-1"/>
          <w:sz w:val="24"/>
          <w:szCs w:val="24"/>
        </w:rPr>
        <w:t>fa</w:t>
      </w:r>
      <w:r>
        <w:rPr>
          <w:sz w:val="24"/>
          <w:szCs w:val="24"/>
        </w:rPr>
        <w:t xml:space="preserve">lme </w:t>
      </w:r>
      <w:r>
        <w:rPr>
          <w:spacing w:val="-1"/>
          <w:sz w:val="24"/>
          <w:szCs w:val="24"/>
        </w:rPr>
        <w:t>w</w:t>
      </w:r>
      <w:r>
        <w:rPr>
          <w:sz w:val="24"/>
          <w:szCs w:val="24"/>
        </w:rPr>
        <w:t>a</w:t>
      </w:r>
      <w:r>
        <w:rPr>
          <w:spacing w:val="-1"/>
          <w:sz w:val="24"/>
          <w:szCs w:val="24"/>
        </w:rPr>
        <w:t xml:space="preserve"> </w:t>
      </w:r>
      <w:r>
        <w:rPr>
          <w:spacing w:val="2"/>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wa</w:t>
      </w:r>
      <w:r>
        <w:rPr>
          <w:spacing w:val="2"/>
          <w:sz w:val="24"/>
          <w:szCs w:val="24"/>
        </w:rPr>
        <w:t>k</w:t>
      </w:r>
      <w:r>
        <w:rPr>
          <w:spacing w:val="-1"/>
          <w:sz w:val="24"/>
          <w:szCs w:val="24"/>
        </w:rPr>
        <w:t>a</w:t>
      </w:r>
      <w:r>
        <w:rPr>
          <w:spacing w:val="1"/>
          <w:sz w:val="24"/>
          <w:szCs w:val="24"/>
        </w:rPr>
        <w:t>t</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hu</w:t>
      </w:r>
      <w:r>
        <w:rPr>
          <w:spacing w:val="2"/>
          <w:sz w:val="24"/>
          <w:szCs w:val="24"/>
        </w:rPr>
        <w:t>d</w:t>
      </w:r>
      <w:r>
        <w:rPr>
          <w:sz w:val="24"/>
          <w:szCs w:val="24"/>
        </w:rPr>
        <w:t>u</w:t>
      </w:r>
      <w:r>
        <w:rPr>
          <w:spacing w:val="1"/>
          <w:sz w:val="24"/>
          <w:szCs w:val="24"/>
        </w:rPr>
        <w:t>m</w:t>
      </w:r>
      <w:r>
        <w:rPr>
          <w:sz w:val="24"/>
          <w:szCs w:val="24"/>
        </w:rPr>
        <w:t>a</w:t>
      </w:r>
      <w:r>
        <w:rPr>
          <w:spacing w:val="4"/>
          <w:sz w:val="24"/>
          <w:szCs w:val="24"/>
        </w:rPr>
        <w:t xml:space="preserve"> </w:t>
      </w:r>
      <w:r>
        <w:rPr>
          <w:spacing w:val="-5"/>
          <w:sz w:val="24"/>
          <w:szCs w:val="24"/>
        </w:rPr>
        <w:t>y</w:t>
      </w:r>
      <w:r>
        <w:rPr>
          <w:spacing w:val="-1"/>
          <w:sz w:val="24"/>
          <w:szCs w:val="24"/>
        </w:rPr>
        <w:t>a</w:t>
      </w:r>
      <w:r>
        <w:rPr>
          <w:sz w:val="24"/>
          <w:szCs w:val="24"/>
        </w:rPr>
        <w:t>ke</w:t>
      </w:r>
      <w:r>
        <w:rPr>
          <w:spacing w:val="1"/>
          <w:sz w:val="24"/>
          <w:szCs w:val="24"/>
        </w:rPr>
        <w:t xml:space="preserve"> </w:t>
      </w:r>
      <w:r>
        <w:rPr>
          <w:sz w:val="24"/>
          <w:szCs w:val="24"/>
        </w:rPr>
        <w:t>dun</w:t>
      </w:r>
      <w:r>
        <w:rPr>
          <w:spacing w:val="1"/>
          <w:sz w:val="24"/>
          <w:szCs w:val="24"/>
        </w:rPr>
        <w:t>i</w:t>
      </w:r>
      <w:r>
        <w:rPr>
          <w:spacing w:val="-1"/>
          <w:sz w:val="24"/>
          <w:szCs w:val="24"/>
        </w:rPr>
        <w:t>a</w:t>
      </w:r>
      <w:r>
        <w:rPr>
          <w:sz w:val="24"/>
          <w:szCs w:val="24"/>
        </w:rPr>
        <w:t>n</w:t>
      </w:r>
      <w:r>
        <w:rPr>
          <w:spacing w:val="1"/>
          <w:sz w:val="24"/>
          <w:szCs w:val="24"/>
        </w:rPr>
        <w:t>i</w:t>
      </w:r>
      <w:r>
        <w:rPr>
          <w:sz w:val="24"/>
          <w:szCs w:val="24"/>
        </w:rPr>
        <w:t>.</w:t>
      </w:r>
      <w:r>
        <w:rPr>
          <w:spacing w:val="2"/>
          <w:sz w:val="24"/>
          <w:szCs w:val="24"/>
        </w:rPr>
        <w:t xml:space="preserve"> </w:t>
      </w:r>
      <w:r>
        <w:rPr>
          <w:spacing w:val="-1"/>
          <w:sz w:val="24"/>
          <w:szCs w:val="24"/>
        </w:rPr>
        <w:t>N</w:t>
      </w:r>
      <w:r>
        <w:rPr>
          <w:sz w:val="24"/>
          <w:szCs w:val="24"/>
        </w:rPr>
        <w:t>a</w:t>
      </w:r>
      <w:r>
        <w:rPr>
          <w:spacing w:val="-1"/>
          <w:sz w:val="24"/>
          <w:szCs w:val="24"/>
        </w:rPr>
        <w:t xml:space="preserve"> </w:t>
      </w:r>
      <w:r>
        <w:rPr>
          <w:spacing w:val="3"/>
          <w:sz w:val="24"/>
          <w:szCs w:val="24"/>
        </w:rPr>
        <w:t>s</w:t>
      </w:r>
      <w:r>
        <w:rPr>
          <w:spacing w:val="-1"/>
          <w:sz w:val="24"/>
          <w:szCs w:val="24"/>
        </w:rPr>
        <w:t>a</w:t>
      </w:r>
      <w:r>
        <w:rPr>
          <w:spacing w:val="2"/>
          <w:sz w:val="24"/>
          <w:szCs w:val="24"/>
        </w:rPr>
        <w:t>f</w:t>
      </w:r>
      <w:r>
        <w:rPr>
          <w:spacing w:val="-1"/>
          <w:sz w:val="24"/>
          <w:szCs w:val="24"/>
        </w:rPr>
        <w:t>ar</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1"/>
          <w:sz w:val="24"/>
          <w:szCs w:val="24"/>
        </w:rPr>
        <w:t xml:space="preserve"> </w:t>
      </w:r>
      <w:r>
        <w:rPr>
          <w:spacing w:val="2"/>
          <w:sz w:val="24"/>
          <w:szCs w:val="24"/>
        </w:rPr>
        <w:t>n</w:t>
      </w:r>
      <w:r>
        <w:rPr>
          <w:sz w:val="24"/>
          <w:szCs w:val="24"/>
        </w:rPr>
        <w:t>a</w:t>
      </w:r>
      <w:r>
        <w:rPr>
          <w:spacing w:val="4"/>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w:t>
      </w:r>
      <w:r>
        <w:rPr>
          <w:spacing w:val="-1"/>
          <w:sz w:val="24"/>
          <w:szCs w:val="24"/>
        </w:rPr>
        <w:t>a</w:t>
      </w:r>
      <w:r>
        <w:rPr>
          <w:spacing w:val="3"/>
          <w:sz w:val="24"/>
          <w:szCs w:val="24"/>
        </w:rPr>
        <w:t>t</w:t>
      </w:r>
      <w:r>
        <w:rPr>
          <w:spacing w:val="1"/>
          <w:sz w:val="24"/>
          <w:szCs w:val="24"/>
        </w:rPr>
        <w:t>i</w:t>
      </w:r>
      <w:r>
        <w:rPr>
          <w:sz w:val="24"/>
          <w:szCs w:val="24"/>
        </w:rPr>
        <w:t>ka</w:t>
      </w:r>
      <w:r>
        <w:rPr>
          <w:spacing w:val="-1"/>
          <w:sz w:val="24"/>
          <w:szCs w:val="24"/>
        </w:rPr>
        <w:t xml:space="preserve"> </w:t>
      </w:r>
      <w:r>
        <w:rPr>
          <w:sz w:val="24"/>
          <w:szCs w:val="24"/>
        </w:rPr>
        <w:t>k</w:t>
      </w:r>
      <w:r>
        <w:rPr>
          <w:spacing w:val="1"/>
          <w:sz w:val="24"/>
          <w:szCs w:val="24"/>
        </w:rPr>
        <w:t>i</w:t>
      </w:r>
      <w:r>
        <w:rPr>
          <w:sz w:val="24"/>
          <w:szCs w:val="24"/>
        </w:rPr>
        <w:t>t</w:t>
      </w:r>
      <w:r>
        <w:rPr>
          <w:spacing w:val="-1"/>
          <w:sz w:val="24"/>
          <w:szCs w:val="24"/>
        </w:rPr>
        <w:t>a</w:t>
      </w:r>
      <w:r>
        <w:rPr>
          <w:sz w:val="24"/>
          <w:szCs w:val="24"/>
        </w:rPr>
        <w:t xml:space="preserve">bu </w:t>
      </w:r>
      <w:r>
        <w:rPr>
          <w:spacing w:val="-1"/>
          <w:sz w:val="24"/>
          <w:szCs w:val="24"/>
        </w:rPr>
        <w:t>c</w:t>
      </w:r>
      <w:r>
        <w:rPr>
          <w:spacing w:val="2"/>
          <w:sz w:val="24"/>
          <w:szCs w:val="24"/>
        </w:rPr>
        <w:t>h</w:t>
      </w:r>
      <w:r>
        <w:rPr>
          <w:sz w:val="24"/>
          <w:szCs w:val="24"/>
        </w:rPr>
        <w:t xml:space="preserve">a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i</w:t>
      </w:r>
      <w:r>
        <w:rPr>
          <w:sz w:val="24"/>
          <w:szCs w:val="24"/>
        </w:rPr>
        <w:t>n</w:t>
      </w:r>
      <w:r>
        <w:rPr>
          <w:spacing w:val="-1"/>
          <w:sz w:val="24"/>
          <w:szCs w:val="24"/>
        </w:rPr>
        <w:t>a</w:t>
      </w:r>
      <w:r>
        <w:rPr>
          <w:sz w:val="24"/>
          <w:szCs w:val="24"/>
        </w:rPr>
        <w:t>so</w:t>
      </w:r>
      <w:r>
        <w:rPr>
          <w:spacing w:val="2"/>
          <w:sz w:val="24"/>
          <w:szCs w:val="24"/>
        </w:rPr>
        <w:t>n</w:t>
      </w:r>
      <w:r>
        <w:rPr>
          <w:spacing w:val="-2"/>
          <w:sz w:val="24"/>
          <w:szCs w:val="24"/>
        </w:rPr>
        <w:t>g</w:t>
      </w:r>
      <w:r>
        <w:rPr>
          <w:sz w:val="24"/>
          <w:szCs w:val="24"/>
        </w:rPr>
        <w:t>a</w:t>
      </w:r>
      <w:r>
        <w:rPr>
          <w:spacing w:val="1"/>
          <w:sz w:val="24"/>
          <w:szCs w:val="24"/>
        </w:rPr>
        <w:t xml:space="preserve"> m</w:t>
      </w:r>
      <w:r>
        <w:rPr>
          <w:sz w:val="24"/>
          <w:szCs w:val="24"/>
        </w:rPr>
        <w:t>b</w:t>
      </w:r>
      <w:r>
        <w:rPr>
          <w:spacing w:val="-1"/>
          <w:sz w:val="24"/>
          <w:szCs w:val="24"/>
        </w:rPr>
        <w:t>e</w:t>
      </w:r>
      <w:r>
        <w:rPr>
          <w:spacing w:val="1"/>
          <w:sz w:val="24"/>
          <w:szCs w:val="24"/>
        </w:rPr>
        <w:t>l</w:t>
      </w:r>
      <w:r>
        <w:rPr>
          <w:sz w:val="24"/>
          <w:szCs w:val="24"/>
        </w:rPr>
        <w:t>e</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w:t>
      </w:r>
      <w:r>
        <w:rPr>
          <w:spacing w:val="1"/>
          <w:sz w:val="24"/>
          <w:szCs w:val="24"/>
        </w:rPr>
        <w:t>i</w:t>
      </w:r>
      <w:r>
        <w:rPr>
          <w:sz w:val="24"/>
          <w:szCs w:val="24"/>
        </w:rPr>
        <w:t>ku</w:t>
      </w:r>
      <w:r>
        <w:rPr>
          <w:spacing w:val="2"/>
          <w:sz w:val="24"/>
          <w:szCs w:val="24"/>
        </w:rPr>
        <w:t xml:space="preserve"> </w:t>
      </w:r>
      <w:r>
        <w:rPr>
          <w:sz w:val="24"/>
          <w:szCs w:val="24"/>
        </w:rPr>
        <w:t>h</w:t>
      </w:r>
      <w:r>
        <w:rPr>
          <w:spacing w:val="1"/>
          <w:sz w:val="24"/>
          <w:szCs w:val="24"/>
        </w:rPr>
        <w:t>iz</w:t>
      </w:r>
      <w:r>
        <w:rPr>
          <w:sz w:val="24"/>
          <w:szCs w:val="24"/>
        </w:rPr>
        <w:t xml:space="preserve">i </w:t>
      </w:r>
      <w:r>
        <w:rPr>
          <w:spacing w:val="1"/>
          <w:sz w:val="24"/>
          <w:szCs w:val="24"/>
        </w:rPr>
        <w:t>z</w:t>
      </w:r>
      <w:r>
        <w:rPr>
          <w:sz w:val="24"/>
          <w:szCs w:val="24"/>
        </w:rPr>
        <w:t>a</w:t>
      </w:r>
      <w:r>
        <w:rPr>
          <w:spacing w:val="1"/>
          <w:sz w:val="24"/>
          <w:szCs w:val="24"/>
        </w:rPr>
        <w:t xml:space="preserve"> m</w:t>
      </w:r>
      <w:r>
        <w:rPr>
          <w:spacing w:val="-1"/>
          <w:sz w:val="24"/>
          <w:szCs w:val="24"/>
        </w:rPr>
        <w:t>w</w:t>
      </w:r>
      <w:r>
        <w:rPr>
          <w:spacing w:val="1"/>
          <w:sz w:val="24"/>
          <w:szCs w:val="24"/>
        </w:rPr>
        <w:t>i</w:t>
      </w:r>
      <w:r>
        <w:rPr>
          <w:sz w:val="24"/>
          <w:szCs w:val="24"/>
        </w:rPr>
        <w:t xml:space="preserve">sho </w:t>
      </w:r>
      <w:r>
        <w:rPr>
          <w:spacing w:val="1"/>
          <w:sz w:val="24"/>
          <w:szCs w:val="24"/>
        </w:rPr>
        <w:t>t</w:t>
      </w:r>
      <w:r>
        <w:rPr>
          <w:sz w:val="24"/>
          <w:szCs w:val="24"/>
        </w:rPr>
        <w:t>un</w:t>
      </w:r>
      <w:r>
        <w:rPr>
          <w:spacing w:val="-1"/>
          <w:sz w:val="24"/>
          <w:szCs w:val="24"/>
        </w:rPr>
        <w:t>a</w:t>
      </w:r>
      <w:r>
        <w:rPr>
          <w:sz w:val="24"/>
          <w:szCs w:val="24"/>
        </w:rPr>
        <w:t>po</w:t>
      </w:r>
      <w:r>
        <w:rPr>
          <w:spacing w:val="1"/>
          <w:sz w:val="24"/>
          <w:szCs w:val="24"/>
        </w:rPr>
        <w:t>i</w:t>
      </w:r>
      <w:r>
        <w:rPr>
          <w:sz w:val="24"/>
          <w:szCs w:val="24"/>
        </w:rPr>
        <w:t>shi</w:t>
      </w:r>
      <w:r>
        <w:rPr>
          <w:spacing w:val="3"/>
          <w:sz w:val="24"/>
          <w:szCs w:val="24"/>
        </w:rPr>
        <w:t xml:space="preserve"> </w:t>
      </w:r>
      <w:r>
        <w:rPr>
          <w:sz w:val="24"/>
          <w:szCs w:val="24"/>
        </w:rPr>
        <w:t>k</w:t>
      </w:r>
      <w:r>
        <w:rPr>
          <w:spacing w:val="-1"/>
          <w:sz w:val="24"/>
          <w:szCs w:val="24"/>
        </w:rPr>
        <w:t>a</w:t>
      </w:r>
      <w:r>
        <w:rPr>
          <w:sz w:val="24"/>
          <w:szCs w:val="24"/>
        </w:rPr>
        <w:t>t</w:t>
      </w:r>
      <w:r>
        <w:rPr>
          <w:spacing w:val="1"/>
          <w:sz w:val="24"/>
          <w:szCs w:val="24"/>
        </w:rPr>
        <w:t>i</w:t>
      </w:r>
      <w:r>
        <w:rPr>
          <w:sz w:val="24"/>
          <w:szCs w:val="24"/>
        </w:rPr>
        <w:t>ka</w:t>
      </w:r>
      <w:r>
        <w:rPr>
          <w:spacing w:val="1"/>
          <w:sz w:val="24"/>
          <w:szCs w:val="24"/>
        </w:rPr>
        <w:t xml:space="preserve"> m</w:t>
      </w:r>
      <w:r>
        <w:rPr>
          <w:sz w:val="24"/>
          <w:szCs w:val="24"/>
        </w:rPr>
        <w:t>uung</w:t>
      </w:r>
      <w:r>
        <w:rPr>
          <w:spacing w:val="-1"/>
          <w:sz w:val="24"/>
          <w:szCs w:val="24"/>
        </w:rPr>
        <w:t>a</w:t>
      </w:r>
      <w:r>
        <w:rPr>
          <w:sz w:val="24"/>
          <w:szCs w:val="24"/>
        </w:rPr>
        <w:t>no</w:t>
      </w:r>
      <w:r>
        <w:rPr>
          <w:spacing w:val="2"/>
          <w:sz w:val="24"/>
          <w:szCs w:val="24"/>
        </w:rPr>
        <w:t xml:space="preserve"> </w:t>
      </w:r>
      <w:r>
        <w:rPr>
          <w:sz w:val="24"/>
          <w:szCs w:val="24"/>
        </w:rPr>
        <w:t>na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w:t>
      </w:r>
      <w:r>
        <w:rPr>
          <w:spacing w:val="-1"/>
          <w:sz w:val="24"/>
          <w:szCs w:val="24"/>
        </w:rPr>
        <w:t>we</w:t>
      </w:r>
      <w:r>
        <w:rPr>
          <w:sz w:val="24"/>
          <w:szCs w:val="24"/>
        </w:rPr>
        <w:t>nd</w:t>
      </w:r>
      <w:r>
        <w:rPr>
          <w:spacing w:val="-1"/>
          <w:sz w:val="24"/>
          <w:szCs w:val="24"/>
        </w:rPr>
        <w:t>e</w:t>
      </w:r>
      <w:r>
        <w:rPr>
          <w:spacing w:val="3"/>
          <w:sz w:val="24"/>
          <w:szCs w:val="24"/>
        </w:rPr>
        <w:t>l</w:t>
      </w:r>
      <w:r>
        <w:rPr>
          <w:spacing w:val="-1"/>
          <w:sz w:val="24"/>
          <w:szCs w:val="24"/>
        </w:rPr>
        <w:t>e</w:t>
      </w:r>
      <w:r>
        <w:rPr>
          <w:spacing w:val="2"/>
          <w:sz w:val="24"/>
          <w:szCs w:val="24"/>
        </w:rPr>
        <w:t>z</w:t>
      </w:r>
      <w:r>
        <w:rPr>
          <w:sz w:val="24"/>
          <w:szCs w:val="24"/>
        </w:rPr>
        <w:t xml:space="preserve">o </w:t>
      </w:r>
      <w:r>
        <w:rPr>
          <w:spacing w:val="-1"/>
          <w:sz w:val="24"/>
          <w:szCs w:val="24"/>
        </w:rPr>
        <w:t>w</w:t>
      </w:r>
      <w:r>
        <w:rPr>
          <w:sz w:val="24"/>
          <w:szCs w:val="24"/>
        </w:rPr>
        <w:t>a</w:t>
      </w:r>
      <w:r>
        <w:rPr>
          <w:spacing w:val="-1"/>
          <w:sz w:val="24"/>
          <w:szCs w:val="24"/>
        </w:rPr>
        <w:t xml:space="preserve"> </w:t>
      </w:r>
      <w:r>
        <w:rPr>
          <w:spacing w:val="2"/>
          <w:sz w:val="24"/>
          <w:szCs w:val="24"/>
        </w:rPr>
        <w:t>u</w:t>
      </w:r>
      <w:r>
        <w:rPr>
          <w:spacing w:val="-1"/>
          <w:sz w:val="24"/>
          <w:szCs w:val="24"/>
        </w:rPr>
        <w:t>fa</w:t>
      </w:r>
      <w:r>
        <w:rPr>
          <w:spacing w:val="1"/>
          <w:sz w:val="24"/>
          <w:szCs w:val="24"/>
        </w:rPr>
        <w:t>lm</w:t>
      </w:r>
      <w:r>
        <w:rPr>
          <w:sz w:val="24"/>
          <w:szCs w:val="24"/>
        </w:rPr>
        <w:t>e</w:t>
      </w:r>
      <w:r>
        <w:rPr>
          <w:spacing w:val="-1"/>
          <w:sz w:val="24"/>
          <w:szCs w:val="24"/>
        </w:rPr>
        <w:t xml:space="preserve"> </w:t>
      </w:r>
      <w:r>
        <w:rPr>
          <w:spacing w:val="2"/>
          <w:sz w:val="24"/>
          <w:szCs w:val="24"/>
        </w:rPr>
        <w:t>w</w:t>
      </w:r>
      <w:r>
        <w:rPr>
          <w:spacing w:val="-1"/>
          <w:sz w:val="24"/>
          <w:szCs w:val="24"/>
        </w:rPr>
        <w:t>a</w:t>
      </w:r>
      <w:r>
        <w:rPr>
          <w:sz w:val="24"/>
          <w:szCs w:val="24"/>
        </w:rPr>
        <w:t>ke</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3"/>
          <w:sz w:val="24"/>
          <w:szCs w:val="24"/>
        </w:rPr>
        <w:t>i</w:t>
      </w:r>
      <w:r>
        <w:rPr>
          <w:sz w:val="24"/>
          <w:szCs w:val="24"/>
        </w:rPr>
        <w:t>a</w:t>
      </w:r>
      <w:r>
        <w:rPr>
          <w:spacing w:val="4"/>
          <w:sz w:val="24"/>
          <w:szCs w:val="24"/>
        </w:rPr>
        <w:t xml:space="preserve"> </w:t>
      </w:r>
      <w:r>
        <w:rPr>
          <w:spacing w:val="-5"/>
          <w:sz w:val="24"/>
          <w:szCs w:val="24"/>
        </w:rPr>
        <w:t>y</w:t>
      </w:r>
      <w:r>
        <w:rPr>
          <w:sz w:val="24"/>
          <w:szCs w:val="24"/>
        </w:rPr>
        <w:t>o</w:t>
      </w:r>
      <w:r>
        <w:rPr>
          <w:spacing w:val="1"/>
          <w:sz w:val="24"/>
          <w:szCs w:val="24"/>
        </w:rPr>
        <w:t>t</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w:t>
      </w:r>
      <w:r>
        <w:rPr>
          <w:spacing w:val="2"/>
          <w:sz w:val="24"/>
          <w:szCs w:val="24"/>
        </w:rPr>
        <w:t xml:space="preserve"> </w:t>
      </w:r>
      <w:r>
        <w:rPr>
          <w:spacing w:val="-1"/>
          <w:sz w:val="24"/>
          <w:szCs w:val="24"/>
        </w:rPr>
        <w:t>N</w:t>
      </w:r>
      <w:r>
        <w:rPr>
          <w:sz w:val="24"/>
          <w:szCs w:val="24"/>
        </w:rPr>
        <w:t>a</w:t>
      </w:r>
      <w:r>
        <w:rPr>
          <w:spacing w:val="1"/>
          <w:sz w:val="24"/>
          <w:szCs w:val="24"/>
        </w:rPr>
        <w:t xml:space="preserve"> m</w:t>
      </w:r>
      <w:r>
        <w:rPr>
          <w:spacing w:val="-1"/>
          <w:sz w:val="24"/>
          <w:szCs w:val="24"/>
        </w:rPr>
        <w:t>w</w:t>
      </w:r>
      <w:r>
        <w:rPr>
          <w:spacing w:val="1"/>
          <w:sz w:val="24"/>
          <w:szCs w:val="24"/>
        </w:rPr>
        <w:t>i</w:t>
      </w:r>
      <w:r>
        <w:rPr>
          <w:sz w:val="24"/>
          <w:szCs w:val="24"/>
        </w:rPr>
        <w:t>sho,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v</w:t>
      </w:r>
      <w:r>
        <w:rPr>
          <w:spacing w:val="1"/>
          <w:sz w:val="24"/>
          <w:szCs w:val="24"/>
        </w:rPr>
        <w:t>il</w:t>
      </w:r>
      <w:r>
        <w:rPr>
          <w:sz w:val="24"/>
          <w:szCs w:val="24"/>
        </w:rPr>
        <w:t>e Musa na</w:t>
      </w:r>
      <w:r>
        <w:rPr>
          <w:spacing w:val="5"/>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1"/>
          <w:sz w:val="24"/>
          <w:szCs w:val="24"/>
        </w:rPr>
        <w:t xml:space="preserve"> </w:t>
      </w:r>
      <w:r>
        <w:rPr>
          <w:spacing w:val="-1"/>
          <w:sz w:val="24"/>
          <w:szCs w:val="24"/>
        </w:rPr>
        <w:t>wa</w:t>
      </w:r>
      <w:r>
        <w:rPr>
          <w:spacing w:val="1"/>
          <w:sz w:val="24"/>
          <w:szCs w:val="24"/>
        </w:rPr>
        <w:t>li</w:t>
      </w:r>
      <w:r>
        <w:rPr>
          <w:spacing w:val="5"/>
          <w:sz w:val="24"/>
          <w:szCs w:val="24"/>
        </w:rPr>
        <w:t>v</w:t>
      </w:r>
      <w:r>
        <w:rPr>
          <w:spacing w:val="-5"/>
          <w:sz w:val="24"/>
          <w:szCs w:val="24"/>
        </w:rPr>
        <w:t>y</w:t>
      </w:r>
      <w:r>
        <w:rPr>
          <w:spacing w:val="2"/>
          <w:sz w:val="24"/>
          <w:szCs w:val="24"/>
        </w:rPr>
        <w:t>o</w:t>
      </w:r>
      <w:r>
        <w:rPr>
          <w:sz w:val="24"/>
          <w:szCs w:val="24"/>
        </w:rPr>
        <w:t>s</w:t>
      </w:r>
      <w:r>
        <w:rPr>
          <w:spacing w:val="-1"/>
          <w:sz w:val="24"/>
          <w:szCs w:val="24"/>
        </w:rPr>
        <w:t>af</w:t>
      </w:r>
      <w:r>
        <w:rPr>
          <w:spacing w:val="1"/>
          <w:sz w:val="24"/>
          <w:szCs w:val="24"/>
        </w:rPr>
        <w:t>i</w:t>
      </w:r>
      <w:r>
        <w:rPr>
          <w:spacing w:val="-1"/>
          <w:sz w:val="24"/>
          <w:szCs w:val="24"/>
        </w:rPr>
        <w:t>r</w:t>
      </w:r>
      <w:r>
        <w:rPr>
          <w:sz w:val="24"/>
          <w:szCs w:val="24"/>
        </w:rPr>
        <w:t>i</w:t>
      </w:r>
      <w:r>
        <w:rPr>
          <w:spacing w:val="1"/>
          <w:sz w:val="24"/>
          <w:szCs w:val="24"/>
        </w:rPr>
        <w:t xml:space="preserve"> </w:t>
      </w:r>
      <w:r>
        <w:rPr>
          <w:sz w:val="24"/>
          <w:szCs w:val="24"/>
        </w:rPr>
        <w:t>ku</w:t>
      </w:r>
      <w:r>
        <w:rPr>
          <w:spacing w:val="1"/>
          <w:sz w:val="24"/>
          <w:szCs w:val="24"/>
        </w:rPr>
        <w:t>t</w:t>
      </w:r>
      <w:r>
        <w:rPr>
          <w:sz w:val="24"/>
          <w:szCs w:val="24"/>
        </w:rPr>
        <w:t>oka</w:t>
      </w:r>
      <w:r>
        <w:rPr>
          <w:spacing w:val="2"/>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1"/>
          <w:sz w:val="24"/>
          <w:szCs w:val="24"/>
        </w:rPr>
        <w:t xml:space="preserve"> </w:t>
      </w:r>
      <w:r>
        <w:rPr>
          <w:sz w:val="24"/>
          <w:szCs w:val="24"/>
        </w:rPr>
        <w:t>k</w:t>
      </w:r>
      <w:r>
        <w:rPr>
          <w:spacing w:val="-1"/>
          <w:sz w:val="24"/>
          <w:szCs w:val="24"/>
        </w:rPr>
        <w:t>we</w:t>
      </w:r>
      <w:r>
        <w:rPr>
          <w:spacing w:val="2"/>
          <w:sz w:val="24"/>
          <w:szCs w:val="24"/>
        </w:rPr>
        <w:t>n</w:t>
      </w:r>
      <w:r>
        <w:rPr>
          <w:sz w:val="24"/>
          <w:szCs w:val="24"/>
        </w:rPr>
        <w:t xml:space="preserve">da </w:t>
      </w:r>
      <w:r>
        <w:rPr>
          <w:spacing w:val="-1"/>
          <w:sz w:val="24"/>
          <w:szCs w:val="24"/>
        </w:rPr>
        <w:t>Nc</w:t>
      </w:r>
      <w:r>
        <w:rPr>
          <w:sz w:val="24"/>
          <w:szCs w:val="24"/>
        </w:rPr>
        <w:t>hi</w:t>
      </w:r>
      <w:r>
        <w:rPr>
          <w:spacing w:val="9"/>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h</w:t>
      </w:r>
      <w:r>
        <w:rPr>
          <w:spacing w:val="-1"/>
          <w:sz w:val="24"/>
          <w:szCs w:val="24"/>
        </w:rPr>
        <w:t>a</w:t>
      </w:r>
      <w:r>
        <w:rPr>
          <w:sz w:val="24"/>
          <w:szCs w:val="24"/>
        </w:rPr>
        <w:t>d</w:t>
      </w:r>
      <w:r>
        <w:rPr>
          <w:spacing w:val="1"/>
          <w:sz w:val="24"/>
          <w:szCs w:val="24"/>
        </w:rPr>
        <w:t>i</w:t>
      </w:r>
      <w:r>
        <w:rPr>
          <w:sz w:val="24"/>
          <w:szCs w:val="24"/>
        </w:rPr>
        <w:t>,</w:t>
      </w:r>
      <w:r>
        <w:rPr>
          <w:spacing w:val="1"/>
          <w:sz w:val="24"/>
          <w:szCs w:val="24"/>
        </w:rPr>
        <w:t xml:space="preserve"> </w:t>
      </w:r>
      <w:r>
        <w:rPr>
          <w:sz w:val="24"/>
          <w:szCs w:val="24"/>
        </w:rPr>
        <w:t>s</w:t>
      </w:r>
      <w:r>
        <w:rPr>
          <w:spacing w:val="1"/>
          <w:sz w:val="24"/>
          <w:szCs w:val="24"/>
        </w:rPr>
        <w:t>i</w:t>
      </w:r>
      <w:r>
        <w:rPr>
          <w:sz w:val="24"/>
          <w:szCs w:val="24"/>
        </w:rPr>
        <w:t>ku</w:t>
      </w:r>
      <w:r>
        <w:rPr>
          <w:spacing w:val="6"/>
          <w:sz w:val="24"/>
          <w:szCs w:val="24"/>
        </w:rPr>
        <w:t xml:space="preserve"> </w:t>
      </w:r>
      <w:r>
        <w:rPr>
          <w:spacing w:val="2"/>
          <w:sz w:val="24"/>
          <w:szCs w:val="24"/>
        </w:rPr>
        <w:t>z</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z</w:t>
      </w:r>
      <w:r>
        <w:rPr>
          <w:sz w:val="24"/>
          <w:szCs w:val="24"/>
        </w:rPr>
        <w:t>a s</w:t>
      </w:r>
      <w:r>
        <w:rPr>
          <w:spacing w:val="-1"/>
          <w:sz w:val="24"/>
          <w:szCs w:val="24"/>
        </w:rPr>
        <w:t>afar</w:t>
      </w:r>
      <w:r>
        <w:rPr>
          <w:sz w:val="24"/>
          <w:szCs w:val="24"/>
        </w:rPr>
        <w:t>i</w:t>
      </w:r>
      <w:r>
        <w:rPr>
          <w:spacing w:val="49"/>
          <w:sz w:val="24"/>
          <w:szCs w:val="24"/>
        </w:rPr>
        <w:t xml:space="preserve"> </w:t>
      </w:r>
      <w:r>
        <w:rPr>
          <w:spacing w:val="-5"/>
          <w:sz w:val="24"/>
          <w:szCs w:val="24"/>
        </w:rPr>
        <w:t>y</w:t>
      </w:r>
      <w:r>
        <w:rPr>
          <w:spacing w:val="-1"/>
          <w:sz w:val="24"/>
          <w:szCs w:val="24"/>
        </w:rPr>
        <w:t>e</w:t>
      </w:r>
      <w:r>
        <w:rPr>
          <w:sz w:val="24"/>
          <w:szCs w:val="24"/>
        </w:rPr>
        <w:t>tu</w:t>
      </w:r>
      <w:r>
        <w:rPr>
          <w:spacing w:val="46"/>
          <w:sz w:val="24"/>
          <w:szCs w:val="24"/>
        </w:rPr>
        <w:t xml:space="preserve"> </w:t>
      </w:r>
      <w:r>
        <w:rPr>
          <w:sz w:val="24"/>
          <w:szCs w:val="24"/>
        </w:rPr>
        <w:t>k</w:t>
      </w:r>
      <w:r>
        <w:rPr>
          <w:spacing w:val="-1"/>
          <w:sz w:val="24"/>
          <w:szCs w:val="24"/>
        </w:rPr>
        <w:t>a</w:t>
      </w:r>
      <w:r>
        <w:rPr>
          <w:sz w:val="24"/>
          <w:szCs w:val="24"/>
        </w:rPr>
        <w:t>tika</w:t>
      </w:r>
      <w:r>
        <w:rPr>
          <w:spacing w:val="42"/>
          <w:sz w:val="24"/>
          <w:szCs w:val="24"/>
        </w:rPr>
        <w:t xml:space="preserve"> </w:t>
      </w:r>
      <w:r>
        <w:rPr>
          <w:spacing w:val="2"/>
          <w:sz w:val="24"/>
          <w:szCs w:val="24"/>
        </w:rPr>
        <w:t>K</w:t>
      </w:r>
      <w:r>
        <w:rPr>
          <w:spacing w:val="-1"/>
          <w:sz w:val="24"/>
          <w:szCs w:val="24"/>
        </w:rPr>
        <w:t>r</w:t>
      </w:r>
      <w:r>
        <w:rPr>
          <w:sz w:val="24"/>
          <w:szCs w:val="24"/>
        </w:rPr>
        <w:t>isto</w:t>
      </w:r>
      <w:r>
        <w:rPr>
          <w:spacing w:val="43"/>
          <w:sz w:val="24"/>
          <w:szCs w:val="24"/>
        </w:rPr>
        <w:t xml:space="preserve"> </w:t>
      </w:r>
      <w:r>
        <w:rPr>
          <w:spacing w:val="2"/>
          <w:sz w:val="24"/>
          <w:szCs w:val="24"/>
        </w:rPr>
        <w:t>z</w:t>
      </w:r>
      <w:r>
        <w:rPr>
          <w:sz w:val="24"/>
          <w:szCs w:val="24"/>
        </w:rPr>
        <w:t>it</w:t>
      </w:r>
      <w:r>
        <w:rPr>
          <w:spacing w:val="-1"/>
          <w:sz w:val="24"/>
          <w:szCs w:val="24"/>
        </w:rPr>
        <w:t>a</w:t>
      </w:r>
      <w:r>
        <w:rPr>
          <w:sz w:val="24"/>
          <w:szCs w:val="24"/>
        </w:rPr>
        <w:t>ishia</w:t>
      </w:r>
      <w:r>
        <w:rPr>
          <w:spacing w:val="42"/>
          <w:sz w:val="24"/>
          <w:szCs w:val="24"/>
        </w:rPr>
        <w:t xml:space="preserve"> </w:t>
      </w:r>
      <w:r>
        <w:rPr>
          <w:sz w:val="24"/>
          <w:szCs w:val="24"/>
        </w:rPr>
        <w:t>k</w:t>
      </w:r>
      <w:r>
        <w:rPr>
          <w:spacing w:val="-1"/>
          <w:sz w:val="24"/>
          <w:szCs w:val="24"/>
        </w:rPr>
        <w:t>a</w:t>
      </w:r>
      <w:r>
        <w:rPr>
          <w:sz w:val="24"/>
          <w:szCs w:val="24"/>
        </w:rPr>
        <w:t>tika</w:t>
      </w:r>
      <w:r>
        <w:rPr>
          <w:spacing w:val="42"/>
          <w:sz w:val="24"/>
          <w:szCs w:val="24"/>
        </w:rPr>
        <w:t xml:space="preserve"> </w:t>
      </w:r>
      <w:r>
        <w:rPr>
          <w:sz w:val="24"/>
          <w:szCs w:val="24"/>
        </w:rPr>
        <w:t>kil</w:t>
      </w:r>
      <w:r>
        <w:rPr>
          <w:spacing w:val="-1"/>
          <w:sz w:val="24"/>
          <w:szCs w:val="24"/>
        </w:rPr>
        <w:t>e</w:t>
      </w:r>
      <w:r>
        <w:rPr>
          <w:sz w:val="24"/>
          <w:szCs w:val="24"/>
        </w:rPr>
        <w:t>le</w:t>
      </w:r>
      <w:r>
        <w:rPr>
          <w:spacing w:val="42"/>
          <w:sz w:val="24"/>
          <w:szCs w:val="24"/>
        </w:rPr>
        <w:t xml:space="preserve"> </w:t>
      </w:r>
      <w:r>
        <w:rPr>
          <w:spacing w:val="1"/>
          <w:sz w:val="24"/>
          <w:szCs w:val="24"/>
        </w:rPr>
        <w:t>c</w:t>
      </w:r>
      <w:r>
        <w:rPr>
          <w:sz w:val="24"/>
          <w:szCs w:val="24"/>
        </w:rPr>
        <w:t>ha</w:t>
      </w:r>
      <w:r>
        <w:rPr>
          <w:spacing w:val="42"/>
          <w:sz w:val="24"/>
          <w:szCs w:val="24"/>
        </w:rPr>
        <w:t xml:space="preserve"> </w:t>
      </w:r>
      <w:r>
        <w:rPr>
          <w:sz w:val="24"/>
          <w:szCs w:val="24"/>
        </w:rPr>
        <w:t>u</w:t>
      </w:r>
      <w:r>
        <w:rPr>
          <w:spacing w:val="-1"/>
          <w:sz w:val="24"/>
          <w:szCs w:val="24"/>
        </w:rPr>
        <w:t>fa</w:t>
      </w:r>
      <w:r>
        <w:rPr>
          <w:sz w:val="24"/>
          <w:szCs w:val="24"/>
        </w:rPr>
        <w:t>lme</w:t>
      </w:r>
      <w:r>
        <w:rPr>
          <w:spacing w:val="45"/>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46"/>
          <w:sz w:val="24"/>
          <w:szCs w:val="24"/>
        </w:rPr>
        <w:t xml:space="preserve"> </w:t>
      </w:r>
      <w:r>
        <w:rPr>
          <w:spacing w:val="-1"/>
          <w:sz w:val="24"/>
          <w:szCs w:val="24"/>
        </w:rPr>
        <w:t>a</w:t>
      </w:r>
      <w:r>
        <w:rPr>
          <w:sz w:val="24"/>
          <w:szCs w:val="24"/>
        </w:rPr>
        <w:t>mb</w:t>
      </w:r>
      <w:r>
        <w:rPr>
          <w:spacing w:val="-1"/>
          <w:sz w:val="24"/>
          <w:szCs w:val="24"/>
        </w:rPr>
        <w:t>a</w:t>
      </w:r>
      <w:r>
        <w:rPr>
          <w:spacing w:val="2"/>
          <w:sz w:val="24"/>
          <w:szCs w:val="24"/>
        </w:rPr>
        <w:t>p</w:t>
      </w:r>
      <w:r>
        <w:rPr>
          <w:sz w:val="24"/>
          <w:szCs w:val="24"/>
        </w:rPr>
        <w:t>o,</w:t>
      </w:r>
      <w:r>
        <w:rPr>
          <w:spacing w:val="43"/>
          <w:sz w:val="24"/>
          <w:szCs w:val="24"/>
        </w:rPr>
        <w:t xml:space="preserve"> </w:t>
      </w:r>
      <w:r>
        <w:rPr>
          <w:sz w:val="24"/>
          <w:szCs w:val="24"/>
        </w:rPr>
        <w:t>k</w:t>
      </w:r>
      <w:r>
        <w:rPr>
          <w:spacing w:val="-1"/>
          <w:sz w:val="24"/>
          <w:szCs w:val="24"/>
        </w:rPr>
        <w:t>a</w:t>
      </w:r>
      <w:r>
        <w:rPr>
          <w:sz w:val="24"/>
          <w:szCs w:val="24"/>
        </w:rPr>
        <w:t>tika</w:t>
      </w:r>
      <w:r>
        <w:rPr>
          <w:spacing w:val="42"/>
          <w:sz w:val="24"/>
          <w:szCs w:val="24"/>
        </w:rPr>
        <w:t xml:space="preserve"> </w:t>
      </w:r>
      <w:r>
        <w:rPr>
          <w:sz w:val="24"/>
          <w:szCs w:val="24"/>
        </w:rPr>
        <w:t xml:space="preserve">ujio </w:t>
      </w:r>
      <w:r>
        <w:rPr>
          <w:spacing w:val="-1"/>
          <w:sz w:val="24"/>
          <w:szCs w:val="24"/>
        </w:rPr>
        <w:t>wa</w:t>
      </w:r>
      <w:r>
        <w:rPr>
          <w:sz w:val="24"/>
          <w:szCs w:val="24"/>
        </w:rPr>
        <w:t>ke</w:t>
      </w:r>
      <w:r>
        <w:rPr>
          <w:spacing w:val="-1"/>
          <w:sz w:val="24"/>
          <w:szCs w:val="24"/>
        </w:rPr>
        <w:t xml:space="preserve"> </w:t>
      </w:r>
      <w:r>
        <w:rPr>
          <w:sz w:val="24"/>
          <w:szCs w:val="24"/>
        </w:rPr>
        <w:t>u</w:t>
      </w:r>
      <w:r>
        <w:rPr>
          <w:spacing w:val="1"/>
          <w:sz w:val="24"/>
          <w:szCs w:val="24"/>
        </w:rPr>
        <w:t>t</w:t>
      </w:r>
      <w:r>
        <w:rPr>
          <w:sz w:val="24"/>
          <w:szCs w:val="24"/>
        </w:rPr>
        <w:t>uku</w:t>
      </w:r>
      <w:r>
        <w:rPr>
          <w:spacing w:val="-1"/>
          <w:sz w:val="24"/>
          <w:szCs w:val="24"/>
        </w:rPr>
        <w:t>f</w:t>
      </w:r>
      <w:r>
        <w:rPr>
          <w:sz w:val="24"/>
          <w:szCs w:val="24"/>
        </w:rPr>
        <w:t>un</w:t>
      </w:r>
      <w:r>
        <w:rPr>
          <w:spacing w:val="1"/>
          <w:sz w:val="24"/>
          <w:szCs w:val="24"/>
        </w:rPr>
        <w:t>i</w:t>
      </w:r>
      <w:r>
        <w:rPr>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w:t>
      </w:r>
      <w:r>
        <w:rPr>
          <w:sz w:val="24"/>
          <w:szCs w:val="24"/>
        </w:rPr>
        <w:t>b</w:t>
      </w:r>
      <w:r>
        <w:rPr>
          <w:spacing w:val="1"/>
          <w:sz w:val="24"/>
          <w:szCs w:val="24"/>
        </w:rPr>
        <w:t>i</w:t>
      </w:r>
      <w:r>
        <w:rPr>
          <w:sz w:val="24"/>
          <w:szCs w:val="24"/>
        </w:rPr>
        <w:t>n</w:t>
      </w:r>
      <w:r>
        <w:rPr>
          <w:spacing w:val="-2"/>
          <w:sz w:val="24"/>
          <w:szCs w:val="24"/>
        </w:rPr>
        <w:t>g</w:t>
      </w:r>
      <w:r>
        <w:rPr>
          <w:sz w:val="24"/>
          <w:szCs w:val="24"/>
        </w:rPr>
        <w:t xml:space="preserve">u </w:t>
      </w:r>
      <w:r>
        <w:rPr>
          <w:spacing w:val="1"/>
          <w:sz w:val="24"/>
          <w:szCs w:val="24"/>
        </w:rPr>
        <w:t>m</w:t>
      </w:r>
      <w:r>
        <w:rPr>
          <w:spacing w:val="5"/>
          <w:sz w:val="24"/>
          <w:szCs w:val="24"/>
        </w:rPr>
        <w:t>p</w:t>
      </w:r>
      <w:r>
        <w:rPr>
          <w:spacing w:val="-5"/>
          <w:sz w:val="24"/>
          <w:szCs w:val="24"/>
        </w:rPr>
        <w:t>y</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n</w:t>
      </w:r>
      <w:r>
        <w:rPr>
          <w:spacing w:val="-1"/>
          <w:sz w:val="24"/>
          <w:szCs w:val="24"/>
        </w:rPr>
        <w:t>c</w:t>
      </w:r>
      <w:r>
        <w:rPr>
          <w:sz w:val="24"/>
          <w:szCs w:val="24"/>
        </w:rPr>
        <w:t xml:space="preserve">hi </w:t>
      </w:r>
      <w:r>
        <w:rPr>
          <w:spacing w:val="1"/>
          <w:sz w:val="24"/>
          <w:szCs w:val="24"/>
        </w:rPr>
        <w:t>m</w:t>
      </w:r>
      <w:r>
        <w:rPr>
          <w:spacing w:val="2"/>
          <w:sz w:val="24"/>
          <w:szCs w:val="24"/>
        </w:rPr>
        <w:t>p</w:t>
      </w:r>
      <w:r>
        <w:rPr>
          <w:spacing w:val="-5"/>
          <w:sz w:val="24"/>
          <w:szCs w:val="24"/>
        </w:rPr>
        <w:t>y</w:t>
      </w:r>
      <w:r>
        <w:rPr>
          <w:spacing w:val="-1"/>
          <w:sz w:val="24"/>
          <w:szCs w:val="24"/>
        </w:rPr>
        <w:t>a</w:t>
      </w:r>
      <w:r>
        <w:rPr>
          <w:sz w:val="24"/>
          <w:szCs w:val="24"/>
        </w:rPr>
        <w:t>.</w:t>
      </w:r>
    </w:p>
    <w:p w:rsidR="000A64D0" w:rsidRDefault="00A92DB8" w:rsidP="00011F92">
      <w:pPr>
        <w:ind w:firstLine="720"/>
        <w:jc w:val="both"/>
        <w:rPr>
          <w:sz w:val="24"/>
          <w:szCs w:val="24"/>
        </w:rPr>
      </w:pP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w:t>
      </w:r>
      <w:r>
        <w:rPr>
          <w:spacing w:val="2"/>
          <w:sz w:val="24"/>
          <w:szCs w:val="24"/>
        </w:rPr>
        <w:t>k</w:t>
      </w:r>
      <w:r>
        <w:rPr>
          <w:spacing w:val="-1"/>
          <w:sz w:val="24"/>
          <w:szCs w:val="24"/>
        </w:rPr>
        <w:t>a</w:t>
      </w:r>
      <w:r>
        <w:rPr>
          <w:spacing w:val="1"/>
          <w:sz w:val="24"/>
          <w:szCs w:val="24"/>
        </w:rPr>
        <w:t>m</w:t>
      </w:r>
      <w:r>
        <w:rPr>
          <w:sz w:val="24"/>
          <w:szCs w:val="24"/>
        </w:rPr>
        <w:t>a 1</w:t>
      </w:r>
      <w:r>
        <w:rPr>
          <w:spacing w:val="1"/>
          <w:sz w:val="24"/>
          <w:szCs w:val="24"/>
        </w:rPr>
        <w:t xml:space="preserve"> W</w:t>
      </w:r>
      <w:r>
        <w:rPr>
          <w:spacing w:val="-1"/>
          <w:sz w:val="24"/>
          <w:szCs w:val="24"/>
        </w:rPr>
        <w:t>a</w:t>
      </w:r>
      <w:r>
        <w:rPr>
          <w:sz w:val="24"/>
          <w:szCs w:val="24"/>
        </w:rPr>
        <w:t>k</w:t>
      </w:r>
      <w:r>
        <w:rPr>
          <w:spacing w:val="2"/>
          <w:sz w:val="24"/>
          <w:szCs w:val="24"/>
        </w:rPr>
        <w:t>o</w:t>
      </w:r>
      <w:r>
        <w:rPr>
          <w:spacing w:val="-1"/>
          <w:sz w:val="24"/>
          <w:szCs w:val="24"/>
        </w:rPr>
        <w:t>r</w:t>
      </w:r>
      <w:r>
        <w:rPr>
          <w:spacing w:val="1"/>
          <w:sz w:val="24"/>
          <w:szCs w:val="24"/>
        </w:rPr>
        <w:t>i</w:t>
      </w:r>
      <w:r>
        <w:rPr>
          <w:sz w:val="24"/>
          <w:szCs w:val="24"/>
        </w:rPr>
        <w:t>n</w:t>
      </w:r>
      <w:r>
        <w:rPr>
          <w:spacing w:val="1"/>
          <w:sz w:val="24"/>
          <w:szCs w:val="24"/>
        </w:rPr>
        <w:t>t</w:t>
      </w:r>
      <w:r>
        <w:rPr>
          <w:sz w:val="24"/>
          <w:szCs w:val="24"/>
        </w:rPr>
        <w:t>ho</w:t>
      </w:r>
      <w:r>
        <w:rPr>
          <w:spacing w:val="1"/>
          <w:sz w:val="24"/>
          <w:szCs w:val="24"/>
        </w:rPr>
        <w:t xml:space="preserve"> </w:t>
      </w:r>
      <w:r>
        <w:rPr>
          <w:sz w:val="24"/>
          <w:szCs w:val="24"/>
        </w:rPr>
        <w:t>10,</w:t>
      </w:r>
      <w:r>
        <w:rPr>
          <w:spacing w:val="1"/>
          <w:sz w:val="24"/>
          <w:szCs w:val="24"/>
        </w:rPr>
        <w:t xml:space="preserve"> i</w:t>
      </w:r>
      <w:r>
        <w:rPr>
          <w:sz w:val="24"/>
          <w:szCs w:val="24"/>
        </w:rPr>
        <w:t>n</w:t>
      </w:r>
      <w:r>
        <w:rPr>
          <w:spacing w:val="-1"/>
          <w:sz w:val="24"/>
          <w:szCs w:val="24"/>
        </w:rPr>
        <w:t>a</w:t>
      </w:r>
      <w:r>
        <w:rPr>
          <w:spacing w:val="5"/>
          <w:sz w:val="24"/>
          <w:szCs w:val="24"/>
        </w:rPr>
        <w:t>v</w:t>
      </w:r>
      <w:r>
        <w:rPr>
          <w:spacing w:val="-5"/>
          <w:sz w:val="24"/>
          <w:szCs w:val="24"/>
        </w:rPr>
        <w:t>y</w:t>
      </w:r>
      <w:r>
        <w:rPr>
          <w:sz w:val="24"/>
          <w:szCs w:val="24"/>
        </w:rPr>
        <w:t>oon</w:t>
      </w:r>
      <w:r>
        <w:rPr>
          <w:spacing w:val="-1"/>
          <w:sz w:val="24"/>
          <w:szCs w:val="24"/>
        </w:rPr>
        <w:t>e</w:t>
      </w:r>
      <w:r>
        <w:rPr>
          <w:sz w:val="24"/>
          <w:szCs w:val="24"/>
        </w:rPr>
        <w:t>sh</w:t>
      </w:r>
      <w:r>
        <w:rPr>
          <w:spacing w:val="-1"/>
          <w:sz w:val="24"/>
          <w:szCs w:val="24"/>
        </w:rPr>
        <w:t>a</w:t>
      </w:r>
      <w:r>
        <w:rPr>
          <w:sz w:val="24"/>
          <w:szCs w:val="24"/>
        </w:rPr>
        <w:t>,</w:t>
      </w:r>
      <w:r>
        <w:rPr>
          <w:spacing w:val="4"/>
          <w:sz w:val="24"/>
          <w:szCs w:val="24"/>
        </w:rPr>
        <w:t xml:space="preserve"> </w:t>
      </w:r>
      <w:r>
        <w:rPr>
          <w:spacing w:val="1"/>
          <w:sz w:val="24"/>
          <w:szCs w:val="24"/>
        </w:rPr>
        <w:t>t</w:t>
      </w:r>
      <w:r>
        <w:rPr>
          <w:sz w:val="24"/>
          <w:szCs w:val="24"/>
        </w:rPr>
        <w:t>u</w:t>
      </w:r>
      <w:r>
        <w:rPr>
          <w:spacing w:val="2"/>
          <w:sz w:val="24"/>
          <w:szCs w:val="24"/>
        </w:rPr>
        <w:t>n</w:t>
      </w:r>
      <w:r>
        <w:rPr>
          <w:spacing w:val="-1"/>
          <w:sz w:val="24"/>
          <w:szCs w:val="24"/>
        </w:rPr>
        <w:t>a</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3"/>
          <w:sz w:val="24"/>
          <w:szCs w:val="24"/>
        </w:rPr>
        <w:t xml:space="preserve"> </w:t>
      </w:r>
      <w:r>
        <w:rPr>
          <w:sz w:val="24"/>
          <w:szCs w:val="24"/>
        </w:rPr>
        <w:t>ku</w:t>
      </w:r>
      <w:r>
        <w:rPr>
          <w:spacing w:val="1"/>
          <w:sz w:val="24"/>
          <w:szCs w:val="24"/>
        </w:rPr>
        <w:t>t</w:t>
      </w:r>
      <w:r>
        <w:rPr>
          <w:spacing w:val="-1"/>
          <w:sz w:val="24"/>
          <w:szCs w:val="24"/>
        </w:rPr>
        <w:t>e</w:t>
      </w:r>
      <w:r>
        <w:rPr>
          <w:sz w:val="24"/>
          <w:szCs w:val="24"/>
        </w:rPr>
        <w:t>k</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a k</w:t>
      </w:r>
      <w:r>
        <w:rPr>
          <w:spacing w:val="1"/>
          <w:sz w:val="24"/>
          <w:szCs w:val="24"/>
        </w:rPr>
        <w:t>il</w:t>
      </w:r>
      <w:r>
        <w:rPr>
          <w:sz w:val="24"/>
          <w:szCs w:val="24"/>
        </w:rPr>
        <w:t>a</w:t>
      </w:r>
      <w:r>
        <w:rPr>
          <w:spacing w:val="3"/>
          <w:sz w:val="24"/>
          <w:szCs w:val="24"/>
        </w:rPr>
        <w:t xml:space="preserve"> </w:t>
      </w:r>
      <w:r>
        <w:rPr>
          <w:spacing w:val="2"/>
          <w:sz w:val="24"/>
          <w:szCs w:val="24"/>
        </w:rPr>
        <w:t>u</w:t>
      </w:r>
      <w:r>
        <w:rPr>
          <w:spacing w:val="1"/>
          <w:sz w:val="24"/>
          <w:szCs w:val="24"/>
        </w:rPr>
        <w:t>j</w:t>
      </w:r>
      <w:r>
        <w:rPr>
          <w:sz w:val="24"/>
          <w:szCs w:val="24"/>
        </w:rPr>
        <w:t>u</w:t>
      </w:r>
      <w:r>
        <w:rPr>
          <w:spacing w:val="1"/>
          <w:sz w:val="24"/>
          <w:szCs w:val="24"/>
        </w:rPr>
        <w:t>m</w:t>
      </w:r>
      <w:r>
        <w:rPr>
          <w:sz w:val="24"/>
          <w:szCs w:val="24"/>
        </w:rPr>
        <w:t>be k</w:t>
      </w:r>
      <w:r>
        <w:rPr>
          <w:spacing w:val="-1"/>
          <w:sz w:val="24"/>
          <w:szCs w:val="24"/>
        </w:rPr>
        <w:t>a</w:t>
      </w:r>
      <w:r>
        <w:rPr>
          <w:spacing w:val="1"/>
          <w:sz w:val="24"/>
          <w:szCs w:val="24"/>
        </w:rPr>
        <w:t>ti</w:t>
      </w:r>
      <w:r>
        <w:rPr>
          <w:sz w:val="24"/>
          <w:szCs w:val="24"/>
        </w:rPr>
        <w:t>ka</w:t>
      </w:r>
      <w:r>
        <w:rPr>
          <w:spacing w:val="45"/>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45"/>
          <w:sz w:val="24"/>
          <w:szCs w:val="24"/>
        </w:rPr>
        <w:t xml:space="preserve"> </w:t>
      </w:r>
      <w:r>
        <w:rPr>
          <w:spacing w:val="2"/>
          <w:sz w:val="24"/>
          <w:szCs w:val="24"/>
        </w:rPr>
        <w:t>k</w:t>
      </w:r>
      <w:r>
        <w:rPr>
          <w:spacing w:val="-1"/>
          <w:sz w:val="24"/>
          <w:szCs w:val="24"/>
        </w:rPr>
        <w:t>w</w:t>
      </w:r>
      <w:r>
        <w:rPr>
          <w:sz w:val="24"/>
          <w:szCs w:val="24"/>
        </w:rPr>
        <w:t>a</w:t>
      </w:r>
      <w:r>
        <w:rPr>
          <w:spacing w:val="45"/>
          <w:sz w:val="24"/>
          <w:szCs w:val="24"/>
        </w:rPr>
        <w:t xml:space="preserve"> </w:t>
      </w:r>
      <w:r>
        <w:rPr>
          <w:spacing w:val="1"/>
          <w:sz w:val="24"/>
          <w:szCs w:val="24"/>
        </w:rPr>
        <w:t>Wa</w:t>
      </w:r>
      <w:r>
        <w:rPr>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46"/>
          <w:sz w:val="24"/>
          <w:szCs w:val="24"/>
        </w:rPr>
        <w:t xml:space="preserve"> </w:t>
      </w:r>
      <w:r>
        <w:rPr>
          <w:spacing w:val="-1"/>
          <w:sz w:val="24"/>
          <w:szCs w:val="24"/>
        </w:rPr>
        <w:t>w</w:t>
      </w:r>
      <w:r>
        <w:rPr>
          <w:sz w:val="24"/>
          <w:szCs w:val="24"/>
        </w:rPr>
        <w:t>a</w:t>
      </w:r>
      <w:r>
        <w:rPr>
          <w:spacing w:val="45"/>
          <w:sz w:val="24"/>
          <w:szCs w:val="24"/>
        </w:rPr>
        <w:t xml:space="preserve"> </w:t>
      </w:r>
      <w:r>
        <w:rPr>
          <w:sz w:val="24"/>
          <w:szCs w:val="24"/>
        </w:rPr>
        <w:t>s</w:t>
      </w:r>
      <w:r>
        <w:rPr>
          <w:spacing w:val="-1"/>
          <w:sz w:val="24"/>
          <w:szCs w:val="24"/>
        </w:rPr>
        <w:t>a</w:t>
      </w:r>
      <w:r>
        <w:rPr>
          <w:spacing w:val="3"/>
          <w:sz w:val="24"/>
          <w:szCs w:val="24"/>
        </w:rPr>
        <w:t>s</w:t>
      </w:r>
      <w:r>
        <w:rPr>
          <w:sz w:val="24"/>
          <w:szCs w:val="24"/>
        </w:rPr>
        <w:t>a</w:t>
      </w:r>
      <w:r>
        <w:rPr>
          <w:spacing w:val="45"/>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7"/>
          <w:sz w:val="24"/>
          <w:szCs w:val="24"/>
        </w:rPr>
        <w:t xml:space="preserve"> </w:t>
      </w:r>
      <w:r>
        <w:rPr>
          <w:spacing w:val="1"/>
          <w:sz w:val="24"/>
          <w:szCs w:val="24"/>
        </w:rPr>
        <w:t>m</w:t>
      </w:r>
      <w:r>
        <w:rPr>
          <w:spacing w:val="-1"/>
          <w:sz w:val="24"/>
          <w:szCs w:val="24"/>
        </w:rPr>
        <w:t>wa</w:t>
      </w:r>
      <w:r>
        <w:rPr>
          <w:spacing w:val="2"/>
          <w:sz w:val="24"/>
          <w:szCs w:val="24"/>
        </w:rPr>
        <w:t>n</w:t>
      </w:r>
      <w:r>
        <w:rPr>
          <w:spacing w:val="-2"/>
          <w:sz w:val="24"/>
          <w:szCs w:val="24"/>
        </w:rPr>
        <w:t>g</w:t>
      </w:r>
      <w:r>
        <w:rPr>
          <w:spacing w:val="-1"/>
          <w:sz w:val="24"/>
          <w:szCs w:val="24"/>
        </w:rPr>
        <w:t>a</w:t>
      </w:r>
      <w:r>
        <w:rPr>
          <w:spacing w:val="1"/>
          <w:sz w:val="24"/>
          <w:szCs w:val="24"/>
        </w:rPr>
        <w:t>z</w:t>
      </w:r>
      <w:r>
        <w:rPr>
          <w:sz w:val="24"/>
          <w:szCs w:val="24"/>
        </w:rPr>
        <w:t>a</w:t>
      </w:r>
      <w:r>
        <w:rPr>
          <w:spacing w:val="45"/>
          <w:sz w:val="24"/>
          <w:szCs w:val="24"/>
        </w:rPr>
        <w:t xml:space="preserve"> </w:t>
      </w:r>
      <w:r>
        <w:rPr>
          <w:spacing w:val="2"/>
          <w:sz w:val="24"/>
          <w:szCs w:val="24"/>
        </w:rPr>
        <w:t>w</w:t>
      </w:r>
      <w:r>
        <w:rPr>
          <w:sz w:val="24"/>
          <w:szCs w:val="24"/>
        </w:rPr>
        <w:t>a</w:t>
      </w:r>
      <w:r>
        <w:rPr>
          <w:spacing w:val="45"/>
          <w:sz w:val="24"/>
          <w:szCs w:val="24"/>
        </w:rPr>
        <w:t xml:space="preserve"> </w:t>
      </w:r>
      <w:r>
        <w:rPr>
          <w:sz w:val="24"/>
          <w:szCs w:val="24"/>
        </w:rPr>
        <w:t>u</w:t>
      </w:r>
      <w:r>
        <w:rPr>
          <w:spacing w:val="1"/>
          <w:sz w:val="24"/>
          <w:szCs w:val="24"/>
        </w:rPr>
        <w:t>zi</w:t>
      </w:r>
      <w:r>
        <w:rPr>
          <w:sz w:val="24"/>
          <w:szCs w:val="24"/>
        </w:rPr>
        <w:t>ndu</w:t>
      </w:r>
      <w:r>
        <w:rPr>
          <w:spacing w:val="1"/>
          <w:sz w:val="24"/>
          <w:szCs w:val="24"/>
        </w:rPr>
        <w:t>zi</w:t>
      </w:r>
      <w:r>
        <w:rPr>
          <w:sz w:val="24"/>
          <w:szCs w:val="24"/>
        </w:rPr>
        <w:t>,</w:t>
      </w:r>
      <w:r>
        <w:rPr>
          <w:spacing w:val="46"/>
          <w:sz w:val="24"/>
          <w:szCs w:val="24"/>
        </w:rPr>
        <w:t xml:space="preserve"> </w:t>
      </w:r>
      <w:r>
        <w:rPr>
          <w:spacing w:val="1"/>
          <w:sz w:val="24"/>
          <w:szCs w:val="24"/>
        </w:rPr>
        <w:t>m</w:t>
      </w:r>
      <w:r>
        <w:rPr>
          <w:spacing w:val="-1"/>
          <w:sz w:val="24"/>
          <w:szCs w:val="24"/>
        </w:rPr>
        <w:t>we</w:t>
      </w:r>
      <w:r>
        <w:rPr>
          <w:sz w:val="24"/>
          <w:szCs w:val="24"/>
        </w:rPr>
        <w:t>nd</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o</w:t>
      </w:r>
      <w:r>
        <w:rPr>
          <w:spacing w:val="46"/>
          <w:sz w:val="24"/>
          <w:szCs w:val="24"/>
        </w:rPr>
        <w:t xml:space="preserve"> </w:t>
      </w:r>
      <w:r>
        <w:rPr>
          <w:sz w:val="24"/>
          <w:szCs w:val="24"/>
        </w:rPr>
        <w:t>na k</w:t>
      </w:r>
      <w:r>
        <w:rPr>
          <w:spacing w:val="1"/>
          <w:sz w:val="24"/>
          <w:szCs w:val="24"/>
        </w:rPr>
        <w:t>il</w:t>
      </w:r>
      <w:r>
        <w:rPr>
          <w:spacing w:val="-1"/>
          <w:sz w:val="24"/>
          <w:szCs w:val="24"/>
        </w:rPr>
        <w:t>e</w:t>
      </w:r>
      <w:r>
        <w:rPr>
          <w:spacing w:val="1"/>
          <w:sz w:val="24"/>
          <w:szCs w:val="24"/>
        </w:rPr>
        <w:t>l</w:t>
      </w:r>
      <w:r>
        <w:rPr>
          <w:sz w:val="24"/>
          <w:szCs w:val="24"/>
        </w:rPr>
        <w:t>e</w:t>
      </w:r>
      <w:r>
        <w:rPr>
          <w:spacing w:val="-1"/>
          <w:sz w:val="24"/>
          <w:szCs w:val="24"/>
        </w:rPr>
        <w:t xml:space="preserve"> c</w:t>
      </w:r>
      <w:r>
        <w:rPr>
          <w:sz w:val="24"/>
          <w:szCs w:val="24"/>
        </w:rPr>
        <w:t>ha</w:t>
      </w:r>
      <w:r>
        <w:rPr>
          <w:spacing w:val="-1"/>
          <w:sz w:val="24"/>
          <w:szCs w:val="24"/>
        </w:rPr>
        <w:t xml:space="preserve"> </w:t>
      </w:r>
      <w:r>
        <w:rPr>
          <w:sz w:val="24"/>
          <w:szCs w:val="24"/>
        </w:rPr>
        <w:t>s</w:t>
      </w:r>
      <w:r>
        <w:rPr>
          <w:spacing w:val="1"/>
          <w:sz w:val="24"/>
          <w:szCs w:val="24"/>
        </w:rPr>
        <w:t>i</w:t>
      </w:r>
      <w:r>
        <w:rPr>
          <w:sz w:val="24"/>
          <w:szCs w:val="24"/>
        </w:rPr>
        <w:t xml:space="preserve">ku </w:t>
      </w:r>
      <w:r>
        <w:rPr>
          <w:spacing w:val="1"/>
          <w:sz w:val="24"/>
          <w:szCs w:val="24"/>
        </w:rPr>
        <w:t>z</w:t>
      </w:r>
      <w:r>
        <w:rPr>
          <w:sz w:val="24"/>
          <w:szCs w:val="24"/>
        </w:rPr>
        <w:t>a</w:t>
      </w:r>
      <w:r>
        <w:rPr>
          <w:spacing w:val="-1"/>
          <w:sz w:val="24"/>
          <w:szCs w:val="24"/>
        </w:rPr>
        <w:t xml:space="preserve"> </w:t>
      </w:r>
      <w:r>
        <w:rPr>
          <w:spacing w:val="1"/>
          <w:sz w:val="24"/>
          <w:szCs w:val="24"/>
        </w:rPr>
        <w:t>m</w:t>
      </w:r>
      <w:r>
        <w:rPr>
          <w:spacing w:val="-1"/>
          <w:sz w:val="24"/>
          <w:szCs w:val="24"/>
        </w:rPr>
        <w:t>w</w:t>
      </w:r>
      <w:r>
        <w:rPr>
          <w:spacing w:val="1"/>
          <w:sz w:val="24"/>
          <w:szCs w:val="24"/>
        </w:rPr>
        <w:t>i</w:t>
      </w:r>
      <w:r>
        <w:rPr>
          <w:sz w:val="24"/>
          <w:szCs w:val="24"/>
        </w:rPr>
        <w:t>sho k</w:t>
      </w:r>
      <w:r>
        <w:rPr>
          <w:spacing w:val="-1"/>
          <w:sz w:val="24"/>
          <w:szCs w:val="24"/>
        </w:rPr>
        <w:t>a</w:t>
      </w:r>
      <w:r>
        <w:rPr>
          <w:spacing w:val="1"/>
          <w:sz w:val="24"/>
          <w:szCs w:val="24"/>
        </w:rPr>
        <w:t>ti</w:t>
      </w:r>
      <w:r>
        <w:rPr>
          <w:sz w:val="24"/>
          <w:szCs w:val="24"/>
        </w:rPr>
        <w:t>ka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o.</w:t>
      </w:r>
    </w:p>
    <w:p w:rsidR="000A64D0" w:rsidRDefault="00A92DB8" w:rsidP="00011F92">
      <w:pPr>
        <w:ind w:firstLine="720"/>
        <w:jc w:val="both"/>
        <w:rPr>
          <w:sz w:val="24"/>
          <w:szCs w:val="24"/>
        </w:rPr>
      </w:pPr>
      <w:r>
        <w:rPr>
          <w:sz w:val="24"/>
          <w:szCs w:val="24"/>
        </w:rPr>
        <w:t>Tun</w:t>
      </w:r>
      <w:r>
        <w:rPr>
          <w:spacing w:val="-1"/>
          <w:sz w:val="24"/>
          <w:szCs w:val="24"/>
        </w:rPr>
        <w:t>awe</w:t>
      </w:r>
      <w:r>
        <w:rPr>
          <w:spacing w:val="1"/>
          <w:sz w:val="24"/>
          <w:szCs w:val="24"/>
        </w:rPr>
        <w:t>z</w:t>
      </w:r>
      <w:r>
        <w:rPr>
          <w:sz w:val="24"/>
          <w:szCs w:val="24"/>
        </w:rPr>
        <w:t>a ku</w:t>
      </w:r>
      <w:r>
        <w:rPr>
          <w:spacing w:val="2"/>
          <w:sz w:val="24"/>
          <w:szCs w:val="24"/>
        </w:rPr>
        <w:t>f</w:t>
      </w:r>
      <w:r>
        <w:rPr>
          <w:spacing w:val="-1"/>
          <w:sz w:val="24"/>
          <w:szCs w:val="24"/>
        </w:rPr>
        <w:t>a</w:t>
      </w:r>
      <w:r>
        <w:rPr>
          <w:spacing w:val="5"/>
          <w:sz w:val="24"/>
          <w:szCs w:val="24"/>
        </w:rPr>
        <w:t>n</w:t>
      </w:r>
      <w:r>
        <w:rPr>
          <w:spacing w:val="-5"/>
          <w:sz w:val="24"/>
          <w:szCs w:val="24"/>
        </w:rPr>
        <w:t>y</w:t>
      </w:r>
      <w:r>
        <w:rPr>
          <w:sz w:val="24"/>
          <w:szCs w:val="24"/>
        </w:rPr>
        <w:t>a v</w:t>
      </w:r>
      <w:r>
        <w:rPr>
          <w:spacing w:val="1"/>
          <w:sz w:val="24"/>
          <w:szCs w:val="24"/>
        </w:rPr>
        <w:t>i</w:t>
      </w:r>
      <w:r>
        <w:rPr>
          <w:sz w:val="24"/>
          <w:szCs w:val="24"/>
        </w:rPr>
        <w:t>u</w:t>
      </w:r>
      <w:r>
        <w:rPr>
          <w:spacing w:val="2"/>
          <w:sz w:val="24"/>
          <w:szCs w:val="24"/>
        </w:rPr>
        <w:t>n</w:t>
      </w:r>
      <w:r>
        <w:rPr>
          <w:sz w:val="24"/>
          <w:szCs w:val="24"/>
        </w:rPr>
        <w:t>g</w:t>
      </w:r>
      <w:r>
        <w:rPr>
          <w:spacing w:val="-1"/>
          <w:sz w:val="24"/>
          <w:szCs w:val="24"/>
        </w:rPr>
        <w:t>a</w:t>
      </w:r>
      <w:r>
        <w:rPr>
          <w:sz w:val="24"/>
          <w:szCs w:val="24"/>
        </w:rPr>
        <w:t>n</w:t>
      </w:r>
      <w:r>
        <w:rPr>
          <w:spacing w:val="1"/>
          <w:sz w:val="24"/>
          <w:szCs w:val="24"/>
        </w:rPr>
        <w:t>i</w:t>
      </w:r>
      <w:r>
        <w:rPr>
          <w:sz w:val="24"/>
          <w:szCs w:val="24"/>
        </w:rPr>
        <w:t>shi</w:t>
      </w:r>
      <w:r>
        <w:rPr>
          <w:spacing w:val="1"/>
          <w:sz w:val="24"/>
          <w:szCs w:val="24"/>
        </w:rPr>
        <w:t xml:space="preserve"> </w:t>
      </w:r>
      <w:r>
        <w:rPr>
          <w:sz w:val="24"/>
          <w:szCs w:val="24"/>
        </w:rPr>
        <w:t>h</w:t>
      </w:r>
      <w:r>
        <w:rPr>
          <w:spacing w:val="1"/>
          <w:sz w:val="24"/>
          <w:szCs w:val="24"/>
        </w:rPr>
        <w:t>i</w:t>
      </w:r>
      <w:r>
        <w:rPr>
          <w:sz w:val="24"/>
          <w:szCs w:val="24"/>
        </w:rPr>
        <w:t>vi</w:t>
      </w:r>
      <w:r>
        <w:rPr>
          <w:spacing w:val="1"/>
          <w:sz w:val="24"/>
          <w:szCs w:val="24"/>
        </w:rPr>
        <w:t xml:space="preserve"> </w:t>
      </w:r>
      <w:r>
        <w:rPr>
          <w:sz w:val="24"/>
          <w:szCs w:val="24"/>
        </w:rPr>
        <w:t>k</w:t>
      </w:r>
      <w:r>
        <w:rPr>
          <w:spacing w:val="-1"/>
          <w:sz w:val="24"/>
          <w:szCs w:val="24"/>
        </w:rPr>
        <w:t>w</w:t>
      </w:r>
      <w:r>
        <w:rPr>
          <w:sz w:val="24"/>
          <w:szCs w:val="24"/>
        </w:rPr>
        <w:t>a n</w:t>
      </w:r>
      <w:r>
        <w:rPr>
          <w:spacing w:val="1"/>
          <w:sz w:val="24"/>
          <w:szCs w:val="24"/>
        </w:rPr>
        <w:t>ji</w:t>
      </w:r>
      <w:r>
        <w:rPr>
          <w:sz w:val="24"/>
          <w:szCs w:val="24"/>
        </w:rPr>
        <w:t xml:space="preserve">a </w:t>
      </w:r>
      <w:r>
        <w:rPr>
          <w:spacing w:val="1"/>
          <w:sz w:val="24"/>
          <w:szCs w:val="24"/>
        </w:rPr>
        <w:t>m</w:t>
      </w:r>
      <w:r>
        <w:rPr>
          <w:sz w:val="24"/>
          <w:szCs w:val="24"/>
        </w:rPr>
        <w:t>b</w:t>
      </w:r>
      <w:r>
        <w:rPr>
          <w:spacing w:val="-1"/>
          <w:sz w:val="24"/>
          <w:szCs w:val="24"/>
        </w:rPr>
        <w:t>a</w:t>
      </w:r>
      <w:r>
        <w:rPr>
          <w:spacing w:val="1"/>
          <w:sz w:val="24"/>
          <w:szCs w:val="24"/>
        </w:rPr>
        <w:t>li</w:t>
      </w:r>
      <w:r>
        <w:rPr>
          <w:sz w:val="24"/>
          <w:szCs w:val="24"/>
        </w:rPr>
        <w:t>mb</w:t>
      </w:r>
      <w:r>
        <w:rPr>
          <w:spacing w:val="-1"/>
          <w:sz w:val="24"/>
          <w:szCs w:val="24"/>
        </w:rPr>
        <w:t>a</w:t>
      </w:r>
      <w:r>
        <w:rPr>
          <w:spacing w:val="1"/>
          <w:sz w:val="24"/>
          <w:szCs w:val="24"/>
        </w:rPr>
        <w:t>l</w:t>
      </w:r>
      <w:r>
        <w:rPr>
          <w:sz w:val="24"/>
          <w:szCs w:val="24"/>
        </w:rPr>
        <w:t>i.</w:t>
      </w:r>
      <w:r>
        <w:rPr>
          <w:spacing w:val="1"/>
          <w:sz w:val="24"/>
          <w:szCs w:val="24"/>
        </w:rPr>
        <w:t xml:space="preserve"> </w:t>
      </w:r>
      <w:r>
        <w:rPr>
          <w:spacing w:val="-1"/>
          <w:sz w:val="24"/>
          <w:szCs w:val="24"/>
        </w:rPr>
        <w:t>Kw</w:t>
      </w:r>
      <w:r>
        <w:rPr>
          <w:sz w:val="24"/>
          <w:szCs w:val="24"/>
        </w:rPr>
        <w:t xml:space="preserve">a </w:t>
      </w:r>
      <w:r>
        <w:rPr>
          <w:spacing w:val="1"/>
          <w:sz w:val="24"/>
          <w:szCs w:val="24"/>
        </w:rPr>
        <w:t>m</w:t>
      </w:r>
      <w:r>
        <w:rPr>
          <w:spacing w:val="-1"/>
          <w:sz w:val="24"/>
          <w:szCs w:val="24"/>
        </w:rPr>
        <w:t>fa</w:t>
      </w:r>
      <w:r>
        <w:rPr>
          <w:sz w:val="24"/>
          <w:szCs w:val="24"/>
        </w:rPr>
        <w:t>no,</w:t>
      </w:r>
      <w:r>
        <w:rPr>
          <w:spacing w:val="1"/>
          <w:sz w:val="24"/>
          <w:szCs w:val="24"/>
        </w:rPr>
        <w:t xml:space="preserve"> </w:t>
      </w:r>
      <w:r>
        <w:rPr>
          <w:sz w:val="24"/>
          <w:szCs w:val="24"/>
        </w:rPr>
        <w:t>k</w:t>
      </w:r>
      <w:r>
        <w:rPr>
          <w:spacing w:val="1"/>
          <w:sz w:val="24"/>
          <w:szCs w:val="24"/>
        </w:rPr>
        <w:t>ita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oka</w:t>
      </w:r>
      <w:r>
        <w:rPr>
          <w:spacing w:val="40"/>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pacing w:val="1"/>
          <w:sz w:val="24"/>
          <w:szCs w:val="24"/>
        </w:rPr>
        <w:t>t</w:t>
      </w:r>
      <w:r>
        <w:rPr>
          <w:sz w:val="24"/>
          <w:szCs w:val="24"/>
        </w:rPr>
        <w:t>u</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a</w:t>
      </w:r>
      <w:r>
        <w:rPr>
          <w:spacing w:val="45"/>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41"/>
          <w:sz w:val="24"/>
          <w:szCs w:val="24"/>
        </w:rPr>
        <w:t xml:space="preserve"> </w:t>
      </w:r>
      <w:r>
        <w:rPr>
          <w:spacing w:val="1"/>
          <w:sz w:val="24"/>
          <w:szCs w:val="24"/>
        </w:rPr>
        <w:t>ili</w:t>
      </w:r>
      <w:r>
        <w:rPr>
          <w:spacing w:val="-1"/>
          <w:sz w:val="24"/>
          <w:szCs w:val="24"/>
        </w:rPr>
        <w:t>fa</w:t>
      </w:r>
      <w:r>
        <w:rPr>
          <w:spacing w:val="2"/>
          <w:sz w:val="24"/>
          <w:szCs w:val="24"/>
        </w:rPr>
        <w:t>n</w:t>
      </w:r>
      <w:r>
        <w:rPr>
          <w:spacing w:val="-5"/>
          <w:sz w:val="24"/>
          <w:szCs w:val="24"/>
        </w:rPr>
        <w:t>y</w:t>
      </w:r>
      <w:r>
        <w:rPr>
          <w:sz w:val="24"/>
          <w:szCs w:val="24"/>
        </w:rPr>
        <w:t>a</w:t>
      </w:r>
      <w:r>
        <w:rPr>
          <w:spacing w:val="42"/>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41"/>
          <w:sz w:val="24"/>
          <w:szCs w:val="24"/>
        </w:rPr>
        <w:t xml:space="preserve"> </w:t>
      </w:r>
      <w:r>
        <w:rPr>
          <w:sz w:val="24"/>
          <w:szCs w:val="24"/>
        </w:rPr>
        <w:t>na</w:t>
      </w:r>
      <w:r>
        <w:rPr>
          <w:spacing w:val="42"/>
          <w:sz w:val="24"/>
          <w:szCs w:val="24"/>
        </w:rPr>
        <w:t xml:space="preserve"> </w:t>
      </w:r>
      <w:r>
        <w:rPr>
          <w:spacing w:val="3"/>
          <w:sz w:val="24"/>
          <w:szCs w:val="24"/>
        </w:rPr>
        <w:t>M</w:t>
      </w:r>
      <w:r>
        <w:rPr>
          <w:sz w:val="24"/>
          <w:szCs w:val="24"/>
        </w:rPr>
        <w:t>un</w:t>
      </w:r>
      <w:r>
        <w:rPr>
          <w:spacing w:val="-2"/>
          <w:sz w:val="24"/>
          <w:szCs w:val="24"/>
        </w:rPr>
        <w:t>g</w:t>
      </w:r>
      <w:r>
        <w:rPr>
          <w:sz w:val="24"/>
          <w:szCs w:val="24"/>
        </w:rPr>
        <w:t>u</w:t>
      </w:r>
      <w:r>
        <w:rPr>
          <w:spacing w:val="4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40"/>
          <w:sz w:val="24"/>
          <w:szCs w:val="24"/>
        </w:rPr>
        <w:t xml:space="preserve"> </w:t>
      </w:r>
      <w:r>
        <w:rPr>
          <w:sz w:val="24"/>
          <w:szCs w:val="24"/>
        </w:rPr>
        <w:t>Musa</w:t>
      </w:r>
      <w:r>
        <w:rPr>
          <w:spacing w:val="40"/>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40"/>
          <w:sz w:val="24"/>
          <w:szCs w:val="24"/>
        </w:rPr>
        <w:t xml:space="preserve"> </w:t>
      </w:r>
      <w:r>
        <w:rPr>
          <w:sz w:val="24"/>
          <w:szCs w:val="24"/>
        </w:rPr>
        <w:t>M</w:t>
      </w:r>
      <w:r>
        <w:rPr>
          <w:spacing w:val="1"/>
          <w:sz w:val="24"/>
          <w:szCs w:val="24"/>
        </w:rPr>
        <w:t>lim</w:t>
      </w:r>
      <w:r>
        <w:rPr>
          <w:sz w:val="24"/>
          <w:szCs w:val="24"/>
        </w:rPr>
        <w:t>a</w:t>
      </w:r>
      <w:r>
        <w:rPr>
          <w:spacing w:val="40"/>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 xml:space="preserve">. </w:t>
      </w:r>
      <w:r>
        <w:rPr>
          <w:spacing w:val="-1"/>
          <w:sz w:val="24"/>
          <w:szCs w:val="24"/>
        </w:rPr>
        <w:t>Kw</w:t>
      </w:r>
      <w:r>
        <w:rPr>
          <w:sz w:val="24"/>
          <w:szCs w:val="24"/>
        </w:rPr>
        <w:t>a n</w:t>
      </w:r>
      <w:r>
        <w:rPr>
          <w:spacing w:val="1"/>
          <w:sz w:val="24"/>
          <w:szCs w:val="24"/>
        </w:rPr>
        <w:t>ji</w:t>
      </w:r>
      <w:r>
        <w:rPr>
          <w:sz w:val="24"/>
          <w:szCs w:val="24"/>
        </w:rPr>
        <w:t>a k</w:t>
      </w:r>
      <w:r>
        <w:rPr>
          <w:spacing w:val="-1"/>
          <w:sz w:val="24"/>
          <w:szCs w:val="24"/>
        </w:rPr>
        <w:t>a</w:t>
      </w:r>
      <w:r>
        <w:rPr>
          <w:spacing w:val="3"/>
          <w:sz w:val="24"/>
          <w:szCs w:val="24"/>
        </w:rPr>
        <w:t>m</w:t>
      </w:r>
      <w:r>
        <w:rPr>
          <w:sz w:val="24"/>
          <w:szCs w:val="24"/>
        </w:rPr>
        <w:t>a h</w:t>
      </w:r>
      <w:r>
        <w:rPr>
          <w:spacing w:val="5"/>
          <w:sz w:val="24"/>
          <w:szCs w:val="24"/>
        </w:rPr>
        <w:t>i</w:t>
      </w:r>
      <w:r>
        <w:rPr>
          <w:spacing w:val="-5"/>
          <w:sz w:val="24"/>
          <w:szCs w:val="24"/>
        </w:rPr>
        <w:t>y</w:t>
      </w:r>
      <w:r>
        <w:rPr>
          <w:sz w:val="24"/>
          <w:szCs w:val="24"/>
        </w:rPr>
        <w:t>o,</w:t>
      </w:r>
      <w:r>
        <w:rPr>
          <w:spacing w:val="1"/>
          <w:sz w:val="24"/>
          <w:szCs w:val="24"/>
        </w:rPr>
        <w:t xml:space="preserve"> Wa</w:t>
      </w:r>
      <w:r>
        <w:rPr>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z w:val="24"/>
          <w:szCs w:val="24"/>
        </w:rPr>
        <w:t>hu</w:t>
      </w:r>
      <w:r>
        <w:rPr>
          <w:spacing w:val="1"/>
          <w:sz w:val="24"/>
          <w:szCs w:val="24"/>
        </w:rPr>
        <w:t>i</w:t>
      </w:r>
      <w:r>
        <w:rPr>
          <w:sz w:val="24"/>
          <w:szCs w:val="24"/>
        </w:rPr>
        <w:t>n</w:t>
      </w:r>
      <w:r>
        <w:rPr>
          <w:spacing w:val="-2"/>
          <w:sz w:val="24"/>
          <w:szCs w:val="24"/>
        </w:rPr>
        <w:t>g</w:t>
      </w:r>
      <w:r>
        <w:rPr>
          <w:spacing w:val="1"/>
          <w:sz w:val="24"/>
          <w:szCs w:val="24"/>
        </w:rPr>
        <w:t>i</w:t>
      </w:r>
      <w:r>
        <w:rPr>
          <w:sz w:val="24"/>
          <w:szCs w:val="24"/>
        </w:rPr>
        <w:t>a k</w:t>
      </w:r>
      <w:r>
        <w:rPr>
          <w:spacing w:val="-1"/>
          <w:sz w:val="24"/>
          <w:szCs w:val="24"/>
        </w:rPr>
        <w:t>a</w:t>
      </w:r>
      <w:r>
        <w:rPr>
          <w:spacing w:val="1"/>
          <w:sz w:val="24"/>
          <w:szCs w:val="24"/>
        </w:rPr>
        <w:t>ti</w:t>
      </w:r>
      <w:r>
        <w:rPr>
          <w:sz w:val="24"/>
          <w:szCs w:val="24"/>
        </w:rPr>
        <w:t>ka</w:t>
      </w:r>
      <w:r>
        <w:rPr>
          <w:spacing w:val="3"/>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ji</w:t>
      </w:r>
      <w:r>
        <w:rPr>
          <w:spacing w:val="2"/>
          <w:sz w:val="24"/>
          <w:szCs w:val="24"/>
        </w:rPr>
        <w:t>p</w:t>
      </w:r>
      <w:r>
        <w:rPr>
          <w:spacing w:val="-5"/>
          <w:sz w:val="24"/>
          <w:szCs w:val="24"/>
        </w:rPr>
        <w:t>y</w:t>
      </w:r>
      <w:r>
        <w:rPr>
          <w:sz w:val="24"/>
          <w:szCs w:val="24"/>
        </w:rPr>
        <w:t xml:space="preserve">a </w:t>
      </w:r>
      <w:r>
        <w:rPr>
          <w:spacing w:val="2"/>
          <w:sz w:val="24"/>
          <w:szCs w:val="24"/>
        </w:rPr>
        <w:t>k</w:t>
      </w:r>
      <w:r>
        <w:rPr>
          <w:spacing w:val="-1"/>
          <w:sz w:val="24"/>
          <w:szCs w:val="24"/>
        </w:rPr>
        <w:t>a</w:t>
      </w:r>
      <w:r>
        <w:rPr>
          <w:sz w:val="24"/>
          <w:szCs w:val="24"/>
        </w:rPr>
        <w:t>t</w:t>
      </w:r>
      <w:r>
        <w:rPr>
          <w:spacing w:val="1"/>
          <w:sz w:val="24"/>
          <w:szCs w:val="24"/>
        </w:rPr>
        <w:t>i</w:t>
      </w:r>
      <w:r>
        <w:rPr>
          <w:sz w:val="24"/>
          <w:szCs w:val="24"/>
        </w:rPr>
        <w:t xml:space="preserve">ka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4"/>
          <w:sz w:val="24"/>
          <w:szCs w:val="24"/>
        </w:rPr>
        <w:t xml:space="preserve"> </w:t>
      </w:r>
      <w:r>
        <w:rPr>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z w:val="24"/>
          <w:szCs w:val="24"/>
        </w:rPr>
        <w:t>h</w:t>
      </w:r>
      <w:r>
        <w:rPr>
          <w:spacing w:val="1"/>
          <w:sz w:val="24"/>
          <w:szCs w:val="24"/>
        </w:rPr>
        <w:t>il</w:t>
      </w:r>
      <w:r>
        <w:rPr>
          <w:sz w:val="24"/>
          <w:szCs w:val="24"/>
        </w:rPr>
        <w:t>i ji</w:t>
      </w:r>
      <w:r>
        <w:rPr>
          <w:spacing w:val="2"/>
          <w:sz w:val="24"/>
          <w:szCs w:val="24"/>
        </w:rPr>
        <w:t>p</w:t>
      </w:r>
      <w:r>
        <w:rPr>
          <w:spacing w:val="-5"/>
          <w:sz w:val="24"/>
          <w:szCs w:val="24"/>
        </w:rPr>
        <w:t>y</w:t>
      </w:r>
      <w:r>
        <w:rPr>
          <w:sz w:val="24"/>
          <w:szCs w:val="24"/>
        </w:rPr>
        <w:t>a</w:t>
      </w:r>
      <w:r>
        <w:rPr>
          <w:spacing w:val="59"/>
          <w:sz w:val="24"/>
          <w:szCs w:val="24"/>
        </w:rPr>
        <w:t xml:space="preserve"> </w:t>
      </w:r>
      <w:r>
        <w:rPr>
          <w:sz w:val="24"/>
          <w:szCs w:val="24"/>
        </w:rPr>
        <w:t>lili</w:t>
      </w:r>
      <w:r>
        <w:rPr>
          <w:spacing w:val="-1"/>
          <w:sz w:val="24"/>
          <w:szCs w:val="24"/>
        </w:rPr>
        <w:t>a</w:t>
      </w:r>
      <w:r>
        <w:rPr>
          <w:sz w:val="24"/>
          <w:szCs w:val="24"/>
        </w:rPr>
        <w:t>n</w:t>
      </w:r>
      <w:r>
        <w:rPr>
          <w:spacing w:val="1"/>
          <w:sz w:val="24"/>
          <w:szCs w:val="24"/>
        </w:rPr>
        <w:t>z</w:t>
      </w:r>
      <w:r>
        <w:rPr>
          <w:sz w:val="24"/>
          <w:szCs w:val="24"/>
        </w:rPr>
        <w:t>a</w:t>
      </w:r>
      <w:r>
        <w:rPr>
          <w:spacing w:val="59"/>
          <w:sz w:val="24"/>
          <w:szCs w:val="24"/>
        </w:rPr>
        <w:t xml:space="preserve"> </w:t>
      </w:r>
      <w:r>
        <w:rPr>
          <w:sz w:val="24"/>
          <w:szCs w:val="24"/>
        </w:rPr>
        <w:t>na</w:t>
      </w:r>
      <w:r>
        <w:rPr>
          <w:spacing w:val="59"/>
          <w:sz w:val="24"/>
          <w:szCs w:val="24"/>
        </w:rPr>
        <w:t xml:space="preserve"> </w:t>
      </w:r>
      <w:r>
        <w:rPr>
          <w:sz w:val="24"/>
          <w:szCs w:val="24"/>
        </w:rPr>
        <w:t>ujio</w:t>
      </w:r>
      <w:r w:rsidR="00097B8D">
        <w:rPr>
          <w:sz w:val="24"/>
          <w:szCs w:val="24"/>
        </w:rPr>
        <w:t xml:space="preserve"> </w:t>
      </w:r>
      <w:r>
        <w:rPr>
          <w:spacing w:val="-3"/>
          <w:sz w:val="24"/>
          <w:szCs w:val="24"/>
        </w:rPr>
        <w:t>w</w:t>
      </w:r>
      <w:r>
        <w:rPr>
          <w:sz w:val="24"/>
          <w:szCs w:val="24"/>
        </w:rPr>
        <w:t>a</w:t>
      </w:r>
      <w:r>
        <w:rPr>
          <w:spacing w:val="59"/>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59"/>
          <w:sz w:val="24"/>
          <w:szCs w:val="24"/>
        </w:rPr>
        <w:t xml:space="preserve"> </w:t>
      </w:r>
      <w:r>
        <w:rPr>
          <w:spacing w:val="-1"/>
          <w:sz w:val="24"/>
          <w:szCs w:val="24"/>
        </w:rPr>
        <w:t>w</w:t>
      </w:r>
      <w:r>
        <w:rPr>
          <w:sz w:val="24"/>
          <w:szCs w:val="24"/>
        </w:rPr>
        <w:t>a</w:t>
      </w:r>
      <w:r>
        <w:rPr>
          <w:spacing w:val="59"/>
          <w:sz w:val="24"/>
          <w:szCs w:val="24"/>
        </w:rPr>
        <w:t xml:space="preserve"> </w:t>
      </w:r>
      <w:r>
        <w:rPr>
          <w:spacing w:val="-1"/>
          <w:sz w:val="24"/>
          <w:szCs w:val="24"/>
        </w:rPr>
        <w:t>Kr</w:t>
      </w:r>
      <w:r>
        <w:rPr>
          <w:sz w:val="24"/>
          <w:szCs w:val="24"/>
        </w:rPr>
        <w:t>isto;</w:t>
      </w:r>
      <w:r w:rsidR="00097B8D">
        <w:rPr>
          <w:sz w:val="24"/>
          <w:szCs w:val="24"/>
        </w:rPr>
        <w:t xml:space="preserve"> </w:t>
      </w:r>
      <w:r>
        <w:rPr>
          <w:sz w:val="24"/>
          <w:szCs w:val="24"/>
        </w:rPr>
        <w:t>l</w:t>
      </w:r>
      <w:r>
        <w:rPr>
          <w:spacing w:val="-2"/>
          <w:sz w:val="24"/>
          <w:szCs w:val="24"/>
        </w:rPr>
        <w:t>i</w:t>
      </w:r>
      <w:r>
        <w:rPr>
          <w:sz w:val="24"/>
          <w:szCs w:val="24"/>
        </w:rPr>
        <w:t>n</w:t>
      </w:r>
      <w:r>
        <w:rPr>
          <w:spacing w:val="-1"/>
          <w:sz w:val="24"/>
          <w:szCs w:val="24"/>
        </w:rPr>
        <w:t>ae</w:t>
      </w:r>
      <w:r>
        <w:rPr>
          <w:sz w:val="24"/>
          <w:szCs w:val="24"/>
        </w:rPr>
        <w:t>nd</w:t>
      </w:r>
      <w:r>
        <w:rPr>
          <w:spacing w:val="-1"/>
          <w:sz w:val="24"/>
          <w:szCs w:val="24"/>
        </w:rPr>
        <w:t>e</w:t>
      </w:r>
      <w:r>
        <w:rPr>
          <w:sz w:val="24"/>
          <w:szCs w:val="24"/>
        </w:rPr>
        <w:t>l</w:t>
      </w:r>
      <w:r>
        <w:rPr>
          <w:spacing w:val="2"/>
          <w:sz w:val="24"/>
          <w:szCs w:val="24"/>
        </w:rPr>
        <w:t>e</w:t>
      </w:r>
      <w:r>
        <w:rPr>
          <w:sz w:val="24"/>
          <w:szCs w:val="24"/>
        </w:rPr>
        <w:t>a</w:t>
      </w:r>
      <w:r>
        <w:rPr>
          <w:spacing w:val="59"/>
          <w:sz w:val="24"/>
          <w:szCs w:val="24"/>
        </w:rPr>
        <w:t xml:space="preserve"> </w:t>
      </w:r>
      <w:r>
        <w:rPr>
          <w:sz w:val="24"/>
          <w:szCs w:val="24"/>
        </w:rPr>
        <w:t>s</w:t>
      </w:r>
      <w:r>
        <w:rPr>
          <w:spacing w:val="-1"/>
          <w:sz w:val="24"/>
          <w:szCs w:val="24"/>
        </w:rPr>
        <w:t>a</w:t>
      </w:r>
      <w:r>
        <w:rPr>
          <w:sz w:val="24"/>
          <w:szCs w:val="24"/>
        </w:rPr>
        <w:t>s</w:t>
      </w:r>
      <w:r>
        <w:rPr>
          <w:spacing w:val="-1"/>
          <w:sz w:val="24"/>
          <w:szCs w:val="24"/>
        </w:rPr>
        <w:t>a</w:t>
      </w:r>
      <w:r>
        <w:rPr>
          <w:sz w:val="24"/>
          <w:szCs w:val="24"/>
        </w:rPr>
        <w:t>;</w:t>
      </w:r>
      <w:r w:rsidR="00097B8D">
        <w:rPr>
          <w:sz w:val="24"/>
          <w:szCs w:val="24"/>
        </w:rPr>
        <w:t xml:space="preserve"> </w:t>
      </w:r>
      <w:r>
        <w:rPr>
          <w:sz w:val="24"/>
          <w:szCs w:val="24"/>
        </w:rPr>
        <w:t>na</w:t>
      </w:r>
      <w:r>
        <w:rPr>
          <w:spacing w:val="59"/>
          <w:sz w:val="24"/>
          <w:szCs w:val="24"/>
        </w:rPr>
        <w:t xml:space="preserve"> </w:t>
      </w:r>
      <w:r>
        <w:rPr>
          <w:sz w:val="24"/>
          <w:szCs w:val="24"/>
        </w:rPr>
        <w:t>lit</w:t>
      </w:r>
      <w:r>
        <w:rPr>
          <w:spacing w:val="-1"/>
          <w:sz w:val="24"/>
          <w:szCs w:val="24"/>
        </w:rPr>
        <w:t>a</w:t>
      </w:r>
      <w:r>
        <w:rPr>
          <w:sz w:val="24"/>
          <w:szCs w:val="24"/>
        </w:rPr>
        <w:t>timi</w:t>
      </w:r>
      <w:r>
        <w:rPr>
          <w:spacing w:val="2"/>
          <w:sz w:val="24"/>
          <w:szCs w:val="24"/>
        </w:rPr>
        <w:t>z</w:t>
      </w:r>
      <w:r>
        <w:rPr>
          <w:spacing w:val="-1"/>
          <w:sz w:val="24"/>
          <w:szCs w:val="24"/>
        </w:rPr>
        <w:t>w</w:t>
      </w:r>
      <w:r>
        <w:rPr>
          <w:sz w:val="24"/>
          <w:szCs w:val="24"/>
        </w:rPr>
        <w:t>a</w:t>
      </w:r>
      <w:r>
        <w:rPr>
          <w:spacing w:val="59"/>
          <w:sz w:val="24"/>
          <w:szCs w:val="24"/>
        </w:rPr>
        <w:t xml:space="preserve"> </w:t>
      </w:r>
      <w:r>
        <w:rPr>
          <w:spacing w:val="-1"/>
          <w:sz w:val="24"/>
          <w:szCs w:val="24"/>
        </w:rPr>
        <w:t>Kr</w:t>
      </w:r>
      <w:r>
        <w:rPr>
          <w:sz w:val="24"/>
          <w:szCs w:val="24"/>
        </w:rPr>
        <w:t xml:space="preserve">isto </w:t>
      </w:r>
      <w:r>
        <w:rPr>
          <w:spacing w:val="-1"/>
          <w:sz w:val="24"/>
          <w:szCs w:val="24"/>
        </w:rPr>
        <w:t>ar</w:t>
      </w:r>
      <w:r>
        <w:rPr>
          <w:sz w:val="24"/>
          <w:szCs w:val="24"/>
        </w:rPr>
        <w:t>ud</w:t>
      </w:r>
      <w:r>
        <w:rPr>
          <w:spacing w:val="1"/>
          <w:sz w:val="24"/>
          <w:szCs w:val="24"/>
        </w:rPr>
        <w:t>i</w:t>
      </w:r>
      <w:r>
        <w:rPr>
          <w:sz w:val="24"/>
          <w:szCs w:val="24"/>
        </w:rPr>
        <w:t xml:space="preserve">po </w:t>
      </w:r>
      <w:r>
        <w:rPr>
          <w:spacing w:val="1"/>
          <w:sz w:val="24"/>
          <w:szCs w:val="24"/>
        </w:rPr>
        <w:t>m</w:t>
      </w:r>
      <w:r>
        <w:rPr>
          <w:spacing w:val="-1"/>
          <w:sz w:val="24"/>
          <w:szCs w:val="24"/>
        </w:rPr>
        <w:t>ar</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p</w:t>
      </w:r>
      <w:r>
        <w:rPr>
          <w:spacing w:val="1"/>
          <w:sz w:val="24"/>
          <w:szCs w:val="24"/>
        </w:rPr>
        <w:t>ili</w:t>
      </w:r>
      <w:r>
        <w:rPr>
          <w:sz w:val="24"/>
          <w:szCs w:val="24"/>
        </w:rPr>
        <w:t>.</w:t>
      </w:r>
    </w:p>
    <w:p w:rsidR="000A64D0" w:rsidRDefault="00A92DB8" w:rsidP="00011F92">
      <w:pPr>
        <w:ind w:firstLine="720"/>
        <w:jc w:val="both"/>
        <w:rPr>
          <w:sz w:val="24"/>
          <w:szCs w:val="24"/>
        </w:rPr>
      </w:pPr>
      <w:r>
        <w:rPr>
          <w:sz w:val="24"/>
          <w:szCs w:val="24"/>
        </w:rPr>
        <w:t>M</w:t>
      </w:r>
      <w:r>
        <w:rPr>
          <w:spacing w:val="-1"/>
          <w:sz w:val="24"/>
          <w:szCs w:val="24"/>
        </w:rPr>
        <w:t>fa</w:t>
      </w:r>
      <w:r>
        <w:rPr>
          <w:sz w:val="24"/>
          <w:szCs w:val="24"/>
        </w:rPr>
        <w:t>no</w:t>
      </w:r>
      <w:r>
        <w:rPr>
          <w:spacing w:val="1"/>
          <w:sz w:val="24"/>
          <w:szCs w:val="24"/>
        </w:rPr>
        <w:t xml:space="preserve"> m</w:t>
      </w:r>
      <w:r>
        <w:rPr>
          <w:spacing w:val="-1"/>
          <w:sz w:val="24"/>
          <w:szCs w:val="24"/>
        </w:rPr>
        <w:t>w</w:t>
      </w:r>
      <w:r>
        <w:rPr>
          <w:spacing w:val="1"/>
          <w:sz w:val="24"/>
          <w:szCs w:val="24"/>
        </w:rPr>
        <w:t>i</w:t>
      </w:r>
      <w:r>
        <w:rPr>
          <w:sz w:val="24"/>
          <w:szCs w:val="24"/>
        </w:rPr>
        <w:t>n</w:t>
      </w:r>
      <w:r>
        <w:rPr>
          <w:spacing w:val="-2"/>
          <w:sz w:val="24"/>
          <w:szCs w:val="24"/>
        </w:rPr>
        <w:t>g</w:t>
      </w:r>
      <w:r>
        <w:rPr>
          <w:spacing w:val="1"/>
          <w:sz w:val="24"/>
          <w:szCs w:val="24"/>
        </w:rPr>
        <w:t>i</w:t>
      </w:r>
      <w:r>
        <w:rPr>
          <w:sz w:val="24"/>
          <w:szCs w:val="24"/>
        </w:rPr>
        <w:t>n</w:t>
      </w:r>
      <w:r>
        <w:rPr>
          <w:spacing w:val="-1"/>
          <w:sz w:val="24"/>
          <w:szCs w:val="24"/>
        </w:rPr>
        <w:t>e</w:t>
      </w:r>
      <w:r>
        <w:rPr>
          <w:sz w:val="24"/>
          <w:szCs w:val="24"/>
        </w:rPr>
        <w:t>,</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oka hu</w:t>
      </w:r>
      <w:r>
        <w:rPr>
          <w:spacing w:val="-1"/>
          <w:sz w:val="24"/>
          <w:szCs w:val="24"/>
        </w:rPr>
        <w:t>ar</w:t>
      </w:r>
      <w:r>
        <w:rPr>
          <w:spacing w:val="1"/>
          <w:sz w:val="24"/>
          <w:szCs w:val="24"/>
        </w:rPr>
        <w:t>i</w:t>
      </w:r>
      <w:r>
        <w:rPr>
          <w:spacing w:val="-1"/>
          <w:sz w:val="24"/>
          <w:szCs w:val="24"/>
        </w:rPr>
        <w:t>f</w:t>
      </w:r>
      <w:r>
        <w:rPr>
          <w:sz w:val="24"/>
          <w:szCs w:val="24"/>
        </w:rPr>
        <w:t>u</w:t>
      </w:r>
      <w:r>
        <w:rPr>
          <w:spacing w:val="1"/>
          <w:sz w:val="24"/>
          <w:szCs w:val="24"/>
        </w:rPr>
        <w:t xml:space="preserve"> </w:t>
      </w:r>
      <w:r>
        <w:rPr>
          <w:sz w:val="24"/>
          <w:szCs w:val="24"/>
        </w:rPr>
        <w:t>u</w:t>
      </w:r>
      <w:r>
        <w:rPr>
          <w:spacing w:val="2"/>
          <w:sz w:val="24"/>
          <w:szCs w:val="24"/>
        </w:rPr>
        <w:t>w</w:t>
      </w:r>
      <w:r>
        <w:rPr>
          <w:spacing w:val="-1"/>
          <w:sz w:val="24"/>
          <w:szCs w:val="24"/>
        </w:rPr>
        <w:t>e</w:t>
      </w:r>
      <w:r>
        <w:rPr>
          <w:sz w:val="24"/>
          <w:szCs w:val="24"/>
        </w:rPr>
        <w:t>po</w:t>
      </w:r>
      <w:r>
        <w:rPr>
          <w:spacing w:val="1"/>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 xml:space="preserve">ni </w:t>
      </w:r>
      <w:r>
        <w:rPr>
          <w:spacing w:val="2"/>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z</w:t>
      </w:r>
      <w:r>
        <w:rPr>
          <w:sz w:val="24"/>
          <w:szCs w:val="24"/>
        </w:rPr>
        <w:t>a Mus</w:t>
      </w:r>
      <w:r>
        <w:rPr>
          <w:spacing w:val="-1"/>
          <w:sz w:val="24"/>
          <w:szCs w:val="24"/>
        </w:rPr>
        <w:t>a</w:t>
      </w:r>
      <w:r>
        <w:rPr>
          <w:sz w:val="24"/>
          <w:szCs w:val="24"/>
        </w:rPr>
        <w:t>.</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 xml:space="preserve">a </w:t>
      </w:r>
      <w:r>
        <w:rPr>
          <w:spacing w:val="1"/>
          <w:sz w:val="24"/>
          <w:szCs w:val="24"/>
        </w:rPr>
        <w:t>li</w:t>
      </w:r>
      <w:r>
        <w:rPr>
          <w:sz w:val="24"/>
          <w:szCs w:val="24"/>
        </w:rPr>
        <w:t>n</w:t>
      </w:r>
      <w:r>
        <w:rPr>
          <w:spacing w:val="-1"/>
          <w:sz w:val="24"/>
          <w:szCs w:val="24"/>
        </w:rPr>
        <w:t>af</w:t>
      </w:r>
      <w:r>
        <w:rPr>
          <w:sz w:val="24"/>
          <w:szCs w:val="24"/>
        </w:rPr>
        <w:t>und</w:t>
      </w:r>
      <w:r>
        <w:rPr>
          <w:spacing w:val="1"/>
          <w:sz w:val="24"/>
          <w:szCs w:val="24"/>
        </w:rPr>
        <w:t>i</w:t>
      </w:r>
      <w:r>
        <w:rPr>
          <w:sz w:val="24"/>
          <w:szCs w:val="24"/>
        </w:rPr>
        <w:t>sha k</w:t>
      </w:r>
      <w:r>
        <w:rPr>
          <w:spacing w:val="2"/>
          <w:sz w:val="24"/>
          <w:szCs w:val="24"/>
        </w:rPr>
        <w:t>w</w:t>
      </w:r>
      <w:r>
        <w:rPr>
          <w:spacing w:val="-1"/>
          <w:sz w:val="24"/>
          <w:szCs w:val="24"/>
        </w:rPr>
        <w:t>a</w:t>
      </w:r>
      <w:r>
        <w:rPr>
          <w:spacing w:val="3"/>
          <w:sz w:val="24"/>
          <w:szCs w:val="24"/>
        </w:rPr>
        <w:t>m</w:t>
      </w:r>
      <w:r>
        <w:rPr>
          <w:sz w:val="24"/>
          <w:szCs w:val="24"/>
        </w:rPr>
        <w:t>ba u</w:t>
      </w:r>
      <w:r>
        <w:rPr>
          <w:spacing w:val="-1"/>
          <w:sz w:val="24"/>
          <w:szCs w:val="24"/>
        </w:rPr>
        <w:t>we</w:t>
      </w:r>
      <w:r>
        <w:rPr>
          <w:sz w:val="24"/>
          <w:szCs w:val="24"/>
        </w:rPr>
        <w:t>po</w:t>
      </w:r>
      <w:r>
        <w:rPr>
          <w:spacing w:val="1"/>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ni</w:t>
      </w:r>
      <w:r>
        <w:rPr>
          <w:spacing w:val="4"/>
          <w:sz w:val="24"/>
          <w:szCs w:val="24"/>
        </w:rPr>
        <w:t xml:space="preserve"> </w:t>
      </w:r>
      <w:r>
        <w:rPr>
          <w:spacing w:val="1"/>
          <w:sz w:val="24"/>
          <w:szCs w:val="24"/>
        </w:rPr>
        <w:t>m</w:t>
      </w:r>
      <w:r>
        <w:rPr>
          <w:sz w:val="24"/>
          <w:szCs w:val="24"/>
        </w:rPr>
        <w:t>kub</w:t>
      </w:r>
      <w:r>
        <w:rPr>
          <w:spacing w:val="-1"/>
          <w:sz w:val="24"/>
          <w:szCs w:val="24"/>
        </w:rPr>
        <w:t>w</w:t>
      </w:r>
      <w:r>
        <w:rPr>
          <w:sz w:val="24"/>
          <w:szCs w:val="24"/>
        </w:rPr>
        <w:t xml:space="preserve">a </w:t>
      </w:r>
      <w:r>
        <w:rPr>
          <w:spacing w:val="1"/>
          <w:sz w:val="24"/>
          <w:szCs w:val="24"/>
        </w:rPr>
        <w:t>z</w:t>
      </w:r>
      <w:r>
        <w:rPr>
          <w:spacing w:val="-1"/>
          <w:sz w:val="24"/>
          <w:szCs w:val="24"/>
        </w:rPr>
        <w:t>a</w:t>
      </w:r>
      <w:r>
        <w:rPr>
          <w:spacing w:val="1"/>
          <w:sz w:val="24"/>
          <w:szCs w:val="24"/>
        </w:rPr>
        <w:t>i</w:t>
      </w:r>
      <w:r>
        <w:rPr>
          <w:sz w:val="24"/>
          <w:szCs w:val="24"/>
        </w:rPr>
        <w:t>di k</w:t>
      </w:r>
      <w:r>
        <w:rPr>
          <w:spacing w:val="-1"/>
          <w:sz w:val="24"/>
          <w:szCs w:val="24"/>
        </w:rPr>
        <w:t>a</w:t>
      </w:r>
      <w:r>
        <w:rPr>
          <w:spacing w:val="1"/>
          <w:sz w:val="24"/>
          <w:szCs w:val="24"/>
        </w:rPr>
        <w:t>ti</w:t>
      </w:r>
      <w:r>
        <w:rPr>
          <w:sz w:val="24"/>
          <w:szCs w:val="24"/>
        </w:rPr>
        <w:t xml:space="preserve">ka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Ye</w:t>
      </w:r>
      <w:r>
        <w:rPr>
          <w:sz w:val="24"/>
          <w:szCs w:val="24"/>
        </w:rPr>
        <w:t>su</w:t>
      </w:r>
      <w:r>
        <w:rPr>
          <w:spacing w:val="1"/>
          <w:sz w:val="24"/>
          <w:szCs w:val="24"/>
        </w:rPr>
        <w:t xml:space="preserve"> m</w:t>
      </w:r>
      <w:r>
        <w:rPr>
          <w:spacing w:val="-1"/>
          <w:sz w:val="24"/>
          <w:szCs w:val="24"/>
        </w:rPr>
        <w:t>we</w:t>
      </w:r>
      <w:r>
        <w:rPr>
          <w:spacing w:val="2"/>
          <w:sz w:val="24"/>
          <w:szCs w:val="24"/>
        </w:rPr>
        <w:t>n</w:t>
      </w:r>
      <w:r>
        <w:rPr>
          <w:spacing w:val="-5"/>
          <w:sz w:val="24"/>
          <w:szCs w:val="24"/>
        </w:rPr>
        <w:t>y</w:t>
      </w:r>
      <w:r>
        <w:rPr>
          <w:spacing w:val="1"/>
          <w:sz w:val="24"/>
          <w:szCs w:val="24"/>
        </w:rPr>
        <w:t>e</w:t>
      </w:r>
      <w:r>
        <w:rPr>
          <w:spacing w:val="-1"/>
          <w:sz w:val="24"/>
          <w:szCs w:val="24"/>
        </w:rPr>
        <w:t>w</w:t>
      </w:r>
      <w:r>
        <w:rPr>
          <w:sz w:val="24"/>
          <w:szCs w:val="24"/>
        </w:rPr>
        <w:t xml:space="preserve">e </w:t>
      </w:r>
      <w:r>
        <w:rPr>
          <w:spacing w:val="-1"/>
          <w:sz w:val="24"/>
          <w:szCs w:val="24"/>
        </w:rPr>
        <w:t>a</w:t>
      </w:r>
      <w:r>
        <w:rPr>
          <w:spacing w:val="1"/>
          <w:sz w:val="24"/>
          <w:szCs w:val="24"/>
        </w:rPr>
        <w:t>li</w:t>
      </w:r>
      <w:r>
        <w:rPr>
          <w:sz w:val="24"/>
          <w:szCs w:val="24"/>
        </w:rPr>
        <w:t>ku</w:t>
      </w:r>
      <w:r>
        <w:rPr>
          <w:spacing w:val="2"/>
          <w:sz w:val="24"/>
          <w:szCs w:val="24"/>
        </w:rPr>
        <w:t>w</w:t>
      </w:r>
      <w:r>
        <w:rPr>
          <w:sz w:val="24"/>
          <w:szCs w:val="24"/>
        </w:rPr>
        <w:t>a u</w:t>
      </w:r>
      <w:r>
        <w:rPr>
          <w:spacing w:val="-1"/>
          <w:sz w:val="24"/>
          <w:szCs w:val="24"/>
        </w:rPr>
        <w:t>we</w:t>
      </w:r>
      <w:r>
        <w:rPr>
          <w:sz w:val="24"/>
          <w:szCs w:val="24"/>
        </w:rPr>
        <w:t>po</w:t>
      </w:r>
      <w:r>
        <w:rPr>
          <w:spacing w:val="3"/>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w:t>
      </w:r>
      <w:r>
        <w:rPr>
          <w:spacing w:val="5"/>
          <w:sz w:val="24"/>
          <w:szCs w:val="24"/>
        </w:rPr>
        <w:t>i</w:t>
      </w:r>
      <w:r>
        <w:rPr>
          <w:spacing w:val="-5"/>
          <w:sz w:val="24"/>
          <w:szCs w:val="24"/>
        </w:rPr>
        <w:t>y</w:t>
      </w:r>
      <w:r>
        <w:rPr>
          <w:spacing w:val="-1"/>
          <w:sz w:val="24"/>
          <w:szCs w:val="24"/>
        </w:rPr>
        <w:t>e</w:t>
      </w:r>
      <w:r>
        <w:rPr>
          <w:spacing w:val="1"/>
          <w:sz w:val="24"/>
          <w:szCs w:val="24"/>
        </w:rPr>
        <w:t>i</w:t>
      </w:r>
      <w:r>
        <w:rPr>
          <w:sz w:val="24"/>
          <w:szCs w:val="24"/>
        </w:rPr>
        <w:t>shi</w:t>
      </w:r>
      <w:r>
        <w:rPr>
          <w:spacing w:val="1"/>
          <w:sz w:val="24"/>
          <w:szCs w:val="24"/>
        </w:rPr>
        <w:t xml:space="preserve"> mi</w:t>
      </w:r>
      <w:r>
        <w:rPr>
          <w:sz w:val="24"/>
          <w:szCs w:val="24"/>
        </w:rPr>
        <w:t>on</w:t>
      </w:r>
      <w:r>
        <w:rPr>
          <w:spacing w:val="-2"/>
          <w:sz w:val="24"/>
          <w:szCs w:val="24"/>
        </w:rPr>
        <w:t>g</w:t>
      </w:r>
      <w:r>
        <w:rPr>
          <w:sz w:val="24"/>
          <w:szCs w:val="24"/>
        </w:rPr>
        <w:t>oni</w:t>
      </w:r>
      <w:r>
        <w:rPr>
          <w:spacing w:val="1"/>
          <w:sz w:val="24"/>
          <w:szCs w:val="24"/>
        </w:rPr>
        <w:t xml:space="preserve"> m</w:t>
      </w:r>
      <w:r>
        <w:rPr>
          <w:spacing w:val="-1"/>
          <w:sz w:val="24"/>
          <w:szCs w:val="24"/>
        </w:rPr>
        <w:t>we</w:t>
      </w:r>
      <w:r>
        <w:rPr>
          <w:spacing w:val="1"/>
          <w:sz w:val="24"/>
          <w:szCs w:val="24"/>
        </w:rPr>
        <w:t>t</w:t>
      </w:r>
      <w:r>
        <w:rPr>
          <w:sz w:val="24"/>
          <w:szCs w:val="24"/>
        </w:rPr>
        <w:t>u k</w:t>
      </w:r>
      <w:r>
        <w:rPr>
          <w:spacing w:val="-1"/>
          <w:sz w:val="24"/>
          <w:szCs w:val="24"/>
        </w:rPr>
        <w:t>a</w:t>
      </w:r>
      <w:r>
        <w:rPr>
          <w:spacing w:val="1"/>
          <w:sz w:val="24"/>
          <w:szCs w:val="24"/>
        </w:rPr>
        <w:t>ti</w:t>
      </w:r>
      <w:r>
        <w:rPr>
          <w:sz w:val="24"/>
          <w:szCs w:val="24"/>
        </w:rPr>
        <w:t>ka u</w:t>
      </w:r>
      <w:r>
        <w:rPr>
          <w:spacing w:val="1"/>
          <w:sz w:val="24"/>
          <w:szCs w:val="24"/>
        </w:rPr>
        <w:t>zi</w:t>
      </w:r>
      <w:r>
        <w:rPr>
          <w:sz w:val="24"/>
          <w:szCs w:val="24"/>
        </w:rPr>
        <w:t>ndu</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 u</w:t>
      </w:r>
      <w:r>
        <w:rPr>
          <w:spacing w:val="-1"/>
          <w:sz w:val="24"/>
          <w:szCs w:val="24"/>
        </w:rPr>
        <w:t>fa</w:t>
      </w:r>
      <w:r>
        <w:rPr>
          <w:spacing w:val="3"/>
          <w:sz w:val="24"/>
          <w:szCs w:val="24"/>
        </w:rPr>
        <w:t>l</w:t>
      </w:r>
      <w:r>
        <w:rPr>
          <w:spacing w:val="1"/>
          <w:sz w:val="24"/>
          <w:szCs w:val="24"/>
        </w:rPr>
        <w:t>m</w:t>
      </w:r>
      <w:r>
        <w:rPr>
          <w:sz w:val="24"/>
          <w:szCs w:val="24"/>
        </w:rPr>
        <w:t xml:space="preserve">e </w:t>
      </w:r>
      <w:r>
        <w:rPr>
          <w:spacing w:val="-1"/>
          <w:sz w:val="24"/>
          <w:szCs w:val="24"/>
        </w:rPr>
        <w:t>wa</w:t>
      </w:r>
      <w:r>
        <w:rPr>
          <w:spacing w:val="2"/>
          <w:sz w:val="24"/>
          <w:szCs w:val="24"/>
        </w:rPr>
        <w:t>k</w:t>
      </w:r>
      <w:r>
        <w:rPr>
          <w:spacing w:val="-1"/>
          <w:sz w:val="24"/>
          <w:szCs w:val="24"/>
        </w:rPr>
        <w:t>e</w:t>
      </w:r>
      <w:r>
        <w:rPr>
          <w:sz w:val="24"/>
          <w:szCs w:val="24"/>
        </w:rPr>
        <w:t>.</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2"/>
          <w:sz w:val="24"/>
          <w:szCs w:val="24"/>
        </w:rPr>
        <w:t>w</w:t>
      </w:r>
      <w:r>
        <w:rPr>
          <w:spacing w:val="-1"/>
          <w:sz w:val="24"/>
          <w:szCs w:val="24"/>
        </w:rPr>
        <w:t>e</w:t>
      </w:r>
      <w:r>
        <w:rPr>
          <w:spacing w:val="2"/>
          <w:sz w:val="24"/>
          <w:szCs w:val="24"/>
        </w:rPr>
        <w:t>n</w:t>
      </w:r>
      <w:r>
        <w:rPr>
          <w:sz w:val="24"/>
          <w:szCs w:val="24"/>
        </w:rPr>
        <w:t>d</w:t>
      </w:r>
      <w:r>
        <w:rPr>
          <w:spacing w:val="-1"/>
          <w:sz w:val="24"/>
          <w:szCs w:val="24"/>
        </w:rPr>
        <w:t>e</w:t>
      </w:r>
      <w:r>
        <w:rPr>
          <w:spacing w:val="1"/>
          <w:sz w:val="24"/>
          <w:szCs w:val="24"/>
        </w:rPr>
        <w:t>l</w:t>
      </w:r>
      <w:r>
        <w:rPr>
          <w:spacing w:val="-1"/>
          <w:sz w:val="24"/>
          <w:szCs w:val="24"/>
        </w:rPr>
        <w:t>e</w:t>
      </w:r>
      <w:r>
        <w:rPr>
          <w:spacing w:val="2"/>
          <w:sz w:val="24"/>
          <w:szCs w:val="24"/>
        </w:rPr>
        <w:t>z</w:t>
      </w:r>
      <w:r>
        <w:rPr>
          <w:sz w:val="24"/>
          <w:szCs w:val="24"/>
        </w:rPr>
        <w:t>o</w:t>
      </w:r>
      <w:r>
        <w:rPr>
          <w:spacing w:val="1"/>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u</w:t>
      </w:r>
      <w:r>
        <w:rPr>
          <w:spacing w:val="-1"/>
          <w:sz w:val="24"/>
          <w:szCs w:val="24"/>
        </w:rPr>
        <w:t>fa</w:t>
      </w:r>
      <w:r>
        <w:rPr>
          <w:spacing w:val="1"/>
          <w:sz w:val="24"/>
          <w:szCs w:val="24"/>
        </w:rPr>
        <w:t>lm</w:t>
      </w:r>
      <w:r>
        <w:rPr>
          <w:spacing w:val="-1"/>
          <w:sz w:val="24"/>
          <w:szCs w:val="24"/>
        </w:rPr>
        <w:t>e</w:t>
      </w:r>
      <w:r>
        <w:rPr>
          <w:sz w:val="24"/>
          <w:szCs w:val="24"/>
        </w:rPr>
        <w:t>,</w:t>
      </w:r>
      <w:r>
        <w:rPr>
          <w:spacing w:val="3"/>
          <w:sz w:val="24"/>
          <w:szCs w:val="24"/>
        </w:rPr>
        <w:t xml:space="preserve"> </w:t>
      </w:r>
      <w:r>
        <w:rPr>
          <w:spacing w:val="1"/>
          <w:sz w:val="24"/>
          <w:szCs w:val="24"/>
        </w:rPr>
        <w:t>R</w:t>
      </w:r>
      <w:r>
        <w:rPr>
          <w:sz w:val="24"/>
          <w:szCs w:val="24"/>
        </w:rPr>
        <w:t>oho</w:t>
      </w:r>
      <w:r>
        <w:rPr>
          <w:spacing w:val="1"/>
          <w:sz w:val="24"/>
          <w:szCs w:val="24"/>
        </w:rPr>
        <w:t xml:space="preserve"> </w:t>
      </w:r>
      <w:r>
        <w:rPr>
          <w:sz w:val="24"/>
          <w:szCs w:val="24"/>
        </w:rPr>
        <w:t>M</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w:t>
      </w:r>
      <w:r>
        <w:rPr>
          <w:spacing w:val="1"/>
          <w:sz w:val="24"/>
          <w:szCs w:val="24"/>
        </w:rPr>
        <w:t xml:space="preserve"> </w:t>
      </w:r>
      <w:r>
        <w:rPr>
          <w:spacing w:val="3"/>
          <w:sz w:val="24"/>
          <w:szCs w:val="24"/>
        </w:rPr>
        <w:t>s</w:t>
      </w:r>
      <w:r>
        <w:rPr>
          <w:spacing w:val="-1"/>
          <w:sz w:val="24"/>
          <w:szCs w:val="24"/>
        </w:rPr>
        <w:t>a</w:t>
      </w:r>
      <w:r>
        <w:rPr>
          <w:sz w:val="24"/>
          <w:szCs w:val="24"/>
        </w:rPr>
        <w:t>sa huishi</w:t>
      </w:r>
      <w:r>
        <w:rPr>
          <w:spacing w:val="27"/>
          <w:sz w:val="24"/>
          <w:szCs w:val="24"/>
        </w:rPr>
        <w:t xml:space="preserve"> </w:t>
      </w:r>
      <w:r>
        <w:rPr>
          <w:sz w:val="24"/>
          <w:szCs w:val="24"/>
        </w:rPr>
        <w:t>k</w:t>
      </w:r>
      <w:r>
        <w:rPr>
          <w:spacing w:val="-1"/>
          <w:sz w:val="24"/>
          <w:szCs w:val="24"/>
        </w:rPr>
        <w:t>a</w:t>
      </w:r>
      <w:r>
        <w:rPr>
          <w:sz w:val="24"/>
          <w:szCs w:val="24"/>
        </w:rPr>
        <w:t>tika</w:t>
      </w:r>
      <w:r>
        <w:rPr>
          <w:spacing w:val="25"/>
          <w:sz w:val="24"/>
          <w:szCs w:val="24"/>
        </w:rPr>
        <w:t xml:space="preserve"> </w:t>
      </w:r>
      <w:r>
        <w:rPr>
          <w:spacing w:val="-1"/>
          <w:sz w:val="24"/>
          <w:szCs w:val="24"/>
        </w:rPr>
        <w:t>w</w:t>
      </w:r>
      <w:r>
        <w:rPr>
          <w:spacing w:val="1"/>
          <w:sz w:val="24"/>
          <w:szCs w:val="24"/>
        </w:rPr>
        <w:t>a</w:t>
      </w:r>
      <w:r>
        <w:rPr>
          <w:spacing w:val="-1"/>
          <w:sz w:val="24"/>
          <w:szCs w:val="24"/>
        </w:rPr>
        <w:t>a</w:t>
      </w:r>
      <w:r>
        <w:rPr>
          <w:sz w:val="24"/>
          <w:szCs w:val="24"/>
        </w:rPr>
        <w:t>mini</w:t>
      </w:r>
      <w:r>
        <w:rPr>
          <w:spacing w:val="27"/>
          <w:sz w:val="24"/>
          <w:szCs w:val="24"/>
        </w:rPr>
        <w:t xml:space="preserve"> </w:t>
      </w:r>
      <w:r>
        <w:rPr>
          <w:sz w:val="24"/>
          <w:szCs w:val="24"/>
        </w:rPr>
        <w:t>mmoja</w:t>
      </w:r>
      <w:r>
        <w:rPr>
          <w:spacing w:val="26"/>
          <w:sz w:val="24"/>
          <w:szCs w:val="24"/>
        </w:rPr>
        <w:t xml:space="preserve"> </w:t>
      </w:r>
      <w:r>
        <w:rPr>
          <w:sz w:val="24"/>
          <w:szCs w:val="24"/>
        </w:rPr>
        <w:t>mmoja</w:t>
      </w:r>
      <w:r>
        <w:rPr>
          <w:spacing w:val="26"/>
          <w:sz w:val="24"/>
          <w:szCs w:val="24"/>
        </w:rPr>
        <w:t xml:space="preserve"> </w:t>
      </w:r>
      <w:r>
        <w:rPr>
          <w:sz w:val="24"/>
          <w:szCs w:val="24"/>
        </w:rPr>
        <w:t>na</w:t>
      </w:r>
      <w:r>
        <w:rPr>
          <w:spacing w:val="25"/>
          <w:sz w:val="24"/>
          <w:szCs w:val="24"/>
        </w:rPr>
        <w:t xml:space="preserve"> </w:t>
      </w:r>
      <w:r>
        <w:rPr>
          <w:spacing w:val="2"/>
          <w:sz w:val="24"/>
          <w:szCs w:val="24"/>
        </w:rPr>
        <w:t>k</w:t>
      </w:r>
      <w:r>
        <w:rPr>
          <w:spacing w:val="-1"/>
          <w:sz w:val="24"/>
          <w:szCs w:val="24"/>
        </w:rPr>
        <w:t>w</w:t>
      </w:r>
      <w:r>
        <w:rPr>
          <w:sz w:val="24"/>
          <w:szCs w:val="24"/>
        </w:rPr>
        <w:t>a</w:t>
      </w:r>
      <w:r>
        <w:rPr>
          <w:spacing w:val="25"/>
          <w:sz w:val="24"/>
          <w:szCs w:val="24"/>
        </w:rPr>
        <w:t xml:space="preserve"> </w:t>
      </w:r>
      <w:r>
        <w:rPr>
          <w:sz w:val="24"/>
          <w:szCs w:val="24"/>
        </w:rPr>
        <w:t>uj</w:t>
      </w:r>
      <w:r>
        <w:rPr>
          <w:spacing w:val="2"/>
          <w:sz w:val="24"/>
          <w:szCs w:val="24"/>
        </w:rPr>
        <w:t>u</w:t>
      </w:r>
      <w:r>
        <w:rPr>
          <w:sz w:val="24"/>
          <w:szCs w:val="24"/>
        </w:rPr>
        <w:t>mla</w:t>
      </w:r>
      <w:r>
        <w:rPr>
          <w:spacing w:val="26"/>
          <w:sz w:val="24"/>
          <w:szCs w:val="24"/>
        </w:rPr>
        <w:t xml:space="preserve"> </w:t>
      </w:r>
      <w:r>
        <w:rPr>
          <w:sz w:val="24"/>
          <w:szCs w:val="24"/>
        </w:rPr>
        <w:t>k</w:t>
      </w:r>
      <w:r>
        <w:rPr>
          <w:spacing w:val="-1"/>
          <w:sz w:val="24"/>
          <w:szCs w:val="24"/>
        </w:rPr>
        <w:t>a</w:t>
      </w:r>
      <w:r>
        <w:rPr>
          <w:sz w:val="24"/>
          <w:szCs w:val="24"/>
        </w:rPr>
        <w:t>tika</w:t>
      </w:r>
      <w:r>
        <w:rPr>
          <w:spacing w:val="26"/>
          <w:sz w:val="24"/>
          <w:szCs w:val="24"/>
        </w:rPr>
        <w:t xml:space="preserve"> </w:t>
      </w:r>
      <w:r>
        <w:rPr>
          <w:spacing w:val="2"/>
          <w:sz w:val="24"/>
          <w:szCs w:val="24"/>
        </w:rPr>
        <w:t>k</w:t>
      </w:r>
      <w:r>
        <w:rPr>
          <w:spacing w:val="-1"/>
          <w:sz w:val="24"/>
          <w:szCs w:val="24"/>
        </w:rPr>
        <w:t>a</w:t>
      </w:r>
      <w:r>
        <w:rPr>
          <w:sz w:val="24"/>
          <w:szCs w:val="24"/>
        </w:rPr>
        <w:t>nis</w:t>
      </w:r>
      <w:r>
        <w:rPr>
          <w:spacing w:val="-1"/>
          <w:sz w:val="24"/>
          <w:szCs w:val="24"/>
        </w:rPr>
        <w:t>a</w:t>
      </w:r>
      <w:r>
        <w:rPr>
          <w:sz w:val="24"/>
          <w:szCs w:val="24"/>
        </w:rPr>
        <w:t>.</w:t>
      </w:r>
      <w:r>
        <w:rPr>
          <w:spacing w:val="26"/>
          <w:sz w:val="24"/>
          <w:szCs w:val="24"/>
        </w:rPr>
        <w:t xml:space="preserve"> </w:t>
      </w:r>
      <w:r>
        <w:rPr>
          <w:spacing w:val="2"/>
          <w:sz w:val="24"/>
          <w:szCs w:val="24"/>
        </w:rPr>
        <w:t>N</w:t>
      </w:r>
      <w:r>
        <w:rPr>
          <w:sz w:val="24"/>
          <w:szCs w:val="24"/>
        </w:rPr>
        <w:t>a</w:t>
      </w:r>
      <w:r>
        <w:rPr>
          <w:spacing w:val="26"/>
          <w:sz w:val="24"/>
          <w:szCs w:val="24"/>
        </w:rPr>
        <w:t xml:space="preserve"> </w:t>
      </w:r>
      <w:r>
        <w:rPr>
          <w:spacing w:val="2"/>
          <w:sz w:val="24"/>
          <w:szCs w:val="24"/>
        </w:rPr>
        <w:t>k</w:t>
      </w:r>
      <w:r>
        <w:rPr>
          <w:spacing w:val="-1"/>
          <w:sz w:val="24"/>
          <w:szCs w:val="24"/>
        </w:rPr>
        <w:t>a</w:t>
      </w:r>
      <w:r>
        <w:rPr>
          <w:sz w:val="24"/>
          <w:szCs w:val="24"/>
        </w:rPr>
        <w:t>tika</w:t>
      </w:r>
      <w:r>
        <w:rPr>
          <w:spacing w:val="25"/>
          <w:sz w:val="24"/>
          <w:szCs w:val="24"/>
        </w:rPr>
        <w:t xml:space="preserve"> </w:t>
      </w:r>
      <w:r>
        <w:rPr>
          <w:sz w:val="24"/>
          <w:szCs w:val="24"/>
        </w:rPr>
        <w:t xml:space="preserve">utimilifu </w:t>
      </w:r>
      <w:r>
        <w:rPr>
          <w:spacing w:val="-1"/>
          <w:sz w:val="24"/>
          <w:szCs w:val="24"/>
        </w:rPr>
        <w:t>w</w:t>
      </w:r>
      <w:r>
        <w:rPr>
          <w:sz w:val="24"/>
          <w:szCs w:val="24"/>
        </w:rPr>
        <w:t>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pacing w:val="-1"/>
          <w:sz w:val="24"/>
          <w:szCs w:val="24"/>
        </w:rPr>
        <w:t>a</w:t>
      </w:r>
      <w:r>
        <w:rPr>
          <w:sz w:val="24"/>
          <w:szCs w:val="24"/>
        </w:rPr>
        <w:t>,</w:t>
      </w:r>
      <w:r>
        <w:rPr>
          <w:spacing w:val="1"/>
          <w:sz w:val="24"/>
          <w:szCs w:val="24"/>
        </w:rPr>
        <w:t xml:space="preserve"> </w:t>
      </w:r>
      <w:r>
        <w:rPr>
          <w:sz w:val="24"/>
          <w:szCs w:val="24"/>
        </w:rPr>
        <w:t>u</w:t>
      </w:r>
      <w:r>
        <w:rPr>
          <w:spacing w:val="1"/>
          <w:sz w:val="24"/>
          <w:szCs w:val="24"/>
        </w:rPr>
        <w:t>t</w:t>
      </w:r>
      <w:r>
        <w:rPr>
          <w:sz w:val="24"/>
          <w:szCs w:val="24"/>
        </w:rPr>
        <w:t>uku</w:t>
      </w:r>
      <w:r>
        <w:rPr>
          <w:spacing w:val="-1"/>
          <w:sz w:val="24"/>
          <w:szCs w:val="24"/>
        </w:rPr>
        <w:t>f</w:t>
      </w:r>
      <w:r>
        <w:rPr>
          <w:sz w:val="24"/>
          <w:szCs w:val="24"/>
        </w:rPr>
        <w:t>u</w:t>
      </w:r>
      <w:r>
        <w:rPr>
          <w:spacing w:val="3"/>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u</w:t>
      </w:r>
      <w:r>
        <w:rPr>
          <w:spacing w:val="3"/>
          <w:sz w:val="24"/>
          <w:szCs w:val="24"/>
        </w:rPr>
        <w:t>t</w:t>
      </w:r>
      <w:r>
        <w:rPr>
          <w:spacing w:val="-1"/>
          <w:sz w:val="24"/>
          <w:szCs w:val="24"/>
        </w:rPr>
        <w:t>a</w:t>
      </w:r>
      <w:r>
        <w:rPr>
          <w:spacing w:val="1"/>
          <w:sz w:val="24"/>
          <w:szCs w:val="24"/>
        </w:rPr>
        <w:t>j</w:t>
      </w:r>
      <w:r>
        <w:rPr>
          <w:spacing w:val="-1"/>
          <w:sz w:val="24"/>
          <w:szCs w:val="24"/>
        </w:rPr>
        <w:t>a</w:t>
      </w:r>
      <w:r>
        <w:rPr>
          <w:spacing w:val="1"/>
          <w:sz w:val="24"/>
          <w:szCs w:val="24"/>
        </w:rPr>
        <w:t>z</w:t>
      </w:r>
      <w:r>
        <w:rPr>
          <w:sz w:val="24"/>
          <w:szCs w:val="24"/>
        </w:rPr>
        <w:t>a k</w:t>
      </w:r>
      <w:r>
        <w:rPr>
          <w:spacing w:val="1"/>
          <w:sz w:val="24"/>
          <w:szCs w:val="24"/>
        </w:rPr>
        <w:t>il</w:t>
      </w:r>
      <w:r>
        <w:rPr>
          <w:sz w:val="24"/>
          <w:szCs w:val="24"/>
        </w:rPr>
        <w:t>a k</w:t>
      </w:r>
      <w:r>
        <w:rPr>
          <w:spacing w:val="1"/>
          <w:sz w:val="24"/>
          <w:szCs w:val="24"/>
        </w:rPr>
        <w:t>i</w:t>
      </w:r>
      <w:r>
        <w:rPr>
          <w:spacing w:val="3"/>
          <w:sz w:val="24"/>
          <w:szCs w:val="24"/>
        </w:rPr>
        <w:t>t</w:t>
      </w:r>
      <w:r>
        <w:rPr>
          <w:sz w:val="24"/>
          <w:szCs w:val="24"/>
        </w:rPr>
        <w:t>u</w:t>
      </w:r>
      <w:r>
        <w:rPr>
          <w:spacing w:val="1"/>
          <w:sz w:val="24"/>
          <w:szCs w:val="24"/>
        </w:rPr>
        <w:t xml:space="preserve"> </w:t>
      </w:r>
      <w:r>
        <w:rPr>
          <w:sz w:val="24"/>
          <w:szCs w:val="24"/>
        </w:rPr>
        <w:t>p</w:t>
      </w:r>
      <w:r>
        <w:rPr>
          <w:spacing w:val="1"/>
          <w:sz w:val="24"/>
          <w:szCs w:val="24"/>
        </w:rPr>
        <w:t>i</w:t>
      </w:r>
      <w:r>
        <w:rPr>
          <w:sz w:val="24"/>
          <w:szCs w:val="24"/>
        </w:rPr>
        <w:t>ndi</w:t>
      </w:r>
      <w:r>
        <w:rPr>
          <w:spacing w:val="1"/>
          <w:sz w:val="24"/>
          <w:szCs w:val="24"/>
        </w:rPr>
        <w:t xml:space="preserve"> </w:t>
      </w:r>
      <w:r>
        <w:rPr>
          <w:sz w:val="24"/>
          <w:szCs w:val="24"/>
        </w:rPr>
        <w:t>uu</w:t>
      </w:r>
      <w:r>
        <w:rPr>
          <w:spacing w:val="1"/>
          <w:sz w:val="24"/>
          <w:szCs w:val="24"/>
        </w:rPr>
        <w:t>m</w:t>
      </w:r>
      <w:r>
        <w:rPr>
          <w:sz w:val="24"/>
          <w:szCs w:val="24"/>
        </w:rPr>
        <w:t>b</w:t>
      </w:r>
      <w:r>
        <w:rPr>
          <w:spacing w:val="-1"/>
          <w:sz w:val="24"/>
          <w:szCs w:val="24"/>
        </w:rPr>
        <w:t>a</w:t>
      </w:r>
      <w:r>
        <w:rPr>
          <w:spacing w:val="1"/>
          <w:sz w:val="24"/>
          <w:szCs w:val="24"/>
        </w:rPr>
        <w:t>j</w:t>
      </w:r>
      <w:r>
        <w:rPr>
          <w:sz w:val="24"/>
          <w:szCs w:val="24"/>
        </w:rPr>
        <w:t>i</w:t>
      </w:r>
      <w:r>
        <w:rPr>
          <w:spacing w:val="1"/>
          <w:sz w:val="24"/>
          <w:szCs w:val="24"/>
        </w:rPr>
        <w:t xml:space="preserve"> m</w:t>
      </w:r>
      <w:r>
        <w:rPr>
          <w:spacing w:val="2"/>
          <w:sz w:val="24"/>
          <w:szCs w:val="24"/>
        </w:rPr>
        <w:t>p</w:t>
      </w:r>
      <w:r>
        <w:rPr>
          <w:spacing w:val="-5"/>
          <w:sz w:val="24"/>
          <w:szCs w:val="24"/>
        </w:rPr>
        <w:t>y</w:t>
      </w:r>
      <w:r>
        <w:rPr>
          <w:sz w:val="24"/>
          <w:szCs w:val="24"/>
        </w:rPr>
        <w:t>a</w:t>
      </w:r>
      <w:r>
        <w:rPr>
          <w:spacing w:val="4"/>
          <w:sz w:val="24"/>
          <w:szCs w:val="24"/>
        </w:rPr>
        <w:t xml:space="preserve"> </w:t>
      </w:r>
      <w:r>
        <w:rPr>
          <w:sz w:val="24"/>
          <w:szCs w:val="24"/>
        </w:rPr>
        <w:t>u</w:t>
      </w:r>
      <w:r>
        <w:rPr>
          <w:spacing w:val="1"/>
          <w:sz w:val="24"/>
          <w:szCs w:val="24"/>
        </w:rPr>
        <w:t>t</w:t>
      </w:r>
      <w:r>
        <w:rPr>
          <w:spacing w:val="-1"/>
          <w:sz w:val="24"/>
          <w:szCs w:val="24"/>
        </w:rPr>
        <w:t>a</w:t>
      </w:r>
      <w:r>
        <w:rPr>
          <w:sz w:val="24"/>
          <w:szCs w:val="24"/>
        </w:rPr>
        <w:t>k</w:t>
      </w:r>
      <w:r>
        <w:rPr>
          <w:spacing w:val="-1"/>
          <w:sz w:val="24"/>
          <w:szCs w:val="24"/>
        </w:rPr>
        <w:t>a</w:t>
      </w:r>
      <w:r>
        <w:rPr>
          <w:sz w:val="24"/>
          <w:szCs w:val="24"/>
        </w:rPr>
        <w:t>po</w:t>
      </w:r>
      <w:r>
        <w:rPr>
          <w:spacing w:val="-1"/>
          <w:sz w:val="24"/>
          <w:szCs w:val="24"/>
        </w:rPr>
        <w:t>fa</w:t>
      </w:r>
      <w:r>
        <w:rPr>
          <w:spacing w:val="5"/>
          <w:sz w:val="24"/>
          <w:szCs w:val="24"/>
        </w:rPr>
        <w:t>n</w:t>
      </w:r>
      <w:r>
        <w:rPr>
          <w:spacing w:val="-5"/>
          <w:sz w:val="24"/>
          <w:szCs w:val="24"/>
        </w:rPr>
        <w:t>y</w:t>
      </w:r>
      <w:r>
        <w:rPr>
          <w:spacing w:val="2"/>
          <w:sz w:val="24"/>
          <w:szCs w:val="24"/>
        </w:rPr>
        <w:t>w</w:t>
      </w:r>
      <w:r>
        <w:rPr>
          <w:sz w:val="24"/>
          <w:szCs w:val="24"/>
        </w:rPr>
        <w:t xml:space="preserve">a </w:t>
      </w:r>
      <w:r>
        <w:rPr>
          <w:spacing w:val="1"/>
          <w:sz w:val="24"/>
          <w:szCs w:val="24"/>
        </w:rPr>
        <w:t>m</w:t>
      </w:r>
      <w:r>
        <w:rPr>
          <w:spacing w:val="-1"/>
          <w:sz w:val="24"/>
          <w:szCs w:val="24"/>
        </w:rPr>
        <w:t>a</w:t>
      </w:r>
      <w:r>
        <w:rPr>
          <w:sz w:val="24"/>
          <w:szCs w:val="24"/>
        </w:rPr>
        <w:t>k</w:t>
      </w:r>
      <w:r>
        <w:rPr>
          <w:spacing w:val="-1"/>
          <w:sz w:val="24"/>
          <w:szCs w:val="24"/>
        </w:rPr>
        <w:t>a</w:t>
      </w:r>
      <w:r>
        <w:rPr>
          <w:sz w:val="24"/>
          <w:szCs w:val="24"/>
        </w:rPr>
        <w:t>o</w:t>
      </w:r>
      <w:r>
        <w:rPr>
          <w:spacing w:val="5"/>
          <w:sz w:val="24"/>
          <w:szCs w:val="24"/>
        </w:rPr>
        <w:t xml:space="preserve"> </w:t>
      </w:r>
      <w:r>
        <w:rPr>
          <w:spacing w:val="-5"/>
          <w:sz w:val="24"/>
          <w:szCs w:val="24"/>
        </w:rPr>
        <w:t>y</w:t>
      </w:r>
      <w:r>
        <w:rPr>
          <w:spacing w:val="-1"/>
          <w:sz w:val="24"/>
          <w:szCs w:val="24"/>
        </w:rPr>
        <w:t>a</w:t>
      </w:r>
      <w:r>
        <w:rPr>
          <w:sz w:val="24"/>
          <w:szCs w:val="24"/>
        </w:rPr>
        <w:t>ke</w:t>
      </w:r>
      <w:r>
        <w:rPr>
          <w:spacing w:val="-1"/>
          <w:sz w:val="24"/>
          <w:szCs w:val="24"/>
        </w:rPr>
        <w:t xml:space="preserve"> </w:t>
      </w:r>
      <w:r>
        <w:rPr>
          <w:spacing w:val="3"/>
          <w:sz w:val="24"/>
          <w:szCs w:val="24"/>
        </w:rPr>
        <w:t>m</w:t>
      </w:r>
      <w:r>
        <w:rPr>
          <w:spacing w:val="-1"/>
          <w:sz w:val="24"/>
          <w:szCs w:val="24"/>
        </w:rPr>
        <w:t>a</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w:t>
      </w:r>
    </w:p>
    <w:p w:rsidR="000A64D0" w:rsidRDefault="00A92DB8" w:rsidP="00011F92">
      <w:pPr>
        <w:ind w:firstLine="720"/>
        <w:jc w:val="both"/>
        <w:rPr>
          <w:sz w:val="24"/>
          <w:szCs w:val="24"/>
        </w:rPr>
      </w:pPr>
      <w:r>
        <w:rPr>
          <w:spacing w:val="-1"/>
          <w:sz w:val="24"/>
          <w:szCs w:val="24"/>
        </w:rPr>
        <w:t>K</w:t>
      </w:r>
      <w:r>
        <w:rPr>
          <w:sz w:val="24"/>
          <w:szCs w:val="24"/>
        </w:rPr>
        <w:t>u</w:t>
      </w:r>
      <w:r>
        <w:rPr>
          <w:spacing w:val="1"/>
          <w:sz w:val="24"/>
          <w:szCs w:val="24"/>
        </w:rPr>
        <w:t>t</w:t>
      </w:r>
      <w:r>
        <w:rPr>
          <w:sz w:val="24"/>
          <w:szCs w:val="24"/>
        </w:rPr>
        <w:t>oka p</w:t>
      </w:r>
      <w:r>
        <w:rPr>
          <w:spacing w:val="1"/>
          <w:sz w:val="24"/>
          <w:szCs w:val="24"/>
        </w:rPr>
        <w:t>i</w:t>
      </w:r>
      <w:r>
        <w:rPr>
          <w:sz w:val="24"/>
          <w:szCs w:val="24"/>
        </w:rPr>
        <w:t>a hu</w:t>
      </w:r>
      <w:r>
        <w:rPr>
          <w:spacing w:val="-1"/>
          <w:sz w:val="24"/>
          <w:szCs w:val="24"/>
        </w:rPr>
        <w:t>f</w:t>
      </w:r>
      <w:r>
        <w:rPr>
          <w:sz w:val="24"/>
          <w:szCs w:val="24"/>
        </w:rPr>
        <w:t>un</w:t>
      </w:r>
      <w:r>
        <w:rPr>
          <w:spacing w:val="2"/>
          <w:sz w:val="24"/>
          <w:szCs w:val="24"/>
        </w:rPr>
        <w:t>u</w:t>
      </w:r>
      <w:r>
        <w:rPr>
          <w:sz w:val="24"/>
          <w:szCs w:val="24"/>
        </w:rPr>
        <w:t xml:space="preserve">a </w:t>
      </w:r>
      <w:r>
        <w:rPr>
          <w:spacing w:val="-1"/>
          <w:sz w:val="24"/>
          <w:szCs w:val="24"/>
        </w:rPr>
        <w:t>U</w:t>
      </w:r>
      <w:r>
        <w:rPr>
          <w:sz w:val="24"/>
          <w:szCs w:val="24"/>
        </w:rPr>
        <w:t>s</w:t>
      </w:r>
      <w:r>
        <w:rPr>
          <w:spacing w:val="2"/>
          <w:sz w:val="24"/>
          <w:szCs w:val="24"/>
        </w:rPr>
        <w:t>h</w:t>
      </w:r>
      <w:r>
        <w:rPr>
          <w:spacing w:val="1"/>
          <w:sz w:val="24"/>
          <w:szCs w:val="24"/>
        </w:rPr>
        <w:t>i</w:t>
      </w:r>
      <w:r>
        <w:rPr>
          <w:sz w:val="24"/>
          <w:szCs w:val="24"/>
        </w:rPr>
        <w:t>ndi</w:t>
      </w:r>
      <w:r>
        <w:rPr>
          <w:spacing w:val="2"/>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4"/>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a</w:t>
      </w:r>
      <w:r>
        <w:rPr>
          <w:spacing w:val="5"/>
          <w:sz w:val="24"/>
          <w:szCs w:val="24"/>
        </w:rPr>
        <w:t xml:space="preserve"> </w:t>
      </w:r>
      <w:r>
        <w:rPr>
          <w:spacing w:val="-1"/>
          <w:sz w:val="24"/>
          <w:szCs w:val="24"/>
        </w:rPr>
        <w:t>a</w:t>
      </w:r>
      <w:r>
        <w:rPr>
          <w:sz w:val="24"/>
          <w:szCs w:val="24"/>
        </w:rPr>
        <w:t>dui</w:t>
      </w:r>
      <w:r>
        <w:rPr>
          <w:spacing w:val="2"/>
          <w:sz w:val="24"/>
          <w:szCs w:val="24"/>
        </w:rPr>
        <w:t xml:space="preserve"> </w:t>
      </w:r>
      <w:r>
        <w:rPr>
          <w:spacing w:val="1"/>
          <w:sz w:val="24"/>
          <w:szCs w:val="24"/>
        </w:rPr>
        <w:t>z</w:t>
      </w:r>
      <w:r>
        <w:rPr>
          <w:spacing w:val="-1"/>
          <w:sz w:val="24"/>
          <w:szCs w:val="24"/>
        </w:rPr>
        <w:t>a</w:t>
      </w:r>
      <w:r>
        <w:rPr>
          <w:sz w:val="24"/>
          <w:szCs w:val="24"/>
        </w:rPr>
        <w:t xml:space="preserve">ke </w:t>
      </w:r>
      <w:r>
        <w:rPr>
          <w:spacing w:val="5"/>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z</w:t>
      </w:r>
      <w:r>
        <w:rPr>
          <w:sz w:val="24"/>
          <w:szCs w:val="24"/>
        </w:rPr>
        <w:t>a Mus</w:t>
      </w:r>
      <w:r>
        <w:rPr>
          <w:spacing w:val="-1"/>
          <w:sz w:val="24"/>
          <w:szCs w:val="24"/>
        </w:rPr>
        <w:t>a</w:t>
      </w:r>
      <w:r>
        <w:rPr>
          <w:sz w:val="24"/>
          <w:szCs w:val="24"/>
        </w:rPr>
        <w:t>.</w:t>
      </w:r>
      <w:r>
        <w:rPr>
          <w:spacing w:val="1"/>
          <w:sz w:val="24"/>
          <w:szCs w:val="24"/>
        </w:rPr>
        <w:t xml:space="preserve"> </w:t>
      </w:r>
      <w:r>
        <w:rPr>
          <w:spacing w:val="-1"/>
          <w:sz w:val="24"/>
          <w:szCs w:val="24"/>
        </w:rPr>
        <w:t>N</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a h</w:t>
      </w:r>
      <w:r>
        <w:rPr>
          <w:spacing w:val="2"/>
          <w:sz w:val="24"/>
          <w:szCs w:val="24"/>
        </w:rPr>
        <w:t>u</w:t>
      </w:r>
      <w:r>
        <w:rPr>
          <w:spacing w:val="-1"/>
          <w:sz w:val="24"/>
          <w:szCs w:val="24"/>
        </w:rPr>
        <w:t>f</w:t>
      </w:r>
      <w:r>
        <w:rPr>
          <w:sz w:val="24"/>
          <w:szCs w:val="24"/>
        </w:rPr>
        <w:t>und</w:t>
      </w:r>
      <w:r>
        <w:rPr>
          <w:spacing w:val="1"/>
          <w:sz w:val="24"/>
          <w:szCs w:val="24"/>
        </w:rPr>
        <w:t>i</w:t>
      </w:r>
      <w:r>
        <w:rPr>
          <w:sz w:val="24"/>
          <w:szCs w:val="24"/>
        </w:rPr>
        <w:t>sha k</w:t>
      </w:r>
      <w:r>
        <w:rPr>
          <w:spacing w:val="-1"/>
          <w:sz w:val="24"/>
          <w:szCs w:val="24"/>
        </w:rPr>
        <w:t>wa</w:t>
      </w:r>
      <w:r>
        <w:rPr>
          <w:spacing w:val="1"/>
          <w:sz w:val="24"/>
          <w:szCs w:val="24"/>
        </w:rPr>
        <w:t>m</w:t>
      </w:r>
      <w:r>
        <w:rPr>
          <w:sz w:val="24"/>
          <w:szCs w:val="24"/>
        </w:rPr>
        <w:t xml:space="preserve">ba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z w:val="24"/>
          <w:szCs w:val="24"/>
        </w:rPr>
        <w:t>hush</w:t>
      </w:r>
      <w:r>
        <w:rPr>
          <w:spacing w:val="1"/>
          <w:sz w:val="24"/>
          <w:szCs w:val="24"/>
        </w:rPr>
        <w:t>i</w:t>
      </w:r>
      <w:r>
        <w:rPr>
          <w:sz w:val="24"/>
          <w:szCs w:val="24"/>
        </w:rPr>
        <w:t>nda dh</w:t>
      </w:r>
      <w:r>
        <w:rPr>
          <w:spacing w:val="-1"/>
          <w:sz w:val="24"/>
          <w:szCs w:val="24"/>
        </w:rPr>
        <w:t>a</w:t>
      </w:r>
      <w:r>
        <w:rPr>
          <w:spacing w:val="1"/>
          <w:sz w:val="24"/>
          <w:szCs w:val="24"/>
        </w:rPr>
        <w:t>m</w:t>
      </w:r>
      <w:r>
        <w:rPr>
          <w:sz w:val="24"/>
          <w:szCs w:val="24"/>
        </w:rPr>
        <w:t>bi</w:t>
      </w:r>
      <w:r>
        <w:rPr>
          <w:spacing w:val="2"/>
          <w:sz w:val="24"/>
          <w:szCs w:val="24"/>
        </w:rPr>
        <w:t xml:space="preserve"> </w:t>
      </w:r>
      <w:r>
        <w:rPr>
          <w:sz w:val="24"/>
          <w:szCs w:val="24"/>
        </w:rPr>
        <w:t>na k</w:t>
      </w:r>
      <w:r>
        <w:rPr>
          <w:spacing w:val="1"/>
          <w:sz w:val="24"/>
          <w:szCs w:val="24"/>
        </w:rPr>
        <w:t>i</w:t>
      </w:r>
      <w:r>
        <w:rPr>
          <w:spacing w:val="-1"/>
          <w:sz w:val="24"/>
          <w:szCs w:val="24"/>
        </w:rPr>
        <w:t>f</w:t>
      </w:r>
      <w:r>
        <w:rPr>
          <w:sz w:val="24"/>
          <w:szCs w:val="24"/>
        </w:rPr>
        <w:t>o.</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a</w:t>
      </w:r>
      <w:r>
        <w:rPr>
          <w:spacing w:val="1"/>
          <w:sz w:val="24"/>
          <w:szCs w:val="24"/>
        </w:rPr>
        <w:t>li</w:t>
      </w:r>
      <w:r>
        <w:rPr>
          <w:spacing w:val="-1"/>
          <w:sz w:val="24"/>
          <w:szCs w:val="24"/>
        </w:rPr>
        <w:t>a</w:t>
      </w:r>
      <w:r>
        <w:rPr>
          <w:sz w:val="24"/>
          <w:szCs w:val="24"/>
        </w:rPr>
        <w:t>n</w:t>
      </w:r>
      <w:r>
        <w:rPr>
          <w:spacing w:val="1"/>
          <w:sz w:val="24"/>
          <w:szCs w:val="24"/>
        </w:rPr>
        <w:t>z</w:t>
      </w:r>
      <w:r>
        <w:rPr>
          <w:sz w:val="24"/>
          <w:szCs w:val="24"/>
        </w:rPr>
        <w:t>a h</w:t>
      </w:r>
      <w:r>
        <w:rPr>
          <w:spacing w:val="-1"/>
          <w:sz w:val="24"/>
          <w:szCs w:val="24"/>
        </w:rPr>
        <w:t>a</w:t>
      </w:r>
      <w:r>
        <w:rPr>
          <w:spacing w:val="1"/>
          <w:sz w:val="24"/>
          <w:szCs w:val="24"/>
        </w:rPr>
        <w:t>t</w:t>
      </w:r>
      <w:r>
        <w:rPr>
          <w:sz w:val="24"/>
          <w:szCs w:val="24"/>
        </w:rPr>
        <w:t xml:space="preserve">ua </w:t>
      </w:r>
      <w:r>
        <w:rPr>
          <w:spacing w:val="1"/>
          <w:sz w:val="24"/>
          <w:szCs w:val="24"/>
        </w:rPr>
        <w:t>z</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2"/>
          <w:sz w:val="24"/>
          <w:szCs w:val="24"/>
        </w:rPr>
        <w:t xml:space="preserve"> </w:t>
      </w:r>
      <w:r>
        <w:rPr>
          <w:spacing w:val="1"/>
          <w:sz w:val="24"/>
          <w:szCs w:val="24"/>
        </w:rPr>
        <w:t>z</w:t>
      </w:r>
      <w:r>
        <w:rPr>
          <w:sz w:val="24"/>
          <w:szCs w:val="24"/>
        </w:rPr>
        <w:t>a</w:t>
      </w:r>
      <w:r>
        <w:rPr>
          <w:spacing w:val="1"/>
          <w:sz w:val="24"/>
          <w:szCs w:val="24"/>
        </w:rPr>
        <w:t xml:space="preserve"> </w:t>
      </w:r>
      <w:r>
        <w:rPr>
          <w:spacing w:val="-1"/>
          <w:sz w:val="24"/>
          <w:szCs w:val="24"/>
        </w:rPr>
        <w:t>U</w:t>
      </w:r>
      <w:r>
        <w:rPr>
          <w:sz w:val="24"/>
          <w:szCs w:val="24"/>
        </w:rPr>
        <w:t>sh</w:t>
      </w:r>
      <w:r>
        <w:rPr>
          <w:spacing w:val="1"/>
          <w:sz w:val="24"/>
          <w:szCs w:val="24"/>
        </w:rPr>
        <w:t>i</w:t>
      </w:r>
      <w:r>
        <w:rPr>
          <w:sz w:val="24"/>
          <w:szCs w:val="24"/>
        </w:rPr>
        <w:t>ndi</w:t>
      </w:r>
      <w:r>
        <w:rPr>
          <w:spacing w:val="3"/>
          <w:sz w:val="24"/>
          <w:szCs w:val="24"/>
        </w:rPr>
        <w:t xml:space="preserve"> </w:t>
      </w:r>
      <w:r>
        <w:rPr>
          <w:sz w:val="24"/>
          <w:szCs w:val="24"/>
        </w:rPr>
        <w:t>huu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shu</w:t>
      </w:r>
      <w:r>
        <w:rPr>
          <w:spacing w:val="1"/>
          <w:sz w:val="24"/>
          <w:szCs w:val="24"/>
        </w:rPr>
        <w:t>j</w:t>
      </w:r>
      <w:r>
        <w:rPr>
          <w:spacing w:val="-1"/>
          <w:sz w:val="24"/>
          <w:szCs w:val="24"/>
        </w:rPr>
        <w:t>a</w:t>
      </w:r>
      <w:r>
        <w:rPr>
          <w:sz w:val="24"/>
          <w:szCs w:val="24"/>
        </w:rPr>
        <w:t>a</w:t>
      </w:r>
      <w:r>
        <w:rPr>
          <w:spacing w:val="1"/>
          <w:sz w:val="24"/>
          <w:szCs w:val="24"/>
        </w:rPr>
        <w:t xml:space="preserve"> m</w:t>
      </w:r>
      <w:r>
        <w:rPr>
          <w:spacing w:val="2"/>
          <w:sz w:val="24"/>
          <w:szCs w:val="24"/>
        </w:rPr>
        <w:t>w</w:t>
      </w:r>
      <w:r>
        <w:rPr>
          <w:spacing w:val="-1"/>
          <w:sz w:val="24"/>
          <w:szCs w:val="24"/>
        </w:rPr>
        <w:t>e</w:t>
      </w:r>
      <w:r>
        <w:rPr>
          <w:spacing w:val="5"/>
          <w:sz w:val="24"/>
          <w:szCs w:val="24"/>
        </w:rPr>
        <w:t>n</w:t>
      </w:r>
      <w:r>
        <w:rPr>
          <w:spacing w:val="-5"/>
          <w:sz w:val="24"/>
          <w:szCs w:val="24"/>
        </w:rPr>
        <w:t>y</w:t>
      </w:r>
      <w:r>
        <w:rPr>
          <w:sz w:val="24"/>
          <w:szCs w:val="24"/>
        </w:rPr>
        <w:t>e</w:t>
      </w:r>
      <w:r>
        <w:rPr>
          <w:spacing w:val="4"/>
          <w:sz w:val="24"/>
          <w:szCs w:val="24"/>
        </w:rPr>
        <w:t xml:space="preserve"> </w:t>
      </w:r>
      <w:r>
        <w:rPr>
          <w:sz w:val="24"/>
          <w:szCs w:val="24"/>
        </w:rPr>
        <w:t>n</w:t>
      </w:r>
      <w:r>
        <w:rPr>
          <w:spacing w:val="-2"/>
          <w:sz w:val="24"/>
          <w:szCs w:val="24"/>
        </w:rPr>
        <w:t>g</w:t>
      </w:r>
      <w:r>
        <w:rPr>
          <w:sz w:val="24"/>
          <w:szCs w:val="24"/>
        </w:rPr>
        <w:t>uvu</w:t>
      </w:r>
      <w:r>
        <w:rPr>
          <w:spacing w:val="2"/>
          <w:sz w:val="24"/>
          <w:szCs w:val="24"/>
        </w:rPr>
        <w:t xml:space="preserve"> 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
          <w:sz w:val="24"/>
          <w:szCs w:val="24"/>
        </w:rPr>
        <w:t xml:space="preserve"> </w:t>
      </w:r>
      <w:r>
        <w:rPr>
          <w:sz w:val="24"/>
          <w:szCs w:val="24"/>
        </w:rPr>
        <w:t>u</w:t>
      </w:r>
      <w:r>
        <w:rPr>
          <w:spacing w:val="1"/>
          <w:sz w:val="24"/>
          <w:szCs w:val="24"/>
        </w:rPr>
        <w:t>ji</w:t>
      </w:r>
      <w:r>
        <w:rPr>
          <w:sz w:val="24"/>
          <w:szCs w:val="24"/>
        </w:rPr>
        <w:t>o</w:t>
      </w:r>
      <w:r>
        <w:rPr>
          <w:spacing w:val="2"/>
          <w:sz w:val="24"/>
          <w:szCs w:val="24"/>
        </w:rPr>
        <w:t xml:space="preserve"> </w:t>
      </w:r>
      <w:r>
        <w:rPr>
          <w:spacing w:val="-1"/>
          <w:sz w:val="24"/>
          <w:szCs w:val="24"/>
        </w:rPr>
        <w:t>wa</w:t>
      </w:r>
      <w:r>
        <w:rPr>
          <w:sz w:val="24"/>
          <w:szCs w:val="24"/>
        </w:rPr>
        <w:t>ke</w:t>
      </w:r>
      <w:r>
        <w:rPr>
          <w:spacing w:val="1"/>
          <w:sz w:val="24"/>
          <w:szCs w:val="24"/>
        </w:rPr>
        <w:t xml:space="preserve"> </w:t>
      </w:r>
      <w:r>
        <w:rPr>
          <w:spacing w:val="2"/>
          <w:sz w:val="24"/>
          <w:szCs w:val="24"/>
        </w:rPr>
        <w:t>w</w:t>
      </w:r>
      <w:r>
        <w:rPr>
          <w:sz w:val="24"/>
          <w:szCs w:val="24"/>
        </w:rPr>
        <w:t>a k</w:t>
      </w:r>
      <w:r>
        <w:rPr>
          <w:spacing w:val="-1"/>
          <w:sz w:val="24"/>
          <w:szCs w:val="24"/>
        </w:rPr>
        <w:t>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pacing w:val="-1"/>
          <w:sz w:val="24"/>
          <w:szCs w:val="24"/>
        </w:rPr>
        <w:t>Ka</w:t>
      </w:r>
      <w:r>
        <w:rPr>
          <w:sz w:val="24"/>
          <w:szCs w:val="24"/>
        </w:rPr>
        <w:t>n</w:t>
      </w:r>
      <w:r>
        <w:rPr>
          <w:spacing w:val="1"/>
          <w:sz w:val="24"/>
          <w:szCs w:val="24"/>
        </w:rPr>
        <w:t>i</w:t>
      </w:r>
      <w:r>
        <w:rPr>
          <w:sz w:val="24"/>
          <w:szCs w:val="24"/>
        </w:rPr>
        <w:t>sa</w:t>
      </w:r>
      <w:r>
        <w:rPr>
          <w:spacing w:val="2"/>
          <w:sz w:val="24"/>
          <w:szCs w:val="24"/>
        </w:rPr>
        <w:t xml:space="preserve"> </w:t>
      </w:r>
      <w:r>
        <w:rPr>
          <w:spacing w:val="1"/>
          <w:sz w:val="24"/>
          <w:szCs w:val="24"/>
        </w:rPr>
        <w:t>li</w:t>
      </w:r>
      <w:r>
        <w:rPr>
          <w:sz w:val="24"/>
          <w:szCs w:val="24"/>
        </w:rPr>
        <w:t>n</w:t>
      </w:r>
      <w:r>
        <w:rPr>
          <w:spacing w:val="-1"/>
          <w:sz w:val="24"/>
          <w:szCs w:val="24"/>
        </w:rPr>
        <w:t>a</w:t>
      </w:r>
      <w:r>
        <w:rPr>
          <w:spacing w:val="1"/>
          <w:sz w:val="24"/>
          <w:szCs w:val="24"/>
        </w:rPr>
        <w:t>m</w:t>
      </w:r>
      <w:r>
        <w:rPr>
          <w:spacing w:val="-1"/>
          <w:sz w:val="24"/>
          <w:szCs w:val="24"/>
        </w:rPr>
        <w:t>f</w:t>
      </w:r>
      <w:r>
        <w:rPr>
          <w:spacing w:val="2"/>
          <w:sz w:val="24"/>
          <w:szCs w:val="24"/>
        </w:rPr>
        <w:t>u</w:t>
      </w:r>
      <w:r>
        <w:rPr>
          <w:spacing w:val="-1"/>
          <w:sz w:val="24"/>
          <w:szCs w:val="24"/>
        </w:rPr>
        <w:t>a</w:t>
      </w:r>
      <w:r>
        <w:rPr>
          <w:spacing w:val="1"/>
          <w:sz w:val="24"/>
          <w:szCs w:val="24"/>
        </w:rPr>
        <w:t>t</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z w:val="24"/>
          <w:szCs w:val="24"/>
        </w:rPr>
        <w:t>s</w:t>
      </w:r>
      <w:r>
        <w:rPr>
          <w:spacing w:val="-1"/>
          <w:sz w:val="24"/>
          <w:szCs w:val="24"/>
        </w:rPr>
        <w:t>a</w:t>
      </w:r>
      <w:r>
        <w:rPr>
          <w:spacing w:val="3"/>
          <w:sz w:val="24"/>
          <w:szCs w:val="24"/>
        </w:rPr>
        <w:t>s</w:t>
      </w:r>
      <w:r>
        <w:rPr>
          <w:sz w:val="24"/>
          <w:szCs w:val="24"/>
        </w:rPr>
        <w:t>a k</w:t>
      </w:r>
      <w:r>
        <w:rPr>
          <w:spacing w:val="-1"/>
          <w:sz w:val="24"/>
          <w:szCs w:val="24"/>
        </w:rPr>
        <w:t>a</w:t>
      </w:r>
      <w:r>
        <w:rPr>
          <w:spacing w:val="1"/>
          <w:sz w:val="24"/>
          <w:szCs w:val="24"/>
        </w:rPr>
        <w:t>m</w:t>
      </w:r>
      <w:r>
        <w:rPr>
          <w:sz w:val="24"/>
          <w:szCs w:val="24"/>
        </w:rPr>
        <w:t>a</w:t>
      </w:r>
      <w:r>
        <w:rPr>
          <w:spacing w:val="2"/>
          <w:sz w:val="24"/>
          <w:szCs w:val="24"/>
        </w:rPr>
        <w:t xml:space="preserve"> </w:t>
      </w:r>
      <w:r>
        <w:rPr>
          <w:spacing w:val="1"/>
          <w:sz w:val="24"/>
          <w:szCs w:val="24"/>
        </w:rPr>
        <w:t>j</w:t>
      </w:r>
      <w:r>
        <w:rPr>
          <w:spacing w:val="-1"/>
          <w:sz w:val="24"/>
          <w:szCs w:val="24"/>
        </w:rPr>
        <w:t>e</w:t>
      </w:r>
      <w:r>
        <w:rPr>
          <w:spacing w:val="3"/>
          <w:sz w:val="24"/>
          <w:szCs w:val="24"/>
        </w:rPr>
        <w:t>s</w:t>
      </w:r>
      <w:r>
        <w:rPr>
          <w:sz w:val="24"/>
          <w:szCs w:val="24"/>
        </w:rPr>
        <w:t>hi</w:t>
      </w:r>
      <w:r>
        <w:rPr>
          <w:spacing w:val="2"/>
          <w:sz w:val="24"/>
          <w:szCs w:val="24"/>
        </w:rPr>
        <w:t xml:space="preserve"> </w:t>
      </w:r>
      <w:r>
        <w:rPr>
          <w:spacing w:val="1"/>
          <w:sz w:val="24"/>
          <w:szCs w:val="24"/>
        </w:rPr>
        <w:t>l</w:t>
      </w:r>
      <w:r>
        <w:rPr>
          <w:spacing w:val="-1"/>
          <w:sz w:val="24"/>
          <w:szCs w:val="24"/>
        </w:rPr>
        <w:t>a</w:t>
      </w:r>
      <w:r>
        <w:rPr>
          <w:sz w:val="24"/>
          <w:szCs w:val="24"/>
        </w:rPr>
        <w:t>ke k</w:t>
      </w:r>
      <w:r>
        <w:rPr>
          <w:spacing w:val="-1"/>
          <w:sz w:val="24"/>
          <w:szCs w:val="24"/>
        </w:rPr>
        <w:t>w</w:t>
      </w:r>
      <w:r>
        <w:rPr>
          <w:sz w:val="24"/>
          <w:szCs w:val="24"/>
        </w:rPr>
        <w:t>a</w:t>
      </w:r>
      <w:r>
        <w:rPr>
          <w:spacing w:val="2"/>
          <w:sz w:val="24"/>
          <w:szCs w:val="24"/>
        </w:rPr>
        <w:t xml:space="preserve"> </w:t>
      </w:r>
      <w:r>
        <w:rPr>
          <w:sz w:val="24"/>
          <w:szCs w:val="24"/>
        </w:rPr>
        <w:t>kuv</w:t>
      </w:r>
      <w:r>
        <w:rPr>
          <w:spacing w:val="-1"/>
          <w:sz w:val="24"/>
          <w:szCs w:val="24"/>
        </w:rPr>
        <w:t>a</w:t>
      </w:r>
      <w:r>
        <w:rPr>
          <w:sz w:val="24"/>
          <w:szCs w:val="24"/>
        </w:rPr>
        <w:t>a</w:t>
      </w:r>
      <w:r>
        <w:rPr>
          <w:spacing w:val="2"/>
          <w:sz w:val="24"/>
          <w:szCs w:val="24"/>
        </w:rPr>
        <w:t xml:space="preserve"> </w:t>
      </w:r>
      <w:r>
        <w:rPr>
          <w:sz w:val="24"/>
          <w:szCs w:val="24"/>
        </w:rPr>
        <w:t>s</w:t>
      </w:r>
      <w:r>
        <w:rPr>
          <w:spacing w:val="1"/>
          <w:sz w:val="24"/>
          <w:szCs w:val="24"/>
        </w:rPr>
        <w:t>il</w:t>
      </w:r>
      <w:r>
        <w:rPr>
          <w:spacing w:val="-1"/>
          <w:sz w:val="24"/>
          <w:szCs w:val="24"/>
        </w:rPr>
        <w:t>a</w:t>
      </w:r>
      <w:r>
        <w:rPr>
          <w:sz w:val="24"/>
          <w:szCs w:val="24"/>
        </w:rPr>
        <w:t>ha</w:t>
      </w:r>
      <w:r>
        <w:rPr>
          <w:spacing w:val="2"/>
          <w:sz w:val="24"/>
          <w:szCs w:val="24"/>
        </w:rPr>
        <w:t xml:space="preserve"> </w:t>
      </w:r>
      <w:r>
        <w:rPr>
          <w:spacing w:val="1"/>
          <w:sz w:val="24"/>
          <w:szCs w:val="24"/>
        </w:rPr>
        <w:t>z</w:t>
      </w:r>
      <w:r>
        <w:rPr>
          <w:sz w:val="24"/>
          <w:szCs w:val="24"/>
        </w:rPr>
        <w:t>o</w:t>
      </w:r>
      <w:r>
        <w:rPr>
          <w:spacing w:val="1"/>
          <w:sz w:val="24"/>
          <w:szCs w:val="24"/>
        </w:rPr>
        <w:t>t</w:t>
      </w:r>
      <w:r>
        <w:rPr>
          <w:sz w:val="24"/>
          <w:szCs w:val="24"/>
        </w:rPr>
        <w:t xml:space="preserve">e </w:t>
      </w:r>
      <w:r>
        <w:rPr>
          <w:spacing w:val="1"/>
          <w:sz w:val="24"/>
          <w:szCs w:val="24"/>
        </w:rPr>
        <w:t>z</w:t>
      </w:r>
      <w:r>
        <w:rPr>
          <w:sz w:val="24"/>
          <w:szCs w:val="24"/>
        </w:rPr>
        <w:t>a Mun</w:t>
      </w:r>
      <w:r>
        <w:rPr>
          <w:spacing w:val="-2"/>
          <w:sz w:val="24"/>
          <w:szCs w:val="24"/>
        </w:rPr>
        <w:t>g</w:t>
      </w:r>
      <w:r>
        <w:rPr>
          <w:sz w:val="24"/>
          <w:szCs w:val="24"/>
        </w:rPr>
        <w:t>u k</w:t>
      </w:r>
      <w:r>
        <w:rPr>
          <w:spacing w:val="-1"/>
          <w:sz w:val="24"/>
          <w:szCs w:val="24"/>
        </w:rPr>
        <w:t>a</w:t>
      </w:r>
      <w:r>
        <w:rPr>
          <w:spacing w:val="1"/>
          <w:sz w:val="24"/>
          <w:szCs w:val="24"/>
        </w:rPr>
        <w:t>ti</w:t>
      </w:r>
      <w:r>
        <w:rPr>
          <w:sz w:val="24"/>
          <w:szCs w:val="24"/>
        </w:rPr>
        <w:t>ka v</w:t>
      </w:r>
      <w:r>
        <w:rPr>
          <w:spacing w:val="1"/>
          <w:sz w:val="24"/>
          <w:szCs w:val="24"/>
        </w:rPr>
        <w:t>it</w:t>
      </w:r>
      <w:r>
        <w:rPr>
          <w:sz w:val="24"/>
          <w:szCs w:val="24"/>
        </w:rPr>
        <w:t xml:space="preserve">a </w:t>
      </w:r>
      <w:r>
        <w:rPr>
          <w:spacing w:val="5"/>
          <w:sz w:val="24"/>
          <w:szCs w:val="24"/>
        </w:rPr>
        <w:t>v</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i</w:t>
      </w:r>
      <w:r>
        <w:rPr>
          <w:spacing w:val="-1"/>
          <w:sz w:val="24"/>
          <w:szCs w:val="24"/>
        </w:rPr>
        <w:t>r</w:t>
      </w:r>
      <w:r>
        <w:rPr>
          <w:sz w:val="24"/>
          <w:szCs w:val="24"/>
        </w:rPr>
        <w:t>oho.</w:t>
      </w:r>
      <w:r>
        <w:rPr>
          <w:spacing w:val="6"/>
          <w:sz w:val="24"/>
          <w:szCs w:val="24"/>
        </w:rPr>
        <w:t xml:space="preserve"> </w:t>
      </w:r>
      <w:r>
        <w:rPr>
          <w:spacing w:val="-1"/>
          <w:sz w:val="24"/>
          <w:szCs w:val="24"/>
        </w:rPr>
        <w:t>N</w:t>
      </w:r>
      <w:r>
        <w:rPr>
          <w:sz w:val="24"/>
          <w:szCs w:val="24"/>
        </w:rPr>
        <w:t xml:space="preserve">a </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po</w:t>
      </w:r>
      <w:r>
        <w:rPr>
          <w:spacing w:val="-1"/>
          <w:sz w:val="24"/>
          <w:szCs w:val="24"/>
        </w:rPr>
        <w:t>r</w:t>
      </w:r>
      <w:r>
        <w:rPr>
          <w:sz w:val="24"/>
          <w:szCs w:val="24"/>
        </w:rPr>
        <w:t>udi</w:t>
      </w:r>
      <w:r>
        <w:rPr>
          <w:spacing w:val="4"/>
          <w:sz w:val="24"/>
          <w:szCs w:val="24"/>
        </w:rPr>
        <w:t xml:space="preserve"> </w:t>
      </w:r>
      <w:r>
        <w:rPr>
          <w:sz w:val="24"/>
          <w:szCs w:val="24"/>
        </w:rPr>
        <w:t>u</w:t>
      </w:r>
      <w:r>
        <w:rPr>
          <w:spacing w:val="1"/>
          <w:sz w:val="24"/>
          <w:szCs w:val="24"/>
        </w:rPr>
        <w:t>t</w:t>
      </w:r>
      <w:r>
        <w:rPr>
          <w:sz w:val="24"/>
          <w:szCs w:val="24"/>
        </w:rPr>
        <w:t>uku</w:t>
      </w:r>
      <w:r>
        <w:rPr>
          <w:spacing w:val="-1"/>
          <w:sz w:val="24"/>
          <w:szCs w:val="24"/>
        </w:rPr>
        <w:t>f</w:t>
      </w:r>
      <w:r>
        <w:rPr>
          <w:sz w:val="24"/>
          <w:szCs w:val="24"/>
        </w:rPr>
        <w:t>u</w:t>
      </w:r>
      <w:r>
        <w:rPr>
          <w:spacing w:val="2"/>
          <w:sz w:val="24"/>
          <w:szCs w:val="24"/>
        </w:rPr>
        <w:t>n</w:t>
      </w:r>
      <w:r>
        <w:rPr>
          <w:spacing w:val="1"/>
          <w:sz w:val="24"/>
          <w:szCs w:val="24"/>
        </w:rPr>
        <w:t>i</w:t>
      </w:r>
      <w:r>
        <w:rPr>
          <w:sz w:val="24"/>
          <w:szCs w:val="24"/>
        </w:rPr>
        <w:t>,</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pacing w:val="1"/>
          <w:sz w:val="24"/>
          <w:szCs w:val="24"/>
        </w:rPr>
        <w:t>mili</w:t>
      </w:r>
      <w:r>
        <w:rPr>
          <w:sz w:val="24"/>
          <w:szCs w:val="24"/>
        </w:rPr>
        <w:t>sha v</w:t>
      </w:r>
      <w:r>
        <w:rPr>
          <w:spacing w:val="1"/>
          <w:sz w:val="24"/>
          <w:szCs w:val="24"/>
        </w:rPr>
        <w:t>it</w:t>
      </w:r>
      <w:r>
        <w:rPr>
          <w:sz w:val="24"/>
          <w:szCs w:val="24"/>
        </w:rPr>
        <w:t xml:space="preserve">a </w:t>
      </w:r>
      <w:r>
        <w:rPr>
          <w:spacing w:val="5"/>
          <w:sz w:val="24"/>
          <w:szCs w:val="24"/>
        </w:rPr>
        <w:t>v</w:t>
      </w:r>
      <w:r>
        <w:rPr>
          <w:spacing w:val="-5"/>
          <w:sz w:val="24"/>
          <w:szCs w:val="24"/>
        </w:rPr>
        <w:t>y</w:t>
      </w:r>
      <w:r>
        <w:rPr>
          <w:spacing w:val="-1"/>
          <w:sz w:val="24"/>
          <w:szCs w:val="24"/>
        </w:rPr>
        <w:t>a</w:t>
      </w:r>
      <w:r>
        <w:rPr>
          <w:spacing w:val="2"/>
          <w:sz w:val="24"/>
          <w:szCs w:val="24"/>
        </w:rPr>
        <w:t>k</w:t>
      </w:r>
      <w:r>
        <w:rPr>
          <w:sz w:val="24"/>
          <w:szCs w:val="24"/>
        </w:rPr>
        <w:t>e v</w:t>
      </w:r>
      <w:r>
        <w:rPr>
          <w:spacing w:val="1"/>
          <w:sz w:val="24"/>
          <w:szCs w:val="24"/>
        </w:rPr>
        <w:t>i</w:t>
      </w:r>
      <w:r>
        <w:rPr>
          <w:sz w:val="24"/>
          <w:szCs w:val="24"/>
        </w:rPr>
        <w:t xml:space="preserve">kuu </w:t>
      </w:r>
      <w:r>
        <w:rPr>
          <w:spacing w:val="2"/>
          <w:sz w:val="24"/>
          <w:szCs w:val="24"/>
        </w:rPr>
        <w:t>v</w:t>
      </w:r>
      <w:r>
        <w:rPr>
          <w:spacing w:val="-5"/>
          <w:sz w:val="24"/>
          <w:szCs w:val="24"/>
        </w:rPr>
        <w:t>y</w:t>
      </w:r>
      <w:r>
        <w:rPr>
          <w:sz w:val="24"/>
          <w:szCs w:val="24"/>
        </w:rPr>
        <w:t>a</w:t>
      </w:r>
      <w:r>
        <w:rPr>
          <w:spacing w:val="-1"/>
          <w:sz w:val="24"/>
          <w:szCs w:val="24"/>
        </w:rPr>
        <w:t xml:space="preserve"> </w:t>
      </w:r>
      <w:r>
        <w:rPr>
          <w:sz w:val="24"/>
          <w:szCs w:val="24"/>
        </w:rPr>
        <w:t>u</w:t>
      </w:r>
      <w:r>
        <w:rPr>
          <w:spacing w:val="1"/>
          <w:sz w:val="24"/>
          <w:szCs w:val="24"/>
        </w:rPr>
        <w:t>lim</w:t>
      </w:r>
      <w:r>
        <w:rPr>
          <w:spacing w:val="-1"/>
          <w:sz w:val="24"/>
          <w:szCs w:val="24"/>
        </w:rPr>
        <w:t>we</w:t>
      </w:r>
      <w:r>
        <w:rPr>
          <w:spacing w:val="2"/>
          <w:sz w:val="24"/>
          <w:szCs w:val="24"/>
        </w:rPr>
        <w:t>n</w:t>
      </w:r>
      <w:r>
        <w:rPr>
          <w:spacing w:val="-2"/>
          <w:sz w:val="24"/>
          <w:szCs w:val="24"/>
        </w:rPr>
        <w:t>g</w:t>
      </w:r>
      <w:r>
        <w:rPr>
          <w:sz w:val="24"/>
          <w:szCs w:val="24"/>
        </w:rPr>
        <w:t>u dh</w:t>
      </w:r>
      <w:r>
        <w:rPr>
          <w:spacing w:val="1"/>
          <w:sz w:val="24"/>
          <w:szCs w:val="24"/>
        </w:rPr>
        <w:t>i</w:t>
      </w:r>
      <w:r>
        <w:rPr>
          <w:sz w:val="24"/>
          <w:szCs w:val="24"/>
        </w:rPr>
        <w:t>di</w:t>
      </w:r>
      <w:r>
        <w:rPr>
          <w:spacing w:val="5"/>
          <w:sz w:val="24"/>
          <w:szCs w:val="24"/>
        </w:rPr>
        <w:t xml:space="preserve"> </w:t>
      </w:r>
      <w:r>
        <w:rPr>
          <w:spacing w:val="-5"/>
          <w:sz w:val="24"/>
          <w:szCs w:val="24"/>
        </w:rPr>
        <w:t>y</w:t>
      </w:r>
      <w:r>
        <w:rPr>
          <w:sz w:val="24"/>
          <w:szCs w:val="24"/>
        </w:rPr>
        <w:t>a</w:t>
      </w:r>
      <w:r>
        <w:rPr>
          <w:spacing w:val="1"/>
          <w:sz w:val="24"/>
          <w:szCs w:val="24"/>
        </w:rPr>
        <w:t xml:space="preserve"> m</w:t>
      </w:r>
      <w:r>
        <w:rPr>
          <w:spacing w:val="-1"/>
          <w:sz w:val="24"/>
          <w:szCs w:val="24"/>
        </w:rPr>
        <w:t>aa</w:t>
      </w:r>
      <w:r>
        <w:rPr>
          <w:sz w:val="24"/>
          <w:szCs w:val="24"/>
        </w:rPr>
        <w:t xml:space="preserve">dui </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sidR="005244B4">
        <w:rPr>
          <w:sz w:val="24"/>
          <w:szCs w:val="24"/>
        </w:rPr>
        <w:t xml:space="preserve"> </w:t>
      </w:r>
      <w:r w:rsidR="006159A7">
        <w:rPr>
          <w:sz w:val="24"/>
          <w:szCs w:val="24"/>
        </w:rPr>
        <w:t>Pia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pacing w:val="-1"/>
          <w:sz w:val="24"/>
          <w:szCs w:val="24"/>
        </w:rPr>
        <w:t>wa</w:t>
      </w:r>
      <w:r>
        <w:rPr>
          <w:spacing w:val="1"/>
          <w:sz w:val="24"/>
          <w:szCs w:val="24"/>
        </w:rPr>
        <w:t>li</w:t>
      </w:r>
      <w:r>
        <w:rPr>
          <w:sz w:val="24"/>
          <w:szCs w:val="24"/>
        </w:rPr>
        <w:t>ku</w:t>
      </w:r>
      <w:r>
        <w:rPr>
          <w:spacing w:val="-1"/>
          <w:sz w:val="24"/>
          <w:szCs w:val="24"/>
        </w:rPr>
        <w:t>w</w:t>
      </w:r>
      <w:r>
        <w:rPr>
          <w:sz w:val="24"/>
          <w:szCs w:val="24"/>
        </w:rPr>
        <w:t xml:space="preserve">a </w:t>
      </w:r>
      <w:r>
        <w:rPr>
          <w:spacing w:val="2"/>
          <w:sz w:val="24"/>
          <w:szCs w:val="24"/>
        </w:rPr>
        <w:t>w</w:t>
      </w:r>
      <w:r>
        <w:rPr>
          <w:spacing w:val="1"/>
          <w:sz w:val="24"/>
          <w:szCs w:val="24"/>
        </w:rPr>
        <w:t>a</w:t>
      </w:r>
      <w:r>
        <w:rPr>
          <w:sz w:val="24"/>
          <w:szCs w:val="24"/>
        </w:rPr>
        <w:t>k</w:t>
      </w:r>
      <w:r>
        <w:rPr>
          <w:spacing w:val="1"/>
          <w:sz w:val="24"/>
          <w:szCs w:val="24"/>
        </w:rPr>
        <w:t>i</w:t>
      </w:r>
      <w:r>
        <w:rPr>
          <w:sz w:val="24"/>
          <w:szCs w:val="24"/>
        </w:rPr>
        <w:t>u</w:t>
      </w:r>
      <w:r>
        <w:rPr>
          <w:spacing w:val="-1"/>
          <w:sz w:val="24"/>
          <w:szCs w:val="24"/>
        </w:rPr>
        <w:t>e</w:t>
      </w:r>
      <w:r>
        <w:rPr>
          <w:sz w:val="24"/>
          <w:szCs w:val="24"/>
        </w:rPr>
        <w:t>nd</w:t>
      </w:r>
      <w:r>
        <w:rPr>
          <w:spacing w:val="-1"/>
          <w:sz w:val="24"/>
          <w:szCs w:val="24"/>
        </w:rPr>
        <w:t>e</w:t>
      </w:r>
      <w:r>
        <w:rPr>
          <w:sz w:val="24"/>
          <w:szCs w:val="24"/>
        </w:rPr>
        <w:t>a u</w:t>
      </w:r>
      <w:r>
        <w:rPr>
          <w:spacing w:val="-1"/>
          <w:sz w:val="24"/>
          <w:szCs w:val="24"/>
        </w:rPr>
        <w:t>r</w:t>
      </w:r>
      <w:r>
        <w:rPr>
          <w:spacing w:val="1"/>
          <w:sz w:val="24"/>
          <w:szCs w:val="24"/>
        </w:rPr>
        <w:t>it</w:t>
      </w:r>
      <w:r>
        <w:rPr>
          <w:sz w:val="24"/>
          <w:szCs w:val="24"/>
        </w:rPr>
        <w:t>hi</w:t>
      </w:r>
      <w:r>
        <w:rPr>
          <w:spacing w:val="2"/>
          <w:sz w:val="24"/>
          <w:szCs w:val="24"/>
        </w:rPr>
        <w:t xml:space="preserve"> </w:t>
      </w:r>
      <w:r>
        <w:rPr>
          <w:spacing w:val="-1"/>
          <w:sz w:val="24"/>
          <w:szCs w:val="24"/>
        </w:rPr>
        <w:t>wa</w:t>
      </w:r>
      <w:r>
        <w:rPr>
          <w:sz w:val="24"/>
          <w:szCs w:val="24"/>
        </w:rPr>
        <w:t>o</w:t>
      </w:r>
      <w:r>
        <w:rPr>
          <w:spacing w:val="1"/>
          <w:sz w:val="24"/>
          <w:szCs w:val="24"/>
        </w:rPr>
        <w:t xml:space="preserve"> </w:t>
      </w:r>
      <w:r>
        <w:rPr>
          <w:sz w:val="24"/>
          <w:szCs w:val="24"/>
        </w:rPr>
        <w:t>ku</w:t>
      </w:r>
      <w:r>
        <w:rPr>
          <w:spacing w:val="1"/>
          <w:sz w:val="24"/>
          <w:szCs w:val="24"/>
        </w:rPr>
        <w:t>t</w:t>
      </w:r>
      <w:r>
        <w:rPr>
          <w:spacing w:val="2"/>
          <w:sz w:val="24"/>
          <w:szCs w:val="24"/>
        </w:rPr>
        <w:t>o</w:t>
      </w:r>
      <w:r>
        <w:rPr>
          <w:sz w:val="24"/>
          <w:szCs w:val="24"/>
        </w:rPr>
        <w:t>ka k</w:t>
      </w:r>
      <w:r>
        <w:rPr>
          <w:spacing w:val="-1"/>
          <w:sz w:val="24"/>
          <w:szCs w:val="24"/>
        </w:rPr>
        <w:t>w</w:t>
      </w:r>
      <w:r>
        <w:rPr>
          <w:sz w:val="24"/>
          <w:szCs w:val="24"/>
        </w:rPr>
        <w:t>a Mun</w:t>
      </w:r>
      <w:r>
        <w:rPr>
          <w:spacing w:val="-2"/>
          <w:sz w:val="24"/>
          <w:szCs w:val="24"/>
        </w:rPr>
        <w:t>g</w:t>
      </w:r>
      <w:r>
        <w:rPr>
          <w:sz w:val="24"/>
          <w:szCs w:val="24"/>
        </w:rPr>
        <w:t>u</w:t>
      </w:r>
      <w:r>
        <w:rPr>
          <w:spacing w:val="2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1"/>
          <w:sz w:val="24"/>
          <w:szCs w:val="24"/>
        </w:rPr>
        <w:t xml:space="preserve"> </w:t>
      </w:r>
      <w:r>
        <w:rPr>
          <w:spacing w:val="-1"/>
          <w:sz w:val="24"/>
          <w:szCs w:val="24"/>
        </w:rPr>
        <w:t>Nc</w:t>
      </w:r>
      <w:r>
        <w:rPr>
          <w:sz w:val="24"/>
          <w:szCs w:val="24"/>
        </w:rPr>
        <w:t>hi</w:t>
      </w:r>
      <w:r>
        <w:rPr>
          <w:spacing w:val="27"/>
          <w:sz w:val="24"/>
          <w:szCs w:val="24"/>
        </w:rPr>
        <w:t xml:space="preserve"> </w:t>
      </w:r>
      <w:r>
        <w:rPr>
          <w:spacing w:val="-5"/>
          <w:sz w:val="24"/>
          <w:szCs w:val="24"/>
        </w:rPr>
        <w:t>y</w:t>
      </w:r>
      <w:r>
        <w:rPr>
          <w:sz w:val="24"/>
          <w:szCs w:val="24"/>
        </w:rPr>
        <w:t>a</w:t>
      </w:r>
      <w:r>
        <w:rPr>
          <w:spacing w:val="23"/>
          <w:sz w:val="24"/>
          <w:szCs w:val="24"/>
        </w:rPr>
        <w:t xml:space="preserve"> </w:t>
      </w:r>
      <w:r>
        <w:rPr>
          <w:spacing w:val="-1"/>
          <w:sz w:val="24"/>
          <w:szCs w:val="24"/>
        </w:rPr>
        <w:t>A</w:t>
      </w:r>
      <w:r>
        <w:rPr>
          <w:sz w:val="24"/>
          <w:szCs w:val="24"/>
        </w:rPr>
        <w:t>h</w:t>
      </w:r>
      <w:r>
        <w:rPr>
          <w:spacing w:val="-1"/>
          <w:sz w:val="24"/>
          <w:szCs w:val="24"/>
        </w:rPr>
        <w:t>a</w:t>
      </w:r>
      <w:r>
        <w:rPr>
          <w:sz w:val="24"/>
          <w:szCs w:val="24"/>
        </w:rPr>
        <w:t>d</w:t>
      </w:r>
      <w:r>
        <w:rPr>
          <w:spacing w:val="1"/>
          <w:sz w:val="24"/>
          <w:szCs w:val="24"/>
        </w:rPr>
        <w:t>i</w:t>
      </w:r>
      <w:r>
        <w:rPr>
          <w:sz w:val="24"/>
          <w:szCs w:val="24"/>
        </w:rPr>
        <w:t>.</w:t>
      </w:r>
      <w:r>
        <w:rPr>
          <w:spacing w:val="22"/>
          <w:sz w:val="24"/>
          <w:szCs w:val="24"/>
        </w:rPr>
        <w:t xml:space="preserve"> </w:t>
      </w:r>
      <w:r>
        <w:rPr>
          <w:spacing w:val="-1"/>
          <w:sz w:val="24"/>
          <w:szCs w:val="24"/>
        </w:rPr>
        <w:t>H</w:t>
      </w:r>
      <w:r>
        <w:rPr>
          <w:spacing w:val="1"/>
          <w:sz w:val="24"/>
          <w:szCs w:val="24"/>
        </w:rPr>
        <w:t>i</w:t>
      </w:r>
      <w:r>
        <w:rPr>
          <w:sz w:val="24"/>
          <w:szCs w:val="24"/>
        </w:rPr>
        <w:t>i</w:t>
      </w:r>
      <w:r>
        <w:rPr>
          <w:spacing w:val="22"/>
          <w:sz w:val="24"/>
          <w:szCs w:val="24"/>
        </w:rPr>
        <w:t xml:space="preserve"> </w:t>
      </w:r>
      <w:r>
        <w:rPr>
          <w:spacing w:val="1"/>
          <w:sz w:val="24"/>
          <w:szCs w:val="24"/>
        </w:rPr>
        <w:t>ili</w:t>
      </w:r>
      <w:r>
        <w:rPr>
          <w:sz w:val="24"/>
          <w:szCs w:val="24"/>
        </w:rPr>
        <w:t>ku</w:t>
      </w:r>
      <w:r>
        <w:rPr>
          <w:spacing w:val="-1"/>
          <w:sz w:val="24"/>
          <w:szCs w:val="24"/>
        </w:rPr>
        <w:t>w</w:t>
      </w:r>
      <w:r>
        <w:rPr>
          <w:sz w:val="24"/>
          <w:szCs w:val="24"/>
        </w:rPr>
        <w:t>a</w:t>
      </w:r>
      <w:r>
        <w:rPr>
          <w:spacing w:val="21"/>
          <w:sz w:val="24"/>
          <w:szCs w:val="24"/>
        </w:rPr>
        <w:t xml:space="preserve"> </w:t>
      </w:r>
      <w:r>
        <w:rPr>
          <w:sz w:val="24"/>
          <w:szCs w:val="24"/>
        </w:rPr>
        <w:t>h</w:t>
      </w:r>
      <w:r>
        <w:rPr>
          <w:spacing w:val="-1"/>
          <w:sz w:val="24"/>
          <w:szCs w:val="24"/>
        </w:rPr>
        <w:t>a</w:t>
      </w:r>
      <w:r>
        <w:rPr>
          <w:spacing w:val="1"/>
          <w:sz w:val="24"/>
          <w:szCs w:val="24"/>
        </w:rPr>
        <w:t>t</w:t>
      </w:r>
      <w:r>
        <w:rPr>
          <w:sz w:val="24"/>
          <w:szCs w:val="24"/>
        </w:rPr>
        <w:t>ua</w:t>
      </w:r>
      <w:r>
        <w:rPr>
          <w:spacing w:val="23"/>
          <w:sz w:val="24"/>
          <w:szCs w:val="24"/>
        </w:rPr>
        <w:t xml:space="preserve"> </w:t>
      </w:r>
      <w:r>
        <w:rPr>
          <w:spacing w:val="-5"/>
          <w:sz w:val="24"/>
          <w:szCs w:val="24"/>
        </w:rPr>
        <w:t>y</w:t>
      </w:r>
      <w:r>
        <w:rPr>
          <w:spacing w:val="-1"/>
          <w:sz w:val="24"/>
          <w:szCs w:val="24"/>
        </w:rPr>
        <w:t>a</w:t>
      </w:r>
      <w:r>
        <w:rPr>
          <w:sz w:val="24"/>
          <w:szCs w:val="24"/>
        </w:rPr>
        <w:t>o</w:t>
      </w:r>
      <w:r>
        <w:rPr>
          <w:spacing w:val="26"/>
          <w:sz w:val="24"/>
          <w:szCs w:val="24"/>
        </w:rPr>
        <w:t xml:space="preserve"> </w:t>
      </w:r>
      <w:r>
        <w:rPr>
          <w:spacing w:val="-5"/>
          <w:sz w:val="24"/>
          <w:szCs w:val="24"/>
        </w:rPr>
        <w:t>y</w:t>
      </w:r>
      <w:r>
        <w:rPr>
          <w:sz w:val="24"/>
          <w:szCs w:val="24"/>
        </w:rPr>
        <w:t>a</w:t>
      </w:r>
      <w:r>
        <w:rPr>
          <w:spacing w:val="2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2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1"/>
          <w:sz w:val="24"/>
          <w:szCs w:val="24"/>
        </w:rPr>
        <w:t xml:space="preserve"> </w:t>
      </w:r>
      <w:r>
        <w:rPr>
          <w:spacing w:val="2"/>
          <w:sz w:val="24"/>
          <w:szCs w:val="24"/>
        </w:rPr>
        <w:t>k</w:t>
      </w:r>
      <w:r>
        <w:rPr>
          <w:sz w:val="24"/>
          <w:szCs w:val="24"/>
        </w:rPr>
        <w:t>u</w:t>
      </w:r>
      <w:r>
        <w:rPr>
          <w:spacing w:val="-1"/>
          <w:sz w:val="24"/>
          <w:szCs w:val="24"/>
        </w:rPr>
        <w:t>e</w:t>
      </w:r>
      <w:r>
        <w:rPr>
          <w:sz w:val="24"/>
          <w:szCs w:val="24"/>
        </w:rPr>
        <w:t>n</w:t>
      </w:r>
      <w:r>
        <w:rPr>
          <w:spacing w:val="-1"/>
          <w:sz w:val="24"/>
          <w:szCs w:val="24"/>
        </w:rPr>
        <w:t>e</w:t>
      </w:r>
      <w:r>
        <w:rPr>
          <w:spacing w:val="1"/>
          <w:sz w:val="24"/>
          <w:szCs w:val="24"/>
        </w:rPr>
        <w:t>z</w:t>
      </w:r>
      <w:r>
        <w:rPr>
          <w:sz w:val="24"/>
          <w:szCs w:val="24"/>
        </w:rPr>
        <w:t>a</w:t>
      </w:r>
      <w:r>
        <w:rPr>
          <w:spacing w:val="21"/>
          <w:sz w:val="24"/>
          <w:szCs w:val="24"/>
        </w:rPr>
        <w:t xml:space="preserve"> </w:t>
      </w:r>
      <w:r>
        <w:rPr>
          <w:sz w:val="24"/>
          <w:szCs w:val="24"/>
        </w:rPr>
        <w:t>u</w:t>
      </w:r>
      <w:r>
        <w:rPr>
          <w:spacing w:val="1"/>
          <w:sz w:val="24"/>
          <w:szCs w:val="24"/>
        </w:rPr>
        <w:t>t</w:t>
      </w:r>
      <w:r>
        <w:rPr>
          <w:spacing w:val="-1"/>
          <w:sz w:val="24"/>
          <w:szCs w:val="24"/>
        </w:rPr>
        <w:t>awa</w:t>
      </w:r>
      <w:r>
        <w:rPr>
          <w:spacing w:val="1"/>
          <w:sz w:val="24"/>
          <w:szCs w:val="24"/>
        </w:rPr>
        <w:t>l</w:t>
      </w:r>
      <w:r>
        <w:rPr>
          <w:sz w:val="24"/>
          <w:szCs w:val="24"/>
        </w:rPr>
        <w:t xml:space="preserve">a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u</w:t>
      </w:r>
      <w:r>
        <w:rPr>
          <w:spacing w:val="1"/>
          <w:sz w:val="24"/>
          <w:szCs w:val="24"/>
        </w:rPr>
        <w:t>lim</w:t>
      </w:r>
      <w:r>
        <w:rPr>
          <w:spacing w:val="-1"/>
          <w:sz w:val="24"/>
          <w:szCs w:val="24"/>
        </w:rPr>
        <w:t>we</w:t>
      </w:r>
      <w:r>
        <w:rPr>
          <w:sz w:val="24"/>
          <w:szCs w:val="24"/>
        </w:rPr>
        <w:t>n</w:t>
      </w:r>
      <w:r>
        <w:rPr>
          <w:spacing w:val="-2"/>
          <w:sz w:val="24"/>
          <w:szCs w:val="24"/>
        </w:rPr>
        <w:t>g</w:t>
      </w:r>
      <w:r>
        <w:rPr>
          <w:sz w:val="24"/>
          <w:szCs w:val="24"/>
        </w:rPr>
        <w:t>uni</w:t>
      </w:r>
      <w:r>
        <w:rPr>
          <w:spacing w:val="4"/>
          <w:sz w:val="24"/>
          <w:szCs w:val="24"/>
        </w:rPr>
        <w:t xml:space="preserve"> </w:t>
      </w:r>
      <w:r>
        <w:rPr>
          <w:spacing w:val="1"/>
          <w:sz w:val="24"/>
          <w:szCs w:val="24"/>
        </w:rPr>
        <w:t>m</w:t>
      </w:r>
      <w:r>
        <w:rPr>
          <w:spacing w:val="-1"/>
          <w:sz w:val="24"/>
          <w:szCs w:val="24"/>
        </w:rPr>
        <w:t>w</w:t>
      </w:r>
      <w:r>
        <w:rPr>
          <w:sz w:val="24"/>
          <w:szCs w:val="24"/>
        </w:rPr>
        <w:t>o</w:t>
      </w:r>
      <w:r>
        <w:rPr>
          <w:spacing w:val="1"/>
          <w:sz w:val="24"/>
          <w:szCs w:val="24"/>
        </w:rPr>
        <w:t>t</w:t>
      </w:r>
      <w:r>
        <w:rPr>
          <w:spacing w:val="-1"/>
          <w:sz w:val="24"/>
          <w:szCs w:val="24"/>
        </w:rPr>
        <w:t>e</w:t>
      </w:r>
      <w:r>
        <w:rPr>
          <w:sz w:val="24"/>
          <w:szCs w:val="24"/>
        </w:rPr>
        <w:t>.</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 xml:space="preserve">a </w:t>
      </w:r>
      <w:r>
        <w:rPr>
          <w:spacing w:val="1"/>
          <w:sz w:val="24"/>
          <w:szCs w:val="24"/>
        </w:rPr>
        <w:t>li</w:t>
      </w:r>
      <w:r>
        <w:rPr>
          <w:sz w:val="24"/>
          <w:szCs w:val="24"/>
        </w:rPr>
        <w:t>n</w:t>
      </w:r>
      <w:r>
        <w:rPr>
          <w:spacing w:val="-1"/>
          <w:sz w:val="24"/>
          <w:szCs w:val="24"/>
        </w:rPr>
        <w:t>af</w:t>
      </w:r>
      <w:r>
        <w:rPr>
          <w:sz w:val="24"/>
          <w:szCs w:val="24"/>
        </w:rPr>
        <w:t>und</w:t>
      </w:r>
      <w:r>
        <w:rPr>
          <w:spacing w:val="1"/>
          <w:sz w:val="24"/>
          <w:szCs w:val="24"/>
        </w:rPr>
        <w:t>i</w:t>
      </w:r>
      <w:r>
        <w:rPr>
          <w:sz w:val="24"/>
          <w:szCs w:val="24"/>
        </w:rPr>
        <w:t>sha k</w:t>
      </w:r>
      <w:r>
        <w:rPr>
          <w:spacing w:val="-1"/>
          <w:sz w:val="24"/>
          <w:szCs w:val="24"/>
        </w:rPr>
        <w:t>wa</w:t>
      </w:r>
      <w:r>
        <w:rPr>
          <w:spacing w:val="1"/>
          <w:sz w:val="24"/>
          <w:szCs w:val="24"/>
        </w:rPr>
        <w:t>m</w:t>
      </w:r>
      <w:r>
        <w:rPr>
          <w:spacing w:val="2"/>
          <w:sz w:val="24"/>
          <w:szCs w:val="24"/>
        </w:rPr>
        <w:t>b</w:t>
      </w:r>
      <w:r>
        <w:rPr>
          <w:sz w:val="24"/>
          <w:szCs w:val="24"/>
        </w:rPr>
        <w:t>a</w:t>
      </w:r>
      <w:r w:rsidR="00097B8D">
        <w:rPr>
          <w:sz w:val="24"/>
          <w:szCs w:val="24"/>
        </w:rPr>
        <w:t xml:space="preserve"> </w:t>
      </w:r>
      <w:r>
        <w:rPr>
          <w:spacing w:val="1"/>
          <w:sz w:val="24"/>
          <w:szCs w:val="24"/>
        </w:rPr>
        <w:t>W</w:t>
      </w:r>
      <w:r>
        <w:rPr>
          <w:spacing w:val="-1"/>
          <w:sz w:val="24"/>
          <w:szCs w:val="24"/>
        </w:rPr>
        <w:t>a</w:t>
      </w:r>
      <w:r>
        <w:rPr>
          <w:sz w:val="24"/>
          <w:szCs w:val="24"/>
        </w:rPr>
        <w:t>k</w:t>
      </w:r>
      <w:r>
        <w:rPr>
          <w:spacing w:val="2"/>
          <w:sz w:val="24"/>
          <w:szCs w:val="24"/>
        </w:rPr>
        <w:t>r</w:t>
      </w:r>
      <w:r>
        <w:rPr>
          <w:spacing w:val="1"/>
          <w:sz w:val="24"/>
          <w:szCs w:val="24"/>
        </w:rPr>
        <w:t>i</w:t>
      </w:r>
      <w:r>
        <w:rPr>
          <w:sz w:val="24"/>
          <w:szCs w:val="24"/>
        </w:rPr>
        <w:t>sto</w:t>
      </w:r>
      <w:r>
        <w:rPr>
          <w:spacing w:val="1"/>
          <w:sz w:val="24"/>
          <w:szCs w:val="24"/>
        </w:rPr>
        <w:t xml:space="preserve"> </w:t>
      </w:r>
      <w:r>
        <w:rPr>
          <w:sz w:val="24"/>
          <w:szCs w:val="24"/>
        </w:rPr>
        <w:t>w</w:t>
      </w:r>
      <w:r>
        <w:rPr>
          <w:spacing w:val="-1"/>
          <w:sz w:val="24"/>
          <w:szCs w:val="24"/>
        </w:rPr>
        <w:t>a</w:t>
      </w:r>
      <w:r>
        <w:rPr>
          <w:sz w:val="24"/>
          <w:szCs w:val="24"/>
        </w:rPr>
        <w:t>n</w:t>
      </w:r>
      <w:r>
        <w:rPr>
          <w:spacing w:val="-1"/>
          <w:sz w:val="24"/>
          <w:szCs w:val="24"/>
        </w:rPr>
        <w:t>a</w:t>
      </w:r>
      <w:r>
        <w:rPr>
          <w:sz w:val="24"/>
          <w:szCs w:val="24"/>
        </w:rPr>
        <w:t>p</w:t>
      </w:r>
      <w:r>
        <w:rPr>
          <w:spacing w:val="-1"/>
          <w:sz w:val="24"/>
          <w:szCs w:val="24"/>
        </w:rPr>
        <w:t>a</w:t>
      </w:r>
      <w:r>
        <w:rPr>
          <w:sz w:val="24"/>
          <w:szCs w:val="24"/>
        </w:rPr>
        <w:t>ta u</w:t>
      </w:r>
      <w:r>
        <w:rPr>
          <w:spacing w:val="-1"/>
          <w:sz w:val="24"/>
          <w:szCs w:val="24"/>
        </w:rPr>
        <w:t>r</w:t>
      </w:r>
      <w:r>
        <w:rPr>
          <w:sz w:val="24"/>
          <w:szCs w:val="24"/>
        </w:rPr>
        <w:t>ithi</w:t>
      </w:r>
      <w:r>
        <w:rPr>
          <w:spacing w:val="3"/>
          <w:sz w:val="24"/>
          <w:szCs w:val="24"/>
        </w:rPr>
        <w:t xml:space="preserve"> </w:t>
      </w:r>
      <w:r>
        <w:rPr>
          <w:spacing w:val="-1"/>
          <w:sz w:val="24"/>
          <w:szCs w:val="24"/>
        </w:rPr>
        <w:t>wa</w:t>
      </w:r>
      <w:r>
        <w:rPr>
          <w:sz w:val="24"/>
          <w:szCs w:val="24"/>
        </w:rPr>
        <w:t>o</w:t>
      </w:r>
      <w:r>
        <w:rPr>
          <w:spacing w:val="2"/>
          <w:sz w:val="24"/>
          <w:szCs w:val="24"/>
        </w:rPr>
        <w:t xml:space="preserve"> </w:t>
      </w:r>
      <w:r>
        <w:rPr>
          <w:sz w:val="24"/>
          <w:szCs w:val="24"/>
        </w:rPr>
        <w:t>k</w:t>
      </w:r>
      <w:r>
        <w:rPr>
          <w:spacing w:val="-1"/>
          <w:sz w:val="24"/>
          <w:szCs w:val="24"/>
        </w:rPr>
        <w:t>a</w:t>
      </w:r>
      <w:r>
        <w:rPr>
          <w:sz w:val="24"/>
          <w:szCs w:val="24"/>
        </w:rPr>
        <w:t>tika</w:t>
      </w:r>
      <w:r>
        <w:rPr>
          <w:spacing w:val="1"/>
          <w:sz w:val="24"/>
          <w:szCs w:val="24"/>
        </w:rPr>
        <w:t xml:space="preserve"> </w:t>
      </w:r>
      <w:r>
        <w:rPr>
          <w:spacing w:val="-1"/>
          <w:sz w:val="24"/>
          <w:szCs w:val="24"/>
        </w:rPr>
        <w:t>Kr</w:t>
      </w:r>
      <w:r>
        <w:rPr>
          <w:sz w:val="24"/>
          <w:szCs w:val="24"/>
        </w:rPr>
        <w:t>isto.</w:t>
      </w:r>
      <w:r>
        <w:rPr>
          <w:spacing w:val="2"/>
          <w:sz w:val="24"/>
          <w:szCs w:val="24"/>
        </w:rPr>
        <w:t xml:space="preserve"> </w:t>
      </w:r>
      <w:r>
        <w:rPr>
          <w:spacing w:val="-1"/>
          <w:sz w:val="24"/>
          <w:szCs w:val="24"/>
        </w:rPr>
        <w:t>Kr</w:t>
      </w:r>
      <w:r>
        <w:rPr>
          <w:sz w:val="24"/>
          <w:szCs w:val="24"/>
        </w:rPr>
        <w:t>isto</w:t>
      </w:r>
      <w:r>
        <w:rPr>
          <w:spacing w:val="2"/>
          <w:sz w:val="24"/>
          <w:szCs w:val="24"/>
        </w:rPr>
        <w:t xml:space="preserve"> </w:t>
      </w:r>
      <w:r>
        <w:rPr>
          <w:sz w:val="24"/>
          <w:szCs w:val="24"/>
        </w:rPr>
        <w:t>mw</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w</w:t>
      </w:r>
      <w:r>
        <w:rPr>
          <w:sz w:val="24"/>
          <w:szCs w:val="24"/>
        </w:rPr>
        <w:t>e</w:t>
      </w:r>
      <w:r>
        <w:rPr>
          <w:spacing w:val="1"/>
          <w:sz w:val="24"/>
          <w:szCs w:val="24"/>
        </w:rPr>
        <w:t xml:space="preserve"> </w:t>
      </w:r>
      <w:r>
        <w:rPr>
          <w:spacing w:val="-1"/>
          <w:sz w:val="24"/>
          <w:szCs w:val="24"/>
        </w:rPr>
        <w:t>a</w:t>
      </w:r>
      <w:r>
        <w:rPr>
          <w:spacing w:val="1"/>
          <w:sz w:val="24"/>
          <w:szCs w:val="24"/>
        </w:rPr>
        <w:t>lic</w:t>
      </w:r>
      <w:r>
        <w:rPr>
          <w:sz w:val="24"/>
          <w:szCs w:val="24"/>
        </w:rPr>
        <w:t>hukua</w:t>
      </w:r>
      <w:r>
        <w:rPr>
          <w:spacing w:val="1"/>
          <w:sz w:val="24"/>
          <w:szCs w:val="24"/>
        </w:rPr>
        <w:t xml:space="preserve"> </w:t>
      </w:r>
      <w:r>
        <w:rPr>
          <w:sz w:val="24"/>
          <w:szCs w:val="24"/>
        </w:rPr>
        <w:t>u</w:t>
      </w:r>
      <w:r>
        <w:rPr>
          <w:spacing w:val="-1"/>
          <w:sz w:val="24"/>
          <w:szCs w:val="24"/>
        </w:rPr>
        <w:t>r</w:t>
      </w:r>
      <w:r>
        <w:rPr>
          <w:spacing w:val="1"/>
          <w:sz w:val="24"/>
          <w:szCs w:val="24"/>
        </w:rPr>
        <w:t>it</w:t>
      </w:r>
      <w:r>
        <w:rPr>
          <w:sz w:val="24"/>
          <w:szCs w:val="24"/>
        </w:rPr>
        <w:t>hi</w:t>
      </w:r>
      <w:r>
        <w:rPr>
          <w:spacing w:val="3"/>
          <w:sz w:val="24"/>
          <w:szCs w:val="24"/>
        </w:rPr>
        <w:t xml:space="preserve"> </w:t>
      </w:r>
      <w:r>
        <w:rPr>
          <w:spacing w:val="-1"/>
          <w:sz w:val="24"/>
          <w:szCs w:val="24"/>
        </w:rPr>
        <w:t>wa</w:t>
      </w:r>
      <w:r>
        <w:rPr>
          <w:sz w:val="24"/>
          <w:szCs w:val="24"/>
        </w:rPr>
        <w:t>ke</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w:t>
      </w:r>
      <w:r>
        <w:rPr>
          <w:spacing w:val="1"/>
          <w:sz w:val="24"/>
          <w:szCs w:val="24"/>
        </w:rPr>
        <w:t>zi</w:t>
      </w:r>
      <w:r>
        <w:rPr>
          <w:sz w:val="24"/>
          <w:szCs w:val="24"/>
        </w:rPr>
        <w:t>ndu</w:t>
      </w:r>
      <w:r>
        <w:rPr>
          <w:spacing w:val="1"/>
          <w:sz w:val="24"/>
          <w:szCs w:val="24"/>
        </w:rPr>
        <w:t>z</w:t>
      </w:r>
      <w:r>
        <w:rPr>
          <w:sz w:val="24"/>
          <w:szCs w:val="24"/>
        </w:rPr>
        <w:t xml:space="preserve">i </w:t>
      </w:r>
      <w:r>
        <w:rPr>
          <w:spacing w:val="-1"/>
          <w:sz w:val="24"/>
          <w:szCs w:val="24"/>
        </w:rPr>
        <w:t>w</w:t>
      </w:r>
      <w:r>
        <w:rPr>
          <w:sz w:val="24"/>
          <w:szCs w:val="24"/>
        </w:rPr>
        <w:t>a u</w:t>
      </w:r>
      <w:r>
        <w:rPr>
          <w:spacing w:val="-1"/>
          <w:sz w:val="24"/>
          <w:szCs w:val="24"/>
        </w:rPr>
        <w:t>fa</w:t>
      </w:r>
      <w:r>
        <w:rPr>
          <w:spacing w:val="1"/>
          <w:sz w:val="24"/>
          <w:szCs w:val="24"/>
        </w:rPr>
        <w:t>lm</w:t>
      </w:r>
      <w:r>
        <w:rPr>
          <w:sz w:val="24"/>
          <w:szCs w:val="24"/>
        </w:rPr>
        <w:t>e</w:t>
      </w:r>
      <w:r w:rsidR="006159A7">
        <w:rPr>
          <w:spacing w:val="54"/>
          <w:sz w:val="24"/>
          <w:szCs w:val="24"/>
        </w:rPr>
        <w:t xml:space="preserve"> </w:t>
      </w:r>
      <w:r>
        <w:rPr>
          <w:spacing w:val="-1"/>
          <w:sz w:val="24"/>
          <w:szCs w:val="24"/>
        </w:rPr>
        <w:t>wa</w:t>
      </w:r>
      <w:r>
        <w:rPr>
          <w:spacing w:val="2"/>
          <w:sz w:val="24"/>
          <w:szCs w:val="24"/>
        </w:rPr>
        <w:t>k</w:t>
      </w:r>
      <w:r>
        <w:rPr>
          <w:spacing w:val="-1"/>
          <w:sz w:val="24"/>
          <w:szCs w:val="24"/>
        </w:rPr>
        <w:t>e</w:t>
      </w:r>
      <w:r>
        <w:rPr>
          <w:sz w:val="24"/>
          <w:szCs w:val="24"/>
        </w:rPr>
        <w:t>.</w:t>
      </w:r>
      <w:r>
        <w:rPr>
          <w:spacing w:val="55"/>
          <w:sz w:val="24"/>
          <w:szCs w:val="24"/>
        </w:rPr>
        <w:t xml:space="preserve"> </w:t>
      </w:r>
      <w:r>
        <w:rPr>
          <w:spacing w:val="-1"/>
          <w:sz w:val="24"/>
          <w:szCs w:val="24"/>
        </w:rPr>
        <w:t>Ka</w:t>
      </w:r>
      <w:r>
        <w:rPr>
          <w:spacing w:val="1"/>
          <w:sz w:val="24"/>
          <w:szCs w:val="24"/>
        </w:rPr>
        <w:t>m</w:t>
      </w:r>
      <w:r>
        <w:rPr>
          <w:sz w:val="24"/>
          <w:szCs w:val="24"/>
        </w:rPr>
        <w:t>a</w:t>
      </w:r>
      <w:r>
        <w:rPr>
          <w:spacing w:val="54"/>
          <w:sz w:val="24"/>
          <w:szCs w:val="24"/>
        </w:rPr>
        <w:t xml:space="preserve"> </w:t>
      </w:r>
      <w:r>
        <w:rPr>
          <w:spacing w:val="1"/>
          <w:sz w:val="24"/>
          <w:szCs w:val="24"/>
        </w:rPr>
        <w:t>W</w:t>
      </w:r>
      <w:r>
        <w:rPr>
          <w:spacing w:val="-1"/>
          <w:sz w:val="24"/>
          <w:szCs w:val="24"/>
        </w:rPr>
        <w:t>a</w:t>
      </w:r>
      <w:r>
        <w:rPr>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55"/>
          <w:sz w:val="24"/>
          <w:szCs w:val="24"/>
        </w:rPr>
        <w:t xml:space="preserve"> </w:t>
      </w:r>
      <w:r>
        <w:rPr>
          <w:spacing w:val="1"/>
          <w:sz w:val="24"/>
          <w:szCs w:val="24"/>
        </w:rPr>
        <w:t>t</w:t>
      </w:r>
      <w:r>
        <w:rPr>
          <w:sz w:val="24"/>
          <w:szCs w:val="24"/>
        </w:rPr>
        <w:t>un</w:t>
      </w:r>
      <w:r>
        <w:rPr>
          <w:spacing w:val="-1"/>
          <w:sz w:val="24"/>
          <w:szCs w:val="24"/>
        </w:rPr>
        <w:t>ae</w:t>
      </w:r>
      <w:r>
        <w:rPr>
          <w:sz w:val="24"/>
          <w:szCs w:val="24"/>
        </w:rPr>
        <w:t>nd</w:t>
      </w:r>
      <w:r>
        <w:rPr>
          <w:spacing w:val="-1"/>
          <w:sz w:val="24"/>
          <w:szCs w:val="24"/>
        </w:rPr>
        <w:t>e</w:t>
      </w:r>
      <w:r>
        <w:rPr>
          <w:spacing w:val="1"/>
          <w:sz w:val="24"/>
          <w:szCs w:val="24"/>
        </w:rPr>
        <w:t>le</w:t>
      </w:r>
      <w:r>
        <w:rPr>
          <w:sz w:val="24"/>
          <w:szCs w:val="24"/>
        </w:rPr>
        <w:t>a</w:t>
      </w:r>
      <w:r>
        <w:rPr>
          <w:spacing w:val="54"/>
          <w:sz w:val="24"/>
          <w:szCs w:val="24"/>
        </w:rPr>
        <w:t xml:space="preserve"> </w:t>
      </w:r>
      <w:r>
        <w:rPr>
          <w:sz w:val="24"/>
          <w:szCs w:val="24"/>
        </w:rPr>
        <w:t>ku</w:t>
      </w:r>
      <w:r>
        <w:rPr>
          <w:spacing w:val="2"/>
          <w:sz w:val="24"/>
          <w:szCs w:val="24"/>
        </w:rPr>
        <w:t>f</w:t>
      </w:r>
      <w:r>
        <w:rPr>
          <w:sz w:val="24"/>
          <w:szCs w:val="24"/>
        </w:rPr>
        <w:t>u</w:t>
      </w:r>
      <w:r>
        <w:rPr>
          <w:spacing w:val="-1"/>
          <w:sz w:val="24"/>
          <w:szCs w:val="24"/>
        </w:rPr>
        <w:t>ra</w:t>
      </w:r>
      <w:r>
        <w:rPr>
          <w:sz w:val="24"/>
          <w:szCs w:val="24"/>
        </w:rPr>
        <w:t>h</w:t>
      </w:r>
      <w:r>
        <w:rPr>
          <w:spacing w:val="1"/>
          <w:sz w:val="24"/>
          <w:szCs w:val="24"/>
        </w:rPr>
        <w:t>i</w:t>
      </w:r>
      <w:r>
        <w:rPr>
          <w:sz w:val="24"/>
          <w:szCs w:val="24"/>
        </w:rPr>
        <w:t>a</w:t>
      </w:r>
      <w:r>
        <w:rPr>
          <w:spacing w:val="54"/>
          <w:sz w:val="24"/>
          <w:szCs w:val="24"/>
        </w:rPr>
        <w:t xml:space="preserve"> </w:t>
      </w:r>
      <w:r>
        <w:rPr>
          <w:spacing w:val="1"/>
          <w:sz w:val="24"/>
          <w:szCs w:val="24"/>
        </w:rPr>
        <w:t>m</w:t>
      </w:r>
      <w:r>
        <w:rPr>
          <w:spacing w:val="-1"/>
          <w:sz w:val="24"/>
          <w:szCs w:val="24"/>
        </w:rPr>
        <w:t>a</w:t>
      </w:r>
      <w:r>
        <w:rPr>
          <w:spacing w:val="1"/>
          <w:sz w:val="24"/>
          <w:szCs w:val="24"/>
        </w:rPr>
        <w:t>li</w:t>
      </w:r>
      <w:r>
        <w:rPr>
          <w:sz w:val="24"/>
          <w:szCs w:val="24"/>
        </w:rPr>
        <w:t>po</w:t>
      </w:r>
      <w:r>
        <w:rPr>
          <w:spacing w:val="58"/>
          <w:sz w:val="24"/>
          <w:szCs w:val="24"/>
        </w:rPr>
        <w:t xml:space="preserve"> </w:t>
      </w:r>
      <w:r>
        <w:rPr>
          <w:spacing w:val="-5"/>
          <w:sz w:val="24"/>
          <w:szCs w:val="24"/>
        </w:rPr>
        <w:t>y</w:t>
      </w:r>
      <w:r>
        <w:rPr>
          <w:sz w:val="24"/>
          <w:szCs w:val="24"/>
        </w:rPr>
        <w:t>a</w:t>
      </w:r>
      <w:r>
        <w:rPr>
          <w:spacing w:val="57"/>
          <w:sz w:val="24"/>
          <w:szCs w:val="24"/>
        </w:rPr>
        <w:t xml:space="preserve"> </w:t>
      </w:r>
      <w:r>
        <w:rPr>
          <w:spacing w:val="-1"/>
          <w:sz w:val="24"/>
          <w:szCs w:val="24"/>
        </w:rPr>
        <w:t>a</w:t>
      </w:r>
      <w:r>
        <w:rPr>
          <w:spacing w:val="2"/>
          <w:sz w:val="24"/>
          <w:szCs w:val="24"/>
        </w:rPr>
        <w:t>w</w:t>
      </w:r>
      <w:r>
        <w:rPr>
          <w:spacing w:val="-1"/>
          <w:sz w:val="24"/>
          <w:szCs w:val="24"/>
        </w:rPr>
        <w:t>a</w:t>
      </w:r>
      <w:r>
        <w:rPr>
          <w:spacing w:val="1"/>
          <w:sz w:val="24"/>
          <w:szCs w:val="24"/>
        </w:rPr>
        <w:t>l</w:t>
      </w:r>
      <w:r>
        <w:rPr>
          <w:sz w:val="24"/>
          <w:szCs w:val="24"/>
        </w:rPr>
        <w:t>i</w:t>
      </w:r>
      <w:r>
        <w:rPr>
          <w:spacing w:val="58"/>
          <w:sz w:val="24"/>
          <w:szCs w:val="24"/>
        </w:rPr>
        <w:t xml:space="preserve"> </w:t>
      </w:r>
      <w:r>
        <w:rPr>
          <w:spacing w:val="-5"/>
          <w:sz w:val="24"/>
          <w:szCs w:val="24"/>
        </w:rPr>
        <w:t>y</w:t>
      </w:r>
      <w:r>
        <w:rPr>
          <w:sz w:val="24"/>
          <w:szCs w:val="24"/>
        </w:rPr>
        <w:t>a</w:t>
      </w:r>
      <w:r>
        <w:rPr>
          <w:spacing w:val="54"/>
          <w:sz w:val="24"/>
          <w:szCs w:val="24"/>
        </w:rPr>
        <w:t xml:space="preserve"> </w:t>
      </w:r>
      <w:r>
        <w:rPr>
          <w:sz w:val="24"/>
          <w:szCs w:val="24"/>
        </w:rPr>
        <w:t>u</w:t>
      </w:r>
      <w:r>
        <w:rPr>
          <w:spacing w:val="-1"/>
          <w:sz w:val="24"/>
          <w:szCs w:val="24"/>
        </w:rPr>
        <w:t>r</w:t>
      </w:r>
      <w:r>
        <w:rPr>
          <w:spacing w:val="1"/>
          <w:sz w:val="24"/>
          <w:szCs w:val="24"/>
        </w:rPr>
        <w:t>it</w:t>
      </w:r>
      <w:r>
        <w:rPr>
          <w:sz w:val="24"/>
          <w:szCs w:val="24"/>
        </w:rPr>
        <w:t>hi</w:t>
      </w:r>
      <w:r>
        <w:rPr>
          <w:spacing w:val="56"/>
          <w:sz w:val="24"/>
          <w:szCs w:val="24"/>
        </w:rPr>
        <w:t xml:space="preserve"> </w:t>
      </w:r>
      <w:r w:rsidR="00B924DA">
        <w:rPr>
          <w:spacing w:val="56"/>
          <w:sz w:val="24"/>
          <w:szCs w:val="24"/>
        </w:rPr>
        <w:t>wetu</w:t>
      </w:r>
      <w:r>
        <w:rPr>
          <w:sz w:val="24"/>
          <w:szCs w:val="24"/>
        </w:rPr>
        <w:t>k</w:t>
      </w:r>
      <w:r>
        <w:rPr>
          <w:spacing w:val="-1"/>
          <w:sz w:val="24"/>
          <w:szCs w:val="24"/>
        </w:rPr>
        <w:t>a</w:t>
      </w:r>
      <w:r>
        <w:rPr>
          <w:spacing w:val="1"/>
          <w:sz w:val="24"/>
          <w:szCs w:val="24"/>
        </w:rPr>
        <w:t>ti</w:t>
      </w:r>
      <w:r>
        <w:rPr>
          <w:sz w:val="24"/>
          <w:szCs w:val="24"/>
        </w:rPr>
        <w:t>ka</w:t>
      </w:r>
      <w:r>
        <w:rPr>
          <w:spacing w:val="28"/>
          <w:sz w:val="24"/>
          <w:szCs w:val="24"/>
        </w:rPr>
        <w:t xml:space="preserve"> </w:t>
      </w:r>
      <w:r>
        <w:rPr>
          <w:spacing w:val="1"/>
          <w:sz w:val="24"/>
          <w:szCs w:val="24"/>
        </w:rPr>
        <w:t>R</w:t>
      </w:r>
      <w:r>
        <w:rPr>
          <w:sz w:val="24"/>
          <w:szCs w:val="24"/>
        </w:rPr>
        <w:t>oho</w:t>
      </w:r>
      <w:r>
        <w:rPr>
          <w:spacing w:val="29"/>
          <w:sz w:val="24"/>
          <w:szCs w:val="24"/>
        </w:rPr>
        <w:t xml:space="preserve"> </w:t>
      </w:r>
      <w:r>
        <w:rPr>
          <w:sz w:val="24"/>
          <w:szCs w:val="24"/>
        </w:rPr>
        <w:t>M</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w:t>
      </w:r>
      <w:r>
        <w:rPr>
          <w:spacing w:val="34"/>
          <w:sz w:val="24"/>
          <w:szCs w:val="24"/>
        </w:rPr>
        <w:t xml:space="preserve"> </w:t>
      </w:r>
      <w:r>
        <w:rPr>
          <w:spacing w:val="-1"/>
          <w:sz w:val="24"/>
          <w:szCs w:val="24"/>
        </w:rPr>
        <w:t>N</w:t>
      </w:r>
      <w:r>
        <w:rPr>
          <w:sz w:val="24"/>
          <w:szCs w:val="24"/>
        </w:rPr>
        <w:t>a</w:t>
      </w:r>
      <w:r>
        <w:rPr>
          <w:spacing w:val="28"/>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31"/>
          <w:sz w:val="24"/>
          <w:szCs w:val="24"/>
        </w:rPr>
        <w:t xml:space="preserve"> </w:t>
      </w:r>
      <w:r w:rsidR="001A668C">
        <w:rPr>
          <w:spacing w:val="31"/>
          <w:sz w:val="24"/>
          <w:szCs w:val="24"/>
        </w:rPr>
        <w:t>atakaporudi</w:t>
      </w:r>
      <w:r>
        <w:rPr>
          <w:sz w:val="24"/>
          <w:szCs w:val="24"/>
        </w:rPr>
        <w:t>,</w:t>
      </w:r>
      <w:r>
        <w:rPr>
          <w:spacing w:val="34"/>
          <w:sz w:val="24"/>
          <w:szCs w:val="24"/>
        </w:rPr>
        <w:t xml:space="preserve"> </w:t>
      </w:r>
      <w:r>
        <w:rPr>
          <w:spacing w:val="-5"/>
          <w:sz w:val="24"/>
          <w:szCs w:val="24"/>
        </w:rPr>
        <w:t>y</w:t>
      </w:r>
      <w:r>
        <w:rPr>
          <w:spacing w:val="4"/>
          <w:sz w:val="24"/>
          <w:szCs w:val="24"/>
        </w:rPr>
        <w:t>e</w:t>
      </w:r>
      <w:r>
        <w:rPr>
          <w:spacing w:val="-5"/>
          <w:sz w:val="24"/>
          <w:szCs w:val="24"/>
        </w:rPr>
        <w:t>y</w:t>
      </w:r>
      <w:r>
        <w:rPr>
          <w:sz w:val="24"/>
          <w:szCs w:val="24"/>
        </w:rPr>
        <w:t>e</w:t>
      </w:r>
      <w:r w:rsidR="00B924DA">
        <w:rPr>
          <w:spacing w:val="33"/>
          <w:sz w:val="24"/>
          <w:szCs w:val="24"/>
        </w:rPr>
        <w:t xml:space="preserve"> </w:t>
      </w:r>
      <w:r>
        <w:rPr>
          <w:sz w:val="24"/>
          <w:szCs w:val="24"/>
        </w:rPr>
        <w:t>na</w:t>
      </w:r>
      <w:r>
        <w:rPr>
          <w:spacing w:val="28"/>
          <w:sz w:val="24"/>
          <w:szCs w:val="24"/>
        </w:rPr>
        <w:t xml:space="preserve"> </w:t>
      </w:r>
      <w:r>
        <w:rPr>
          <w:sz w:val="24"/>
          <w:szCs w:val="24"/>
        </w:rPr>
        <w:t>s</w:t>
      </w:r>
      <w:r>
        <w:rPr>
          <w:spacing w:val="1"/>
          <w:sz w:val="24"/>
          <w:szCs w:val="24"/>
        </w:rPr>
        <w:t>i</w:t>
      </w:r>
      <w:r>
        <w:rPr>
          <w:sz w:val="24"/>
          <w:szCs w:val="24"/>
        </w:rPr>
        <w:t>si</w:t>
      </w:r>
      <w:r>
        <w:rPr>
          <w:spacing w:val="29"/>
          <w:sz w:val="24"/>
          <w:szCs w:val="24"/>
        </w:rPr>
        <w:t xml:space="preserve"> </w:t>
      </w:r>
      <w:r>
        <w:rPr>
          <w:sz w:val="24"/>
          <w:szCs w:val="24"/>
        </w:rPr>
        <w:t>n</w:t>
      </w:r>
      <w:r>
        <w:rPr>
          <w:spacing w:val="2"/>
          <w:sz w:val="24"/>
          <w:szCs w:val="24"/>
        </w:rPr>
        <w:t>d</w:t>
      </w:r>
      <w:r>
        <w:rPr>
          <w:spacing w:val="-1"/>
          <w:sz w:val="24"/>
          <w:szCs w:val="24"/>
        </w:rPr>
        <w:t>a</w:t>
      </w:r>
      <w:r>
        <w:rPr>
          <w:sz w:val="24"/>
          <w:szCs w:val="24"/>
        </w:rPr>
        <w:t>ni</w:t>
      </w:r>
      <w:r>
        <w:rPr>
          <w:spacing w:val="34"/>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30"/>
          <w:sz w:val="24"/>
          <w:szCs w:val="24"/>
        </w:rPr>
        <w:t xml:space="preserve"> </w:t>
      </w:r>
      <w:r>
        <w:rPr>
          <w:sz w:val="24"/>
          <w:szCs w:val="24"/>
        </w:rPr>
        <w:t>tut</w:t>
      </w:r>
      <w:r>
        <w:rPr>
          <w:spacing w:val="-1"/>
          <w:sz w:val="24"/>
          <w:szCs w:val="24"/>
        </w:rPr>
        <w:t>ar</w:t>
      </w:r>
      <w:r>
        <w:rPr>
          <w:sz w:val="24"/>
          <w:szCs w:val="24"/>
        </w:rPr>
        <w:t>ithi</w:t>
      </w:r>
      <w:r>
        <w:rPr>
          <w:spacing w:val="29"/>
          <w:sz w:val="24"/>
          <w:szCs w:val="24"/>
        </w:rPr>
        <w:t xml:space="preserve"> </w:t>
      </w:r>
      <w:r>
        <w:rPr>
          <w:sz w:val="24"/>
          <w:szCs w:val="24"/>
        </w:rPr>
        <w:t xml:space="preserve">vitu </w:t>
      </w:r>
      <w:r>
        <w:rPr>
          <w:spacing w:val="2"/>
          <w:sz w:val="24"/>
          <w:szCs w:val="24"/>
        </w:rPr>
        <w:t>v</w:t>
      </w:r>
      <w:r>
        <w:rPr>
          <w:spacing w:val="-5"/>
          <w:sz w:val="24"/>
          <w:szCs w:val="24"/>
        </w:rPr>
        <w:t>y</w:t>
      </w:r>
      <w:r>
        <w:rPr>
          <w:sz w:val="24"/>
          <w:szCs w:val="24"/>
        </w:rPr>
        <w:t>o</w:t>
      </w:r>
      <w:r>
        <w:rPr>
          <w:spacing w:val="1"/>
          <w:sz w:val="24"/>
          <w:szCs w:val="24"/>
        </w:rPr>
        <w:t>t</w:t>
      </w:r>
      <w:r>
        <w:rPr>
          <w:spacing w:val="-1"/>
          <w:sz w:val="24"/>
          <w:szCs w:val="24"/>
        </w:rPr>
        <w:t>e</w:t>
      </w:r>
      <w:r>
        <w:rPr>
          <w:sz w:val="24"/>
          <w:szCs w:val="24"/>
        </w:rPr>
        <w:t>.</w:t>
      </w:r>
    </w:p>
    <w:p w:rsidR="000A64D0" w:rsidRDefault="001A668C" w:rsidP="00011F92">
      <w:pPr>
        <w:ind w:firstLine="720"/>
        <w:jc w:val="both"/>
        <w:rPr>
          <w:sz w:val="24"/>
          <w:szCs w:val="24"/>
        </w:rPr>
      </w:pPr>
      <w:r>
        <w:rPr>
          <w:spacing w:val="1"/>
          <w:sz w:val="24"/>
          <w:szCs w:val="24"/>
        </w:rPr>
        <w:t>V</w:t>
      </w:r>
      <w:r w:rsidR="00A92DB8">
        <w:rPr>
          <w:spacing w:val="1"/>
          <w:sz w:val="24"/>
          <w:szCs w:val="24"/>
        </w:rPr>
        <w:t>i</w:t>
      </w:r>
      <w:r w:rsidR="00A92DB8">
        <w:rPr>
          <w:sz w:val="24"/>
          <w:szCs w:val="24"/>
        </w:rPr>
        <w:t>un</w:t>
      </w:r>
      <w:r w:rsidR="00A92DB8">
        <w:rPr>
          <w:spacing w:val="-2"/>
          <w:sz w:val="24"/>
          <w:szCs w:val="24"/>
        </w:rPr>
        <w:t>g</w:t>
      </w:r>
      <w:r w:rsidR="00A92DB8">
        <w:rPr>
          <w:spacing w:val="-1"/>
          <w:sz w:val="24"/>
          <w:szCs w:val="24"/>
        </w:rPr>
        <w:t>a</w:t>
      </w:r>
      <w:r w:rsidR="00A92DB8">
        <w:rPr>
          <w:sz w:val="24"/>
          <w:szCs w:val="24"/>
        </w:rPr>
        <w:t>n</w:t>
      </w:r>
      <w:r w:rsidR="00A92DB8">
        <w:rPr>
          <w:spacing w:val="1"/>
          <w:sz w:val="24"/>
          <w:szCs w:val="24"/>
        </w:rPr>
        <w:t>i</w:t>
      </w:r>
      <w:r w:rsidR="00A92DB8">
        <w:rPr>
          <w:sz w:val="24"/>
          <w:szCs w:val="24"/>
        </w:rPr>
        <w:t>shi</w:t>
      </w:r>
      <w:r>
        <w:rPr>
          <w:sz w:val="24"/>
          <w:szCs w:val="24"/>
        </w:rPr>
        <w:t xml:space="preserve"> hivi na</w:t>
      </w:r>
      <w:r w:rsidR="00A92DB8">
        <w:rPr>
          <w:spacing w:val="1"/>
          <w:sz w:val="24"/>
          <w:szCs w:val="24"/>
        </w:rPr>
        <w:t xml:space="preserve"> </w:t>
      </w:r>
      <w:r w:rsidR="00A92DB8">
        <w:rPr>
          <w:sz w:val="24"/>
          <w:szCs w:val="24"/>
        </w:rPr>
        <w:t>v</w:t>
      </w:r>
      <w:r w:rsidR="00A92DB8">
        <w:rPr>
          <w:spacing w:val="1"/>
          <w:sz w:val="24"/>
          <w:szCs w:val="24"/>
        </w:rPr>
        <w:t>i</w:t>
      </w:r>
      <w:r w:rsidR="00A92DB8">
        <w:rPr>
          <w:sz w:val="24"/>
          <w:szCs w:val="24"/>
        </w:rPr>
        <w:t>ng</w:t>
      </w:r>
      <w:r w:rsidR="00A92DB8">
        <w:rPr>
          <w:spacing w:val="1"/>
          <w:sz w:val="24"/>
          <w:szCs w:val="24"/>
        </w:rPr>
        <w:t>i</w:t>
      </w:r>
      <w:r w:rsidR="00A92DB8">
        <w:rPr>
          <w:sz w:val="24"/>
          <w:szCs w:val="24"/>
        </w:rPr>
        <w:t>ne</w:t>
      </w:r>
      <w:r w:rsidR="004D3527">
        <w:rPr>
          <w:sz w:val="24"/>
          <w:szCs w:val="24"/>
        </w:rPr>
        <w:t xml:space="preserve"> </w:t>
      </w:r>
      <w:r w:rsidR="00A92DB8">
        <w:rPr>
          <w:sz w:val="24"/>
          <w:szCs w:val="24"/>
        </w:rPr>
        <w:t>v</w:t>
      </w:r>
      <w:r w:rsidR="00A92DB8">
        <w:rPr>
          <w:spacing w:val="1"/>
          <w:sz w:val="24"/>
          <w:szCs w:val="24"/>
        </w:rPr>
        <w:t>i</w:t>
      </w:r>
      <w:r w:rsidR="00A92DB8">
        <w:rPr>
          <w:sz w:val="24"/>
          <w:szCs w:val="24"/>
        </w:rPr>
        <w:t>n</w:t>
      </w:r>
      <w:r w:rsidR="00A92DB8">
        <w:rPr>
          <w:spacing w:val="-1"/>
          <w:sz w:val="24"/>
          <w:szCs w:val="24"/>
        </w:rPr>
        <w:t>afa</w:t>
      </w:r>
      <w:r w:rsidR="00A92DB8">
        <w:rPr>
          <w:spacing w:val="2"/>
          <w:sz w:val="24"/>
          <w:szCs w:val="24"/>
        </w:rPr>
        <w:t>f</w:t>
      </w:r>
      <w:r w:rsidR="00A92DB8">
        <w:rPr>
          <w:spacing w:val="-1"/>
          <w:sz w:val="24"/>
          <w:szCs w:val="24"/>
        </w:rPr>
        <w:t>a</w:t>
      </w:r>
      <w:r w:rsidR="00A92DB8">
        <w:rPr>
          <w:sz w:val="24"/>
          <w:szCs w:val="24"/>
        </w:rPr>
        <w:t xml:space="preserve">nua </w:t>
      </w:r>
      <w:r w:rsidR="00A92DB8">
        <w:rPr>
          <w:spacing w:val="1"/>
          <w:sz w:val="24"/>
          <w:szCs w:val="24"/>
        </w:rPr>
        <w:t>ji</w:t>
      </w:r>
      <w:r w:rsidR="00A92DB8">
        <w:rPr>
          <w:sz w:val="24"/>
          <w:szCs w:val="24"/>
        </w:rPr>
        <w:t>nsi</w:t>
      </w:r>
      <w:r w:rsidR="00A92DB8">
        <w:rPr>
          <w:spacing w:val="1"/>
          <w:sz w:val="24"/>
          <w:szCs w:val="24"/>
        </w:rPr>
        <w:t xml:space="preserve"> </w:t>
      </w:r>
      <w:r w:rsidR="00A92DB8">
        <w:rPr>
          <w:spacing w:val="-1"/>
          <w:sz w:val="24"/>
          <w:szCs w:val="24"/>
        </w:rPr>
        <w:t>a</w:t>
      </w:r>
      <w:r w:rsidR="00A92DB8">
        <w:rPr>
          <w:spacing w:val="1"/>
          <w:sz w:val="24"/>
          <w:szCs w:val="24"/>
        </w:rPr>
        <w:t>m</w:t>
      </w:r>
      <w:r w:rsidR="00A92DB8">
        <w:rPr>
          <w:sz w:val="24"/>
          <w:szCs w:val="24"/>
        </w:rPr>
        <w:t>b</w:t>
      </w:r>
      <w:r w:rsidR="00A92DB8">
        <w:rPr>
          <w:spacing w:val="-1"/>
          <w:sz w:val="24"/>
          <w:szCs w:val="24"/>
        </w:rPr>
        <w:t>a</w:t>
      </w:r>
      <w:r w:rsidR="00A92DB8">
        <w:rPr>
          <w:spacing w:val="2"/>
          <w:sz w:val="24"/>
          <w:szCs w:val="24"/>
        </w:rPr>
        <w:t>v</w:t>
      </w:r>
      <w:r w:rsidR="00A92DB8">
        <w:rPr>
          <w:spacing w:val="-5"/>
          <w:sz w:val="24"/>
          <w:szCs w:val="24"/>
        </w:rPr>
        <w:t>y</w:t>
      </w:r>
      <w:r w:rsidR="00A92DB8">
        <w:rPr>
          <w:sz w:val="24"/>
          <w:szCs w:val="24"/>
        </w:rPr>
        <w:t>o</w:t>
      </w:r>
      <w:r w:rsidR="00A92DB8">
        <w:rPr>
          <w:spacing w:val="1"/>
          <w:sz w:val="24"/>
          <w:szCs w:val="24"/>
        </w:rPr>
        <w:t xml:space="preserve"> </w:t>
      </w:r>
      <w:r w:rsidR="00A92DB8">
        <w:rPr>
          <w:sz w:val="24"/>
          <w:szCs w:val="24"/>
        </w:rPr>
        <w:t>sh</w:t>
      </w:r>
      <w:r w:rsidR="00A92DB8">
        <w:rPr>
          <w:spacing w:val="-1"/>
          <w:sz w:val="24"/>
          <w:szCs w:val="24"/>
        </w:rPr>
        <w:t>a</w:t>
      </w:r>
      <w:r w:rsidR="00A92DB8">
        <w:rPr>
          <w:sz w:val="24"/>
          <w:szCs w:val="24"/>
        </w:rPr>
        <w:t>b</w:t>
      </w:r>
      <w:r w:rsidR="00A92DB8">
        <w:rPr>
          <w:spacing w:val="-1"/>
          <w:sz w:val="24"/>
          <w:szCs w:val="24"/>
        </w:rPr>
        <w:t>a</w:t>
      </w:r>
      <w:r w:rsidR="00A92DB8">
        <w:rPr>
          <w:spacing w:val="2"/>
          <w:sz w:val="24"/>
          <w:szCs w:val="24"/>
        </w:rPr>
        <w:t>h</w:t>
      </w:r>
      <w:r w:rsidR="00A92DB8">
        <w:rPr>
          <w:sz w:val="24"/>
          <w:szCs w:val="24"/>
        </w:rPr>
        <w:t xml:space="preserve">a </w:t>
      </w:r>
      <w:r w:rsidR="00A92DB8">
        <w:rPr>
          <w:spacing w:val="1"/>
          <w:sz w:val="24"/>
          <w:szCs w:val="24"/>
        </w:rPr>
        <w:t>m</w:t>
      </w:r>
      <w:r w:rsidR="00A92DB8">
        <w:rPr>
          <w:spacing w:val="-1"/>
          <w:sz w:val="24"/>
          <w:szCs w:val="24"/>
        </w:rPr>
        <w:t>a</w:t>
      </w:r>
      <w:r w:rsidR="00A92DB8">
        <w:rPr>
          <w:sz w:val="24"/>
          <w:szCs w:val="24"/>
        </w:rPr>
        <w:t>shuhu</w:t>
      </w:r>
      <w:r w:rsidR="00A92DB8">
        <w:rPr>
          <w:spacing w:val="-1"/>
          <w:sz w:val="24"/>
          <w:szCs w:val="24"/>
        </w:rPr>
        <w:t>r</w:t>
      </w:r>
      <w:r w:rsidR="00A92DB8">
        <w:rPr>
          <w:sz w:val="24"/>
          <w:szCs w:val="24"/>
        </w:rPr>
        <w:t xml:space="preserve">i </w:t>
      </w:r>
      <w:r w:rsidR="00A92DB8">
        <w:rPr>
          <w:spacing w:val="-5"/>
          <w:sz w:val="24"/>
          <w:szCs w:val="24"/>
        </w:rPr>
        <w:t>y</w:t>
      </w:r>
      <w:r w:rsidR="00A92DB8">
        <w:rPr>
          <w:sz w:val="24"/>
          <w:szCs w:val="24"/>
        </w:rPr>
        <w:t>a</w:t>
      </w:r>
      <w:r w:rsidR="00A92DB8">
        <w:rPr>
          <w:spacing w:val="4"/>
          <w:sz w:val="24"/>
          <w:szCs w:val="24"/>
        </w:rPr>
        <w:t xml:space="preserve"> </w:t>
      </w:r>
      <w:r w:rsidR="00A92DB8">
        <w:rPr>
          <w:sz w:val="24"/>
          <w:szCs w:val="24"/>
        </w:rPr>
        <w:t>k</w:t>
      </w:r>
      <w:r w:rsidR="00A92DB8">
        <w:rPr>
          <w:spacing w:val="1"/>
          <w:sz w:val="24"/>
          <w:szCs w:val="24"/>
        </w:rPr>
        <w:t>it</w:t>
      </w:r>
      <w:r w:rsidR="00A92DB8">
        <w:rPr>
          <w:spacing w:val="-1"/>
          <w:sz w:val="24"/>
          <w:szCs w:val="24"/>
        </w:rPr>
        <w:t>a</w:t>
      </w:r>
      <w:r w:rsidR="00A92DB8">
        <w:rPr>
          <w:sz w:val="24"/>
          <w:szCs w:val="24"/>
        </w:rPr>
        <w:t>bu</w:t>
      </w:r>
      <w:r w:rsidR="00A92DB8">
        <w:rPr>
          <w:spacing w:val="1"/>
          <w:sz w:val="24"/>
          <w:szCs w:val="24"/>
        </w:rPr>
        <w:t xml:space="preserve"> </w:t>
      </w:r>
      <w:r w:rsidR="00A92DB8">
        <w:rPr>
          <w:spacing w:val="-1"/>
          <w:sz w:val="24"/>
          <w:szCs w:val="24"/>
        </w:rPr>
        <w:t>c</w:t>
      </w:r>
      <w:r w:rsidR="00A92DB8">
        <w:rPr>
          <w:spacing w:val="2"/>
          <w:sz w:val="24"/>
          <w:szCs w:val="24"/>
        </w:rPr>
        <w:t>h</w:t>
      </w:r>
      <w:r w:rsidR="00A92DB8">
        <w:rPr>
          <w:sz w:val="24"/>
          <w:szCs w:val="24"/>
        </w:rPr>
        <w:t xml:space="preserve">a </w:t>
      </w:r>
      <w:r w:rsidR="00A92DB8">
        <w:rPr>
          <w:spacing w:val="-1"/>
          <w:sz w:val="24"/>
          <w:szCs w:val="24"/>
        </w:rPr>
        <w:t>K</w:t>
      </w:r>
      <w:r w:rsidR="00A92DB8">
        <w:rPr>
          <w:sz w:val="24"/>
          <w:szCs w:val="24"/>
        </w:rPr>
        <w:t>u</w:t>
      </w:r>
      <w:r w:rsidR="00A92DB8">
        <w:rPr>
          <w:spacing w:val="1"/>
          <w:sz w:val="24"/>
          <w:szCs w:val="24"/>
        </w:rPr>
        <w:t>t</w:t>
      </w:r>
      <w:r w:rsidR="00A92DB8">
        <w:rPr>
          <w:sz w:val="24"/>
          <w:szCs w:val="24"/>
        </w:rPr>
        <w:t>oka</w:t>
      </w:r>
      <w:r w:rsidR="00A92DB8">
        <w:rPr>
          <w:spacing w:val="2"/>
          <w:sz w:val="24"/>
          <w:szCs w:val="24"/>
        </w:rPr>
        <w:t xml:space="preserve"> </w:t>
      </w:r>
      <w:r w:rsidR="00A92DB8">
        <w:rPr>
          <w:spacing w:val="1"/>
          <w:sz w:val="24"/>
          <w:szCs w:val="24"/>
        </w:rPr>
        <w:t>j</w:t>
      </w:r>
      <w:r w:rsidR="00A92DB8">
        <w:rPr>
          <w:sz w:val="24"/>
          <w:szCs w:val="24"/>
        </w:rPr>
        <w:t>uu</w:t>
      </w:r>
      <w:r w:rsidR="00A92DB8">
        <w:rPr>
          <w:spacing w:val="3"/>
          <w:sz w:val="24"/>
          <w:szCs w:val="24"/>
        </w:rPr>
        <w:t xml:space="preserve"> </w:t>
      </w:r>
      <w:r w:rsidR="00A92DB8">
        <w:rPr>
          <w:spacing w:val="-5"/>
          <w:sz w:val="24"/>
          <w:szCs w:val="24"/>
        </w:rPr>
        <w:t>y</w:t>
      </w:r>
      <w:r w:rsidR="00A92DB8">
        <w:rPr>
          <w:sz w:val="24"/>
          <w:szCs w:val="24"/>
        </w:rPr>
        <w:t>a</w:t>
      </w:r>
      <w:r w:rsidR="00A92DB8">
        <w:rPr>
          <w:spacing w:val="2"/>
          <w:sz w:val="24"/>
          <w:szCs w:val="24"/>
        </w:rPr>
        <w:t xml:space="preserve"> </w:t>
      </w:r>
      <w:r w:rsidR="00A92DB8">
        <w:rPr>
          <w:spacing w:val="1"/>
          <w:sz w:val="24"/>
          <w:szCs w:val="24"/>
        </w:rPr>
        <w:t>m</w:t>
      </w:r>
      <w:r w:rsidR="00A92DB8">
        <w:rPr>
          <w:spacing w:val="-1"/>
          <w:sz w:val="24"/>
          <w:szCs w:val="24"/>
        </w:rPr>
        <w:t>a</w:t>
      </w:r>
      <w:r w:rsidR="00A92DB8">
        <w:rPr>
          <w:spacing w:val="1"/>
          <w:sz w:val="24"/>
          <w:szCs w:val="24"/>
        </w:rPr>
        <w:t>ml</w:t>
      </w:r>
      <w:r w:rsidR="00A92DB8">
        <w:rPr>
          <w:spacing w:val="-1"/>
          <w:sz w:val="24"/>
          <w:szCs w:val="24"/>
        </w:rPr>
        <w:t>a</w:t>
      </w:r>
      <w:r w:rsidR="00A92DB8">
        <w:rPr>
          <w:sz w:val="24"/>
          <w:szCs w:val="24"/>
        </w:rPr>
        <w:t>ka</w:t>
      </w:r>
      <w:r w:rsidR="00A92DB8">
        <w:rPr>
          <w:spacing w:val="7"/>
          <w:sz w:val="24"/>
          <w:szCs w:val="24"/>
        </w:rPr>
        <w:t xml:space="preserve"> </w:t>
      </w:r>
      <w:r w:rsidR="00A92DB8">
        <w:rPr>
          <w:spacing w:val="-5"/>
          <w:sz w:val="24"/>
          <w:szCs w:val="24"/>
        </w:rPr>
        <w:t>y</w:t>
      </w:r>
      <w:r w:rsidR="00A92DB8">
        <w:rPr>
          <w:sz w:val="24"/>
          <w:szCs w:val="24"/>
        </w:rPr>
        <w:t>a kudu</w:t>
      </w:r>
      <w:r w:rsidR="00A92DB8">
        <w:rPr>
          <w:spacing w:val="3"/>
          <w:sz w:val="24"/>
          <w:szCs w:val="24"/>
        </w:rPr>
        <w:t>m</w:t>
      </w:r>
      <w:r w:rsidR="00A92DB8">
        <w:rPr>
          <w:sz w:val="24"/>
          <w:szCs w:val="24"/>
        </w:rPr>
        <w:t>u</w:t>
      </w:r>
      <w:r w:rsidR="00A92DB8">
        <w:rPr>
          <w:spacing w:val="3"/>
          <w:sz w:val="24"/>
          <w:szCs w:val="24"/>
        </w:rPr>
        <w:t xml:space="preserve"> </w:t>
      </w:r>
      <w:r w:rsidR="00A92DB8">
        <w:rPr>
          <w:spacing w:val="-5"/>
          <w:sz w:val="24"/>
          <w:szCs w:val="24"/>
        </w:rPr>
        <w:t>y</w:t>
      </w:r>
      <w:r w:rsidR="00A92DB8">
        <w:rPr>
          <w:sz w:val="24"/>
          <w:szCs w:val="24"/>
        </w:rPr>
        <w:t>a</w:t>
      </w:r>
      <w:r w:rsidR="00A92DB8">
        <w:rPr>
          <w:spacing w:val="2"/>
          <w:sz w:val="24"/>
          <w:szCs w:val="24"/>
        </w:rPr>
        <w:t xml:space="preserve"> </w:t>
      </w:r>
      <w:r w:rsidR="00A92DB8">
        <w:rPr>
          <w:sz w:val="24"/>
          <w:szCs w:val="24"/>
        </w:rPr>
        <w:t xml:space="preserve">Musa </w:t>
      </w:r>
      <w:r w:rsidR="00A92DB8">
        <w:rPr>
          <w:spacing w:val="2"/>
          <w:sz w:val="24"/>
          <w:szCs w:val="24"/>
        </w:rPr>
        <w:t>b</w:t>
      </w:r>
      <w:r w:rsidR="00A92DB8">
        <w:rPr>
          <w:spacing w:val="-1"/>
          <w:sz w:val="24"/>
          <w:szCs w:val="24"/>
        </w:rPr>
        <w:t>a</w:t>
      </w:r>
      <w:r w:rsidR="00A92DB8">
        <w:rPr>
          <w:sz w:val="24"/>
          <w:szCs w:val="24"/>
        </w:rPr>
        <w:t>do</w:t>
      </w:r>
      <w:r w:rsidR="00A92DB8">
        <w:rPr>
          <w:spacing w:val="5"/>
          <w:sz w:val="24"/>
          <w:szCs w:val="24"/>
        </w:rPr>
        <w:t xml:space="preserve"> </w:t>
      </w:r>
      <w:r w:rsidR="004D3527">
        <w:rPr>
          <w:spacing w:val="-5"/>
          <w:sz w:val="24"/>
          <w:szCs w:val="24"/>
        </w:rPr>
        <w:t>i</w:t>
      </w:r>
      <w:r w:rsidR="00A92DB8">
        <w:rPr>
          <w:sz w:val="24"/>
          <w:szCs w:val="24"/>
        </w:rPr>
        <w:t>n</w:t>
      </w:r>
      <w:r w:rsidR="00A92DB8">
        <w:rPr>
          <w:spacing w:val="-1"/>
          <w:sz w:val="24"/>
          <w:szCs w:val="24"/>
        </w:rPr>
        <w:t>a</w:t>
      </w:r>
      <w:r w:rsidR="00A92DB8">
        <w:rPr>
          <w:spacing w:val="1"/>
          <w:sz w:val="24"/>
          <w:szCs w:val="24"/>
        </w:rPr>
        <w:t>t</w:t>
      </w:r>
      <w:r w:rsidR="00A92DB8">
        <w:rPr>
          <w:spacing w:val="-1"/>
          <w:sz w:val="24"/>
          <w:szCs w:val="24"/>
        </w:rPr>
        <w:t>e</w:t>
      </w:r>
      <w:r w:rsidR="00A92DB8">
        <w:rPr>
          <w:spacing w:val="2"/>
          <w:sz w:val="24"/>
          <w:szCs w:val="24"/>
        </w:rPr>
        <w:t>k</w:t>
      </w:r>
      <w:r w:rsidR="00A92DB8">
        <w:rPr>
          <w:spacing w:val="-1"/>
          <w:sz w:val="24"/>
          <w:szCs w:val="24"/>
        </w:rPr>
        <w:t>e</w:t>
      </w:r>
      <w:r w:rsidR="00A92DB8">
        <w:rPr>
          <w:spacing w:val="1"/>
          <w:sz w:val="24"/>
          <w:szCs w:val="24"/>
        </w:rPr>
        <w:t>l</w:t>
      </w:r>
      <w:r w:rsidR="00A92DB8">
        <w:rPr>
          <w:spacing w:val="-1"/>
          <w:sz w:val="24"/>
          <w:szCs w:val="24"/>
        </w:rPr>
        <w:t>e</w:t>
      </w:r>
      <w:r w:rsidR="00A92DB8">
        <w:rPr>
          <w:spacing w:val="1"/>
          <w:sz w:val="24"/>
          <w:szCs w:val="24"/>
        </w:rPr>
        <w:t>z</w:t>
      </w:r>
      <w:r w:rsidR="00A92DB8">
        <w:rPr>
          <w:spacing w:val="-1"/>
          <w:sz w:val="24"/>
          <w:szCs w:val="24"/>
        </w:rPr>
        <w:t>e</w:t>
      </w:r>
      <w:r w:rsidR="00A92DB8">
        <w:rPr>
          <w:sz w:val="24"/>
          <w:szCs w:val="24"/>
        </w:rPr>
        <w:t>ka k</w:t>
      </w:r>
      <w:r w:rsidR="00A92DB8">
        <w:rPr>
          <w:spacing w:val="2"/>
          <w:sz w:val="24"/>
          <w:szCs w:val="24"/>
        </w:rPr>
        <w:t>w</w:t>
      </w:r>
      <w:r w:rsidR="00A92DB8">
        <w:rPr>
          <w:spacing w:val="-1"/>
          <w:sz w:val="24"/>
          <w:szCs w:val="24"/>
        </w:rPr>
        <w:t>e</w:t>
      </w:r>
      <w:r w:rsidR="00A92DB8">
        <w:rPr>
          <w:spacing w:val="1"/>
          <w:sz w:val="24"/>
          <w:szCs w:val="24"/>
        </w:rPr>
        <w:t>t</w:t>
      </w:r>
      <w:r w:rsidR="00A92DB8">
        <w:rPr>
          <w:sz w:val="24"/>
          <w:szCs w:val="24"/>
        </w:rPr>
        <w:t>u k</w:t>
      </w:r>
      <w:r w:rsidR="00A92DB8">
        <w:rPr>
          <w:spacing w:val="-1"/>
          <w:sz w:val="24"/>
          <w:szCs w:val="24"/>
        </w:rPr>
        <w:t>a</w:t>
      </w:r>
      <w:r w:rsidR="00A92DB8">
        <w:rPr>
          <w:spacing w:val="1"/>
          <w:sz w:val="24"/>
          <w:szCs w:val="24"/>
        </w:rPr>
        <w:t>ti</w:t>
      </w:r>
      <w:r w:rsidR="00A92DB8">
        <w:rPr>
          <w:sz w:val="24"/>
          <w:szCs w:val="24"/>
        </w:rPr>
        <w:t>ka</w:t>
      </w:r>
      <w:r w:rsidR="00A92DB8">
        <w:rPr>
          <w:spacing w:val="59"/>
          <w:sz w:val="24"/>
          <w:szCs w:val="24"/>
        </w:rPr>
        <w:t xml:space="preserve"> </w:t>
      </w:r>
      <w:r w:rsidR="00A92DB8">
        <w:rPr>
          <w:spacing w:val="-1"/>
          <w:sz w:val="24"/>
          <w:szCs w:val="24"/>
        </w:rPr>
        <w:t>Kr</w:t>
      </w:r>
      <w:r w:rsidR="00A92DB8">
        <w:rPr>
          <w:spacing w:val="1"/>
          <w:sz w:val="24"/>
          <w:szCs w:val="24"/>
        </w:rPr>
        <w:t>i</w:t>
      </w:r>
      <w:r w:rsidR="00A92DB8">
        <w:rPr>
          <w:sz w:val="24"/>
          <w:szCs w:val="24"/>
        </w:rPr>
        <w:t>s</w:t>
      </w:r>
      <w:r w:rsidR="00A92DB8">
        <w:rPr>
          <w:spacing w:val="1"/>
          <w:sz w:val="24"/>
          <w:szCs w:val="24"/>
        </w:rPr>
        <w:t>t</w:t>
      </w:r>
      <w:r w:rsidR="00A92DB8">
        <w:rPr>
          <w:sz w:val="24"/>
          <w:szCs w:val="24"/>
        </w:rPr>
        <w:t>o.</w:t>
      </w:r>
      <w:r w:rsidR="00097B8D">
        <w:rPr>
          <w:sz w:val="24"/>
          <w:szCs w:val="24"/>
        </w:rPr>
        <w:t xml:space="preserve"> </w:t>
      </w:r>
      <w:r w:rsidR="00A92DB8">
        <w:rPr>
          <w:spacing w:val="-1"/>
          <w:sz w:val="24"/>
          <w:szCs w:val="24"/>
        </w:rPr>
        <w:t>Kw</w:t>
      </w:r>
      <w:r w:rsidR="00A92DB8">
        <w:rPr>
          <w:sz w:val="24"/>
          <w:szCs w:val="24"/>
        </w:rPr>
        <w:t>a</w:t>
      </w:r>
      <w:r w:rsidR="00A92DB8">
        <w:rPr>
          <w:spacing w:val="59"/>
          <w:sz w:val="24"/>
          <w:szCs w:val="24"/>
        </w:rPr>
        <w:t xml:space="preserve"> </w:t>
      </w:r>
      <w:r w:rsidR="00A92DB8">
        <w:rPr>
          <w:spacing w:val="2"/>
          <w:sz w:val="24"/>
          <w:szCs w:val="24"/>
        </w:rPr>
        <w:t>u</w:t>
      </w:r>
      <w:r w:rsidR="00A92DB8">
        <w:rPr>
          <w:spacing w:val="-1"/>
          <w:sz w:val="24"/>
          <w:szCs w:val="24"/>
        </w:rPr>
        <w:t>f</w:t>
      </w:r>
      <w:r w:rsidR="00A92DB8">
        <w:rPr>
          <w:spacing w:val="2"/>
          <w:sz w:val="24"/>
          <w:szCs w:val="24"/>
        </w:rPr>
        <w:t>u</w:t>
      </w:r>
      <w:r w:rsidR="00A92DB8">
        <w:rPr>
          <w:sz w:val="24"/>
          <w:szCs w:val="24"/>
        </w:rPr>
        <w:t>p</w:t>
      </w:r>
      <w:r w:rsidR="00A92DB8">
        <w:rPr>
          <w:spacing w:val="1"/>
          <w:sz w:val="24"/>
          <w:szCs w:val="24"/>
        </w:rPr>
        <w:t>i</w:t>
      </w:r>
      <w:r w:rsidR="00A92DB8">
        <w:rPr>
          <w:sz w:val="24"/>
          <w:szCs w:val="24"/>
        </w:rPr>
        <w:t>,</w:t>
      </w:r>
      <w:r w:rsidR="00097B8D">
        <w:rPr>
          <w:sz w:val="24"/>
          <w:szCs w:val="24"/>
        </w:rPr>
        <w:t xml:space="preserve"> </w:t>
      </w:r>
      <w:r w:rsidR="00A92DB8">
        <w:rPr>
          <w:sz w:val="24"/>
          <w:szCs w:val="24"/>
        </w:rPr>
        <w:t>k</w:t>
      </w:r>
      <w:r w:rsidR="00A92DB8">
        <w:rPr>
          <w:spacing w:val="1"/>
          <w:sz w:val="24"/>
          <w:szCs w:val="24"/>
        </w:rPr>
        <w:t>it</w:t>
      </w:r>
      <w:r w:rsidR="00A92DB8">
        <w:rPr>
          <w:spacing w:val="-1"/>
          <w:sz w:val="24"/>
          <w:szCs w:val="24"/>
        </w:rPr>
        <w:t>a</w:t>
      </w:r>
      <w:r w:rsidR="00A92DB8">
        <w:rPr>
          <w:sz w:val="24"/>
          <w:szCs w:val="24"/>
        </w:rPr>
        <w:t>bu</w:t>
      </w:r>
      <w:r w:rsidR="00097B8D">
        <w:rPr>
          <w:sz w:val="24"/>
          <w:szCs w:val="24"/>
        </w:rPr>
        <w:t xml:space="preserve"> </w:t>
      </w:r>
      <w:r w:rsidR="00A92DB8">
        <w:rPr>
          <w:spacing w:val="-1"/>
          <w:sz w:val="24"/>
          <w:szCs w:val="24"/>
        </w:rPr>
        <w:t>c</w:t>
      </w:r>
      <w:r w:rsidR="00A92DB8">
        <w:rPr>
          <w:sz w:val="24"/>
          <w:szCs w:val="24"/>
        </w:rPr>
        <w:t>ha</w:t>
      </w:r>
      <w:r w:rsidR="00A92DB8">
        <w:rPr>
          <w:spacing w:val="59"/>
          <w:sz w:val="24"/>
          <w:szCs w:val="24"/>
        </w:rPr>
        <w:t xml:space="preserve"> </w:t>
      </w:r>
      <w:r w:rsidR="00A92DB8">
        <w:rPr>
          <w:spacing w:val="-1"/>
          <w:sz w:val="24"/>
          <w:szCs w:val="24"/>
        </w:rPr>
        <w:t>K</w:t>
      </w:r>
      <w:r w:rsidR="00A92DB8">
        <w:rPr>
          <w:sz w:val="24"/>
          <w:szCs w:val="24"/>
        </w:rPr>
        <w:t>u</w:t>
      </w:r>
      <w:r w:rsidR="00A92DB8">
        <w:rPr>
          <w:spacing w:val="1"/>
          <w:sz w:val="24"/>
          <w:szCs w:val="24"/>
        </w:rPr>
        <w:t>t</w:t>
      </w:r>
      <w:r w:rsidR="00A92DB8">
        <w:rPr>
          <w:sz w:val="24"/>
          <w:szCs w:val="24"/>
        </w:rPr>
        <w:t>oka</w:t>
      </w:r>
      <w:r w:rsidR="00097B8D">
        <w:rPr>
          <w:sz w:val="24"/>
          <w:szCs w:val="24"/>
        </w:rPr>
        <w:t xml:space="preserve"> </w:t>
      </w:r>
      <w:r w:rsidR="00A92DB8">
        <w:rPr>
          <w:sz w:val="24"/>
          <w:szCs w:val="24"/>
        </w:rPr>
        <w:t>k</w:t>
      </w:r>
      <w:r w:rsidR="00A92DB8">
        <w:rPr>
          <w:spacing w:val="1"/>
          <w:sz w:val="24"/>
          <w:szCs w:val="24"/>
        </w:rPr>
        <w:t>ili</w:t>
      </w:r>
      <w:r w:rsidR="00A92DB8">
        <w:rPr>
          <w:sz w:val="24"/>
          <w:szCs w:val="24"/>
        </w:rPr>
        <w:t>h</w:t>
      </w:r>
      <w:r w:rsidR="00A92DB8">
        <w:rPr>
          <w:spacing w:val="1"/>
          <w:sz w:val="24"/>
          <w:szCs w:val="24"/>
        </w:rPr>
        <w:t>im</w:t>
      </w:r>
      <w:r w:rsidR="00A92DB8">
        <w:rPr>
          <w:spacing w:val="-2"/>
          <w:sz w:val="24"/>
          <w:szCs w:val="24"/>
        </w:rPr>
        <w:t>i</w:t>
      </w:r>
      <w:r w:rsidR="00A92DB8">
        <w:rPr>
          <w:spacing w:val="1"/>
          <w:sz w:val="24"/>
          <w:szCs w:val="24"/>
        </w:rPr>
        <w:t>z</w:t>
      </w:r>
      <w:r w:rsidR="00A92DB8">
        <w:rPr>
          <w:sz w:val="24"/>
          <w:szCs w:val="24"/>
        </w:rPr>
        <w:t>a</w:t>
      </w:r>
      <w:r w:rsidR="00A92DB8">
        <w:rPr>
          <w:spacing w:val="59"/>
          <w:sz w:val="24"/>
          <w:szCs w:val="24"/>
        </w:rPr>
        <w:t xml:space="preserve"> </w:t>
      </w:r>
      <w:r w:rsidR="00A92DB8">
        <w:rPr>
          <w:sz w:val="24"/>
          <w:szCs w:val="24"/>
        </w:rPr>
        <w:t>h</w:t>
      </w:r>
      <w:r w:rsidR="00A92DB8">
        <w:rPr>
          <w:spacing w:val="-1"/>
          <w:sz w:val="24"/>
          <w:szCs w:val="24"/>
        </w:rPr>
        <w:t>a</w:t>
      </w:r>
      <w:r w:rsidR="00A92DB8">
        <w:rPr>
          <w:sz w:val="24"/>
          <w:szCs w:val="24"/>
        </w:rPr>
        <w:t>dh</w:t>
      </w:r>
      <w:r w:rsidR="00A92DB8">
        <w:rPr>
          <w:spacing w:val="1"/>
          <w:sz w:val="24"/>
          <w:szCs w:val="24"/>
        </w:rPr>
        <w:t>i</w:t>
      </w:r>
      <w:r w:rsidR="00A92DB8">
        <w:rPr>
          <w:spacing w:val="-1"/>
          <w:sz w:val="24"/>
          <w:szCs w:val="24"/>
        </w:rPr>
        <w:t>r</w:t>
      </w:r>
      <w:r w:rsidR="00A92DB8">
        <w:rPr>
          <w:sz w:val="24"/>
          <w:szCs w:val="24"/>
        </w:rPr>
        <w:t>a</w:t>
      </w:r>
      <w:r w:rsidR="00097B8D">
        <w:rPr>
          <w:sz w:val="24"/>
          <w:szCs w:val="24"/>
        </w:rPr>
        <w:t xml:space="preserve"> </w:t>
      </w:r>
      <w:r w:rsidR="00A92DB8">
        <w:rPr>
          <w:spacing w:val="-5"/>
          <w:sz w:val="24"/>
          <w:szCs w:val="24"/>
        </w:rPr>
        <w:t>y</w:t>
      </w:r>
      <w:r w:rsidR="00A92DB8">
        <w:rPr>
          <w:spacing w:val="-1"/>
          <w:sz w:val="24"/>
          <w:szCs w:val="24"/>
        </w:rPr>
        <w:t>a</w:t>
      </w:r>
      <w:r w:rsidR="00A92DB8">
        <w:rPr>
          <w:sz w:val="24"/>
          <w:szCs w:val="24"/>
        </w:rPr>
        <w:t>ke</w:t>
      </w:r>
      <w:r w:rsidR="00097B8D">
        <w:rPr>
          <w:sz w:val="24"/>
          <w:szCs w:val="24"/>
        </w:rPr>
        <w:t xml:space="preserve"> </w:t>
      </w:r>
      <w:r w:rsidR="00A92DB8">
        <w:rPr>
          <w:spacing w:val="-5"/>
          <w:sz w:val="24"/>
          <w:szCs w:val="24"/>
        </w:rPr>
        <w:t>y</w:t>
      </w:r>
      <w:r w:rsidR="00A92DB8">
        <w:rPr>
          <w:sz w:val="24"/>
          <w:szCs w:val="24"/>
        </w:rPr>
        <w:t>a</w:t>
      </w:r>
      <w:r w:rsidR="00097B8D">
        <w:rPr>
          <w:sz w:val="24"/>
          <w:szCs w:val="24"/>
        </w:rPr>
        <w:t xml:space="preserve"> </w:t>
      </w:r>
      <w:r w:rsidR="00A92DB8">
        <w:rPr>
          <w:spacing w:val="-1"/>
          <w:sz w:val="24"/>
          <w:szCs w:val="24"/>
        </w:rPr>
        <w:t>a</w:t>
      </w:r>
      <w:r w:rsidR="00A92DB8">
        <w:rPr>
          <w:sz w:val="24"/>
          <w:szCs w:val="24"/>
        </w:rPr>
        <w:t>s</w:t>
      </w:r>
      <w:r w:rsidR="00A92DB8">
        <w:rPr>
          <w:spacing w:val="1"/>
          <w:sz w:val="24"/>
          <w:szCs w:val="24"/>
        </w:rPr>
        <w:t>il</w:t>
      </w:r>
      <w:r w:rsidR="00A92DB8">
        <w:rPr>
          <w:sz w:val="24"/>
          <w:szCs w:val="24"/>
        </w:rPr>
        <w:t>i</w:t>
      </w:r>
      <w:r w:rsidR="00097B8D">
        <w:rPr>
          <w:sz w:val="24"/>
          <w:szCs w:val="24"/>
        </w:rPr>
        <w:t xml:space="preserve"> </w:t>
      </w:r>
      <w:r w:rsidR="00A92DB8">
        <w:rPr>
          <w:sz w:val="24"/>
          <w:szCs w:val="24"/>
        </w:rPr>
        <w:t>ku</w:t>
      </w:r>
      <w:r w:rsidR="00A92DB8">
        <w:rPr>
          <w:spacing w:val="-1"/>
          <w:sz w:val="24"/>
          <w:szCs w:val="24"/>
        </w:rPr>
        <w:t>w</w:t>
      </w:r>
      <w:r w:rsidR="00A92DB8">
        <w:rPr>
          <w:sz w:val="24"/>
          <w:szCs w:val="24"/>
        </w:rPr>
        <w:t xml:space="preserve">a </w:t>
      </w:r>
      <w:r w:rsidR="00A92DB8">
        <w:rPr>
          <w:spacing w:val="-1"/>
          <w:sz w:val="24"/>
          <w:szCs w:val="24"/>
        </w:rPr>
        <w:t>waa</w:t>
      </w:r>
      <w:r w:rsidR="00A92DB8">
        <w:rPr>
          <w:spacing w:val="1"/>
          <w:sz w:val="24"/>
          <w:szCs w:val="24"/>
        </w:rPr>
        <w:t>mi</w:t>
      </w:r>
      <w:r w:rsidR="00A92DB8">
        <w:rPr>
          <w:sz w:val="24"/>
          <w:szCs w:val="24"/>
        </w:rPr>
        <w:t>n</w:t>
      </w:r>
      <w:r w:rsidR="00A92DB8">
        <w:rPr>
          <w:spacing w:val="1"/>
          <w:sz w:val="24"/>
          <w:szCs w:val="24"/>
        </w:rPr>
        <w:t>i</w:t>
      </w:r>
      <w:r w:rsidR="00A92DB8">
        <w:rPr>
          <w:spacing w:val="-1"/>
          <w:sz w:val="24"/>
          <w:szCs w:val="24"/>
        </w:rPr>
        <w:t>f</w:t>
      </w:r>
      <w:r w:rsidR="00A92DB8">
        <w:rPr>
          <w:sz w:val="24"/>
          <w:szCs w:val="24"/>
        </w:rPr>
        <w:t>u</w:t>
      </w:r>
      <w:r w:rsidR="00A92DB8">
        <w:rPr>
          <w:spacing w:val="1"/>
          <w:sz w:val="24"/>
          <w:szCs w:val="24"/>
        </w:rPr>
        <w:t xml:space="preserve"> </w:t>
      </w:r>
      <w:r w:rsidR="00A92DB8">
        <w:rPr>
          <w:sz w:val="24"/>
          <w:szCs w:val="24"/>
        </w:rPr>
        <w:t>k</w:t>
      </w:r>
      <w:r w:rsidR="00A92DB8">
        <w:rPr>
          <w:spacing w:val="-1"/>
          <w:sz w:val="24"/>
          <w:szCs w:val="24"/>
        </w:rPr>
        <w:t>w</w:t>
      </w:r>
      <w:r w:rsidR="00A92DB8">
        <w:rPr>
          <w:sz w:val="24"/>
          <w:szCs w:val="24"/>
        </w:rPr>
        <w:t xml:space="preserve">a </w:t>
      </w:r>
      <w:r w:rsidR="00A92DB8">
        <w:rPr>
          <w:spacing w:val="1"/>
          <w:sz w:val="24"/>
          <w:szCs w:val="24"/>
        </w:rPr>
        <w:t>m</w:t>
      </w:r>
      <w:r w:rsidR="00A92DB8">
        <w:rPr>
          <w:spacing w:val="-1"/>
          <w:sz w:val="24"/>
          <w:szCs w:val="24"/>
        </w:rPr>
        <w:t>a</w:t>
      </w:r>
      <w:r w:rsidR="00A92DB8">
        <w:rPr>
          <w:spacing w:val="1"/>
          <w:sz w:val="24"/>
          <w:szCs w:val="24"/>
        </w:rPr>
        <w:t>ml</w:t>
      </w:r>
      <w:r w:rsidR="00A92DB8">
        <w:rPr>
          <w:spacing w:val="-1"/>
          <w:sz w:val="24"/>
          <w:szCs w:val="24"/>
        </w:rPr>
        <w:t>a</w:t>
      </w:r>
      <w:r w:rsidR="00A92DB8">
        <w:rPr>
          <w:spacing w:val="2"/>
          <w:sz w:val="24"/>
          <w:szCs w:val="24"/>
        </w:rPr>
        <w:t>k</w:t>
      </w:r>
      <w:r w:rsidR="00A92DB8">
        <w:rPr>
          <w:sz w:val="24"/>
          <w:szCs w:val="24"/>
        </w:rPr>
        <w:t>a</w:t>
      </w:r>
      <w:r w:rsidR="00A92DB8">
        <w:rPr>
          <w:spacing w:val="3"/>
          <w:sz w:val="24"/>
          <w:szCs w:val="24"/>
        </w:rPr>
        <w:t xml:space="preserve"> </w:t>
      </w:r>
      <w:r w:rsidR="00A92DB8">
        <w:rPr>
          <w:spacing w:val="-5"/>
          <w:sz w:val="24"/>
          <w:szCs w:val="24"/>
        </w:rPr>
        <w:t>y</w:t>
      </w:r>
      <w:r w:rsidR="00A92DB8">
        <w:rPr>
          <w:sz w:val="24"/>
          <w:szCs w:val="24"/>
        </w:rPr>
        <w:t>a</w:t>
      </w:r>
      <w:r w:rsidR="00A92DB8">
        <w:rPr>
          <w:spacing w:val="3"/>
          <w:sz w:val="24"/>
          <w:szCs w:val="24"/>
        </w:rPr>
        <w:t xml:space="preserve"> </w:t>
      </w:r>
      <w:r w:rsidR="00A92DB8">
        <w:rPr>
          <w:sz w:val="24"/>
          <w:szCs w:val="24"/>
        </w:rPr>
        <w:t>Musa k</w:t>
      </w:r>
      <w:r w:rsidR="00A92DB8">
        <w:rPr>
          <w:spacing w:val="-1"/>
          <w:sz w:val="24"/>
          <w:szCs w:val="24"/>
        </w:rPr>
        <w:t>a</w:t>
      </w:r>
      <w:r w:rsidR="00A92DB8">
        <w:rPr>
          <w:spacing w:val="1"/>
          <w:sz w:val="24"/>
          <w:szCs w:val="24"/>
        </w:rPr>
        <w:t>ti</w:t>
      </w:r>
      <w:r w:rsidR="00A92DB8">
        <w:rPr>
          <w:sz w:val="24"/>
          <w:szCs w:val="24"/>
        </w:rPr>
        <w:t xml:space="preserve">ka </w:t>
      </w:r>
      <w:r w:rsidR="00A92DB8">
        <w:rPr>
          <w:spacing w:val="1"/>
          <w:sz w:val="24"/>
          <w:szCs w:val="24"/>
        </w:rPr>
        <w:t>m</w:t>
      </w:r>
      <w:r w:rsidR="00A92DB8">
        <w:rPr>
          <w:spacing w:val="2"/>
          <w:sz w:val="24"/>
          <w:szCs w:val="24"/>
        </w:rPr>
        <w:t>w</w:t>
      </w:r>
      <w:r w:rsidR="00A92DB8">
        <w:rPr>
          <w:spacing w:val="-1"/>
          <w:sz w:val="24"/>
          <w:szCs w:val="24"/>
        </w:rPr>
        <w:t>a</w:t>
      </w:r>
      <w:r w:rsidR="00A92DB8">
        <w:rPr>
          <w:spacing w:val="2"/>
          <w:sz w:val="24"/>
          <w:szCs w:val="24"/>
        </w:rPr>
        <w:t>n</w:t>
      </w:r>
      <w:r w:rsidR="00A92DB8">
        <w:rPr>
          <w:spacing w:val="-2"/>
          <w:sz w:val="24"/>
          <w:szCs w:val="24"/>
        </w:rPr>
        <w:t>g</w:t>
      </w:r>
      <w:r w:rsidR="00A92DB8">
        <w:rPr>
          <w:spacing w:val="-1"/>
          <w:sz w:val="24"/>
          <w:szCs w:val="24"/>
        </w:rPr>
        <w:t>a</w:t>
      </w:r>
      <w:r w:rsidR="00A92DB8">
        <w:rPr>
          <w:spacing w:val="2"/>
          <w:sz w:val="24"/>
          <w:szCs w:val="24"/>
        </w:rPr>
        <w:t>z</w:t>
      </w:r>
      <w:r w:rsidR="00A92DB8">
        <w:rPr>
          <w:sz w:val="24"/>
          <w:szCs w:val="24"/>
        </w:rPr>
        <w:t xml:space="preserve">a </w:t>
      </w:r>
      <w:r w:rsidR="00A92DB8">
        <w:rPr>
          <w:spacing w:val="2"/>
          <w:sz w:val="24"/>
          <w:szCs w:val="24"/>
        </w:rPr>
        <w:t>w</w:t>
      </w:r>
      <w:r w:rsidR="00A92DB8">
        <w:rPr>
          <w:sz w:val="24"/>
          <w:szCs w:val="24"/>
        </w:rPr>
        <w:t>a</w:t>
      </w:r>
      <w:r w:rsidR="00A92DB8">
        <w:rPr>
          <w:spacing w:val="5"/>
          <w:sz w:val="24"/>
          <w:szCs w:val="24"/>
        </w:rPr>
        <w:t xml:space="preserve"> </w:t>
      </w:r>
      <w:r w:rsidR="00A92DB8">
        <w:rPr>
          <w:spacing w:val="-5"/>
          <w:sz w:val="24"/>
          <w:szCs w:val="24"/>
        </w:rPr>
        <w:t>y</w:t>
      </w:r>
      <w:r w:rsidR="00A92DB8">
        <w:rPr>
          <w:spacing w:val="-1"/>
          <w:sz w:val="24"/>
          <w:szCs w:val="24"/>
        </w:rPr>
        <w:t>a</w:t>
      </w:r>
      <w:r w:rsidR="00A92DB8">
        <w:rPr>
          <w:spacing w:val="1"/>
          <w:sz w:val="24"/>
          <w:szCs w:val="24"/>
        </w:rPr>
        <w:t>l</w:t>
      </w:r>
      <w:r w:rsidR="00A92DB8">
        <w:rPr>
          <w:sz w:val="24"/>
          <w:szCs w:val="24"/>
        </w:rPr>
        <w:t>e Mu</w:t>
      </w:r>
      <w:r w:rsidR="00A92DB8">
        <w:rPr>
          <w:spacing w:val="2"/>
          <w:sz w:val="24"/>
          <w:szCs w:val="24"/>
        </w:rPr>
        <w:t>n</w:t>
      </w:r>
      <w:r w:rsidR="00A92DB8">
        <w:rPr>
          <w:spacing w:val="-2"/>
          <w:sz w:val="24"/>
          <w:szCs w:val="24"/>
        </w:rPr>
        <w:t>g</w:t>
      </w:r>
      <w:r w:rsidR="00A92DB8">
        <w:rPr>
          <w:sz w:val="24"/>
          <w:szCs w:val="24"/>
        </w:rPr>
        <w:t>u</w:t>
      </w:r>
      <w:r w:rsidR="00A92DB8">
        <w:rPr>
          <w:spacing w:val="4"/>
          <w:sz w:val="24"/>
          <w:szCs w:val="24"/>
        </w:rPr>
        <w:t xml:space="preserve"> </w:t>
      </w:r>
      <w:r w:rsidR="00A92DB8">
        <w:rPr>
          <w:spacing w:val="-1"/>
          <w:sz w:val="24"/>
          <w:szCs w:val="24"/>
        </w:rPr>
        <w:t>a</w:t>
      </w:r>
      <w:r w:rsidR="00A92DB8">
        <w:rPr>
          <w:spacing w:val="1"/>
          <w:sz w:val="24"/>
          <w:szCs w:val="24"/>
        </w:rPr>
        <w:t>li</w:t>
      </w:r>
      <w:r w:rsidR="00A92DB8">
        <w:rPr>
          <w:sz w:val="24"/>
          <w:szCs w:val="24"/>
        </w:rPr>
        <w:t>ku</w:t>
      </w:r>
      <w:r w:rsidR="00A92DB8">
        <w:rPr>
          <w:spacing w:val="-1"/>
          <w:sz w:val="24"/>
          <w:szCs w:val="24"/>
        </w:rPr>
        <w:t>w</w:t>
      </w:r>
      <w:r w:rsidR="00A92DB8">
        <w:rPr>
          <w:sz w:val="24"/>
          <w:szCs w:val="24"/>
        </w:rPr>
        <w:t xml:space="preserve">a </w:t>
      </w:r>
      <w:r w:rsidR="00A92DB8">
        <w:rPr>
          <w:spacing w:val="-1"/>
          <w:sz w:val="24"/>
          <w:szCs w:val="24"/>
        </w:rPr>
        <w:t>a</w:t>
      </w:r>
      <w:r w:rsidR="00A92DB8">
        <w:rPr>
          <w:sz w:val="24"/>
          <w:szCs w:val="24"/>
        </w:rPr>
        <w:t>k</w:t>
      </w:r>
      <w:r w:rsidR="00A92DB8">
        <w:rPr>
          <w:spacing w:val="1"/>
          <w:sz w:val="24"/>
          <w:szCs w:val="24"/>
        </w:rPr>
        <w:t>i</w:t>
      </w:r>
      <w:r w:rsidR="00A92DB8">
        <w:rPr>
          <w:spacing w:val="-1"/>
          <w:sz w:val="24"/>
          <w:szCs w:val="24"/>
        </w:rPr>
        <w:t>fa</w:t>
      </w:r>
      <w:r w:rsidR="00A92DB8">
        <w:rPr>
          <w:spacing w:val="5"/>
          <w:sz w:val="24"/>
          <w:szCs w:val="24"/>
        </w:rPr>
        <w:t>n</w:t>
      </w:r>
      <w:r w:rsidR="00A92DB8">
        <w:rPr>
          <w:spacing w:val="-5"/>
          <w:sz w:val="24"/>
          <w:szCs w:val="24"/>
        </w:rPr>
        <w:t>y</w:t>
      </w:r>
      <w:r w:rsidR="00A92DB8">
        <w:rPr>
          <w:sz w:val="24"/>
          <w:szCs w:val="24"/>
        </w:rPr>
        <w:t xml:space="preserve">a </w:t>
      </w:r>
      <w:r w:rsidR="00A92DB8">
        <w:rPr>
          <w:spacing w:val="2"/>
          <w:sz w:val="24"/>
          <w:szCs w:val="24"/>
        </w:rPr>
        <w:t>n</w:t>
      </w:r>
      <w:r w:rsidR="00A92DB8">
        <w:rPr>
          <w:spacing w:val="-5"/>
          <w:sz w:val="24"/>
          <w:szCs w:val="24"/>
        </w:rPr>
        <w:t>y</w:t>
      </w:r>
      <w:r w:rsidR="00A92DB8">
        <w:rPr>
          <w:spacing w:val="-1"/>
          <w:sz w:val="24"/>
          <w:szCs w:val="24"/>
        </w:rPr>
        <w:t>a</w:t>
      </w:r>
      <w:r w:rsidR="00A92DB8">
        <w:rPr>
          <w:spacing w:val="2"/>
          <w:sz w:val="24"/>
          <w:szCs w:val="24"/>
        </w:rPr>
        <w:t>k</w:t>
      </w:r>
      <w:r w:rsidR="00A92DB8">
        <w:rPr>
          <w:spacing w:val="-1"/>
          <w:sz w:val="24"/>
          <w:szCs w:val="24"/>
        </w:rPr>
        <w:t>a</w:t>
      </w:r>
      <w:r w:rsidR="00A92DB8">
        <w:rPr>
          <w:spacing w:val="1"/>
          <w:sz w:val="24"/>
          <w:szCs w:val="24"/>
        </w:rPr>
        <w:t>t</w:t>
      </w:r>
      <w:r w:rsidR="00A92DB8">
        <w:rPr>
          <w:sz w:val="24"/>
          <w:szCs w:val="24"/>
        </w:rPr>
        <w:t>i</w:t>
      </w:r>
      <w:r w:rsidR="00A92DB8">
        <w:rPr>
          <w:spacing w:val="1"/>
          <w:sz w:val="24"/>
          <w:szCs w:val="24"/>
        </w:rPr>
        <w:t xml:space="preserve"> z</w:t>
      </w:r>
      <w:r w:rsidR="00A92DB8">
        <w:rPr>
          <w:spacing w:val="-1"/>
          <w:sz w:val="24"/>
          <w:szCs w:val="24"/>
        </w:rPr>
        <w:t>a</w:t>
      </w:r>
      <w:r w:rsidR="00A92DB8">
        <w:rPr>
          <w:sz w:val="24"/>
          <w:szCs w:val="24"/>
        </w:rPr>
        <w:t>o.</w:t>
      </w:r>
      <w:r w:rsidR="00A92DB8">
        <w:rPr>
          <w:spacing w:val="1"/>
          <w:sz w:val="24"/>
          <w:szCs w:val="24"/>
        </w:rPr>
        <w:t xml:space="preserve"> </w:t>
      </w:r>
      <w:r w:rsidR="00A92DB8">
        <w:rPr>
          <w:spacing w:val="-1"/>
          <w:sz w:val="24"/>
          <w:szCs w:val="24"/>
        </w:rPr>
        <w:t>N</w:t>
      </w:r>
      <w:r w:rsidR="00A92DB8">
        <w:rPr>
          <w:sz w:val="24"/>
          <w:szCs w:val="24"/>
        </w:rPr>
        <w:t>a k</w:t>
      </w:r>
      <w:r w:rsidR="00A92DB8">
        <w:rPr>
          <w:spacing w:val="1"/>
          <w:sz w:val="24"/>
          <w:szCs w:val="24"/>
        </w:rPr>
        <w:t>it</w:t>
      </w:r>
      <w:r w:rsidR="00A92DB8">
        <w:rPr>
          <w:spacing w:val="-1"/>
          <w:sz w:val="24"/>
          <w:szCs w:val="24"/>
        </w:rPr>
        <w:t>a</w:t>
      </w:r>
      <w:r w:rsidR="00A92DB8">
        <w:rPr>
          <w:sz w:val="24"/>
          <w:szCs w:val="24"/>
        </w:rPr>
        <w:t>bu</w:t>
      </w:r>
      <w:r w:rsidR="00A92DB8">
        <w:rPr>
          <w:spacing w:val="1"/>
          <w:sz w:val="24"/>
          <w:szCs w:val="24"/>
        </w:rPr>
        <w:t xml:space="preserve"> </w:t>
      </w:r>
      <w:r w:rsidR="00A92DB8">
        <w:rPr>
          <w:spacing w:val="-3"/>
          <w:sz w:val="24"/>
          <w:szCs w:val="24"/>
        </w:rPr>
        <w:t>c</w:t>
      </w:r>
      <w:r w:rsidR="00A92DB8">
        <w:rPr>
          <w:sz w:val="24"/>
          <w:szCs w:val="24"/>
        </w:rPr>
        <w:t xml:space="preserve">ha </w:t>
      </w:r>
      <w:r w:rsidR="00A92DB8">
        <w:rPr>
          <w:spacing w:val="-1"/>
          <w:sz w:val="24"/>
          <w:szCs w:val="24"/>
        </w:rPr>
        <w:t>K</w:t>
      </w:r>
      <w:r w:rsidR="00A92DB8">
        <w:rPr>
          <w:sz w:val="24"/>
          <w:szCs w:val="24"/>
        </w:rPr>
        <w:t>u</w:t>
      </w:r>
      <w:r w:rsidR="00A92DB8">
        <w:rPr>
          <w:spacing w:val="1"/>
          <w:sz w:val="24"/>
          <w:szCs w:val="24"/>
        </w:rPr>
        <w:t>t</w:t>
      </w:r>
      <w:r w:rsidR="00A92DB8">
        <w:rPr>
          <w:sz w:val="24"/>
          <w:szCs w:val="24"/>
        </w:rPr>
        <w:t>oka s</w:t>
      </w:r>
      <w:r w:rsidR="00A92DB8">
        <w:rPr>
          <w:spacing w:val="-1"/>
          <w:sz w:val="24"/>
          <w:szCs w:val="24"/>
        </w:rPr>
        <w:t>a</w:t>
      </w:r>
      <w:r w:rsidR="00A92DB8">
        <w:rPr>
          <w:sz w:val="24"/>
          <w:szCs w:val="24"/>
        </w:rPr>
        <w:t>sa k</w:t>
      </w:r>
      <w:r w:rsidR="00A92DB8">
        <w:rPr>
          <w:spacing w:val="1"/>
          <w:sz w:val="24"/>
          <w:szCs w:val="24"/>
        </w:rPr>
        <w:t>i</w:t>
      </w:r>
      <w:r w:rsidR="00A92DB8">
        <w:rPr>
          <w:sz w:val="24"/>
          <w:szCs w:val="24"/>
        </w:rPr>
        <w:t>n</w:t>
      </w:r>
      <w:r w:rsidR="00A92DB8">
        <w:rPr>
          <w:spacing w:val="-1"/>
          <w:sz w:val="24"/>
          <w:szCs w:val="24"/>
        </w:rPr>
        <w:t>a</w:t>
      </w:r>
      <w:r w:rsidR="00A92DB8">
        <w:rPr>
          <w:sz w:val="24"/>
          <w:szCs w:val="24"/>
        </w:rPr>
        <w:t>tuh</w:t>
      </w:r>
      <w:r w:rsidR="00A92DB8">
        <w:rPr>
          <w:spacing w:val="1"/>
          <w:sz w:val="24"/>
          <w:szCs w:val="24"/>
        </w:rPr>
        <w:t>im</w:t>
      </w:r>
      <w:r w:rsidR="00A92DB8">
        <w:rPr>
          <w:sz w:val="24"/>
          <w:szCs w:val="24"/>
        </w:rPr>
        <w:t>i</w:t>
      </w:r>
      <w:r w:rsidR="00A92DB8">
        <w:rPr>
          <w:spacing w:val="2"/>
          <w:sz w:val="24"/>
          <w:szCs w:val="24"/>
        </w:rPr>
        <w:t>z</w:t>
      </w:r>
      <w:r w:rsidR="00A92DB8">
        <w:rPr>
          <w:sz w:val="24"/>
          <w:szCs w:val="24"/>
        </w:rPr>
        <w:t>a s</w:t>
      </w:r>
      <w:r w:rsidR="00A92DB8">
        <w:rPr>
          <w:spacing w:val="1"/>
          <w:sz w:val="24"/>
          <w:szCs w:val="24"/>
        </w:rPr>
        <w:t>i</w:t>
      </w:r>
      <w:r w:rsidR="00A92DB8">
        <w:rPr>
          <w:spacing w:val="-2"/>
          <w:sz w:val="24"/>
          <w:szCs w:val="24"/>
        </w:rPr>
        <w:t>s</w:t>
      </w:r>
      <w:r w:rsidR="00A92DB8">
        <w:rPr>
          <w:sz w:val="24"/>
          <w:szCs w:val="24"/>
        </w:rPr>
        <w:t>i</w:t>
      </w:r>
      <w:r w:rsidR="00A92DB8">
        <w:rPr>
          <w:spacing w:val="1"/>
          <w:sz w:val="24"/>
          <w:szCs w:val="24"/>
        </w:rPr>
        <w:t xml:space="preserve"> </w:t>
      </w:r>
      <w:r w:rsidR="00A92DB8">
        <w:rPr>
          <w:sz w:val="24"/>
          <w:szCs w:val="24"/>
        </w:rPr>
        <w:t>ku</w:t>
      </w:r>
      <w:r w:rsidR="00A92DB8">
        <w:rPr>
          <w:spacing w:val="-1"/>
          <w:sz w:val="24"/>
          <w:szCs w:val="24"/>
        </w:rPr>
        <w:t>w</w:t>
      </w:r>
      <w:r w:rsidR="00A92DB8">
        <w:rPr>
          <w:sz w:val="24"/>
          <w:szCs w:val="24"/>
        </w:rPr>
        <w:t xml:space="preserve">a </w:t>
      </w:r>
      <w:r w:rsidR="00A92DB8">
        <w:rPr>
          <w:spacing w:val="-1"/>
          <w:sz w:val="24"/>
          <w:szCs w:val="24"/>
        </w:rPr>
        <w:t>waa</w:t>
      </w:r>
      <w:r w:rsidR="00A92DB8">
        <w:rPr>
          <w:spacing w:val="1"/>
          <w:sz w:val="24"/>
          <w:szCs w:val="24"/>
        </w:rPr>
        <w:t>mi</w:t>
      </w:r>
      <w:r w:rsidR="00A92DB8">
        <w:rPr>
          <w:sz w:val="24"/>
          <w:szCs w:val="24"/>
        </w:rPr>
        <w:t>n</w:t>
      </w:r>
      <w:r w:rsidR="00A92DB8">
        <w:rPr>
          <w:spacing w:val="1"/>
          <w:sz w:val="24"/>
          <w:szCs w:val="24"/>
        </w:rPr>
        <w:t>i</w:t>
      </w:r>
      <w:r w:rsidR="00A92DB8">
        <w:rPr>
          <w:spacing w:val="-1"/>
          <w:sz w:val="24"/>
          <w:szCs w:val="24"/>
        </w:rPr>
        <w:t>f</w:t>
      </w:r>
      <w:r w:rsidR="00A92DB8">
        <w:rPr>
          <w:sz w:val="24"/>
          <w:szCs w:val="24"/>
        </w:rPr>
        <w:t>u</w:t>
      </w:r>
      <w:r w:rsidR="00A92DB8">
        <w:rPr>
          <w:spacing w:val="1"/>
          <w:sz w:val="24"/>
          <w:szCs w:val="24"/>
        </w:rPr>
        <w:t xml:space="preserve"> </w:t>
      </w:r>
      <w:r w:rsidR="00A92DB8">
        <w:rPr>
          <w:sz w:val="24"/>
          <w:szCs w:val="24"/>
        </w:rPr>
        <w:t>k</w:t>
      </w:r>
      <w:r w:rsidR="00A92DB8">
        <w:rPr>
          <w:spacing w:val="-1"/>
          <w:sz w:val="24"/>
          <w:szCs w:val="24"/>
        </w:rPr>
        <w:t>w</w:t>
      </w:r>
      <w:r w:rsidR="00A92DB8">
        <w:rPr>
          <w:sz w:val="24"/>
          <w:szCs w:val="24"/>
        </w:rPr>
        <w:t xml:space="preserve">a </w:t>
      </w:r>
      <w:r w:rsidR="00A92DB8">
        <w:rPr>
          <w:spacing w:val="1"/>
          <w:sz w:val="24"/>
          <w:szCs w:val="24"/>
        </w:rPr>
        <w:t>m</w:t>
      </w:r>
      <w:r w:rsidR="00A92DB8">
        <w:rPr>
          <w:spacing w:val="-1"/>
          <w:sz w:val="24"/>
          <w:szCs w:val="24"/>
        </w:rPr>
        <w:t>a</w:t>
      </w:r>
      <w:r w:rsidR="00A92DB8">
        <w:rPr>
          <w:spacing w:val="1"/>
          <w:sz w:val="24"/>
          <w:szCs w:val="24"/>
        </w:rPr>
        <w:t>ml</w:t>
      </w:r>
      <w:r w:rsidR="00A92DB8">
        <w:rPr>
          <w:spacing w:val="-1"/>
          <w:sz w:val="24"/>
          <w:szCs w:val="24"/>
        </w:rPr>
        <w:t>a</w:t>
      </w:r>
      <w:r w:rsidR="00A92DB8">
        <w:rPr>
          <w:sz w:val="24"/>
          <w:szCs w:val="24"/>
        </w:rPr>
        <w:t xml:space="preserve">ka </w:t>
      </w:r>
      <w:r w:rsidR="00A92DB8">
        <w:rPr>
          <w:spacing w:val="-5"/>
          <w:sz w:val="24"/>
          <w:szCs w:val="24"/>
        </w:rPr>
        <w:t>y</w:t>
      </w:r>
      <w:r w:rsidR="00A92DB8">
        <w:rPr>
          <w:sz w:val="24"/>
          <w:szCs w:val="24"/>
        </w:rPr>
        <w:t>a</w:t>
      </w:r>
      <w:r w:rsidR="00A92DB8">
        <w:rPr>
          <w:spacing w:val="2"/>
          <w:sz w:val="24"/>
          <w:szCs w:val="24"/>
        </w:rPr>
        <w:t xml:space="preserve"> </w:t>
      </w:r>
      <w:r w:rsidR="00A92DB8">
        <w:rPr>
          <w:sz w:val="24"/>
          <w:szCs w:val="24"/>
        </w:rPr>
        <w:t>Musa k</w:t>
      </w:r>
      <w:r w:rsidR="00A92DB8">
        <w:rPr>
          <w:spacing w:val="-1"/>
          <w:sz w:val="24"/>
          <w:szCs w:val="24"/>
        </w:rPr>
        <w:t>a</w:t>
      </w:r>
      <w:r w:rsidR="00A92DB8">
        <w:rPr>
          <w:spacing w:val="1"/>
          <w:sz w:val="24"/>
          <w:szCs w:val="24"/>
        </w:rPr>
        <w:t>ti</w:t>
      </w:r>
      <w:r w:rsidR="00A92DB8">
        <w:rPr>
          <w:sz w:val="24"/>
          <w:szCs w:val="24"/>
        </w:rPr>
        <w:t xml:space="preserve">ka </w:t>
      </w:r>
      <w:r w:rsidR="00A92DB8">
        <w:rPr>
          <w:spacing w:val="1"/>
          <w:sz w:val="24"/>
          <w:szCs w:val="24"/>
        </w:rPr>
        <w:t>m</w:t>
      </w:r>
      <w:r w:rsidR="00A92DB8">
        <w:rPr>
          <w:spacing w:val="-1"/>
          <w:sz w:val="24"/>
          <w:szCs w:val="24"/>
        </w:rPr>
        <w:t>wa</w:t>
      </w:r>
      <w:r w:rsidR="00A92DB8">
        <w:rPr>
          <w:spacing w:val="2"/>
          <w:sz w:val="24"/>
          <w:szCs w:val="24"/>
        </w:rPr>
        <w:t>n</w:t>
      </w:r>
      <w:r w:rsidR="00A92DB8">
        <w:rPr>
          <w:sz w:val="24"/>
          <w:szCs w:val="24"/>
        </w:rPr>
        <w:t>g</w:t>
      </w:r>
      <w:r w:rsidR="00A92DB8">
        <w:rPr>
          <w:spacing w:val="-1"/>
          <w:sz w:val="24"/>
          <w:szCs w:val="24"/>
        </w:rPr>
        <w:t>a</w:t>
      </w:r>
      <w:r w:rsidR="00A92DB8">
        <w:rPr>
          <w:spacing w:val="1"/>
          <w:sz w:val="24"/>
          <w:szCs w:val="24"/>
        </w:rPr>
        <w:t>z</w:t>
      </w:r>
      <w:r w:rsidR="00A92DB8">
        <w:rPr>
          <w:sz w:val="24"/>
          <w:szCs w:val="24"/>
        </w:rPr>
        <w:t xml:space="preserve">a </w:t>
      </w:r>
      <w:r w:rsidR="00A92DB8">
        <w:rPr>
          <w:spacing w:val="-1"/>
          <w:sz w:val="24"/>
          <w:szCs w:val="24"/>
        </w:rPr>
        <w:t>w</w:t>
      </w:r>
      <w:r w:rsidR="00A92DB8">
        <w:rPr>
          <w:sz w:val="24"/>
          <w:szCs w:val="24"/>
        </w:rPr>
        <w:t>a</w:t>
      </w:r>
      <w:r w:rsidR="00A92DB8">
        <w:rPr>
          <w:spacing w:val="2"/>
          <w:sz w:val="24"/>
          <w:szCs w:val="24"/>
        </w:rPr>
        <w:t xml:space="preserve"> </w:t>
      </w:r>
      <w:r w:rsidR="00A92DB8">
        <w:rPr>
          <w:spacing w:val="-5"/>
          <w:sz w:val="24"/>
          <w:szCs w:val="24"/>
        </w:rPr>
        <w:t>y</w:t>
      </w:r>
      <w:r w:rsidR="00A92DB8">
        <w:rPr>
          <w:spacing w:val="-1"/>
          <w:sz w:val="24"/>
          <w:szCs w:val="24"/>
        </w:rPr>
        <w:t>a</w:t>
      </w:r>
      <w:r w:rsidR="00A92DB8">
        <w:rPr>
          <w:spacing w:val="3"/>
          <w:sz w:val="24"/>
          <w:szCs w:val="24"/>
        </w:rPr>
        <w:t>l</w:t>
      </w:r>
      <w:r w:rsidR="00A92DB8">
        <w:rPr>
          <w:sz w:val="24"/>
          <w:szCs w:val="24"/>
        </w:rPr>
        <w:t>e</w:t>
      </w:r>
      <w:r w:rsidR="00A92DB8">
        <w:rPr>
          <w:spacing w:val="2"/>
          <w:sz w:val="24"/>
          <w:szCs w:val="24"/>
        </w:rPr>
        <w:t xml:space="preserve"> </w:t>
      </w:r>
      <w:r w:rsidR="00A92DB8">
        <w:rPr>
          <w:spacing w:val="-5"/>
          <w:sz w:val="24"/>
          <w:szCs w:val="24"/>
        </w:rPr>
        <w:t>y</w:t>
      </w:r>
      <w:r w:rsidR="00A92DB8">
        <w:rPr>
          <w:sz w:val="24"/>
          <w:szCs w:val="24"/>
        </w:rPr>
        <w:t>o</w:t>
      </w:r>
      <w:r w:rsidR="00A92DB8">
        <w:rPr>
          <w:spacing w:val="3"/>
          <w:sz w:val="24"/>
          <w:szCs w:val="24"/>
        </w:rPr>
        <w:t>t</w:t>
      </w:r>
      <w:r w:rsidR="00A92DB8">
        <w:rPr>
          <w:sz w:val="24"/>
          <w:szCs w:val="24"/>
        </w:rPr>
        <w:t xml:space="preserve">e </w:t>
      </w:r>
      <w:r w:rsidR="00A92DB8">
        <w:rPr>
          <w:spacing w:val="-1"/>
          <w:sz w:val="24"/>
          <w:szCs w:val="24"/>
        </w:rPr>
        <w:t>a</w:t>
      </w:r>
      <w:r w:rsidR="00A92DB8">
        <w:rPr>
          <w:spacing w:val="1"/>
          <w:sz w:val="24"/>
          <w:szCs w:val="24"/>
        </w:rPr>
        <w:t>m</w:t>
      </w:r>
      <w:r w:rsidR="00A92DB8">
        <w:rPr>
          <w:sz w:val="24"/>
          <w:szCs w:val="24"/>
        </w:rPr>
        <w:t>b</w:t>
      </w:r>
      <w:r w:rsidR="00A92DB8">
        <w:rPr>
          <w:spacing w:val="1"/>
          <w:sz w:val="24"/>
          <w:szCs w:val="24"/>
        </w:rPr>
        <w:t>a</w:t>
      </w:r>
      <w:r w:rsidR="00A92DB8">
        <w:rPr>
          <w:spacing w:val="-5"/>
          <w:sz w:val="24"/>
          <w:szCs w:val="24"/>
        </w:rPr>
        <w:t>y</w:t>
      </w:r>
      <w:r w:rsidR="00A92DB8">
        <w:rPr>
          <w:sz w:val="24"/>
          <w:szCs w:val="24"/>
        </w:rPr>
        <w:t>o</w:t>
      </w:r>
      <w:r w:rsidR="00A92DB8">
        <w:rPr>
          <w:spacing w:val="1"/>
          <w:sz w:val="24"/>
          <w:szCs w:val="24"/>
        </w:rPr>
        <w:t xml:space="preserve"> </w:t>
      </w:r>
      <w:r w:rsidR="00A92DB8">
        <w:rPr>
          <w:sz w:val="24"/>
          <w:szCs w:val="24"/>
        </w:rPr>
        <w:t>Mu</w:t>
      </w:r>
      <w:r w:rsidR="00A92DB8">
        <w:rPr>
          <w:spacing w:val="2"/>
          <w:sz w:val="24"/>
          <w:szCs w:val="24"/>
        </w:rPr>
        <w:t>n</w:t>
      </w:r>
      <w:r w:rsidR="00A92DB8">
        <w:rPr>
          <w:spacing w:val="-2"/>
          <w:sz w:val="24"/>
          <w:szCs w:val="24"/>
        </w:rPr>
        <w:t>g</w:t>
      </w:r>
      <w:r w:rsidR="00A92DB8">
        <w:rPr>
          <w:sz w:val="24"/>
          <w:szCs w:val="24"/>
        </w:rPr>
        <w:t>u</w:t>
      </w:r>
      <w:r w:rsidR="00A92DB8">
        <w:rPr>
          <w:spacing w:val="1"/>
          <w:sz w:val="24"/>
          <w:szCs w:val="24"/>
        </w:rPr>
        <w:t xml:space="preserve"> </w:t>
      </w:r>
      <w:r w:rsidR="00A92DB8">
        <w:rPr>
          <w:spacing w:val="-1"/>
          <w:sz w:val="24"/>
          <w:szCs w:val="24"/>
        </w:rPr>
        <w:t>a</w:t>
      </w:r>
      <w:r w:rsidR="00A92DB8">
        <w:rPr>
          <w:spacing w:val="1"/>
          <w:sz w:val="24"/>
          <w:szCs w:val="24"/>
        </w:rPr>
        <w:t>m</w:t>
      </w:r>
      <w:r w:rsidR="00A92DB8">
        <w:rPr>
          <w:spacing w:val="-1"/>
          <w:sz w:val="24"/>
          <w:szCs w:val="24"/>
        </w:rPr>
        <w:t>e</w:t>
      </w:r>
      <w:r w:rsidR="00A92DB8">
        <w:rPr>
          <w:spacing w:val="1"/>
          <w:sz w:val="24"/>
          <w:szCs w:val="24"/>
        </w:rPr>
        <w:t>timiz</w:t>
      </w:r>
      <w:r w:rsidR="00A92DB8">
        <w:rPr>
          <w:spacing w:val="-1"/>
          <w:sz w:val="24"/>
          <w:szCs w:val="24"/>
        </w:rPr>
        <w:t>a</w:t>
      </w:r>
      <w:r w:rsidR="00A92DB8">
        <w:rPr>
          <w:sz w:val="24"/>
          <w:szCs w:val="24"/>
        </w:rPr>
        <w:t>,</w:t>
      </w:r>
      <w:r w:rsidR="00A92DB8">
        <w:rPr>
          <w:spacing w:val="1"/>
          <w:sz w:val="24"/>
          <w:szCs w:val="24"/>
        </w:rPr>
        <w:t xml:space="preserve"> </w:t>
      </w:r>
      <w:r w:rsidR="00A92DB8">
        <w:rPr>
          <w:spacing w:val="-1"/>
          <w:sz w:val="24"/>
          <w:szCs w:val="24"/>
        </w:rPr>
        <w:t>a</w:t>
      </w:r>
      <w:r w:rsidR="00A92DB8">
        <w:rPr>
          <w:sz w:val="24"/>
          <w:szCs w:val="24"/>
        </w:rPr>
        <w:t>n</w:t>
      </w:r>
      <w:r w:rsidR="00A92DB8">
        <w:rPr>
          <w:spacing w:val="-1"/>
          <w:sz w:val="24"/>
          <w:szCs w:val="24"/>
        </w:rPr>
        <w:t>a</w:t>
      </w:r>
      <w:r w:rsidR="00A92DB8">
        <w:rPr>
          <w:spacing w:val="1"/>
          <w:sz w:val="24"/>
          <w:szCs w:val="24"/>
        </w:rPr>
        <w:t>ti</w:t>
      </w:r>
      <w:r w:rsidR="00A92DB8">
        <w:rPr>
          <w:sz w:val="24"/>
          <w:szCs w:val="24"/>
        </w:rPr>
        <w:t>m</w:t>
      </w:r>
      <w:r w:rsidR="00A92DB8">
        <w:rPr>
          <w:spacing w:val="1"/>
          <w:sz w:val="24"/>
          <w:szCs w:val="24"/>
        </w:rPr>
        <w:t>iz</w:t>
      </w:r>
      <w:r w:rsidR="00A92DB8">
        <w:rPr>
          <w:spacing w:val="-1"/>
          <w:sz w:val="24"/>
          <w:szCs w:val="24"/>
        </w:rPr>
        <w:t>a</w:t>
      </w:r>
      <w:r w:rsidR="00A92DB8">
        <w:rPr>
          <w:sz w:val="24"/>
          <w:szCs w:val="24"/>
        </w:rPr>
        <w:t>,</w:t>
      </w:r>
      <w:r w:rsidR="00A92DB8">
        <w:rPr>
          <w:spacing w:val="1"/>
          <w:sz w:val="24"/>
          <w:szCs w:val="24"/>
        </w:rPr>
        <w:t xml:space="preserve"> </w:t>
      </w:r>
      <w:r w:rsidR="00A92DB8">
        <w:rPr>
          <w:sz w:val="24"/>
          <w:szCs w:val="24"/>
        </w:rPr>
        <w:t xml:space="preserve">na </w:t>
      </w:r>
      <w:r w:rsidR="00A92DB8">
        <w:rPr>
          <w:spacing w:val="-1"/>
          <w:sz w:val="24"/>
          <w:szCs w:val="24"/>
        </w:rPr>
        <w:t>a</w:t>
      </w:r>
      <w:r w:rsidR="00A92DB8">
        <w:rPr>
          <w:sz w:val="24"/>
          <w:szCs w:val="24"/>
        </w:rPr>
        <w:t>t</w:t>
      </w:r>
      <w:r w:rsidR="00A92DB8">
        <w:rPr>
          <w:spacing w:val="-1"/>
          <w:sz w:val="24"/>
          <w:szCs w:val="24"/>
        </w:rPr>
        <w:t>a</w:t>
      </w:r>
      <w:r w:rsidR="00A92DB8">
        <w:rPr>
          <w:sz w:val="24"/>
          <w:szCs w:val="24"/>
        </w:rPr>
        <w:t>timi</w:t>
      </w:r>
      <w:r w:rsidR="00A92DB8">
        <w:rPr>
          <w:spacing w:val="2"/>
          <w:sz w:val="24"/>
          <w:szCs w:val="24"/>
        </w:rPr>
        <w:t>z</w:t>
      </w:r>
      <w:r w:rsidR="00A92DB8">
        <w:rPr>
          <w:sz w:val="24"/>
          <w:szCs w:val="24"/>
        </w:rPr>
        <w:t>a</w:t>
      </w:r>
      <w:r w:rsidR="00A92DB8">
        <w:rPr>
          <w:spacing w:val="-1"/>
          <w:sz w:val="24"/>
          <w:szCs w:val="24"/>
        </w:rPr>
        <w:t xml:space="preserve"> </w:t>
      </w:r>
      <w:r w:rsidR="00A92DB8">
        <w:rPr>
          <w:sz w:val="24"/>
          <w:szCs w:val="24"/>
        </w:rPr>
        <w:t>k</w:t>
      </w:r>
      <w:r w:rsidR="00A92DB8">
        <w:rPr>
          <w:spacing w:val="-1"/>
          <w:sz w:val="24"/>
          <w:szCs w:val="24"/>
        </w:rPr>
        <w:t>a</w:t>
      </w:r>
      <w:r w:rsidR="00A92DB8">
        <w:rPr>
          <w:sz w:val="24"/>
          <w:szCs w:val="24"/>
        </w:rPr>
        <w:t>tika</w:t>
      </w:r>
      <w:r w:rsidR="00A92DB8">
        <w:rPr>
          <w:spacing w:val="-1"/>
          <w:sz w:val="24"/>
          <w:szCs w:val="24"/>
        </w:rPr>
        <w:t xml:space="preserve"> Kr</w:t>
      </w:r>
      <w:r w:rsidR="00A92DB8">
        <w:rPr>
          <w:sz w:val="24"/>
          <w:szCs w:val="24"/>
        </w:rPr>
        <w:t>isto.</w:t>
      </w: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sa k</w:t>
      </w:r>
      <w:r>
        <w:rPr>
          <w:spacing w:val="-1"/>
          <w:sz w:val="24"/>
          <w:szCs w:val="24"/>
        </w:rPr>
        <w:t>w</w:t>
      </w:r>
      <w:r>
        <w:rPr>
          <w:sz w:val="24"/>
          <w:szCs w:val="24"/>
        </w:rPr>
        <w:t>a</w:t>
      </w:r>
      <w:r>
        <w:rPr>
          <w:spacing w:val="3"/>
          <w:sz w:val="24"/>
          <w:szCs w:val="24"/>
        </w:rPr>
        <w:t xml:space="preserve"> </w:t>
      </w:r>
      <w:r>
        <w:rPr>
          <w:sz w:val="24"/>
          <w:szCs w:val="24"/>
        </w:rPr>
        <w:t>ku</w:t>
      </w:r>
      <w:r>
        <w:rPr>
          <w:spacing w:val="2"/>
          <w:sz w:val="24"/>
          <w:szCs w:val="24"/>
        </w:rPr>
        <w:t>w</w:t>
      </w:r>
      <w:r>
        <w:rPr>
          <w:sz w:val="24"/>
          <w:szCs w:val="24"/>
        </w:rPr>
        <w:t xml:space="preserve">a </w:t>
      </w:r>
      <w:r>
        <w:rPr>
          <w:spacing w:val="1"/>
          <w:sz w:val="24"/>
          <w:szCs w:val="24"/>
        </w:rPr>
        <w:t>t</w:t>
      </w:r>
      <w:r>
        <w:rPr>
          <w:sz w:val="24"/>
          <w:szCs w:val="24"/>
        </w:rPr>
        <w:t>u</w:t>
      </w:r>
      <w:r>
        <w:rPr>
          <w:spacing w:val="1"/>
          <w:sz w:val="24"/>
          <w:szCs w:val="24"/>
        </w:rPr>
        <w:t>m</w:t>
      </w:r>
      <w:r>
        <w:rPr>
          <w:spacing w:val="-1"/>
          <w:sz w:val="24"/>
          <w:szCs w:val="24"/>
        </w:rPr>
        <w:t>e</w:t>
      </w:r>
      <w:r>
        <w:rPr>
          <w:sz w:val="24"/>
          <w:szCs w:val="24"/>
        </w:rPr>
        <w:t>s</w:t>
      </w:r>
      <w:r>
        <w:rPr>
          <w:spacing w:val="2"/>
          <w:sz w:val="24"/>
          <w:szCs w:val="24"/>
        </w:rPr>
        <w:t>h</w:t>
      </w:r>
      <w:r>
        <w:rPr>
          <w:spacing w:val="-1"/>
          <w:sz w:val="24"/>
          <w:szCs w:val="24"/>
        </w:rPr>
        <w:t>a</w:t>
      </w:r>
      <w:r>
        <w:rPr>
          <w:spacing w:val="-2"/>
          <w:sz w:val="24"/>
          <w:szCs w:val="24"/>
        </w:rPr>
        <w:t>g</w:t>
      </w:r>
      <w:r>
        <w:rPr>
          <w:sz w:val="24"/>
          <w:szCs w:val="24"/>
        </w:rPr>
        <w:t>us</w:t>
      </w:r>
      <w:r>
        <w:rPr>
          <w:spacing w:val="1"/>
          <w:sz w:val="24"/>
          <w:szCs w:val="24"/>
        </w:rPr>
        <w:t>i</w:t>
      </w:r>
      <w:r>
        <w:rPr>
          <w:sz w:val="24"/>
          <w:szCs w:val="24"/>
        </w:rPr>
        <w:t>a</w:t>
      </w:r>
      <w:r>
        <w:rPr>
          <w:spacing w:val="3"/>
          <w:sz w:val="24"/>
          <w:szCs w:val="24"/>
        </w:rPr>
        <w:t xml:space="preserve"> </w:t>
      </w:r>
      <w:r>
        <w:rPr>
          <w:sz w:val="24"/>
          <w:szCs w:val="24"/>
        </w:rPr>
        <w:t>b</w:t>
      </w:r>
      <w:r>
        <w:rPr>
          <w:spacing w:val="1"/>
          <w:sz w:val="24"/>
          <w:szCs w:val="24"/>
        </w:rPr>
        <w:t>a</w:t>
      </w:r>
      <w:r>
        <w:rPr>
          <w:spacing w:val="-1"/>
          <w:sz w:val="24"/>
          <w:szCs w:val="24"/>
        </w:rPr>
        <w:t>a</w:t>
      </w:r>
      <w:r>
        <w:rPr>
          <w:sz w:val="24"/>
          <w:szCs w:val="24"/>
        </w:rPr>
        <w:t>dhi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m</w:t>
      </w:r>
      <w:r>
        <w:rPr>
          <w:spacing w:val="-1"/>
          <w:sz w:val="24"/>
          <w:szCs w:val="24"/>
        </w:rPr>
        <w:t>a</w:t>
      </w:r>
      <w:r>
        <w:rPr>
          <w:spacing w:val="1"/>
          <w:sz w:val="24"/>
          <w:szCs w:val="24"/>
        </w:rPr>
        <w:t>m</w:t>
      </w:r>
      <w:r>
        <w:rPr>
          <w:spacing w:val="2"/>
          <w:sz w:val="24"/>
          <w:szCs w:val="24"/>
        </w:rPr>
        <w:t>b</w:t>
      </w:r>
      <w:r>
        <w:rPr>
          <w:sz w:val="24"/>
          <w:szCs w:val="24"/>
        </w:rPr>
        <w:t>o</w:t>
      </w:r>
      <w:r>
        <w:rPr>
          <w:spacing w:val="1"/>
          <w:sz w:val="24"/>
          <w:szCs w:val="24"/>
        </w:rPr>
        <w:t xml:space="preserve"> </w:t>
      </w:r>
      <w:r>
        <w:rPr>
          <w:sz w:val="24"/>
          <w:szCs w:val="24"/>
        </w:rPr>
        <w:t>muhimu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ut</w:t>
      </w:r>
      <w:r>
        <w:rPr>
          <w:spacing w:val="-1"/>
          <w:sz w:val="24"/>
          <w:szCs w:val="24"/>
        </w:rPr>
        <w:t>a</w:t>
      </w:r>
      <w:r>
        <w:rPr>
          <w:spacing w:val="2"/>
          <w:sz w:val="24"/>
          <w:szCs w:val="24"/>
        </w:rPr>
        <w:t>n</w:t>
      </w:r>
      <w:r>
        <w:rPr>
          <w:spacing w:val="-2"/>
          <w:sz w:val="24"/>
          <w:szCs w:val="24"/>
        </w:rPr>
        <w:t>g</w:t>
      </w:r>
      <w:r>
        <w:rPr>
          <w:sz w:val="24"/>
          <w:szCs w:val="24"/>
        </w:rPr>
        <w:t>uli</w:t>
      </w:r>
      <w:r>
        <w:rPr>
          <w:spacing w:val="2"/>
          <w:sz w:val="24"/>
          <w:szCs w:val="24"/>
        </w:rPr>
        <w:t>z</w:t>
      </w:r>
      <w:r>
        <w:rPr>
          <w:sz w:val="24"/>
          <w:szCs w:val="24"/>
        </w:rPr>
        <w:t>i</w:t>
      </w:r>
      <w:r>
        <w:rPr>
          <w:spacing w:val="2"/>
          <w:sz w:val="24"/>
          <w:szCs w:val="24"/>
        </w:rPr>
        <w:t xml:space="preserve"> </w:t>
      </w:r>
      <w:r>
        <w:rPr>
          <w:sz w:val="24"/>
          <w:szCs w:val="24"/>
        </w:rPr>
        <w:t>juu</w:t>
      </w:r>
      <w:r>
        <w:rPr>
          <w:spacing w:val="6"/>
          <w:sz w:val="24"/>
          <w:szCs w:val="24"/>
        </w:rPr>
        <w:t xml:space="preserve"> </w:t>
      </w:r>
      <w:r>
        <w:rPr>
          <w:spacing w:val="-5"/>
          <w:sz w:val="24"/>
          <w:szCs w:val="24"/>
        </w:rPr>
        <w:t>y</w:t>
      </w:r>
      <w:r>
        <w:rPr>
          <w:sz w:val="24"/>
          <w:szCs w:val="24"/>
        </w:rPr>
        <w:t>a k</w:t>
      </w:r>
      <w:r>
        <w:rPr>
          <w:spacing w:val="1"/>
          <w:sz w:val="24"/>
          <w:szCs w:val="24"/>
        </w:rPr>
        <w:t>it</w:t>
      </w:r>
      <w:r>
        <w:rPr>
          <w:spacing w:val="-1"/>
          <w:sz w:val="24"/>
          <w:szCs w:val="24"/>
        </w:rPr>
        <w:t>a</w:t>
      </w:r>
      <w:r>
        <w:rPr>
          <w:sz w:val="24"/>
          <w:szCs w:val="24"/>
        </w:rPr>
        <w:t>bu</w:t>
      </w:r>
      <w:r>
        <w:rPr>
          <w:spacing w:val="2"/>
          <w:sz w:val="24"/>
          <w:szCs w:val="24"/>
        </w:rPr>
        <w:t xml:space="preserve"> </w:t>
      </w:r>
      <w:r>
        <w:rPr>
          <w:spacing w:val="-1"/>
          <w:sz w:val="24"/>
          <w:szCs w:val="24"/>
        </w:rPr>
        <w:t>c</w:t>
      </w:r>
      <w:r>
        <w:rPr>
          <w:sz w:val="24"/>
          <w:szCs w:val="24"/>
        </w:rPr>
        <w:t>ha</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2"/>
          <w:sz w:val="24"/>
          <w:szCs w:val="24"/>
        </w:rPr>
        <w:t xml:space="preserve"> </w:t>
      </w:r>
      <w:r>
        <w:rPr>
          <w:spacing w:val="1"/>
          <w:sz w:val="24"/>
          <w:szCs w:val="24"/>
        </w:rPr>
        <w:t>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z w:val="24"/>
          <w:szCs w:val="24"/>
        </w:rPr>
        <w:t>sa</w:t>
      </w:r>
      <w:r>
        <w:rPr>
          <w:spacing w:val="1"/>
          <w:sz w:val="24"/>
          <w:szCs w:val="24"/>
        </w:rPr>
        <w:t xml:space="preserve"> t</w:t>
      </w:r>
      <w:r>
        <w:rPr>
          <w:sz w:val="24"/>
          <w:szCs w:val="24"/>
        </w:rPr>
        <w:t>ug</w:t>
      </w:r>
      <w:r>
        <w:rPr>
          <w:spacing w:val="-1"/>
          <w:sz w:val="24"/>
          <w:szCs w:val="24"/>
        </w:rPr>
        <w:t>e</w:t>
      </w:r>
      <w:r>
        <w:rPr>
          <w:sz w:val="24"/>
          <w:szCs w:val="24"/>
        </w:rPr>
        <w:t>uk</w:t>
      </w:r>
      <w:r>
        <w:rPr>
          <w:spacing w:val="1"/>
          <w:sz w:val="24"/>
          <w:szCs w:val="24"/>
        </w:rPr>
        <w:t>i</w:t>
      </w:r>
      <w:r>
        <w:rPr>
          <w:sz w:val="24"/>
          <w:szCs w:val="24"/>
        </w:rPr>
        <w:t>e</w:t>
      </w:r>
      <w:r>
        <w:rPr>
          <w:spacing w:val="1"/>
          <w:sz w:val="24"/>
          <w:szCs w:val="24"/>
        </w:rPr>
        <w:t xml:space="preserve"> m</w:t>
      </w:r>
      <w:r>
        <w:rPr>
          <w:spacing w:val="-1"/>
          <w:sz w:val="24"/>
          <w:szCs w:val="24"/>
        </w:rPr>
        <w:t>a</w:t>
      </w:r>
      <w:r>
        <w:rPr>
          <w:sz w:val="24"/>
          <w:szCs w:val="24"/>
        </w:rPr>
        <w:t>da</w:t>
      </w:r>
      <w:r>
        <w:rPr>
          <w:spacing w:val="6"/>
          <w:sz w:val="24"/>
          <w:szCs w:val="24"/>
        </w:rPr>
        <w:t xml:space="preserve"> </w:t>
      </w:r>
      <w:r>
        <w:rPr>
          <w:spacing w:val="-5"/>
          <w:sz w:val="24"/>
          <w:szCs w:val="24"/>
        </w:rPr>
        <w:t>y</w:t>
      </w:r>
      <w:r>
        <w:rPr>
          <w:spacing w:val="-1"/>
          <w:sz w:val="24"/>
          <w:szCs w:val="24"/>
        </w:rPr>
        <w:t>e</w:t>
      </w:r>
      <w:r>
        <w:rPr>
          <w:spacing w:val="1"/>
          <w:sz w:val="24"/>
          <w:szCs w:val="24"/>
        </w:rPr>
        <w:t>t</w:t>
      </w:r>
      <w:r>
        <w:rPr>
          <w:sz w:val="24"/>
          <w:szCs w:val="24"/>
        </w:rPr>
        <w:t>u</w:t>
      </w:r>
      <w:r>
        <w:rPr>
          <w:spacing w:val="2"/>
          <w:sz w:val="24"/>
          <w:szCs w:val="24"/>
        </w:rPr>
        <w:t xml:space="preserve"> </w:t>
      </w:r>
      <w:r>
        <w:rPr>
          <w:sz w:val="24"/>
          <w:szCs w:val="24"/>
        </w:rPr>
        <w:t>kuu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p</w:t>
      </w:r>
      <w:r>
        <w:rPr>
          <w:spacing w:val="1"/>
          <w:sz w:val="24"/>
          <w:szCs w:val="24"/>
        </w:rPr>
        <w:t>i</w:t>
      </w:r>
      <w:r>
        <w:rPr>
          <w:sz w:val="24"/>
          <w:szCs w:val="24"/>
        </w:rPr>
        <w:t>li</w:t>
      </w:r>
      <w:r>
        <w:rPr>
          <w:spacing w:val="3"/>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so</w:t>
      </w:r>
      <w:r>
        <w:rPr>
          <w:spacing w:val="1"/>
          <w:sz w:val="24"/>
          <w:szCs w:val="24"/>
        </w:rPr>
        <w:t>m</w:t>
      </w:r>
      <w:r>
        <w:rPr>
          <w:sz w:val="24"/>
          <w:szCs w:val="24"/>
        </w:rPr>
        <w:t>o</w:t>
      </w:r>
      <w:r>
        <w:rPr>
          <w:spacing w:val="2"/>
          <w:sz w:val="24"/>
          <w:szCs w:val="24"/>
        </w:rPr>
        <w:t xml:space="preserve"> </w:t>
      </w:r>
      <w:r>
        <w:rPr>
          <w:spacing w:val="-2"/>
          <w:sz w:val="24"/>
          <w:szCs w:val="24"/>
        </w:rPr>
        <w:t>h</w:t>
      </w:r>
      <w:r>
        <w:rPr>
          <w:spacing w:val="1"/>
          <w:sz w:val="24"/>
          <w:szCs w:val="24"/>
        </w:rPr>
        <w:t>ili</w:t>
      </w:r>
      <w:r>
        <w:rPr>
          <w:sz w:val="24"/>
          <w:szCs w:val="24"/>
        </w:rPr>
        <w:t>:</w:t>
      </w:r>
      <w:r>
        <w:rPr>
          <w:spacing w:val="3"/>
          <w:sz w:val="24"/>
          <w:szCs w:val="24"/>
        </w:rPr>
        <w:t xml:space="preserve"> </w:t>
      </w:r>
      <w:r>
        <w:rPr>
          <w:spacing w:val="1"/>
          <w:sz w:val="24"/>
          <w:szCs w:val="24"/>
        </w:rPr>
        <w:t>m</w:t>
      </w:r>
      <w:r>
        <w:rPr>
          <w:sz w:val="24"/>
          <w:szCs w:val="24"/>
        </w:rPr>
        <w:t xml:space="preserve">uundo na </w:t>
      </w:r>
      <w:r w:rsidR="00B048FC">
        <w:rPr>
          <w:sz w:val="24"/>
          <w:szCs w:val="24"/>
        </w:rPr>
        <w:t>maudhui ya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sidR="00664034">
        <w:rPr>
          <w:sz w:val="24"/>
          <w:szCs w:val="24"/>
        </w:rPr>
        <w:t xml:space="preserve"> cha Kutoka</w:t>
      </w:r>
      <w:r>
        <w:rPr>
          <w:sz w:val="24"/>
          <w:szCs w:val="24"/>
        </w:rPr>
        <w:t>.</w:t>
      </w:r>
    </w:p>
    <w:p w:rsidR="000A64D0" w:rsidRDefault="000A64D0" w:rsidP="00011F92">
      <w:pPr>
        <w:spacing w:line="200" w:lineRule="exact"/>
        <w:ind w:firstLine="720"/>
        <w:jc w:val="both"/>
      </w:pPr>
    </w:p>
    <w:p w:rsidR="00097B8D" w:rsidRDefault="00097B8D" w:rsidP="00011F92">
      <w:pPr>
        <w:spacing w:line="200" w:lineRule="exact"/>
        <w:ind w:firstLine="720"/>
        <w:jc w:val="both"/>
      </w:pPr>
    </w:p>
    <w:p w:rsidR="00097B8D" w:rsidRDefault="00097B8D" w:rsidP="00011F92">
      <w:pPr>
        <w:spacing w:line="200" w:lineRule="exact"/>
        <w:ind w:firstLine="720"/>
        <w:jc w:val="both"/>
      </w:pPr>
    </w:p>
    <w:p w:rsidR="000A64D0" w:rsidRPr="00E32BDD" w:rsidRDefault="00A92DB8" w:rsidP="00E32BDD">
      <w:pPr>
        <w:pStyle w:val="Chapterheading"/>
        <w:rPr>
          <w:rFonts w:cs="Times New Roman"/>
          <w:smallCaps/>
        </w:rPr>
      </w:pPr>
      <w:bookmarkStart w:id="10" w:name="_Toc167694565"/>
      <w:r w:rsidRPr="00E32BDD">
        <w:rPr>
          <w:rFonts w:cs="Times New Roman"/>
          <w:smallCaps/>
        </w:rPr>
        <w:t>M</w:t>
      </w:r>
      <w:r w:rsidR="00B924DA" w:rsidRPr="00E32BDD">
        <w:rPr>
          <w:rFonts w:cs="Times New Roman"/>
          <w:smallCaps/>
        </w:rPr>
        <w:t>uundo na Maudhui</w:t>
      </w:r>
      <w:bookmarkEnd w:id="10"/>
    </w:p>
    <w:p w:rsidR="000A64D0" w:rsidRDefault="000A64D0" w:rsidP="00011F92">
      <w:pPr>
        <w:pStyle w:val="BulletHeading"/>
        <w:ind w:firstLine="720"/>
      </w:pPr>
    </w:p>
    <w:p w:rsidR="000A64D0" w:rsidRDefault="00A92DB8" w:rsidP="00011F92">
      <w:pPr>
        <w:spacing w:before="29"/>
        <w:ind w:firstLine="720"/>
        <w:jc w:val="both"/>
        <w:rPr>
          <w:sz w:val="24"/>
          <w:szCs w:val="24"/>
        </w:rPr>
      </w:pPr>
      <w:r>
        <w:rPr>
          <w:spacing w:val="-1"/>
          <w:sz w:val="24"/>
          <w:szCs w:val="24"/>
        </w:rPr>
        <w:t>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2"/>
          <w:sz w:val="24"/>
          <w:szCs w:val="24"/>
        </w:rPr>
        <w:t xml:space="preserve"> </w:t>
      </w:r>
      <w:r>
        <w:rPr>
          <w:sz w:val="24"/>
          <w:szCs w:val="24"/>
        </w:rPr>
        <w:t>k</w:t>
      </w:r>
      <w:r>
        <w:rPr>
          <w:spacing w:val="1"/>
          <w:sz w:val="24"/>
          <w:szCs w:val="24"/>
        </w:rPr>
        <w:t>i</w:t>
      </w:r>
      <w:r>
        <w:rPr>
          <w:sz w:val="24"/>
          <w:szCs w:val="24"/>
        </w:rPr>
        <w:t>na</w:t>
      </w:r>
      <w:r>
        <w:rPr>
          <w:spacing w:val="5"/>
          <w:sz w:val="24"/>
          <w:szCs w:val="24"/>
        </w:rPr>
        <w:t xml:space="preserve"> </w:t>
      </w:r>
      <w:r>
        <w:rPr>
          <w:sz w:val="24"/>
          <w:szCs w:val="24"/>
        </w:rPr>
        <w:t>su</w:t>
      </w:r>
      <w:r>
        <w:rPr>
          <w:spacing w:val="-1"/>
          <w:sz w:val="24"/>
          <w:szCs w:val="24"/>
        </w:rPr>
        <w:t>r</w:t>
      </w:r>
      <w:r>
        <w:rPr>
          <w:sz w:val="24"/>
          <w:szCs w:val="24"/>
        </w:rPr>
        <w:t>a</w:t>
      </w:r>
      <w:r>
        <w:rPr>
          <w:spacing w:val="2"/>
          <w:sz w:val="24"/>
          <w:szCs w:val="24"/>
        </w:rPr>
        <w:t xml:space="preserve"> </w:t>
      </w:r>
      <w:r>
        <w:rPr>
          <w:spacing w:val="-1"/>
          <w:sz w:val="24"/>
          <w:szCs w:val="24"/>
        </w:rPr>
        <w:t>ar</w:t>
      </w:r>
      <w:r>
        <w:rPr>
          <w:sz w:val="24"/>
          <w:szCs w:val="24"/>
        </w:rPr>
        <w:t>ob</w:t>
      </w:r>
      <w:r>
        <w:rPr>
          <w:spacing w:val="-1"/>
          <w:sz w:val="24"/>
          <w:szCs w:val="24"/>
        </w:rPr>
        <w:t>a</w:t>
      </w:r>
      <w:r>
        <w:rPr>
          <w:spacing w:val="1"/>
          <w:sz w:val="24"/>
          <w:szCs w:val="24"/>
        </w:rPr>
        <w:t>i</w:t>
      </w:r>
      <w:r>
        <w:rPr>
          <w:sz w:val="24"/>
          <w:szCs w:val="24"/>
        </w:rPr>
        <w:t>ni</w:t>
      </w:r>
      <w:r>
        <w:rPr>
          <w:spacing w:val="4"/>
          <w:sz w:val="24"/>
          <w:szCs w:val="24"/>
        </w:rPr>
        <w:t xml:space="preserve"> </w:t>
      </w:r>
      <w:r>
        <w:rPr>
          <w:spacing w:val="1"/>
          <w:sz w:val="24"/>
          <w:szCs w:val="24"/>
        </w:rPr>
        <w:t>ziliz</w:t>
      </w:r>
      <w:r>
        <w:rPr>
          <w:sz w:val="24"/>
          <w:szCs w:val="24"/>
        </w:rPr>
        <w:t>o</w:t>
      </w:r>
      <w:r>
        <w:rPr>
          <w:spacing w:val="3"/>
          <w:sz w:val="24"/>
          <w:szCs w:val="24"/>
        </w:rPr>
        <w:t xml:space="preserve"> </w:t>
      </w:r>
      <w:r>
        <w:rPr>
          <w:sz w:val="24"/>
          <w:szCs w:val="24"/>
        </w:rPr>
        <w:t xml:space="preserve">na </w:t>
      </w:r>
      <w:r>
        <w:rPr>
          <w:spacing w:val="-1"/>
          <w:sz w:val="24"/>
          <w:szCs w:val="24"/>
        </w:rPr>
        <w:t>wa</w:t>
      </w:r>
      <w:r>
        <w:rPr>
          <w:sz w:val="24"/>
          <w:szCs w:val="24"/>
        </w:rPr>
        <w:t>hus</w:t>
      </w:r>
      <w:r>
        <w:rPr>
          <w:spacing w:val="1"/>
          <w:sz w:val="24"/>
          <w:szCs w:val="24"/>
        </w:rPr>
        <w:t>i</w:t>
      </w:r>
      <w:r>
        <w:rPr>
          <w:sz w:val="24"/>
          <w:szCs w:val="24"/>
        </w:rPr>
        <w:t>ka</w:t>
      </w:r>
      <w:r>
        <w:rPr>
          <w:spacing w:val="2"/>
          <w:sz w:val="24"/>
          <w:szCs w:val="24"/>
        </w:rPr>
        <w:t xml:space="preserve"> </w:t>
      </w:r>
      <w:r>
        <w:rPr>
          <w:spacing w:val="-1"/>
          <w:sz w:val="24"/>
          <w:szCs w:val="24"/>
        </w:rPr>
        <w:t>we</w:t>
      </w:r>
      <w:r>
        <w:rPr>
          <w:spacing w:val="2"/>
          <w:sz w:val="24"/>
          <w:szCs w:val="24"/>
        </w:rPr>
        <w:t>n</w:t>
      </w:r>
      <w:r>
        <w:rPr>
          <w:spacing w:val="-2"/>
          <w:sz w:val="24"/>
          <w:szCs w:val="24"/>
        </w:rPr>
        <w:t>g</w:t>
      </w:r>
      <w:r>
        <w:rPr>
          <w:spacing w:val="1"/>
          <w:sz w:val="24"/>
          <w:szCs w:val="24"/>
        </w:rPr>
        <w:t>i</w:t>
      </w:r>
      <w:r>
        <w:rPr>
          <w:sz w:val="24"/>
          <w:szCs w:val="24"/>
        </w:rPr>
        <w:t>,</w:t>
      </w:r>
      <w:r>
        <w:rPr>
          <w:spacing w:val="3"/>
          <w:sz w:val="24"/>
          <w:szCs w:val="24"/>
        </w:rPr>
        <w:t xml:space="preserve"> </w:t>
      </w:r>
      <w:r>
        <w:rPr>
          <w:spacing w:val="1"/>
          <w:sz w:val="24"/>
          <w:szCs w:val="24"/>
        </w:rPr>
        <w:t>m</w:t>
      </w:r>
      <w:r>
        <w:rPr>
          <w:spacing w:val="-1"/>
          <w:sz w:val="24"/>
          <w:szCs w:val="24"/>
        </w:rPr>
        <w:t>a</w:t>
      </w:r>
      <w:r>
        <w:rPr>
          <w:spacing w:val="1"/>
          <w:sz w:val="24"/>
          <w:szCs w:val="24"/>
        </w:rPr>
        <w:t>zi</w:t>
      </w:r>
      <w:r>
        <w:rPr>
          <w:sz w:val="24"/>
          <w:szCs w:val="24"/>
        </w:rPr>
        <w:t>n</w:t>
      </w:r>
      <w:r>
        <w:rPr>
          <w:spacing w:val="-2"/>
          <w:sz w:val="24"/>
          <w:szCs w:val="24"/>
        </w:rPr>
        <w:t>g</w:t>
      </w:r>
      <w:r>
        <w:rPr>
          <w:spacing w:val="1"/>
          <w:sz w:val="24"/>
          <w:szCs w:val="24"/>
        </w:rPr>
        <w:t>i</w:t>
      </w:r>
      <w:r>
        <w:rPr>
          <w:spacing w:val="-1"/>
          <w:sz w:val="24"/>
          <w:szCs w:val="24"/>
        </w:rPr>
        <w:t>r</w:t>
      </w:r>
      <w:r>
        <w:rPr>
          <w:sz w:val="24"/>
          <w:szCs w:val="24"/>
        </w:rPr>
        <w:t>a</w:t>
      </w:r>
      <w:r>
        <w:rPr>
          <w:spacing w:val="2"/>
          <w:sz w:val="24"/>
          <w:szCs w:val="24"/>
        </w:rPr>
        <w:t xml:space="preserve"> n</w:t>
      </w:r>
      <w:r>
        <w:rPr>
          <w:sz w:val="24"/>
          <w:szCs w:val="24"/>
        </w:rPr>
        <w:t xml:space="preserve">a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sidR="00664034">
        <w:rPr>
          <w:sz w:val="24"/>
          <w:szCs w:val="24"/>
        </w:rPr>
        <w:t xml:space="preserve"> mbalimbali</w:t>
      </w:r>
      <w:r>
        <w:rPr>
          <w:sz w:val="24"/>
          <w:szCs w:val="24"/>
        </w:rPr>
        <w:t>.</w:t>
      </w:r>
      <w:r>
        <w:rPr>
          <w:spacing w:val="2"/>
          <w:sz w:val="24"/>
          <w:szCs w:val="24"/>
        </w:rPr>
        <w:t xml:space="preserve"> </w:t>
      </w:r>
      <w:r>
        <w:rPr>
          <w:sz w:val="24"/>
          <w:szCs w:val="24"/>
        </w:rPr>
        <w:t>Tun</w:t>
      </w:r>
      <w:r>
        <w:rPr>
          <w:spacing w:val="-1"/>
          <w:sz w:val="24"/>
          <w:szCs w:val="24"/>
        </w:rPr>
        <w:t>a</w:t>
      </w:r>
      <w:r>
        <w:rPr>
          <w:sz w:val="24"/>
          <w:szCs w:val="24"/>
        </w:rPr>
        <w:t>ku</w:t>
      </w:r>
      <w:r>
        <w:rPr>
          <w:spacing w:val="1"/>
          <w:sz w:val="24"/>
          <w:szCs w:val="24"/>
        </w:rPr>
        <w:t>t</w:t>
      </w:r>
      <w:r>
        <w:rPr>
          <w:spacing w:val="-1"/>
          <w:sz w:val="24"/>
          <w:szCs w:val="24"/>
        </w:rPr>
        <w:t>a</w:t>
      </w:r>
      <w:r>
        <w:rPr>
          <w:sz w:val="24"/>
          <w:szCs w:val="24"/>
        </w:rPr>
        <w:t>na</w:t>
      </w:r>
      <w:r>
        <w:rPr>
          <w:spacing w:val="1"/>
          <w:sz w:val="24"/>
          <w:szCs w:val="24"/>
        </w:rPr>
        <w:t xml:space="preserve"> </w:t>
      </w:r>
      <w:r>
        <w:rPr>
          <w:sz w:val="24"/>
          <w:szCs w:val="24"/>
        </w:rPr>
        <w:t>na</w:t>
      </w:r>
      <w:r>
        <w:rPr>
          <w:spacing w:val="4"/>
          <w:sz w:val="24"/>
          <w:szCs w:val="24"/>
        </w:rPr>
        <w:t xml:space="preserve"> </w:t>
      </w:r>
      <w:r>
        <w:rPr>
          <w:spacing w:val="1"/>
          <w:sz w:val="24"/>
          <w:szCs w:val="24"/>
        </w:rPr>
        <w:t>mi</w:t>
      </w:r>
      <w:r>
        <w:rPr>
          <w:sz w:val="24"/>
          <w:szCs w:val="24"/>
        </w:rPr>
        <w:t>undo</w:t>
      </w:r>
      <w:r>
        <w:rPr>
          <w:spacing w:val="2"/>
          <w:sz w:val="24"/>
          <w:szCs w:val="24"/>
        </w:rPr>
        <w:t xml:space="preserve"> </w:t>
      </w:r>
      <w:r>
        <w:rPr>
          <w:spacing w:val="-1"/>
          <w:sz w:val="24"/>
          <w:szCs w:val="24"/>
        </w:rPr>
        <w:t>a</w:t>
      </w:r>
      <w:r>
        <w:rPr>
          <w:sz w:val="24"/>
          <w:szCs w:val="24"/>
        </w:rPr>
        <w:t>nu</w:t>
      </w:r>
      <w:r>
        <w:rPr>
          <w:spacing w:val="-1"/>
          <w:sz w:val="24"/>
          <w:szCs w:val="24"/>
        </w:rPr>
        <w:t>wa</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u</w:t>
      </w:r>
      <w:r>
        <w:rPr>
          <w:spacing w:val="-1"/>
          <w:sz w:val="24"/>
          <w:szCs w:val="24"/>
        </w:rPr>
        <w:t>a</w:t>
      </w:r>
      <w:r>
        <w:rPr>
          <w:sz w:val="24"/>
          <w:szCs w:val="24"/>
        </w:rPr>
        <w:t>nd</w:t>
      </w:r>
      <w:r>
        <w:rPr>
          <w:spacing w:val="3"/>
          <w:sz w:val="24"/>
          <w:szCs w:val="24"/>
        </w:rPr>
        <w:t>i</w:t>
      </w:r>
      <w:r>
        <w:rPr>
          <w:sz w:val="24"/>
          <w:szCs w:val="24"/>
        </w:rPr>
        <w:t>shi</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v</w:t>
      </w:r>
      <w:r>
        <w:rPr>
          <w:spacing w:val="1"/>
          <w:sz w:val="24"/>
          <w:szCs w:val="24"/>
        </w:rPr>
        <w:t>il</w:t>
      </w:r>
      <w:r>
        <w:rPr>
          <w:sz w:val="24"/>
          <w:szCs w:val="24"/>
        </w:rPr>
        <w:t>e</w:t>
      </w:r>
      <w:r>
        <w:rPr>
          <w:spacing w:val="1"/>
          <w:sz w:val="24"/>
          <w:szCs w:val="24"/>
        </w:rPr>
        <w:t xml:space="preserve"> </w:t>
      </w:r>
      <w:r>
        <w:rPr>
          <w:sz w:val="24"/>
          <w:szCs w:val="24"/>
        </w:rPr>
        <w:t>s</w:t>
      </w:r>
      <w:r>
        <w:rPr>
          <w:spacing w:val="1"/>
          <w:sz w:val="24"/>
          <w:szCs w:val="24"/>
        </w:rPr>
        <w:t>im</w:t>
      </w:r>
      <w:r>
        <w:rPr>
          <w:sz w:val="24"/>
          <w:szCs w:val="24"/>
        </w:rPr>
        <w:t>u</w:t>
      </w:r>
      <w:r>
        <w:rPr>
          <w:spacing w:val="1"/>
          <w:sz w:val="24"/>
          <w:szCs w:val="24"/>
        </w:rPr>
        <w:t>l</w:t>
      </w:r>
      <w:r>
        <w:rPr>
          <w:spacing w:val="-2"/>
          <w:sz w:val="24"/>
          <w:szCs w:val="24"/>
        </w:rPr>
        <w:t>i</w:t>
      </w:r>
      <w:r>
        <w:rPr>
          <w:spacing w:val="1"/>
          <w:sz w:val="24"/>
          <w:szCs w:val="24"/>
        </w:rPr>
        <w:t>zi</w:t>
      </w:r>
      <w:r>
        <w:rPr>
          <w:sz w:val="24"/>
          <w:szCs w:val="24"/>
        </w:rPr>
        <w:t xml:space="preserve">, </w:t>
      </w:r>
      <w:r w:rsidR="00BF20C7">
        <w:rPr>
          <w:spacing w:val="-1"/>
          <w:sz w:val="24"/>
          <w:szCs w:val="24"/>
        </w:rPr>
        <w:t>ny</w:t>
      </w:r>
      <w:r>
        <w:rPr>
          <w:spacing w:val="1"/>
          <w:sz w:val="24"/>
          <w:szCs w:val="24"/>
        </w:rPr>
        <w:t>im</w:t>
      </w:r>
      <w:r>
        <w:rPr>
          <w:sz w:val="24"/>
          <w:szCs w:val="24"/>
        </w:rPr>
        <w:t>bo,</w:t>
      </w:r>
      <w:r>
        <w:rPr>
          <w:spacing w:val="2"/>
          <w:sz w:val="24"/>
          <w:szCs w:val="24"/>
        </w:rPr>
        <w:t xml:space="preserve"> </w:t>
      </w:r>
      <w:r>
        <w:rPr>
          <w:sz w:val="24"/>
          <w:szCs w:val="24"/>
        </w:rPr>
        <w:t>n</w:t>
      </w:r>
      <w:r>
        <w:rPr>
          <w:spacing w:val="-1"/>
          <w:sz w:val="24"/>
          <w:szCs w:val="24"/>
        </w:rPr>
        <w:t>a</w:t>
      </w:r>
      <w:r>
        <w:rPr>
          <w:sz w:val="24"/>
          <w:szCs w:val="24"/>
        </w:rPr>
        <w:t>s</w:t>
      </w:r>
      <w:r>
        <w:rPr>
          <w:spacing w:val="-1"/>
          <w:sz w:val="24"/>
          <w:szCs w:val="24"/>
        </w:rPr>
        <w:t>a</w:t>
      </w:r>
      <w:r>
        <w:rPr>
          <w:sz w:val="24"/>
          <w:szCs w:val="24"/>
        </w:rPr>
        <w:t>b</w:t>
      </w:r>
      <w:r>
        <w:rPr>
          <w:spacing w:val="-1"/>
          <w:sz w:val="24"/>
          <w:szCs w:val="24"/>
        </w:rPr>
        <w:t>a</w:t>
      </w:r>
      <w:r>
        <w:rPr>
          <w:sz w:val="24"/>
          <w:szCs w:val="24"/>
        </w:rPr>
        <w:t>, o</w:t>
      </w:r>
      <w:r>
        <w:rPr>
          <w:spacing w:val="-1"/>
          <w:sz w:val="24"/>
          <w:szCs w:val="24"/>
        </w:rPr>
        <w:t>r</w:t>
      </w:r>
      <w:r>
        <w:rPr>
          <w:sz w:val="24"/>
          <w:szCs w:val="24"/>
        </w:rPr>
        <w:t>odh</w:t>
      </w:r>
      <w:r>
        <w:rPr>
          <w:spacing w:val="-1"/>
          <w:sz w:val="24"/>
          <w:szCs w:val="24"/>
        </w:rPr>
        <w:t>a</w:t>
      </w:r>
      <w:r>
        <w:rPr>
          <w:sz w:val="24"/>
          <w:szCs w:val="24"/>
        </w:rPr>
        <w:t>,</w:t>
      </w:r>
      <w:r>
        <w:rPr>
          <w:spacing w:val="3"/>
          <w:sz w:val="24"/>
          <w:szCs w:val="24"/>
        </w:rPr>
        <w:t xml:space="preserve"> </w:t>
      </w:r>
      <w:r>
        <w:rPr>
          <w:sz w:val="24"/>
          <w:szCs w:val="24"/>
        </w:rPr>
        <w:t>sh</w:t>
      </w:r>
      <w:r>
        <w:rPr>
          <w:spacing w:val="-1"/>
          <w:sz w:val="24"/>
          <w:szCs w:val="24"/>
        </w:rPr>
        <w:t>er</w:t>
      </w:r>
      <w:r>
        <w:rPr>
          <w:spacing w:val="1"/>
          <w:sz w:val="24"/>
          <w:szCs w:val="24"/>
        </w:rPr>
        <w:t>i</w:t>
      </w:r>
      <w:r>
        <w:rPr>
          <w:spacing w:val="-1"/>
          <w:sz w:val="24"/>
          <w:szCs w:val="24"/>
        </w:rPr>
        <w:t>a</w:t>
      </w:r>
      <w:r>
        <w:rPr>
          <w:sz w:val="24"/>
          <w:szCs w:val="24"/>
        </w:rPr>
        <w:t>,</w:t>
      </w:r>
      <w:r>
        <w:rPr>
          <w:spacing w:val="3"/>
          <w:sz w:val="24"/>
          <w:szCs w:val="24"/>
        </w:rPr>
        <w:t xml:space="preserve"> </w:t>
      </w:r>
      <w:r>
        <w:rPr>
          <w:sz w:val="24"/>
          <w:szCs w:val="24"/>
        </w:rPr>
        <w:t>ho</w:t>
      </w:r>
      <w:r>
        <w:rPr>
          <w:spacing w:val="1"/>
          <w:sz w:val="24"/>
          <w:szCs w:val="24"/>
        </w:rPr>
        <w:t>t</w:t>
      </w:r>
      <w:r>
        <w:rPr>
          <w:sz w:val="24"/>
          <w:szCs w:val="24"/>
        </w:rPr>
        <w:t>ub</w:t>
      </w:r>
      <w:r>
        <w:rPr>
          <w:spacing w:val="-1"/>
          <w:sz w:val="24"/>
          <w:szCs w:val="24"/>
        </w:rPr>
        <w:t>a</w:t>
      </w:r>
      <w:r>
        <w:rPr>
          <w:sz w:val="24"/>
          <w:szCs w:val="24"/>
        </w:rPr>
        <w:t>,</w:t>
      </w:r>
      <w:r>
        <w:rPr>
          <w:spacing w:val="3"/>
          <w:sz w:val="24"/>
          <w:szCs w:val="24"/>
        </w:rPr>
        <w:t xml:space="preserve"> </w:t>
      </w:r>
      <w:r>
        <w:rPr>
          <w:spacing w:val="1"/>
          <w:sz w:val="24"/>
          <w:szCs w:val="24"/>
        </w:rPr>
        <w:t>m</w:t>
      </w:r>
      <w:r>
        <w:rPr>
          <w:spacing w:val="-1"/>
          <w:sz w:val="24"/>
          <w:szCs w:val="24"/>
        </w:rPr>
        <w:t>a</w:t>
      </w:r>
      <w:r>
        <w:rPr>
          <w:sz w:val="24"/>
          <w:szCs w:val="24"/>
        </w:rPr>
        <w:t>o</w:t>
      </w:r>
      <w:r>
        <w:rPr>
          <w:spacing w:val="1"/>
          <w:sz w:val="24"/>
          <w:szCs w:val="24"/>
        </w:rPr>
        <w:t>m</w:t>
      </w:r>
      <w:r>
        <w:rPr>
          <w:sz w:val="24"/>
          <w:szCs w:val="24"/>
        </w:rPr>
        <w:t>bi</w:t>
      </w:r>
      <w:r>
        <w:rPr>
          <w:spacing w:val="3"/>
          <w:sz w:val="24"/>
          <w:szCs w:val="24"/>
        </w:rPr>
        <w:t xml:space="preserve"> </w:t>
      </w:r>
      <w:r>
        <w:rPr>
          <w:sz w:val="24"/>
          <w:szCs w:val="24"/>
        </w:rPr>
        <w:t>na</w:t>
      </w:r>
      <w:r>
        <w:rPr>
          <w:spacing w:val="2"/>
          <w:sz w:val="24"/>
          <w:szCs w:val="24"/>
        </w:rPr>
        <w:t xml:space="preserve"> </w:t>
      </w:r>
      <w:r>
        <w:rPr>
          <w:spacing w:val="1"/>
          <w:sz w:val="24"/>
          <w:szCs w:val="24"/>
        </w:rPr>
        <w:t>m</w:t>
      </w:r>
      <w:r>
        <w:rPr>
          <w:spacing w:val="-1"/>
          <w:sz w:val="24"/>
          <w:szCs w:val="24"/>
        </w:rPr>
        <w:t>ae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 xml:space="preserve">o. </w:t>
      </w:r>
      <w:r>
        <w:rPr>
          <w:spacing w:val="-1"/>
          <w:sz w:val="24"/>
          <w:szCs w:val="24"/>
        </w:rPr>
        <w:t>N</w:t>
      </w:r>
      <w:r>
        <w:rPr>
          <w:sz w:val="24"/>
          <w:szCs w:val="24"/>
        </w:rPr>
        <w:t>a</w:t>
      </w:r>
      <w:r>
        <w:rPr>
          <w:spacing w:val="2"/>
          <w:sz w:val="24"/>
          <w:szCs w:val="24"/>
        </w:rPr>
        <w:t xml:space="preserve"> </w:t>
      </w:r>
      <w:r w:rsidR="00BF20C7">
        <w:rPr>
          <w:sz w:val="24"/>
          <w:szCs w:val="24"/>
        </w:rPr>
        <w:t>mchanganyiko</w:t>
      </w:r>
      <w:r>
        <w:rPr>
          <w:spacing w:val="2"/>
          <w:sz w:val="24"/>
          <w:szCs w:val="24"/>
        </w:rPr>
        <w:t xml:space="preserve"> </w:t>
      </w:r>
      <w:r>
        <w:rPr>
          <w:sz w:val="24"/>
          <w:szCs w:val="24"/>
        </w:rPr>
        <w:t>huu</w:t>
      </w:r>
      <w:r>
        <w:rPr>
          <w:spacing w:val="3"/>
          <w:sz w:val="24"/>
          <w:szCs w:val="24"/>
        </w:rPr>
        <w:t xml:space="preserve"> </w:t>
      </w:r>
      <w:r>
        <w:rPr>
          <w:sz w:val="24"/>
          <w:szCs w:val="24"/>
        </w:rPr>
        <w:t>un</w:t>
      </w:r>
      <w:r>
        <w:rPr>
          <w:spacing w:val="-1"/>
          <w:sz w:val="24"/>
          <w:szCs w:val="24"/>
        </w:rPr>
        <w:t>afa</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ku</w:t>
      </w:r>
      <w:r>
        <w:rPr>
          <w:spacing w:val="-1"/>
          <w:sz w:val="24"/>
          <w:szCs w:val="24"/>
        </w:rPr>
        <w:t>w</w:t>
      </w:r>
      <w:r>
        <w:rPr>
          <w:sz w:val="24"/>
          <w:szCs w:val="24"/>
        </w:rPr>
        <w:t>a</w:t>
      </w:r>
      <w:r>
        <w:rPr>
          <w:spacing w:val="2"/>
          <w:sz w:val="24"/>
          <w:szCs w:val="24"/>
        </w:rPr>
        <w:t xml:space="preserve"> </w:t>
      </w:r>
      <w:r>
        <w:rPr>
          <w:sz w:val="24"/>
          <w:szCs w:val="24"/>
        </w:rPr>
        <w:t>v</w:t>
      </w:r>
      <w:r>
        <w:rPr>
          <w:spacing w:val="1"/>
          <w:sz w:val="24"/>
          <w:szCs w:val="24"/>
        </w:rPr>
        <w:t>i</w:t>
      </w:r>
      <w:r>
        <w:rPr>
          <w:spacing w:val="-2"/>
          <w:sz w:val="24"/>
          <w:szCs w:val="24"/>
        </w:rPr>
        <w:t>g</w:t>
      </w:r>
      <w:r>
        <w:rPr>
          <w:sz w:val="24"/>
          <w:szCs w:val="24"/>
        </w:rPr>
        <w:t>u</w:t>
      </w:r>
      <w:r>
        <w:rPr>
          <w:spacing w:val="1"/>
          <w:sz w:val="24"/>
          <w:szCs w:val="24"/>
        </w:rPr>
        <w:t>m</w:t>
      </w:r>
      <w:r>
        <w:rPr>
          <w:sz w:val="24"/>
          <w:szCs w:val="24"/>
        </w:rPr>
        <w:t xml:space="preserve">u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m</w:t>
      </w:r>
      <w:r>
        <w:rPr>
          <w:spacing w:val="-1"/>
          <w:sz w:val="24"/>
          <w:szCs w:val="24"/>
        </w:rPr>
        <w:t>w</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ne ku</w:t>
      </w:r>
      <w:r>
        <w:rPr>
          <w:spacing w:val="1"/>
          <w:sz w:val="24"/>
          <w:szCs w:val="24"/>
        </w:rPr>
        <w:t>t</w:t>
      </w:r>
      <w:r>
        <w:rPr>
          <w:sz w:val="24"/>
          <w:szCs w:val="24"/>
        </w:rPr>
        <w:t>o</w:t>
      </w:r>
      <w:r>
        <w:rPr>
          <w:spacing w:val="-1"/>
          <w:sz w:val="24"/>
          <w:szCs w:val="24"/>
        </w:rPr>
        <w:t>f</w:t>
      </w:r>
      <w:r>
        <w:rPr>
          <w:spacing w:val="1"/>
          <w:sz w:val="24"/>
          <w:szCs w:val="24"/>
        </w:rPr>
        <w:t>a</w:t>
      </w:r>
      <w:r>
        <w:rPr>
          <w:sz w:val="24"/>
          <w:szCs w:val="24"/>
        </w:rPr>
        <w:t>u</w:t>
      </w:r>
      <w:r>
        <w:rPr>
          <w:spacing w:val="1"/>
          <w:sz w:val="24"/>
          <w:szCs w:val="24"/>
        </w:rPr>
        <w:t>ti</w:t>
      </w:r>
      <w:r>
        <w:rPr>
          <w:sz w:val="24"/>
          <w:szCs w:val="24"/>
        </w:rPr>
        <w:t>sha 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1"/>
          <w:sz w:val="24"/>
          <w:szCs w:val="24"/>
        </w:rPr>
        <w:t xml:space="preserve"> </w:t>
      </w:r>
      <w:r>
        <w:rPr>
          <w:sz w:val="24"/>
          <w:szCs w:val="24"/>
        </w:rPr>
        <w:t>kuu,</w:t>
      </w:r>
      <w:r>
        <w:rPr>
          <w:spacing w:val="1"/>
          <w:sz w:val="24"/>
          <w:szCs w:val="24"/>
        </w:rPr>
        <w:t xml:space="preserve"> </w:t>
      </w:r>
      <w:r>
        <w:rPr>
          <w:sz w:val="24"/>
          <w:szCs w:val="24"/>
        </w:rPr>
        <w:t>v</w:t>
      </w:r>
      <w:r>
        <w:rPr>
          <w:spacing w:val="1"/>
          <w:sz w:val="24"/>
          <w:szCs w:val="24"/>
        </w:rPr>
        <w:t>i</w:t>
      </w:r>
      <w:r>
        <w:rPr>
          <w:spacing w:val="2"/>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 xml:space="preserve">e </w:t>
      </w:r>
      <w:r>
        <w:rPr>
          <w:spacing w:val="2"/>
          <w:sz w:val="24"/>
          <w:szCs w:val="24"/>
        </w:rPr>
        <w:t>n</w:t>
      </w:r>
      <w:r>
        <w:rPr>
          <w:sz w:val="24"/>
          <w:szCs w:val="24"/>
        </w:rPr>
        <w:t>a v</w:t>
      </w:r>
      <w:r>
        <w:rPr>
          <w:spacing w:val="1"/>
          <w:sz w:val="24"/>
          <w:szCs w:val="24"/>
        </w:rPr>
        <w:t>i</w:t>
      </w:r>
      <w:r>
        <w:rPr>
          <w:sz w:val="24"/>
          <w:szCs w:val="24"/>
        </w:rPr>
        <w:t>p</w:t>
      </w:r>
      <w:r>
        <w:rPr>
          <w:spacing w:val="-1"/>
          <w:sz w:val="24"/>
          <w:szCs w:val="24"/>
        </w:rPr>
        <w:t>a</w:t>
      </w:r>
      <w:r>
        <w:rPr>
          <w:sz w:val="24"/>
          <w:szCs w:val="24"/>
        </w:rPr>
        <w:t>nde</w:t>
      </w:r>
      <w:r>
        <w:rPr>
          <w:spacing w:val="3"/>
          <w:sz w:val="24"/>
          <w:szCs w:val="24"/>
        </w:rPr>
        <w:t xml:space="preserve"> </w:t>
      </w:r>
      <w:r>
        <w:rPr>
          <w:sz w:val="24"/>
          <w:szCs w:val="24"/>
        </w:rPr>
        <w:t>vido</w:t>
      </w:r>
      <w:r>
        <w:rPr>
          <w:spacing w:val="-2"/>
          <w:sz w:val="24"/>
          <w:szCs w:val="24"/>
        </w:rPr>
        <w:t>g</w:t>
      </w:r>
      <w:r>
        <w:rPr>
          <w:sz w:val="24"/>
          <w:szCs w:val="24"/>
        </w:rPr>
        <w:t>o</w:t>
      </w:r>
      <w:r>
        <w:rPr>
          <w:spacing w:val="1"/>
          <w:sz w:val="24"/>
          <w:szCs w:val="24"/>
        </w:rPr>
        <w:t xml:space="preserve"> </w:t>
      </w:r>
      <w:r>
        <w:rPr>
          <w:spacing w:val="5"/>
          <w:sz w:val="24"/>
          <w:szCs w:val="24"/>
        </w:rPr>
        <w:t>v</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sidR="00084012">
        <w:rPr>
          <w:sz w:val="24"/>
          <w:szCs w:val="24"/>
        </w:rPr>
        <w:t xml:space="preserve"> </w:t>
      </w:r>
      <w:r>
        <w:rPr>
          <w:sz w:val="24"/>
          <w:szCs w:val="24"/>
        </w:rPr>
        <w:t>ni</w:t>
      </w:r>
      <w:r>
        <w:rPr>
          <w:spacing w:val="27"/>
          <w:sz w:val="24"/>
          <w:szCs w:val="24"/>
        </w:rPr>
        <w:t xml:space="preserve"> </w:t>
      </w:r>
      <w:r>
        <w:rPr>
          <w:sz w:val="24"/>
          <w:szCs w:val="24"/>
        </w:rPr>
        <w:t>s</w:t>
      </w:r>
      <w:r>
        <w:rPr>
          <w:spacing w:val="-1"/>
          <w:sz w:val="24"/>
          <w:szCs w:val="24"/>
        </w:rPr>
        <w:t>a</w:t>
      </w:r>
      <w:r>
        <w:rPr>
          <w:sz w:val="24"/>
          <w:szCs w:val="24"/>
        </w:rPr>
        <w:t>h</w:t>
      </w:r>
      <w:r>
        <w:rPr>
          <w:spacing w:val="1"/>
          <w:sz w:val="24"/>
          <w:szCs w:val="24"/>
        </w:rPr>
        <w:t>i</w:t>
      </w:r>
      <w:r>
        <w:rPr>
          <w:sz w:val="24"/>
          <w:szCs w:val="24"/>
        </w:rPr>
        <w:t>hi</w:t>
      </w:r>
      <w:r>
        <w:rPr>
          <w:spacing w:val="27"/>
          <w:sz w:val="24"/>
          <w:szCs w:val="24"/>
        </w:rPr>
        <w:t xml:space="preserve"> </w:t>
      </w:r>
      <w:r>
        <w:rPr>
          <w:sz w:val="24"/>
          <w:szCs w:val="24"/>
        </w:rPr>
        <w:t>kus</w:t>
      </w:r>
      <w:r>
        <w:rPr>
          <w:spacing w:val="-1"/>
          <w:sz w:val="24"/>
          <w:szCs w:val="24"/>
        </w:rPr>
        <w:t>e</w:t>
      </w:r>
      <w:r>
        <w:rPr>
          <w:spacing w:val="3"/>
          <w:sz w:val="24"/>
          <w:szCs w:val="24"/>
        </w:rPr>
        <w:t>m</w:t>
      </w:r>
      <w:r>
        <w:rPr>
          <w:sz w:val="24"/>
          <w:szCs w:val="24"/>
        </w:rPr>
        <w:t>a</w:t>
      </w:r>
      <w:r>
        <w:rPr>
          <w:spacing w:val="25"/>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084012">
        <w:rPr>
          <w:sz w:val="24"/>
          <w:szCs w:val="24"/>
        </w:rPr>
        <w:t>,</w:t>
      </w:r>
      <w:r>
        <w:rPr>
          <w:spacing w:val="28"/>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26"/>
          <w:sz w:val="24"/>
          <w:szCs w:val="24"/>
        </w:rPr>
        <w:t xml:space="preserve"> </w:t>
      </w:r>
      <w:r>
        <w:rPr>
          <w:spacing w:val="-1"/>
          <w:sz w:val="24"/>
          <w:szCs w:val="24"/>
        </w:rPr>
        <w:t>c</w:t>
      </w:r>
      <w:r>
        <w:rPr>
          <w:spacing w:val="2"/>
          <w:sz w:val="24"/>
          <w:szCs w:val="24"/>
        </w:rPr>
        <w:t>h</w:t>
      </w:r>
      <w:r>
        <w:rPr>
          <w:sz w:val="24"/>
          <w:szCs w:val="24"/>
        </w:rPr>
        <w:t>a</w:t>
      </w:r>
      <w:r>
        <w:rPr>
          <w:spacing w:val="25"/>
          <w:sz w:val="24"/>
          <w:szCs w:val="24"/>
        </w:rPr>
        <w:t xml:space="preserve"> </w:t>
      </w:r>
      <w:r>
        <w:rPr>
          <w:spacing w:val="2"/>
          <w:sz w:val="24"/>
          <w:szCs w:val="24"/>
        </w:rPr>
        <w:t>K</w:t>
      </w:r>
      <w:r>
        <w:rPr>
          <w:sz w:val="24"/>
          <w:szCs w:val="24"/>
        </w:rPr>
        <w:t>u</w:t>
      </w:r>
      <w:r>
        <w:rPr>
          <w:spacing w:val="1"/>
          <w:sz w:val="24"/>
          <w:szCs w:val="24"/>
        </w:rPr>
        <w:t>t</w:t>
      </w:r>
      <w:r>
        <w:rPr>
          <w:sz w:val="24"/>
          <w:szCs w:val="24"/>
        </w:rPr>
        <w:t>oka</w:t>
      </w:r>
      <w:r>
        <w:rPr>
          <w:spacing w:val="25"/>
          <w:sz w:val="24"/>
          <w:szCs w:val="24"/>
        </w:rPr>
        <w:t xml:space="preserve"> </w:t>
      </w:r>
      <w:r>
        <w:rPr>
          <w:sz w:val="24"/>
          <w:szCs w:val="24"/>
        </w:rPr>
        <w:t>k</w:t>
      </w:r>
      <w:r>
        <w:rPr>
          <w:spacing w:val="1"/>
          <w:sz w:val="24"/>
          <w:szCs w:val="24"/>
        </w:rPr>
        <w:t>i</w:t>
      </w:r>
      <w:r>
        <w:rPr>
          <w:sz w:val="24"/>
          <w:szCs w:val="24"/>
        </w:rPr>
        <w:t>n</w:t>
      </w:r>
      <w:r>
        <w:rPr>
          <w:spacing w:val="-1"/>
          <w:sz w:val="24"/>
          <w:szCs w:val="24"/>
        </w:rPr>
        <w:t>awe</w:t>
      </w:r>
      <w:r>
        <w:rPr>
          <w:spacing w:val="1"/>
          <w:sz w:val="24"/>
          <w:szCs w:val="24"/>
        </w:rPr>
        <w:t>z</w:t>
      </w:r>
      <w:r>
        <w:rPr>
          <w:sz w:val="24"/>
          <w:szCs w:val="24"/>
        </w:rPr>
        <w:t>a</w:t>
      </w:r>
      <w:r>
        <w:rPr>
          <w:spacing w:val="25"/>
          <w:sz w:val="24"/>
          <w:szCs w:val="24"/>
        </w:rPr>
        <w:t xml:space="preserve"> </w:t>
      </w:r>
      <w:r>
        <w:rPr>
          <w:sz w:val="24"/>
          <w:szCs w:val="24"/>
        </w:rPr>
        <w:t>k</w:t>
      </w:r>
      <w:r>
        <w:rPr>
          <w:spacing w:val="2"/>
          <w:sz w:val="24"/>
          <w:szCs w:val="24"/>
        </w:rPr>
        <w:t>u</w:t>
      </w:r>
      <w:r>
        <w:rPr>
          <w:sz w:val="24"/>
          <w:szCs w:val="24"/>
        </w:rPr>
        <w:t>g</w:t>
      </w:r>
      <w:r>
        <w:rPr>
          <w:spacing w:val="-1"/>
          <w:sz w:val="24"/>
          <w:szCs w:val="24"/>
        </w:rPr>
        <w:t>aw</w:t>
      </w:r>
      <w:r>
        <w:rPr>
          <w:spacing w:val="1"/>
          <w:sz w:val="24"/>
          <w:szCs w:val="24"/>
        </w:rPr>
        <w:t>a</w:t>
      </w:r>
      <w:r>
        <w:rPr>
          <w:spacing w:val="2"/>
          <w:sz w:val="24"/>
          <w:szCs w:val="24"/>
        </w:rPr>
        <w:t>n</w:t>
      </w:r>
      <w:r>
        <w:rPr>
          <w:spacing w:val="-5"/>
          <w:sz w:val="24"/>
          <w:szCs w:val="24"/>
        </w:rPr>
        <w:t>y</w:t>
      </w:r>
      <w:r>
        <w:rPr>
          <w:spacing w:val="2"/>
          <w:sz w:val="24"/>
          <w:szCs w:val="24"/>
        </w:rPr>
        <w:t>w</w:t>
      </w:r>
      <w:r>
        <w:rPr>
          <w:sz w:val="24"/>
          <w:szCs w:val="24"/>
        </w:rPr>
        <w:t>a</w:t>
      </w:r>
      <w:r>
        <w:rPr>
          <w:spacing w:val="25"/>
          <w:sz w:val="24"/>
          <w:szCs w:val="24"/>
        </w:rPr>
        <w:t xml:space="preserve"> </w:t>
      </w:r>
      <w:r>
        <w:rPr>
          <w:sz w:val="24"/>
          <w:szCs w:val="24"/>
        </w:rPr>
        <w:t>k</w:t>
      </w:r>
      <w:r>
        <w:rPr>
          <w:spacing w:val="2"/>
          <w:sz w:val="24"/>
          <w:szCs w:val="24"/>
        </w:rPr>
        <w:t>w</w:t>
      </w:r>
      <w:r>
        <w:rPr>
          <w:sz w:val="24"/>
          <w:szCs w:val="24"/>
        </w:rPr>
        <w:t>a</w:t>
      </w:r>
      <w:r>
        <w:rPr>
          <w:spacing w:val="25"/>
          <w:sz w:val="24"/>
          <w:szCs w:val="24"/>
        </w:rPr>
        <w:t xml:space="preserve"> </w:t>
      </w:r>
      <w:r>
        <w:rPr>
          <w:sz w:val="24"/>
          <w:szCs w:val="24"/>
        </w:rPr>
        <w:t>n</w:t>
      </w:r>
      <w:r>
        <w:rPr>
          <w:spacing w:val="1"/>
          <w:sz w:val="24"/>
          <w:szCs w:val="24"/>
        </w:rPr>
        <w:t>ji</w:t>
      </w:r>
      <w:r>
        <w:rPr>
          <w:sz w:val="24"/>
          <w:szCs w:val="24"/>
        </w:rPr>
        <w:t xml:space="preserve">a </w:t>
      </w:r>
      <w:r>
        <w:rPr>
          <w:spacing w:val="2"/>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m</w:t>
      </w:r>
      <w:r>
        <w:rPr>
          <w:sz w:val="24"/>
          <w:szCs w:val="24"/>
        </w:rPr>
        <w:t>uundo</w:t>
      </w:r>
      <w:r>
        <w:rPr>
          <w:spacing w:val="3"/>
          <w:sz w:val="24"/>
          <w:szCs w:val="24"/>
        </w:rPr>
        <w:t xml:space="preserve"> </w:t>
      </w:r>
      <w:r>
        <w:rPr>
          <w:spacing w:val="-1"/>
          <w:sz w:val="24"/>
          <w:szCs w:val="24"/>
        </w:rPr>
        <w:t>w</w:t>
      </w:r>
      <w:r>
        <w:rPr>
          <w:sz w:val="24"/>
          <w:szCs w:val="24"/>
        </w:rPr>
        <w:t xml:space="preserve">a </w:t>
      </w:r>
      <w:r>
        <w:rPr>
          <w:spacing w:val="1"/>
          <w:sz w:val="24"/>
          <w:szCs w:val="24"/>
        </w:rPr>
        <w:t>m</w:t>
      </w:r>
      <w:r>
        <w:rPr>
          <w:sz w:val="24"/>
          <w:szCs w:val="24"/>
        </w:rPr>
        <w:t>s</w:t>
      </w:r>
      <w:r>
        <w:rPr>
          <w:spacing w:val="1"/>
          <w:sz w:val="24"/>
          <w:szCs w:val="24"/>
        </w:rPr>
        <w:t>i</w:t>
      </w:r>
      <w:r>
        <w:rPr>
          <w:spacing w:val="2"/>
          <w:sz w:val="24"/>
          <w:szCs w:val="24"/>
        </w:rPr>
        <w:t>n</w:t>
      </w:r>
      <w:r>
        <w:rPr>
          <w:spacing w:val="-2"/>
          <w:sz w:val="24"/>
          <w:szCs w:val="24"/>
        </w:rPr>
        <w:t>g</w:t>
      </w:r>
      <w:r>
        <w:rPr>
          <w:sz w:val="24"/>
          <w:szCs w:val="24"/>
        </w:rPr>
        <w:t>i</w:t>
      </w:r>
      <w:r>
        <w:rPr>
          <w:spacing w:val="1"/>
          <w:sz w:val="24"/>
          <w:szCs w:val="24"/>
        </w:rPr>
        <w:t xml:space="preserve"> </w:t>
      </w:r>
      <w:r>
        <w:rPr>
          <w:sz w:val="24"/>
          <w:szCs w:val="24"/>
        </w:rPr>
        <w:t>na</w:t>
      </w:r>
      <w:r>
        <w:rPr>
          <w:spacing w:val="7"/>
          <w:sz w:val="24"/>
          <w:szCs w:val="24"/>
        </w:rPr>
        <w:t xml:space="preserve"> </w:t>
      </w:r>
      <w:r w:rsidR="009B23A4">
        <w:rPr>
          <w:spacing w:val="-5"/>
          <w:sz w:val="24"/>
          <w:szCs w:val="24"/>
        </w:rPr>
        <w:t>maudhui</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si</w:t>
      </w:r>
      <w:r>
        <w:rPr>
          <w:spacing w:val="1"/>
          <w:sz w:val="24"/>
          <w:szCs w:val="24"/>
        </w:rPr>
        <w:t xml:space="preserve"> </w:t>
      </w:r>
      <w:r>
        <w:rPr>
          <w:spacing w:val="2"/>
          <w:sz w:val="24"/>
          <w:szCs w:val="24"/>
        </w:rPr>
        <w:t>n</w:t>
      </w:r>
      <w:r>
        <w:rPr>
          <w:spacing w:val="-2"/>
          <w:sz w:val="24"/>
          <w:szCs w:val="24"/>
        </w:rPr>
        <w:t>g</w:t>
      </w:r>
      <w:r>
        <w:rPr>
          <w:sz w:val="24"/>
          <w:szCs w:val="24"/>
        </w:rPr>
        <w:t>u</w:t>
      </w:r>
      <w:r>
        <w:rPr>
          <w:spacing w:val="1"/>
          <w:sz w:val="24"/>
          <w:szCs w:val="24"/>
        </w:rPr>
        <w:t>m</w:t>
      </w:r>
      <w:r>
        <w:rPr>
          <w:sz w:val="24"/>
          <w:szCs w:val="24"/>
        </w:rPr>
        <w:t>u</w:t>
      </w:r>
      <w:r>
        <w:rPr>
          <w:spacing w:val="1"/>
          <w:sz w:val="24"/>
          <w:szCs w:val="24"/>
        </w:rPr>
        <w:t xml:space="preserve"> </w:t>
      </w:r>
      <w:r>
        <w:rPr>
          <w:sz w:val="24"/>
          <w:szCs w:val="24"/>
        </w:rPr>
        <w:t>kuv</w:t>
      </w:r>
      <w:r>
        <w:rPr>
          <w:spacing w:val="1"/>
          <w:sz w:val="24"/>
          <w:szCs w:val="24"/>
        </w:rPr>
        <w:t>i</w:t>
      </w:r>
      <w:r>
        <w:rPr>
          <w:sz w:val="24"/>
          <w:szCs w:val="24"/>
        </w:rPr>
        <w:t>b</w:t>
      </w:r>
      <w:r>
        <w:rPr>
          <w:spacing w:val="-1"/>
          <w:sz w:val="24"/>
          <w:szCs w:val="24"/>
        </w:rPr>
        <w:t>a</w:t>
      </w:r>
      <w:r>
        <w:rPr>
          <w:spacing w:val="1"/>
          <w:sz w:val="24"/>
          <w:szCs w:val="24"/>
        </w:rPr>
        <w:t>i</w:t>
      </w:r>
      <w:r>
        <w:rPr>
          <w:sz w:val="24"/>
          <w:szCs w:val="24"/>
        </w:rPr>
        <w:t xml:space="preserve">ni </w:t>
      </w:r>
      <w:r>
        <w:rPr>
          <w:spacing w:val="1"/>
          <w:sz w:val="24"/>
          <w:szCs w:val="24"/>
        </w:rPr>
        <w:t>t</w:t>
      </w:r>
      <w:r>
        <w:rPr>
          <w:sz w:val="24"/>
          <w:szCs w:val="24"/>
        </w:rPr>
        <w:t>un</w:t>
      </w:r>
      <w:r>
        <w:rPr>
          <w:spacing w:val="-1"/>
          <w:sz w:val="24"/>
          <w:szCs w:val="24"/>
        </w:rPr>
        <w:t>a</w:t>
      </w:r>
      <w:r>
        <w:rPr>
          <w:sz w:val="24"/>
          <w:szCs w:val="24"/>
        </w:rPr>
        <w:t>poku</w:t>
      </w:r>
      <w:r>
        <w:rPr>
          <w:spacing w:val="1"/>
          <w:sz w:val="24"/>
          <w:szCs w:val="24"/>
        </w:rPr>
        <w:t>m</w:t>
      </w:r>
      <w:r>
        <w:rPr>
          <w:sz w:val="24"/>
          <w:szCs w:val="24"/>
        </w:rPr>
        <w:t>buka</w:t>
      </w:r>
      <w:r>
        <w:rPr>
          <w:spacing w:val="-1"/>
          <w:sz w:val="24"/>
          <w:szCs w:val="24"/>
        </w:rPr>
        <w:t xml:space="preserve"> </w:t>
      </w:r>
      <w:r>
        <w:rPr>
          <w:sz w:val="24"/>
          <w:szCs w:val="24"/>
        </w:rPr>
        <w:t xml:space="preserve">kusudi </w:t>
      </w:r>
      <w:r>
        <w:rPr>
          <w:spacing w:val="1"/>
          <w:sz w:val="24"/>
          <w:szCs w:val="24"/>
        </w:rPr>
        <w:t>l</w:t>
      </w:r>
      <w:r>
        <w:rPr>
          <w:sz w:val="24"/>
          <w:szCs w:val="24"/>
        </w:rPr>
        <w:t>a</w:t>
      </w:r>
      <w:r>
        <w:rPr>
          <w:spacing w:val="-1"/>
          <w:sz w:val="24"/>
          <w:szCs w:val="24"/>
        </w:rPr>
        <w:t xml:space="preserve"> a</w:t>
      </w:r>
      <w:r>
        <w:rPr>
          <w:sz w:val="24"/>
          <w:szCs w:val="24"/>
        </w:rPr>
        <w:t>s</w:t>
      </w:r>
      <w:r>
        <w:rPr>
          <w:spacing w:val="1"/>
          <w:sz w:val="24"/>
          <w:szCs w:val="24"/>
        </w:rPr>
        <w:t>il</w:t>
      </w:r>
      <w:r>
        <w:rPr>
          <w:sz w:val="24"/>
          <w:szCs w:val="24"/>
        </w:rPr>
        <w:t xml:space="preserve">i </w:t>
      </w:r>
      <w:r>
        <w:rPr>
          <w:spacing w:val="1"/>
          <w:sz w:val="24"/>
          <w:szCs w:val="24"/>
        </w:rPr>
        <w:t>l</w:t>
      </w:r>
      <w:r>
        <w:rPr>
          <w:sz w:val="24"/>
          <w:szCs w:val="24"/>
        </w:rPr>
        <w:t>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p>
    <w:p w:rsidR="000A64D0" w:rsidRDefault="00A92DB8" w:rsidP="00011F92">
      <w:pPr>
        <w:ind w:firstLine="720"/>
        <w:jc w:val="both"/>
        <w:rPr>
          <w:sz w:val="24"/>
          <w:szCs w:val="24"/>
        </w:rPr>
      </w:pPr>
      <w:r>
        <w:rPr>
          <w:spacing w:val="-1"/>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ha</w:t>
      </w:r>
      <w:r>
        <w:rPr>
          <w:spacing w:val="3"/>
          <w:sz w:val="24"/>
          <w:szCs w:val="24"/>
        </w:rPr>
        <w:t xml:space="preserve">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w:t>
      </w:r>
      <w:r>
        <w:rPr>
          <w:sz w:val="24"/>
          <w:szCs w:val="24"/>
        </w:rPr>
        <w:t>na</w:t>
      </w:r>
      <w:r>
        <w:rPr>
          <w:spacing w:val="3"/>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1"/>
          <w:sz w:val="24"/>
          <w:szCs w:val="24"/>
        </w:rPr>
        <w:t xml:space="preserve"> </w:t>
      </w:r>
      <w:r>
        <w:rPr>
          <w:sz w:val="24"/>
          <w:szCs w:val="24"/>
        </w:rPr>
        <w:t>kuu</w:t>
      </w:r>
      <w:r>
        <w:rPr>
          <w:spacing w:val="1"/>
          <w:sz w:val="24"/>
          <w:szCs w:val="24"/>
        </w:rPr>
        <w:t xml:space="preserve"> m</w:t>
      </w:r>
      <w:r>
        <w:rPr>
          <w:sz w:val="24"/>
          <w:szCs w:val="24"/>
        </w:rPr>
        <w:t>b</w:t>
      </w:r>
      <w:r>
        <w:rPr>
          <w:spacing w:val="1"/>
          <w:sz w:val="24"/>
          <w:szCs w:val="24"/>
        </w:rPr>
        <w:t>ili</w:t>
      </w:r>
      <w:r>
        <w:rPr>
          <w:sz w:val="24"/>
          <w:szCs w:val="24"/>
        </w:rPr>
        <w:t>.</w:t>
      </w:r>
      <w:r>
        <w:rPr>
          <w:spacing w:val="1"/>
          <w:sz w:val="24"/>
          <w:szCs w:val="24"/>
        </w:rPr>
        <w:t xml:space="preserve"> </w:t>
      </w:r>
      <w:r>
        <w:rPr>
          <w:spacing w:val="-1"/>
          <w:sz w:val="24"/>
          <w:szCs w:val="24"/>
        </w:rPr>
        <w:t>N</w:t>
      </w:r>
      <w:r>
        <w:rPr>
          <w:sz w:val="24"/>
          <w:szCs w:val="24"/>
        </w:rPr>
        <w:t>u</w:t>
      </w:r>
      <w:r>
        <w:rPr>
          <w:spacing w:val="3"/>
          <w:sz w:val="24"/>
          <w:szCs w:val="24"/>
        </w:rPr>
        <w:t>s</w:t>
      </w:r>
      <w:r>
        <w:rPr>
          <w:sz w:val="24"/>
          <w:szCs w:val="24"/>
        </w:rPr>
        <w:t>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 1:</w:t>
      </w:r>
      <w:r>
        <w:rPr>
          <w:spacing w:val="2"/>
          <w:sz w:val="24"/>
          <w:szCs w:val="24"/>
        </w:rPr>
        <w:t>1</w:t>
      </w:r>
      <w:r w:rsidR="00DD78E3">
        <w:rPr>
          <w:sz w:val="24"/>
          <w:szCs w:val="24"/>
        </w:rPr>
        <w:t>–</w:t>
      </w:r>
      <w:r>
        <w:rPr>
          <w:sz w:val="24"/>
          <w:szCs w:val="24"/>
        </w:rPr>
        <w:t>18</w:t>
      </w:r>
      <w:r>
        <w:rPr>
          <w:spacing w:val="1"/>
          <w:sz w:val="24"/>
          <w:szCs w:val="24"/>
        </w:rPr>
        <w:t>:</w:t>
      </w:r>
      <w:r>
        <w:rPr>
          <w:sz w:val="24"/>
          <w:szCs w:val="24"/>
        </w:rPr>
        <w:t xml:space="preserve">27, </w:t>
      </w:r>
      <w:r>
        <w:rPr>
          <w:spacing w:val="1"/>
          <w:sz w:val="24"/>
          <w:szCs w:val="24"/>
        </w:rPr>
        <w:t>i</w:t>
      </w:r>
      <w:r>
        <w:rPr>
          <w:sz w:val="24"/>
          <w:szCs w:val="24"/>
        </w:rPr>
        <w:t>n</w:t>
      </w:r>
      <w:r>
        <w:rPr>
          <w:spacing w:val="-1"/>
          <w:sz w:val="24"/>
          <w:szCs w:val="24"/>
        </w:rPr>
        <w:t>a</w:t>
      </w:r>
      <w:r>
        <w:rPr>
          <w:spacing w:val="1"/>
          <w:sz w:val="24"/>
          <w:szCs w:val="24"/>
        </w:rPr>
        <w:t>ml</w:t>
      </w:r>
      <w:r>
        <w:rPr>
          <w:spacing w:val="-1"/>
          <w:sz w:val="24"/>
          <w:szCs w:val="24"/>
        </w:rPr>
        <w:t>e</w:t>
      </w:r>
      <w:r>
        <w:rPr>
          <w:sz w:val="24"/>
          <w:szCs w:val="24"/>
        </w:rPr>
        <w:t>nga</w:t>
      </w:r>
      <w:r>
        <w:rPr>
          <w:spacing w:val="3"/>
          <w:sz w:val="24"/>
          <w:szCs w:val="24"/>
        </w:rPr>
        <w:t xml:space="preserve"> </w:t>
      </w:r>
      <w:r>
        <w:rPr>
          <w:sz w:val="24"/>
          <w:szCs w:val="24"/>
        </w:rPr>
        <w:t>Musa</w:t>
      </w:r>
      <w:r>
        <w:rPr>
          <w:spacing w:val="3"/>
          <w:sz w:val="24"/>
          <w:szCs w:val="24"/>
        </w:rPr>
        <w:t xml:space="preserve"> </w:t>
      </w:r>
      <w:r>
        <w:rPr>
          <w:sz w:val="24"/>
          <w:szCs w:val="24"/>
        </w:rPr>
        <w:t>na</w:t>
      </w:r>
      <w:r>
        <w:rPr>
          <w:spacing w:val="3"/>
          <w:sz w:val="24"/>
          <w:szCs w:val="24"/>
        </w:rPr>
        <w:t xml:space="preserve"> </w:t>
      </w:r>
      <w:r>
        <w:rPr>
          <w:sz w:val="24"/>
          <w:szCs w:val="24"/>
        </w:rPr>
        <w:t>uk</w:t>
      </w:r>
      <w:r>
        <w:rPr>
          <w:spacing w:val="2"/>
          <w:sz w:val="24"/>
          <w:szCs w:val="24"/>
        </w:rPr>
        <w:t>o</w:t>
      </w:r>
      <w:r>
        <w:rPr>
          <w:spacing w:val="1"/>
          <w:sz w:val="24"/>
          <w:szCs w:val="24"/>
        </w:rPr>
        <w:t>m</w:t>
      </w:r>
      <w:r>
        <w:rPr>
          <w:sz w:val="24"/>
          <w:szCs w:val="24"/>
        </w:rPr>
        <w:t>bo</w:t>
      </w:r>
      <w:r>
        <w:rPr>
          <w:spacing w:val="1"/>
          <w:sz w:val="24"/>
          <w:szCs w:val="24"/>
        </w:rPr>
        <w:t>z</w:t>
      </w:r>
      <w:r>
        <w:rPr>
          <w:sz w:val="24"/>
          <w:szCs w:val="24"/>
        </w:rPr>
        <w:t>i</w:t>
      </w:r>
      <w:r>
        <w:rPr>
          <w:spacing w:val="4"/>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4"/>
          <w:sz w:val="24"/>
          <w:szCs w:val="24"/>
        </w:rPr>
        <w:t xml:space="preserve"> </w:t>
      </w:r>
      <w:r>
        <w:rPr>
          <w:sz w:val="24"/>
          <w:szCs w:val="24"/>
        </w:rPr>
        <w:t>ku</w:t>
      </w:r>
      <w:r>
        <w:rPr>
          <w:spacing w:val="1"/>
          <w:sz w:val="24"/>
          <w:szCs w:val="24"/>
        </w:rPr>
        <w:t>t</w:t>
      </w:r>
      <w:r>
        <w:rPr>
          <w:sz w:val="24"/>
          <w:szCs w:val="24"/>
        </w:rPr>
        <w:t>oka</w:t>
      </w:r>
      <w:r>
        <w:rPr>
          <w:spacing w:val="5"/>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4"/>
          <w:sz w:val="24"/>
          <w:szCs w:val="24"/>
        </w:rPr>
        <w:t xml:space="preserve"> </w:t>
      </w:r>
      <w:r>
        <w:rPr>
          <w:sz w:val="24"/>
          <w:szCs w:val="24"/>
        </w:rPr>
        <w:t>h</w:t>
      </w:r>
      <w:r>
        <w:rPr>
          <w:spacing w:val="-1"/>
          <w:sz w:val="24"/>
          <w:szCs w:val="24"/>
        </w:rPr>
        <w:t>a</w:t>
      </w:r>
      <w:r>
        <w:rPr>
          <w:sz w:val="24"/>
          <w:szCs w:val="24"/>
        </w:rPr>
        <w:t>di</w:t>
      </w:r>
      <w:r>
        <w:rPr>
          <w:spacing w:val="4"/>
          <w:sz w:val="24"/>
          <w:szCs w:val="24"/>
        </w:rPr>
        <w:t xml:space="preserve"> </w:t>
      </w:r>
      <w:r>
        <w:rPr>
          <w:sz w:val="24"/>
          <w:szCs w:val="24"/>
        </w:rPr>
        <w:t>M</w:t>
      </w:r>
      <w:r>
        <w:rPr>
          <w:spacing w:val="1"/>
          <w:sz w:val="24"/>
          <w:szCs w:val="24"/>
        </w:rPr>
        <w:t>lim</w:t>
      </w:r>
      <w:r>
        <w:rPr>
          <w:sz w:val="24"/>
          <w:szCs w:val="24"/>
        </w:rPr>
        <w:t xml:space="preserve">a </w:t>
      </w:r>
      <w:r>
        <w:rPr>
          <w:spacing w:val="1"/>
          <w:sz w:val="24"/>
          <w:szCs w:val="24"/>
        </w:rPr>
        <w:t>Si</w:t>
      </w:r>
      <w:r>
        <w:rPr>
          <w:sz w:val="24"/>
          <w:szCs w:val="24"/>
        </w:rPr>
        <w:t>n</w:t>
      </w:r>
      <w:r>
        <w:rPr>
          <w:spacing w:val="-1"/>
          <w:sz w:val="24"/>
          <w:szCs w:val="24"/>
        </w:rPr>
        <w:t>a</w:t>
      </w:r>
      <w:r>
        <w:rPr>
          <w:spacing w:val="-2"/>
          <w:sz w:val="24"/>
          <w:szCs w:val="24"/>
        </w:rPr>
        <w:t>i</w:t>
      </w:r>
      <w:r>
        <w:rPr>
          <w:sz w:val="24"/>
          <w:szCs w:val="24"/>
        </w:rPr>
        <w:t>.</w:t>
      </w:r>
      <w:r>
        <w:rPr>
          <w:spacing w:val="4"/>
          <w:sz w:val="24"/>
          <w:szCs w:val="24"/>
        </w:rPr>
        <w:t xml:space="preserve"> </w:t>
      </w:r>
      <w:r>
        <w:rPr>
          <w:spacing w:val="-1"/>
          <w:sz w:val="24"/>
          <w:szCs w:val="24"/>
        </w:rPr>
        <w:t>N</w:t>
      </w:r>
      <w:r>
        <w:rPr>
          <w:sz w:val="24"/>
          <w:szCs w:val="24"/>
        </w:rPr>
        <w:t>usu</w:t>
      </w:r>
      <w:r>
        <w:rPr>
          <w:spacing w:val="6"/>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p</w:t>
      </w:r>
      <w:r>
        <w:rPr>
          <w:spacing w:val="1"/>
          <w:sz w:val="24"/>
          <w:szCs w:val="24"/>
        </w:rPr>
        <w:t>ili</w:t>
      </w:r>
      <w:r>
        <w:rPr>
          <w:sz w:val="24"/>
          <w:szCs w:val="24"/>
        </w:rPr>
        <w:t>, k</w:t>
      </w:r>
      <w:r>
        <w:rPr>
          <w:spacing w:val="-1"/>
          <w:sz w:val="24"/>
          <w:szCs w:val="24"/>
        </w:rPr>
        <w:t>a</w:t>
      </w:r>
      <w:r>
        <w:rPr>
          <w:spacing w:val="1"/>
          <w:sz w:val="24"/>
          <w:szCs w:val="24"/>
        </w:rPr>
        <w:t>ti</w:t>
      </w:r>
      <w:r>
        <w:rPr>
          <w:sz w:val="24"/>
          <w:szCs w:val="24"/>
        </w:rPr>
        <w:t>ka 19</w:t>
      </w:r>
      <w:r>
        <w:rPr>
          <w:spacing w:val="1"/>
          <w:sz w:val="24"/>
          <w:szCs w:val="24"/>
        </w:rPr>
        <w:t>:</w:t>
      </w:r>
      <w:r>
        <w:rPr>
          <w:sz w:val="24"/>
          <w:szCs w:val="24"/>
        </w:rPr>
        <w:t>1–40</w:t>
      </w:r>
      <w:r>
        <w:rPr>
          <w:spacing w:val="1"/>
          <w:sz w:val="24"/>
          <w:szCs w:val="24"/>
        </w:rPr>
        <w:t>:</w:t>
      </w:r>
      <w:r>
        <w:rPr>
          <w:sz w:val="24"/>
          <w:szCs w:val="24"/>
        </w:rPr>
        <w:t>38,</w:t>
      </w:r>
      <w:r>
        <w:rPr>
          <w:spacing w:val="1"/>
          <w:sz w:val="24"/>
          <w:szCs w:val="24"/>
        </w:rPr>
        <w:t xml:space="preserve"> i</w:t>
      </w:r>
      <w:r>
        <w:rPr>
          <w:sz w:val="24"/>
          <w:szCs w:val="24"/>
        </w:rPr>
        <w:t>n</w:t>
      </w:r>
      <w:r>
        <w:rPr>
          <w:spacing w:val="-1"/>
          <w:sz w:val="24"/>
          <w:szCs w:val="24"/>
        </w:rPr>
        <w:t>a</w:t>
      </w:r>
      <w:r>
        <w:rPr>
          <w:sz w:val="24"/>
          <w:szCs w:val="24"/>
        </w:rPr>
        <w:t>hus</w:t>
      </w:r>
      <w:r>
        <w:rPr>
          <w:spacing w:val="1"/>
          <w:sz w:val="24"/>
          <w:szCs w:val="24"/>
        </w:rPr>
        <w:t>i</w:t>
      </w:r>
      <w:r>
        <w:rPr>
          <w:sz w:val="24"/>
          <w:szCs w:val="24"/>
        </w:rPr>
        <w:t xml:space="preserve">ka na Musa </w:t>
      </w:r>
      <w:r>
        <w:rPr>
          <w:spacing w:val="2"/>
          <w:sz w:val="24"/>
          <w:szCs w:val="24"/>
        </w:rPr>
        <w:t>n</w:t>
      </w:r>
      <w:r>
        <w:rPr>
          <w:sz w:val="24"/>
          <w:szCs w:val="24"/>
        </w:rPr>
        <w:t xml:space="preserve">a </w:t>
      </w:r>
      <w:r>
        <w:rPr>
          <w:spacing w:val="1"/>
          <w:sz w:val="24"/>
          <w:szCs w:val="24"/>
        </w:rPr>
        <w:t>m</w:t>
      </w:r>
      <w:r>
        <w:rPr>
          <w:spacing w:val="-1"/>
          <w:sz w:val="24"/>
          <w:szCs w:val="24"/>
        </w:rPr>
        <w:t>aa</w:t>
      </w:r>
      <w:r>
        <w:rPr>
          <w:sz w:val="24"/>
          <w:szCs w:val="24"/>
        </w:rPr>
        <w:t>n</w:t>
      </w:r>
      <w:r>
        <w:rPr>
          <w:spacing w:val="2"/>
          <w:sz w:val="24"/>
          <w:szCs w:val="24"/>
        </w:rPr>
        <w:t>d</w:t>
      </w:r>
      <w:r>
        <w:rPr>
          <w:spacing w:val="1"/>
          <w:sz w:val="24"/>
          <w:szCs w:val="24"/>
        </w:rPr>
        <w:t>aliz</w:t>
      </w:r>
      <w:r>
        <w:rPr>
          <w:sz w:val="24"/>
          <w:szCs w:val="24"/>
        </w:rPr>
        <w:t>i</w:t>
      </w:r>
      <w:r>
        <w:rPr>
          <w:spacing w:val="4"/>
          <w:sz w:val="24"/>
          <w:szCs w:val="24"/>
        </w:rPr>
        <w:t xml:space="preserve"> </w:t>
      </w:r>
      <w:r>
        <w:rPr>
          <w:spacing w:val="-7"/>
          <w:sz w:val="24"/>
          <w:szCs w:val="24"/>
        </w:rPr>
        <w:t>y</w:t>
      </w:r>
      <w:r>
        <w:rPr>
          <w:sz w:val="24"/>
          <w:szCs w:val="24"/>
        </w:rPr>
        <w:t xml:space="preserve">a </w:t>
      </w:r>
      <w:r>
        <w:rPr>
          <w:spacing w:val="1"/>
          <w:sz w:val="24"/>
          <w:szCs w:val="24"/>
        </w:rPr>
        <w:t>W</w:t>
      </w:r>
      <w:r>
        <w:rPr>
          <w:spacing w:val="-1"/>
          <w:sz w:val="24"/>
          <w:szCs w:val="24"/>
        </w:rPr>
        <w:t>a</w:t>
      </w:r>
      <w:r>
        <w:rPr>
          <w:spacing w:val="1"/>
          <w:sz w:val="24"/>
          <w:szCs w:val="24"/>
        </w:rPr>
        <w:t>i</w:t>
      </w:r>
      <w:r>
        <w:rPr>
          <w:sz w:val="24"/>
          <w:szCs w:val="24"/>
        </w:rPr>
        <w:t>s</w:t>
      </w:r>
      <w:r>
        <w:rPr>
          <w:spacing w:val="2"/>
          <w:sz w:val="24"/>
          <w:szCs w:val="24"/>
        </w:rPr>
        <w:t>r</w:t>
      </w:r>
      <w:r>
        <w:rPr>
          <w:spacing w:val="-1"/>
          <w:sz w:val="24"/>
          <w:szCs w:val="24"/>
        </w:rPr>
        <w:t>ae</w:t>
      </w:r>
      <w:r>
        <w:rPr>
          <w:sz w:val="24"/>
          <w:szCs w:val="24"/>
        </w:rPr>
        <w:t>li</w:t>
      </w:r>
      <w:r>
        <w:rPr>
          <w:spacing w:val="1"/>
          <w:sz w:val="24"/>
          <w:szCs w:val="24"/>
        </w:rPr>
        <w:t xml:space="preserve"> </w:t>
      </w:r>
      <w:r>
        <w:rPr>
          <w:sz w:val="24"/>
          <w:szCs w:val="24"/>
        </w:rPr>
        <w:t>k</w:t>
      </w:r>
      <w:r>
        <w:rPr>
          <w:spacing w:val="-1"/>
          <w:sz w:val="24"/>
          <w:szCs w:val="24"/>
        </w:rPr>
        <w:t>we</w:t>
      </w:r>
      <w:r>
        <w:rPr>
          <w:sz w:val="24"/>
          <w:szCs w:val="24"/>
        </w:rPr>
        <w:t>n</w:t>
      </w:r>
      <w:r>
        <w:rPr>
          <w:spacing w:val="2"/>
          <w:sz w:val="24"/>
          <w:szCs w:val="24"/>
        </w:rPr>
        <w:t>d</w:t>
      </w:r>
      <w:r>
        <w:rPr>
          <w:sz w:val="24"/>
          <w:szCs w:val="24"/>
        </w:rPr>
        <w:t>a</w:t>
      </w:r>
      <w:r>
        <w:rPr>
          <w:spacing w:val="2"/>
          <w:sz w:val="24"/>
          <w:szCs w:val="24"/>
        </w:rPr>
        <w:t xml:space="preserve"> </w:t>
      </w:r>
      <w:r>
        <w:rPr>
          <w:spacing w:val="-1"/>
          <w:sz w:val="24"/>
          <w:szCs w:val="24"/>
        </w:rPr>
        <w:t>Ka</w:t>
      </w:r>
      <w:r>
        <w:rPr>
          <w:sz w:val="24"/>
          <w:szCs w:val="24"/>
        </w:rPr>
        <w:t>n</w:t>
      </w:r>
      <w:r>
        <w:rPr>
          <w:spacing w:val="-1"/>
          <w:sz w:val="24"/>
          <w:szCs w:val="24"/>
        </w:rPr>
        <w:t>a</w:t>
      </w:r>
      <w:r>
        <w:rPr>
          <w:sz w:val="24"/>
          <w:szCs w:val="24"/>
        </w:rPr>
        <w:t>ni</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Mlima</w:t>
      </w:r>
      <w:r>
        <w:rPr>
          <w:spacing w:val="-1"/>
          <w:sz w:val="24"/>
          <w:szCs w:val="24"/>
        </w:rPr>
        <w:t xml:space="preserve"> </w:t>
      </w:r>
      <w:r>
        <w:rPr>
          <w:spacing w:val="1"/>
          <w:sz w:val="24"/>
          <w:szCs w:val="24"/>
        </w:rPr>
        <w:t>S</w:t>
      </w:r>
      <w:r>
        <w:rPr>
          <w:sz w:val="24"/>
          <w:szCs w:val="24"/>
        </w:rPr>
        <w:t>in</w:t>
      </w:r>
      <w:r>
        <w:rPr>
          <w:spacing w:val="-1"/>
          <w:sz w:val="24"/>
          <w:szCs w:val="24"/>
        </w:rPr>
        <w:t>a</w:t>
      </w:r>
      <w:r>
        <w:rPr>
          <w:sz w:val="24"/>
          <w:szCs w:val="24"/>
        </w:rPr>
        <w:t>i.</w:t>
      </w:r>
    </w:p>
    <w:p w:rsidR="000A64D0" w:rsidRDefault="00A92DB8" w:rsidP="00011F92">
      <w:pPr>
        <w:ind w:firstLine="720"/>
        <w:jc w:val="both"/>
        <w:rPr>
          <w:sz w:val="24"/>
          <w:szCs w:val="24"/>
        </w:rPr>
      </w:pPr>
      <w:r>
        <w:rPr>
          <w:sz w:val="24"/>
          <w:szCs w:val="24"/>
        </w:rPr>
        <w:t>Tut</w:t>
      </w:r>
      <w:r>
        <w:rPr>
          <w:spacing w:val="-1"/>
          <w:sz w:val="24"/>
          <w:szCs w:val="24"/>
        </w:rPr>
        <w:t>a</w:t>
      </w:r>
      <w:r>
        <w:rPr>
          <w:sz w:val="24"/>
          <w:szCs w:val="24"/>
        </w:rPr>
        <w:t>t</w:t>
      </w:r>
      <w:r>
        <w:rPr>
          <w:spacing w:val="-1"/>
          <w:sz w:val="24"/>
          <w:szCs w:val="24"/>
        </w:rPr>
        <w:t>a</w:t>
      </w:r>
      <w:r>
        <w:rPr>
          <w:spacing w:val="1"/>
          <w:sz w:val="24"/>
          <w:szCs w:val="24"/>
        </w:rPr>
        <w:t>z</w:t>
      </w:r>
      <w:r>
        <w:rPr>
          <w:spacing w:val="-1"/>
          <w:sz w:val="24"/>
          <w:szCs w:val="24"/>
        </w:rPr>
        <w:t>a</w:t>
      </w:r>
      <w:r>
        <w:rPr>
          <w:sz w:val="24"/>
          <w:szCs w:val="24"/>
        </w:rPr>
        <w:t>ma kip</w:t>
      </w:r>
      <w:r>
        <w:rPr>
          <w:spacing w:val="-1"/>
          <w:sz w:val="24"/>
          <w:szCs w:val="24"/>
        </w:rPr>
        <w:t>e</w:t>
      </w:r>
      <w:r>
        <w:rPr>
          <w:sz w:val="24"/>
          <w:szCs w:val="24"/>
        </w:rPr>
        <w:t>k</w:t>
      </w:r>
      <w:r>
        <w:rPr>
          <w:spacing w:val="1"/>
          <w:sz w:val="24"/>
          <w:szCs w:val="24"/>
        </w:rPr>
        <w:t>e</w:t>
      </w:r>
      <w:r>
        <w:rPr>
          <w:sz w:val="24"/>
          <w:szCs w:val="24"/>
        </w:rPr>
        <w:t>e jinsi</w:t>
      </w:r>
      <w:r>
        <w:rPr>
          <w:spacing w:val="1"/>
          <w:sz w:val="24"/>
          <w:szCs w:val="24"/>
        </w:rPr>
        <w:t xml:space="preserve"> </w:t>
      </w:r>
      <w:r>
        <w:rPr>
          <w:spacing w:val="-1"/>
          <w:sz w:val="24"/>
          <w:szCs w:val="24"/>
        </w:rPr>
        <w:t>a</w:t>
      </w:r>
      <w:r>
        <w:rPr>
          <w:sz w:val="24"/>
          <w:szCs w:val="24"/>
        </w:rPr>
        <w:t>mb</w:t>
      </w:r>
      <w:r>
        <w:rPr>
          <w:spacing w:val="-1"/>
          <w:sz w:val="24"/>
          <w:szCs w:val="24"/>
        </w:rPr>
        <w:t>a</w:t>
      </w:r>
      <w:r>
        <w:rPr>
          <w:spacing w:val="5"/>
          <w:sz w:val="24"/>
          <w:szCs w:val="24"/>
        </w:rPr>
        <w:t>v</w:t>
      </w:r>
      <w:r>
        <w:rPr>
          <w:spacing w:val="-5"/>
          <w:sz w:val="24"/>
          <w:szCs w:val="24"/>
        </w:rPr>
        <w:t>y</w:t>
      </w:r>
      <w:r>
        <w:rPr>
          <w:sz w:val="24"/>
          <w:szCs w:val="24"/>
        </w:rPr>
        <w:t>o</w:t>
      </w:r>
      <w:r>
        <w:rPr>
          <w:spacing w:val="1"/>
          <w:sz w:val="24"/>
          <w:szCs w:val="24"/>
        </w:rPr>
        <w:t xml:space="preserve"> </w:t>
      </w:r>
      <w:r>
        <w:rPr>
          <w:spacing w:val="3"/>
          <w:sz w:val="24"/>
          <w:szCs w:val="24"/>
        </w:rPr>
        <w:t>s</w:t>
      </w:r>
      <w:r>
        <w:rPr>
          <w:spacing w:val="-1"/>
          <w:sz w:val="24"/>
          <w:szCs w:val="24"/>
        </w:rPr>
        <w:t>e</w:t>
      </w:r>
      <w:r>
        <w:rPr>
          <w:sz w:val="24"/>
          <w:szCs w:val="24"/>
        </w:rPr>
        <w:t>h</w:t>
      </w:r>
      <w:r>
        <w:rPr>
          <w:spacing w:val="-1"/>
          <w:sz w:val="24"/>
          <w:szCs w:val="24"/>
        </w:rPr>
        <w:t>e</w:t>
      </w:r>
      <w:r>
        <w:rPr>
          <w:sz w:val="24"/>
          <w:szCs w:val="24"/>
        </w:rPr>
        <w:t>mu</w:t>
      </w:r>
      <w:r>
        <w:rPr>
          <w:spacing w:val="1"/>
          <w:sz w:val="24"/>
          <w:szCs w:val="24"/>
        </w:rPr>
        <w:t xml:space="preserve"> </w:t>
      </w:r>
      <w:r>
        <w:rPr>
          <w:sz w:val="24"/>
          <w:szCs w:val="24"/>
        </w:rPr>
        <w:t>hi</w:t>
      </w:r>
      <w:r>
        <w:rPr>
          <w:spacing w:val="2"/>
          <w:sz w:val="24"/>
          <w:szCs w:val="24"/>
        </w:rPr>
        <w:t>z</w:t>
      </w:r>
      <w:r>
        <w:rPr>
          <w:sz w:val="24"/>
          <w:szCs w:val="24"/>
        </w:rPr>
        <w:t>i</w:t>
      </w:r>
      <w:r>
        <w:rPr>
          <w:spacing w:val="1"/>
          <w:sz w:val="24"/>
          <w:szCs w:val="24"/>
        </w:rPr>
        <w:t xml:space="preserve"> </w:t>
      </w:r>
      <w:r>
        <w:rPr>
          <w:sz w:val="24"/>
          <w:szCs w:val="24"/>
        </w:rPr>
        <w:t>mbili</w:t>
      </w:r>
      <w:r>
        <w:rPr>
          <w:spacing w:val="1"/>
          <w:sz w:val="24"/>
          <w:szCs w:val="24"/>
        </w:rPr>
        <w:t xml:space="preserve"> </w:t>
      </w:r>
      <w:r>
        <w:rPr>
          <w:sz w:val="24"/>
          <w:szCs w:val="24"/>
        </w:rPr>
        <w:t>kuu</w:t>
      </w:r>
      <w:r>
        <w:rPr>
          <w:spacing w:val="1"/>
          <w:sz w:val="24"/>
          <w:szCs w:val="24"/>
        </w:rPr>
        <w:t xml:space="preserve"> z</w:t>
      </w:r>
      <w:r>
        <w:rPr>
          <w:sz w:val="24"/>
          <w:szCs w:val="24"/>
        </w:rPr>
        <w:t>in</w:t>
      </w:r>
      <w:r>
        <w:rPr>
          <w:spacing w:val="-1"/>
          <w:sz w:val="24"/>
          <w:szCs w:val="24"/>
        </w:rPr>
        <w:t>a</w:t>
      </w:r>
      <w:r>
        <w:rPr>
          <w:sz w:val="24"/>
          <w:szCs w:val="24"/>
        </w:rPr>
        <w:t>l</w:t>
      </w:r>
      <w:r>
        <w:rPr>
          <w:spacing w:val="-1"/>
          <w:sz w:val="24"/>
          <w:szCs w:val="24"/>
        </w:rPr>
        <w:t>e</w:t>
      </w:r>
      <w:r>
        <w:rPr>
          <w:sz w:val="24"/>
          <w:szCs w:val="24"/>
        </w:rPr>
        <w:t>n</w:t>
      </w:r>
      <w:r>
        <w:rPr>
          <w:spacing w:val="-2"/>
          <w:sz w:val="24"/>
          <w:szCs w:val="24"/>
        </w:rPr>
        <w:t>g</w:t>
      </w:r>
      <w:r>
        <w:rPr>
          <w:sz w:val="24"/>
          <w:szCs w:val="24"/>
        </w:rPr>
        <w:t>a m</w:t>
      </w:r>
      <w:r>
        <w:rPr>
          <w:spacing w:val="2"/>
          <w:sz w:val="24"/>
          <w:szCs w:val="24"/>
        </w:rPr>
        <w:t>a</w:t>
      </w:r>
      <w:r>
        <w:rPr>
          <w:sz w:val="24"/>
          <w:szCs w:val="24"/>
        </w:rPr>
        <w:t>ml</w:t>
      </w:r>
      <w:r>
        <w:rPr>
          <w:spacing w:val="-1"/>
          <w:sz w:val="24"/>
          <w:szCs w:val="24"/>
        </w:rPr>
        <w:t>a</w:t>
      </w:r>
      <w:r>
        <w:rPr>
          <w:sz w:val="24"/>
          <w:szCs w:val="24"/>
        </w:rPr>
        <w:t>ka</w:t>
      </w:r>
      <w:r>
        <w:rPr>
          <w:spacing w:val="5"/>
          <w:sz w:val="24"/>
          <w:szCs w:val="24"/>
        </w:rPr>
        <w:t xml:space="preserve"> </w:t>
      </w:r>
      <w:r>
        <w:rPr>
          <w:spacing w:val="-2"/>
          <w:sz w:val="24"/>
          <w:szCs w:val="24"/>
        </w:rPr>
        <w:t>y</w:t>
      </w:r>
      <w:r>
        <w:rPr>
          <w:sz w:val="24"/>
          <w:szCs w:val="24"/>
        </w:rPr>
        <w:t>a kudu</w:t>
      </w:r>
      <w:r>
        <w:rPr>
          <w:spacing w:val="1"/>
          <w:sz w:val="24"/>
          <w:szCs w:val="24"/>
        </w:rPr>
        <w:t>m</w:t>
      </w:r>
      <w:r>
        <w:rPr>
          <w:sz w:val="24"/>
          <w:szCs w:val="24"/>
        </w:rPr>
        <w:t>u</w:t>
      </w:r>
      <w:r>
        <w:rPr>
          <w:spacing w:val="22"/>
          <w:sz w:val="24"/>
          <w:szCs w:val="24"/>
        </w:rPr>
        <w:t xml:space="preserve"> </w:t>
      </w:r>
      <w:r>
        <w:rPr>
          <w:spacing w:val="-5"/>
          <w:sz w:val="24"/>
          <w:szCs w:val="24"/>
        </w:rPr>
        <w:t>y</w:t>
      </w:r>
      <w:r>
        <w:rPr>
          <w:sz w:val="24"/>
          <w:szCs w:val="24"/>
        </w:rPr>
        <w:t>a</w:t>
      </w:r>
      <w:r>
        <w:rPr>
          <w:spacing w:val="18"/>
          <w:sz w:val="24"/>
          <w:szCs w:val="24"/>
        </w:rPr>
        <w:t xml:space="preserve"> </w:t>
      </w:r>
      <w:r>
        <w:rPr>
          <w:sz w:val="24"/>
          <w:szCs w:val="24"/>
        </w:rPr>
        <w:t>Musa</w:t>
      </w:r>
      <w:r>
        <w:rPr>
          <w:spacing w:val="18"/>
          <w:sz w:val="24"/>
          <w:szCs w:val="24"/>
        </w:rPr>
        <w:t xml:space="preserve"> </w:t>
      </w:r>
      <w:r>
        <w:rPr>
          <w:sz w:val="24"/>
          <w:szCs w:val="24"/>
        </w:rPr>
        <w:t>k</w:t>
      </w:r>
      <w:r>
        <w:rPr>
          <w:spacing w:val="-1"/>
          <w:sz w:val="24"/>
          <w:szCs w:val="24"/>
        </w:rPr>
        <w:t>w</w:t>
      </w:r>
      <w:r>
        <w:rPr>
          <w:sz w:val="24"/>
          <w:szCs w:val="24"/>
        </w:rPr>
        <w:t>a</w:t>
      </w:r>
      <w:r>
        <w:rPr>
          <w:spacing w:val="18"/>
          <w:sz w:val="24"/>
          <w:szCs w:val="24"/>
        </w:rPr>
        <w:t xml:space="preserve"> </w:t>
      </w:r>
      <w:r>
        <w:rPr>
          <w:sz w:val="24"/>
          <w:szCs w:val="24"/>
        </w:rPr>
        <w:t>k</w:t>
      </w:r>
      <w:r>
        <w:rPr>
          <w:spacing w:val="3"/>
          <w:sz w:val="24"/>
          <w:szCs w:val="24"/>
        </w:rPr>
        <w:t>i</w:t>
      </w:r>
      <w:r>
        <w:rPr>
          <w:spacing w:val="1"/>
          <w:sz w:val="24"/>
          <w:szCs w:val="24"/>
        </w:rPr>
        <w:t>z</w:t>
      </w:r>
      <w:r>
        <w:rPr>
          <w:spacing w:val="-1"/>
          <w:sz w:val="24"/>
          <w:szCs w:val="24"/>
        </w:rPr>
        <w:t>a</w:t>
      </w:r>
      <w:r>
        <w:rPr>
          <w:spacing w:val="1"/>
          <w:sz w:val="24"/>
          <w:szCs w:val="24"/>
        </w:rPr>
        <w:t>z</w:t>
      </w:r>
      <w:r>
        <w:rPr>
          <w:sz w:val="24"/>
          <w:szCs w:val="24"/>
        </w:rPr>
        <w:t>i</w:t>
      </w:r>
      <w:r>
        <w:rPr>
          <w:spacing w:val="20"/>
          <w:sz w:val="24"/>
          <w:szCs w:val="24"/>
        </w:rPr>
        <w:t xml:space="preserve"> </w:t>
      </w:r>
      <w:r>
        <w:rPr>
          <w:spacing w:val="-1"/>
          <w:sz w:val="24"/>
          <w:szCs w:val="24"/>
        </w:rPr>
        <w:t>c</w:t>
      </w:r>
      <w:r>
        <w:rPr>
          <w:sz w:val="24"/>
          <w:szCs w:val="24"/>
        </w:rPr>
        <w:t>ha</w:t>
      </w:r>
      <w:r>
        <w:rPr>
          <w:spacing w:val="18"/>
          <w:sz w:val="24"/>
          <w:szCs w:val="24"/>
        </w:rPr>
        <w:t xml:space="preserve"> </w:t>
      </w:r>
      <w:r>
        <w:rPr>
          <w:sz w:val="24"/>
          <w:szCs w:val="24"/>
        </w:rPr>
        <w:t>p</w:t>
      </w:r>
      <w:r>
        <w:rPr>
          <w:spacing w:val="1"/>
          <w:sz w:val="24"/>
          <w:szCs w:val="24"/>
        </w:rPr>
        <w:t>il</w:t>
      </w:r>
      <w:r>
        <w:rPr>
          <w:sz w:val="24"/>
          <w:szCs w:val="24"/>
        </w:rPr>
        <w:t>i</w:t>
      </w:r>
      <w:r>
        <w:rPr>
          <w:spacing w:val="20"/>
          <w:sz w:val="24"/>
          <w:szCs w:val="24"/>
        </w:rPr>
        <w:t xml:space="preserve"> </w:t>
      </w:r>
      <w:r>
        <w:rPr>
          <w:spacing w:val="-1"/>
          <w:sz w:val="24"/>
          <w:szCs w:val="24"/>
        </w:rPr>
        <w:t>c</w:t>
      </w:r>
      <w:r>
        <w:rPr>
          <w:sz w:val="24"/>
          <w:szCs w:val="24"/>
        </w:rPr>
        <w:t>ha</w:t>
      </w:r>
      <w:r>
        <w:rPr>
          <w:spacing w:val="18"/>
          <w:sz w:val="24"/>
          <w:szCs w:val="24"/>
        </w:rPr>
        <w:t xml:space="preserve"> </w:t>
      </w:r>
      <w:r>
        <w:rPr>
          <w:sz w:val="24"/>
          <w:szCs w:val="24"/>
        </w:rPr>
        <w:t>ku</w:t>
      </w:r>
      <w:r>
        <w:rPr>
          <w:spacing w:val="1"/>
          <w:sz w:val="24"/>
          <w:szCs w:val="24"/>
        </w:rPr>
        <w:t>t</w:t>
      </w:r>
      <w:r>
        <w:rPr>
          <w:sz w:val="24"/>
          <w:szCs w:val="24"/>
        </w:rPr>
        <w:t>ok</w:t>
      </w:r>
      <w:r>
        <w:rPr>
          <w:spacing w:val="-1"/>
          <w:sz w:val="24"/>
          <w:szCs w:val="24"/>
        </w:rPr>
        <w:t>a</w:t>
      </w:r>
      <w:r>
        <w:rPr>
          <w:sz w:val="24"/>
          <w:szCs w:val="24"/>
        </w:rPr>
        <w:t>.</w:t>
      </w:r>
      <w:r>
        <w:rPr>
          <w:spacing w:val="17"/>
          <w:sz w:val="24"/>
          <w:szCs w:val="24"/>
        </w:rPr>
        <w:t xml:space="preserve"> </w:t>
      </w:r>
      <w:r>
        <w:rPr>
          <w:spacing w:val="-1"/>
          <w:sz w:val="24"/>
          <w:szCs w:val="24"/>
        </w:rPr>
        <w:t>N</w:t>
      </w:r>
      <w:r>
        <w:rPr>
          <w:spacing w:val="-2"/>
          <w:sz w:val="24"/>
          <w:szCs w:val="24"/>
        </w:rPr>
        <w:t>g</w:t>
      </w:r>
      <w:r>
        <w:rPr>
          <w:sz w:val="24"/>
          <w:szCs w:val="24"/>
        </w:rPr>
        <w:t>o</w:t>
      </w:r>
      <w:r>
        <w:rPr>
          <w:spacing w:val="1"/>
          <w:sz w:val="24"/>
          <w:szCs w:val="24"/>
        </w:rPr>
        <w:t>j</w:t>
      </w:r>
      <w:r>
        <w:rPr>
          <w:sz w:val="24"/>
          <w:szCs w:val="24"/>
        </w:rPr>
        <w:t>a</w:t>
      </w:r>
      <w:r>
        <w:rPr>
          <w:spacing w:val="18"/>
          <w:sz w:val="24"/>
          <w:szCs w:val="24"/>
        </w:rPr>
        <w:t xml:space="preserve"> </w:t>
      </w:r>
      <w:r>
        <w:rPr>
          <w:spacing w:val="1"/>
          <w:sz w:val="24"/>
          <w:szCs w:val="24"/>
        </w:rPr>
        <w:t>t</w:t>
      </w:r>
      <w:r>
        <w:rPr>
          <w:sz w:val="24"/>
          <w:szCs w:val="24"/>
        </w:rPr>
        <w:t>u</w:t>
      </w:r>
      <w:r>
        <w:rPr>
          <w:spacing w:val="-1"/>
          <w:sz w:val="24"/>
          <w:szCs w:val="24"/>
        </w:rPr>
        <w:t>a</w:t>
      </w:r>
      <w:r>
        <w:rPr>
          <w:sz w:val="24"/>
          <w:szCs w:val="24"/>
        </w:rPr>
        <w:t>n</w:t>
      </w:r>
      <w:r>
        <w:rPr>
          <w:spacing w:val="1"/>
          <w:sz w:val="24"/>
          <w:szCs w:val="24"/>
        </w:rPr>
        <w:t>z</w:t>
      </w:r>
      <w:r>
        <w:rPr>
          <w:sz w:val="24"/>
          <w:szCs w:val="24"/>
        </w:rPr>
        <w:t>e</w:t>
      </w:r>
      <w:r>
        <w:rPr>
          <w:spacing w:val="18"/>
          <w:sz w:val="24"/>
          <w:szCs w:val="24"/>
        </w:rPr>
        <w:t xml:space="preserve"> </w:t>
      </w:r>
      <w:r>
        <w:rPr>
          <w:sz w:val="24"/>
          <w:szCs w:val="24"/>
        </w:rPr>
        <w:t>na</w:t>
      </w:r>
      <w:r>
        <w:rPr>
          <w:spacing w:val="18"/>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22"/>
          <w:sz w:val="24"/>
          <w:szCs w:val="24"/>
        </w:rPr>
        <w:t xml:space="preserve"> </w:t>
      </w:r>
      <w:r>
        <w:rPr>
          <w:sz w:val="24"/>
          <w:szCs w:val="24"/>
        </w:rPr>
        <w:t>na</w:t>
      </w:r>
      <w:r>
        <w:rPr>
          <w:spacing w:val="18"/>
          <w:sz w:val="24"/>
          <w:szCs w:val="24"/>
        </w:rPr>
        <w:t xml:space="preserve"> </w:t>
      </w:r>
      <w:r>
        <w:rPr>
          <w:sz w:val="24"/>
          <w:szCs w:val="24"/>
        </w:rPr>
        <w:t>uko</w:t>
      </w:r>
      <w:r>
        <w:rPr>
          <w:spacing w:val="1"/>
          <w:sz w:val="24"/>
          <w:szCs w:val="24"/>
        </w:rPr>
        <w:t>m</w:t>
      </w:r>
      <w:r>
        <w:rPr>
          <w:sz w:val="24"/>
          <w:szCs w:val="24"/>
        </w:rPr>
        <w:t>bo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 kutoka</w:t>
      </w:r>
      <w:r>
        <w:rPr>
          <w:spacing w:val="-1"/>
          <w:sz w:val="24"/>
          <w:szCs w:val="24"/>
        </w:rPr>
        <w:t xml:space="preserve"> </w:t>
      </w:r>
      <w:r>
        <w:rPr>
          <w:sz w:val="24"/>
          <w:szCs w:val="24"/>
        </w:rPr>
        <w:t>Mis</w:t>
      </w:r>
      <w:r>
        <w:rPr>
          <w:spacing w:val="-1"/>
          <w:sz w:val="24"/>
          <w:szCs w:val="24"/>
        </w:rPr>
        <w:t>r</w:t>
      </w:r>
      <w:r>
        <w:rPr>
          <w:sz w:val="24"/>
          <w:szCs w:val="24"/>
        </w:rPr>
        <w:t>i h</w:t>
      </w:r>
      <w:r>
        <w:rPr>
          <w:spacing w:val="-1"/>
          <w:sz w:val="24"/>
          <w:szCs w:val="24"/>
        </w:rPr>
        <w:t>a</w:t>
      </w:r>
      <w:r>
        <w:rPr>
          <w:sz w:val="24"/>
          <w:szCs w:val="24"/>
        </w:rPr>
        <w:t>di Mlima</w:t>
      </w:r>
      <w:r>
        <w:rPr>
          <w:spacing w:val="-1"/>
          <w:sz w:val="24"/>
          <w:szCs w:val="24"/>
        </w:rPr>
        <w:t xml:space="preserve"> </w:t>
      </w:r>
      <w:r>
        <w:rPr>
          <w:spacing w:val="1"/>
          <w:sz w:val="24"/>
          <w:szCs w:val="24"/>
        </w:rPr>
        <w:t>S</w:t>
      </w:r>
      <w:r>
        <w:rPr>
          <w:sz w:val="24"/>
          <w:szCs w:val="24"/>
        </w:rPr>
        <w:t>in</w:t>
      </w:r>
      <w:r>
        <w:rPr>
          <w:spacing w:val="-1"/>
          <w:sz w:val="24"/>
          <w:szCs w:val="24"/>
        </w:rPr>
        <w:t>a</w:t>
      </w:r>
      <w:r>
        <w:rPr>
          <w:spacing w:val="1"/>
          <w:sz w:val="24"/>
          <w:szCs w:val="24"/>
        </w:rPr>
        <w:t>i</w:t>
      </w:r>
      <w:r>
        <w:rPr>
          <w:sz w:val="24"/>
          <w:szCs w:val="24"/>
        </w:rPr>
        <w:t>.</w:t>
      </w:r>
    </w:p>
    <w:p w:rsidR="000A64D0" w:rsidRDefault="000A64D0" w:rsidP="00011F92">
      <w:pPr>
        <w:spacing w:before="17" w:line="260" w:lineRule="exact"/>
        <w:ind w:firstLine="720"/>
        <w:jc w:val="both"/>
        <w:rPr>
          <w:sz w:val="26"/>
          <w:szCs w:val="26"/>
        </w:rPr>
      </w:pPr>
    </w:p>
    <w:p w:rsidR="00011F92" w:rsidRDefault="00011F92" w:rsidP="00011F92">
      <w:pPr>
        <w:spacing w:before="17" w:line="260" w:lineRule="exact"/>
        <w:ind w:firstLine="720"/>
        <w:jc w:val="both"/>
        <w:rPr>
          <w:sz w:val="26"/>
          <w:szCs w:val="26"/>
        </w:rPr>
      </w:pPr>
    </w:p>
    <w:p w:rsidR="004C7832" w:rsidRPr="00097B8D" w:rsidRDefault="00A92DB8" w:rsidP="00E32BDD">
      <w:pPr>
        <w:pStyle w:val="PanelHeading"/>
        <w:tabs>
          <w:tab w:val="clear" w:pos="1660"/>
          <w:tab w:val="left" w:pos="630"/>
        </w:tabs>
        <w:rPr>
          <w:rFonts w:cs="Times New Roman"/>
        </w:rPr>
      </w:pPr>
      <w:bookmarkStart w:id="11" w:name="_Toc167694566"/>
      <w:r w:rsidRPr="00097B8D">
        <w:rPr>
          <w:rFonts w:cs="Times New Roman"/>
        </w:rPr>
        <w:t>U</w:t>
      </w:r>
      <w:r w:rsidR="004C7832" w:rsidRPr="00097B8D">
        <w:rPr>
          <w:rFonts w:cs="Times New Roman"/>
        </w:rPr>
        <w:t>kombozi Kutoka Misri</w:t>
      </w:r>
      <w:bookmarkEnd w:id="11"/>
    </w:p>
    <w:p w:rsidR="00B924DA" w:rsidRPr="00B924DA" w:rsidRDefault="00B924DA" w:rsidP="00011F92">
      <w:pPr>
        <w:ind w:firstLine="720"/>
        <w:jc w:val="both"/>
        <w:rPr>
          <w:sz w:val="24"/>
          <w:szCs w:val="24"/>
        </w:rPr>
      </w:pPr>
    </w:p>
    <w:p w:rsidR="000A64D0" w:rsidRDefault="00A92DB8" w:rsidP="00011F92">
      <w:pPr>
        <w:ind w:firstLine="720"/>
        <w:jc w:val="both"/>
        <w:rPr>
          <w:sz w:val="24"/>
          <w:szCs w:val="24"/>
        </w:rPr>
      </w:pPr>
      <w:r>
        <w:rPr>
          <w:sz w:val="24"/>
          <w:szCs w:val="24"/>
        </w:rPr>
        <w:t>Musa</w:t>
      </w:r>
      <w:r>
        <w:rPr>
          <w:spacing w:val="4"/>
          <w:sz w:val="24"/>
          <w:szCs w:val="24"/>
        </w:rPr>
        <w:t xml:space="preserve"> </w:t>
      </w:r>
      <w:r>
        <w:rPr>
          <w:sz w:val="24"/>
          <w:szCs w:val="24"/>
        </w:rPr>
        <w:t>na</w:t>
      </w:r>
      <w:r>
        <w:rPr>
          <w:spacing w:val="4"/>
          <w:sz w:val="24"/>
          <w:szCs w:val="24"/>
        </w:rPr>
        <w:t xml:space="preserve"> </w:t>
      </w:r>
      <w:r>
        <w:rPr>
          <w:sz w:val="24"/>
          <w:szCs w:val="24"/>
        </w:rPr>
        <w:t>uko</w:t>
      </w:r>
      <w:r>
        <w:rPr>
          <w:spacing w:val="1"/>
          <w:sz w:val="24"/>
          <w:szCs w:val="24"/>
        </w:rPr>
        <w:t>m</w:t>
      </w:r>
      <w:r>
        <w:rPr>
          <w:sz w:val="24"/>
          <w:szCs w:val="24"/>
        </w:rPr>
        <w:t>bo</w:t>
      </w:r>
      <w:r>
        <w:rPr>
          <w:spacing w:val="1"/>
          <w:sz w:val="24"/>
          <w:szCs w:val="24"/>
        </w:rPr>
        <w:t>z</w:t>
      </w:r>
      <w:r>
        <w:rPr>
          <w:sz w:val="24"/>
          <w:szCs w:val="24"/>
        </w:rPr>
        <w:t>i</w:t>
      </w:r>
      <w:r>
        <w:rPr>
          <w:spacing w:val="3"/>
          <w:sz w:val="24"/>
          <w:szCs w:val="24"/>
        </w:rPr>
        <w:t xml:space="preserve"> </w:t>
      </w:r>
      <w:r>
        <w:rPr>
          <w:spacing w:val="-1"/>
          <w:sz w:val="24"/>
          <w:szCs w:val="24"/>
        </w:rPr>
        <w:t>w</w:t>
      </w:r>
      <w:r>
        <w:rPr>
          <w:sz w:val="24"/>
          <w:szCs w:val="24"/>
        </w:rPr>
        <w:t>a</w:t>
      </w:r>
      <w:r>
        <w:rPr>
          <w:spacing w:val="6"/>
          <w:sz w:val="24"/>
          <w:szCs w:val="24"/>
        </w:rPr>
        <w:t xml:space="preserve"> </w:t>
      </w:r>
      <w:r w:rsidRPr="00097B8D">
        <w:rPr>
          <w:spacing w:val="-1"/>
          <w:sz w:val="24"/>
          <w:szCs w:val="24"/>
        </w:rPr>
        <w:t>Israeli</w:t>
      </w:r>
      <w:r>
        <w:rPr>
          <w:spacing w:val="5"/>
          <w:sz w:val="24"/>
          <w:szCs w:val="24"/>
        </w:rPr>
        <w:t xml:space="preserve"> </w:t>
      </w:r>
      <w:r>
        <w:rPr>
          <w:sz w:val="24"/>
          <w:szCs w:val="24"/>
        </w:rPr>
        <w:t>ku</w:t>
      </w:r>
      <w:r>
        <w:rPr>
          <w:spacing w:val="1"/>
          <w:sz w:val="24"/>
          <w:szCs w:val="24"/>
        </w:rPr>
        <w:t>t</w:t>
      </w:r>
      <w:r>
        <w:rPr>
          <w:sz w:val="24"/>
          <w:szCs w:val="24"/>
        </w:rPr>
        <w:t>oka</w:t>
      </w:r>
      <w:r>
        <w:rPr>
          <w:spacing w:val="4"/>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5"/>
          <w:sz w:val="24"/>
          <w:szCs w:val="24"/>
        </w:rPr>
        <w:t xml:space="preserve"> </w:t>
      </w:r>
      <w:r>
        <w:rPr>
          <w:sz w:val="24"/>
          <w:szCs w:val="24"/>
        </w:rPr>
        <w:t>hu</w:t>
      </w:r>
      <w:r>
        <w:rPr>
          <w:spacing w:val="-1"/>
          <w:sz w:val="24"/>
          <w:szCs w:val="24"/>
        </w:rPr>
        <w:t>a</w:t>
      </w:r>
      <w:r>
        <w:rPr>
          <w:sz w:val="24"/>
          <w:szCs w:val="24"/>
        </w:rPr>
        <w:t>n</w:t>
      </w:r>
      <w:r>
        <w:rPr>
          <w:spacing w:val="-1"/>
          <w:sz w:val="24"/>
          <w:szCs w:val="24"/>
        </w:rPr>
        <w:t>z</w:t>
      </w:r>
      <w:r>
        <w:rPr>
          <w:sz w:val="24"/>
          <w:szCs w:val="24"/>
        </w:rPr>
        <w:t>a</w:t>
      </w:r>
      <w:r>
        <w:rPr>
          <w:spacing w:val="4"/>
          <w:sz w:val="24"/>
          <w:szCs w:val="24"/>
        </w:rPr>
        <w:t xml:space="preserve"> </w:t>
      </w:r>
      <w:r>
        <w:rPr>
          <w:sz w:val="24"/>
          <w:szCs w:val="24"/>
        </w:rPr>
        <w:t>na</w:t>
      </w:r>
      <w:r>
        <w:rPr>
          <w:spacing w:val="4"/>
          <w:sz w:val="24"/>
          <w:szCs w:val="24"/>
        </w:rPr>
        <w:t xml:space="preserve"> </w:t>
      </w:r>
      <w:r>
        <w:rPr>
          <w:sz w:val="24"/>
          <w:szCs w:val="24"/>
        </w:rPr>
        <w:t>sh</w:t>
      </w:r>
      <w:r>
        <w:rPr>
          <w:spacing w:val="-1"/>
          <w:sz w:val="24"/>
          <w:szCs w:val="24"/>
        </w:rPr>
        <w:t>a</w:t>
      </w:r>
      <w:r>
        <w:rPr>
          <w:sz w:val="24"/>
          <w:szCs w:val="24"/>
        </w:rPr>
        <w:t>b</w:t>
      </w:r>
      <w:r>
        <w:rPr>
          <w:spacing w:val="-1"/>
          <w:sz w:val="24"/>
          <w:szCs w:val="24"/>
        </w:rPr>
        <w:t>a</w:t>
      </w:r>
      <w:r>
        <w:rPr>
          <w:sz w:val="24"/>
          <w:szCs w:val="24"/>
        </w:rPr>
        <w:t>ha</w:t>
      </w:r>
      <w:r>
        <w:rPr>
          <w:spacing w:val="4"/>
          <w:sz w:val="24"/>
          <w:szCs w:val="24"/>
        </w:rPr>
        <w:t xml:space="preserve"> </w:t>
      </w:r>
      <w:r>
        <w:rPr>
          <w:spacing w:val="1"/>
          <w:sz w:val="24"/>
          <w:szCs w:val="24"/>
        </w:rPr>
        <w:t>j</w:t>
      </w:r>
      <w:r>
        <w:rPr>
          <w:sz w:val="24"/>
          <w:szCs w:val="24"/>
        </w:rPr>
        <w:t>uu</w:t>
      </w:r>
      <w:r>
        <w:rPr>
          <w:spacing w:val="7"/>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m</w:t>
      </w:r>
      <w:r>
        <w:rPr>
          <w:spacing w:val="-1"/>
          <w:sz w:val="24"/>
          <w:szCs w:val="24"/>
        </w:rPr>
        <w:t>a</w:t>
      </w:r>
      <w:r>
        <w:rPr>
          <w:spacing w:val="3"/>
          <w:sz w:val="24"/>
          <w:szCs w:val="24"/>
        </w:rPr>
        <w:t>m</w:t>
      </w:r>
      <w:r>
        <w:rPr>
          <w:spacing w:val="1"/>
          <w:sz w:val="24"/>
          <w:szCs w:val="24"/>
        </w:rPr>
        <w:t>l</w:t>
      </w:r>
      <w:r>
        <w:rPr>
          <w:spacing w:val="-1"/>
          <w:sz w:val="24"/>
          <w:szCs w:val="24"/>
        </w:rPr>
        <w:t>a</w:t>
      </w:r>
      <w:r>
        <w:rPr>
          <w:sz w:val="24"/>
          <w:szCs w:val="24"/>
        </w:rPr>
        <w:t>ka</w:t>
      </w:r>
      <w:r>
        <w:rPr>
          <w:spacing w:val="6"/>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Musa</w:t>
      </w:r>
      <w:r>
        <w:rPr>
          <w:spacing w:val="9"/>
          <w:sz w:val="24"/>
          <w:szCs w:val="24"/>
        </w:rPr>
        <w:t xml:space="preserve"> </w:t>
      </w:r>
      <w:r>
        <w:rPr>
          <w:i/>
          <w:spacing w:val="-1"/>
          <w:sz w:val="24"/>
          <w:szCs w:val="24"/>
        </w:rPr>
        <w:t>k</w:t>
      </w:r>
      <w:r>
        <w:rPr>
          <w:i/>
          <w:sz w:val="24"/>
          <w:szCs w:val="24"/>
        </w:rPr>
        <w:t>ab</w:t>
      </w:r>
      <w:r>
        <w:rPr>
          <w:i/>
          <w:spacing w:val="1"/>
          <w:sz w:val="24"/>
          <w:szCs w:val="24"/>
        </w:rPr>
        <w:t>l</w:t>
      </w:r>
      <w:r>
        <w:rPr>
          <w:i/>
          <w:sz w:val="24"/>
          <w:szCs w:val="24"/>
        </w:rPr>
        <w:t>a</w:t>
      </w:r>
      <w:r>
        <w:rPr>
          <w:i/>
          <w:spacing w:val="12"/>
          <w:sz w:val="24"/>
          <w:szCs w:val="24"/>
        </w:rPr>
        <w:t xml:space="preserve"> </w:t>
      </w:r>
      <w:r>
        <w:rPr>
          <w:spacing w:val="-5"/>
          <w:sz w:val="24"/>
          <w:szCs w:val="24"/>
        </w:rPr>
        <w:t>y</w:t>
      </w:r>
      <w:r>
        <w:rPr>
          <w:sz w:val="24"/>
          <w:szCs w:val="24"/>
        </w:rPr>
        <w:t>a</w:t>
      </w:r>
      <w:r>
        <w:rPr>
          <w:spacing w:val="9"/>
          <w:sz w:val="24"/>
          <w:szCs w:val="24"/>
        </w:rPr>
        <w:t xml:space="preserve"> </w:t>
      </w:r>
      <w:r>
        <w:rPr>
          <w:sz w:val="24"/>
          <w:szCs w:val="24"/>
        </w:rPr>
        <w:t>uko</w:t>
      </w:r>
      <w:r>
        <w:rPr>
          <w:spacing w:val="1"/>
          <w:sz w:val="24"/>
          <w:szCs w:val="24"/>
        </w:rPr>
        <w:t>m</w:t>
      </w:r>
      <w:r>
        <w:rPr>
          <w:sz w:val="24"/>
          <w:szCs w:val="24"/>
        </w:rPr>
        <w:t>bo</w:t>
      </w:r>
      <w:r>
        <w:rPr>
          <w:spacing w:val="1"/>
          <w:sz w:val="24"/>
          <w:szCs w:val="24"/>
        </w:rPr>
        <w:t>z</w:t>
      </w:r>
      <w:r>
        <w:rPr>
          <w:sz w:val="24"/>
          <w:szCs w:val="24"/>
        </w:rPr>
        <w:t>i</w:t>
      </w:r>
      <w:r>
        <w:rPr>
          <w:spacing w:val="10"/>
          <w:sz w:val="24"/>
          <w:szCs w:val="24"/>
        </w:rPr>
        <w:t xml:space="preserve"> </w:t>
      </w:r>
      <w:r>
        <w:rPr>
          <w:spacing w:val="-1"/>
          <w:sz w:val="24"/>
          <w:szCs w:val="24"/>
        </w:rPr>
        <w:t>w</w:t>
      </w:r>
      <w:r>
        <w:rPr>
          <w:sz w:val="24"/>
          <w:szCs w:val="24"/>
        </w:rPr>
        <w:t>a</w:t>
      </w:r>
      <w:r>
        <w:rPr>
          <w:spacing w:val="11"/>
          <w:sz w:val="24"/>
          <w:szCs w:val="24"/>
        </w:rPr>
        <w:t xml:space="preserve"> </w:t>
      </w:r>
      <w:r>
        <w:rPr>
          <w:spacing w:val="-6"/>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w:t>
      </w:r>
      <w:r>
        <w:rPr>
          <w:spacing w:val="10"/>
          <w:sz w:val="24"/>
          <w:szCs w:val="24"/>
        </w:rPr>
        <w:t xml:space="preserve"> </w:t>
      </w:r>
      <w:r>
        <w:rPr>
          <w:sz w:val="24"/>
          <w:szCs w:val="24"/>
        </w:rPr>
        <w:t>Tun</w:t>
      </w:r>
      <w:r>
        <w:rPr>
          <w:spacing w:val="-1"/>
          <w:sz w:val="24"/>
          <w:szCs w:val="24"/>
        </w:rPr>
        <w:t>a</w:t>
      </w:r>
      <w:r>
        <w:rPr>
          <w:sz w:val="24"/>
          <w:szCs w:val="24"/>
        </w:rPr>
        <w:t>p</w:t>
      </w:r>
      <w:r>
        <w:rPr>
          <w:spacing w:val="-1"/>
          <w:sz w:val="24"/>
          <w:szCs w:val="24"/>
        </w:rPr>
        <w:t>a</w:t>
      </w:r>
      <w:r>
        <w:rPr>
          <w:spacing w:val="1"/>
          <w:sz w:val="24"/>
          <w:szCs w:val="24"/>
        </w:rPr>
        <w:t>t</w:t>
      </w:r>
      <w:r>
        <w:rPr>
          <w:sz w:val="24"/>
          <w:szCs w:val="24"/>
        </w:rPr>
        <w:t>a</w:t>
      </w:r>
      <w:r>
        <w:rPr>
          <w:spacing w:val="9"/>
          <w:sz w:val="24"/>
          <w:szCs w:val="24"/>
        </w:rPr>
        <w:t xml:space="preserve"> </w:t>
      </w:r>
      <w:r>
        <w:rPr>
          <w:sz w:val="24"/>
          <w:szCs w:val="24"/>
        </w:rPr>
        <w:t>h</w:t>
      </w:r>
      <w:r>
        <w:rPr>
          <w:spacing w:val="1"/>
          <w:sz w:val="24"/>
          <w:szCs w:val="24"/>
        </w:rPr>
        <w:t>il</w:t>
      </w:r>
      <w:r>
        <w:rPr>
          <w:sz w:val="24"/>
          <w:szCs w:val="24"/>
        </w:rPr>
        <w:t>i</w:t>
      </w:r>
      <w:r>
        <w:rPr>
          <w:spacing w:val="10"/>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9"/>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9"/>
          <w:sz w:val="24"/>
          <w:szCs w:val="24"/>
        </w:rPr>
        <w:t xml:space="preserve"> </w:t>
      </w:r>
      <w:r>
        <w:rPr>
          <w:sz w:val="24"/>
          <w:szCs w:val="24"/>
        </w:rPr>
        <w:t>1</w:t>
      </w:r>
      <w:r>
        <w:rPr>
          <w:spacing w:val="1"/>
          <w:sz w:val="24"/>
          <w:szCs w:val="24"/>
        </w:rPr>
        <w:t>:</w:t>
      </w:r>
      <w:r>
        <w:rPr>
          <w:sz w:val="24"/>
          <w:szCs w:val="24"/>
        </w:rPr>
        <w:t>1</w:t>
      </w:r>
      <w:r w:rsidR="00B924DA">
        <w:rPr>
          <w:sz w:val="24"/>
          <w:szCs w:val="24"/>
        </w:rPr>
        <w:t>-</w:t>
      </w:r>
      <w:r>
        <w:rPr>
          <w:sz w:val="24"/>
          <w:szCs w:val="24"/>
        </w:rPr>
        <w:t>4</w:t>
      </w:r>
      <w:r>
        <w:rPr>
          <w:spacing w:val="1"/>
          <w:sz w:val="24"/>
          <w:szCs w:val="24"/>
        </w:rPr>
        <w:t>:</w:t>
      </w:r>
      <w:r>
        <w:rPr>
          <w:sz w:val="24"/>
          <w:szCs w:val="24"/>
        </w:rPr>
        <w:t>3</w:t>
      </w:r>
      <w:r>
        <w:rPr>
          <w:spacing w:val="-2"/>
          <w:sz w:val="24"/>
          <w:szCs w:val="24"/>
        </w:rPr>
        <w:t>1</w:t>
      </w:r>
      <w:r>
        <w:rPr>
          <w:sz w:val="24"/>
          <w:szCs w:val="24"/>
        </w:rPr>
        <w:t>.</w:t>
      </w:r>
      <w:r>
        <w:rPr>
          <w:spacing w:val="10"/>
          <w:sz w:val="24"/>
          <w:szCs w:val="24"/>
        </w:rPr>
        <w:t xml:space="preserve"> </w:t>
      </w:r>
      <w:r>
        <w:rPr>
          <w:spacing w:val="-1"/>
          <w:sz w:val="24"/>
          <w:szCs w:val="24"/>
        </w:rPr>
        <w:t>K</w:t>
      </w:r>
      <w:r>
        <w:rPr>
          <w:spacing w:val="1"/>
          <w:sz w:val="24"/>
          <w:szCs w:val="24"/>
        </w:rPr>
        <w:t>i</w:t>
      </w:r>
      <w:r>
        <w:rPr>
          <w:sz w:val="24"/>
          <w:szCs w:val="24"/>
        </w:rPr>
        <w:t>sh</w:t>
      </w:r>
      <w:r>
        <w:rPr>
          <w:spacing w:val="-1"/>
          <w:sz w:val="24"/>
          <w:szCs w:val="24"/>
        </w:rPr>
        <w:t>a</w:t>
      </w:r>
      <w:r>
        <w:rPr>
          <w:sz w:val="24"/>
          <w:szCs w:val="24"/>
        </w:rPr>
        <w:t>,</w:t>
      </w:r>
      <w:r>
        <w:rPr>
          <w:spacing w:val="10"/>
          <w:sz w:val="24"/>
          <w:szCs w:val="24"/>
        </w:rPr>
        <w:t xml:space="preserve">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z w:val="24"/>
          <w:szCs w:val="24"/>
        </w:rPr>
        <w:t>5</w:t>
      </w:r>
      <w:r>
        <w:rPr>
          <w:spacing w:val="1"/>
          <w:sz w:val="24"/>
          <w:szCs w:val="24"/>
        </w:rPr>
        <w:t>:</w:t>
      </w:r>
      <w:r>
        <w:rPr>
          <w:sz w:val="24"/>
          <w:szCs w:val="24"/>
        </w:rPr>
        <w:t>1</w:t>
      </w:r>
      <w:r w:rsidR="00B924DA">
        <w:rPr>
          <w:sz w:val="24"/>
          <w:szCs w:val="24"/>
        </w:rPr>
        <w:t>-</w:t>
      </w:r>
      <w:r>
        <w:rPr>
          <w:sz w:val="24"/>
          <w:szCs w:val="24"/>
        </w:rPr>
        <w:t>18</w:t>
      </w:r>
      <w:r>
        <w:rPr>
          <w:spacing w:val="1"/>
          <w:sz w:val="24"/>
          <w:szCs w:val="24"/>
        </w:rPr>
        <w:t>:</w:t>
      </w:r>
      <w:r>
        <w:rPr>
          <w:sz w:val="24"/>
          <w:szCs w:val="24"/>
        </w:rPr>
        <w:t>27,</w:t>
      </w:r>
      <w:r>
        <w:rPr>
          <w:spacing w:val="36"/>
          <w:sz w:val="24"/>
          <w:szCs w:val="24"/>
        </w:rPr>
        <w:t xml:space="preserve"> </w:t>
      </w:r>
      <w:r>
        <w:rPr>
          <w:sz w:val="24"/>
          <w:szCs w:val="24"/>
        </w:rPr>
        <w:t>Musa</w:t>
      </w:r>
      <w:r>
        <w:rPr>
          <w:spacing w:val="35"/>
          <w:sz w:val="24"/>
          <w:szCs w:val="24"/>
        </w:rPr>
        <w:t xml:space="preserve"> </w:t>
      </w:r>
      <w:r>
        <w:rPr>
          <w:spacing w:val="-1"/>
          <w:sz w:val="24"/>
          <w:szCs w:val="24"/>
        </w:rPr>
        <w:t>a</w:t>
      </w:r>
      <w:r>
        <w:rPr>
          <w:sz w:val="24"/>
          <w:szCs w:val="24"/>
        </w:rPr>
        <w:t>n</w:t>
      </w:r>
      <w:r>
        <w:rPr>
          <w:spacing w:val="-1"/>
          <w:sz w:val="24"/>
          <w:szCs w:val="24"/>
        </w:rPr>
        <w:t>a</w:t>
      </w:r>
      <w:r>
        <w:rPr>
          <w:spacing w:val="1"/>
          <w:sz w:val="24"/>
          <w:szCs w:val="24"/>
        </w:rPr>
        <w:t>ji</w:t>
      </w:r>
      <w:r>
        <w:rPr>
          <w:sz w:val="24"/>
          <w:szCs w:val="24"/>
        </w:rPr>
        <w:t>k</w:t>
      </w:r>
      <w:r>
        <w:rPr>
          <w:spacing w:val="1"/>
          <w:sz w:val="24"/>
          <w:szCs w:val="24"/>
        </w:rPr>
        <w:t>it</w:t>
      </w:r>
      <w:r>
        <w:rPr>
          <w:sz w:val="24"/>
          <w:szCs w:val="24"/>
        </w:rPr>
        <w:t>a</w:t>
      </w:r>
      <w:r>
        <w:rPr>
          <w:spacing w:val="35"/>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5"/>
          <w:sz w:val="24"/>
          <w:szCs w:val="24"/>
        </w:rPr>
        <w:t xml:space="preserve">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Pr>
          <w:spacing w:val="36"/>
          <w:sz w:val="24"/>
          <w:szCs w:val="24"/>
        </w:rPr>
        <w:t xml:space="preserve"> </w:t>
      </w:r>
      <w:r>
        <w:rPr>
          <w:i/>
          <w:spacing w:val="1"/>
          <w:sz w:val="24"/>
          <w:szCs w:val="24"/>
        </w:rPr>
        <w:t>w</w:t>
      </w:r>
      <w:r>
        <w:rPr>
          <w:i/>
          <w:sz w:val="24"/>
          <w:szCs w:val="24"/>
        </w:rPr>
        <w:t>a</w:t>
      </w:r>
      <w:r>
        <w:rPr>
          <w:i/>
          <w:spacing w:val="-1"/>
          <w:sz w:val="24"/>
          <w:szCs w:val="24"/>
        </w:rPr>
        <w:t>k</w:t>
      </w:r>
      <w:r>
        <w:rPr>
          <w:i/>
          <w:sz w:val="24"/>
          <w:szCs w:val="24"/>
        </w:rPr>
        <w:t>a</w:t>
      </w:r>
      <w:r>
        <w:rPr>
          <w:i/>
          <w:spacing w:val="1"/>
          <w:sz w:val="24"/>
          <w:szCs w:val="24"/>
        </w:rPr>
        <w:t>t</w:t>
      </w:r>
      <w:r>
        <w:rPr>
          <w:i/>
          <w:sz w:val="24"/>
          <w:szCs w:val="24"/>
        </w:rPr>
        <w:t>i</w:t>
      </w:r>
      <w:r>
        <w:rPr>
          <w:i/>
          <w:spacing w:val="37"/>
          <w:sz w:val="24"/>
          <w:szCs w:val="24"/>
        </w:rPr>
        <w:t xml:space="preserve"> </w:t>
      </w:r>
      <w:r>
        <w:rPr>
          <w:spacing w:val="-1"/>
          <w:sz w:val="24"/>
          <w:szCs w:val="24"/>
        </w:rPr>
        <w:t>w</w:t>
      </w:r>
      <w:r>
        <w:rPr>
          <w:sz w:val="24"/>
          <w:szCs w:val="24"/>
        </w:rPr>
        <w:t>a</w:t>
      </w:r>
      <w:r>
        <w:rPr>
          <w:spacing w:val="35"/>
          <w:sz w:val="24"/>
          <w:szCs w:val="24"/>
        </w:rPr>
        <w:t xml:space="preserve"> </w:t>
      </w:r>
      <w:r>
        <w:rPr>
          <w:sz w:val="24"/>
          <w:szCs w:val="24"/>
        </w:rPr>
        <w:t>uko</w:t>
      </w:r>
      <w:r>
        <w:rPr>
          <w:spacing w:val="1"/>
          <w:sz w:val="24"/>
          <w:szCs w:val="24"/>
        </w:rPr>
        <w:t>m</w:t>
      </w:r>
      <w:r>
        <w:rPr>
          <w:sz w:val="24"/>
          <w:szCs w:val="24"/>
        </w:rPr>
        <w:t>bo</w:t>
      </w:r>
      <w:r>
        <w:rPr>
          <w:spacing w:val="1"/>
          <w:sz w:val="24"/>
          <w:szCs w:val="24"/>
        </w:rPr>
        <w:t>z</w:t>
      </w:r>
      <w:r>
        <w:rPr>
          <w:sz w:val="24"/>
          <w:szCs w:val="24"/>
        </w:rPr>
        <w:t>i</w:t>
      </w:r>
      <w:r>
        <w:rPr>
          <w:spacing w:val="39"/>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w:t>
      </w:r>
      <w:r>
        <w:rPr>
          <w:spacing w:val="38"/>
          <w:sz w:val="24"/>
          <w:szCs w:val="24"/>
        </w:rPr>
        <w:t xml:space="preserve"> </w:t>
      </w:r>
      <w:r>
        <w:rPr>
          <w:spacing w:val="-1"/>
          <w:sz w:val="24"/>
          <w:szCs w:val="24"/>
        </w:rPr>
        <w:t>Ac</w:t>
      </w:r>
      <w:r>
        <w:rPr>
          <w:sz w:val="24"/>
          <w:szCs w:val="24"/>
        </w:rPr>
        <w:t>ha</w:t>
      </w:r>
      <w:r>
        <w:rPr>
          <w:spacing w:val="35"/>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e 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a</w:t>
      </w:r>
      <w:r>
        <w:rPr>
          <w:spacing w:val="1"/>
          <w:sz w:val="24"/>
          <w:szCs w:val="24"/>
        </w:rPr>
        <w:t>m</w:t>
      </w:r>
      <w:r>
        <w:rPr>
          <w:sz w:val="24"/>
          <w:szCs w:val="24"/>
        </w:rPr>
        <w:t>b</w:t>
      </w:r>
      <w:r>
        <w:rPr>
          <w:spacing w:val="-1"/>
          <w:sz w:val="24"/>
          <w:szCs w:val="24"/>
        </w:rPr>
        <w:t>ac</w:t>
      </w:r>
      <w:r>
        <w:rPr>
          <w:sz w:val="24"/>
          <w:szCs w:val="24"/>
        </w:rPr>
        <w:t>ho</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i</w:t>
      </w:r>
      <w:r>
        <w:rPr>
          <w:sz w:val="24"/>
          <w:szCs w:val="24"/>
        </w:rPr>
        <w:t>n</w:t>
      </w:r>
      <w:r>
        <w:rPr>
          <w:spacing w:val="-1"/>
          <w:sz w:val="24"/>
          <w:szCs w:val="24"/>
        </w:rPr>
        <w:t>a</w:t>
      </w:r>
      <w:r>
        <w:rPr>
          <w:spacing w:val="1"/>
          <w:sz w:val="24"/>
          <w:szCs w:val="24"/>
        </w:rPr>
        <w:t>t</w:t>
      </w:r>
      <w:r>
        <w:rPr>
          <w:sz w:val="24"/>
          <w:szCs w:val="24"/>
        </w:rPr>
        <w:t>u</w:t>
      </w:r>
      <w:r>
        <w:rPr>
          <w:spacing w:val="-1"/>
          <w:sz w:val="24"/>
          <w:szCs w:val="24"/>
        </w:rPr>
        <w:t>a</w:t>
      </w:r>
      <w:r>
        <w:rPr>
          <w:spacing w:val="1"/>
          <w:sz w:val="24"/>
          <w:szCs w:val="24"/>
        </w:rPr>
        <w:t>m</w:t>
      </w:r>
      <w:r>
        <w:rPr>
          <w:sz w:val="24"/>
          <w:szCs w:val="24"/>
        </w:rPr>
        <w:t>b</w:t>
      </w:r>
      <w:r>
        <w:rPr>
          <w:spacing w:val="1"/>
          <w:sz w:val="24"/>
          <w:szCs w:val="24"/>
        </w:rPr>
        <w:t>i</w:t>
      </w:r>
      <w:r>
        <w:rPr>
          <w:sz w:val="24"/>
          <w:szCs w:val="24"/>
        </w:rPr>
        <w:t>a</w:t>
      </w:r>
      <w:r>
        <w:rPr>
          <w:spacing w:val="-1"/>
          <w:sz w:val="24"/>
          <w:szCs w:val="24"/>
        </w:rPr>
        <w:t xml:space="preserve"> </w:t>
      </w:r>
      <w:r>
        <w:rPr>
          <w:sz w:val="24"/>
          <w:szCs w:val="24"/>
        </w:rPr>
        <w:t xml:space="preserve">kuhusu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 k</w:t>
      </w:r>
      <w:r>
        <w:rPr>
          <w:spacing w:val="-1"/>
          <w:sz w:val="24"/>
          <w:szCs w:val="24"/>
        </w:rPr>
        <w:t>a</w:t>
      </w:r>
      <w:r>
        <w:rPr>
          <w:sz w:val="24"/>
          <w:szCs w:val="24"/>
        </w:rPr>
        <w:t>b</w:t>
      </w:r>
      <w:r>
        <w:rPr>
          <w:spacing w:val="1"/>
          <w:sz w:val="24"/>
          <w:szCs w:val="24"/>
        </w:rPr>
        <w:t>l</w:t>
      </w:r>
      <w:r>
        <w:rPr>
          <w:sz w:val="24"/>
          <w:szCs w:val="24"/>
        </w:rPr>
        <w:t>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uko</w:t>
      </w:r>
      <w:r>
        <w:rPr>
          <w:spacing w:val="1"/>
          <w:sz w:val="24"/>
          <w:szCs w:val="24"/>
        </w:rPr>
        <w:t>m</w:t>
      </w:r>
      <w:r>
        <w:rPr>
          <w:sz w:val="24"/>
          <w:szCs w:val="24"/>
        </w:rPr>
        <w:t>bo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w:t>
      </w:r>
    </w:p>
    <w:p w:rsidR="000A64D0" w:rsidRPr="00011F92" w:rsidRDefault="000A64D0" w:rsidP="00011F92">
      <w:pPr>
        <w:ind w:firstLine="720"/>
      </w:pPr>
    </w:p>
    <w:p w:rsidR="00097B8D" w:rsidRPr="00011F92" w:rsidRDefault="00097B8D" w:rsidP="00011F92">
      <w:pPr>
        <w:ind w:firstLine="720"/>
      </w:pPr>
    </w:p>
    <w:p w:rsidR="000A64D0" w:rsidRPr="00097B8D" w:rsidRDefault="00A92DB8" w:rsidP="00011F92">
      <w:pPr>
        <w:pStyle w:val="BulletHeading"/>
        <w:jc w:val="both"/>
        <w:rPr>
          <w:rFonts w:cs="Times New Roman"/>
        </w:rPr>
      </w:pPr>
      <w:bookmarkStart w:id="12" w:name="_Toc167694567"/>
      <w:r w:rsidRPr="00097B8D">
        <w:rPr>
          <w:rFonts w:cs="Times New Roman"/>
        </w:rPr>
        <w:t>Kabla ya Ukombozi</w:t>
      </w:r>
      <w:bookmarkEnd w:id="12"/>
      <w:r w:rsidRPr="00097B8D">
        <w:rPr>
          <w:rFonts w:cs="Times New Roman"/>
        </w:rPr>
        <w:t xml:space="preserve"> </w:t>
      </w:r>
    </w:p>
    <w:p w:rsidR="00B924DA" w:rsidRDefault="00B924DA" w:rsidP="00011F92">
      <w:pPr>
        <w:ind w:firstLine="720"/>
        <w:jc w:val="both"/>
        <w:rPr>
          <w:sz w:val="26"/>
          <w:szCs w:val="26"/>
        </w:rPr>
      </w:pPr>
    </w:p>
    <w:p w:rsidR="000A64D0" w:rsidRPr="004C7832" w:rsidRDefault="00A92DB8" w:rsidP="00011F92">
      <w:pPr>
        <w:ind w:firstLine="720"/>
        <w:jc w:val="both"/>
        <w:rPr>
          <w:sz w:val="24"/>
          <w:szCs w:val="24"/>
        </w:rPr>
      </w:pPr>
      <w:r>
        <w:rPr>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Pr>
          <w:spacing w:val="1"/>
          <w:sz w:val="24"/>
          <w:szCs w:val="24"/>
        </w:rPr>
        <w:t xml:space="preserve"> </w:t>
      </w:r>
      <w:r>
        <w:rPr>
          <w:sz w:val="24"/>
          <w:szCs w:val="24"/>
        </w:rPr>
        <w:t>k</w:t>
      </w:r>
      <w:r>
        <w:rPr>
          <w:spacing w:val="-1"/>
          <w:sz w:val="24"/>
          <w:szCs w:val="24"/>
        </w:rPr>
        <w:t>a</w:t>
      </w:r>
      <w:r>
        <w:rPr>
          <w:sz w:val="24"/>
          <w:szCs w:val="24"/>
        </w:rPr>
        <w:t>b</w:t>
      </w:r>
      <w:r>
        <w:rPr>
          <w:spacing w:val="1"/>
          <w:sz w:val="24"/>
          <w:szCs w:val="24"/>
        </w:rPr>
        <w:t>l</w:t>
      </w:r>
      <w:r>
        <w:rPr>
          <w:sz w:val="24"/>
          <w:szCs w:val="24"/>
        </w:rPr>
        <w:t>a</w:t>
      </w:r>
      <w:r>
        <w:rPr>
          <w:spacing w:val="3"/>
          <w:sz w:val="24"/>
          <w:szCs w:val="24"/>
        </w:rPr>
        <w:t xml:space="preserve"> </w:t>
      </w:r>
      <w:r>
        <w:rPr>
          <w:spacing w:val="-5"/>
          <w:sz w:val="24"/>
          <w:szCs w:val="24"/>
        </w:rPr>
        <w:t>y</w:t>
      </w:r>
      <w:r>
        <w:rPr>
          <w:sz w:val="24"/>
          <w:szCs w:val="24"/>
        </w:rPr>
        <w:t>a uko</w:t>
      </w:r>
      <w:r>
        <w:rPr>
          <w:spacing w:val="3"/>
          <w:sz w:val="24"/>
          <w:szCs w:val="24"/>
        </w:rPr>
        <w:t>m</w:t>
      </w:r>
      <w:r>
        <w:rPr>
          <w:sz w:val="24"/>
          <w:szCs w:val="24"/>
        </w:rPr>
        <w:t>bo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4"/>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w</w:t>
      </w:r>
      <w:r>
        <w:rPr>
          <w:spacing w:val="1"/>
          <w:sz w:val="24"/>
          <w:szCs w:val="24"/>
        </w:rPr>
        <w:t>ez</w:t>
      </w:r>
      <w:r>
        <w:rPr>
          <w:sz w:val="24"/>
          <w:szCs w:val="24"/>
        </w:rPr>
        <w:t>a ku</w:t>
      </w:r>
      <w:r>
        <w:rPr>
          <w:spacing w:val="-2"/>
          <w:sz w:val="24"/>
          <w:szCs w:val="24"/>
        </w:rPr>
        <w:t>g</w:t>
      </w:r>
      <w:r>
        <w:rPr>
          <w:spacing w:val="-1"/>
          <w:sz w:val="24"/>
          <w:szCs w:val="24"/>
        </w:rPr>
        <w:t>a</w:t>
      </w:r>
      <w:r>
        <w:rPr>
          <w:spacing w:val="2"/>
          <w:sz w:val="24"/>
          <w:szCs w:val="24"/>
        </w:rPr>
        <w:t>w</w:t>
      </w:r>
      <w:r>
        <w:rPr>
          <w:spacing w:val="-1"/>
          <w:sz w:val="24"/>
          <w:szCs w:val="24"/>
        </w:rPr>
        <w:t>a</w:t>
      </w:r>
      <w:r>
        <w:rPr>
          <w:spacing w:val="5"/>
          <w:sz w:val="24"/>
          <w:szCs w:val="24"/>
        </w:rPr>
        <w:t>n</w:t>
      </w:r>
      <w:r>
        <w:rPr>
          <w:spacing w:val="-5"/>
          <w:sz w:val="24"/>
          <w:szCs w:val="24"/>
        </w:rPr>
        <w:t>y</w:t>
      </w:r>
      <w:r>
        <w:rPr>
          <w:sz w:val="24"/>
          <w:szCs w:val="24"/>
        </w:rPr>
        <w:t>wa k</w:t>
      </w:r>
      <w:r>
        <w:rPr>
          <w:spacing w:val="-1"/>
          <w:sz w:val="24"/>
          <w:szCs w:val="24"/>
        </w:rPr>
        <w:t>a</w:t>
      </w:r>
      <w:r>
        <w:rPr>
          <w:spacing w:val="1"/>
          <w:sz w:val="24"/>
          <w:szCs w:val="24"/>
        </w:rPr>
        <w:t>ti</w:t>
      </w:r>
      <w:r>
        <w:rPr>
          <w:sz w:val="24"/>
          <w:szCs w:val="24"/>
        </w:rPr>
        <w:t>ka</w:t>
      </w:r>
      <w:r>
        <w:rPr>
          <w:spacing w:val="3"/>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 xml:space="preserve">u </w:t>
      </w:r>
      <w:r>
        <w:rPr>
          <w:spacing w:val="1"/>
          <w:sz w:val="24"/>
          <w:szCs w:val="24"/>
        </w:rPr>
        <w:t>m</w:t>
      </w:r>
      <w:r>
        <w:rPr>
          <w:sz w:val="24"/>
          <w:szCs w:val="24"/>
        </w:rPr>
        <w:t>b</w:t>
      </w:r>
      <w:r>
        <w:rPr>
          <w:spacing w:val="1"/>
          <w:sz w:val="24"/>
          <w:szCs w:val="24"/>
        </w:rPr>
        <w:t>ili</w:t>
      </w:r>
      <w:r>
        <w:rPr>
          <w:sz w:val="24"/>
          <w:szCs w:val="24"/>
        </w:rPr>
        <w:t>.</w:t>
      </w:r>
      <w:r>
        <w:rPr>
          <w:spacing w:val="34"/>
          <w:sz w:val="24"/>
          <w:szCs w:val="24"/>
        </w:rPr>
        <w:t xml:space="preserve"> </w:t>
      </w: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34"/>
          <w:sz w:val="24"/>
          <w:szCs w:val="24"/>
        </w:rPr>
        <w:t xml:space="preserve"> </w:t>
      </w:r>
      <w:r>
        <w:rPr>
          <w:sz w:val="24"/>
          <w:szCs w:val="24"/>
        </w:rPr>
        <w:t>ku</w:t>
      </w:r>
      <w:r>
        <w:rPr>
          <w:spacing w:val="1"/>
          <w:sz w:val="24"/>
          <w:szCs w:val="24"/>
        </w:rPr>
        <w:t>z</w:t>
      </w:r>
      <w:r>
        <w:rPr>
          <w:spacing w:val="-1"/>
          <w:sz w:val="24"/>
          <w:szCs w:val="24"/>
        </w:rPr>
        <w:t>a</w:t>
      </w:r>
      <w:r>
        <w:rPr>
          <w:spacing w:val="1"/>
          <w:sz w:val="24"/>
          <w:szCs w:val="24"/>
        </w:rPr>
        <w:t>li</w:t>
      </w:r>
      <w:r>
        <w:rPr>
          <w:spacing w:val="-3"/>
          <w:sz w:val="24"/>
          <w:szCs w:val="24"/>
        </w:rPr>
        <w:t>w</w:t>
      </w:r>
      <w:r>
        <w:rPr>
          <w:sz w:val="24"/>
          <w:szCs w:val="24"/>
        </w:rPr>
        <w:t>a</w:t>
      </w:r>
      <w:r>
        <w:rPr>
          <w:spacing w:val="33"/>
          <w:sz w:val="24"/>
          <w:szCs w:val="24"/>
        </w:rPr>
        <w:t xml:space="preserve"> </w:t>
      </w:r>
      <w:r>
        <w:rPr>
          <w:sz w:val="24"/>
          <w:szCs w:val="24"/>
        </w:rPr>
        <w:t>kwa</w:t>
      </w:r>
      <w:r>
        <w:rPr>
          <w:spacing w:val="33"/>
          <w:sz w:val="24"/>
          <w:szCs w:val="24"/>
        </w:rPr>
        <w:t xml:space="preserve"> </w:t>
      </w:r>
      <w:r>
        <w:rPr>
          <w:sz w:val="24"/>
          <w:szCs w:val="24"/>
        </w:rPr>
        <w:t>Musa</w:t>
      </w:r>
      <w:r>
        <w:rPr>
          <w:spacing w:val="33"/>
          <w:sz w:val="24"/>
          <w:szCs w:val="24"/>
        </w:rPr>
        <w:t xml:space="preserve"> </w:t>
      </w:r>
      <w:r>
        <w:rPr>
          <w:spacing w:val="2"/>
          <w:sz w:val="24"/>
          <w:szCs w:val="24"/>
        </w:rPr>
        <w:t>n</w:t>
      </w:r>
      <w:r>
        <w:rPr>
          <w:sz w:val="24"/>
          <w:szCs w:val="24"/>
        </w:rPr>
        <w:t>a</w:t>
      </w:r>
      <w:r>
        <w:rPr>
          <w:spacing w:val="33"/>
          <w:sz w:val="24"/>
          <w:szCs w:val="24"/>
        </w:rPr>
        <w:t xml:space="preserve"> </w:t>
      </w:r>
      <w:r>
        <w:rPr>
          <w:spacing w:val="1"/>
          <w:sz w:val="24"/>
          <w:szCs w:val="24"/>
        </w:rPr>
        <w:t>m</w:t>
      </w:r>
      <w:r>
        <w:rPr>
          <w:spacing w:val="-1"/>
          <w:sz w:val="24"/>
          <w:szCs w:val="24"/>
        </w:rPr>
        <w:t>a</w:t>
      </w:r>
      <w:r>
        <w:rPr>
          <w:spacing w:val="1"/>
          <w:sz w:val="24"/>
          <w:szCs w:val="24"/>
        </w:rPr>
        <w:t>l</w:t>
      </w:r>
      <w:r>
        <w:rPr>
          <w:spacing w:val="-1"/>
          <w:sz w:val="24"/>
          <w:szCs w:val="24"/>
        </w:rPr>
        <w:t>e</w:t>
      </w:r>
      <w:r>
        <w:rPr>
          <w:spacing w:val="2"/>
          <w:sz w:val="24"/>
          <w:szCs w:val="24"/>
        </w:rPr>
        <w:t>z</w:t>
      </w:r>
      <w:r>
        <w:rPr>
          <w:sz w:val="24"/>
          <w:szCs w:val="24"/>
        </w:rPr>
        <w:t>i</w:t>
      </w:r>
      <w:r>
        <w:rPr>
          <w:spacing w:val="34"/>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37"/>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aa</w:t>
      </w:r>
      <w:r>
        <w:rPr>
          <w:sz w:val="24"/>
          <w:szCs w:val="24"/>
        </w:rPr>
        <w:t>n</w:t>
      </w:r>
      <w:r>
        <w:rPr>
          <w:spacing w:val="1"/>
          <w:sz w:val="24"/>
          <w:szCs w:val="24"/>
        </w:rPr>
        <w:t>z</w:t>
      </w:r>
      <w:r>
        <w:rPr>
          <w:sz w:val="24"/>
          <w:szCs w:val="24"/>
        </w:rPr>
        <w:t>a</w:t>
      </w:r>
      <w:r>
        <w:rPr>
          <w:spacing w:val="33"/>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3"/>
          <w:sz w:val="24"/>
          <w:szCs w:val="24"/>
        </w:rPr>
        <w:t xml:space="preserve"> </w:t>
      </w:r>
      <w:r>
        <w:rPr>
          <w:sz w:val="24"/>
          <w:szCs w:val="24"/>
        </w:rPr>
        <w:t>1</w:t>
      </w:r>
      <w:r>
        <w:rPr>
          <w:spacing w:val="3"/>
          <w:sz w:val="24"/>
          <w:szCs w:val="24"/>
        </w:rPr>
        <w:t>:</w:t>
      </w:r>
      <w:r>
        <w:rPr>
          <w:sz w:val="24"/>
          <w:szCs w:val="24"/>
        </w:rPr>
        <w:t>1</w:t>
      </w:r>
      <w:r>
        <w:rPr>
          <w:spacing w:val="34"/>
          <w:sz w:val="24"/>
          <w:szCs w:val="24"/>
        </w:rPr>
        <w:t xml:space="preserve"> </w:t>
      </w:r>
      <w:r>
        <w:rPr>
          <w:sz w:val="24"/>
          <w:szCs w:val="24"/>
        </w:rPr>
        <w:t>na</w:t>
      </w:r>
      <w:r>
        <w:rPr>
          <w:spacing w:val="33"/>
          <w:sz w:val="24"/>
          <w:szCs w:val="24"/>
        </w:rPr>
        <w:t xml:space="preserve"> </w:t>
      </w:r>
      <w:r>
        <w:rPr>
          <w:sz w:val="24"/>
          <w:szCs w:val="24"/>
        </w:rPr>
        <w:t>ku</w:t>
      </w:r>
      <w:r>
        <w:rPr>
          <w:spacing w:val="-1"/>
          <w:sz w:val="24"/>
          <w:szCs w:val="24"/>
        </w:rPr>
        <w:t>e</w:t>
      </w:r>
      <w:r>
        <w:rPr>
          <w:sz w:val="24"/>
          <w:szCs w:val="24"/>
        </w:rPr>
        <w:t>nd</w:t>
      </w:r>
      <w:r>
        <w:rPr>
          <w:spacing w:val="-1"/>
          <w:sz w:val="24"/>
          <w:szCs w:val="24"/>
        </w:rPr>
        <w:t>e</w:t>
      </w:r>
      <w:r>
        <w:rPr>
          <w:spacing w:val="1"/>
          <w:sz w:val="24"/>
          <w:szCs w:val="24"/>
        </w:rPr>
        <w:t>le</w:t>
      </w:r>
      <w:r>
        <w:rPr>
          <w:sz w:val="24"/>
          <w:szCs w:val="24"/>
        </w:rPr>
        <w:t>a h</w:t>
      </w:r>
      <w:r>
        <w:rPr>
          <w:spacing w:val="-1"/>
          <w:sz w:val="24"/>
          <w:szCs w:val="24"/>
        </w:rPr>
        <w:t>a</w:t>
      </w:r>
      <w:r>
        <w:rPr>
          <w:sz w:val="24"/>
          <w:szCs w:val="24"/>
        </w:rPr>
        <w:t>di 2</w:t>
      </w:r>
      <w:r>
        <w:rPr>
          <w:spacing w:val="1"/>
          <w:sz w:val="24"/>
          <w:szCs w:val="24"/>
        </w:rPr>
        <w:t>:</w:t>
      </w:r>
      <w:r>
        <w:rPr>
          <w:sz w:val="24"/>
          <w:szCs w:val="24"/>
        </w:rPr>
        <w:t xml:space="preserve">10. </w:t>
      </w:r>
      <w:r>
        <w:rPr>
          <w:spacing w:val="-1"/>
          <w:sz w:val="24"/>
          <w:szCs w:val="24"/>
        </w:rPr>
        <w:t>K</w:t>
      </w:r>
      <w:r>
        <w:rPr>
          <w:sz w:val="24"/>
          <w:szCs w:val="24"/>
        </w:rPr>
        <w:t>u</w:t>
      </w:r>
      <w:r>
        <w:rPr>
          <w:spacing w:val="-1"/>
          <w:sz w:val="24"/>
          <w:szCs w:val="24"/>
        </w:rPr>
        <w:t>f</w:t>
      </w:r>
      <w:r>
        <w:rPr>
          <w:sz w:val="24"/>
          <w:szCs w:val="24"/>
        </w:rPr>
        <w:t>u</w:t>
      </w:r>
      <w:r>
        <w:rPr>
          <w:spacing w:val="-1"/>
          <w:sz w:val="24"/>
          <w:szCs w:val="24"/>
        </w:rPr>
        <w:t>a</w:t>
      </w:r>
      <w:r>
        <w:rPr>
          <w:spacing w:val="1"/>
          <w:sz w:val="24"/>
          <w:szCs w:val="24"/>
        </w:rPr>
        <w:t>ti</w:t>
      </w:r>
      <w:r>
        <w:rPr>
          <w:sz w:val="24"/>
          <w:szCs w:val="24"/>
        </w:rPr>
        <w:t>a</w:t>
      </w:r>
      <w:r>
        <w:rPr>
          <w:spacing w:val="-1"/>
          <w:sz w:val="24"/>
          <w:szCs w:val="24"/>
        </w:rPr>
        <w:t xml:space="preserve"> </w:t>
      </w:r>
      <w:r>
        <w:rPr>
          <w:sz w:val="24"/>
          <w:szCs w:val="24"/>
        </w:rPr>
        <w:t>h</w:t>
      </w:r>
      <w:r>
        <w:rPr>
          <w:spacing w:val="1"/>
          <w:sz w:val="24"/>
          <w:szCs w:val="24"/>
        </w:rPr>
        <w:t>ili</w:t>
      </w:r>
      <w:r>
        <w:rPr>
          <w:sz w:val="24"/>
          <w:szCs w:val="24"/>
        </w:rPr>
        <w:t xml:space="preserve">, </w:t>
      </w:r>
      <w:r>
        <w:rPr>
          <w:spacing w:val="1"/>
          <w:sz w:val="24"/>
          <w:szCs w:val="24"/>
        </w:rPr>
        <w:t>t</w:t>
      </w:r>
      <w:r>
        <w:rPr>
          <w:sz w:val="24"/>
          <w:szCs w:val="24"/>
        </w:rPr>
        <w:t>un</w:t>
      </w:r>
      <w:r>
        <w:rPr>
          <w:spacing w:val="-1"/>
          <w:sz w:val="24"/>
          <w:szCs w:val="24"/>
        </w:rPr>
        <w:t>a</w:t>
      </w:r>
      <w:r>
        <w:rPr>
          <w:spacing w:val="1"/>
          <w:sz w:val="24"/>
          <w:szCs w:val="24"/>
        </w:rPr>
        <w:t>ji</w:t>
      </w:r>
      <w:r>
        <w:rPr>
          <w:spacing w:val="-1"/>
          <w:sz w:val="24"/>
          <w:szCs w:val="24"/>
        </w:rPr>
        <w:t>f</w:t>
      </w:r>
      <w:r>
        <w:rPr>
          <w:sz w:val="24"/>
          <w:szCs w:val="24"/>
        </w:rPr>
        <w:t>un</w:t>
      </w:r>
      <w:r>
        <w:rPr>
          <w:spacing w:val="1"/>
          <w:sz w:val="24"/>
          <w:szCs w:val="24"/>
        </w:rPr>
        <w:t>z</w:t>
      </w:r>
      <w:r>
        <w:rPr>
          <w:sz w:val="24"/>
          <w:szCs w:val="24"/>
        </w:rPr>
        <w:t>a</w:t>
      </w:r>
      <w:r>
        <w:rPr>
          <w:spacing w:val="-1"/>
          <w:sz w:val="24"/>
          <w:szCs w:val="24"/>
        </w:rPr>
        <w:t xml:space="preserve"> </w:t>
      </w:r>
      <w:r>
        <w:rPr>
          <w:sz w:val="24"/>
          <w:szCs w:val="24"/>
        </w:rPr>
        <w:t>ku</w:t>
      </w:r>
      <w:r>
        <w:rPr>
          <w:spacing w:val="1"/>
          <w:sz w:val="24"/>
          <w:szCs w:val="24"/>
        </w:rPr>
        <w:t>i</w:t>
      </w:r>
      <w:r>
        <w:rPr>
          <w:sz w:val="24"/>
          <w:szCs w:val="24"/>
        </w:rPr>
        <w:t>nu</w:t>
      </w:r>
      <w:r>
        <w:rPr>
          <w:spacing w:val="1"/>
          <w:sz w:val="24"/>
          <w:szCs w:val="24"/>
        </w:rPr>
        <w:t>li</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i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 xml:space="preserve">i </w:t>
      </w:r>
      <w:r w:rsidR="00B924DA">
        <w:rPr>
          <w:sz w:val="24"/>
          <w:szCs w:val="24"/>
        </w:rPr>
        <w:t>Katika</w:t>
      </w:r>
      <w:r w:rsidR="00011F92">
        <w:rPr>
          <w:sz w:val="24"/>
          <w:szCs w:val="24"/>
        </w:rPr>
        <w:t xml:space="preserve"> </w:t>
      </w:r>
      <w:r>
        <w:rPr>
          <w:sz w:val="24"/>
          <w:szCs w:val="24"/>
        </w:rPr>
        <w:t>2</w:t>
      </w:r>
      <w:r>
        <w:rPr>
          <w:spacing w:val="1"/>
          <w:sz w:val="24"/>
          <w:szCs w:val="24"/>
        </w:rPr>
        <w:t>:</w:t>
      </w:r>
      <w:r>
        <w:rPr>
          <w:sz w:val="24"/>
          <w:szCs w:val="24"/>
        </w:rPr>
        <w:t>11</w:t>
      </w:r>
      <w:r w:rsidR="00DD78E3">
        <w:rPr>
          <w:sz w:val="24"/>
          <w:szCs w:val="24"/>
        </w:rPr>
        <w:t>–</w:t>
      </w:r>
      <w:r>
        <w:rPr>
          <w:sz w:val="24"/>
          <w:szCs w:val="24"/>
        </w:rPr>
        <w:t>4</w:t>
      </w:r>
      <w:r>
        <w:rPr>
          <w:spacing w:val="1"/>
          <w:sz w:val="24"/>
          <w:szCs w:val="24"/>
        </w:rPr>
        <w:t>:</w:t>
      </w:r>
      <w:r>
        <w:rPr>
          <w:sz w:val="24"/>
          <w:szCs w:val="24"/>
        </w:rPr>
        <w:t>31. Tu</w:t>
      </w:r>
      <w:r>
        <w:rPr>
          <w:spacing w:val="1"/>
          <w:sz w:val="24"/>
          <w:szCs w:val="24"/>
        </w:rPr>
        <w:t>t</w:t>
      </w:r>
      <w:r>
        <w:rPr>
          <w:spacing w:val="-1"/>
          <w:sz w:val="24"/>
          <w:szCs w:val="24"/>
        </w:rPr>
        <w:t>aa</w:t>
      </w:r>
      <w:r>
        <w:rPr>
          <w:sz w:val="24"/>
          <w:szCs w:val="24"/>
        </w:rPr>
        <w:t>n</w:t>
      </w:r>
      <w:r>
        <w:rPr>
          <w:spacing w:val="1"/>
          <w:sz w:val="24"/>
          <w:szCs w:val="24"/>
        </w:rPr>
        <w:t>z</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h</w:t>
      </w:r>
      <w:r>
        <w:rPr>
          <w:spacing w:val="-1"/>
          <w:sz w:val="24"/>
          <w:szCs w:val="24"/>
        </w:rPr>
        <w:t>a</w:t>
      </w:r>
      <w:r>
        <w:rPr>
          <w:sz w:val="24"/>
          <w:szCs w:val="24"/>
        </w:rPr>
        <w:t>b</w:t>
      </w:r>
      <w:r>
        <w:rPr>
          <w:spacing w:val="-1"/>
          <w:sz w:val="24"/>
          <w:szCs w:val="24"/>
        </w:rPr>
        <w:t>ar</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w:t>
      </w:r>
      <w:r>
        <w:rPr>
          <w:spacing w:val="1"/>
          <w:sz w:val="24"/>
          <w:szCs w:val="24"/>
        </w:rPr>
        <w:t>z</w:t>
      </w:r>
      <w:r>
        <w:rPr>
          <w:spacing w:val="-1"/>
          <w:sz w:val="24"/>
          <w:szCs w:val="24"/>
        </w:rPr>
        <w:t>a</w:t>
      </w:r>
      <w:r>
        <w:rPr>
          <w:spacing w:val="1"/>
          <w:sz w:val="24"/>
          <w:szCs w:val="24"/>
        </w:rPr>
        <w:t>l</w:t>
      </w:r>
      <w:r>
        <w:rPr>
          <w:sz w:val="24"/>
          <w:szCs w:val="24"/>
        </w:rPr>
        <w:t>i</w:t>
      </w:r>
      <w:r>
        <w:rPr>
          <w:spacing w:val="-1"/>
          <w:sz w:val="24"/>
          <w:szCs w:val="24"/>
        </w:rPr>
        <w:t>w</w:t>
      </w:r>
      <w:r>
        <w:rPr>
          <w:sz w:val="24"/>
          <w:szCs w:val="24"/>
        </w:rPr>
        <w:t>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pacing w:val="3"/>
          <w:sz w:val="24"/>
          <w:szCs w:val="24"/>
        </w:rPr>
        <w:t>M</w:t>
      </w:r>
      <w:r>
        <w:rPr>
          <w:sz w:val="24"/>
          <w:szCs w:val="24"/>
        </w:rPr>
        <w:t>usa</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pacing w:val="1"/>
          <w:sz w:val="24"/>
          <w:szCs w:val="24"/>
        </w:rPr>
        <w:t>l</w:t>
      </w:r>
      <w:r>
        <w:rPr>
          <w:spacing w:val="-1"/>
          <w:sz w:val="24"/>
          <w:szCs w:val="24"/>
        </w:rPr>
        <w:t>e</w:t>
      </w:r>
      <w:r>
        <w:rPr>
          <w:spacing w:val="2"/>
          <w:sz w:val="24"/>
          <w:szCs w:val="24"/>
        </w:rPr>
        <w:t>z</w:t>
      </w:r>
      <w:r>
        <w:rPr>
          <w:sz w:val="24"/>
          <w:szCs w:val="24"/>
        </w:rPr>
        <w:t>i</w:t>
      </w:r>
      <w:r>
        <w:rPr>
          <w:spacing w:val="3"/>
          <w:sz w:val="24"/>
          <w:szCs w:val="24"/>
        </w:rPr>
        <w:t xml:space="preserve"> </w:t>
      </w:r>
      <w:r>
        <w:rPr>
          <w:spacing w:val="-5"/>
          <w:sz w:val="24"/>
          <w:szCs w:val="24"/>
        </w:rPr>
        <w:t>y</w:t>
      </w:r>
      <w:r>
        <w:rPr>
          <w:spacing w:val="1"/>
          <w:sz w:val="24"/>
          <w:szCs w:val="24"/>
        </w:rPr>
        <w:t>a</w:t>
      </w:r>
      <w:r>
        <w:rPr>
          <w:sz w:val="24"/>
          <w:szCs w:val="24"/>
        </w:rPr>
        <w:t>k</w:t>
      </w:r>
      <w:r>
        <w:rPr>
          <w:spacing w:val="-1"/>
          <w:sz w:val="24"/>
          <w:szCs w:val="24"/>
        </w:rPr>
        <w:t>e.</w:t>
      </w:r>
    </w:p>
    <w:p w:rsidR="00097B8D" w:rsidRDefault="00097B8D" w:rsidP="00011F92">
      <w:pPr>
        <w:ind w:firstLine="720"/>
        <w:jc w:val="both"/>
        <w:rPr>
          <w:b/>
          <w:i/>
          <w:color w:val="2C5276"/>
          <w:spacing w:val="1"/>
          <w:sz w:val="24"/>
          <w:szCs w:val="24"/>
        </w:rPr>
      </w:pPr>
    </w:p>
    <w:p w:rsidR="000A64D0" w:rsidRPr="00B2770C" w:rsidRDefault="00A92DB8" w:rsidP="00011F92">
      <w:pPr>
        <w:ind w:firstLine="360"/>
        <w:jc w:val="both"/>
        <w:rPr>
          <w:color w:val="000000"/>
          <w:spacing w:val="1"/>
          <w:sz w:val="24"/>
          <w:szCs w:val="24"/>
        </w:rPr>
      </w:pPr>
      <w:r>
        <w:rPr>
          <w:b/>
          <w:i/>
          <w:color w:val="2C5276"/>
          <w:spacing w:val="1"/>
          <w:sz w:val="24"/>
          <w:szCs w:val="24"/>
        </w:rPr>
        <w:t>Ku</w:t>
      </w:r>
      <w:r>
        <w:rPr>
          <w:b/>
          <w:i/>
          <w:color w:val="2C5276"/>
          <w:sz w:val="24"/>
          <w:szCs w:val="24"/>
        </w:rPr>
        <w:t>za</w:t>
      </w:r>
      <w:r>
        <w:rPr>
          <w:b/>
          <w:i/>
          <w:color w:val="2C5276"/>
          <w:spacing w:val="1"/>
          <w:sz w:val="24"/>
          <w:szCs w:val="24"/>
        </w:rPr>
        <w:t>liw</w:t>
      </w:r>
      <w:r>
        <w:rPr>
          <w:b/>
          <w:i/>
          <w:color w:val="2C5276"/>
          <w:sz w:val="24"/>
          <w:szCs w:val="24"/>
        </w:rPr>
        <w:t xml:space="preserve">a </w:t>
      </w:r>
      <w:r>
        <w:rPr>
          <w:b/>
          <w:i/>
          <w:color w:val="2C5276"/>
          <w:spacing w:val="1"/>
          <w:sz w:val="24"/>
          <w:szCs w:val="24"/>
        </w:rPr>
        <w:t>n</w:t>
      </w:r>
      <w:r>
        <w:rPr>
          <w:b/>
          <w:i/>
          <w:color w:val="2C5276"/>
          <w:sz w:val="24"/>
          <w:szCs w:val="24"/>
        </w:rPr>
        <w:t>a</w:t>
      </w:r>
      <w:r>
        <w:rPr>
          <w:b/>
          <w:i/>
          <w:color w:val="2C5276"/>
          <w:spacing w:val="2"/>
          <w:sz w:val="24"/>
          <w:szCs w:val="24"/>
        </w:rPr>
        <w:t xml:space="preserve"> </w:t>
      </w:r>
      <w:r>
        <w:rPr>
          <w:b/>
          <w:i/>
          <w:color w:val="2C5276"/>
          <w:sz w:val="24"/>
          <w:szCs w:val="24"/>
        </w:rPr>
        <w:t>Ma</w:t>
      </w:r>
      <w:r>
        <w:rPr>
          <w:b/>
          <w:i/>
          <w:color w:val="2C5276"/>
          <w:spacing w:val="1"/>
          <w:sz w:val="24"/>
          <w:szCs w:val="24"/>
        </w:rPr>
        <w:t>l</w:t>
      </w:r>
      <w:r>
        <w:rPr>
          <w:b/>
          <w:i/>
          <w:color w:val="2C5276"/>
          <w:spacing w:val="-1"/>
          <w:sz w:val="24"/>
          <w:szCs w:val="24"/>
        </w:rPr>
        <w:t>e</w:t>
      </w:r>
      <w:r>
        <w:rPr>
          <w:b/>
          <w:i/>
          <w:color w:val="2C5276"/>
          <w:sz w:val="24"/>
          <w:szCs w:val="24"/>
        </w:rPr>
        <w:t>zi</w:t>
      </w:r>
      <w:r>
        <w:rPr>
          <w:b/>
          <w:i/>
          <w:color w:val="2C5276"/>
          <w:spacing w:val="3"/>
          <w:sz w:val="24"/>
          <w:szCs w:val="24"/>
        </w:rPr>
        <w:t xml:space="preserve"> </w:t>
      </w:r>
      <w:r>
        <w:rPr>
          <w:b/>
          <w:i/>
          <w:color w:val="2C5276"/>
          <w:spacing w:val="-1"/>
          <w:sz w:val="24"/>
          <w:szCs w:val="24"/>
        </w:rPr>
        <w:t>(</w:t>
      </w:r>
      <w:r>
        <w:rPr>
          <w:b/>
          <w:i/>
          <w:color w:val="2C5276"/>
          <w:sz w:val="24"/>
          <w:szCs w:val="24"/>
        </w:rPr>
        <w:t>1</w:t>
      </w:r>
      <w:r>
        <w:rPr>
          <w:b/>
          <w:i/>
          <w:color w:val="2C5276"/>
          <w:spacing w:val="-3"/>
          <w:sz w:val="24"/>
          <w:szCs w:val="24"/>
        </w:rPr>
        <w:t>:</w:t>
      </w:r>
      <w:r>
        <w:rPr>
          <w:b/>
          <w:i/>
          <w:color w:val="2C5276"/>
          <w:sz w:val="24"/>
          <w:szCs w:val="24"/>
        </w:rPr>
        <w:t>1</w:t>
      </w:r>
      <w:r w:rsidR="00DD78E3">
        <w:rPr>
          <w:b/>
          <w:i/>
          <w:color w:val="2C5276"/>
          <w:sz w:val="24"/>
          <w:szCs w:val="24"/>
        </w:rPr>
        <w:t>–</w:t>
      </w:r>
      <w:r>
        <w:rPr>
          <w:b/>
          <w:i/>
          <w:color w:val="2C5276"/>
          <w:sz w:val="24"/>
          <w:szCs w:val="24"/>
        </w:rPr>
        <w:t>2</w:t>
      </w:r>
      <w:r>
        <w:rPr>
          <w:b/>
          <w:i/>
          <w:color w:val="2C5276"/>
          <w:spacing w:val="-1"/>
          <w:sz w:val="24"/>
          <w:szCs w:val="24"/>
        </w:rPr>
        <w:t>:</w:t>
      </w:r>
      <w:r>
        <w:rPr>
          <w:b/>
          <w:i/>
          <w:color w:val="2C5276"/>
          <w:sz w:val="24"/>
          <w:szCs w:val="24"/>
        </w:rPr>
        <w:t>10</w:t>
      </w:r>
      <w:r>
        <w:rPr>
          <w:b/>
          <w:i/>
          <w:color w:val="2C5276"/>
          <w:spacing w:val="-1"/>
          <w:sz w:val="24"/>
          <w:szCs w:val="24"/>
        </w:rPr>
        <w:t>)</w:t>
      </w:r>
      <w:r>
        <w:rPr>
          <w:b/>
          <w:i/>
          <w:color w:val="2C5276"/>
          <w:sz w:val="24"/>
          <w:szCs w:val="24"/>
        </w:rPr>
        <w:t>.</w:t>
      </w:r>
      <w:r>
        <w:rPr>
          <w:b/>
          <w:i/>
          <w:color w:val="2C5276"/>
          <w:spacing w:val="2"/>
          <w:sz w:val="24"/>
          <w:szCs w:val="24"/>
        </w:rPr>
        <w:t xml:space="preserve"> </w:t>
      </w:r>
      <w:r>
        <w:rPr>
          <w:color w:val="000000"/>
          <w:sz w:val="24"/>
          <w:szCs w:val="24"/>
        </w:rPr>
        <w:t>Mist</w:t>
      </w:r>
      <w:r>
        <w:rPr>
          <w:color w:val="000000"/>
          <w:spacing w:val="-1"/>
          <w:sz w:val="24"/>
          <w:szCs w:val="24"/>
        </w:rPr>
        <w:t>ar</w:t>
      </w:r>
      <w:r>
        <w:rPr>
          <w:color w:val="000000"/>
          <w:sz w:val="24"/>
          <w:szCs w:val="24"/>
        </w:rPr>
        <w:t>i</w:t>
      </w:r>
      <w:r>
        <w:rPr>
          <w:color w:val="000000"/>
          <w:spacing w:val="3"/>
          <w:sz w:val="24"/>
          <w:szCs w:val="24"/>
        </w:rPr>
        <w:t xml:space="preserve"> </w:t>
      </w:r>
      <w:r>
        <w:rPr>
          <w:color w:val="000000"/>
          <w:sz w:val="24"/>
          <w:szCs w:val="24"/>
        </w:rPr>
        <w:t>hii</w:t>
      </w:r>
      <w:r>
        <w:rPr>
          <w:color w:val="000000"/>
          <w:spacing w:val="3"/>
          <w:sz w:val="24"/>
          <w:szCs w:val="24"/>
        </w:rPr>
        <w:t xml:space="preserve"> </w:t>
      </w:r>
      <w:r>
        <w:rPr>
          <w:color w:val="000000"/>
          <w:sz w:val="24"/>
          <w:szCs w:val="24"/>
        </w:rPr>
        <w:t>i</w:t>
      </w:r>
      <w:r w:rsidR="00C329BD">
        <w:rPr>
          <w:color w:val="000000"/>
          <w:sz w:val="24"/>
          <w:szCs w:val="24"/>
        </w:rPr>
        <w:t>na</w:t>
      </w:r>
      <w:r>
        <w:rPr>
          <w:color w:val="000000"/>
          <w:spacing w:val="1"/>
          <w:sz w:val="24"/>
          <w:szCs w:val="24"/>
        </w:rPr>
        <w:t>z</w:t>
      </w:r>
      <w:r>
        <w:rPr>
          <w:color w:val="000000"/>
          <w:spacing w:val="-2"/>
          <w:sz w:val="24"/>
          <w:szCs w:val="24"/>
        </w:rPr>
        <w:t>u</w:t>
      </w:r>
      <w:r>
        <w:rPr>
          <w:color w:val="000000"/>
          <w:sz w:val="24"/>
          <w:szCs w:val="24"/>
        </w:rPr>
        <w:t>n</w:t>
      </w:r>
      <w:r>
        <w:rPr>
          <w:color w:val="000000"/>
          <w:spacing w:val="-2"/>
          <w:sz w:val="24"/>
          <w:szCs w:val="24"/>
        </w:rPr>
        <w:t>g</w:t>
      </w:r>
      <w:r>
        <w:rPr>
          <w:color w:val="000000"/>
          <w:sz w:val="24"/>
          <w:szCs w:val="24"/>
        </w:rPr>
        <w:t>um</w:t>
      </w:r>
      <w:r>
        <w:rPr>
          <w:color w:val="000000"/>
          <w:spacing w:val="2"/>
          <w:sz w:val="24"/>
          <w:szCs w:val="24"/>
        </w:rPr>
        <w:t>z</w:t>
      </w:r>
      <w:r>
        <w:rPr>
          <w:color w:val="000000"/>
          <w:sz w:val="24"/>
          <w:szCs w:val="24"/>
        </w:rPr>
        <w:t>ia</w:t>
      </w:r>
      <w:r>
        <w:rPr>
          <w:color w:val="000000"/>
          <w:spacing w:val="2"/>
          <w:sz w:val="24"/>
          <w:szCs w:val="24"/>
        </w:rPr>
        <w:t xml:space="preserve"> </w:t>
      </w:r>
      <w:r>
        <w:rPr>
          <w:color w:val="000000"/>
          <w:sz w:val="24"/>
          <w:szCs w:val="24"/>
        </w:rPr>
        <w:t>kila</w:t>
      </w:r>
      <w:r>
        <w:rPr>
          <w:color w:val="000000"/>
          <w:spacing w:val="2"/>
          <w:sz w:val="24"/>
          <w:szCs w:val="24"/>
        </w:rPr>
        <w:t xml:space="preserve"> </w:t>
      </w:r>
      <w:r>
        <w:rPr>
          <w:color w:val="000000"/>
          <w:sz w:val="24"/>
          <w:szCs w:val="24"/>
        </w:rPr>
        <w:t>pin</w:t>
      </w:r>
      <w:r>
        <w:rPr>
          <w:color w:val="000000"/>
          <w:spacing w:val="-2"/>
          <w:sz w:val="24"/>
          <w:szCs w:val="24"/>
        </w:rPr>
        <w:t>g</w:t>
      </w:r>
      <w:r>
        <w:rPr>
          <w:color w:val="000000"/>
          <w:spacing w:val="-1"/>
          <w:sz w:val="24"/>
          <w:szCs w:val="24"/>
        </w:rPr>
        <w:t>a</w:t>
      </w:r>
      <w:r>
        <w:rPr>
          <w:color w:val="000000"/>
          <w:sz w:val="24"/>
          <w:szCs w:val="24"/>
        </w:rPr>
        <w:t>mi</w:t>
      </w:r>
      <w:r>
        <w:rPr>
          <w:color w:val="000000"/>
          <w:spacing w:val="2"/>
          <w:sz w:val="24"/>
          <w:szCs w:val="24"/>
        </w:rPr>
        <w:t>z</w:t>
      </w:r>
      <w:r>
        <w:rPr>
          <w:color w:val="000000"/>
          <w:sz w:val="24"/>
          <w:szCs w:val="24"/>
        </w:rPr>
        <w:t>i</w:t>
      </w:r>
      <w:r>
        <w:rPr>
          <w:color w:val="000000"/>
          <w:spacing w:val="3"/>
          <w:sz w:val="24"/>
          <w:szCs w:val="24"/>
        </w:rPr>
        <w:t xml:space="preserve"> </w:t>
      </w:r>
      <w:r>
        <w:rPr>
          <w:color w:val="000000"/>
          <w:sz w:val="24"/>
          <w:szCs w:val="24"/>
        </w:rPr>
        <w:t>dhidi</w:t>
      </w:r>
      <w:r>
        <w:rPr>
          <w:color w:val="000000"/>
          <w:spacing w:val="5"/>
          <w:sz w:val="24"/>
          <w:szCs w:val="24"/>
        </w:rPr>
        <w:t xml:space="preserve"> </w:t>
      </w:r>
      <w:r>
        <w:rPr>
          <w:color w:val="000000"/>
          <w:spacing w:val="-5"/>
          <w:sz w:val="24"/>
          <w:szCs w:val="24"/>
        </w:rPr>
        <w:t>y</w:t>
      </w:r>
      <w:r>
        <w:rPr>
          <w:color w:val="000000"/>
          <w:sz w:val="24"/>
          <w:szCs w:val="24"/>
        </w:rPr>
        <w:t xml:space="preserve">a </w:t>
      </w:r>
      <w:r>
        <w:rPr>
          <w:color w:val="000000"/>
          <w:spacing w:val="1"/>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5"/>
          <w:sz w:val="24"/>
          <w:szCs w:val="24"/>
        </w:rPr>
        <w:t xml:space="preserve"> </w:t>
      </w:r>
      <w:r>
        <w:rPr>
          <w:color w:val="000000"/>
          <w:spacing w:val="-5"/>
          <w:sz w:val="24"/>
          <w:szCs w:val="24"/>
        </w:rPr>
        <w:t>y</w:t>
      </w:r>
      <w:r>
        <w:rPr>
          <w:color w:val="000000"/>
          <w:sz w:val="24"/>
          <w:szCs w:val="24"/>
        </w:rPr>
        <w:t>a Musa</w:t>
      </w:r>
      <w:r>
        <w:rPr>
          <w:color w:val="000000"/>
          <w:spacing w:val="3"/>
          <w:sz w:val="24"/>
          <w:szCs w:val="24"/>
        </w:rPr>
        <w:t xml:space="preserve"> </w:t>
      </w:r>
      <w:r>
        <w:rPr>
          <w:color w:val="000000"/>
          <w:spacing w:val="-1"/>
          <w:sz w:val="24"/>
          <w:szCs w:val="24"/>
        </w:rPr>
        <w:t>a</w:t>
      </w:r>
      <w:r>
        <w:rPr>
          <w:color w:val="000000"/>
          <w:spacing w:val="1"/>
          <w:sz w:val="24"/>
          <w:szCs w:val="24"/>
        </w:rPr>
        <w:t>m</w:t>
      </w:r>
      <w:r>
        <w:rPr>
          <w:color w:val="000000"/>
          <w:sz w:val="24"/>
          <w:szCs w:val="24"/>
        </w:rPr>
        <w:t>b</w:t>
      </w:r>
      <w:r>
        <w:rPr>
          <w:color w:val="000000"/>
          <w:spacing w:val="-1"/>
          <w:sz w:val="24"/>
          <w:szCs w:val="24"/>
        </w:rPr>
        <w:t>a</w:t>
      </w:r>
      <w:r>
        <w:rPr>
          <w:color w:val="000000"/>
          <w:spacing w:val="1"/>
          <w:sz w:val="24"/>
          <w:szCs w:val="24"/>
        </w:rPr>
        <w:t>l</w:t>
      </w:r>
      <w:r>
        <w:rPr>
          <w:color w:val="000000"/>
          <w:sz w:val="24"/>
          <w:szCs w:val="24"/>
        </w:rPr>
        <w:t>o</w:t>
      </w:r>
      <w:r>
        <w:rPr>
          <w:color w:val="000000"/>
          <w:spacing w:val="1"/>
          <w:sz w:val="24"/>
          <w:szCs w:val="24"/>
        </w:rPr>
        <w:t xml:space="preserve"> li</w:t>
      </w:r>
      <w:r>
        <w:rPr>
          <w:color w:val="000000"/>
          <w:sz w:val="24"/>
          <w:szCs w:val="24"/>
        </w:rPr>
        <w:t>n</w:t>
      </w:r>
      <w:r>
        <w:rPr>
          <w:color w:val="000000"/>
          <w:spacing w:val="-2"/>
          <w:sz w:val="24"/>
          <w:szCs w:val="24"/>
        </w:rPr>
        <w:t>g</w:t>
      </w:r>
      <w:r>
        <w:rPr>
          <w:color w:val="000000"/>
          <w:spacing w:val="-1"/>
          <w:sz w:val="24"/>
          <w:szCs w:val="24"/>
        </w:rPr>
        <w:t>e</w:t>
      </w:r>
      <w:r>
        <w:rPr>
          <w:color w:val="000000"/>
          <w:spacing w:val="2"/>
          <w:sz w:val="24"/>
          <w:szCs w:val="24"/>
        </w:rPr>
        <w:t>w</w:t>
      </w:r>
      <w:r>
        <w:rPr>
          <w:color w:val="000000"/>
          <w:spacing w:val="-1"/>
          <w:sz w:val="24"/>
          <w:szCs w:val="24"/>
        </w:rPr>
        <w:t>e</w:t>
      </w:r>
      <w:r>
        <w:rPr>
          <w:color w:val="000000"/>
          <w:spacing w:val="2"/>
          <w:sz w:val="24"/>
          <w:szCs w:val="24"/>
        </w:rPr>
        <w:t>z</w:t>
      </w:r>
      <w:r>
        <w:rPr>
          <w:color w:val="000000"/>
          <w:sz w:val="24"/>
          <w:szCs w:val="24"/>
        </w:rPr>
        <w:t>a ku</w:t>
      </w:r>
      <w:r>
        <w:rPr>
          <w:color w:val="000000"/>
          <w:spacing w:val="1"/>
          <w:sz w:val="24"/>
          <w:szCs w:val="24"/>
        </w:rPr>
        <w:t>i</w:t>
      </w:r>
      <w:r>
        <w:rPr>
          <w:color w:val="000000"/>
          <w:sz w:val="24"/>
          <w:szCs w:val="24"/>
        </w:rPr>
        <w:t>nuka</w:t>
      </w:r>
      <w:r>
        <w:rPr>
          <w:color w:val="000000"/>
          <w:spacing w:val="3"/>
          <w:sz w:val="24"/>
          <w:szCs w:val="24"/>
        </w:rPr>
        <w:t xml:space="preserve"> </w:t>
      </w:r>
      <w:r>
        <w:rPr>
          <w:color w:val="000000"/>
          <w:sz w:val="24"/>
          <w:szCs w:val="24"/>
        </w:rPr>
        <w:t>k</w:t>
      </w:r>
      <w:r>
        <w:rPr>
          <w:color w:val="000000"/>
          <w:spacing w:val="-1"/>
          <w:sz w:val="24"/>
          <w:szCs w:val="24"/>
        </w:rPr>
        <w:t>w</w:t>
      </w:r>
      <w:r>
        <w:rPr>
          <w:color w:val="000000"/>
          <w:sz w:val="24"/>
          <w:szCs w:val="24"/>
        </w:rPr>
        <w:t>a s</w:t>
      </w:r>
      <w:r>
        <w:rPr>
          <w:color w:val="000000"/>
          <w:spacing w:val="-1"/>
          <w:sz w:val="24"/>
          <w:szCs w:val="24"/>
        </w:rPr>
        <w:t>a</w:t>
      </w:r>
      <w:r>
        <w:rPr>
          <w:color w:val="000000"/>
          <w:sz w:val="24"/>
          <w:szCs w:val="24"/>
        </w:rPr>
        <w:t>b</w:t>
      </w:r>
      <w:r>
        <w:rPr>
          <w:color w:val="000000"/>
          <w:spacing w:val="-1"/>
          <w:sz w:val="24"/>
          <w:szCs w:val="24"/>
        </w:rPr>
        <w:t>a</w:t>
      </w:r>
      <w:r>
        <w:rPr>
          <w:color w:val="000000"/>
          <w:sz w:val="24"/>
          <w:szCs w:val="24"/>
        </w:rPr>
        <w:t>bu</w:t>
      </w:r>
      <w:r>
        <w:rPr>
          <w:color w:val="000000"/>
          <w:spacing w:val="1"/>
          <w:sz w:val="24"/>
          <w:szCs w:val="24"/>
        </w:rPr>
        <w:t xml:space="preserve"> </w:t>
      </w:r>
      <w:r>
        <w:rPr>
          <w:color w:val="000000"/>
          <w:sz w:val="24"/>
          <w:szCs w:val="24"/>
        </w:rPr>
        <w:t>Mu</w:t>
      </w:r>
      <w:r>
        <w:rPr>
          <w:color w:val="000000"/>
          <w:spacing w:val="3"/>
          <w:sz w:val="24"/>
          <w:szCs w:val="24"/>
        </w:rPr>
        <w:t>s</w:t>
      </w:r>
      <w:r>
        <w:rPr>
          <w:color w:val="000000"/>
          <w:sz w:val="24"/>
          <w:szCs w:val="24"/>
        </w:rPr>
        <w:t xml:space="preserve">a </w:t>
      </w:r>
      <w:r>
        <w:rPr>
          <w:color w:val="000000"/>
          <w:spacing w:val="-1"/>
          <w:sz w:val="24"/>
          <w:szCs w:val="24"/>
        </w:rPr>
        <w:t>a</w:t>
      </w:r>
      <w:r>
        <w:rPr>
          <w:color w:val="000000"/>
          <w:spacing w:val="1"/>
          <w:sz w:val="24"/>
          <w:szCs w:val="24"/>
        </w:rPr>
        <w:t>lit</w:t>
      </w:r>
      <w:r>
        <w:rPr>
          <w:color w:val="000000"/>
          <w:sz w:val="24"/>
          <w:szCs w:val="24"/>
        </w:rPr>
        <w:t>u</w:t>
      </w:r>
      <w:r>
        <w:rPr>
          <w:color w:val="000000"/>
          <w:spacing w:val="1"/>
          <w:sz w:val="24"/>
          <w:szCs w:val="24"/>
        </w:rPr>
        <w:t>mi</w:t>
      </w:r>
      <w:r>
        <w:rPr>
          <w:color w:val="000000"/>
          <w:sz w:val="24"/>
          <w:szCs w:val="24"/>
        </w:rPr>
        <w:t>a u</w:t>
      </w:r>
      <w:r>
        <w:rPr>
          <w:color w:val="000000"/>
          <w:spacing w:val="1"/>
          <w:sz w:val="24"/>
          <w:szCs w:val="24"/>
        </w:rPr>
        <w:t>j</w:t>
      </w:r>
      <w:r>
        <w:rPr>
          <w:color w:val="000000"/>
          <w:spacing w:val="-1"/>
          <w:sz w:val="24"/>
          <w:szCs w:val="24"/>
        </w:rPr>
        <w:t>a</w:t>
      </w:r>
      <w:r>
        <w:rPr>
          <w:color w:val="000000"/>
          <w:sz w:val="24"/>
          <w:szCs w:val="24"/>
        </w:rPr>
        <w:t xml:space="preserve">na </w:t>
      </w:r>
      <w:r>
        <w:rPr>
          <w:color w:val="000000"/>
          <w:spacing w:val="-1"/>
          <w:sz w:val="24"/>
          <w:szCs w:val="24"/>
        </w:rPr>
        <w:t>wa</w:t>
      </w:r>
      <w:r>
        <w:rPr>
          <w:color w:val="000000"/>
          <w:spacing w:val="2"/>
          <w:sz w:val="24"/>
          <w:szCs w:val="24"/>
        </w:rPr>
        <w:t>k</w:t>
      </w:r>
      <w:r>
        <w:rPr>
          <w:color w:val="000000"/>
          <w:sz w:val="24"/>
          <w:szCs w:val="24"/>
        </w:rPr>
        <w:t>e k</w:t>
      </w:r>
      <w:r>
        <w:rPr>
          <w:color w:val="000000"/>
          <w:spacing w:val="-1"/>
          <w:sz w:val="24"/>
          <w:szCs w:val="24"/>
        </w:rPr>
        <w:t>a</w:t>
      </w:r>
      <w:r>
        <w:rPr>
          <w:color w:val="000000"/>
          <w:sz w:val="24"/>
          <w:szCs w:val="24"/>
        </w:rPr>
        <w:t>tika ikulu</w:t>
      </w:r>
      <w:r>
        <w:rPr>
          <w:color w:val="000000"/>
          <w:spacing w:val="6"/>
          <w:sz w:val="24"/>
          <w:szCs w:val="24"/>
        </w:rPr>
        <w:t xml:space="preserve"> </w:t>
      </w:r>
      <w:r>
        <w:rPr>
          <w:color w:val="000000"/>
          <w:spacing w:val="-5"/>
          <w:sz w:val="24"/>
          <w:szCs w:val="24"/>
        </w:rPr>
        <w:t>y</w:t>
      </w:r>
      <w:r>
        <w:rPr>
          <w:color w:val="000000"/>
          <w:sz w:val="24"/>
          <w:szCs w:val="24"/>
        </w:rPr>
        <w:t>a</w:t>
      </w:r>
      <w:r>
        <w:rPr>
          <w:color w:val="000000"/>
          <w:spacing w:val="3"/>
          <w:sz w:val="24"/>
          <w:szCs w:val="24"/>
        </w:rPr>
        <w:t xml:space="preserve"> </w:t>
      </w:r>
      <w:r>
        <w:rPr>
          <w:color w:val="000000"/>
          <w:sz w:val="24"/>
          <w:szCs w:val="24"/>
        </w:rPr>
        <w:t>Mis</w:t>
      </w:r>
      <w:r>
        <w:rPr>
          <w:color w:val="000000"/>
          <w:spacing w:val="-1"/>
          <w:sz w:val="24"/>
          <w:szCs w:val="24"/>
        </w:rPr>
        <w:t>r</w:t>
      </w:r>
      <w:r>
        <w:rPr>
          <w:color w:val="000000"/>
          <w:sz w:val="24"/>
          <w:szCs w:val="24"/>
        </w:rPr>
        <w:t>i.</w:t>
      </w:r>
      <w:r>
        <w:rPr>
          <w:color w:val="000000"/>
          <w:spacing w:val="1"/>
          <w:sz w:val="24"/>
          <w:szCs w:val="24"/>
        </w:rPr>
        <w:t xml:space="preserve"> </w:t>
      </w:r>
      <w:r>
        <w:rPr>
          <w:color w:val="000000"/>
          <w:spacing w:val="2"/>
          <w:sz w:val="24"/>
          <w:szCs w:val="24"/>
        </w:rPr>
        <w:t>K</w:t>
      </w:r>
      <w:r>
        <w:rPr>
          <w:color w:val="000000"/>
          <w:spacing w:val="-1"/>
          <w:sz w:val="24"/>
          <w:szCs w:val="24"/>
        </w:rPr>
        <w:t>a</w:t>
      </w:r>
      <w:r>
        <w:rPr>
          <w:color w:val="000000"/>
          <w:sz w:val="24"/>
          <w:szCs w:val="24"/>
        </w:rPr>
        <w:t>ma</w:t>
      </w:r>
      <w:r>
        <w:rPr>
          <w:color w:val="000000"/>
          <w:spacing w:val="1"/>
          <w:sz w:val="24"/>
          <w:szCs w:val="24"/>
        </w:rPr>
        <w:t xml:space="preserve"> </w:t>
      </w:r>
      <w:r>
        <w:rPr>
          <w:color w:val="000000"/>
          <w:sz w:val="24"/>
          <w:szCs w:val="24"/>
        </w:rPr>
        <w:t>h</w:t>
      </w:r>
      <w:r>
        <w:rPr>
          <w:color w:val="000000"/>
          <w:spacing w:val="-1"/>
          <w:sz w:val="24"/>
          <w:szCs w:val="24"/>
        </w:rPr>
        <w:t>a</w:t>
      </w:r>
      <w:r>
        <w:rPr>
          <w:color w:val="000000"/>
          <w:spacing w:val="2"/>
          <w:sz w:val="24"/>
          <w:szCs w:val="24"/>
        </w:rPr>
        <w:t>b</w:t>
      </w:r>
      <w:r>
        <w:rPr>
          <w:color w:val="000000"/>
          <w:spacing w:val="-1"/>
          <w:sz w:val="24"/>
          <w:szCs w:val="24"/>
        </w:rPr>
        <w:t>ar</w:t>
      </w:r>
      <w:r>
        <w:rPr>
          <w:color w:val="000000"/>
          <w:sz w:val="24"/>
          <w:szCs w:val="24"/>
        </w:rPr>
        <w:t>i</w:t>
      </w:r>
      <w:r>
        <w:rPr>
          <w:color w:val="000000"/>
          <w:spacing w:val="2"/>
          <w:sz w:val="24"/>
          <w:szCs w:val="24"/>
        </w:rPr>
        <w:t xml:space="preserve"> </w:t>
      </w:r>
      <w:r>
        <w:rPr>
          <w:color w:val="000000"/>
          <w:sz w:val="24"/>
          <w:szCs w:val="24"/>
        </w:rPr>
        <w:t>in</w:t>
      </w:r>
      <w:r>
        <w:rPr>
          <w:color w:val="000000"/>
          <w:spacing w:val="-1"/>
          <w:sz w:val="24"/>
          <w:szCs w:val="24"/>
        </w:rPr>
        <w:t>a</w:t>
      </w:r>
      <w:r>
        <w:rPr>
          <w:color w:val="000000"/>
          <w:spacing w:val="5"/>
          <w:sz w:val="24"/>
          <w:szCs w:val="24"/>
        </w:rPr>
        <w:t>v</w:t>
      </w:r>
      <w:r>
        <w:rPr>
          <w:color w:val="000000"/>
          <w:spacing w:val="-5"/>
          <w:sz w:val="24"/>
          <w:szCs w:val="24"/>
        </w:rPr>
        <w:t>y</w:t>
      </w:r>
      <w:r>
        <w:rPr>
          <w:color w:val="000000"/>
          <w:spacing w:val="2"/>
          <w:sz w:val="24"/>
          <w:szCs w:val="24"/>
        </w:rPr>
        <w:t>o</w:t>
      </w:r>
      <w:r>
        <w:rPr>
          <w:color w:val="000000"/>
          <w:spacing w:val="-1"/>
          <w:sz w:val="24"/>
          <w:szCs w:val="24"/>
        </w:rPr>
        <w:t>a</w:t>
      </w:r>
      <w:r>
        <w:rPr>
          <w:color w:val="000000"/>
          <w:sz w:val="24"/>
          <w:szCs w:val="24"/>
        </w:rPr>
        <w:t>n</w:t>
      </w:r>
      <w:r>
        <w:rPr>
          <w:color w:val="000000"/>
          <w:spacing w:val="1"/>
          <w:sz w:val="24"/>
          <w:szCs w:val="24"/>
        </w:rPr>
        <w:t>z</w:t>
      </w:r>
      <w:r>
        <w:rPr>
          <w:color w:val="000000"/>
          <w:spacing w:val="-1"/>
          <w:sz w:val="24"/>
          <w:szCs w:val="24"/>
        </w:rPr>
        <w:t>a</w:t>
      </w:r>
      <w:r>
        <w:rPr>
          <w:color w:val="000000"/>
          <w:sz w:val="24"/>
          <w:szCs w:val="24"/>
        </w:rPr>
        <w:t>,</w:t>
      </w:r>
      <w:r>
        <w:rPr>
          <w:color w:val="000000"/>
          <w:spacing w:val="4"/>
          <w:sz w:val="24"/>
          <w:szCs w:val="24"/>
        </w:rPr>
        <w:t xml:space="preserve"> </w:t>
      </w:r>
      <w:r>
        <w:rPr>
          <w:color w:val="000000"/>
          <w:spacing w:val="-1"/>
          <w:sz w:val="24"/>
          <w:szCs w:val="24"/>
        </w:rPr>
        <w:t>Fa</w:t>
      </w:r>
      <w:r>
        <w:rPr>
          <w:color w:val="000000"/>
          <w:spacing w:val="2"/>
          <w:sz w:val="24"/>
          <w:szCs w:val="24"/>
        </w:rPr>
        <w:t>r</w:t>
      </w:r>
      <w:r>
        <w:rPr>
          <w:color w:val="000000"/>
          <w:spacing w:val="-1"/>
          <w:sz w:val="24"/>
          <w:szCs w:val="24"/>
        </w:rPr>
        <w:t>a</w:t>
      </w:r>
      <w:r>
        <w:rPr>
          <w:color w:val="000000"/>
          <w:sz w:val="24"/>
          <w:szCs w:val="24"/>
        </w:rPr>
        <w:t>o</w:t>
      </w:r>
      <w:r>
        <w:rPr>
          <w:color w:val="000000"/>
          <w:spacing w:val="4"/>
          <w:sz w:val="24"/>
          <w:szCs w:val="24"/>
        </w:rPr>
        <w:t xml:space="preserve"> </w:t>
      </w:r>
      <w:r>
        <w:rPr>
          <w:color w:val="000000"/>
          <w:spacing w:val="-1"/>
          <w:sz w:val="24"/>
          <w:szCs w:val="24"/>
        </w:rPr>
        <w:t>a</w:t>
      </w:r>
      <w:r>
        <w:rPr>
          <w:color w:val="000000"/>
          <w:spacing w:val="1"/>
          <w:sz w:val="24"/>
          <w:szCs w:val="24"/>
        </w:rPr>
        <w:t>li</w:t>
      </w:r>
      <w:r>
        <w:rPr>
          <w:color w:val="000000"/>
          <w:sz w:val="24"/>
          <w:szCs w:val="24"/>
        </w:rPr>
        <w:t>ho</w:t>
      </w:r>
      <w:r>
        <w:rPr>
          <w:color w:val="000000"/>
          <w:spacing w:val="-1"/>
          <w:sz w:val="24"/>
          <w:szCs w:val="24"/>
        </w:rPr>
        <w:t>f</w:t>
      </w:r>
      <w:r>
        <w:rPr>
          <w:color w:val="000000"/>
          <w:spacing w:val="1"/>
          <w:sz w:val="24"/>
          <w:szCs w:val="24"/>
        </w:rPr>
        <w:t>i</w:t>
      </w:r>
      <w:r>
        <w:rPr>
          <w:color w:val="000000"/>
          <w:sz w:val="24"/>
          <w:szCs w:val="24"/>
        </w:rPr>
        <w:t>a u</w:t>
      </w:r>
      <w:r>
        <w:rPr>
          <w:color w:val="000000"/>
          <w:spacing w:val="-1"/>
          <w:sz w:val="24"/>
          <w:szCs w:val="24"/>
        </w:rPr>
        <w:t>a</w:t>
      </w:r>
      <w:r>
        <w:rPr>
          <w:color w:val="000000"/>
          <w:sz w:val="24"/>
          <w:szCs w:val="24"/>
        </w:rPr>
        <w:t>si</w:t>
      </w:r>
      <w:r>
        <w:rPr>
          <w:color w:val="000000"/>
          <w:spacing w:val="2"/>
          <w:sz w:val="24"/>
          <w:szCs w:val="24"/>
        </w:rPr>
        <w:t xml:space="preserve"> k</w:t>
      </w:r>
      <w:r>
        <w:rPr>
          <w:color w:val="000000"/>
          <w:spacing w:val="-1"/>
          <w:sz w:val="24"/>
          <w:szCs w:val="24"/>
        </w:rPr>
        <w:t>w</w:t>
      </w:r>
      <w:r>
        <w:rPr>
          <w:color w:val="000000"/>
          <w:sz w:val="24"/>
          <w:szCs w:val="24"/>
        </w:rPr>
        <w:t>a</w:t>
      </w:r>
      <w:r>
        <w:rPr>
          <w:color w:val="000000"/>
          <w:spacing w:val="5"/>
          <w:sz w:val="24"/>
          <w:szCs w:val="24"/>
        </w:rPr>
        <w:t xml:space="preserve"> </w:t>
      </w:r>
      <w:r>
        <w:rPr>
          <w:color w:val="000000"/>
          <w:sz w:val="24"/>
          <w:szCs w:val="24"/>
        </w:rPr>
        <w:t>ku</w:t>
      </w:r>
      <w:r>
        <w:rPr>
          <w:color w:val="000000"/>
          <w:spacing w:val="-1"/>
          <w:sz w:val="24"/>
          <w:szCs w:val="24"/>
        </w:rPr>
        <w:t>w</w:t>
      </w:r>
      <w:r>
        <w:rPr>
          <w:color w:val="000000"/>
          <w:sz w:val="24"/>
          <w:szCs w:val="24"/>
        </w:rPr>
        <w:t xml:space="preserve">a </w:t>
      </w:r>
      <w:r>
        <w:rPr>
          <w:color w:val="000000"/>
          <w:spacing w:val="1"/>
          <w:sz w:val="24"/>
          <w:szCs w:val="24"/>
        </w:rPr>
        <w:t>i</w:t>
      </w:r>
      <w:r>
        <w:rPr>
          <w:color w:val="000000"/>
          <w:sz w:val="24"/>
          <w:szCs w:val="24"/>
        </w:rPr>
        <w:t>d</w:t>
      </w:r>
      <w:r>
        <w:rPr>
          <w:color w:val="000000"/>
          <w:spacing w:val="-1"/>
          <w:sz w:val="24"/>
          <w:szCs w:val="24"/>
        </w:rPr>
        <w:t>a</w:t>
      </w:r>
      <w:r>
        <w:rPr>
          <w:color w:val="000000"/>
          <w:sz w:val="24"/>
          <w:szCs w:val="24"/>
        </w:rPr>
        <w:t>di</w:t>
      </w:r>
      <w:r>
        <w:rPr>
          <w:color w:val="000000"/>
          <w:spacing w:val="7"/>
          <w:sz w:val="24"/>
          <w:szCs w:val="24"/>
        </w:rPr>
        <w:t xml:space="preserve"> </w:t>
      </w:r>
      <w:r>
        <w:rPr>
          <w:color w:val="000000"/>
          <w:spacing w:val="-5"/>
          <w:sz w:val="24"/>
          <w:szCs w:val="24"/>
        </w:rPr>
        <w:t>y</w:t>
      </w:r>
      <w:r>
        <w:rPr>
          <w:color w:val="000000"/>
          <w:sz w:val="24"/>
          <w:szCs w:val="24"/>
        </w:rPr>
        <w:t xml:space="preserve">a </w:t>
      </w:r>
      <w:r>
        <w:rPr>
          <w:color w:val="000000"/>
          <w:spacing w:val="1"/>
          <w:sz w:val="24"/>
          <w:szCs w:val="24"/>
        </w:rPr>
        <w:t>W</w:t>
      </w:r>
      <w:r>
        <w:rPr>
          <w:color w:val="000000"/>
          <w:spacing w:val="-1"/>
          <w:sz w:val="24"/>
          <w:szCs w:val="24"/>
        </w:rPr>
        <w:t>a</w:t>
      </w:r>
      <w:r>
        <w:rPr>
          <w:color w:val="000000"/>
          <w:sz w:val="24"/>
          <w:szCs w:val="24"/>
        </w:rPr>
        <w:t>is</w:t>
      </w:r>
      <w:r>
        <w:rPr>
          <w:color w:val="000000"/>
          <w:spacing w:val="-1"/>
          <w:sz w:val="24"/>
          <w:szCs w:val="24"/>
        </w:rPr>
        <w:t>rae</w:t>
      </w:r>
      <w:r>
        <w:rPr>
          <w:color w:val="000000"/>
          <w:sz w:val="24"/>
          <w:szCs w:val="24"/>
        </w:rPr>
        <w:t>li</w:t>
      </w:r>
      <w:r w:rsidR="00097B8D">
        <w:rPr>
          <w:color w:val="000000"/>
          <w:sz w:val="24"/>
          <w:szCs w:val="24"/>
        </w:rPr>
        <w:t xml:space="preserve"> </w:t>
      </w:r>
      <w:r>
        <w:rPr>
          <w:color w:val="000000"/>
          <w:sz w:val="24"/>
          <w:szCs w:val="24"/>
        </w:rPr>
        <w:t>ilion</w:t>
      </w:r>
      <w:r>
        <w:rPr>
          <w:color w:val="000000"/>
          <w:spacing w:val="-2"/>
          <w:sz w:val="24"/>
          <w:szCs w:val="24"/>
        </w:rPr>
        <w:t>g</w:t>
      </w:r>
      <w:r>
        <w:rPr>
          <w:color w:val="000000"/>
          <w:spacing w:val="-1"/>
          <w:sz w:val="24"/>
          <w:szCs w:val="24"/>
        </w:rPr>
        <w:t>e</w:t>
      </w:r>
      <w:r>
        <w:rPr>
          <w:color w:val="000000"/>
          <w:spacing w:val="1"/>
          <w:sz w:val="24"/>
          <w:szCs w:val="24"/>
        </w:rPr>
        <w:t>z</w:t>
      </w:r>
      <w:r>
        <w:rPr>
          <w:color w:val="000000"/>
          <w:spacing w:val="-1"/>
          <w:sz w:val="24"/>
          <w:szCs w:val="24"/>
        </w:rPr>
        <w:t>e</w:t>
      </w:r>
      <w:r>
        <w:rPr>
          <w:color w:val="000000"/>
          <w:sz w:val="24"/>
          <w:szCs w:val="24"/>
        </w:rPr>
        <w:t>k</w:t>
      </w:r>
      <w:r>
        <w:rPr>
          <w:color w:val="000000"/>
          <w:spacing w:val="-1"/>
          <w:sz w:val="24"/>
          <w:szCs w:val="24"/>
        </w:rPr>
        <w:t>a</w:t>
      </w:r>
      <w:r>
        <w:rPr>
          <w:color w:val="000000"/>
          <w:sz w:val="24"/>
          <w:szCs w:val="24"/>
        </w:rPr>
        <w:t>.</w:t>
      </w:r>
      <w:r w:rsidR="00097B8D">
        <w:rPr>
          <w:color w:val="000000"/>
          <w:sz w:val="24"/>
          <w:szCs w:val="24"/>
        </w:rPr>
        <w:t xml:space="preserve"> </w:t>
      </w:r>
      <w:r>
        <w:rPr>
          <w:color w:val="000000"/>
          <w:spacing w:val="-1"/>
          <w:sz w:val="24"/>
          <w:szCs w:val="24"/>
        </w:rPr>
        <w:t>A</w:t>
      </w:r>
      <w:r>
        <w:rPr>
          <w:color w:val="000000"/>
          <w:sz w:val="24"/>
          <w:szCs w:val="24"/>
        </w:rPr>
        <w:t>libuni</w:t>
      </w:r>
      <w:r w:rsidR="00097B8D">
        <w:rPr>
          <w:color w:val="000000"/>
          <w:sz w:val="24"/>
          <w:szCs w:val="24"/>
        </w:rPr>
        <w:t xml:space="preserve"> </w:t>
      </w:r>
      <w:r w:rsidRPr="00097B8D">
        <w:rPr>
          <w:spacing w:val="-1"/>
          <w:sz w:val="24"/>
          <w:szCs w:val="24"/>
        </w:rPr>
        <w:t>mbivu</w:t>
      </w:r>
      <w:r w:rsidR="00097B8D">
        <w:rPr>
          <w:color w:val="000000"/>
          <w:sz w:val="24"/>
          <w:szCs w:val="24"/>
        </w:rPr>
        <w:t xml:space="preserve"> </w:t>
      </w:r>
      <w:r>
        <w:rPr>
          <w:color w:val="000000"/>
          <w:sz w:val="24"/>
          <w:szCs w:val="24"/>
        </w:rPr>
        <w:t>t</w:t>
      </w:r>
      <w:r>
        <w:rPr>
          <w:color w:val="000000"/>
          <w:spacing w:val="-1"/>
          <w:sz w:val="24"/>
          <w:szCs w:val="24"/>
        </w:rPr>
        <w:t>a</w:t>
      </w:r>
      <w:r>
        <w:rPr>
          <w:color w:val="000000"/>
          <w:sz w:val="24"/>
          <w:szCs w:val="24"/>
        </w:rPr>
        <w:t>tu</w:t>
      </w:r>
      <w:r w:rsidR="00097B8D">
        <w:rPr>
          <w:color w:val="000000"/>
          <w:sz w:val="24"/>
          <w:szCs w:val="24"/>
        </w:rPr>
        <w:t xml:space="preserve"> </w:t>
      </w:r>
      <w:r>
        <w:rPr>
          <w:color w:val="000000"/>
          <w:sz w:val="24"/>
          <w:szCs w:val="24"/>
        </w:rPr>
        <w:t>o</w:t>
      </w:r>
      <w:r>
        <w:rPr>
          <w:color w:val="000000"/>
          <w:spacing w:val="-2"/>
          <w:sz w:val="24"/>
          <w:szCs w:val="24"/>
        </w:rPr>
        <w:t>v</w:t>
      </w:r>
      <w:r>
        <w:rPr>
          <w:color w:val="000000"/>
          <w:sz w:val="24"/>
          <w:szCs w:val="24"/>
        </w:rPr>
        <w:t>u</w:t>
      </w:r>
      <w:r w:rsidR="00097B8D">
        <w:rPr>
          <w:color w:val="000000"/>
          <w:sz w:val="24"/>
          <w:szCs w:val="24"/>
        </w:rPr>
        <w:t xml:space="preserve"> </w:t>
      </w:r>
      <w:r>
        <w:rPr>
          <w:color w:val="000000"/>
          <w:sz w:val="24"/>
          <w:szCs w:val="24"/>
        </w:rPr>
        <w:t>kudhibiti</w:t>
      </w:r>
      <w:r w:rsidR="00097B8D">
        <w:rPr>
          <w:color w:val="000000"/>
          <w:sz w:val="24"/>
          <w:szCs w:val="24"/>
        </w:rPr>
        <w:t xml:space="preserve"> </w:t>
      </w:r>
      <w:r>
        <w:rPr>
          <w:color w:val="000000"/>
          <w:sz w:val="24"/>
          <w:szCs w:val="24"/>
        </w:rPr>
        <w:t>id</w:t>
      </w:r>
      <w:r>
        <w:rPr>
          <w:color w:val="000000"/>
          <w:spacing w:val="-1"/>
          <w:sz w:val="24"/>
          <w:szCs w:val="24"/>
        </w:rPr>
        <w:t>a</w:t>
      </w:r>
      <w:r>
        <w:rPr>
          <w:color w:val="000000"/>
          <w:sz w:val="24"/>
          <w:szCs w:val="24"/>
        </w:rPr>
        <w:t>di</w:t>
      </w:r>
      <w:r w:rsidR="00097B8D">
        <w:rPr>
          <w:color w:val="000000"/>
          <w:sz w:val="24"/>
          <w:szCs w:val="24"/>
        </w:rPr>
        <w:t xml:space="preserve"> </w:t>
      </w:r>
      <w:r>
        <w:rPr>
          <w:color w:val="000000"/>
          <w:spacing w:val="-7"/>
          <w:sz w:val="24"/>
          <w:szCs w:val="24"/>
        </w:rPr>
        <w:t>y</w:t>
      </w:r>
      <w:r>
        <w:rPr>
          <w:color w:val="000000"/>
          <w:sz w:val="24"/>
          <w:szCs w:val="24"/>
        </w:rPr>
        <w:t>a</w:t>
      </w:r>
      <w:r w:rsidR="00097B8D">
        <w:rPr>
          <w:color w:val="000000"/>
          <w:sz w:val="24"/>
          <w:szCs w:val="24"/>
        </w:rPr>
        <w:t xml:space="preserve"> </w:t>
      </w:r>
      <w:r>
        <w:rPr>
          <w:color w:val="000000"/>
          <w:spacing w:val="1"/>
          <w:sz w:val="24"/>
          <w:szCs w:val="24"/>
        </w:rPr>
        <w:t>W</w:t>
      </w:r>
      <w:r>
        <w:rPr>
          <w:color w:val="000000"/>
          <w:spacing w:val="-1"/>
          <w:sz w:val="24"/>
          <w:szCs w:val="24"/>
        </w:rPr>
        <w:t>a</w:t>
      </w:r>
      <w:r>
        <w:rPr>
          <w:color w:val="000000"/>
          <w:sz w:val="24"/>
          <w:szCs w:val="24"/>
        </w:rPr>
        <w:t>is</w:t>
      </w:r>
      <w:r>
        <w:rPr>
          <w:color w:val="000000"/>
          <w:spacing w:val="-1"/>
          <w:sz w:val="24"/>
          <w:szCs w:val="24"/>
        </w:rPr>
        <w:t>rae</w:t>
      </w:r>
      <w:r>
        <w:rPr>
          <w:color w:val="000000"/>
          <w:sz w:val="24"/>
          <w:szCs w:val="24"/>
        </w:rPr>
        <w:t>li.</w:t>
      </w:r>
      <w:r w:rsidR="00097B8D">
        <w:rPr>
          <w:color w:val="000000"/>
          <w:sz w:val="24"/>
          <w:szCs w:val="24"/>
        </w:rPr>
        <w:t xml:space="preserve"> </w:t>
      </w:r>
      <w:r>
        <w:rPr>
          <w:color w:val="000000"/>
          <w:spacing w:val="-3"/>
          <w:sz w:val="24"/>
          <w:szCs w:val="24"/>
        </w:rPr>
        <w:t>L</w:t>
      </w:r>
      <w:r>
        <w:rPr>
          <w:color w:val="000000"/>
          <w:spacing w:val="-1"/>
          <w:sz w:val="24"/>
          <w:szCs w:val="24"/>
        </w:rPr>
        <w:t>a</w:t>
      </w:r>
      <w:r>
        <w:rPr>
          <w:color w:val="000000"/>
          <w:sz w:val="24"/>
          <w:szCs w:val="24"/>
        </w:rPr>
        <w:t>kini ku</w:t>
      </w:r>
      <w:r>
        <w:rPr>
          <w:color w:val="000000"/>
          <w:spacing w:val="-1"/>
          <w:sz w:val="24"/>
          <w:szCs w:val="24"/>
        </w:rPr>
        <w:t>wa</w:t>
      </w:r>
      <w:r>
        <w:rPr>
          <w:color w:val="000000"/>
          <w:sz w:val="24"/>
          <w:szCs w:val="24"/>
        </w:rPr>
        <w:t>pa k</w:t>
      </w:r>
      <w:r>
        <w:rPr>
          <w:color w:val="000000"/>
          <w:spacing w:val="-1"/>
          <w:sz w:val="24"/>
          <w:szCs w:val="24"/>
        </w:rPr>
        <w:t>a</w:t>
      </w:r>
      <w:r>
        <w:rPr>
          <w:color w:val="000000"/>
          <w:spacing w:val="1"/>
          <w:sz w:val="24"/>
          <w:szCs w:val="24"/>
        </w:rPr>
        <w:t>z</w:t>
      </w:r>
      <w:r>
        <w:rPr>
          <w:color w:val="000000"/>
          <w:sz w:val="24"/>
          <w:szCs w:val="24"/>
        </w:rPr>
        <w:t>i</w:t>
      </w:r>
      <w:r>
        <w:rPr>
          <w:color w:val="000000"/>
          <w:spacing w:val="2"/>
          <w:sz w:val="24"/>
          <w:szCs w:val="24"/>
        </w:rPr>
        <w:t xml:space="preserve"> n</w:t>
      </w:r>
      <w:r>
        <w:rPr>
          <w:color w:val="000000"/>
          <w:spacing w:val="-2"/>
          <w:sz w:val="24"/>
          <w:szCs w:val="24"/>
        </w:rPr>
        <w:t>g</w:t>
      </w:r>
      <w:r>
        <w:rPr>
          <w:color w:val="000000"/>
          <w:sz w:val="24"/>
          <w:szCs w:val="24"/>
        </w:rPr>
        <w:t>u</w:t>
      </w:r>
      <w:r>
        <w:rPr>
          <w:color w:val="000000"/>
          <w:spacing w:val="1"/>
          <w:sz w:val="24"/>
          <w:szCs w:val="24"/>
        </w:rPr>
        <w:t>m</w:t>
      </w:r>
      <w:r>
        <w:rPr>
          <w:color w:val="000000"/>
          <w:sz w:val="24"/>
          <w:szCs w:val="24"/>
        </w:rPr>
        <w:t>u</w:t>
      </w:r>
      <w:r>
        <w:rPr>
          <w:color w:val="000000"/>
          <w:spacing w:val="1"/>
          <w:sz w:val="24"/>
          <w:szCs w:val="24"/>
        </w:rPr>
        <w:t xml:space="preserve"> </w:t>
      </w:r>
      <w:r>
        <w:rPr>
          <w:color w:val="000000"/>
          <w:sz w:val="24"/>
          <w:szCs w:val="24"/>
        </w:rPr>
        <w:t>ku</w:t>
      </w:r>
      <w:r>
        <w:rPr>
          <w:color w:val="000000"/>
          <w:spacing w:val="1"/>
          <w:sz w:val="24"/>
          <w:szCs w:val="24"/>
        </w:rPr>
        <w:t>li</w:t>
      </w:r>
      <w:r>
        <w:rPr>
          <w:color w:val="000000"/>
          <w:sz w:val="24"/>
          <w:szCs w:val="24"/>
        </w:rPr>
        <w:t>sh</w:t>
      </w:r>
      <w:r>
        <w:rPr>
          <w:color w:val="000000"/>
          <w:spacing w:val="1"/>
          <w:sz w:val="24"/>
          <w:szCs w:val="24"/>
        </w:rPr>
        <w:t>i</w:t>
      </w:r>
      <w:r>
        <w:rPr>
          <w:color w:val="000000"/>
          <w:sz w:val="24"/>
          <w:szCs w:val="24"/>
        </w:rPr>
        <w:t>nd</w:t>
      </w:r>
      <w:r>
        <w:rPr>
          <w:color w:val="000000"/>
          <w:spacing w:val="-1"/>
          <w:sz w:val="24"/>
          <w:szCs w:val="24"/>
        </w:rPr>
        <w:t>wa</w:t>
      </w:r>
      <w:r>
        <w:rPr>
          <w:color w:val="000000"/>
          <w:sz w:val="24"/>
          <w:szCs w:val="24"/>
        </w:rPr>
        <w:t>.</w:t>
      </w:r>
      <w:r>
        <w:rPr>
          <w:color w:val="000000"/>
          <w:spacing w:val="1"/>
          <w:sz w:val="24"/>
          <w:szCs w:val="24"/>
        </w:rPr>
        <w:t xml:space="preserve"> </w:t>
      </w:r>
      <w:r>
        <w:rPr>
          <w:color w:val="000000"/>
          <w:spacing w:val="-1"/>
          <w:sz w:val="24"/>
          <w:szCs w:val="24"/>
        </w:rPr>
        <w:t>A</w:t>
      </w:r>
      <w:r>
        <w:rPr>
          <w:color w:val="000000"/>
          <w:spacing w:val="1"/>
          <w:sz w:val="24"/>
          <w:szCs w:val="24"/>
        </w:rPr>
        <w:t>m</w:t>
      </w:r>
      <w:r>
        <w:rPr>
          <w:color w:val="000000"/>
          <w:spacing w:val="-1"/>
          <w:sz w:val="24"/>
          <w:szCs w:val="24"/>
        </w:rPr>
        <w:t>r</w:t>
      </w:r>
      <w:r>
        <w:rPr>
          <w:color w:val="000000"/>
          <w:sz w:val="24"/>
          <w:szCs w:val="24"/>
        </w:rPr>
        <w:t>i</w:t>
      </w:r>
      <w:r>
        <w:rPr>
          <w:color w:val="000000"/>
          <w:spacing w:val="7"/>
          <w:sz w:val="24"/>
          <w:szCs w:val="24"/>
        </w:rPr>
        <w:t xml:space="preserve"> </w:t>
      </w:r>
      <w:r>
        <w:rPr>
          <w:color w:val="000000"/>
          <w:spacing w:val="-5"/>
          <w:sz w:val="24"/>
          <w:szCs w:val="24"/>
        </w:rPr>
        <w:t>y</w:t>
      </w:r>
      <w:r>
        <w:rPr>
          <w:color w:val="000000"/>
          <w:spacing w:val="-1"/>
          <w:sz w:val="24"/>
          <w:szCs w:val="24"/>
        </w:rPr>
        <w:t>a</w:t>
      </w:r>
      <w:r>
        <w:rPr>
          <w:color w:val="000000"/>
          <w:sz w:val="24"/>
          <w:szCs w:val="24"/>
        </w:rPr>
        <w:t xml:space="preserve">ke </w:t>
      </w:r>
      <w:r>
        <w:rPr>
          <w:color w:val="000000"/>
          <w:spacing w:val="2"/>
          <w:sz w:val="24"/>
          <w:szCs w:val="24"/>
        </w:rPr>
        <w:t>k</w:t>
      </w:r>
      <w:r>
        <w:rPr>
          <w:color w:val="000000"/>
          <w:spacing w:val="-1"/>
          <w:sz w:val="24"/>
          <w:szCs w:val="24"/>
        </w:rPr>
        <w:t>w</w:t>
      </w:r>
      <w:r>
        <w:rPr>
          <w:color w:val="000000"/>
          <w:sz w:val="24"/>
          <w:szCs w:val="24"/>
        </w:rPr>
        <w:t>a</w:t>
      </w:r>
      <w:r>
        <w:rPr>
          <w:color w:val="000000"/>
          <w:spacing w:val="3"/>
          <w:sz w:val="24"/>
          <w:szCs w:val="24"/>
        </w:rPr>
        <w:t xml:space="preserve"> </w:t>
      </w:r>
      <w:r>
        <w:rPr>
          <w:color w:val="000000"/>
          <w:spacing w:val="-1"/>
          <w:sz w:val="24"/>
          <w:szCs w:val="24"/>
        </w:rPr>
        <w:t>wa</w:t>
      </w:r>
      <w:r>
        <w:rPr>
          <w:color w:val="000000"/>
          <w:sz w:val="24"/>
          <w:szCs w:val="24"/>
        </w:rPr>
        <w:t>ku</w:t>
      </w:r>
      <w:r>
        <w:rPr>
          <w:color w:val="000000"/>
          <w:spacing w:val="2"/>
          <w:sz w:val="24"/>
          <w:szCs w:val="24"/>
        </w:rPr>
        <w:t>n</w:t>
      </w:r>
      <w:r>
        <w:rPr>
          <w:color w:val="000000"/>
          <w:spacing w:val="-2"/>
          <w:sz w:val="24"/>
          <w:szCs w:val="24"/>
        </w:rPr>
        <w:t>g</w:t>
      </w:r>
      <w:r>
        <w:rPr>
          <w:color w:val="000000"/>
          <w:sz w:val="24"/>
          <w:szCs w:val="24"/>
        </w:rPr>
        <w:t>a ku</w:t>
      </w:r>
      <w:r>
        <w:rPr>
          <w:color w:val="000000"/>
          <w:spacing w:val="2"/>
          <w:sz w:val="24"/>
          <w:szCs w:val="24"/>
        </w:rPr>
        <w:t>w</w:t>
      </w:r>
      <w:r>
        <w:rPr>
          <w:color w:val="000000"/>
          <w:spacing w:val="-1"/>
          <w:sz w:val="24"/>
          <w:szCs w:val="24"/>
        </w:rPr>
        <w:t>a</w:t>
      </w:r>
      <w:r>
        <w:rPr>
          <w:color w:val="000000"/>
          <w:sz w:val="24"/>
          <w:szCs w:val="24"/>
        </w:rPr>
        <w:t>ua</w:t>
      </w:r>
      <w:r>
        <w:rPr>
          <w:color w:val="000000"/>
          <w:spacing w:val="3"/>
          <w:sz w:val="24"/>
          <w:szCs w:val="24"/>
        </w:rPr>
        <w:t xml:space="preserve"> </w:t>
      </w:r>
      <w:r>
        <w:rPr>
          <w:color w:val="000000"/>
          <w:spacing w:val="-1"/>
          <w:sz w:val="24"/>
          <w:szCs w:val="24"/>
        </w:rPr>
        <w:t>wa</w:t>
      </w:r>
      <w:r>
        <w:rPr>
          <w:color w:val="000000"/>
          <w:spacing w:val="1"/>
          <w:sz w:val="24"/>
          <w:szCs w:val="24"/>
        </w:rPr>
        <w:t>t</w:t>
      </w:r>
      <w:r>
        <w:rPr>
          <w:color w:val="000000"/>
          <w:sz w:val="24"/>
          <w:szCs w:val="24"/>
        </w:rPr>
        <w:t>o</w:t>
      </w:r>
      <w:r>
        <w:rPr>
          <w:color w:val="000000"/>
          <w:spacing w:val="1"/>
          <w:sz w:val="24"/>
          <w:szCs w:val="24"/>
        </w:rPr>
        <w:t>t</w:t>
      </w:r>
      <w:r>
        <w:rPr>
          <w:color w:val="000000"/>
          <w:sz w:val="24"/>
          <w:szCs w:val="24"/>
        </w:rPr>
        <w:t>o</w:t>
      </w:r>
      <w:r>
        <w:rPr>
          <w:color w:val="000000"/>
          <w:spacing w:val="1"/>
          <w:sz w:val="24"/>
          <w:szCs w:val="24"/>
        </w:rPr>
        <w:t xml:space="preserve"> </w:t>
      </w:r>
      <w:r>
        <w:rPr>
          <w:color w:val="000000"/>
          <w:spacing w:val="-1"/>
          <w:sz w:val="24"/>
          <w:szCs w:val="24"/>
        </w:rPr>
        <w:t>w</w:t>
      </w:r>
      <w:r>
        <w:rPr>
          <w:color w:val="000000"/>
          <w:sz w:val="24"/>
          <w:szCs w:val="24"/>
        </w:rPr>
        <w:t>a k</w:t>
      </w:r>
      <w:r>
        <w:rPr>
          <w:color w:val="000000"/>
          <w:spacing w:val="1"/>
          <w:sz w:val="24"/>
          <w:szCs w:val="24"/>
        </w:rPr>
        <w:t>i</w:t>
      </w:r>
      <w:r>
        <w:rPr>
          <w:color w:val="000000"/>
          <w:sz w:val="24"/>
          <w:szCs w:val="24"/>
        </w:rPr>
        <w:t>u</w:t>
      </w:r>
      <w:r>
        <w:rPr>
          <w:color w:val="000000"/>
          <w:spacing w:val="1"/>
          <w:sz w:val="24"/>
          <w:szCs w:val="24"/>
        </w:rPr>
        <w:t>m</w:t>
      </w:r>
      <w:r>
        <w:rPr>
          <w:color w:val="000000"/>
          <w:sz w:val="24"/>
          <w:szCs w:val="24"/>
        </w:rPr>
        <w:t xml:space="preserve">e </w:t>
      </w:r>
      <w:r>
        <w:rPr>
          <w:color w:val="000000"/>
          <w:spacing w:val="2"/>
          <w:sz w:val="24"/>
          <w:szCs w:val="24"/>
        </w:rPr>
        <w:t>w</w:t>
      </w:r>
      <w:r>
        <w:rPr>
          <w:color w:val="000000"/>
          <w:sz w:val="24"/>
          <w:szCs w:val="24"/>
        </w:rPr>
        <w:t xml:space="preserve">a </w:t>
      </w:r>
      <w:r>
        <w:rPr>
          <w:color w:val="000000"/>
          <w:spacing w:val="1"/>
          <w:sz w:val="24"/>
          <w:szCs w:val="24"/>
        </w:rPr>
        <w:t>W</w:t>
      </w:r>
      <w:r>
        <w:rPr>
          <w:color w:val="000000"/>
          <w:spacing w:val="-1"/>
          <w:sz w:val="24"/>
          <w:szCs w:val="24"/>
        </w:rPr>
        <w:t>a</w:t>
      </w:r>
      <w:r>
        <w:rPr>
          <w:color w:val="000000"/>
          <w:sz w:val="24"/>
          <w:szCs w:val="24"/>
        </w:rPr>
        <w:t>is</w:t>
      </w:r>
      <w:r>
        <w:rPr>
          <w:color w:val="000000"/>
          <w:spacing w:val="-1"/>
          <w:sz w:val="24"/>
          <w:szCs w:val="24"/>
        </w:rPr>
        <w:t>rae</w:t>
      </w:r>
      <w:r>
        <w:rPr>
          <w:color w:val="000000"/>
          <w:sz w:val="24"/>
          <w:szCs w:val="24"/>
        </w:rPr>
        <w:t>li</w:t>
      </w:r>
      <w:r w:rsidR="00097B8D">
        <w:rPr>
          <w:color w:val="000000"/>
          <w:spacing w:val="1"/>
          <w:sz w:val="24"/>
          <w:szCs w:val="24"/>
        </w:rPr>
        <w:t xml:space="preserve"> </w:t>
      </w:r>
      <w:r>
        <w:rPr>
          <w:color w:val="000000"/>
          <w:spacing w:val="-1"/>
          <w:sz w:val="24"/>
          <w:szCs w:val="24"/>
        </w:rPr>
        <w:t>wa</w:t>
      </w:r>
      <w:r>
        <w:rPr>
          <w:color w:val="000000"/>
          <w:sz w:val="24"/>
          <w:szCs w:val="24"/>
        </w:rPr>
        <w:t>k</w:t>
      </w:r>
      <w:r>
        <w:rPr>
          <w:color w:val="000000"/>
          <w:spacing w:val="-1"/>
          <w:sz w:val="24"/>
          <w:szCs w:val="24"/>
        </w:rPr>
        <w:t>a</w:t>
      </w:r>
      <w:r>
        <w:rPr>
          <w:color w:val="000000"/>
          <w:sz w:val="24"/>
          <w:szCs w:val="24"/>
        </w:rPr>
        <w:t>ti</w:t>
      </w:r>
      <w:r>
        <w:rPr>
          <w:color w:val="000000"/>
          <w:spacing w:val="1"/>
          <w:sz w:val="24"/>
          <w:szCs w:val="24"/>
        </w:rPr>
        <w:t xml:space="preserve"> </w:t>
      </w:r>
      <w:r>
        <w:rPr>
          <w:color w:val="000000"/>
          <w:spacing w:val="-1"/>
          <w:sz w:val="24"/>
          <w:szCs w:val="24"/>
        </w:rPr>
        <w:t>w</w:t>
      </w:r>
      <w:r>
        <w:rPr>
          <w:color w:val="000000"/>
          <w:sz w:val="24"/>
          <w:szCs w:val="24"/>
        </w:rPr>
        <w:t>a ku</w:t>
      </w:r>
      <w:r>
        <w:rPr>
          <w:color w:val="000000"/>
          <w:spacing w:val="4"/>
          <w:sz w:val="24"/>
          <w:szCs w:val="24"/>
        </w:rPr>
        <w:t>z</w:t>
      </w:r>
      <w:r>
        <w:rPr>
          <w:color w:val="000000"/>
          <w:spacing w:val="-1"/>
          <w:sz w:val="24"/>
          <w:szCs w:val="24"/>
        </w:rPr>
        <w:t>a</w:t>
      </w:r>
      <w:r>
        <w:rPr>
          <w:color w:val="000000"/>
          <w:sz w:val="24"/>
          <w:szCs w:val="24"/>
        </w:rPr>
        <w:t>liwa ilishind</w:t>
      </w:r>
      <w:r>
        <w:rPr>
          <w:color w:val="000000"/>
          <w:spacing w:val="-1"/>
          <w:sz w:val="24"/>
          <w:szCs w:val="24"/>
        </w:rPr>
        <w:t>wa</w:t>
      </w:r>
      <w:r>
        <w:rPr>
          <w:color w:val="000000"/>
          <w:sz w:val="24"/>
          <w:szCs w:val="24"/>
        </w:rPr>
        <w:t>.</w:t>
      </w:r>
      <w:r>
        <w:rPr>
          <w:color w:val="000000"/>
          <w:spacing w:val="1"/>
          <w:sz w:val="24"/>
          <w:szCs w:val="24"/>
        </w:rPr>
        <w:t xml:space="preserve"> </w:t>
      </w:r>
      <w:r>
        <w:rPr>
          <w:color w:val="000000"/>
          <w:spacing w:val="-1"/>
          <w:sz w:val="24"/>
          <w:szCs w:val="24"/>
        </w:rPr>
        <w:t>N</w:t>
      </w:r>
      <w:r>
        <w:rPr>
          <w:color w:val="000000"/>
          <w:sz w:val="24"/>
          <w:szCs w:val="24"/>
        </w:rPr>
        <w:t>a muhi</w:t>
      </w:r>
      <w:r>
        <w:rPr>
          <w:color w:val="000000"/>
          <w:spacing w:val="1"/>
          <w:sz w:val="24"/>
          <w:szCs w:val="24"/>
        </w:rPr>
        <w:t>m</w:t>
      </w:r>
      <w:r>
        <w:rPr>
          <w:color w:val="000000"/>
          <w:sz w:val="24"/>
          <w:szCs w:val="24"/>
        </w:rPr>
        <w:t>u</w:t>
      </w:r>
      <w:r>
        <w:rPr>
          <w:color w:val="000000"/>
          <w:spacing w:val="1"/>
          <w:sz w:val="24"/>
          <w:szCs w:val="24"/>
        </w:rPr>
        <w:t xml:space="preserve"> z</w:t>
      </w:r>
      <w:r>
        <w:rPr>
          <w:color w:val="000000"/>
          <w:spacing w:val="-1"/>
          <w:sz w:val="24"/>
          <w:szCs w:val="24"/>
        </w:rPr>
        <w:t>a</w:t>
      </w:r>
      <w:r>
        <w:rPr>
          <w:color w:val="000000"/>
          <w:spacing w:val="1"/>
          <w:sz w:val="24"/>
          <w:szCs w:val="24"/>
        </w:rPr>
        <w:t>i</w:t>
      </w:r>
      <w:r>
        <w:rPr>
          <w:color w:val="000000"/>
          <w:sz w:val="24"/>
          <w:szCs w:val="24"/>
        </w:rPr>
        <w:t>d</w:t>
      </w:r>
      <w:r>
        <w:rPr>
          <w:color w:val="000000"/>
          <w:spacing w:val="1"/>
          <w:sz w:val="24"/>
          <w:szCs w:val="24"/>
        </w:rPr>
        <w:t>i</w:t>
      </w:r>
      <w:r>
        <w:rPr>
          <w:color w:val="000000"/>
          <w:sz w:val="24"/>
          <w:szCs w:val="24"/>
        </w:rPr>
        <w:t>,</w:t>
      </w:r>
      <w:r>
        <w:rPr>
          <w:color w:val="000000"/>
          <w:spacing w:val="1"/>
          <w:sz w:val="24"/>
          <w:szCs w:val="24"/>
        </w:rPr>
        <w:t xml:space="preserve"> m</w:t>
      </w:r>
      <w:r>
        <w:rPr>
          <w:color w:val="000000"/>
          <w:sz w:val="24"/>
          <w:szCs w:val="24"/>
        </w:rPr>
        <w:t>p</w:t>
      </w:r>
      <w:r>
        <w:rPr>
          <w:color w:val="000000"/>
          <w:spacing w:val="-1"/>
          <w:sz w:val="24"/>
          <w:szCs w:val="24"/>
        </w:rPr>
        <w:t>a</w:t>
      </w:r>
      <w:r>
        <w:rPr>
          <w:color w:val="000000"/>
          <w:sz w:val="24"/>
          <w:szCs w:val="24"/>
        </w:rPr>
        <w:t>n</w:t>
      </w:r>
      <w:r>
        <w:rPr>
          <w:color w:val="000000"/>
          <w:spacing w:val="-2"/>
          <w:sz w:val="24"/>
          <w:szCs w:val="24"/>
        </w:rPr>
        <w:t>g</w:t>
      </w:r>
      <w:r>
        <w:rPr>
          <w:color w:val="000000"/>
          <w:sz w:val="24"/>
          <w:szCs w:val="24"/>
        </w:rPr>
        <w:t>o</w:t>
      </w:r>
      <w:r>
        <w:rPr>
          <w:color w:val="000000"/>
          <w:spacing w:val="1"/>
          <w:sz w:val="24"/>
          <w:szCs w:val="24"/>
        </w:rPr>
        <w:t xml:space="preserve"> </w:t>
      </w:r>
      <w:r>
        <w:rPr>
          <w:color w:val="000000"/>
          <w:spacing w:val="-1"/>
          <w:sz w:val="24"/>
          <w:szCs w:val="24"/>
        </w:rPr>
        <w:t>wa</w:t>
      </w:r>
      <w:r>
        <w:rPr>
          <w:color w:val="000000"/>
          <w:spacing w:val="2"/>
          <w:sz w:val="24"/>
          <w:szCs w:val="24"/>
        </w:rPr>
        <w:t>k</w:t>
      </w:r>
      <w:r>
        <w:rPr>
          <w:color w:val="000000"/>
          <w:sz w:val="24"/>
          <w:szCs w:val="24"/>
        </w:rPr>
        <w:t xml:space="preserve">e </w:t>
      </w:r>
      <w:r>
        <w:rPr>
          <w:color w:val="000000"/>
          <w:spacing w:val="-1"/>
          <w:sz w:val="24"/>
          <w:szCs w:val="24"/>
        </w:rPr>
        <w:t>w</w:t>
      </w:r>
      <w:r>
        <w:rPr>
          <w:color w:val="000000"/>
          <w:sz w:val="24"/>
          <w:szCs w:val="24"/>
        </w:rPr>
        <w:t xml:space="preserve">a </w:t>
      </w:r>
      <w:r>
        <w:rPr>
          <w:color w:val="000000"/>
          <w:spacing w:val="2"/>
          <w:sz w:val="24"/>
          <w:szCs w:val="24"/>
        </w:rPr>
        <w:t>w</w:t>
      </w:r>
      <w:r>
        <w:rPr>
          <w:color w:val="000000"/>
          <w:spacing w:val="-1"/>
          <w:sz w:val="24"/>
          <w:szCs w:val="24"/>
        </w:rPr>
        <w:t>a</w:t>
      </w:r>
      <w:r>
        <w:rPr>
          <w:color w:val="000000"/>
          <w:spacing w:val="1"/>
          <w:sz w:val="24"/>
          <w:szCs w:val="24"/>
        </w:rPr>
        <w:t>t</w:t>
      </w:r>
      <w:r>
        <w:rPr>
          <w:color w:val="000000"/>
          <w:sz w:val="24"/>
          <w:szCs w:val="24"/>
        </w:rPr>
        <w:t>o</w:t>
      </w:r>
      <w:r>
        <w:rPr>
          <w:color w:val="000000"/>
          <w:spacing w:val="1"/>
          <w:sz w:val="24"/>
          <w:szCs w:val="24"/>
        </w:rPr>
        <w:t>t</w:t>
      </w:r>
      <w:r>
        <w:rPr>
          <w:color w:val="000000"/>
          <w:sz w:val="24"/>
          <w:szCs w:val="24"/>
        </w:rPr>
        <w:t>o</w:t>
      </w:r>
      <w:r>
        <w:rPr>
          <w:color w:val="000000"/>
          <w:spacing w:val="1"/>
          <w:sz w:val="24"/>
          <w:szCs w:val="24"/>
        </w:rPr>
        <w:t xml:space="preserve"> </w:t>
      </w:r>
      <w:r>
        <w:rPr>
          <w:color w:val="000000"/>
          <w:spacing w:val="-1"/>
          <w:sz w:val="24"/>
          <w:szCs w:val="24"/>
        </w:rPr>
        <w:t>w</w:t>
      </w:r>
      <w:r>
        <w:rPr>
          <w:color w:val="000000"/>
          <w:sz w:val="24"/>
          <w:szCs w:val="24"/>
        </w:rPr>
        <w:t>a kiume</w:t>
      </w:r>
      <w:r>
        <w:rPr>
          <w:color w:val="000000"/>
          <w:spacing w:val="-1"/>
          <w:sz w:val="24"/>
          <w:szCs w:val="24"/>
        </w:rPr>
        <w:t xml:space="preserve"> w</w:t>
      </w:r>
      <w:r>
        <w:rPr>
          <w:color w:val="000000"/>
          <w:sz w:val="24"/>
          <w:szCs w:val="24"/>
        </w:rPr>
        <w:t>a</w:t>
      </w:r>
      <w:r>
        <w:rPr>
          <w:color w:val="000000"/>
          <w:spacing w:val="-1"/>
          <w:sz w:val="24"/>
          <w:szCs w:val="24"/>
        </w:rPr>
        <w:t xml:space="preserve"> </w:t>
      </w:r>
      <w:r>
        <w:rPr>
          <w:color w:val="000000"/>
          <w:spacing w:val="1"/>
          <w:sz w:val="24"/>
          <w:szCs w:val="24"/>
        </w:rPr>
        <w:t>W</w:t>
      </w:r>
      <w:r>
        <w:rPr>
          <w:color w:val="000000"/>
          <w:spacing w:val="-1"/>
          <w:sz w:val="24"/>
          <w:szCs w:val="24"/>
        </w:rPr>
        <w:t>a</w:t>
      </w:r>
      <w:r>
        <w:rPr>
          <w:color w:val="000000"/>
          <w:sz w:val="24"/>
          <w:szCs w:val="24"/>
        </w:rPr>
        <w:t>is</w:t>
      </w:r>
      <w:r>
        <w:rPr>
          <w:color w:val="000000"/>
          <w:spacing w:val="-1"/>
          <w:sz w:val="24"/>
          <w:szCs w:val="24"/>
        </w:rPr>
        <w:t>rae</w:t>
      </w:r>
      <w:r>
        <w:rPr>
          <w:color w:val="000000"/>
          <w:sz w:val="24"/>
          <w:szCs w:val="24"/>
        </w:rPr>
        <w:t>li ku</w:t>
      </w:r>
      <w:r>
        <w:rPr>
          <w:color w:val="000000"/>
          <w:spacing w:val="1"/>
          <w:sz w:val="24"/>
          <w:szCs w:val="24"/>
        </w:rPr>
        <w:t>za</w:t>
      </w:r>
      <w:r>
        <w:rPr>
          <w:color w:val="000000"/>
          <w:sz w:val="24"/>
          <w:szCs w:val="24"/>
        </w:rPr>
        <w:t>mish</w:t>
      </w:r>
      <w:r>
        <w:rPr>
          <w:color w:val="000000"/>
          <w:spacing w:val="-1"/>
          <w:sz w:val="24"/>
          <w:szCs w:val="24"/>
        </w:rPr>
        <w:t>w</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a</w:t>
      </w:r>
      <w:r>
        <w:rPr>
          <w:color w:val="000000"/>
          <w:sz w:val="24"/>
          <w:szCs w:val="24"/>
        </w:rPr>
        <w:t>tika</w:t>
      </w:r>
      <w:r>
        <w:rPr>
          <w:color w:val="000000"/>
          <w:spacing w:val="-1"/>
          <w:sz w:val="24"/>
          <w:szCs w:val="24"/>
        </w:rPr>
        <w:t xml:space="preserve"> </w:t>
      </w:r>
      <w:r>
        <w:rPr>
          <w:color w:val="000000"/>
          <w:sz w:val="24"/>
          <w:szCs w:val="24"/>
        </w:rPr>
        <w:t xml:space="preserve">mto </w:t>
      </w:r>
      <w:r>
        <w:rPr>
          <w:color w:val="000000"/>
          <w:spacing w:val="-1"/>
          <w:sz w:val="24"/>
          <w:szCs w:val="24"/>
        </w:rPr>
        <w:t>Na</w:t>
      </w:r>
      <w:r>
        <w:rPr>
          <w:color w:val="000000"/>
          <w:sz w:val="24"/>
          <w:szCs w:val="24"/>
        </w:rPr>
        <w:t>ili</w:t>
      </w:r>
      <w:r>
        <w:rPr>
          <w:color w:val="000000"/>
          <w:spacing w:val="1"/>
          <w:sz w:val="24"/>
          <w:szCs w:val="24"/>
        </w:rPr>
        <w:t xml:space="preserve"> </w:t>
      </w:r>
      <w:r>
        <w:rPr>
          <w:color w:val="000000"/>
          <w:sz w:val="24"/>
          <w:szCs w:val="24"/>
        </w:rPr>
        <w:t>ulishindw</w:t>
      </w:r>
      <w:r>
        <w:rPr>
          <w:color w:val="000000"/>
          <w:spacing w:val="-1"/>
          <w:sz w:val="24"/>
          <w:szCs w:val="24"/>
        </w:rPr>
        <w:t>a</w:t>
      </w:r>
      <w:r>
        <w:rPr>
          <w:color w:val="000000"/>
          <w:sz w:val="24"/>
          <w:szCs w:val="24"/>
        </w:rPr>
        <w:t>.</w:t>
      </w:r>
    </w:p>
    <w:p w:rsidR="000A64D0" w:rsidRPr="004C7832" w:rsidRDefault="00A92DB8" w:rsidP="00011F92">
      <w:pPr>
        <w:ind w:firstLine="720"/>
        <w:jc w:val="both"/>
        <w:rPr>
          <w:sz w:val="24"/>
          <w:szCs w:val="24"/>
        </w:rPr>
      </w:pPr>
      <w:r>
        <w:rPr>
          <w:spacing w:val="-1"/>
          <w:sz w:val="24"/>
          <w:szCs w:val="24"/>
        </w:rPr>
        <w:t>Ke</w:t>
      </w:r>
      <w:r>
        <w:rPr>
          <w:spacing w:val="1"/>
          <w:sz w:val="24"/>
          <w:szCs w:val="24"/>
        </w:rPr>
        <w:t>j</w:t>
      </w:r>
      <w:r>
        <w:rPr>
          <w:spacing w:val="-1"/>
          <w:sz w:val="24"/>
          <w:szCs w:val="24"/>
        </w:rPr>
        <w:t>e</w:t>
      </w:r>
      <w:r>
        <w:rPr>
          <w:spacing w:val="1"/>
          <w:sz w:val="24"/>
          <w:szCs w:val="24"/>
        </w:rPr>
        <w:t>l</w:t>
      </w:r>
      <w:r>
        <w:rPr>
          <w:sz w:val="24"/>
          <w:szCs w:val="24"/>
        </w:rPr>
        <w:t>i</w:t>
      </w:r>
      <w:r>
        <w:rPr>
          <w:spacing w:val="1"/>
          <w:sz w:val="24"/>
          <w:szCs w:val="24"/>
        </w:rPr>
        <w:t xml:space="preserve"> 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z w:val="24"/>
          <w:szCs w:val="24"/>
        </w:rPr>
        <w:t xml:space="preserve">na </w:t>
      </w:r>
      <w:r>
        <w:rPr>
          <w:spacing w:val="2"/>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z w:val="24"/>
          <w:szCs w:val="24"/>
        </w:rPr>
        <w:t>v</w:t>
      </w:r>
      <w:r>
        <w:rPr>
          <w:spacing w:val="1"/>
          <w:sz w:val="24"/>
          <w:szCs w:val="24"/>
        </w:rPr>
        <w:t>i</w:t>
      </w:r>
      <w:r>
        <w:rPr>
          <w:sz w:val="24"/>
          <w:szCs w:val="24"/>
        </w:rPr>
        <w:t xml:space="preserve">sa </w:t>
      </w:r>
      <w:r>
        <w:rPr>
          <w:spacing w:val="2"/>
          <w:sz w:val="24"/>
          <w:szCs w:val="24"/>
        </w:rPr>
        <w:t>v</w:t>
      </w:r>
      <w:r>
        <w:rPr>
          <w:spacing w:val="-5"/>
          <w:sz w:val="24"/>
          <w:szCs w:val="24"/>
        </w:rPr>
        <w:t>y</w:t>
      </w:r>
      <w:r>
        <w:rPr>
          <w:sz w:val="24"/>
          <w:szCs w:val="24"/>
        </w:rPr>
        <w:t>o</w:t>
      </w:r>
      <w:r>
        <w:rPr>
          <w:spacing w:val="1"/>
          <w:sz w:val="24"/>
          <w:szCs w:val="24"/>
        </w:rPr>
        <w:t>t</w:t>
      </w:r>
      <w:r>
        <w:rPr>
          <w:spacing w:val="-1"/>
          <w:sz w:val="24"/>
          <w:szCs w:val="24"/>
        </w:rPr>
        <w:t>e</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z w:val="24"/>
          <w:szCs w:val="24"/>
        </w:rPr>
        <w:t>k</w:t>
      </w:r>
      <w:r>
        <w:rPr>
          <w:spacing w:val="-1"/>
          <w:sz w:val="24"/>
          <w:szCs w:val="24"/>
        </w:rPr>
        <w:t>e</w:t>
      </w:r>
      <w:r>
        <w:rPr>
          <w:spacing w:val="1"/>
          <w:sz w:val="24"/>
          <w:szCs w:val="24"/>
        </w:rPr>
        <w:t>j</w:t>
      </w:r>
      <w:r>
        <w:rPr>
          <w:spacing w:val="-1"/>
          <w:sz w:val="24"/>
          <w:szCs w:val="24"/>
        </w:rPr>
        <w:t>e</w:t>
      </w:r>
      <w:r>
        <w:rPr>
          <w:spacing w:val="3"/>
          <w:sz w:val="24"/>
          <w:szCs w:val="24"/>
        </w:rPr>
        <w:t>l</w:t>
      </w:r>
      <w:r>
        <w:rPr>
          <w:sz w:val="24"/>
          <w:szCs w:val="24"/>
        </w:rPr>
        <w:t>i</w:t>
      </w:r>
      <w:r>
        <w:rPr>
          <w:spacing w:val="1"/>
          <w:sz w:val="24"/>
          <w:szCs w:val="24"/>
        </w:rPr>
        <w:t xml:space="preserve"> </w:t>
      </w:r>
      <w:r>
        <w:rPr>
          <w:sz w:val="24"/>
          <w:szCs w:val="24"/>
        </w:rPr>
        <w:t>kub</w:t>
      </w:r>
      <w:r>
        <w:rPr>
          <w:spacing w:val="-1"/>
          <w:sz w:val="24"/>
          <w:szCs w:val="24"/>
        </w:rPr>
        <w:t>w</w:t>
      </w:r>
      <w:r>
        <w:rPr>
          <w:sz w:val="24"/>
          <w:szCs w:val="24"/>
        </w:rPr>
        <w:t>a k</w:t>
      </w:r>
      <w:r>
        <w:rPr>
          <w:spacing w:val="-1"/>
          <w:sz w:val="24"/>
          <w:szCs w:val="24"/>
        </w:rPr>
        <w:t>a</w:t>
      </w:r>
      <w:r>
        <w:rPr>
          <w:sz w:val="24"/>
          <w:szCs w:val="24"/>
        </w:rPr>
        <w:t>b</w:t>
      </w:r>
      <w:r>
        <w:rPr>
          <w:spacing w:val="1"/>
          <w:sz w:val="24"/>
          <w:szCs w:val="24"/>
        </w:rPr>
        <w:t>i</w:t>
      </w:r>
      <w:r>
        <w:rPr>
          <w:sz w:val="24"/>
          <w:szCs w:val="24"/>
        </w:rPr>
        <w:t xml:space="preserve">sa </w:t>
      </w:r>
      <w:r>
        <w:rPr>
          <w:spacing w:val="1"/>
          <w:sz w:val="24"/>
          <w:szCs w:val="24"/>
        </w:rPr>
        <w:t>i</w:t>
      </w:r>
      <w:r>
        <w:rPr>
          <w:sz w:val="24"/>
          <w:szCs w:val="24"/>
        </w:rPr>
        <w:t>n</w:t>
      </w:r>
      <w:r>
        <w:rPr>
          <w:spacing w:val="-1"/>
          <w:sz w:val="24"/>
          <w:szCs w:val="24"/>
        </w:rPr>
        <w:t>a</w:t>
      </w:r>
      <w:r>
        <w:rPr>
          <w:spacing w:val="1"/>
          <w:sz w:val="24"/>
          <w:szCs w:val="24"/>
        </w:rPr>
        <w:t>jit</w:t>
      </w:r>
      <w:r>
        <w:rPr>
          <w:sz w:val="24"/>
          <w:szCs w:val="24"/>
        </w:rPr>
        <w:t>ok</w:t>
      </w:r>
      <w:r>
        <w:rPr>
          <w:spacing w:val="-1"/>
          <w:sz w:val="24"/>
          <w:szCs w:val="24"/>
        </w:rPr>
        <w:t>e</w:t>
      </w:r>
      <w:r>
        <w:rPr>
          <w:spacing w:val="1"/>
          <w:sz w:val="24"/>
          <w:szCs w:val="24"/>
        </w:rPr>
        <w:t>z</w:t>
      </w:r>
      <w:r>
        <w:rPr>
          <w:sz w:val="24"/>
          <w:szCs w:val="24"/>
        </w:rPr>
        <w:t>a p</w:t>
      </w:r>
      <w:r>
        <w:rPr>
          <w:spacing w:val="-1"/>
          <w:sz w:val="24"/>
          <w:szCs w:val="24"/>
        </w:rPr>
        <w:t>a</w:t>
      </w:r>
      <w:r>
        <w:rPr>
          <w:spacing w:val="1"/>
          <w:sz w:val="24"/>
          <w:szCs w:val="24"/>
        </w:rPr>
        <w:t>l</w:t>
      </w:r>
      <w:r>
        <w:rPr>
          <w:sz w:val="24"/>
          <w:szCs w:val="24"/>
        </w:rPr>
        <w:t>e b</w:t>
      </w:r>
      <w:r>
        <w:rPr>
          <w:spacing w:val="1"/>
          <w:sz w:val="24"/>
          <w:szCs w:val="24"/>
        </w:rPr>
        <w:t>i</w:t>
      </w:r>
      <w:r>
        <w:rPr>
          <w:sz w:val="24"/>
          <w:szCs w:val="24"/>
        </w:rPr>
        <w:t>n</w:t>
      </w:r>
      <w:r>
        <w:rPr>
          <w:spacing w:val="1"/>
          <w:sz w:val="24"/>
          <w:szCs w:val="24"/>
        </w:rPr>
        <w:t>t</w:t>
      </w:r>
      <w:r>
        <w:rPr>
          <w:sz w:val="24"/>
          <w:szCs w:val="24"/>
        </w:rPr>
        <w:t>i</w:t>
      </w:r>
      <w:r>
        <w:rPr>
          <w:spacing w:val="4"/>
          <w:sz w:val="24"/>
          <w:szCs w:val="24"/>
        </w:rPr>
        <w:t xml:space="preserve"> </w:t>
      </w:r>
      <w:r>
        <w:rPr>
          <w:spacing w:val="-5"/>
          <w:sz w:val="24"/>
          <w:szCs w:val="24"/>
        </w:rPr>
        <w:t>y</w:t>
      </w:r>
      <w:r>
        <w:rPr>
          <w:spacing w:val="-1"/>
          <w:sz w:val="24"/>
          <w:szCs w:val="24"/>
        </w:rPr>
        <w:t>a</w:t>
      </w:r>
      <w:r>
        <w:rPr>
          <w:sz w:val="24"/>
          <w:szCs w:val="24"/>
        </w:rPr>
        <w:t>ke</w:t>
      </w:r>
      <w:r>
        <w:rPr>
          <w:spacing w:val="3"/>
          <w:sz w:val="24"/>
          <w:szCs w:val="24"/>
        </w:rPr>
        <w:t xml:space="preserve"> </w:t>
      </w:r>
      <w:r>
        <w:rPr>
          <w:spacing w:val="1"/>
          <w:sz w:val="24"/>
          <w:szCs w:val="24"/>
        </w:rPr>
        <w:t>F</w:t>
      </w:r>
      <w:r>
        <w:rPr>
          <w:spacing w:val="-1"/>
          <w:sz w:val="24"/>
          <w:szCs w:val="24"/>
        </w:rPr>
        <w:t>ara</w:t>
      </w:r>
      <w:r>
        <w:rPr>
          <w:sz w:val="24"/>
          <w:szCs w:val="24"/>
        </w:rPr>
        <w:t>o</w:t>
      </w:r>
      <w:r>
        <w:rPr>
          <w:spacing w:val="1"/>
          <w:sz w:val="24"/>
          <w:szCs w:val="24"/>
        </w:rPr>
        <w:t xml:space="preserve"> m</w:t>
      </w:r>
      <w:r>
        <w:rPr>
          <w:spacing w:val="2"/>
          <w:sz w:val="24"/>
          <w:szCs w:val="24"/>
        </w:rPr>
        <w:t>w</w:t>
      </w:r>
      <w:r>
        <w:rPr>
          <w:spacing w:val="-1"/>
          <w:sz w:val="24"/>
          <w:szCs w:val="24"/>
        </w:rPr>
        <w:t>e</w:t>
      </w:r>
      <w:r>
        <w:rPr>
          <w:spacing w:val="5"/>
          <w:sz w:val="24"/>
          <w:szCs w:val="24"/>
        </w:rPr>
        <w:t>n</w:t>
      </w:r>
      <w:r>
        <w:rPr>
          <w:spacing w:val="-2"/>
          <w:sz w:val="24"/>
          <w:szCs w:val="24"/>
        </w:rPr>
        <w:t>y</w:t>
      </w:r>
      <w:r>
        <w:rPr>
          <w:spacing w:val="-1"/>
          <w:sz w:val="24"/>
          <w:szCs w:val="24"/>
        </w:rPr>
        <w:t>ew</w:t>
      </w:r>
      <w:r>
        <w:rPr>
          <w:sz w:val="24"/>
          <w:szCs w:val="24"/>
        </w:rPr>
        <w:t>e</w:t>
      </w:r>
      <w:r>
        <w:rPr>
          <w:spacing w:val="3"/>
          <w:sz w:val="24"/>
          <w:szCs w:val="24"/>
        </w:rPr>
        <w:t xml:space="preserve"> </w:t>
      </w:r>
      <w:r>
        <w:rPr>
          <w:spacing w:val="-1"/>
          <w:sz w:val="24"/>
          <w:szCs w:val="24"/>
        </w:rPr>
        <w:t>a</w:t>
      </w:r>
      <w:r>
        <w:rPr>
          <w:spacing w:val="1"/>
          <w:sz w:val="24"/>
          <w:szCs w:val="24"/>
        </w:rPr>
        <w:t>li</w:t>
      </w:r>
      <w:r>
        <w:rPr>
          <w:sz w:val="24"/>
          <w:szCs w:val="24"/>
        </w:rPr>
        <w:t>pok</w:t>
      </w:r>
      <w:r>
        <w:rPr>
          <w:spacing w:val="-1"/>
          <w:sz w:val="24"/>
          <w:szCs w:val="24"/>
        </w:rPr>
        <w:t>wa</w:t>
      </w:r>
      <w:r>
        <w:rPr>
          <w:spacing w:val="1"/>
          <w:sz w:val="24"/>
          <w:szCs w:val="24"/>
        </w:rPr>
        <w:t>mi</w:t>
      </w:r>
      <w:r>
        <w:rPr>
          <w:sz w:val="24"/>
          <w:szCs w:val="24"/>
        </w:rPr>
        <w:t xml:space="preserve">sha </w:t>
      </w:r>
      <w:r>
        <w:rPr>
          <w:spacing w:val="1"/>
          <w:sz w:val="24"/>
          <w:szCs w:val="24"/>
        </w:rPr>
        <w:t>m</w:t>
      </w:r>
      <w:r>
        <w:rPr>
          <w:sz w:val="24"/>
          <w:szCs w:val="24"/>
        </w:rPr>
        <w:t>p</w:t>
      </w:r>
      <w:r>
        <w:rPr>
          <w:spacing w:val="1"/>
          <w:sz w:val="24"/>
          <w:szCs w:val="24"/>
        </w:rPr>
        <w:t>a</w:t>
      </w:r>
      <w:r>
        <w:rPr>
          <w:sz w:val="24"/>
          <w:szCs w:val="24"/>
        </w:rPr>
        <w:t>n</w:t>
      </w:r>
      <w:r>
        <w:rPr>
          <w:spacing w:val="-2"/>
          <w:sz w:val="24"/>
          <w:szCs w:val="24"/>
        </w:rPr>
        <w:t>g</w:t>
      </w:r>
      <w:r>
        <w:rPr>
          <w:sz w:val="24"/>
          <w:szCs w:val="24"/>
        </w:rPr>
        <w:t>o</w:t>
      </w:r>
      <w:r>
        <w:rPr>
          <w:spacing w:val="1"/>
          <w:sz w:val="24"/>
          <w:szCs w:val="24"/>
        </w:rPr>
        <w:t xml:space="preserve"> </w:t>
      </w:r>
      <w:r>
        <w:rPr>
          <w:spacing w:val="2"/>
          <w:sz w:val="24"/>
          <w:szCs w:val="24"/>
        </w:rPr>
        <w:t>w</w:t>
      </w:r>
      <w:r>
        <w:rPr>
          <w:spacing w:val="-1"/>
          <w:sz w:val="24"/>
          <w:szCs w:val="24"/>
        </w:rPr>
        <w:t>a</w:t>
      </w:r>
      <w:r>
        <w:rPr>
          <w:sz w:val="24"/>
          <w:szCs w:val="24"/>
        </w:rPr>
        <w:t>ke</w:t>
      </w:r>
      <w:r>
        <w:rPr>
          <w:spacing w:val="3"/>
          <w:sz w:val="24"/>
          <w:szCs w:val="24"/>
        </w:rPr>
        <w:t xml:space="preserve"> </w:t>
      </w:r>
      <w:r>
        <w:rPr>
          <w:spacing w:val="-1"/>
          <w:sz w:val="24"/>
          <w:szCs w:val="24"/>
        </w:rPr>
        <w:t>w</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w:t>
      </w:r>
      <w:r>
        <w:rPr>
          <w:spacing w:val="2"/>
          <w:sz w:val="24"/>
          <w:szCs w:val="24"/>
        </w:rPr>
        <w:t>k</w:t>
      </w:r>
      <w:r>
        <w:rPr>
          <w:spacing w:val="-1"/>
          <w:sz w:val="24"/>
          <w:szCs w:val="24"/>
        </w:rPr>
        <w:t>w</w:t>
      </w:r>
      <w:r>
        <w:rPr>
          <w:sz w:val="24"/>
          <w:szCs w:val="24"/>
        </w:rPr>
        <w:t>a ku</w:t>
      </w:r>
      <w:r>
        <w:rPr>
          <w:spacing w:val="1"/>
          <w:sz w:val="24"/>
          <w:szCs w:val="24"/>
        </w:rPr>
        <w:t>m</w:t>
      </w:r>
      <w:r>
        <w:rPr>
          <w:spacing w:val="-1"/>
          <w:sz w:val="24"/>
          <w:szCs w:val="24"/>
        </w:rPr>
        <w:t>w</w:t>
      </w:r>
      <w:r>
        <w:rPr>
          <w:sz w:val="24"/>
          <w:szCs w:val="24"/>
        </w:rPr>
        <w:t>okoa Musa ku</w:t>
      </w:r>
      <w:r>
        <w:rPr>
          <w:spacing w:val="1"/>
          <w:sz w:val="24"/>
          <w:szCs w:val="24"/>
        </w:rPr>
        <w:t>t</w:t>
      </w:r>
      <w:r>
        <w:rPr>
          <w:sz w:val="24"/>
          <w:szCs w:val="24"/>
        </w:rPr>
        <w:t xml:space="preserve">oka </w:t>
      </w:r>
      <w:r>
        <w:rPr>
          <w:spacing w:val="1"/>
          <w:sz w:val="24"/>
          <w:szCs w:val="24"/>
        </w:rPr>
        <w:t>mt</w:t>
      </w:r>
      <w:r>
        <w:rPr>
          <w:sz w:val="24"/>
          <w:szCs w:val="24"/>
        </w:rPr>
        <w:t>o</w:t>
      </w:r>
      <w:r>
        <w:rPr>
          <w:spacing w:val="1"/>
          <w:sz w:val="24"/>
          <w:szCs w:val="24"/>
        </w:rPr>
        <w:t xml:space="preserve"> </w:t>
      </w:r>
      <w:r>
        <w:rPr>
          <w:spacing w:val="-1"/>
          <w:sz w:val="24"/>
          <w:szCs w:val="24"/>
        </w:rPr>
        <w:t>Na</w:t>
      </w:r>
      <w:r>
        <w:rPr>
          <w:sz w:val="24"/>
          <w:szCs w:val="24"/>
        </w:rPr>
        <w:t>ili.</w:t>
      </w:r>
      <w:r>
        <w:rPr>
          <w:spacing w:val="4"/>
          <w:sz w:val="24"/>
          <w:szCs w:val="24"/>
        </w:rPr>
        <w:t xml:space="preserve"> </w:t>
      </w:r>
      <w:r>
        <w:rPr>
          <w:spacing w:val="-1"/>
          <w:sz w:val="24"/>
          <w:szCs w:val="24"/>
        </w:rPr>
        <w:t>K</w:t>
      </w:r>
      <w:r>
        <w:rPr>
          <w:spacing w:val="1"/>
          <w:sz w:val="24"/>
          <w:szCs w:val="24"/>
        </w:rPr>
        <w:t>i</w:t>
      </w:r>
      <w:r>
        <w:rPr>
          <w:sz w:val="24"/>
          <w:szCs w:val="24"/>
        </w:rPr>
        <w:t>sha k</w:t>
      </w:r>
      <w:r>
        <w:rPr>
          <w:spacing w:val="-1"/>
          <w:sz w:val="24"/>
          <w:szCs w:val="24"/>
        </w:rPr>
        <w:t>a</w:t>
      </w:r>
      <w:r>
        <w:rPr>
          <w:spacing w:val="1"/>
          <w:sz w:val="24"/>
          <w:szCs w:val="24"/>
        </w:rPr>
        <w:t>ti</w:t>
      </w:r>
      <w:r>
        <w:rPr>
          <w:sz w:val="24"/>
          <w:szCs w:val="24"/>
        </w:rPr>
        <w:t>ka 2</w:t>
      </w:r>
      <w:r>
        <w:rPr>
          <w:spacing w:val="1"/>
          <w:sz w:val="24"/>
          <w:szCs w:val="24"/>
        </w:rPr>
        <w:t>:</w:t>
      </w:r>
      <w:r>
        <w:rPr>
          <w:sz w:val="24"/>
          <w:szCs w:val="24"/>
        </w:rPr>
        <w:t>10,</w:t>
      </w:r>
      <w:r>
        <w:rPr>
          <w:spacing w:val="1"/>
          <w:sz w:val="24"/>
          <w:szCs w:val="24"/>
        </w:rPr>
        <w:t xml:space="preserve"> </w:t>
      </w:r>
      <w:r>
        <w:rPr>
          <w:sz w:val="24"/>
          <w:szCs w:val="24"/>
        </w:rPr>
        <w:t>binti</w:t>
      </w:r>
      <w:r>
        <w:rPr>
          <w:spacing w:val="4"/>
          <w:sz w:val="24"/>
          <w:szCs w:val="24"/>
        </w:rPr>
        <w:t xml:space="preserve"> </w:t>
      </w:r>
      <w:r>
        <w:rPr>
          <w:spacing w:val="-1"/>
          <w:sz w:val="24"/>
          <w:szCs w:val="24"/>
        </w:rPr>
        <w:t>Fa</w:t>
      </w:r>
      <w:r>
        <w:rPr>
          <w:spacing w:val="2"/>
          <w:sz w:val="24"/>
          <w:szCs w:val="24"/>
        </w:rPr>
        <w:t>r</w:t>
      </w:r>
      <w:r>
        <w:rPr>
          <w:spacing w:val="-1"/>
          <w:sz w:val="24"/>
          <w:szCs w:val="24"/>
        </w:rPr>
        <w:t>a</w:t>
      </w:r>
      <w:r>
        <w:rPr>
          <w:sz w:val="24"/>
          <w:szCs w:val="24"/>
        </w:rPr>
        <w:t>o</w:t>
      </w:r>
      <w:r>
        <w:rPr>
          <w:spacing w:val="1"/>
          <w:sz w:val="24"/>
          <w:szCs w:val="24"/>
        </w:rPr>
        <w:t xml:space="preserve"> </w:t>
      </w:r>
      <w:r>
        <w:rPr>
          <w:spacing w:val="-1"/>
          <w:sz w:val="24"/>
          <w:szCs w:val="24"/>
        </w:rPr>
        <w:t>a</w:t>
      </w:r>
      <w:r>
        <w:rPr>
          <w:sz w:val="24"/>
          <w:szCs w:val="24"/>
        </w:rPr>
        <w:t>limpa Musa</w:t>
      </w:r>
      <w:r>
        <w:rPr>
          <w:spacing w:val="3"/>
          <w:sz w:val="24"/>
          <w:szCs w:val="24"/>
        </w:rPr>
        <w:t xml:space="preserve"> </w:t>
      </w:r>
      <w:r>
        <w:rPr>
          <w:sz w:val="24"/>
          <w:szCs w:val="24"/>
        </w:rPr>
        <w:t>jina</w:t>
      </w:r>
      <w:r>
        <w:rPr>
          <w:spacing w:val="3"/>
          <w:sz w:val="24"/>
          <w:szCs w:val="24"/>
        </w:rPr>
        <w:t xml:space="preserve"> </w:t>
      </w:r>
      <w:r>
        <w:rPr>
          <w:sz w:val="24"/>
          <w:szCs w:val="24"/>
        </w:rPr>
        <w:t>l</w:t>
      </w:r>
      <w:r>
        <w:rPr>
          <w:spacing w:val="-1"/>
          <w:sz w:val="24"/>
          <w:szCs w:val="24"/>
        </w:rPr>
        <w:t>a</w:t>
      </w:r>
      <w:r>
        <w:rPr>
          <w:sz w:val="24"/>
          <w:szCs w:val="24"/>
        </w:rPr>
        <w:t xml:space="preserve">ke </w:t>
      </w:r>
      <w:r>
        <w:rPr>
          <w:spacing w:val="-1"/>
          <w:sz w:val="24"/>
          <w:szCs w:val="24"/>
        </w:rPr>
        <w:t>a</w:t>
      </w:r>
      <w:r>
        <w:rPr>
          <w:sz w:val="24"/>
          <w:szCs w:val="24"/>
        </w:rPr>
        <w:t>kis</w:t>
      </w:r>
      <w:r>
        <w:rPr>
          <w:spacing w:val="-1"/>
          <w:sz w:val="24"/>
          <w:szCs w:val="24"/>
        </w:rPr>
        <w:t>e</w:t>
      </w:r>
      <w:r>
        <w:rPr>
          <w:sz w:val="24"/>
          <w:szCs w:val="24"/>
        </w:rPr>
        <w:t>m</w:t>
      </w:r>
      <w:r>
        <w:rPr>
          <w:spacing w:val="-1"/>
          <w:sz w:val="24"/>
          <w:szCs w:val="24"/>
        </w:rPr>
        <w:t>a</w:t>
      </w:r>
      <w:r>
        <w:rPr>
          <w:sz w:val="24"/>
          <w:szCs w:val="24"/>
        </w:rPr>
        <w:t xml:space="preserve">, </w:t>
      </w:r>
      <w:r>
        <w:rPr>
          <w:spacing w:val="-1"/>
          <w:sz w:val="24"/>
          <w:szCs w:val="24"/>
        </w:rPr>
        <w:t>“</w:t>
      </w:r>
      <w:r>
        <w:rPr>
          <w:sz w:val="24"/>
          <w:szCs w:val="24"/>
        </w:rPr>
        <w:t>N</w:t>
      </w:r>
      <w:r>
        <w:rPr>
          <w:spacing w:val="-1"/>
          <w:sz w:val="24"/>
          <w:szCs w:val="24"/>
        </w:rPr>
        <w:t>a</w:t>
      </w:r>
      <w:r>
        <w:rPr>
          <w:spacing w:val="1"/>
          <w:sz w:val="24"/>
          <w:szCs w:val="24"/>
        </w:rPr>
        <w:t>limt</w:t>
      </w:r>
      <w:r>
        <w:rPr>
          <w:sz w:val="24"/>
          <w:szCs w:val="24"/>
        </w:rPr>
        <w:t xml:space="preserve">oa </w:t>
      </w:r>
      <w:r>
        <w:rPr>
          <w:spacing w:val="1"/>
          <w:sz w:val="24"/>
          <w:szCs w:val="24"/>
        </w:rPr>
        <w:t>m</w:t>
      </w:r>
      <w:r>
        <w:rPr>
          <w:spacing w:val="-1"/>
          <w:sz w:val="24"/>
          <w:szCs w:val="24"/>
        </w:rPr>
        <w:t>a</w:t>
      </w:r>
      <w:r>
        <w:rPr>
          <w:spacing w:val="1"/>
          <w:sz w:val="24"/>
          <w:szCs w:val="24"/>
        </w:rPr>
        <w:t>ji</w:t>
      </w:r>
      <w:r>
        <w:rPr>
          <w:sz w:val="24"/>
          <w:szCs w:val="24"/>
        </w:rPr>
        <w:t>n</w:t>
      </w:r>
      <w:r>
        <w:rPr>
          <w:spacing w:val="1"/>
          <w:sz w:val="24"/>
          <w:szCs w:val="24"/>
        </w:rPr>
        <w:t>i</w:t>
      </w:r>
      <w:r>
        <w:rPr>
          <w:sz w:val="24"/>
          <w:szCs w:val="24"/>
        </w:rPr>
        <w:t xml:space="preserve">.” </w:t>
      </w: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l</w:t>
      </w:r>
      <w:r>
        <w:rPr>
          <w:sz w:val="24"/>
          <w:szCs w:val="24"/>
        </w:rPr>
        <w:t>u</w:t>
      </w:r>
      <w:r>
        <w:rPr>
          <w:spacing w:val="-2"/>
          <w:sz w:val="24"/>
          <w:szCs w:val="24"/>
        </w:rPr>
        <w:t>g</w:t>
      </w:r>
      <w:r>
        <w:rPr>
          <w:sz w:val="24"/>
          <w:szCs w:val="24"/>
        </w:rPr>
        <w:t>ha</w:t>
      </w:r>
      <w:r>
        <w:rPr>
          <w:spacing w:val="5"/>
          <w:sz w:val="24"/>
          <w:szCs w:val="24"/>
        </w:rPr>
        <w:t xml:space="preserve"> </w:t>
      </w:r>
      <w:r>
        <w:rPr>
          <w:spacing w:val="-5"/>
          <w:sz w:val="24"/>
          <w:szCs w:val="24"/>
        </w:rPr>
        <w:t>y</w:t>
      </w:r>
      <w:r>
        <w:rPr>
          <w:sz w:val="24"/>
          <w:szCs w:val="24"/>
        </w:rPr>
        <w:t>a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1"/>
          <w:sz w:val="24"/>
          <w:szCs w:val="24"/>
        </w:rPr>
        <w:t xml:space="preserve"> “</w:t>
      </w:r>
      <w:r>
        <w:rPr>
          <w:sz w:val="24"/>
          <w:szCs w:val="24"/>
        </w:rPr>
        <w:t>Mus</w:t>
      </w:r>
      <w:r>
        <w:rPr>
          <w:spacing w:val="-1"/>
          <w:sz w:val="24"/>
          <w:szCs w:val="24"/>
        </w:rPr>
        <w:t>a</w:t>
      </w:r>
      <w:r>
        <w:rPr>
          <w:sz w:val="24"/>
          <w:szCs w:val="24"/>
        </w:rPr>
        <w:t>”</w:t>
      </w:r>
      <w:r>
        <w:rPr>
          <w:spacing w:val="1"/>
          <w:sz w:val="24"/>
          <w:szCs w:val="24"/>
        </w:rPr>
        <w:t xml:space="preserve"> </w:t>
      </w:r>
      <w:r>
        <w:rPr>
          <w:sz w:val="24"/>
          <w:szCs w:val="24"/>
        </w:rPr>
        <w:t>hu</w:t>
      </w:r>
      <w:r>
        <w:rPr>
          <w:spacing w:val="1"/>
          <w:sz w:val="24"/>
          <w:szCs w:val="24"/>
        </w:rPr>
        <w:t>m</w:t>
      </w:r>
      <w:r>
        <w:rPr>
          <w:spacing w:val="-1"/>
          <w:sz w:val="24"/>
          <w:szCs w:val="24"/>
        </w:rPr>
        <w:t>aa</w:t>
      </w:r>
      <w:r>
        <w:rPr>
          <w:sz w:val="24"/>
          <w:szCs w:val="24"/>
        </w:rPr>
        <w:t>n</w:t>
      </w:r>
      <w:r>
        <w:rPr>
          <w:spacing w:val="1"/>
          <w:sz w:val="24"/>
          <w:szCs w:val="24"/>
        </w:rPr>
        <w:t>i</w:t>
      </w:r>
      <w:r>
        <w:rPr>
          <w:sz w:val="24"/>
          <w:szCs w:val="24"/>
        </w:rPr>
        <w:t xml:space="preserve">sha </w:t>
      </w:r>
      <w:r>
        <w:rPr>
          <w:spacing w:val="-1"/>
          <w:sz w:val="24"/>
          <w:szCs w:val="24"/>
        </w:rPr>
        <w:t>“</w:t>
      </w:r>
      <w:r>
        <w:rPr>
          <w:spacing w:val="1"/>
          <w:sz w:val="24"/>
          <w:szCs w:val="24"/>
        </w:rPr>
        <w:t>m</w:t>
      </w:r>
      <w:r>
        <w:rPr>
          <w:spacing w:val="2"/>
          <w:sz w:val="24"/>
          <w:szCs w:val="24"/>
        </w:rPr>
        <w:t>w</w:t>
      </w:r>
      <w:r>
        <w:rPr>
          <w:spacing w:val="-1"/>
          <w:sz w:val="24"/>
          <w:szCs w:val="24"/>
        </w:rPr>
        <w:t>a</w:t>
      </w:r>
      <w:r>
        <w:rPr>
          <w:sz w:val="24"/>
          <w:szCs w:val="24"/>
        </w:rPr>
        <w:t>n</w:t>
      </w:r>
      <w:r>
        <w:rPr>
          <w:spacing w:val="-1"/>
          <w:sz w:val="24"/>
          <w:szCs w:val="24"/>
        </w:rPr>
        <w:t>a</w:t>
      </w:r>
      <w:r>
        <w:rPr>
          <w:sz w:val="24"/>
          <w:szCs w:val="24"/>
        </w:rPr>
        <w:t>,” kuon</w:t>
      </w:r>
      <w:r>
        <w:rPr>
          <w:spacing w:val="-1"/>
          <w:sz w:val="24"/>
          <w:szCs w:val="24"/>
        </w:rPr>
        <w:t>e</w:t>
      </w:r>
      <w:r>
        <w:rPr>
          <w:sz w:val="24"/>
          <w:szCs w:val="24"/>
        </w:rPr>
        <w:t>s</w:t>
      </w:r>
      <w:r>
        <w:rPr>
          <w:spacing w:val="2"/>
          <w:sz w:val="24"/>
          <w:szCs w:val="24"/>
        </w:rPr>
        <w:t>h</w:t>
      </w:r>
      <w:r>
        <w:rPr>
          <w:sz w:val="24"/>
          <w:szCs w:val="24"/>
        </w:rPr>
        <w:t>a k</w:t>
      </w:r>
      <w:r>
        <w:rPr>
          <w:spacing w:val="-1"/>
          <w:sz w:val="24"/>
          <w:szCs w:val="24"/>
        </w:rPr>
        <w:t>w</w:t>
      </w:r>
      <w:r>
        <w:rPr>
          <w:sz w:val="24"/>
          <w:szCs w:val="24"/>
        </w:rPr>
        <w:t xml:space="preserve">a </w:t>
      </w:r>
      <w:r>
        <w:rPr>
          <w:spacing w:val="2"/>
          <w:sz w:val="24"/>
          <w:szCs w:val="24"/>
        </w:rPr>
        <w:t>w</w:t>
      </w:r>
      <w:r>
        <w:rPr>
          <w:spacing w:val="-1"/>
          <w:sz w:val="24"/>
          <w:szCs w:val="24"/>
        </w:rPr>
        <w:t>a</w:t>
      </w:r>
      <w:r>
        <w:rPr>
          <w:sz w:val="24"/>
          <w:szCs w:val="24"/>
        </w:rPr>
        <w:t>tu</w:t>
      </w:r>
      <w:r>
        <w:rPr>
          <w:spacing w:val="1"/>
          <w:sz w:val="24"/>
          <w:szCs w:val="24"/>
        </w:rPr>
        <w:t xml:space="preserve"> </w:t>
      </w:r>
      <w:r>
        <w:rPr>
          <w:spacing w:val="-1"/>
          <w:sz w:val="24"/>
          <w:szCs w:val="24"/>
        </w:rPr>
        <w:t>we</w:t>
      </w:r>
      <w:r>
        <w:rPr>
          <w:spacing w:val="2"/>
          <w:sz w:val="24"/>
          <w:szCs w:val="24"/>
        </w:rPr>
        <w:t>n</w:t>
      </w:r>
      <w:r>
        <w:rPr>
          <w:spacing w:val="-2"/>
          <w:sz w:val="24"/>
          <w:szCs w:val="24"/>
        </w:rPr>
        <w:t>g</w:t>
      </w:r>
      <w:r>
        <w:rPr>
          <w:sz w:val="24"/>
          <w:szCs w:val="24"/>
        </w:rPr>
        <w:t>i</w:t>
      </w:r>
      <w:r>
        <w:rPr>
          <w:spacing w:val="2"/>
          <w:sz w:val="24"/>
          <w:szCs w:val="24"/>
        </w:rPr>
        <w:t xml:space="preserve"> </w:t>
      </w:r>
      <w:r>
        <w:rPr>
          <w:sz w:val="24"/>
          <w:szCs w:val="24"/>
        </w:rPr>
        <w:t>k</w:t>
      </w:r>
      <w:r>
        <w:rPr>
          <w:spacing w:val="2"/>
          <w:sz w:val="24"/>
          <w:szCs w:val="24"/>
        </w:rPr>
        <w:t>w</w:t>
      </w:r>
      <w:r>
        <w:rPr>
          <w:spacing w:val="-1"/>
          <w:sz w:val="24"/>
          <w:szCs w:val="24"/>
        </w:rPr>
        <w:t>a</w:t>
      </w:r>
      <w:r>
        <w:rPr>
          <w:sz w:val="24"/>
          <w:szCs w:val="24"/>
        </w:rPr>
        <w:t>m</w:t>
      </w:r>
      <w:r>
        <w:rPr>
          <w:spacing w:val="2"/>
          <w:sz w:val="24"/>
          <w:szCs w:val="24"/>
        </w:rPr>
        <w:t>b</w:t>
      </w:r>
      <w:r>
        <w:rPr>
          <w:sz w:val="24"/>
          <w:szCs w:val="24"/>
        </w:rPr>
        <w:t>a Musa</w:t>
      </w:r>
      <w:r>
        <w:rPr>
          <w:spacing w:val="3"/>
          <w:sz w:val="24"/>
          <w:szCs w:val="24"/>
        </w:rPr>
        <w:t xml:space="preserve"> </w:t>
      </w:r>
      <w:r>
        <w:rPr>
          <w:spacing w:val="-1"/>
          <w:sz w:val="24"/>
          <w:szCs w:val="24"/>
        </w:rPr>
        <w:t>a</w:t>
      </w:r>
      <w:r>
        <w:rPr>
          <w:sz w:val="24"/>
          <w:szCs w:val="24"/>
        </w:rPr>
        <w:t>liku</w:t>
      </w:r>
      <w:r>
        <w:rPr>
          <w:spacing w:val="-1"/>
          <w:sz w:val="24"/>
          <w:szCs w:val="24"/>
        </w:rPr>
        <w:t>w</w:t>
      </w:r>
      <w:r>
        <w:rPr>
          <w:sz w:val="24"/>
          <w:szCs w:val="24"/>
        </w:rPr>
        <w:t>a mtoto</w:t>
      </w:r>
      <w:r>
        <w:rPr>
          <w:spacing w:val="4"/>
          <w:sz w:val="24"/>
          <w:szCs w:val="24"/>
        </w:rPr>
        <w:t xml:space="preserve"> </w:t>
      </w:r>
      <w:r>
        <w:rPr>
          <w:spacing w:val="-1"/>
          <w:sz w:val="24"/>
          <w:szCs w:val="24"/>
        </w:rPr>
        <w:t>w</w:t>
      </w:r>
      <w:r>
        <w:rPr>
          <w:sz w:val="24"/>
          <w:szCs w:val="24"/>
        </w:rPr>
        <w:t>a ki</w:t>
      </w:r>
      <w:r>
        <w:rPr>
          <w:spacing w:val="-1"/>
          <w:sz w:val="24"/>
          <w:szCs w:val="24"/>
        </w:rPr>
        <w:t>fa</w:t>
      </w:r>
      <w:r>
        <w:rPr>
          <w:sz w:val="24"/>
          <w:szCs w:val="24"/>
        </w:rPr>
        <w:t>lm</w:t>
      </w:r>
      <w:r>
        <w:rPr>
          <w:spacing w:val="-1"/>
          <w:sz w:val="24"/>
          <w:szCs w:val="24"/>
        </w:rPr>
        <w:t>e</w:t>
      </w:r>
      <w:r>
        <w:rPr>
          <w:sz w:val="24"/>
          <w:szCs w:val="24"/>
        </w:rPr>
        <w:t>.</w:t>
      </w:r>
      <w:r>
        <w:rPr>
          <w:spacing w:val="6"/>
          <w:sz w:val="24"/>
          <w:szCs w:val="24"/>
        </w:rPr>
        <w:t xml:space="preserve"> </w:t>
      </w:r>
      <w:r>
        <w:rPr>
          <w:spacing w:val="-3"/>
          <w:sz w:val="24"/>
          <w:szCs w:val="24"/>
        </w:rPr>
        <w:t>L</w:t>
      </w:r>
      <w:r>
        <w:rPr>
          <w:spacing w:val="-1"/>
          <w:sz w:val="24"/>
          <w:szCs w:val="24"/>
        </w:rPr>
        <w:t>a</w:t>
      </w:r>
      <w:r>
        <w:rPr>
          <w:sz w:val="24"/>
          <w:szCs w:val="24"/>
        </w:rPr>
        <w:t>kini</w:t>
      </w:r>
      <w:r>
        <w:rPr>
          <w:spacing w:val="2"/>
          <w:sz w:val="24"/>
          <w:szCs w:val="24"/>
        </w:rPr>
        <w:t xml:space="preserve"> </w:t>
      </w:r>
      <w:r>
        <w:rPr>
          <w:sz w:val="24"/>
          <w:szCs w:val="24"/>
        </w:rPr>
        <w:t>binti</w:t>
      </w:r>
      <w:r>
        <w:rPr>
          <w:spacing w:val="2"/>
          <w:sz w:val="24"/>
          <w:szCs w:val="24"/>
        </w:rPr>
        <w:t xml:space="preserve"> </w:t>
      </w:r>
      <w:r>
        <w:rPr>
          <w:spacing w:val="-1"/>
          <w:sz w:val="24"/>
          <w:szCs w:val="24"/>
        </w:rPr>
        <w:t>F</w:t>
      </w:r>
      <w:r>
        <w:rPr>
          <w:spacing w:val="1"/>
          <w:sz w:val="24"/>
          <w:szCs w:val="24"/>
        </w:rPr>
        <w:t>a</w:t>
      </w:r>
      <w:r>
        <w:rPr>
          <w:spacing w:val="-1"/>
          <w:sz w:val="24"/>
          <w:szCs w:val="24"/>
        </w:rPr>
        <w:t>ra</w:t>
      </w:r>
      <w:r>
        <w:rPr>
          <w:sz w:val="24"/>
          <w:szCs w:val="24"/>
        </w:rPr>
        <w:t>o</w:t>
      </w:r>
      <w:r>
        <w:rPr>
          <w:spacing w:val="4"/>
          <w:sz w:val="24"/>
          <w:szCs w:val="24"/>
        </w:rPr>
        <w:t xml:space="preserve"> </w:t>
      </w:r>
      <w:r>
        <w:rPr>
          <w:spacing w:val="-1"/>
          <w:sz w:val="24"/>
          <w:szCs w:val="24"/>
        </w:rPr>
        <w:t>a</w:t>
      </w:r>
      <w:r>
        <w:rPr>
          <w:sz w:val="24"/>
          <w:szCs w:val="24"/>
        </w:rPr>
        <w:t>li</w:t>
      </w:r>
      <w:r>
        <w:rPr>
          <w:spacing w:val="-1"/>
          <w:sz w:val="24"/>
          <w:szCs w:val="24"/>
        </w:rPr>
        <w:t>e</w:t>
      </w:r>
      <w:r>
        <w:rPr>
          <w:sz w:val="24"/>
          <w:szCs w:val="24"/>
        </w:rPr>
        <w:t>l</w:t>
      </w:r>
      <w:r>
        <w:rPr>
          <w:spacing w:val="-1"/>
          <w:sz w:val="24"/>
          <w:szCs w:val="24"/>
        </w:rPr>
        <w:t>e</w:t>
      </w:r>
      <w:r>
        <w:rPr>
          <w:spacing w:val="1"/>
          <w:sz w:val="24"/>
          <w:szCs w:val="24"/>
        </w:rPr>
        <w:t>z</w:t>
      </w:r>
      <w:r>
        <w:rPr>
          <w:sz w:val="24"/>
          <w:szCs w:val="24"/>
        </w:rPr>
        <w:t>a b</w:t>
      </w:r>
      <w:r>
        <w:rPr>
          <w:spacing w:val="1"/>
          <w:sz w:val="24"/>
          <w:szCs w:val="24"/>
        </w:rPr>
        <w:t>a</w:t>
      </w:r>
      <w:r>
        <w:rPr>
          <w:spacing w:val="-5"/>
          <w:sz w:val="24"/>
          <w:szCs w:val="24"/>
        </w:rPr>
        <w:t>y</w:t>
      </w:r>
      <w:r>
        <w:rPr>
          <w:spacing w:val="1"/>
          <w:sz w:val="24"/>
          <w:szCs w:val="24"/>
        </w:rPr>
        <w:t>a</w:t>
      </w:r>
      <w:r>
        <w:rPr>
          <w:sz w:val="24"/>
          <w:szCs w:val="24"/>
        </w:rPr>
        <w:t>na</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w:t>
      </w:r>
      <w:r>
        <w:rPr>
          <w:spacing w:val="1"/>
          <w:sz w:val="24"/>
          <w:szCs w:val="24"/>
        </w:rPr>
        <w:t xml:space="preserve"> </w:t>
      </w:r>
      <w:r>
        <w:rPr>
          <w:spacing w:val="-1"/>
          <w:sz w:val="24"/>
          <w:szCs w:val="24"/>
        </w:rPr>
        <w:t>a</w:t>
      </w:r>
      <w:r>
        <w:rPr>
          <w:spacing w:val="1"/>
          <w:sz w:val="24"/>
          <w:szCs w:val="24"/>
        </w:rPr>
        <w:t>li</w:t>
      </w:r>
      <w:r>
        <w:rPr>
          <w:spacing w:val="-1"/>
          <w:sz w:val="24"/>
          <w:szCs w:val="24"/>
        </w:rPr>
        <w:t>c</w:t>
      </w:r>
      <w:r>
        <w:rPr>
          <w:spacing w:val="2"/>
          <w:sz w:val="24"/>
          <w:szCs w:val="24"/>
        </w:rPr>
        <w:t>h</w:t>
      </w:r>
      <w:r>
        <w:rPr>
          <w:spacing w:val="1"/>
          <w:sz w:val="24"/>
          <w:szCs w:val="24"/>
        </w:rPr>
        <w:t>a</w:t>
      </w:r>
      <w:r>
        <w:rPr>
          <w:sz w:val="24"/>
          <w:szCs w:val="24"/>
        </w:rPr>
        <w:t>gua</w:t>
      </w:r>
      <w:r>
        <w:rPr>
          <w:spacing w:val="1"/>
          <w:sz w:val="24"/>
          <w:szCs w:val="24"/>
        </w:rPr>
        <w:t xml:space="preserve"> ji</w:t>
      </w:r>
      <w:r>
        <w:rPr>
          <w:sz w:val="24"/>
          <w:szCs w:val="24"/>
        </w:rPr>
        <w:t>na</w:t>
      </w:r>
      <w:r>
        <w:rPr>
          <w:spacing w:val="1"/>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s</w:t>
      </w:r>
      <w:r>
        <w:rPr>
          <w:spacing w:val="-1"/>
          <w:sz w:val="24"/>
          <w:szCs w:val="24"/>
        </w:rPr>
        <w:t>a</w:t>
      </w:r>
      <w:r>
        <w:rPr>
          <w:spacing w:val="2"/>
          <w:sz w:val="24"/>
          <w:szCs w:val="24"/>
        </w:rPr>
        <w:t>b</w:t>
      </w:r>
      <w:r>
        <w:rPr>
          <w:spacing w:val="-1"/>
          <w:sz w:val="24"/>
          <w:szCs w:val="24"/>
        </w:rPr>
        <w:t>a</w:t>
      </w:r>
      <w:r>
        <w:rPr>
          <w:spacing w:val="2"/>
          <w:sz w:val="24"/>
          <w:szCs w:val="24"/>
        </w:rPr>
        <w:t>b</w:t>
      </w:r>
      <w:r>
        <w:rPr>
          <w:sz w:val="24"/>
          <w:szCs w:val="24"/>
        </w:rPr>
        <w:t>u</w:t>
      </w:r>
      <w:r>
        <w:rPr>
          <w:spacing w:val="2"/>
          <w:sz w:val="24"/>
          <w:szCs w:val="24"/>
        </w:rPr>
        <w:t xml:space="preserve"> </w:t>
      </w:r>
      <w:r>
        <w:rPr>
          <w:spacing w:val="1"/>
          <w:sz w:val="24"/>
          <w:szCs w:val="24"/>
        </w:rPr>
        <w:t>lili</w:t>
      </w:r>
      <w:r>
        <w:rPr>
          <w:sz w:val="24"/>
          <w:szCs w:val="24"/>
        </w:rPr>
        <w:t>s</w:t>
      </w:r>
      <w:r>
        <w:rPr>
          <w:spacing w:val="1"/>
          <w:sz w:val="24"/>
          <w:szCs w:val="24"/>
        </w:rPr>
        <w:t>i</w:t>
      </w:r>
      <w:r>
        <w:rPr>
          <w:sz w:val="24"/>
          <w:szCs w:val="24"/>
        </w:rPr>
        <w:t>k</w:t>
      </w:r>
      <w:r>
        <w:rPr>
          <w:spacing w:val="1"/>
          <w:sz w:val="24"/>
          <w:szCs w:val="24"/>
        </w:rPr>
        <w:t>i</w:t>
      </w:r>
      <w:r>
        <w:rPr>
          <w:sz w:val="24"/>
          <w:szCs w:val="24"/>
        </w:rPr>
        <w:t>ka</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1"/>
          <w:sz w:val="24"/>
          <w:szCs w:val="24"/>
        </w:rPr>
        <w:t>it</w:t>
      </w:r>
      <w:r>
        <w:rPr>
          <w:spacing w:val="-1"/>
          <w:sz w:val="24"/>
          <w:szCs w:val="24"/>
        </w:rPr>
        <w:t>e</w:t>
      </w:r>
      <w:r>
        <w:rPr>
          <w:sz w:val="24"/>
          <w:szCs w:val="24"/>
        </w:rPr>
        <w:t>n</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pacing w:val="-1"/>
          <w:sz w:val="24"/>
          <w:szCs w:val="24"/>
        </w:rPr>
        <w:t>K</w:t>
      </w:r>
      <w:r>
        <w:rPr>
          <w:spacing w:val="1"/>
          <w:sz w:val="24"/>
          <w:szCs w:val="24"/>
        </w:rPr>
        <w:t>i</w:t>
      </w:r>
      <w:r>
        <w:rPr>
          <w:spacing w:val="-1"/>
          <w:sz w:val="24"/>
          <w:szCs w:val="24"/>
        </w:rPr>
        <w:t>e</w:t>
      </w:r>
      <w:r>
        <w:rPr>
          <w:sz w:val="24"/>
          <w:szCs w:val="24"/>
        </w:rPr>
        <w:t>b</w:t>
      </w:r>
      <w:r>
        <w:rPr>
          <w:spacing w:val="2"/>
          <w:sz w:val="24"/>
          <w:szCs w:val="24"/>
        </w:rPr>
        <w:t>r</w:t>
      </w:r>
      <w:r>
        <w:rPr>
          <w:spacing w:val="-1"/>
          <w:sz w:val="24"/>
          <w:szCs w:val="24"/>
        </w:rPr>
        <w:t>a</w:t>
      </w:r>
      <w:r>
        <w:rPr>
          <w:sz w:val="24"/>
          <w:szCs w:val="24"/>
        </w:rPr>
        <w:t>n</w:t>
      </w:r>
      <w:r>
        <w:rPr>
          <w:spacing w:val="1"/>
          <w:sz w:val="24"/>
          <w:szCs w:val="24"/>
        </w:rPr>
        <w:t>i</w:t>
      </w:r>
      <w:r>
        <w:rPr>
          <w:sz w:val="24"/>
          <w:szCs w:val="24"/>
        </w:rPr>
        <w:t>a ה</w:t>
      </w:r>
      <w:r>
        <w:rPr>
          <w:spacing w:val="-41"/>
          <w:sz w:val="24"/>
          <w:szCs w:val="24"/>
        </w:rPr>
        <w:t>ָ</w:t>
      </w:r>
      <w:r>
        <w:rPr>
          <w:sz w:val="24"/>
          <w:szCs w:val="24"/>
        </w:rPr>
        <w:t>שׁמ</w:t>
      </w:r>
      <w:r>
        <w:rPr>
          <w:spacing w:val="44"/>
          <w:sz w:val="24"/>
          <w:szCs w:val="24"/>
        </w:rPr>
        <w:t xml:space="preserve"> </w:t>
      </w:r>
      <w:r>
        <w:rPr>
          <w:spacing w:val="-1"/>
          <w:sz w:val="24"/>
          <w:szCs w:val="24"/>
        </w:rPr>
        <w:t>(</w:t>
      </w:r>
      <w:r>
        <w:rPr>
          <w:i/>
          <w:spacing w:val="-1"/>
          <w:sz w:val="24"/>
          <w:szCs w:val="24"/>
        </w:rPr>
        <w:t>m</w:t>
      </w:r>
      <w:r>
        <w:rPr>
          <w:i/>
          <w:sz w:val="24"/>
          <w:szCs w:val="24"/>
        </w:rPr>
        <w:t>ashah</w:t>
      </w:r>
      <w:r>
        <w:rPr>
          <w:spacing w:val="-1"/>
          <w:sz w:val="24"/>
          <w:szCs w:val="24"/>
        </w:rPr>
        <w:t>)</w:t>
      </w:r>
      <w:r>
        <w:rPr>
          <w:sz w:val="24"/>
          <w:szCs w:val="24"/>
        </w:rPr>
        <w:t>,</w:t>
      </w:r>
      <w:r>
        <w:rPr>
          <w:spacing w:val="43"/>
          <w:sz w:val="24"/>
          <w:szCs w:val="24"/>
        </w:rPr>
        <w:t xml:space="preserve"> </w:t>
      </w:r>
      <w:r>
        <w:rPr>
          <w:sz w:val="24"/>
          <w:szCs w:val="24"/>
        </w:rPr>
        <w:t>ku</w:t>
      </w:r>
      <w:r>
        <w:rPr>
          <w:spacing w:val="1"/>
          <w:sz w:val="24"/>
          <w:szCs w:val="24"/>
        </w:rPr>
        <w:t>m</w:t>
      </w:r>
      <w:r>
        <w:rPr>
          <w:spacing w:val="-1"/>
          <w:sz w:val="24"/>
          <w:szCs w:val="24"/>
        </w:rPr>
        <w:t>aa</w:t>
      </w:r>
      <w:r>
        <w:rPr>
          <w:sz w:val="24"/>
          <w:szCs w:val="24"/>
        </w:rPr>
        <w:t>n</w:t>
      </w:r>
      <w:r>
        <w:rPr>
          <w:spacing w:val="1"/>
          <w:sz w:val="24"/>
          <w:szCs w:val="24"/>
        </w:rPr>
        <w:t>i</w:t>
      </w:r>
      <w:r>
        <w:rPr>
          <w:sz w:val="24"/>
          <w:szCs w:val="24"/>
        </w:rPr>
        <w:t>sha</w:t>
      </w:r>
      <w:r>
        <w:rPr>
          <w:spacing w:val="42"/>
          <w:sz w:val="24"/>
          <w:szCs w:val="24"/>
        </w:rPr>
        <w:t xml:space="preserve"> </w:t>
      </w:r>
      <w:r>
        <w:rPr>
          <w:spacing w:val="-1"/>
          <w:sz w:val="24"/>
          <w:szCs w:val="24"/>
        </w:rPr>
        <w:t>“</w:t>
      </w:r>
      <w:r>
        <w:rPr>
          <w:sz w:val="24"/>
          <w:szCs w:val="24"/>
        </w:rPr>
        <w:t>ku</w:t>
      </w:r>
      <w:r>
        <w:rPr>
          <w:spacing w:val="1"/>
          <w:sz w:val="24"/>
          <w:szCs w:val="24"/>
        </w:rPr>
        <w:t>mt</w:t>
      </w:r>
      <w:r>
        <w:rPr>
          <w:sz w:val="24"/>
          <w:szCs w:val="24"/>
        </w:rPr>
        <w:t>o</w:t>
      </w:r>
      <w:r>
        <w:rPr>
          <w:spacing w:val="-1"/>
          <w:sz w:val="24"/>
          <w:szCs w:val="24"/>
        </w:rPr>
        <w:t>a</w:t>
      </w:r>
      <w:r>
        <w:rPr>
          <w:sz w:val="24"/>
          <w:szCs w:val="24"/>
        </w:rPr>
        <w:t>.”</w:t>
      </w:r>
      <w:r>
        <w:rPr>
          <w:spacing w:val="42"/>
          <w:sz w:val="24"/>
          <w:szCs w:val="24"/>
        </w:rPr>
        <w:t xml:space="preserve"> </w:t>
      </w:r>
      <w:r>
        <w:rPr>
          <w:spacing w:val="-1"/>
          <w:sz w:val="24"/>
          <w:szCs w:val="24"/>
        </w:rPr>
        <w:t>H</w:t>
      </w:r>
      <w:r>
        <w:rPr>
          <w:sz w:val="24"/>
          <w:szCs w:val="24"/>
        </w:rPr>
        <w:t>i</w:t>
      </w:r>
      <w:r>
        <w:rPr>
          <w:spacing w:val="2"/>
          <w:sz w:val="24"/>
          <w:szCs w:val="24"/>
        </w:rPr>
        <w:t>v</w:t>
      </w:r>
      <w:r>
        <w:rPr>
          <w:spacing w:val="-5"/>
          <w:sz w:val="24"/>
          <w:szCs w:val="24"/>
        </w:rPr>
        <w:t>y</w:t>
      </w:r>
      <w:r>
        <w:rPr>
          <w:sz w:val="24"/>
          <w:szCs w:val="24"/>
        </w:rPr>
        <w:t>o,</w:t>
      </w:r>
      <w:r>
        <w:rPr>
          <w:spacing w:val="43"/>
          <w:sz w:val="24"/>
          <w:szCs w:val="24"/>
        </w:rPr>
        <w:t xml:space="preserve"> </w:t>
      </w:r>
      <w:r>
        <w:rPr>
          <w:spacing w:val="2"/>
          <w:sz w:val="24"/>
          <w:szCs w:val="24"/>
        </w:rPr>
        <w:t>k</w:t>
      </w:r>
      <w:r>
        <w:rPr>
          <w:spacing w:val="-1"/>
          <w:sz w:val="24"/>
          <w:szCs w:val="24"/>
        </w:rPr>
        <w:t>a</w:t>
      </w:r>
      <w:r>
        <w:rPr>
          <w:sz w:val="24"/>
          <w:szCs w:val="24"/>
        </w:rPr>
        <w:t>tika</w:t>
      </w:r>
      <w:r>
        <w:rPr>
          <w:spacing w:val="42"/>
          <w:sz w:val="24"/>
          <w:szCs w:val="24"/>
        </w:rPr>
        <w:t xml:space="preserve"> </w:t>
      </w:r>
      <w:r>
        <w:rPr>
          <w:sz w:val="24"/>
          <w:szCs w:val="24"/>
        </w:rPr>
        <w:t>m</w:t>
      </w:r>
      <w:r>
        <w:rPr>
          <w:spacing w:val="-1"/>
          <w:sz w:val="24"/>
          <w:szCs w:val="24"/>
        </w:rPr>
        <w:t>a</w:t>
      </w:r>
      <w:r>
        <w:rPr>
          <w:sz w:val="24"/>
          <w:szCs w:val="24"/>
        </w:rPr>
        <w:t>sikio</w:t>
      </w:r>
      <w:r>
        <w:rPr>
          <w:spacing w:val="46"/>
          <w:sz w:val="24"/>
          <w:szCs w:val="24"/>
        </w:rPr>
        <w:t xml:space="preserve"> </w:t>
      </w:r>
      <w:r>
        <w:rPr>
          <w:spacing w:val="-5"/>
          <w:sz w:val="24"/>
          <w:szCs w:val="24"/>
        </w:rPr>
        <w:t>y</w:t>
      </w:r>
      <w:r>
        <w:rPr>
          <w:sz w:val="24"/>
          <w:szCs w:val="24"/>
        </w:rPr>
        <w:t>a</w:t>
      </w:r>
      <w:r>
        <w:rPr>
          <w:spacing w:val="42"/>
          <w:sz w:val="24"/>
          <w:szCs w:val="24"/>
        </w:rPr>
        <w:t xml:space="preserve"> </w:t>
      </w:r>
      <w:r>
        <w:rPr>
          <w:spacing w:val="2"/>
          <w:sz w:val="24"/>
          <w:szCs w:val="24"/>
        </w:rPr>
        <w:t>W</w:t>
      </w:r>
      <w:r>
        <w:rPr>
          <w:spacing w:val="-1"/>
          <w:sz w:val="24"/>
          <w:szCs w:val="24"/>
        </w:rPr>
        <w:t>a</w:t>
      </w:r>
      <w:r>
        <w:rPr>
          <w:sz w:val="24"/>
          <w:szCs w:val="24"/>
        </w:rPr>
        <w:t>is</w:t>
      </w:r>
      <w:r>
        <w:rPr>
          <w:spacing w:val="-1"/>
          <w:sz w:val="24"/>
          <w:szCs w:val="24"/>
        </w:rPr>
        <w:t>rae</w:t>
      </w:r>
      <w:r>
        <w:rPr>
          <w:sz w:val="24"/>
          <w:szCs w:val="24"/>
        </w:rPr>
        <w:t>li</w:t>
      </w:r>
      <w:r>
        <w:rPr>
          <w:spacing w:val="44"/>
          <w:sz w:val="24"/>
          <w:szCs w:val="24"/>
        </w:rPr>
        <w:t xml:space="preserve"> </w:t>
      </w:r>
      <w:r>
        <w:rPr>
          <w:spacing w:val="-1"/>
          <w:sz w:val="24"/>
          <w:szCs w:val="24"/>
        </w:rPr>
        <w:t>waa</w:t>
      </w:r>
      <w:r>
        <w:rPr>
          <w:sz w:val="24"/>
          <w:szCs w:val="24"/>
        </w:rPr>
        <w:t>mini</w:t>
      </w:r>
      <w:r>
        <w:rPr>
          <w:spacing w:val="-1"/>
          <w:sz w:val="24"/>
          <w:szCs w:val="24"/>
        </w:rPr>
        <w:t>f</w:t>
      </w:r>
      <w:r>
        <w:rPr>
          <w:sz w:val="24"/>
          <w:szCs w:val="24"/>
        </w:rPr>
        <w:t>u, jina la Musa h</w:t>
      </w:r>
      <w:r>
        <w:rPr>
          <w:spacing w:val="-1"/>
          <w:sz w:val="24"/>
          <w:szCs w:val="24"/>
        </w:rPr>
        <w:t>a</w:t>
      </w:r>
      <w:r>
        <w:rPr>
          <w:sz w:val="24"/>
          <w:szCs w:val="24"/>
        </w:rPr>
        <w:t>li</w:t>
      </w:r>
      <w:r>
        <w:rPr>
          <w:spacing w:val="-1"/>
          <w:sz w:val="24"/>
          <w:szCs w:val="24"/>
        </w:rPr>
        <w:t>a</w:t>
      </w:r>
      <w:r>
        <w:rPr>
          <w:sz w:val="24"/>
          <w:szCs w:val="24"/>
        </w:rPr>
        <w:t>shi</w:t>
      </w:r>
      <w:r>
        <w:rPr>
          <w:spacing w:val="-1"/>
          <w:sz w:val="24"/>
          <w:szCs w:val="24"/>
        </w:rPr>
        <w:t>r</w:t>
      </w:r>
      <w:r>
        <w:rPr>
          <w:sz w:val="24"/>
          <w:szCs w:val="24"/>
        </w:rPr>
        <w:t>ii</w:t>
      </w:r>
      <w:r>
        <w:rPr>
          <w:spacing w:val="2"/>
          <w:sz w:val="24"/>
          <w:szCs w:val="24"/>
        </w:rPr>
        <w:t xml:space="preserve"> </w:t>
      </w:r>
      <w:r>
        <w:rPr>
          <w:sz w:val="24"/>
          <w:szCs w:val="24"/>
        </w:rPr>
        <w:t xml:space="preserve">kuwa </w:t>
      </w:r>
      <w:r>
        <w:rPr>
          <w:spacing w:val="-1"/>
          <w:sz w:val="24"/>
          <w:szCs w:val="24"/>
        </w:rPr>
        <w:t>a</w:t>
      </w:r>
      <w:r>
        <w:rPr>
          <w:sz w:val="24"/>
          <w:szCs w:val="24"/>
        </w:rPr>
        <w:t>liku</w:t>
      </w:r>
      <w:r>
        <w:rPr>
          <w:spacing w:val="-1"/>
          <w:sz w:val="24"/>
          <w:szCs w:val="24"/>
        </w:rPr>
        <w:t>w</w:t>
      </w:r>
      <w:r>
        <w:rPr>
          <w:sz w:val="24"/>
          <w:szCs w:val="24"/>
        </w:rPr>
        <w:t>a mw</w:t>
      </w:r>
      <w:r>
        <w:rPr>
          <w:spacing w:val="-1"/>
          <w:sz w:val="24"/>
          <w:szCs w:val="24"/>
        </w:rPr>
        <w:t>a</w:t>
      </w:r>
      <w:r>
        <w:rPr>
          <w:spacing w:val="2"/>
          <w:sz w:val="24"/>
          <w:szCs w:val="24"/>
        </w:rPr>
        <w:t>n</w:t>
      </w:r>
      <w:r>
        <w:rPr>
          <w:sz w:val="24"/>
          <w:szCs w:val="24"/>
        </w:rPr>
        <w:t xml:space="preserve">a </w:t>
      </w:r>
      <w:r>
        <w:rPr>
          <w:spacing w:val="2"/>
          <w:sz w:val="24"/>
          <w:szCs w:val="24"/>
        </w:rPr>
        <w:t>w</w:t>
      </w:r>
      <w:r>
        <w:rPr>
          <w:sz w:val="24"/>
          <w:szCs w:val="24"/>
        </w:rPr>
        <w:t xml:space="preserve">a </w:t>
      </w:r>
      <w:r>
        <w:rPr>
          <w:spacing w:val="-1"/>
          <w:sz w:val="24"/>
          <w:szCs w:val="24"/>
        </w:rPr>
        <w:t>F</w:t>
      </w:r>
      <w:r>
        <w:rPr>
          <w:spacing w:val="1"/>
          <w:sz w:val="24"/>
          <w:szCs w:val="24"/>
        </w:rPr>
        <w:t>a</w:t>
      </w:r>
      <w:r>
        <w:rPr>
          <w:spacing w:val="-1"/>
          <w:sz w:val="24"/>
          <w:szCs w:val="24"/>
        </w:rPr>
        <w:t>ra</w:t>
      </w:r>
      <w:r>
        <w:rPr>
          <w:sz w:val="24"/>
          <w:szCs w:val="24"/>
        </w:rPr>
        <w:t>o.</w:t>
      </w:r>
      <w:r>
        <w:rPr>
          <w:spacing w:val="1"/>
          <w:sz w:val="24"/>
          <w:szCs w:val="24"/>
        </w:rPr>
        <w:t xml:space="preserve"> B</w:t>
      </w:r>
      <w:r>
        <w:rPr>
          <w:spacing w:val="-1"/>
          <w:sz w:val="24"/>
          <w:szCs w:val="24"/>
        </w:rPr>
        <w:t>a</w:t>
      </w:r>
      <w:r>
        <w:rPr>
          <w:sz w:val="24"/>
          <w:szCs w:val="24"/>
        </w:rPr>
        <w:t>li,</w:t>
      </w:r>
      <w:r>
        <w:rPr>
          <w:spacing w:val="1"/>
          <w:sz w:val="24"/>
          <w:szCs w:val="24"/>
        </w:rPr>
        <w:t xml:space="preserve"> </w:t>
      </w:r>
      <w:r>
        <w:rPr>
          <w:sz w:val="24"/>
          <w:szCs w:val="24"/>
        </w:rPr>
        <w:t>jina la Musa lilimk</w:t>
      </w:r>
      <w:r>
        <w:rPr>
          <w:spacing w:val="-1"/>
          <w:sz w:val="24"/>
          <w:szCs w:val="24"/>
        </w:rPr>
        <w:t>e</w:t>
      </w:r>
      <w:r>
        <w:rPr>
          <w:sz w:val="24"/>
          <w:szCs w:val="24"/>
        </w:rPr>
        <w:t>j</w:t>
      </w:r>
      <w:r>
        <w:rPr>
          <w:spacing w:val="-1"/>
          <w:sz w:val="24"/>
          <w:szCs w:val="24"/>
        </w:rPr>
        <w:t>e</w:t>
      </w:r>
      <w:r>
        <w:rPr>
          <w:spacing w:val="-2"/>
          <w:sz w:val="24"/>
          <w:szCs w:val="24"/>
        </w:rPr>
        <w:t>l</w:t>
      </w:r>
      <w:r>
        <w:rPr>
          <w:sz w:val="24"/>
          <w:szCs w:val="24"/>
        </w:rPr>
        <w:t xml:space="preserve">i </w:t>
      </w:r>
      <w:r>
        <w:rPr>
          <w:spacing w:val="-1"/>
          <w:sz w:val="24"/>
          <w:szCs w:val="24"/>
        </w:rPr>
        <w:t>Fa</w:t>
      </w:r>
      <w:r>
        <w:rPr>
          <w:spacing w:val="2"/>
          <w:sz w:val="24"/>
          <w:szCs w:val="24"/>
        </w:rPr>
        <w:t>r</w:t>
      </w:r>
      <w:r>
        <w:rPr>
          <w:spacing w:val="-1"/>
          <w:sz w:val="24"/>
          <w:szCs w:val="24"/>
        </w:rPr>
        <w:t>a</w:t>
      </w:r>
      <w:r>
        <w:rPr>
          <w:sz w:val="24"/>
          <w:szCs w:val="24"/>
        </w:rPr>
        <w:t>o k</w:t>
      </w:r>
      <w:r>
        <w:rPr>
          <w:spacing w:val="-1"/>
          <w:sz w:val="24"/>
          <w:szCs w:val="24"/>
        </w:rPr>
        <w:t>w</w:t>
      </w:r>
      <w:r>
        <w:rPr>
          <w:sz w:val="24"/>
          <w:szCs w:val="24"/>
        </w:rPr>
        <w:t>a</w:t>
      </w:r>
      <w:r>
        <w:rPr>
          <w:spacing w:val="-1"/>
          <w:sz w:val="24"/>
          <w:szCs w:val="24"/>
        </w:rPr>
        <w:t xml:space="preserve"> </w:t>
      </w:r>
      <w:r>
        <w:rPr>
          <w:sz w:val="24"/>
          <w:szCs w:val="24"/>
        </w:rPr>
        <w:t>k</w:t>
      </w:r>
      <w:r>
        <w:rPr>
          <w:spacing w:val="2"/>
          <w:sz w:val="24"/>
          <w:szCs w:val="24"/>
        </w:rPr>
        <w:t>u</w:t>
      </w:r>
      <w:r>
        <w:rPr>
          <w:spacing w:val="-1"/>
          <w:sz w:val="24"/>
          <w:szCs w:val="24"/>
        </w:rPr>
        <w:t>wa</w:t>
      </w:r>
      <w:r>
        <w:rPr>
          <w:sz w:val="24"/>
          <w:szCs w:val="24"/>
        </w:rPr>
        <w:t>ku</w:t>
      </w:r>
      <w:r>
        <w:rPr>
          <w:spacing w:val="1"/>
          <w:sz w:val="24"/>
          <w:szCs w:val="24"/>
        </w:rPr>
        <w:t>m</w:t>
      </w:r>
      <w:r>
        <w:rPr>
          <w:sz w:val="24"/>
          <w:szCs w:val="24"/>
        </w:rPr>
        <w:t>bu</w:t>
      </w:r>
      <w:r>
        <w:rPr>
          <w:spacing w:val="3"/>
          <w:sz w:val="24"/>
          <w:szCs w:val="24"/>
        </w:rPr>
        <w:t>s</w:t>
      </w:r>
      <w:r>
        <w:rPr>
          <w:sz w:val="24"/>
          <w:szCs w:val="24"/>
        </w:rPr>
        <w:t>ha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 xml:space="preserve">i </w:t>
      </w:r>
      <w:r>
        <w:rPr>
          <w:spacing w:val="1"/>
          <w:sz w:val="24"/>
          <w:szCs w:val="24"/>
        </w:rPr>
        <w:t>ji</w:t>
      </w:r>
      <w:r>
        <w:rPr>
          <w:sz w:val="24"/>
          <w:szCs w:val="24"/>
        </w:rPr>
        <w:t xml:space="preserve">nsi </w:t>
      </w:r>
      <w:r>
        <w:rPr>
          <w:spacing w:val="1"/>
          <w:sz w:val="24"/>
          <w:szCs w:val="24"/>
        </w:rPr>
        <w:t>j</w:t>
      </w:r>
      <w:r>
        <w:rPr>
          <w:spacing w:val="-1"/>
          <w:sz w:val="24"/>
          <w:szCs w:val="24"/>
        </w:rPr>
        <w:t>ar</w:t>
      </w:r>
      <w:r>
        <w:rPr>
          <w:spacing w:val="1"/>
          <w:sz w:val="24"/>
          <w:szCs w:val="24"/>
        </w:rPr>
        <w:t>i</w:t>
      </w:r>
      <w:r>
        <w:rPr>
          <w:sz w:val="24"/>
          <w:szCs w:val="24"/>
        </w:rPr>
        <w:t>b</w:t>
      </w:r>
      <w:r>
        <w:rPr>
          <w:spacing w:val="1"/>
          <w:sz w:val="24"/>
          <w:szCs w:val="24"/>
        </w:rPr>
        <w:t>i</w:t>
      </w:r>
      <w:r>
        <w:rPr>
          <w:sz w:val="24"/>
          <w:szCs w:val="24"/>
        </w:rPr>
        <w:t xml:space="preserve">o </w:t>
      </w:r>
      <w:r>
        <w:rPr>
          <w:spacing w:val="1"/>
          <w:sz w:val="24"/>
          <w:szCs w:val="24"/>
        </w:rPr>
        <w:t>l</w:t>
      </w:r>
      <w:r>
        <w:rPr>
          <w:sz w:val="24"/>
          <w:szCs w:val="24"/>
        </w:rPr>
        <w:t>a</w:t>
      </w:r>
      <w:r>
        <w:rPr>
          <w:spacing w:val="-1"/>
          <w:sz w:val="24"/>
          <w:szCs w:val="24"/>
        </w:rPr>
        <w:t xml:space="preserve"> Fa</w:t>
      </w:r>
      <w:r>
        <w:rPr>
          <w:spacing w:val="2"/>
          <w:sz w:val="24"/>
          <w:szCs w:val="24"/>
        </w:rPr>
        <w:t>r</w:t>
      </w:r>
      <w:r>
        <w:rPr>
          <w:spacing w:val="-1"/>
          <w:sz w:val="24"/>
          <w:szCs w:val="24"/>
        </w:rPr>
        <w:t>a</w:t>
      </w:r>
      <w:r>
        <w:rPr>
          <w:sz w:val="24"/>
          <w:szCs w:val="24"/>
        </w:rPr>
        <w:t xml:space="preserve">o </w:t>
      </w:r>
      <w:r>
        <w:rPr>
          <w:spacing w:val="1"/>
          <w:sz w:val="24"/>
          <w:szCs w:val="24"/>
        </w:rPr>
        <w:t>l</w:t>
      </w:r>
      <w:r>
        <w:rPr>
          <w:sz w:val="24"/>
          <w:szCs w:val="24"/>
        </w:rPr>
        <w:t>a</w:t>
      </w:r>
      <w:r>
        <w:rPr>
          <w:spacing w:val="-1"/>
          <w:sz w:val="24"/>
          <w:szCs w:val="24"/>
        </w:rPr>
        <w:t xml:space="preserve"> </w:t>
      </w:r>
      <w:r>
        <w:rPr>
          <w:sz w:val="24"/>
          <w:szCs w:val="24"/>
        </w:rPr>
        <w:t>ku</w:t>
      </w:r>
      <w:r>
        <w:rPr>
          <w:spacing w:val="-1"/>
          <w:sz w:val="24"/>
          <w:szCs w:val="24"/>
        </w:rPr>
        <w:t>w</w:t>
      </w:r>
      <w:r>
        <w:rPr>
          <w:spacing w:val="1"/>
          <w:sz w:val="24"/>
          <w:szCs w:val="24"/>
        </w:rPr>
        <w:t>a</w:t>
      </w:r>
      <w:r>
        <w:rPr>
          <w:sz w:val="24"/>
          <w:szCs w:val="24"/>
        </w:rPr>
        <w:t>dhu</w:t>
      </w:r>
      <w:r>
        <w:rPr>
          <w:spacing w:val="-1"/>
          <w:sz w:val="24"/>
          <w:szCs w:val="24"/>
        </w:rPr>
        <w:t>r</w:t>
      </w:r>
      <w:r>
        <w:rPr>
          <w:sz w:val="24"/>
          <w:szCs w:val="24"/>
        </w:rPr>
        <w:t xml:space="preserve">u </w:t>
      </w:r>
      <w:r>
        <w:rPr>
          <w:spacing w:val="1"/>
          <w:sz w:val="24"/>
          <w:szCs w:val="24"/>
        </w:rPr>
        <w:t>lili</w:t>
      </w:r>
      <w:r>
        <w:rPr>
          <w:sz w:val="24"/>
          <w:szCs w:val="24"/>
        </w:rPr>
        <w:t>v</w:t>
      </w:r>
      <w:r>
        <w:rPr>
          <w:spacing w:val="-5"/>
          <w:sz w:val="24"/>
          <w:szCs w:val="24"/>
        </w:rPr>
        <w:t>y</w:t>
      </w:r>
      <w:r>
        <w:rPr>
          <w:spacing w:val="2"/>
          <w:sz w:val="24"/>
          <w:szCs w:val="24"/>
        </w:rPr>
        <w:t>o</w:t>
      </w:r>
      <w:r>
        <w:rPr>
          <w:sz w:val="24"/>
          <w:szCs w:val="24"/>
        </w:rPr>
        <w:t>sh</w:t>
      </w:r>
      <w:r>
        <w:rPr>
          <w:spacing w:val="1"/>
          <w:sz w:val="24"/>
          <w:szCs w:val="24"/>
        </w:rPr>
        <w:t>i</w:t>
      </w:r>
      <w:r>
        <w:rPr>
          <w:sz w:val="24"/>
          <w:szCs w:val="24"/>
        </w:rPr>
        <w:t>nd</w:t>
      </w:r>
      <w:r>
        <w:rPr>
          <w:spacing w:val="-1"/>
          <w:sz w:val="24"/>
          <w:szCs w:val="24"/>
        </w:rPr>
        <w:t>wa</w:t>
      </w:r>
      <w:r>
        <w:rPr>
          <w:sz w:val="24"/>
          <w:szCs w:val="24"/>
        </w:rPr>
        <w:t>.</w:t>
      </w:r>
    </w:p>
    <w:p w:rsidR="00097B8D" w:rsidRDefault="00097B8D" w:rsidP="00011F92">
      <w:pPr>
        <w:ind w:firstLine="720"/>
        <w:jc w:val="both"/>
        <w:rPr>
          <w:b/>
          <w:i/>
          <w:color w:val="2C5276"/>
          <w:spacing w:val="1"/>
          <w:sz w:val="24"/>
          <w:szCs w:val="24"/>
        </w:rPr>
      </w:pPr>
    </w:p>
    <w:p w:rsidR="000A64D0" w:rsidRDefault="00A92DB8" w:rsidP="00011F92">
      <w:pPr>
        <w:ind w:firstLine="360"/>
        <w:jc w:val="both"/>
        <w:rPr>
          <w:sz w:val="24"/>
          <w:szCs w:val="24"/>
        </w:rPr>
      </w:pPr>
      <w:r>
        <w:rPr>
          <w:b/>
          <w:i/>
          <w:color w:val="2C5276"/>
          <w:spacing w:val="1"/>
          <w:sz w:val="24"/>
          <w:szCs w:val="24"/>
        </w:rPr>
        <w:t>Kui</w:t>
      </w:r>
      <w:r>
        <w:rPr>
          <w:b/>
          <w:i/>
          <w:color w:val="2C5276"/>
          <w:spacing w:val="-1"/>
          <w:sz w:val="24"/>
          <w:szCs w:val="24"/>
        </w:rPr>
        <w:t>n</w:t>
      </w:r>
      <w:r>
        <w:rPr>
          <w:b/>
          <w:i/>
          <w:color w:val="2C5276"/>
          <w:spacing w:val="1"/>
          <w:sz w:val="24"/>
          <w:szCs w:val="24"/>
        </w:rPr>
        <w:t>uliw</w:t>
      </w:r>
      <w:r>
        <w:rPr>
          <w:b/>
          <w:i/>
          <w:color w:val="2C5276"/>
          <w:sz w:val="24"/>
          <w:szCs w:val="24"/>
        </w:rPr>
        <w:t>a</w:t>
      </w:r>
      <w:r>
        <w:rPr>
          <w:b/>
          <w:i/>
          <w:color w:val="2C5276"/>
          <w:spacing w:val="1"/>
          <w:sz w:val="24"/>
          <w:szCs w:val="24"/>
        </w:rPr>
        <w:t xml:space="preserve"> </w:t>
      </w:r>
      <w:r>
        <w:rPr>
          <w:b/>
          <w:i/>
          <w:color w:val="2C5276"/>
          <w:sz w:val="24"/>
          <w:szCs w:val="24"/>
        </w:rPr>
        <w:t>k</w:t>
      </w:r>
      <w:r>
        <w:rPr>
          <w:b/>
          <w:i/>
          <w:color w:val="2C5276"/>
          <w:spacing w:val="1"/>
          <w:sz w:val="24"/>
          <w:szCs w:val="24"/>
        </w:rPr>
        <w:t>w</w:t>
      </w:r>
      <w:r>
        <w:rPr>
          <w:b/>
          <w:i/>
          <w:color w:val="2C5276"/>
          <w:spacing w:val="-1"/>
          <w:sz w:val="24"/>
          <w:szCs w:val="24"/>
        </w:rPr>
        <w:t>e</w:t>
      </w:r>
      <w:r>
        <w:rPr>
          <w:b/>
          <w:i/>
          <w:color w:val="2C5276"/>
          <w:spacing w:val="1"/>
          <w:sz w:val="24"/>
          <w:szCs w:val="24"/>
        </w:rPr>
        <w:t>n</w:t>
      </w:r>
      <w:r>
        <w:rPr>
          <w:b/>
          <w:i/>
          <w:color w:val="2C5276"/>
          <w:spacing w:val="-1"/>
          <w:sz w:val="24"/>
          <w:szCs w:val="24"/>
        </w:rPr>
        <w:t>y</w:t>
      </w:r>
      <w:r>
        <w:rPr>
          <w:b/>
          <w:i/>
          <w:color w:val="2C5276"/>
          <w:sz w:val="24"/>
          <w:szCs w:val="24"/>
        </w:rPr>
        <w:t xml:space="preserve">e </w:t>
      </w:r>
      <w:r>
        <w:rPr>
          <w:b/>
          <w:i/>
          <w:color w:val="2C5276"/>
          <w:spacing w:val="-1"/>
          <w:sz w:val="24"/>
          <w:szCs w:val="24"/>
        </w:rPr>
        <w:t>U</w:t>
      </w:r>
      <w:r>
        <w:rPr>
          <w:b/>
          <w:i/>
          <w:color w:val="2C5276"/>
          <w:sz w:val="24"/>
          <w:szCs w:val="24"/>
        </w:rPr>
        <w:t>o</w:t>
      </w:r>
      <w:r>
        <w:rPr>
          <w:b/>
          <w:i/>
          <w:color w:val="2C5276"/>
          <w:spacing w:val="1"/>
          <w:sz w:val="24"/>
          <w:szCs w:val="24"/>
        </w:rPr>
        <w:t>n</w:t>
      </w:r>
      <w:r>
        <w:rPr>
          <w:b/>
          <w:i/>
          <w:color w:val="2C5276"/>
          <w:spacing w:val="-2"/>
          <w:sz w:val="24"/>
          <w:szCs w:val="24"/>
        </w:rPr>
        <w:t>g</w:t>
      </w:r>
      <w:r>
        <w:rPr>
          <w:b/>
          <w:i/>
          <w:color w:val="2C5276"/>
          <w:sz w:val="24"/>
          <w:szCs w:val="24"/>
        </w:rPr>
        <w:t>ozi</w:t>
      </w:r>
      <w:r>
        <w:rPr>
          <w:b/>
          <w:i/>
          <w:color w:val="2C5276"/>
          <w:spacing w:val="2"/>
          <w:sz w:val="24"/>
          <w:szCs w:val="24"/>
        </w:rPr>
        <w:t xml:space="preserve"> </w:t>
      </w:r>
      <w:r>
        <w:rPr>
          <w:b/>
          <w:i/>
          <w:color w:val="2C5276"/>
          <w:spacing w:val="-1"/>
          <w:sz w:val="24"/>
          <w:szCs w:val="24"/>
        </w:rPr>
        <w:t>(</w:t>
      </w:r>
      <w:r>
        <w:rPr>
          <w:b/>
          <w:i/>
          <w:color w:val="2C5276"/>
          <w:sz w:val="24"/>
          <w:szCs w:val="24"/>
        </w:rPr>
        <w:t>2</w:t>
      </w:r>
      <w:r>
        <w:rPr>
          <w:b/>
          <w:i/>
          <w:color w:val="2C5276"/>
          <w:spacing w:val="-1"/>
          <w:sz w:val="24"/>
          <w:szCs w:val="24"/>
        </w:rPr>
        <w:t>:</w:t>
      </w:r>
      <w:r>
        <w:rPr>
          <w:b/>
          <w:i/>
          <w:color w:val="2C5276"/>
          <w:sz w:val="24"/>
          <w:szCs w:val="24"/>
        </w:rPr>
        <w:t>11</w:t>
      </w:r>
      <w:r w:rsidR="00DD78E3">
        <w:rPr>
          <w:b/>
          <w:i/>
          <w:color w:val="2C5276"/>
          <w:sz w:val="24"/>
          <w:szCs w:val="24"/>
        </w:rPr>
        <w:t>–</w:t>
      </w:r>
      <w:r>
        <w:rPr>
          <w:b/>
          <w:i/>
          <w:color w:val="2C5276"/>
          <w:sz w:val="24"/>
          <w:szCs w:val="24"/>
        </w:rPr>
        <w:t>4</w:t>
      </w:r>
      <w:r>
        <w:rPr>
          <w:b/>
          <w:i/>
          <w:color w:val="2C5276"/>
          <w:spacing w:val="-1"/>
          <w:sz w:val="24"/>
          <w:szCs w:val="24"/>
        </w:rPr>
        <w:t>:</w:t>
      </w:r>
      <w:r>
        <w:rPr>
          <w:b/>
          <w:i/>
          <w:color w:val="2C5276"/>
          <w:sz w:val="24"/>
          <w:szCs w:val="24"/>
        </w:rPr>
        <w:t>31</w:t>
      </w:r>
      <w:r>
        <w:rPr>
          <w:b/>
          <w:i/>
          <w:color w:val="2C5276"/>
          <w:spacing w:val="-1"/>
          <w:sz w:val="24"/>
          <w:szCs w:val="24"/>
        </w:rPr>
        <w:t>)</w:t>
      </w:r>
      <w:r>
        <w:rPr>
          <w:b/>
          <w:i/>
          <w:color w:val="2C5276"/>
          <w:sz w:val="24"/>
          <w:szCs w:val="24"/>
        </w:rPr>
        <w:t>.</w:t>
      </w:r>
      <w:r>
        <w:rPr>
          <w:b/>
          <w:i/>
          <w:color w:val="2C5276"/>
          <w:spacing w:val="1"/>
          <w:sz w:val="24"/>
          <w:szCs w:val="24"/>
        </w:rPr>
        <w:t xml:space="preserve"> </w:t>
      </w:r>
      <w:r>
        <w:rPr>
          <w:color w:val="000000"/>
          <w:spacing w:val="1"/>
          <w:sz w:val="24"/>
          <w:szCs w:val="24"/>
        </w:rPr>
        <w:t>S</w:t>
      </w:r>
      <w:r>
        <w:rPr>
          <w:color w:val="000000"/>
          <w:sz w:val="24"/>
          <w:szCs w:val="24"/>
        </w:rPr>
        <w:t>imuli</w:t>
      </w:r>
      <w:r>
        <w:rPr>
          <w:color w:val="000000"/>
          <w:spacing w:val="2"/>
          <w:sz w:val="24"/>
          <w:szCs w:val="24"/>
        </w:rPr>
        <w:t>z</w:t>
      </w:r>
      <w:r>
        <w:rPr>
          <w:color w:val="000000"/>
          <w:sz w:val="24"/>
          <w:szCs w:val="24"/>
        </w:rPr>
        <w:t>i</w:t>
      </w:r>
      <w:r>
        <w:rPr>
          <w:color w:val="000000"/>
          <w:spacing w:val="2"/>
          <w:sz w:val="24"/>
          <w:szCs w:val="24"/>
        </w:rPr>
        <w:t xml:space="preserve"> </w:t>
      </w:r>
      <w:r>
        <w:rPr>
          <w:color w:val="000000"/>
          <w:spacing w:val="-5"/>
          <w:sz w:val="24"/>
          <w:szCs w:val="24"/>
        </w:rPr>
        <w:t>y</w:t>
      </w:r>
      <w:r>
        <w:rPr>
          <w:color w:val="000000"/>
          <w:sz w:val="24"/>
          <w:szCs w:val="24"/>
        </w:rPr>
        <w:t>a</w:t>
      </w:r>
      <w:r>
        <w:rPr>
          <w:color w:val="000000"/>
          <w:spacing w:val="3"/>
          <w:sz w:val="24"/>
          <w:szCs w:val="24"/>
        </w:rPr>
        <w:t xml:space="preserve"> </w:t>
      </w:r>
      <w:r>
        <w:rPr>
          <w:color w:val="000000"/>
          <w:spacing w:val="1"/>
          <w:sz w:val="24"/>
          <w:szCs w:val="24"/>
        </w:rPr>
        <w:t>m</w:t>
      </w:r>
      <w:r>
        <w:rPr>
          <w:color w:val="000000"/>
          <w:spacing w:val="-1"/>
          <w:sz w:val="24"/>
          <w:szCs w:val="24"/>
        </w:rPr>
        <w:t>a</w:t>
      </w:r>
      <w:r>
        <w:rPr>
          <w:color w:val="000000"/>
          <w:spacing w:val="1"/>
          <w:sz w:val="24"/>
          <w:szCs w:val="24"/>
        </w:rPr>
        <w:t>t</w:t>
      </w:r>
      <w:r>
        <w:rPr>
          <w:color w:val="000000"/>
          <w:sz w:val="24"/>
          <w:szCs w:val="24"/>
        </w:rPr>
        <w:t>uk</w:t>
      </w:r>
      <w:r>
        <w:rPr>
          <w:color w:val="000000"/>
          <w:spacing w:val="1"/>
          <w:sz w:val="24"/>
          <w:szCs w:val="24"/>
        </w:rPr>
        <w:t>i</w:t>
      </w:r>
      <w:r>
        <w:rPr>
          <w:color w:val="000000"/>
          <w:sz w:val="24"/>
          <w:szCs w:val="24"/>
        </w:rPr>
        <w:t>o</w:t>
      </w:r>
      <w:r>
        <w:rPr>
          <w:color w:val="000000"/>
          <w:spacing w:val="1"/>
          <w:sz w:val="24"/>
          <w:szCs w:val="24"/>
        </w:rPr>
        <w:t xml:space="preserve"> </w:t>
      </w:r>
      <w:r>
        <w:rPr>
          <w:color w:val="000000"/>
          <w:sz w:val="24"/>
          <w:szCs w:val="24"/>
        </w:rPr>
        <w:t>k</w:t>
      </w:r>
      <w:r>
        <w:rPr>
          <w:color w:val="000000"/>
          <w:spacing w:val="-1"/>
          <w:sz w:val="24"/>
          <w:szCs w:val="24"/>
        </w:rPr>
        <w:t>a</w:t>
      </w:r>
      <w:r>
        <w:rPr>
          <w:color w:val="000000"/>
          <w:sz w:val="24"/>
          <w:szCs w:val="24"/>
        </w:rPr>
        <w:t>b</w:t>
      </w:r>
      <w:r>
        <w:rPr>
          <w:color w:val="000000"/>
          <w:spacing w:val="1"/>
          <w:sz w:val="24"/>
          <w:szCs w:val="24"/>
        </w:rPr>
        <w:t>l</w:t>
      </w:r>
      <w:r>
        <w:rPr>
          <w:color w:val="000000"/>
          <w:sz w:val="24"/>
          <w:szCs w:val="24"/>
        </w:rPr>
        <w:t>a</w:t>
      </w:r>
      <w:r>
        <w:rPr>
          <w:color w:val="000000"/>
          <w:spacing w:val="8"/>
          <w:sz w:val="24"/>
          <w:szCs w:val="24"/>
        </w:rPr>
        <w:t xml:space="preserve"> </w:t>
      </w:r>
      <w:r>
        <w:rPr>
          <w:color w:val="000000"/>
          <w:spacing w:val="-5"/>
          <w:sz w:val="24"/>
          <w:szCs w:val="24"/>
        </w:rPr>
        <w:t>y</w:t>
      </w:r>
      <w:r>
        <w:rPr>
          <w:color w:val="000000"/>
          <w:sz w:val="24"/>
          <w:szCs w:val="24"/>
        </w:rPr>
        <w:t>a uk</w:t>
      </w:r>
      <w:r>
        <w:rPr>
          <w:color w:val="000000"/>
          <w:spacing w:val="2"/>
          <w:sz w:val="24"/>
          <w:szCs w:val="24"/>
        </w:rPr>
        <w:t>o</w:t>
      </w:r>
      <w:r>
        <w:rPr>
          <w:color w:val="000000"/>
          <w:spacing w:val="1"/>
          <w:sz w:val="24"/>
          <w:szCs w:val="24"/>
        </w:rPr>
        <w:t>m</w:t>
      </w:r>
      <w:r>
        <w:rPr>
          <w:color w:val="000000"/>
          <w:sz w:val="24"/>
          <w:szCs w:val="24"/>
        </w:rPr>
        <w:t>bo</w:t>
      </w:r>
      <w:r>
        <w:rPr>
          <w:color w:val="000000"/>
          <w:spacing w:val="1"/>
          <w:sz w:val="24"/>
          <w:szCs w:val="24"/>
        </w:rPr>
        <w:t>z</w:t>
      </w:r>
      <w:r>
        <w:rPr>
          <w:color w:val="000000"/>
          <w:sz w:val="24"/>
          <w:szCs w:val="24"/>
        </w:rPr>
        <w:t xml:space="preserve">i </w:t>
      </w:r>
      <w:r>
        <w:rPr>
          <w:color w:val="000000"/>
          <w:spacing w:val="-1"/>
          <w:sz w:val="24"/>
          <w:szCs w:val="24"/>
        </w:rPr>
        <w:t>w</w:t>
      </w:r>
      <w:r>
        <w:rPr>
          <w:color w:val="000000"/>
          <w:sz w:val="24"/>
          <w:szCs w:val="24"/>
        </w:rPr>
        <w:t>a</w:t>
      </w:r>
      <w:r>
        <w:rPr>
          <w:color w:val="000000"/>
          <w:spacing w:val="2"/>
          <w:sz w:val="24"/>
          <w:szCs w:val="24"/>
        </w:rPr>
        <w:t xml:space="preserve"> </w:t>
      </w:r>
      <w:r>
        <w:rPr>
          <w:color w:val="000000"/>
          <w:spacing w:val="-3"/>
          <w:sz w:val="24"/>
          <w:szCs w:val="24"/>
        </w:rPr>
        <w:t>I</w:t>
      </w:r>
      <w:r>
        <w:rPr>
          <w:color w:val="000000"/>
          <w:sz w:val="24"/>
          <w:szCs w:val="24"/>
        </w:rPr>
        <w:t>s</w:t>
      </w:r>
      <w:r>
        <w:rPr>
          <w:color w:val="000000"/>
          <w:spacing w:val="2"/>
          <w:sz w:val="24"/>
          <w:szCs w:val="24"/>
        </w:rPr>
        <w:t>r</w:t>
      </w:r>
      <w:r>
        <w:rPr>
          <w:color w:val="000000"/>
          <w:spacing w:val="-1"/>
          <w:sz w:val="24"/>
          <w:szCs w:val="24"/>
        </w:rPr>
        <w:t>ae</w:t>
      </w:r>
      <w:r>
        <w:rPr>
          <w:color w:val="000000"/>
          <w:spacing w:val="1"/>
          <w:sz w:val="24"/>
          <w:szCs w:val="24"/>
        </w:rPr>
        <w:t>l</w:t>
      </w:r>
      <w:r>
        <w:rPr>
          <w:color w:val="000000"/>
          <w:sz w:val="24"/>
          <w:szCs w:val="24"/>
        </w:rPr>
        <w:t>i</w:t>
      </w:r>
      <w:r>
        <w:rPr>
          <w:color w:val="000000"/>
          <w:spacing w:val="1"/>
          <w:sz w:val="24"/>
          <w:szCs w:val="24"/>
        </w:rPr>
        <w:t xml:space="preserve"> </w:t>
      </w:r>
      <w:r>
        <w:rPr>
          <w:color w:val="000000"/>
          <w:sz w:val="24"/>
          <w:szCs w:val="24"/>
        </w:rPr>
        <w:t>ku</w:t>
      </w:r>
      <w:r>
        <w:rPr>
          <w:color w:val="000000"/>
          <w:spacing w:val="1"/>
          <w:sz w:val="24"/>
          <w:szCs w:val="24"/>
        </w:rPr>
        <w:t>t</w:t>
      </w:r>
      <w:r>
        <w:rPr>
          <w:color w:val="000000"/>
          <w:sz w:val="24"/>
          <w:szCs w:val="24"/>
        </w:rPr>
        <w:t>oka M</w:t>
      </w:r>
      <w:r>
        <w:rPr>
          <w:color w:val="000000"/>
          <w:spacing w:val="1"/>
          <w:sz w:val="24"/>
          <w:szCs w:val="24"/>
        </w:rPr>
        <w:t>i</w:t>
      </w:r>
      <w:r>
        <w:rPr>
          <w:color w:val="000000"/>
          <w:sz w:val="24"/>
          <w:szCs w:val="24"/>
        </w:rPr>
        <w:t>s</w:t>
      </w:r>
      <w:r>
        <w:rPr>
          <w:color w:val="000000"/>
          <w:spacing w:val="-1"/>
          <w:sz w:val="24"/>
          <w:szCs w:val="24"/>
        </w:rPr>
        <w:t>r</w:t>
      </w:r>
      <w:r>
        <w:rPr>
          <w:color w:val="000000"/>
          <w:sz w:val="24"/>
          <w:szCs w:val="24"/>
        </w:rPr>
        <w:t>i</w:t>
      </w:r>
      <w:r>
        <w:rPr>
          <w:color w:val="000000"/>
          <w:spacing w:val="4"/>
          <w:sz w:val="24"/>
          <w:szCs w:val="24"/>
        </w:rPr>
        <w:t xml:space="preserve"> </w:t>
      </w:r>
      <w:r>
        <w:rPr>
          <w:color w:val="000000"/>
          <w:sz w:val="24"/>
          <w:szCs w:val="24"/>
        </w:rPr>
        <w:t>k</w:t>
      </w:r>
      <w:r>
        <w:rPr>
          <w:color w:val="000000"/>
          <w:spacing w:val="1"/>
          <w:sz w:val="24"/>
          <w:szCs w:val="24"/>
        </w:rPr>
        <w:t>i</w:t>
      </w:r>
      <w:r>
        <w:rPr>
          <w:color w:val="000000"/>
          <w:sz w:val="24"/>
          <w:szCs w:val="24"/>
        </w:rPr>
        <w:t xml:space="preserve">sha </w:t>
      </w:r>
      <w:r>
        <w:rPr>
          <w:color w:val="000000"/>
          <w:spacing w:val="1"/>
          <w:sz w:val="24"/>
          <w:szCs w:val="24"/>
        </w:rPr>
        <w:t>i</w:t>
      </w:r>
      <w:r>
        <w:rPr>
          <w:color w:val="000000"/>
          <w:sz w:val="24"/>
          <w:szCs w:val="24"/>
        </w:rPr>
        <w:t>n</w:t>
      </w:r>
      <w:r>
        <w:rPr>
          <w:color w:val="000000"/>
          <w:spacing w:val="-1"/>
          <w:sz w:val="24"/>
          <w:szCs w:val="24"/>
        </w:rPr>
        <w:t>a</w:t>
      </w:r>
      <w:r>
        <w:rPr>
          <w:color w:val="000000"/>
          <w:sz w:val="24"/>
          <w:szCs w:val="24"/>
        </w:rPr>
        <w:t>g</w:t>
      </w:r>
      <w:r>
        <w:rPr>
          <w:color w:val="000000"/>
          <w:spacing w:val="-1"/>
          <w:sz w:val="24"/>
          <w:szCs w:val="24"/>
        </w:rPr>
        <w:t>e</w:t>
      </w:r>
      <w:r>
        <w:rPr>
          <w:color w:val="000000"/>
          <w:sz w:val="24"/>
          <w:szCs w:val="24"/>
        </w:rPr>
        <w:t>uka ku</w:t>
      </w:r>
      <w:r>
        <w:rPr>
          <w:color w:val="000000"/>
          <w:spacing w:val="1"/>
          <w:sz w:val="24"/>
          <w:szCs w:val="24"/>
        </w:rPr>
        <w:t>t</w:t>
      </w:r>
      <w:r>
        <w:rPr>
          <w:color w:val="000000"/>
          <w:sz w:val="24"/>
          <w:szCs w:val="24"/>
        </w:rPr>
        <w:t xml:space="preserve">oka </w:t>
      </w:r>
      <w:r>
        <w:rPr>
          <w:color w:val="000000"/>
          <w:spacing w:val="2"/>
          <w:sz w:val="24"/>
          <w:szCs w:val="24"/>
        </w:rPr>
        <w:t>k</w:t>
      </w:r>
      <w:r>
        <w:rPr>
          <w:color w:val="000000"/>
          <w:sz w:val="24"/>
          <w:szCs w:val="24"/>
        </w:rPr>
        <w:t>u</w:t>
      </w:r>
      <w:r>
        <w:rPr>
          <w:color w:val="000000"/>
          <w:spacing w:val="2"/>
          <w:sz w:val="24"/>
          <w:szCs w:val="24"/>
        </w:rPr>
        <w:t>z</w:t>
      </w:r>
      <w:r>
        <w:rPr>
          <w:color w:val="000000"/>
          <w:spacing w:val="-1"/>
          <w:sz w:val="24"/>
          <w:szCs w:val="24"/>
        </w:rPr>
        <w:t>a</w:t>
      </w:r>
      <w:r>
        <w:rPr>
          <w:color w:val="000000"/>
          <w:spacing w:val="1"/>
          <w:sz w:val="24"/>
          <w:szCs w:val="24"/>
        </w:rPr>
        <w:t>li</w:t>
      </w:r>
      <w:r>
        <w:rPr>
          <w:color w:val="000000"/>
          <w:spacing w:val="-1"/>
          <w:sz w:val="24"/>
          <w:szCs w:val="24"/>
        </w:rPr>
        <w:t>w</w:t>
      </w:r>
      <w:r>
        <w:rPr>
          <w:color w:val="000000"/>
          <w:sz w:val="24"/>
          <w:szCs w:val="24"/>
        </w:rPr>
        <w:t>a na ku</w:t>
      </w:r>
      <w:r>
        <w:rPr>
          <w:color w:val="000000"/>
          <w:spacing w:val="1"/>
          <w:sz w:val="24"/>
          <w:szCs w:val="24"/>
        </w:rPr>
        <w:t>l</w:t>
      </w:r>
      <w:r>
        <w:rPr>
          <w:color w:val="000000"/>
          <w:spacing w:val="-1"/>
          <w:sz w:val="24"/>
          <w:szCs w:val="24"/>
        </w:rPr>
        <w:t>e</w:t>
      </w:r>
      <w:r>
        <w:rPr>
          <w:color w:val="000000"/>
          <w:spacing w:val="1"/>
          <w:sz w:val="24"/>
          <w:szCs w:val="24"/>
        </w:rPr>
        <w:t>l</w:t>
      </w:r>
      <w:r>
        <w:rPr>
          <w:color w:val="000000"/>
          <w:spacing w:val="-1"/>
          <w:sz w:val="24"/>
          <w:szCs w:val="24"/>
        </w:rPr>
        <w:t>ew</w:t>
      </w:r>
      <w:r>
        <w:rPr>
          <w:color w:val="000000"/>
          <w:sz w:val="24"/>
          <w:szCs w:val="24"/>
        </w:rPr>
        <w:t xml:space="preserve">a </w:t>
      </w:r>
      <w:r>
        <w:rPr>
          <w:color w:val="000000"/>
          <w:spacing w:val="2"/>
          <w:sz w:val="24"/>
          <w:szCs w:val="24"/>
        </w:rPr>
        <w:t>kw</w:t>
      </w:r>
      <w:r>
        <w:rPr>
          <w:color w:val="000000"/>
          <w:sz w:val="24"/>
          <w:szCs w:val="24"/>
        </w:rPr>
        <w:t>a Musa k</w:t>
      </w:r>
      <w:r>
        <w:rPr>
          <w:color w:val="000000"/>
          <w:spacing w:val="-1"/>
          <w:sz w:val="24"/>
          <w:szCs w:val="24"/>
        </w:rPr>
        <w:t>we</w:t>
      </w:r>
      <w:r>
        <w:rPr>
          <w:color w:val="000000"/>
          <w:sz w:val="24"/>
          <w:szCs w:val="24"/>
        </w:rPr>
        <w:t>n</w:t>
      </w:r>
      <w:r>
        <w:rPr>
          <w:color w:val="000000"/>
          <w:spacing w:val="2"/>
          <w:sz w:val="24"/>
          <w:szCs w:val="24"/>
        </w:rPr>
        <w:t>d</w:t>
      </w:r>
      <w:r>
        <w:rPr>
          <w:color w:val="000000"/>
          <w:sz w:val="24"/>
          <w:szCs w:val="24"/>
        </w:rPr>
        <w:t>a k</w:t>
      </w:r>
      <w:r>
        <w:rPr>
          <w:color w:val="000000"/>
          <w:spacing w:val="-1"/>
          <w:sz w:val="24"/>
          <w:szCs w:val="24"/>
        </w:rPr>
        <w:t>we</w:t>
      </w:r>
      <w:r>
        <w:rPr>
          <w:color w:val="000000"/>
          <w:spacing w:val="5"/>
          <w:sz w:val="24"/>
          <w:szCs w:val="24"/>
        </w:rPr>
        <w:t>n</w:t>
      </w:r>
      <w:r>
        <w:rPr>
          <w:color w:val="000000"/>
          <w:spacing w:val="-5"/>
          <w:sz w:val="24"/>
          <w:szCs w:val="24"/>
        </w:rPr>
        <w:t>y</w:t>
      </w:r>
      <w:r>
        <w:rPr>
          <w:color w:val="000000"/>
          <w:sz w:val="24"/>
          <w:szCs w:val="24"/>
        </w:rPr>
        <w:t>e</w:t>
      </w:r>
      <w:r>
        <w:rPr>
          <w:color w:val="000000"/>
          <w:spacing w:val="-1"/>
          <w:sz w:val="24"/>
          <w:szCs w:val="24"/>
        </w:rPr>
        <w:t xml:space="preserve"> </w:t>
      </w:r>
      <w:r>
        <w:rPr>
          <w:color w:val="000000"/>
          <w:sz w:val="24"/>
          <w:szCs w:val="24"/>
        </w:rPr>
        <w:t>ku</w:t>
      </w:r>
      <w:r>
        <w:rPr>
          <w:color w:val="000000"/>
          <w:spacing w:val="1"/>
          <w:sz w:val="24"/>
          <w:szCs w:val="24"/>
        </w:rPr>
        <w:t>i</w:t>
      </w:r>
      <w:r>
        <w:rPr>
          <w:color w:val="000000"/>
          <w:sz w:val="24"/>
          <w:szCs w:val="24"/>
        </w:rPr>
        <w:t>nu</w:t>
      </w:r>
      <w:r>
        <w:rPr>
          <w:color w:val="000000"/>
          <w:spacing w:val="1"/>
          <w:sz w:val="24"/>
          <w:szCs w:val="24"/>
        </w:rPr>
        <w:t>li</w:t>
      </w:r>
      <w:r>
        <w:rPr>
          <w:color w:val="000000"/>
          <w:spacing w:val="-1"/>
          <w:sz w:val="24"/>
          <w:szCs w:val="24"/>
        </w:rPr>
        <w:t>w</w:t>
      </w:r>
      <w:r>
        <w:rPr>
          <w:color w:val="000000"/>
          <w:sz w:val="24"/>
          <w:szCs w:val="24"/>
        </w:rPr>
        <w:t>a</w:t>
      </w:r>
      <w:r>
        <w:rPr>
          <w:color w:val="000000"/>
          <w:spacing w:val="-1"/>
          <w:sz w:val="24"/>
          <w:szCs w:val="24"/>
        </w:rPr>
        <w:t xml:space="preserve"> </w:t>
      </w:r>
      <w:r>
        <w:rPr>
          <w:color w:val="000000"/>
          <w:sz w:val="24"/>
          <w:szCs w:val="24"/>
        </w:rPr>
        <w:t>k</w:t>
      </w:r>
      <w:r>
        <w:rPr>
          <w:color w:val="000000"/>
          <w:spacing w:val="2"/>
          <w:sz w:val="24"/>
          <w:szCs w:val="24"/>
        </w:rPr>
        <w:t>w</w:t>
      </w:r>
      <w:r>
        <w:rPr>
          <w:color w:val="000000"/>
          <w:sz w:val="24"/>
          <w:szCs w:val="24"/>
        </w:rPr>
        <w:t>a</w:t>
      </w:r>
      <w:r>
        <w:rPr>
          <w:color w:val="000000"/>
          <w:spacing w:val="1"/>
          <w:sz w:val="24"/>
          <w:szCs w:val="24"/>
        </w:rPr>
        <w:t xml:space="preserve"> </w:t>
      </w:r>
      <w:r>
        <w:rPr>
          <w:color w:val="000000"/>
          <w:sz w:val="24"/>
          <w:szCs w:val="24"/>
        </w:rPr>
        <w:t>Musa</w:t>
      </w:r>
      <w:r>
        <w:rPr>
          <w:color w:val="000000"/>
          <w:spacing w:val="-1"/>
          <w:sz w:val="24"/>
          <w:szCs w:val="24"/>
        </w:rPr>
        <w:t xml:space="preserve"> </w:t>
      </w:r>
      <w:r>
        <w:rPr>
          <w:color w:val="000000"/>
          <w:sz w:val="24"/>
          <w:szCs w:val="24"/>
        </w:rPr>
        <w:t>ku</w:t>
      </w:r>
      <w:r>
        <w:rPr>
          <w:color w:val="000000"/>
          <w:spacing w:val="-1"/>
          <w:sz w:val="24"/>
          <w:szCs w:val="24"/>
        </w:rPr>
        <w:t>w</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i</w:t>
      </w:r>
      <w:r>
        <w:rPr>
          <w:color w:val="000000"/>
          <w:sz w:val="24"/>
          <w:szCs w:val="24"/>
        </w:rPr>
        <w:t>o</w:t>
      </w:r>
      <w:r>
        <w:rPr>
          <w:color w:val="000000"/>
          <w:spacing w:val="2"/>
          <w:sz w:val="24"/>
          <w:szCs w:val="24"/>
        </w:rPr>
        <w:t>n</w:t>
      </w:r>
      <w:r>
        <w:rPr>
          <w:color w:val="000000"/>
          <w:spacing w:val="-2"/>
          <w:sz w:val="24"/>
          <w:szCs w:val="24"/>
        </w:rPr>
        <w:t>g</w:t>
      </w:r>
      <w:r>
        <w:rPr>
          <w:color w:val="000000"/>
          <w:sz w:val="24"/>
          <w:szCs w:val="24"/>
        </w:rPr>
        <w:t>o</w:t>
      </w:r>
      <w:r>
        <w:rPr>
          <w:color w:val="000000"/>
          <w:spacing w:val="1"/>
          <w:sz w:val="24"/>
          <w:szCs w:val="24"/>
        </w:rPr>
        <w:t>z</w:t>
      </w:r>
      <w:r>
        <w:rPr>
          <w:color w:val="000000"/>
          <w:sz w:val="24"/>
          <w:szCs w:val="24"/>
        </w:rPr>
        <w:t xml:space="preserve">i </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3"/>
          <w:sz w:val="24"/>
          <w:szCs w:val="24"/>
        </w:rPr>
        <w:t>I</w:t>
      </w:r>
      <w:r>
        <w:rPr>
          <w:color w:val="000000"/>
          <w:spacing w:val="3"/>
          <w:sz w:val="24"/>
          <w:szCs w:val="24"/>
        </w:rPr>
        <w:t>s</w:t>
      </w:r>
      <w:r>
        <w:rPr>
          <w:color w:val="000000"/>
          <w:spacing w:val="-1"/>
          <w:sz w:val="24"/>
          <w:szCs w:val="24"/>
        </w:rPr>
        <w:t>rae</w:t>
      </w:r>
      <w:r>
        <w:rPr>
          <w:color w:val="000000"/>
          <w:spacing w:val="1"/>
          <w:sz w:val="24"/>
          <w:szCs w:val="24"/>
        </w:rPr>
        <w:t>l</w:t>
      </w:r>
      <w:r>
        <w:rPr>
          <w:color w:val="000000"/>
          <w:sz w:val="24"/>
          <w:szCs w:val="24"/>
        </w:rPr>
        <w:t>i k</w:t>
      </w:r>
      <w:r>
        <w:rPr>
          <w:color w:val="000000"/>
          <w:spacing w:val="-1"/>
          <w:sz w:val="24"/>
          <w:szCs w:val="24"/>
        </w:rPr>
        <w:t>a</w:t>
      </w:r>
      <w:r>
        <w:rPr>
          <w:color w:val="000000"/>
          <w:spacing w:val="1"/>
          <w:sz w:val="24"/>
          <w:szCs w:val="24"/>
        </w:rPr>
        <w:t>ti</w:t>
      </w:r>
      <w:r>
        <w:rPr>
          <w:color w:val="000000"/>
          <w:sz w:val="24"/>
          <w:szCs w:val="24"/>
        </w:rPr>
        <w:t>ka</w:t>
      </w:r>
      <w:r>
        <w:rPr>
          <w:color w:val="000000"/>
          <w:spacing w:val="-1"/>
          <w:sz w:val="24"/>
          <w:szCs w:val="24"/>
        </w:rPr>
        <w:t xml:space="preserve"> </w:t>
      </w:r>
      <w:r>
        <w:rPr>
          <w:color w:val="000000"/>
          <w:sz w:val="24"/>
          <w:szCs w:val="24"/>
        </w:rPr>
        <w:t>2</w:t>
      </w:r>
      <w:r>
        <w:rPr>
          <w:color w:val="000000"/>
          <w:spacing w:val="1"/>
          <w:sz w:val="24"/>
          <w:szCs w:val="24"/>
        </w:rPr>
        <w:t>:</w:t>
      </w:r>
      <w:r>
        <w:rPr>
          <w:color w:val="000000"/>
          <w:sz w:val="24"/>
          <w:szCs w:val="24"/>
        </w:rPr>
        <w:t>11</w:t>
      </w:r>
      <w:r w:rsidR="00DD78E3">
        <w:rPr>
          <w:color w:val="000000"/>
          <w:sz w:val="24"/>
          <w:szCs w:val="24"/>
        </w:rPr>
        <w:t>–</w:t>
      </w:r>
      <w:r>
        <w:rPr>
          <w:color w:val="000000"/>
          <w:sz w:val="24"/>
          <w:szCs w:val="24"/>
        </w:rPr>
        <w:t>4</w:t>
      </w:r>
      <w:r>
        <w:rPr>
          <w:color w:val="000000"/>
          <w:spacing w:val="1"/>
          <w:sz w:val="24"/>
          <w:szCs w:val="24"/>
        </w:rPr>
        <w:t>:</w:t>
      </w:r>
      <w:r>
        <w:rPr>
          <w:color w:val="000000"/>
          <w:sz w:val="24"/>
          <w:szCs w:val="24"/>
        </w:rPr>
        <w:t>31.</w:t>
      </w:r>
      <w:r w:rsidR="00C329BD">
        <w:rPr>
          <w:sz w:val="24"/>
          <w:szCs w:val="24"/>
        </w:rPr>
        <w:t xml:space="preserve"> </w:t>
      </w:r>
      <w:r>
        <w:rPr>
          <w:spacing w:val="-1"/>
          <w:sz w:val="24"/>
          <w:szCs w:val="24"/>
        </w:rPr>
        <w:t>Ka</w:t>
      </w:r>
      <w:r>
        <w:rPr>
          <w:spacing w:val="1"/>
          <w:sz w:val="24"/>
          <w:szCs w:val="24"/>
        </w:rPr>
        <w:t>ti</w:t>
      </w:r>
      <w:r>
        <w:rPr>
          <w:sz w:val="24"/>
          <w:szCs w:val="24"/>
        </w:rPr>
        <w:t>ka</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2</w:t>
      </w:r>
      <w:r>
        <w:rPr>
          <w:spacing w:val="1"/>
          <w:sz w:val="24"/>
          <w:szCs w:val="24"/>
        </w:rPr>
        <w:t>:</w:t>
      </w:r>
      <w:r>
        <w:rPr>
          <w:sz w:val="24"/>
          <w:szCs w:val="24"/>
        </w:rPr>
        <w:t>14,</w:t>
      </w:r>
      <w:r>
        <w:rPr>
          <w:spacing w:val="2"/>
          <w:sz w:val="24"/>
          <w:szCs w:val="24"/>
        </w:rPr>
        <w:t xml:space="preserve"> </w:t>
      </w:r>
      <w:r>
        <w:rPr>
          <w:sz w:val="24"/>
          <w:szCs w:val="24"/>
        </w:rPr>
        <w:t>mt</w:t>
      </w:r>
      <w:r>
        <w:rPr>
          <w:spacing w:val="-2"/>
          <w:sz w:val="24"/>
          <w:szCs w:val="24"/>
        </w:rPr>
        <w:t>u</w:t>
      </w:r>
      <w:r>
        <w:rPr>
          <w:sz w:val="24"/>
          <w:szCs w:val="24"/>
        </w:rPr>
        <w:t>mwa</w:t>
      </w:r>
      <w:r>
        <w:rPr>
          <w:spacing w:val="1"/>
          <w:sz w:val="24"/>
          <w:szCs w:val="24"/>
        </w:rPr>
        <w:t xml:space="preserve"> </w:t>
      </w:r>
      <w:r>
        <w:rPr>
          <w:sz w:val="24"/>
          <w:szCs w:val="24"/>
        </w:rPr>
        <w:t>M</w:t>
      </w:r>
      <w:r>
        <w:rPr>
          <w:spacing w:val="-1"/>
          <w:sz w:val="24"/>
          <w:szCs w:val="24"/>
        </w:rPr>
        <w:t>w</w:t>
      </w:r>
      <w:r>
        <w:rPr>
          <w:sz w:val="24"/>
          <w:szCs w:val="24"/>
        </w:rPr>
        <w:t>is</w:t>
      </w:r>
      <w:r>
        <w:rPr>
          <w:spacing w:val="-1"/>
          <w:sz w:val="24"/>
          <w:szCs w:val="24"/>
        </w:rPr>
        <w:t>rae</w:t>
      </w:r>
      <w:r>
        <w:rPr>
          <w:sz w:val="24"/>
          <w:szCs w:val="24"/>
        </w:rPr>
        <w:t>li</w:t>
      </w:r>
      <w:r>
        <w:rPr>
          <w:spacing w:val="3"/>
          <w:sz w:val="24"/>
          <w:szCs w:val="24"/>
        </w:rPr>
        <w:t xml:space="preserve"> </w:t>
      </w:r>
      <w:r>
        <w:rPr>
          <w:spacing w:val="-1"/>
          <w:sz w:val="24"/>
          <w:szCs w:val="24"/>
        </w:rPr>
        <w:t>a</w:t>
      </w:r>
      <w:r>
        <w:rPr>
          <w:sz w:val="24"/>
          <w:szCs w:val="24"/>
        </w:rPr>
        <w:t>limk</w:t>
      </w:r>
      <w:r>
        <w:rPr>
          <w:spacing w:val="-1"/>
          <w:sz w:val="24"/>
          <w:szCs w:val="24"/>
        </w:rPr>
        <w:t>a</w:t>
      </w:r>
      <w:r>
        <w:rPr>
          <w:sz w:val="24"/>
          <w:szCs w:val="24"/>
        </w:rPr>
        <w:t>bili</w:t>
      </w:r>
      <w:r>
        <w:rPr>
          <w:spacing w:val="3"/>
          <w:sz w:val="24"/>
          <w:szCs w:val="24"/>
        </w:rPr>
        <w:t xml:space="preserve"> </w:t>
      </w:r>
      <w:r>
        <w:rPr>
          <w:sz w:val="24"/>
          <w:szCs w:val="24"/>
        </w:rPr>
        <w:t>Musa</w:t>
      </w:r>
      <w:r>
        <w:rPr>
          <w:spacing w:val="1"/>
          <w:sz w:val="24"/>
          <w:szCs w:val="24"/>
        </w:rPr>
        <w:t xml:space="preserve"> </w:t>
      </w:r>
      <w:r>
        <w:rPr>
          <w:sz w:val="24"/>
          <w:szCs w:val="24"/>
        </w:rPr>
        <w:t>na</w:t>
      </w:r>
      <w:r>
        <w:rPr>
          <w:spacing w:val="1"/>
          <w:sz w:val="24"/>
          <w:szCs w:val="24"/>
        </w:rPr>
        <w:t xml:space="preserve"> </w:t>
      </w:r>
      <w:r>
        <w:rPr>
          <w:sz w:val="24"/>
          <w:szCs w:val="24"/>
        </w:rPr>
        <w:t>kumu</w:t>
      </w:r>
      <w:r>
        <w:rPr>
          <w:spacing w:val="-2"/>
          <w:sz w:val="24"/>
          <w:szCs w:val="24"/>
        </w:rPr>
        <w:t>u</w:t>
      </w:r>
      <w:r>
        <w:rPr>
          <w:sz w:val="24"/>
          <w:szCs w:val="24"/>
        </w:rPr>
        <w:t>li</w:t>
      </w:r>
      <w:r>
        <w:rPr>
          <w:spacing w:val="2"/>
          <w:sz w:val="24"/>
          <w:szCs w:val="24"/>
        </w:rPr>
        <w:t>z</w:t>
      </w:r>
      <w:r>
        <w:rPr>
          <w:spacing w:val="-1"/>
          <w:sz w:val="24"/>
          <w:szCs w:val="24"/>
        </w:rPr>
        <w:t>a</w:t>
      </w:r>
      <w:r>
        <w:rPr>
          <w:sz w:val="24"/>
          <w:szCs w:val="24"/>
        </w:rPr>
        <w:t xml:space="preserve">, </w:t>
      </w:r>
      <w:r>
        <w:rPr>
          <w:spacing w:val="-1"/>
          <w:sz w:val="24"/>
          <w:szCs w:val="24"/>
        </w:rPr>
        <w:t>“N</w:t>
      </w:r>
      <w:r>
        <w:rPr>
          <w:sz w:val="24"/>
          <w:szCs w:val="24"/>
        </w:rPr>
        <w:t>i</w:t>
      </w:r>
      <w:r>
        <w:rPr>
          <w:spacing w:val="3"/>
          <w:sz w:val="24"/>
          <w:szCs w:val="24"/>
        </w:rPr>
        <w:t xml:space="preserve"> </w:t>
      </w:r>
      <w:r>
        <w:rPr>
          <w:sz w:val="24"/>
          <w:szCs w:val="24"/>
        </w:rPr>
        <w:t>n</w:t>
      </w:r>
      <w:r>
        <w:rPr>
          <w:spacing w:val="-1"/>
          <w:sz w:val="24"/>
          <w:szCs w:val="24"/>
        </w:rPr>
        <w:t>a</w:t>
      </w:r>
      <w:r>
        <w:rPr>
          <w:sz w:val="24"/>
          <w:szCs w:val="24"/>
        </w:rPr>
        <w:t xml:space="preserve">ni </w:t>
      </w:r>
      <w:r>
        <w:rPr>
          <w:spacing w:val="-1"/>
          <w:sz w:val="24"/>
          <w:szCs w:val="24"/>
        </w:rPr>
        <w:t>a</w:t>
      </w:r>
      <w:r>
        <w:rPr>
          <w:spacing w:val="1"/>
          <w:sz w:val="24"/>
          <w:szCs w:val="24"/>
        </w:rPr>
        <w:t>l</w:t>
      </w:r>
      <w:r>
        <w:rPr>
          <w:spacing w:val="3"/>
          <w:sz w:val="24"/>
          <w:szCs w:val="24"/>
        </w:rPr>
        <w:t>i</w:t>
      </w:r>
      <w:r>
        <w:rPr>
          <w:spacing w:val="-5"/>
          <w:sz w:val="24"/>
          <w:szCs w:val="24"/>
        </w:rPr>
        <w:t>y</w:t>
      </w:r>
      <w:r>
        <w:rPr>
          <w:spacing w:val="-1"/>
          <w:sz w:val="24"/>
          <w:szCs w:val="24"/>
        </w:rPr>
        <w:t>e</w:t>
      </w:r>
      <w:r>
        <w:rPr>
          <w:sz w:val="24"/>
          <w:szCs w:val="24"/>
        </w:rPr>
        <w:t>k</w:t>
      </w:r>
      <w:r>
        <w:rPr>
          <w:spacing w:val="2"/>
          <w:sz w:val="24"/>
          <w:szCs w:val="24"/>
        </w:rPr>
        <w:t>u</w:t>
      </w:r>
      <w:r>
        <w:rPr>
          <w:spacing w:val="-1"/>
          <w:sz w:val="24"/>
          <w:szCs w:val="24"/>
        </w:rPr>
        <w:t>we</w:t>
      </w:r>
      <w:r>
        <w:rPr>
          <w:sz w:val="24"/>
          <w:szCs w:val="24"/>
        </w:rPr>
        <w:t>ka</w:t>
      </w:r>
      <w:r>
        <w:rPr>
          <w:spacing w:val="1"/>
          <w:sz w:val="24"/>
          <w:szCs w:val="24"/>
        </w:rPr>
        <w:t xml:space="preserve"> </w:t>
      </w:r>
      <w:r>
        <w:rPr>
          <w:spacing w:val="2"/>
          <w:sz w:val="24"/>
          <w:szCs w:val="24"/>
        </w:rPr>
        <w:t>w</w:t>
      </w:r>
      <w:r>
        <w:rPr>
          <w:spacing w:val="-1"/>
          <w:sz w:val="24"/>
          <w:szCs w:val="24"/>
        </w:rPr>
        <w:t>ew</w:t>
      </w:r>
      <w:r>
        <w:rPr>
          <w:sz w:val="24"/>
          <w:szCs w:val="24"/>
        </w:rPr>
        <w:t>e</w:t>
      </w:r>
      <w:r>
        <w:rPr>
          <w:spacing w:val="1"/>
          <w:sz w:val="24"/>
          <w:szCs w:val="24"/>
        </w:rPr>
        <w:t xml:space="preserve"> </w:t>
      </w:r>
      <w:r>
        <w:rPr>
          <w:sz w:val="24"/>
          <w:szCs w:val="24"/>
        </w:rPr>
        <w:t>k</w:t>
      </w:r>
      <w:r>
        <w:rPr>
          <w:spacing w:val="2"/>
          <w:sz w:val="24"/>
          <w:szCs w:val="24"/>
        </w:rPr>
        <w:t>u</w:t>
      </w:r>
      <w:r>
        <w:rPr>
          <w:spacing w:val="-1"/>
          <w:sz w:val="24"/>
          <w:szCs w:val="24"/>
        </w:rPr>
        <w:t>w</w:t>
      </w:r>
      <w:r>
        <w:rPr>
          <w:sz w:val="24"/>
          <w:szCs w:val="24"/>
        </w:rPr>
        <w:t>a</w:t>
      </w:r>
      <w:r>
        <w:rPr>
          <w:spacing w:val="4"/>
          <w:sz w:val="24"/>
          <w:szCs w:val="24"/>
        </w:rPr>
        <w:t xml:space="preserve"> </w:t>
      </w:r>
      <w:r>
        <w:rPr>
          <w:spacing w:val="1"/>
          <w:sz w:val="24"/>
          <w:szCs w:val="24"/>
        </w:rPr>
        <w:t>m</w:t>
      </w:r>
      <w:r>
        <w:rPr>
          <w:sz w:val="24"/>
          <w:szCs w:val="24"/>
        </w:rPr>
        <w:t>kuu</w:t>
      </w:r>
      <w:r>
        <w:rPr>
          <w:spacing w:val="2"/>
          <w:sz w:val="24"/>
          <w:szCs w:val="24"/>
        </w:rPr>
        <w:t xml:space="preserve"> </w:t>
      </w:r>
      <w:r>
        <w:rPr>
          <w:sz w:val="24"/>
          <w:szCs w:val="24"/>
        </w:rPr>
        <w:t>na</w:t>
      </w:r>
      <w:r>
        <w:rPr>
          <w:spacing w:val="1"/>
          <w:sz w:val="24"/>
          <w:szCs w:val="24"/>
        </w:rPr>
        <w:t xml:space="preserve"> m</w:t>
      </w:r>
      <w:r>
        <w:rPr>
          <w:spacing w:val="-1"/>
          <w:sz w:val="24"/>
          <w:szCs w:val="24"/>
        </w:rPr>
        <w:t>wa</w:t>
      </w:r>
      <w:r>
        <w:rPr>
          <w:spacing w:val="1"/>
          <w:sz w:val="24"/>
          <w:szCs w:val="24"/>
        </w:rPr>
        <w:t>m</w:t>
      </w:r>
      <w:r>
        <w:rPr>
          <w:sz w:val="24"/>
          <w:szCs w:val="24"/>
        </w:rPr>
        <w:t>u</w:t>
      </w:r>
      <w:r>
        <w:rPr>
          <w:spacing w:val="1"/>
          <w:sz w:val="24"/>
          <w:szCs w:val="24"/>
        </w:rPr>
        <w:t>z</w:t>
      </w:r>
      <w:r>
        <w:rPr>
          <w:sz w:val="24"/>
          <w:szCs w:val="24"/>
        </w:rPr>
        <w:t>i</w:t>
      </w:r>
      <w:r>
        <w:rPr>
          <w:spacing w:val="3"/>
          <w:sz w:val="24"/>
          <w:szCs w:val="24"/>
        </w:rPr>
        <w:t xml:space="preserve"> </w:t>
      </w:r>
      <w:r>
        <w:rPr>
          <w:spacing w:val="1"/>
          <w:sz w:val="24"/>
          <w:szCs w:val="24"/>
        </w:rPr>
        <w:t>j</w:t>
      </w:r>
      <w:r>
        <w:rPr>
          <w:sz w:val="24"/>
          <w:szCs w:val="24"/>
        </w:rPr>
        <w:t xml:space="preserve">uu </w:t>
      </w:r>
      <w:r>
        <w:rPr>
          <w:spacing w:val="-5"/>
          <w:sz w:val="24"/>
          <w:szCs w:val="24"/>
        </w:rPr>
        <w:t>y</w:t>
      </w:r>
      <w:r>
        <w:rPr>
          <w:spacing w:val="1"/>
          <w:sz w:val="24"/>
          <w:szCs w:val="24"/>
        </w:rPr>
        <w:t>et</w:t>
      </w:r>
      <w:r>
        <w:rPr>
          <w:sz w:val="24"/>
          <w:szCs w:val="24"/>
        </w:rPr>
        <w:t>u?</w:t>
      </w:r>
      <w:r>
        <w:rPr>
          <w:spacing w:val="6"/>
          <w:sz w:val="24"/>
          <w:szCs w:val="24"/>
        </w:rPr>
        <w:t xml:space="preserve"> </w:t>
      </w:r>
      <w:r>
        <w:rPr>
          <w:spacing w:val="1"/>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2"/>
          <w:sz w:val="24"/>
          <w:szCs w:val="24"/>
        </w:rPr>
        <w:t xml:space="preserve"> </w:t>
      </w:r>
      <w:r>
        <w:rPr>
          <w:sz w:val="24"/>
          <w:szCs w:val="24"/>
        </w:rPr>
        <w:t>h</w:t>
      </w:r>
      <w:r>
        <w:rPr>
          <w:spacing w:val="1"/>
          <w:sz w:val="24"/>
          <w:szCs w:val="24"/>
        </w:rPr>
        <w:t>i</w:t>
      </w:r>
      <w:r>
        <w:rPr>
          <w:sz w:val="24"/>
          <w:szCs w:val="24"/>
        </w:rPr>
        <w:t>i</w:t>
      </w:r>
      <w:r>
        <w:rPr>
          <w:spacing w:val="5"/>
          <w:sz w:val="24"/>
          <w:szCs w:val="24"/>
        </w:rPr>
        <w:t xml:space="preserve"> </w:t>
      </w:r>
      <w:r>
        <w:rPr>
          <w:spacing w:val="-7"/>
          <w:sz w:val="24"/>
          <w:szCs w:val="24"/>
        </w:rPr>
        <w:t>y</w:t>
      </w:r>
      <w:r>
        <w:rPr>
          <w:sz w:val="24"/>
          <w:szCs w:val="24"/>
        </w:rPr>
        <w:t>o</w:t>
      </w:r>
      <w:r>
        <w:rPr>
          <w:spacing w:val="1"/>
          <w:sz w:val="24"/>
          <w:szCs w:val="24"/>
        </w:rPr>
        <w:t>t</w:t>
      </w:r>
      <w:r>
        <w:rPr>
          <w:sz w:val="24"/>
          <w:szCs w:val="24"/>
        </w:rPr>
        <w:t>e</w:t>
      </w:r>
      <w:r>
        <w:rPr>
          <w:spacing w:val="1"/>
          <w:sz w:val="24"/>
          <w:szCs w:val="24"/>
        </w:rPr>
        <w:t xml:space="preserve"> i</w:t>
      </w:r>
      <w:r>
        <w:rPr>
          <w:spacing w:val="2"/>
          <w:sz w:val="24"/>
          <w:szCs w:val="24"/>
        </w:rPr>
        <w:t>n</w:t>
      </w:r>
      <w:r>
        <w:rPr>
          <w:spacing w:val="-1"/>
          <w:sz w:val="24"/>
          <w:szCs w:val="24"/>
        </w:rPr>
        <w:t>a</w:t>
      </w:r>
      <w:r>
        <w:rPr>
          <w:spacing w:val="1"/>
          <w:sz w:val="24"/>
          <w:szCs w:val="24"/>
        </w:rPr>
        <w:t>ji</w:t>
      </w:r>
      <w:r>
        <w:rPr>
          <w:sz w:val="24"/>
          <w:szCs w:val="24"/>
        </w:rPr>
        <w:t>bu</w:t>
      </w:r>
      <w:r>
        <w:rPr>
          <w:spacing w:val="2"/>
          <w:sz w:val="24"/>
          <w:szCs w:val="24"/>
        </w:rPr>
        <w:t xml:space="preserve"> </w:t>
      </w:r>
      <w:r>
        <w:rPr>
          <w:sz w:val="24"/>
          <w:szCs w:val="24"/>
        </w:rPr>
        <w:t>s</w:t>
      </w:r>
      <w:r>
        <w:rPr>
          <w:spacing w:val="-1"/>
          <w:sz w:val="24"/>
          <w:szCs w:val="24"/>
        </w:rPr>
        <w:t>wa</w:t>
      </w:r>
      <w:r>
        <w:rPr>
          <w:spacing w:val="1"/>
          <w:sz w:val="24"/>
          <w:szCs w:val="24"/>
        </w:rPr>
        <w:t>l</w:t>
      </w:r>
      <w:r>
        <w:rPr>
          <w:sz w:val="24"/>
          <w:szCs w:val="24"/>
        </w:rPr>
        <w:t>i</w:t>
      </w:r>
      <w:r>
        <w:rPr>
          <w:spacing w:val="3"/>
          <w:sz w:val="24"/>
          <w:szCs w:val="24"/>
        </w:rPr>
        <w:t xml:space="preserve"> </w:t>
      </w:r>
      <w:r>
        <w:rPr>
          <w:sz w:val="24"/>
          <w:szCs w:val="24"/>
        </w:rPr>
        <w:t>h</w:t>
      </w:r>
      <w:r>
        <w:rPr>
          <w:spacing w:val="1"/>
          <w:sz w:val="24"/>
          <w:szCs w:val="24"/>
        </w:rPr>
        <w:t>i</w:t>
      </w:r>
      <w:r>
        <w:rPr>
          <w:spacing w:val="-2"/>
          <w:sz w:val="24"/>
          <w:szCs w:val="24"/>
        </w:rPr>
        <w:t>l</w:t>
      </w:r>
      <w:r>
        <w:rPr>
          <w:sz w:val="24"/>
          <w:szCs w:val="24"/>
        </w:rPr>
        <w:t>i k</w:t>
      </w:r>
      <w:r>
        <w:rPr>
          <w:spacing w:val="-1"/>
          <w:sz w:val="24"/>
          <w:szCs w:val="24"/>
        </w:rPr>
        <w:t>w</w:t>
      </w:r>
      <w:r>
        <w:rPr>
          <w:sz w:val="24"/>
          <w:szCs w:val="24"/>
        </w:rPr>
        <w:t>a</w:t>
      </w:r>
      <w:r>
        <w:rPr>
          <w:spacing w:val="3"/>
          <w:sz w:val="24"/>
          <w:szCs w:val="24"/>
        </w:rPr>
        <w:t xml:space="preserve"> </w:t>
      </w:r>
      <w:r>
        <w:rPr>
          <w:sz w:val="24"/>
          <w:szCs w:val="24"/>
        </w:rPr>
        <w:t>ku</w:t>
      </w:r>
      <w:r>
        <w:rPr>
          <w:spacing w:val="-1"/>
          <w:sz w:val="24"/>
          <w:szCs w:val="24"/>
        </w:rPr>
        <w:t>e</w:t>
      </w:r>
      <w:r>
        <w:rPr>
          <w:spacing w:val="1"/>
          <w:sz w:val="24"/>
          <w:szCs w:val="24"/>
        </w:rPr>
        <w:t>l</w:t>
      </w:r>
      <w:r>
        <w:rPr>
          <w:spacing w:val="-1"/>
          <w:sz w:val="24"/>
          <w:szCs w:val="24"/>
        </w:rPr>
        <w:t>e</w:t>
      </w:r>
      <w:r>
        <w:rPr>
          <w:spacing w:val="2"/>
          <w:sz w:val="24"/>
          <w:szCs w:val="24"/>
        </w:rPr>
        <w:t>z</w:t>
      </w:r>
      <w:r>
        <w:rPr>
          <w:sz w:val="24"/>
          <w:szCs w:val="24"/>
        </w:rPr>
        <w:t>a</w:t>
      </w:r>
      <w:r>
        <w:rPr>
          <w:spacing w:val="3"/>
          <w:sz w:val="24"/>
          <w:szCs w:val="24"/>
        </w:rPr>
        <w:t xml:space="preserve"> </w:t>
      </w:r>
      <w:r>
        <w:rPr>
          <w:spacing w:val="1"/>
          <w:sz w:val="24"/>
          <w:szCs w:val="24"/>
        </w:rPr>
        <w:t>ji</w:t>
      </w:r>
      <w:r>
        <w:rPr>
          <w:sz w:val="24"/>
          <w:szCs w:val="24"/>
        </w:rPr>
        <w:t>nsi</w:t>
      </w:r>
      <w:r>
        <w:rPr>
          <w:spacing w:val="4"/>
          <w:sz w:val="24"/>
          <w:szCs w:val="24"/>
        </w:rPr>
        <w:t xml:space="preserve"> </w:t>
      </w:r>
      <w:r>
        <w:rPr>
          <w:sz w:val="24"/>
          <w:szCs w:val="24"/>
        </w:rPr>
        <w:t xml:space="preserve">Musa </w:t>
      </w:r>
      <w:r w:rsidRPr="00097B8D">
        <w:rPr>
          <w:color w:val="000000"/>
          <w:sz w:val="24"/>
          <w:szCs w:val="24"/>
        </w:rPr>
        <w:t>alivyofanyika</w:t>
      </w:r>
      <w:r>
        <w:rPr>
          <w:spacing w:val="3"/>
          <w:sz w:val="24"/>
          <w:szCs w:val="24"/>
        </w:rPr>
        <w:t xml:space="preserve"> </w:t>
      </w:r>
      <w:r>
        <w:rPr>
          <w:sz w:val="24"/>
          <w:szCs w:val="24"/>
        </w:rPr>
        <w:t>k</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4"/>
          <w:sz w:val="24"/>
          <w:szCs w:val="24"/>
        </w:rPr>
        <w:t xml:space="preserve"> </w:t>
      </w:r>
      <w:r>
        <w:rPr>
          <w:spacing w:val="-1"/>
          <w:sz w:val="24"/>
          <w:szCs w:val="24"/>
        </w:rPr>
        <w:t>w</w:t>
      </w:r>
      <w:r>
        <w:rPr>
          <w:sz w:val="24"/>
          <w:szCs w:val="24"/>
        </w:rPr>
        <w:t>a</w:t>
      </w:r>
      <w:r>
        <w:rPr>
          <w:spacing w:val="5"/>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4"/>
          <w:sz w:val="24"/>
          <w:szCs w:val="24"/>
        </w:rPr>
        <w:t xml:space="preserve"> </w:t>
      </w:r>
      <w:r>
        <w:rPr>
          <w:spacing w:val="1"/>
          <w:sz w:val="24"/>
          <w:szCs w:val="24"/>
        </w:rPr>
        <w:t>m</w:t>
      </w:r>
      <w:r>
        <w:rPr>
          <w:spacing w:val="-1"/>
          <w:sz w:val="24"/>
          <w:szCs w:val="24"/>
        </w:rPr>
        <w:t>we</w:t>
      </w:r>
      <w:r>
        <w:rPr>
          <w:spacing w:val="2"/>
          <w:sz w:val="24"/>
          <w:szCs w:val="24"/>
        </w:rPr>
        <w:t>n</w:t>
      </w:r>
      <w:r>
        <w:rPr>
          <w:spacing w:val="-5"/>
          <w:sz w:val="24"/>
          <w:szCs w:val="24"/>
        </w:rPr>
        <w:t>y</w:t>
      </w:r>
      <w:r>
        <w:rPr>
          <w:sz w:val="24"/>
          <w:szCs w:val="24"/>
        </w:rPr>
        <w:t>e</w:t>
      </w:r>
      <w:r>
        <w:rPr>
          <w:spacing w:val="3"/>
          <w:sz w:val="24"/>
          <w:szCs w:val="24"/>
        </w:rPr>
        <w:t xml:space="preserve"> m</w:t>
      </w:r>
      <w:r>
        <w:rPr>
          <w:spacing w:val="-1"/>
          <w:sz w:val="24"/>
          <w:szCs w:val="24"/>
        </w:rPr>
        <w:t>a</w:t>
      </w:r>
      <w:r>
        <w:rPr>
          <w:spacing w:val="1"/>
          <w:sz w:val="24"/>
          <w:szCs w:val="24"/>
        </w:rPr>
        <w:t>ml</w:t>
      </w:r>
      <w:r>
        <w:rPr>
          <w:spacing w:val="-1"/>
          <w:sz w:val="24"/>
          <w:szCs w:val="24"/>
        </w:rPr>
        <w:t>a</w:t>
      </w:r>
      <w:r>
        <w:rPr>
          <w:sz w:val="24"/>
          <w:szCs w:val="24"/>
        </w:rPr>
        <w:t>k</w:t>
      </w:r>
      <w:r>
        <w:rPr>
          <w:spacing w:val="-1"/>
          <w:sz w:val="24"/>
          <w:szCs w:val="24"/>
        </w:rPr>
        <w:t>a</w:t>
      </w:r>
      <w:r>
        <w:rPr>
          <w:sz w:val="24"/>
          <w:szCs w:val="24"/>
        </w:rPr>
        <w:t>.</w:t>
      </w:r>
      <w:r>
        <w:rPr>
          <w:spacing w:val="4"/>
          <w:sz w:val="24"/>
          <w:szCs w:val="24"/>
        </w:rPr>
        <w:t xml:space="preserve"> </w:t>
      </w:r>
      <w:r>
        <w:rPr>
          <w:spacing w:val="3"/>
          <w:sz w:val="24"/>
          <w:szCs w:val="24"/>
        </w:rPr>
        <w:t>J</w:t>
      </w:r>
      <w:r>
        <w:rPr>
          <w:spacing w:val="1"/>
          <w:sz w:val="24"/>
          <w:szCs w:val="24"/>
        </w:rPr>
        <w:t>i</w:t>
      </w:r>
      <w:r>
        <w:rPr>
          <w:sz w:val="24"/>
          <w:szCs w:val="24"/>
        </w:rPr>
        <w:t>bu</w:t>
      </w:r>
      <w:r>
        <w:rPr>
          <w:spacing w:val="4"/>
          <w:sz w:val="24"/>
          <w:szCs w:val="24"/>
        </w:rPr>
        <w:t xml:space="preserve"> </w:t>
      </w:r>
      <w:r>
        <w:rPr>
          <w:sz w:val="24"/>
          <w:szCs w:val="24"/>
        </w:rPr>
        <w:t>k</w:t>
      </w:r>
      <w:r>
        <w:rPr>
          <w:spacing w:val="-1"/>
          <w:sz w:val="24"/>
          <w:szCs w:val="24"/>
        </w:rPr>
        <w:t>w</w:t>
      </w:r>
      <w:r>
        <w:rPr>
          <w:sz w:val="24"/>
          <w:szCs w:val="24"/>
        </w:rPr>
        <w:t>a s</w:t>
      </w:r>
      <w:r>
        <w:rPr>
          <w:spacing w:val="-1"/>
          <w:sz w:val="24"/>
          <w:szCs w:val="24"/>
        </w:rPr>
        <w:t>wa</w:t>
      </w:r>
      <w:r>
        <w:rPr>
          <w:spacing w:val="1"/>
          <w:sz w:val="24"/>
          <w:szCs w:val="24"/>
        </w:rPr>
        <w:t>l</w:t>
      </w:r>
      <w:r>
        <w:rPr>
          <w:sz w:val="24"/>
          <w:szCs w:val="24"/>
        </w:rPr>
        <w:t xml:space="preserve">i </w:t>
      </w:r>
      <w:r>
        <w:rPr>
          <w:spacing w:val="1"/>
          <w:sz w:val="24"/>
          <w:szCs w:val="24"/>
        </w:rPr>
        <w:t>l</w:t>
      </w:r>
      <w:r>
        <w:rPr>
          <w:sz w:val="24"/>
          <w:szCs w:val="24"/>
        </w:rPr>
        <w:t>a</w:t>
      </w:r>
      <w:r>
        <w:rPr>
          <w:spacing w:val="-1"/>
          <w:sz w:val="24"/>
          <w:szCs w:val="24"/>
        </w:rPr>
        <w:t xml:space="preserve"> wa</w:t>
      </w:r>
      <w:r>
        <w:rPr>
          <w:sz w:val="24"/>
          <w:szCs w:val="24"/>
        </w:rPr>
        <w:t>na</w:t>
      </w:r>
      <w:r>
        <w:rPr>
          <w:spacing w:val="1"/>
          <w:sz w:val="24"/>
          <w:szCs w:val="24"/>
        </w:rPr>
        <w:t xml:space="preserve"> </w:t>
      </w:r>
      <w:r>
        <w:rPr>
          <w:spacing w:val="-1"/>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 xml:space="preserve">i </w:t>
      </w:r>
      <w:r>
        <w:rPr>
          <w:spacing w:val="3"/>
          <w:sz w:val="24"/>
          <w:szCs w:val="24"/>
        </w:rPr>
        <w:t>l</w:t>
      </w:r>
      <w:r>
        <w:rPr>
          <w:spacing w:val="1"/>
          <w:sz w:val="24"/>
          <w:szCs w:val="24"/>
        </w:rPr>
        <w:t>i</w:t>
      </w:r>
      <w:r>
        <w:rPr>
          <w:sz w:val="24"/>
          <w:szCs w:val="24"/>
        </w:rPr>
        <w:t>n</w:t>
      </w:r>
      <w:r>
        <w:rPr>
          <w:spacing w:val="-1"/>
          <w:sz w:val="24"/>
          <w:szCs w:val="24"/>
        </w:rPr>
        <w:t>a</w:t>
      </w:r>
      <w:r>
        <w:rPr>
          <w:spacing w:val="1"/>
          <w:sz w:val="24"/>
          <w:szCs w:val="24"/>
        </w:rPr>
        <w:t>t</w:t>
      </w:r>
      <w:r>
        <w:rPr>
          <w:sz w:val="24"/>
          <w:szCs w:val="24"/>
        </w:rPr>
        <w:t>ok</w:t>
      </w:r>
      <w:r>
        <w:rPr>
          <w:spacing w:val="-1"/>
          <w:sz w:val="24"/>
          <w:szCs w:val="24"/>
        </w:rPr>
        <w:t>e</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v</w:t>
      </w:r>
      <w:r>
        <w:rPr>
          <w:spacing w:val="1"/>
          <w:sz w:val="24"/>
          <w:szCs w:val="24"/>
        </w:rPr>
        <w:t>i</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pacing w:val="1"/>
          <w:sz w:val="24"/>
          <w:szCs w:val="24"/>
        </w:rPr>
        <w:t>l</w:t>
      </w:r>
      <w:r>
        <w:rPr>
          <w:sz w:val="24"/>
          <w:szCs w:val="24"/>
        </w:rPr>
        <w:t>e</w:t>
      </w:r>
      <w:r>
        <w:rPr>
          <w:spacing w:val="1"/>
          <w:sz w:val="24"/>
          <w:szCs w:val="24"/>
        </w:rPr>
        <w:t xml:space="preserve"> </w:t>
      </w:r>
      <w:r>
        <w:rPr>
          <w:sz w:val="24"/>
          <w:szCs w:val="24"/>
        </w:rPr>
        <w:t>s</w:t>
      </w:r>
      <w:r>
        <w:rPr>
          <w:spacing w:val="1"/>
          <w:sz w:val="24"/>
          <w:szCs w:val="24"/>
        </w:rPr>
        <w:t>it</w:t>
      </w:r>
      <w:r>
        <w:rPr>
          <w:spacing w:val="-1"/>
          <w:sz w:val="24"/>
          <w:szCs w:val="24"/>
        </w:rPr>
        <w:t>a.</w:t>
      </w:r>
    </w:p>
    <w:p w:rsidR="000A64D0" w:rsidRDefault="00A92DB8" w:rsidP="00011F92">
      <w:pPr>
        <w:ind w:firstLine="720"/>
        <w:jc w:val="both"/>
        <w:rPr>
          <w:sz w:val="24"/>
          <w:szCs w:val="24"/>
        </w:rPr>
      </w:pP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z w:val="24"/>
          <w:szCs w:val="24"/>
        </w:rPr>
        <w:t>Musa kuk</w:t>
      </w:r>
      <w:r>
        <w:rPr>
          <w:spacing w:val="1"/>
          <w:sz w:val="24"/>
          <w:szCs w:val="24"/>
        </w:rPr>
        <w:t>im</w:t>
      </w:r>
      <w:r>
        <w:rPr>
          <w:spacing w:val="2"/>
          <w:sz w:val="24"/>
          <w:szCs w:val="24"/>
        </w:rPr>
        <w:t>b</w:t>
      </w:r>
      <w:r>
        <w:rPr>
          <w:spacing w:val="1"/>
          <w:sz w:val="24"/>
          <w:szCs w:val="24"/>
        </w:rPr>
        <w:t>i</w:t>
      </w:r>
      <w:r>
        <w:rPr>
          <w:sz w:val="24"/>
          <w:szCs w:val="24"/>
        </w:rPr>
        <w:t>a ku</w:t>
      </w:r>
      <w:r>
        <w:rPr>
          <w:spacing w:val="1"/>
          <w:sz w:val="24"/>
          <w:szCs w:val="24"/>
        </w:rPr>
        <w:t>t</w:t>
      </w:r>
      <w:r>
        <w:rPr>
          <w:sz w:val="24"/>
          <w:szCs w:val="24"/>
        </w:rPr>
        <w:t>oka M</w:t>
      </w:r>
      <w:r>
        <w:rPr>
          <w:spacing w:val="1"/>
          <w:sz w:val="24"/>
          <w:szCs w:val="24"/>
        </w:rPr>
        <w:t>i</w:t>
      </w:r>
      <w:r>
        <w:rPr>
          <w:sz w:val="24"/>
          <w:szCs w:val="24"/>
        </w:rPr>
        <w:t>s</w:t>
      </w:r>
      <w:r>
        <w:rPr>
          <w:spacing w:val="-1"/>
          <w:sz w:val="24"/>
          <w:szCs w:val="24"/>
        </w:rPr>
        <w:t>r</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z w:val="24"/>
          <w:szCs w:val="24"/>
        </w:rPr>
        <w:t>2</w:t>
      </w:r>
      <w:r>
        <w:rPr>
          <w:spacing w:val="1"/>
          <w:sz w:val="24"/>
          <w:szCs w:val="24"/>
        </w:rPr>
        <w:t>:</w:t>
      </w:r>
      <w:r>
        <w:rPr>
          <w:sz w:val="24"/>
          <w:szCs w:val="24"/>
        </w:rPr>
        <w:t>11</w:t>
      </w:r>
      <w:r>
        <w:rPr>
          <w:spacing w:val="-1"/>
          <w:sz w:val="24"/>
          <w:szCs w:val="24"/>
        </w:rPr>
        <w:t>-</w:t>
      </w:r>
      <w:r>
        <w:rPr>
          <w:sz w:val="24"/>
          <w:szCs w:val="24"/>
        </w:rPr>
        <w:t>15</w:t>
      </w:r>
      <w:r>
        <w:rPr>
          <w:spacing w:val="1"/>
          <w:sz w:val="24"/>
          <w:szCs w:val="24"/>
        </w:rPr>
        <w:t xml:space="preserve"> </w:t>
      </w:r>
      <w:r>
        <w:rPr>
          <w:sz w:val="24"/>
          <w:szCs w:val="24"/>
        </w:rPr>
        <w:t>kulimthibitis</w:t>
      </w:r>
      <w:r>
        <w:rPr>
          <w:spacing w:val="-2"/>
          <w:sz w:val="24"/>
          <w:szCs w:val="24"/>
        </w:rPr>
        <w:t>h</w:t>
      </w:r>
      <w:r>
        <w:rPr>
          <w:sz w:val="24"/>
          <w:szCs w:val="24"/>
        </w:rPr>
        <w:t>a ku</w:t>
      </w:r>
      <w:r>
        <w:rPr>
          <w:spacing w:val="-1"/>
          <w:sz w:val="24"/>
          <w:szCs w:val="24"/>
        </w:rPr>
        <w:t>w</w:t>
      </w:r>
      <w:r>
        <w:rPr>
          <w:sz w:val="24"/>
          <w:szCs w:val="24"/>
        </w:rPr>
        <w:t>a kion</w:t>
      </w:r>
      <w:r>
        <w:rPr>
          <w:spacing w:val="-2"/>
          <w:sz w:val="24"/>
          <w:szCs w:val="24"/>
        </w:rPr>
        <w:t>g</w:t>
      </w:r>
      <w:r>
        <w:rPr>
          <w:sz w:val="24"/>
          <w:szCs w:val="24"/>
        </w:rPr>
        <w:t>o</w:t>
      </w:r>
      <w:r>
        <w:rPr>
          <w:spacing w:val="1"/>
          <w:sz w:val="24"/>
          <w:szCs w:val="24"/>
        </w:rPr>
        <w:t>z</w:t>
      </w:r>
      <w:r>
        <w:rPr>
          <w:sz w:val="24"/>
          <w:szCs w:val="24"/>
        </w:rPr>
        <w:t>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z w:val="24"/>
          <w:szCs w:val="24"/>
        </w:rPr>
        <w:t>li</w:t>
      </w:r>
      <w:r w:rsidR="00097B8D">
        <w:rPr>
          <w:sz w:val="24"/>
          <w:szCs w:val="24"/>
        </w:rPr>
        <w:t xml:space="preserve"> </w:t>
      </w:r>
      <w:r>
        <w:rPr>
          <w:sz w:val="24"/>
          <w:szCs w:val="24"/>
        </w:rPr>
        <w:t>k</w:t>
      </w:r>
      <w:r>
        <w:rPr>
          <w:spacing w:val="2"/>
          <w:sz w:val="24"/>
          <w:szCs w:val="24"/>
        </w:rPr>
        <w:t>w</w:t>
      </w:r>
      <w:r>
        <w:rPr>
          <w:spacing w:val="-1"/>
          <w:sz w:val="24"/>
          <w:szCs w:val="24"/>
        </w:rPr>
        <w:t>a</w:t>
      </w:r>
      <w:r>
        <w:rPr>
          <w:sz w:val="24"/>
          <w:szCs w:val="24"/>
        </w:rPr>
        <w:t>ni</w:t>
      </w:r>
      <w:r w:rsidR="00097B8D">
        <w:rPr>
          <w:sz w:val="24"/>
          <w:szCs w:val="24"/>
        </w:rPr>
        <w:t xml:space="preserve"> </w:t>
      </w:r>
      <w:r>
        <w:rPr>
          <w:spacing w:val="-1"/>
          <w:sz w:val="24"/>
          <w:szCs w:val="24"/>
        </w:rPr>
        <w:t>a</w:t>
      </w:r>
      <w:r>
        <w:rPr>
          <w:sz w:val="24"/>
          <w:szCs w:val="24"/>
        </w:rPr>
        <w:t>likimbia</w:t>
      </w:r>
      <w:r w:rsidR="00097B8D">
        <w:rPr>
          <w:sz w:val="24"/>
          <w:szCs w:val="24"/>
        </w:rPr>
        <w:t xml:space="preserve"> </w:t>
      </w:r>
      <w:r>
        <w:rPr>
          <w:sz w:val="24"/>
          <w:szCs w:val="24"/>
        </w:rPr>
        <w:t>kwa</w:t>
      </w:r>
      <w:r w:rsidR="00097B8D">
        <w:rPr>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sidR="00097B8D">
        <w:rPr>
          <w:sz w:val="24"/>
          <w:szCs w:val="24"/>
        </w:rPr>
        <w:t xml:space="preserve"> </w:t>
      </w:r>
      <w:r>
        <w:rPr>
          <w:spacing w:val="-1"/>
          <w:sz w:val="24"/>
          <w:szCs w:val="24"/>
        </w:rPr>
        <w:t>a</w:t>
      </w:r>
      <w:r>
        <w:rPr>
          <w:sz w:val="24"/>
          <w:szCs w:val="24"/>
        </w:rPr>
        <w:t>limuua</w:t>
      </w:r>
      <w:r w:rsidR="00097B8D">
        <w:rPr>
          <w:sz w:val="24"/>
          <w:szCs w:val="24"/>
        </w:rPr>
        <w:t xml:space="preserve"> </w:t>
      </w:r>
      <w:r>
        <w:rPr>
          <w:sz w:val="24"/>
          <w:szCs w:val="24"/>
        </w:rPr>
        <w:t>Mmis</w:t>
      </w:r>
      <w:r>
        <w:rPr>
          <w:spacing w:val="-1"/>
          <w:sz w:val="24"/>
          <w:szCs w:val="24"/>
        </w:rPr>
        <w:t>r</w:t>
      </w:r>
      <w:r>
        <w:rPr>
          <w:sz w:val="24"/>
          <w:szCs w:val="24"/>
        </w:rPr>
        <w:t>i</w:t>
      </w:r>
      <w:r w:rsidR="00097B8D">
        <w:rPr>
          <w:sz w:val="24"/>
          <w:szCs w:val="24"/>
        </w:rPr>
        <w:t xml:space="preserve"> </w:t>
      </w:r>
      <w:r>
        <w:rPr>
          <w:sz w:val="24"/>
          <w:szCs w:val="24"/>
        </w:rPr>
        <w:t>k</w:t>
      </w:r>
      <w:r>
        <w:rPr>
          <w:spacing w:val="-1"/>
          <w:sz w:val="24"/>
          <w:szCs w:val="24"/>
        </w:rPr>
        <w:t>a</w:t>
      </w:r>
      <w:r>
        <w:rPr>
          <w:sz w:val="24"/>
          <w:szCs w:val="24"/>
        </w:rPr>
        <w:t>tika</w:t>
      </w:r>
      <w:r w:rsidR="00097B8D">
        <w:rPr>
          <w:sz w:val="24"/>
          <w:szCs w:val="24"/>
        </w:rPr>
        <w:t xml:space="preserve"> </w:t>
      </w:r>
      <w:r>
        <w:rPr>
          <w:sz w:val="24"/>
          <w:szCs w:val="24"/>
        </w:rPr>
        <w:t>kumt</w:t>
      </w:r>
      <w:r>
        <w:rPr>
          <w:spacing w:val="-1"/>
          <w:sz w:val="24"/>
          <w:szCs w:val="24"/>
        </w:rPr>
        <w:t>e</w:t>
      </w:r>
      <w:r>
        <w:rPr>
          <w:sz w:val="24"/>
          <w:szCs w:val="24"/>
        </w:rPr>
        <w:t>t</w:t>
      </w:r>
      <w:r>
        <w:rPr>
          <w:spacing w:val="-1"/>
          <w:sz w:val="24"/>
          <w:szCs w:val="24"/>
        </w:rPr>
        <w:t>e</w:t>
      </w:r>
      <w:r>
        <w:rPr>
          <w:sz w:val="24"/>
          <w:szCs w:val="24"/>
        </w:rPr>
        <w:t>a mtumwa</w:t>
      </w:r>
      <w:r>
        <w:rPr>
          <w:spacing w:val="-1"/>
          <w:sz w:val="24"/>
          <w:szCs w:val="24"/>
        </w:rPr>
        <w:t xml:space="preserve"> w</w:t>
      </w:r>
      <w:r>
        <w:rPr>
          <w:sz w:val="24"/>
          <w:szCs w:val="24"/>
        </w:rPr>
        <w:t>a</w:t>
      </w:r>
      <w:r>
        <w:rPr>
          <w:spacing w:val="-1"/>
          <w:sz w:val="24"/>
          <w:szCs w:val="24"/>
        </w:rPr>
        <w:t xml:space="preserve"> K</w:t>
      </w:r>
      <w:r>
        <w:rPr>
          <w:sz w:val="24"/>
          <w:szCs w:val="24"/>
        </w:rPr>
        <w:t>iis</w:t>
      </w:r>
      <w:r>
        <w:rPr>
          <w:spacing w:val="-1"/>
          <w:sz w:val="24"/>
          <w:szCs w:val="24"/>
        </w:rPr>
        <w:t>rae</w:t>
      </w:r>
      <w:r>
        <w:rPr>
          <w:sz w:val="24"/>
          <w:szCs w:val="24"/>
        </w:rPr>
        <w:t>li.</w:t>
      </w:r>
    </w:p>
    <w:p w:rsidR="000A64D0" w:rsidRDefault="00A92DB8" w:rsidP="00011F92">
      <w:pPr>
        <w:ind w:firstLine="720"/>
        <w:jc w:val="both"/>
        <w:rPr>
          <w:sz w:val="24"/>
          <w:szCs w:val="24"/>
        </w:rPr>
      </w:pPr>
      <w:r>
        <w:rPr>
          <w:spacing w:val="1"/>
          <w:sz w:val="24"/>
          <w:szCs w:val="24"/>
        </w:rPr>
        <w:t>P</w:t>
      </w:r>
      <w:r>
        <w:rPr>
          <w:sz w:val="24"/>
          <w:szCs w:val="24"/>
        </w:rPr>
        <w:t>ili,</w:t>
      </w:r>
      <w:r w:rsidR="00097B8D">
        <w:rPr>
          <w:sz w:val="24"/>
          <w:szCs w:val="24"/>
        </w:rPr>
        <w:t xml:space="preserve"> </w:t>
      </w:r>
      <w:r>
        <w:rPr>
          <w:sz w:val="24"/>
          <w:szCs w:val="24"/>
        </w:rPr>
        <w:t>M</w:t>
      </w:r>
      <w:r>
        <w:rPr>
          <w:spacing w:val="-2"/>
          <w:sz w:val="24"/>
          <w:szCs w:val="24"/>
        </w:rPr>
        <w:t>u</w:t>
      </w:r>
      <w:r>
        <w:rPr>
          <w:sz w:val="24"/>
          <w:szCs w:val="24"/>
        </w:rPr>
        <w:t>sa</w:t>
      </w:r>
      <w:r w:rsidR="00097B8D">
        <w:rPr>
          <w:sz w:val="24"/>
          <w:szCs w:val="24"/>
        </w:rPr>
        <w:t xml:space="preserve"> </w:t>
      </w:r>
      <w:r>
        <w:rPr>
          <w:spacing w:val="-1"/>
          <w:sz w:val="24"/>
          <w:szCs w:val="24"/>
        </w:rPr>
        <w:t>a</w:t>
      </w:r>
      <w:r>
        <w:rPr>
          <w:sz w:val="24"/>
          <w:szCs w:val="24"/>
        </w:rPr>
        <w:t>lijiun</w:t>
      </w:r>
      <w:r>
        <w:rPr>
          <w:spacing w:val="-2"/>
          <w:sz w:val="24"/>
          <w:szCs w:val="24"/>
        </w:rPr>
        <w:t>g</w:t>
      </w:r>
      <w:r>
        <w:rPr>
          <w:sz w:val="24"/>
          <w:szCs w:val="24"/>
        </w:rPr>
        <w:t>a</w:t>
      </w:r>
      <w:r w:rsidR="00097B8D">
        <w:rPr>
          <w:sz w:val="24"/>
          <w:szCs w:val="24"/>
        </w:rPr>
        <w:t xml:space="preserve"> </w:t>
      </w:r>
      <w:r>
        <w:rPr>
          <w:sz w:val="24"/>
          <w:szCs w:val="24"/>
        </w:rPr>
        <w:t>na</w:t>
      </w:r>
      <w:r w:rsidR="00097B8D">
        <w:rPr>
          <w:sz w:val="24"/>
          <w:szCs w:val="24"/>
        </w:rPr>
        <w:t xml:space="preserve"> </w:t>
      </w:r>
      <w:r>
        <w:rPr>
          <w:spacing w:val="-1"/>
          <w:sz w:val="24"/>
          <w:szCs w:val="24"/>
        </w:rPr>
        <w:t>fa</w:t>
      </w:r>
      <w:r>
        <w:rPr>
          <w:sz w:val="24"/>
          <w:szCs w:val="24"/>
        </w:rPr>
        <w:t>milia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Kim</w:t>
      </w:r>
      <w:r>
        <w:rPr>
          <w:spacing w:val="-1"/>
          <w:sz w:val="24"/>
          <w:szCs w:val="24"/>
        </w:rPr>
        <w:t>e</w:t>
      </w:r>
      <w:r>
        <w:rPr>
          <w:sz w:val="24"/>
          <w:szCs w:val="24"/>
        </w:rPr>
        <w:t>di</w:t>
      </w:r>
      <w:r>
        <w:rPr>
          <w:spacing w:val="-1"/>
          <w:sz w:val="24"/>
          <w:szCs w:val="24"/>
        </w:rPr>
        <w:t>a</w:t>
      </w:r>
      <w:r>
        <w:rPr>
          <w:sz w:val="24"/>
          <w:szCs w:val="24"/>
        </w:rPr>
        <w:t>ni</w:t>
      </w:r>
      <w:r w:rsidR="00097B8D">
        <w:rPr>
          <w:sz w:val="24"/>
          <w:szCs w:val="24"/>
        </w:rPr>
        <w:t xml:space="preserve"> </w:t>
      </w:r>
      <w:r>
        <w:rPr>
          <w:sz w:val="24"/>
          <w:szCs w:val="24"/>
        </w:rPr>
        <w:t>k</w:t>
      </w:r>
      <w:r>
        <w:rPr>
          <w:spacing w:val="-1"/>
          <w:sz w:val="24"/>
          <w:szCs w:val="24"/>
        </w:rPr>
        <w:t>a</w:t>
      </w:r>
      <w:r>
        <w:rPr>
          <w:sz w:val="24"/>
          <w:szCs w:val="24"/>
        </w:rPr>
        <w:t>tika</w:t>
      </w:r>
      <w:r w:rsidR="00097B8D">
        <w:rPr>
          <w:sz w:val="24"/>
          <w:szCs w:val="24"/>
        </w:rPr>
        <w:t xml:space="preserve"> </w:t>
      </w:r>
      <w:r>
        <w:rPr>
          <w:sz w:val="24"/>
          <w:szCs w:val="24"/>
        </w:rPr>
        <w:t>2</w:t>
      </w:r>
      <w:r>
        <w:rPr>
          <w:spacing w:val="1"/>
          <w:sz w:val="24"/>
          <w:szCs w:val="24"/>
        </w:rPr>
        <w:t>:</w:t>
      </w:r>
      <w:r>
        <w:rPr>
          <w:sz w:val="24"/>
          <w:szCs w:val="24"/>
        </w:rPr>
        <w:t>16</w:t>
      </w:r>
      <w:r>
        <w:rPr>
          <w:spacing w:val="-1"/>
          <w:sz w:val="24"/>
          <w:szCs w:val="24"/>
        </w:rPr>
        <w:t>-</w:t>
      </w:r>
      <w:r>
        <w:rPr>
          <w:sz w:val="24"/>
          <w:szCs w:val="24"/>
        </w:rPr>
        <w:t>22.</w:t>
      </w:r>
      <w:r w:rsidR="00097B8D">
        <w:rPr>
          <w:sz w:val="24"/>
          <w:szCs w:val="24"/>
        </w:rPr>
        <w:t xml:space="preserve"> </w:t>
      </w:r>
      <w:r>
        <w:rPr>
          <w:sz w:val="24"/>
          <w:szCs w:val="24"/>
        </w:rPr>
        <w:t>Ms</w:t>
      </w:r>
      <w:r>
        <w:rPr>
          <w:spacing w:val="1"/>
          <w:sz w:val="24"/>
          <w:szCs w:val="24"/>
        </w:rPr>
        <w:t>t</w:t>
      </w:r>
      <w:r>
        <w:rPr>
          <w:spacing w:val="-1"/>
          <w:sz w:val="24"/>
          <w:szCs w:val="24"/>
        </w:rPr>
        <w:t>ar</w:t>
      </w:r>
      <w:r>
        <w:rPr>
          <w:sz w:val="24"/>
          <w:szCs w:val="24"/>
        </w:rPr>
        <w:t>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22 un</w:t>
      </w:r>
      <w:r>
        <w:rPr>
          <w:spacing w:val="-1"/>
          <w:sz w:val="24"/>
          <w:szCs w:val="24"/>
        </w:rPr>
        <w:t>ae</w:t>
      </w:r>
      <w:r>
        <w:rPr>
          <w:sz w:val="24"/>
          <w:szCs w:val="24"/>
        </w:rPr>
        <w:t>l</w:t>
      </w:r>
      <w:r>
        <w:rPr>
          <w:spacing w:val="-1"/>
          <w:sz w:val="24"/>
          <w:szCs w:val="24"/>
        </w:rPr>
        <w:t>e</w:t>
      </w:r>
      <w:r>
        <w:rPr>
          <w:spacing w:val="1"/>
          <w:sz w:val="24"/>
          <w:szCs w:val="24"/>
        </w:rPr>
        <w:t>z</w:t>
      </w:r>
      <w:r>
        <w:rPr>
          <w:sz w:val="24"/>
          <w:szCs w:val="24"/>
        </w:rPr>
        <w:t>a</w:t>
      </w:r>
      <w:r>
        <w:rPr>
          <w:spacing w:val="54"/>
          <w:sz w:val="24"/>
          <w:szCs w:val="24"/>
        </w:rPr>
        <w:t xml:space="preserve"> </w:t>
      </w:r>
      <w:r>
        <w:rPr>
          <w:sz w:val="24"/>
          <w:szCs w:val="24"/>
        </w:rPr>
        <w:t>k</w:t>
      </w:r>
      <w:r>
        <w:rPr>
          <w:spacing w:val="-1"/>
          <w:sz w:val="24"/>
          <w:szCs w:val="24"/>
        </w:rPr>
        <w:t>wa</w:t>
      </w:r>
      <w:r>
        <w:rPr>
          <w:sz w:val="24"/>
          <w:szCs w:val="24"/>
        </w:rPr>
        <w:t>m</w:t>
      </w:r>
      <w:r>
        <w:rPr>
          <w:spacing w:val="2"/>
          <w:sz w:val="24"/>
          <w:szCs w:val="24"/>
        </w:rPr>
        <w:t>b</w:t>
      </w:r>
      <w:r>
        <w:rPr>
          <w:sz w:val="24"/>
          <w:szCs w:val="24"/>
        </w:rPr>
        <w:t>a</w:t>
      </w:r>
      <w:r>
        <w:rPr>
          <w:spacing w:val="54"/>
          <w:sz w:val="24"/>
          <w:szCs w:val="24"/>
        </w:rPr>
        <w:t xml:space="preserve"> </w:t>
      </w:r>
      <w:r>
        <w:rPr>
          <w:sz w:val="24"/>
          <w:szCs w:val="24"/>
        </w:rPr>
        <w:t>jina</w:t>
      </w:r>
      <w:r>
        <w:rPr>
          <w:spacing w:val="54"/>
          <w:sz w:val="24"/>
          <w:szCs w:val="24"/>
        </w:rPr>
        <w:t xml:space="preserve"> </w:t>
      </w:r>
      <w:r>
        <w:rPr>
          <w:sz w:val="24"/>
          <w:szCs w:val="24"/>
        </w:rPr>
        <w:t>la</w:t>
      </w:r>
      <w:r>
        <w:rPr>
          <w:spacing w:val="54"/>
          <w:sz w:val="24"/>
          <w:szCs w:val="24"/>
        </w:rPr>
        <w:t xml:space="preserve"> </w:t>
      </w:r>
      <w:r>
        <w:rPr>
          <w:sz w:val="24"/>
          <w:szCs w:val="24"/>
        </w:rPr>
        <w:t>mtoto</w:t>
      </w:r>
      <w:r>
        <w:rPr>
          <w:spacing w:val="55"/>
          <w:sz w:val="24"/>
          <w:szCs w:val="24"/>
        </w:rPr>
        <w:t xml:space="preserve"> </w:t>
      </w:r>
      <w:r>
        <w:rPr>
          <w:sz w:val="24"/>
          <w:szCs w:val="24"/>
        </w:rPr>
        <w:t>wa</w:t>
      </w:r>
      <w:r>
        <w:rPr>
          <w:spacing w:val="54"/>
          <w:sz w:val="24"/>
          <w:szCs w:val="24"/>
        </w:rPr>
        <w:t xml:space="preserve"> </w:t>
      </w:r>
      <w:r>
        <w:rPr>
          <w:sz w:val="24"/>
          <w:szCs w:val="24"/>
        </w:rPr>
        <w:t>Musa</w:t>
      </w:r>
      <w:r>
        <w:rPr>
          <w:spacing w:val="54"/>
          <w:sz w:val="24"/>
          <w:szCs w:val="24"/>
        </w:rPr>
        <w:t xml:space="preserve"> </w:t>
      </w:r>
      <w:r>
        <w:rPr>
          <w:sz w:val="24"/>
          <w:szCs w:val="24"/>
        </w:rPr>
        <w:t>liliku</w:t>
      </w:r>
      <w:r>
        <w:rPr>
          <w:spacing w:val="-1"/>
          <w:sz w:val="24"/>
          <w:szCs w:val="24"/>
        </w:rPr>
        <w:t>wa</w:t>
      </w:r>
      <w:r>
        <w:rPr>
          <w:sz w:val="24"/>
          <w:szCs w:val="24"/>
        </w:rPr>
        <w:t>,</w:t>
      </w:r>
      <w:r>
        <w:rPr>
          <w:spacing w:val="55"/>
          <w:sz w:val="24"/>
          <w:szCs w:val="24"/>
        </w:rPr>
        <w:t xml:space="preserve"> </w:t>
      </w:r>
      <w:r>
        <w:rPr>
          <w:spacing w:val="-1"/>
          <w:sz w:val="24"/>
          <w:szCs w:val="24"/>
        </w:rPr>
        <w:t>“</w:t>
      </w:r>
      <w:r>
        <w:rPr>
          <w:spacing w:val="2"/>
          <w:sz w:val="24"/>
          <w:szCs w:val="24"/>
        </w:rPr>
        <w:t>G</w:t>
      </w:r>
      <w:r>
        <w:rPr>
          <w:spacing w:val="-1"/>
          <w:sz w:val="24"/>
          <w:szCs w:val="24"/>
        </w:rPr>
        <w:t>er</w:t>
      </w:r>
      <w:r>
        <w:rPr>
          <w:sz w:val="24"/>
          <w:szCs w:val="24"/>
        </w:rPr>
        <w:t>sho</w:t>
      </w:r>
      <w:r>
        <w:rPr>
          <w:spacing w:val="1"/>
          <w:sz w:val="24"/>
          <w:szCs w:val="24"/>
        </w:rPr>
        <w:t>m</w:t>
      </w:r>
      <w:r>
        <w:rPr>
          <w:sz w:val="24"/>
          <w:szCs w:val="24"/>
        </w:rPr>
        <w:t>u.”</w:t>
      </w:r>
      <w:r>
        <w:rPr>
          <w:spacing w:val="54"/>
          <w:sz w:val="24"/>
          <w:szCs w:val="24"/>
        </w:rPr>
        <w:t xml:space="preserve"> </w:t>
      </w:r>
      <w:r>
        <w:rPr>
          <w:spacing w:val="2"/>
          <w:sz w:val="24"/>
          <w:szCs w:val="24"/>
        </w:rPr>
        <w:t>K</w:t>
      </w:r>
      <w:r>
        <w:rPr>
          <w:spacing w:val="-1"/>
          <w:sz w:val="24"/>
          <w:szCs w:val="24"/>
        </w:rPr>
        <w:t>a</w:t>
      </w:r>
      <w:r>
        <w:rPr>
          <w:spacing w:val="1"/>
          <w:sz w:val="24"/>
          <w:szCs w:val="24"/>
        </w:rPr>
        <w:t>m</w:t>
      </w:r>
      <w:r>
        <w:rPr>
          <w:sz w:val="24"/>
          <w:szCs w:val="24"/>
        </w:rPr>
        <w:t>a</w:t>
      </w:r>
      <w:r>
        <w:rPr>
          <w:spacing w:val="57"/>
          <w:sz w:val="24"/>
          <w:szCs w:val="24"/>
        </w:rPr>
        <w:t xml:space="preserve"> </w:t>
      </w:r>
      <w:r>
        <w:rPr>
          <w:sz w:val="24"/>
          <w:szCs w:val="24"/>
        </w:rPr>
        <w:t>k</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55"/>
          <w:sz w:val="24"/>
          <w:szCs w:val="24"/>
        </w:rPr>
        <w:t xml:space="preserve"> </w:t>
      </w:r>
      <w:r>
        <w:rPr>
          <w:sz w:val="24"/>
          <w:szCs w:val="24"/>
        </w:rPr>
        <w:t>h</w:t>
      </w:r>
      <w:r>
        <w:rPr>
          <w:spacing w:val="1"/>
          <w:sz w:val="24"/>
          <w:szCs w:val="24"/>
        </w:rPr>
        <w:t>i</w:t>
      </w:r>
      <w:r>
        <w:rPr>
          <w:sz w:val="24"/>
          <w:szCs w:val="24"/>
        </w:rPr>
        <w:t>ki kin</w:t>
      </w:r>
      <w:r>
        <w:rPr>
          <w:spacing w:val="-1"/>
          <w:sz w:val="24"/>
          <w:szCs w:val="24"/>
        </w:rPr>
        <w:t>a</w:t>
      </w:r>
      <w:r>
        <w:rPr>
          <w:spacing w:val="2"/>
          <w:sz w:val="24"/>
          <w:szCs w:val="24"/>
        </w:rPr>
        <w:t>v</w:t>
      </w:r>
      <w:r>
        <w:rPr>
          <w:spacing w:val="-5"/>
          <w:sz w:val="24"/>
          <w:szCs w:val="24"/>
        </w:rPr>
        <w:t>y</w:t>
      </w:r>
      <w:r>
        <w:rPr>
          <w:spacing w:val="2"/>
          <w:sz w:val="24"/>
          <w:szCs w:val="24"/>
        </w:rPr>
        <w:t>o</w:t>
      </w:r>
      <w:r>
        <w:rPr>
          <w:spacing w:val="-1"/>
          <w:sz w:val="24"/>
          <w:szCs w:val="24"/>
        </w:rPr>
        <w:t>e</w:t>
      </w:r>
      <w:r>
        <w:rPr>
          <w:sz w:val="24"/>
          <w:szCs w:val="24"/>
        </w:rPr>
        <w:t>l</w:t>
      </w:r>
      <w:r>
        <w:rPr>
          <w:spacing w:val="-1"/>
          <w:sz w:val="24"/>
          <w:szCs w:val="24"/>
        </w:rPr>
        <w:t>e</w:t>
      </w:r>
      <w:r>
        <w:rPr>
          <w:spacing w:val="1"/>
          <w:sz w:val="24"/>
          <w:szCs w:val="24"/>
        </w:rPr>
        <w:t>z</w:t>
      </w:r>
      <w:r>
        <w:rPr>
          <w:spacing w:val="-1"/>
          <w:sz w:val="24"/>
          <w:szCs w:val="24"/>
        </w:rPr>
        <w:t>a</w:t>
      </w:r>
      <w:r>
        <w:rPr>
          <w:sz w:val="24"/>
          <w:szCs w:val="24"/>
        </w:rPr>
        <w:t>,</w:t>
      </w:r>
      <w:r>
        <w:rPr>
          <w:spacing w:val="1"/>
          <w:sz w:val="24"/>
          <w:szCs w:val="24"/>
        </w:rPr>
        <w:t xml:space="preserve"> </w:t>
      </w:r>
      <w:r>
        <w:rPr>
          <w:sz w:val="24"/>
          <w:szCs w:val="24"/>
        </w:rPr>
        <w:t>jina hili</w:t>
      </w:r>
      <w:r>
        <w:rPr>
          <w:spacing w:val="1"/>
          <w:sz w:val="24"/>
          <w:szCs w:val="24"/>
        </w:rPr>
        <w:t xml:space="preserve"> </w:t>
      </w:r>
      <w:r>
        <w:rPr>
          <w:sz w:val="24"/>
          <w:szCs w:val="24"/>
        </w:rPr>
        <w:t>lilisikika k</w:t>
      </w:r>
      <w:r>
        <w:rPr>
          <w:spacing w:val="-1"/>
          <w:sz w:val="24"/>
          <w:szCs w:val="24"/>
        </w:rPr>
        <w:t>a</w:t>
      </w:r>
      <w:r>
        <w:rPr>
          <w:sz w:val="24"/>
          <w:szCs w:val="24"/>
        </w:rPr>
        <w:t>ma ms</w:t>
      </w:r>
      <w:r>
        <w:rPr>
          <w:spacing w:val="-1"/>
          <w:sz w:val="24"/>
          <w:szCs w:val="24"/>
        </w:rPr>
        <w:t>e</w:t>
      </w:r>
      <w:r>
        <w:rPr>
          <w:sz w:val="24"/>
          <w:szCs w:val="24"/>
        </w:rPr>
        <w:t>mo</w:t>
      </w:r>
      <w:r>
        <w:rPr>
          <w:spacing w:val="1"/>
          <w:sz w:val="24"/>
          <w:szCs w:val="24"/>
        </w:rPr>
        <w:t xml:space="preserve"> </w:t>
      </w:r>
      <w:r>
        <w:rPr>
          <w:spacing w:val="-1"/>
          <w:sz w:val="24"/>
          <w:szCs w:val="24"/>
        </w:rPr>
        <w:t>w</w:t>
      </w:r>
      <w:r>
        <w:rPr>
          <w:sz w:val="24"/>
          <w:szCs w:val="24"/>
        </w:rPr>
        <w:t xml:space="preserve">a </w:t>
      </w:r>
      <w:r>
        <w:rPr>
          <w:spacing w:val="-1"/>
          <w:sz w:val="24"/>
          <w:szCs w:val="24"/>
        </w:rPr>
        <w:t>K</w:t>
      </w:r>
      <w:r>
        <w:rPr>
          <w:sz w:val="24"/>
          <w:szCs w:val="24"/>
        </w:rPr>
        <w:t>i</w:t>
      </w:r>
      <w:r>
        <w:rPr>
          <w:spacing w:val="-1"/>
          <w:sz w:val="24"/>
          <w:szCs w:val="24"/>
        </w:rPr>
        <w:t>e</w:t>
      </w:r>
      <w:r>
        <w:rPr>
          <w:spacing w:val="2"/>
          <w:sz w:val="24"/>
          <w:szCs w:val="24"/>
        </w:rPr>
        <w:t>b</w:t>
      </w:r>
      <w:r>
        <w:rPr>
          <w:spacing w:val="-1"/>
          <w:sz w:val="24"/>
          <w:szCs w:val="24"/>
        </w:rPr>
        <w:t>ra</w:t>
      </w:r>
      <w:r>
        <w:rPr>
          <w:sz w:val="24"/>
          <w:szCs w:val="24"/>
        </w:rPr>
        <w:t xml:space="preserve">nia </w:t>
      </w:r>
      <w:r>
        <w:rPr>
          <w:spacing w:val="1"/>
          <w:sz w:val="24"/>
          <w:szCs w:val="24"/>
        </w:rPr>
        <w:t>ם</w:t>
      </w:r>
      <w:r>
        <w:rPr>
          <w:spacing w:val="-41"/>
          <w:sz w:val="24"/>
          <w:szCs w:val="24"/>
        </w:rPr>
        <w:t>ָ</w:t>
      </w:r>
      <w:r>
        <w:rPr>
          <w:sz w:val="24"/>
          <w:szCs w:val="24"/>
        </w:rPr>
        <w:t>שׁ</w:t>
      </w:r>
      <w:r>
        <w:rPr>
          <w:spacing w:val="1"/>
          <w:sz w:val="24"/>
          <w:szCs w:val="24"/>
        </w:rPr>
        <w:t xml:space="preserve"> </w:t>
      </w:r>
      <w:r>
        <w:rPr>
          <w:sz w:val="24"/>
          <w:szCs w:val="24"/>
        </w:rPr>
        <w:t>ר</w:t>
      </w:r>
      <w:r>
        <w:rPr>
          <w:spacing w:val="-17"/>
          <w:sz w:val="24"/>
          <w:szCs w:val="24"/>
        </w:rPr>
        <w:t>ֵ</w:t>
      </w:r>
      <w:r>
        <w:rPr>
          <w:sz w:val="24"/>
          <w:szCs w:val="24"/>
        </w:rPr>
        <w:t>גּ</w:t>
      </w:r>
      <w:r>
        <w:rPr>
          <w:spacing w:val="2"/>
          <w:sz w:val="24"/>
          <w:szCs w:val="24"/>
        </w:rPr>
        <w:t xml:space="preserve"> </w:t>
      </w:r>
      <w:r>
        <w:rPr>
          <w:spacing w:val="-1"/>
          <w:sz w:val="24"/>
          <w:szCs w:val="24"/>
        </w:rPr>
        <w:t>(</w:t>
      </w:r>
      <w:r>
        <w:rPr>
          <w:i/>
          <w:spacing w:val="2"/>
          <w:sz w:val="24"/>
          <w:szCs w:val="24"/>
        </w:rPr>
        <w:t>g</w:t>
      </w:r>
      <w:r>
        <w:rPr>
          <w:i/>
          <w:spacing w:val="1"/>
          <w:sz w:val="24"/>
          <w:szCs w:val="24"/>
        </w:rPr>
        <w:t>e</w:t>
      </w:r>
      <w:r>
        <w:rPr>
          <w:i/>
          <w:sz w:val="24"/>
          <w:szCs w:val="24"/>
        </w:rPr>
        <w:t>r</w:t>
      </w:r>
      <w:r>
        <w:rPr>
          <w:i/>
          <w:spacing w:val="1"/>
          <w:sz w:val="24"/>
          <w:szCs w:val="24"/>
        </w:rPr>
        <w:t xml:space="preserve"> </w:t>
      </w:r>
      <w:r>
        <w:rPr>
          <w:i/>
          <w:sz w:val="24"/>
          <w:szCs w:val="24"/>
        </w:rPr>
        <w:t>sha</w:t>
      </w:r>
      <w:r>
        <w:rPr>
          <w:i/>
          <w:spacing w:val="-1"/>
          <w:sz w:val="24"/>
          <w:szCs w:val="24"/>
        </w:rPr>
        <w:t>m</w:t>
      </w:r>
      <w:r>
        <w:rPr>
          <w:spacing w:val="-1"/>
          <w:sz w:val="24"/>
          <w:szCs w:val="24"/>
        </w:rPr>
        <w:t>)</w:t>
      </w:r>
      <w:r>
        <w:rPr>
          <w:sz w:val="24"/>
          <w:szCs w:val="24"/>
        </w:rPr>
        <w:t>,</w:t>
      </w:r>
      <w:r>
        <w:rPr>
          <w:spacing w:val="5"/>
          <w:sz w:val="24"/>
          <w:szCs w:val="24"/>
        </w:rPr>
        <w:t xml:space="preserve"> </w:t>
      </w:r>
      <w:r>
        <w:rPr>
          <w:spacing w:val="-5"/>
          <w:sz w:val="24"/>
          <w:szCs w:val="24"/>
        </w:rPr>
        <w:t>y</w:t>
      </w:r>
      <w:r>
        <w:rPr>
          <w:spacing w:val="-1"/>
          <w:sz w:val="24"/>
          <w:szCs w:val="24"/>
        </w:rPr>
        <w:t>e</w:t>
      </w:r>
      <w:r>
        <w:rPr>
          <w:spacing w:val="5"/>
          <w:sz w:val="24"/>
          <w:szCs w:val="24"/>
        </w:rPr>
        <w:t>n</w:t>
      </w:r>
      <w:r>
        <w:rPr>
          <w:spacing w:val="-5"/>
          <w:sz w:val="24"/>
          <w:szCs w:val="24"/>
        </w:rPr>
        <w:t xml:space="preserve">ye </w:t>
      </w:r>
      <w:r>
        <w:rPr>
          <w:spacing w:val="1"/>
          <w:sz w:val="24"/>
          <w:szCs w:val="24"/>
        </w:rPr>
        <w:t>m</w:t>
      </w:r>
      <w:r>
        <w:rPr>
          <w:spacing w:val="-1"/>
          <w:sz w:val="24"/>
          <w:szCs w:val="24"/>
        </w:rPr>
        <w:t>aa</w:t>
      </w:r>
      <w:r>
        <w:rPr>
          <w:sz w:val="24"/>
          <w:szCs w:val="24"/>
        </w:rPr>
        <w:t>na</w:t>
      </w:r>
      <w:r>
        <w:rPr>
          <w:spacing w:val="6"/>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w:t>
      </w:r>
      <w:r>
        <w:rPr>
          <w:sz w:val="24"/>
          <w:szCs w:val="24"/>
        </w:rPr>
        <w:t>mpita</w:t>
      </w:r>
      <w:r>
        <w:rPr>
          <w:spacing w:val="1"/>
          <w:sz w:val="24"/>
          <w:szCs w:val="24"/>
        </w:rPr>
        <w:t xml:space="preserve"> </w:t>
      </w:r>
      <w:r>
        <w:rPr>
          <w:sz w:val="24"/>
          <w:szCs w:val="24"/>
        </w:rPr>
        <w:t>njia</w:t>
      </w:r>
      <w:r>
        <w:rPr>
          <w:spacing w:val="1"/>
          <w:sz w:val="24"/>
          <w:szCs w:val="24"/>
        </w:rPr>
        <w:t xml:space="preserve"> </w:t>
      </w:r>
      <w:r>
        <w:rPr>
          <w:sz w:val="24"/>
          <w:szCs w:val="24"/>
        </w:rPr>
        <w:t>kul</w:t>
      </w:r>
      <w:r>
        <w:rPr>
          <w:spacing w:val="-1"/>
          <w:sz w:val="24"/>
          <w:szCs w:val="24"/>
        </w:rPr>
        <w:t>e</w:t>
      </w:r>
      <w:r>
        <w:rPr>
          <w:sz w:val="24"/>
          <w:szCs w:val="24"/>
        </w:rPr>
        <w:t>.”</w:t>
      </w:r>
      <w:r>
        <w:rPr>
          <w:spacing w:val="1"/>
          <w:sz w:val="24"/>
          <w:szCs w:val="24"/>
        </w:rPr>
        <w:t xml:space="preserve"> </w:t>
      </w:r>
      <w:r>
        <w:rPr>
          <w:spacing w:val="3"/>
          <w:sz w:val="24"/>
          <w:szCs w:val="24"/>
        </w:rPr>
        <w:t>J</w:t>
      </w:r>
      <w:r>
        <w:rPr>
          <w:sz w:val="24"/>
          <w:szCs w:val="24"/>
        </w:rPr>
        <w:t>ina</w:t>
      </w:r>
      <w:r>
        <w:rPr>
          <w:spacing w:val="1"/>
          <w:sz w:val="24"/>
          <w:szCs w:val="24"/>
        </w:rPr>
        <w:t xml:space="preserve"> </w:t>
      </w:r>
      <w:r>
        <w:rPr>
          <w:sz w:val="24"/>
          <w:szCs w:val="24"/>
        </w:rPr>
        <w:t>hili li</w:t>
      </w:r>
      <w:r>
        <w:rPr>
          <w:spacing w:val="-2"/>
          <w:sz w:val="24"/>
          <w:szCs w:val="24"/>
        </w:rPr>
        <w:t>l</w:t>
      </w:r>
      <w:r>
        <w:rPr>
          <w:sz w:val="24"/>
          <w:szCs w:val="24"/>
        </w:rPr>
        <w:t>i</w:t>
      </w:r>
      <w:r>
        <w:rPr>
          <w:spacing w:val="-1"/>
          <w:sz w:val="24"/>
          <w:szCs w:val="24"/>
        </w:rPr>
        <w:t>a</w:t>
      </w:r>
      <w:r>
        <w:rPr>
          <w:sz w:val="24"/>
          <w:szCs w:val="24"/>
        </w:rPr>
        <w:t>shi</w:t>
      </w:r>
      <w:r>
        <w:rPr>
          <w:spacing w:val="-1"/>
          <w:sz w:val="24"/>
          <w:szCs w:val="24"/>
        </w:rPr>
        <w:t>r</w:t>
      </w:r>
      <w:r>
        <w:rPr>
          <w:sz w:val="24"/>
          <w:szCs w:val="24"/>
        </w:rPr>
        <w:t>ia</w:t>
      </w:r>
      <w:r>
        <w:rPr>
          <w:spacing w:val="1"/>
          <w:sz w:val="24"/>
          <w:szCs w:val="24"/>
        </w:rPr>
        <w:t xml:space="preserve"> </w:t>
      </w:r>
      <w:r>
        <w:rPr>
          <w:sz w:val="24"/>
          <w:szCs w:val="24"/>
        </w:rPr>
        <w:t>k</w:t>
      </w:r>
      <w:r>
        <w:rPr>
          <w:spacing w:val="-1"/>
          <w:sz w:val="24"/>
          <w:szCs w:val="24"/>
        </w:rPr>
        <w:t>wa</w:t>
      </w:r>
      <w:r>
        <w:rPr>
          <w:sz w:val="24"/>
          <w:szCs w:val="24"/>
        </w:rPr>
        <w:t>mba</w:t>
      </w:r>
      <w:r>
        <w:rPr>
          <w:spacing w:val="1"/>
          <w:sz w:val="24"/>
          <w:szCs w:val="24"/>
        </w:rPr>
        <w:t xml:space="preserve"> </w:t>
      </w:r>
      <w:r>
        <w:rPr>
          <w:sz w:val="24"/>
          <w:szCs w:val="24"/>
        </w:rPr>
        <w:t>Musa</w:t>
      </w:r>
      <w:r>
        <w:rPr>
          <w:spacing w:val="1"/>
          <w:sz w:val="24"/>
          <w:szCs w:val="24"/>
        </w:rPr>
        <w:t xml:space="preserve"> </w:t>
      </w:r>
      <w:r>
        <w:rPr>
          <w:spacing w:val="-1"/>
          <w:sz w:val="24"/>
          <w:szCs w:val="24"/>
        </w:rPr>
        <w:t>a</w:t>
      </w:r>
      <w:r>
        <w:rPr>
          <w:sz w:val="24"/>
          <w:szCs w:val="24"/>
        </w:rPr>
        <w:t>lijisik</w:t>
      </w:r>
      <w:r>
        <w:rPr>
          <w:spacing w:val="-2"/>
          <w:sz w:val="24"/>
          <w:szCs w:val="24"/>
        </w:rPr>
        <w:t>i</w:t>
      </w:r>
      <w:r>
        <w:rPr>
          <w:sz w:val="24"/>
          <w:szCs w:val="24"/>
        </w:rPr>
        <w:t>a</w:t>
      </w:r>
      <w:r>
        <w:rPr>
          <w:spacing w:val="1"/>
          <w:sz w:val="24"/>
          <w:szCs w:val="24"/>
        </w:rPr>
        <w:t xml:space="preserve"> </w:t>
      </w:r>
      <w:r>
        <w:rPr>
          <w:sz w:val="24"/>
          <w:szCs w:val="24"/>
        </w:rPr>
        <w:t>k</w:t>
      </w:r>
      <w:r>
        <w:rPr>
          <w:spacing w:val="-1"/>
          <w:sz w:val="24"/>
          <w:szCs w:val="24"/>
        </w:rPr>
        <w:t>a</w:t>
      </w:r>
      <w:r>
        <w:rPr>
          <w:sz w:val="24"/>
          <w:szCs w:val="24"/>
        </w:rPr>
        <w:t>ma</w:t>
      </w:r>
      <w:r>
        <w:rPr>
          <w:spacing w:val="1"/>
          <w:sz w:val="24"/>
          <w:szCs w:val="24"/>
        </w:rPr>
        <w:t xml:space="preserve"> </w:t>
      </w:r>
      <w:r>
        <w:rPr>
          <w:sz w:val="24"/>
          <w:szCs w:val="24"/>
        </w:rPr>
        <w:t>mg</w:t>
      </w:r>
      <w:r>
        <w:rPr>
          <w:spacing w:val="-1"/>
          <w:sz w:val="24"/>
          <w:szCs w:val="24"/>
        </w:rPr>
        <w:t>e</w:t>
      </w:r>
      <w:r>
        <w:rPr>
          <w:sz w:val="24"/>
          <w:szCs w:val="24"/>
        </w:rPr>
        <w:t xml:space="preserve">ni </w:t>
      </w:r>
      <w:r>
        <w:rPr>
          <w:spacing w:val="1"/>
          <w:sz w:val="24"/>
          <w:szCs w:val="24"/>
        </w:rPr>
        <w:t>mi</w:t>
      </w:r>
      <w:r>
        <w:rPr>
          <w:sz w:val="24"/>
          <w:szCs w:val="24"/>
        </w:rPr>
        <w:t>on</w:t>
      </w:r>
      <w:r>
        <w:rPr>
          <w:spacing w:val="-2"/>
          <w:sz w:val="24"/>
          <w:szCs w:val="24"/>
        </w:rPr>
        <w:t>g</w:t>
      </w:r>
      <w:r>
        <w:rPr>
          <w:sz w:val="24"/>
          <w:szCs w:val="24"/>
        </w:rPr>
        <w:t>oni</w:t>
      </w:r>
      <w:r>
        <w:rPr>
          <w:spacing w:val="1"/>
          <w:sz w:val="24"/>
          <w:szCs w:val="24"/>
        </w:rPr>
        <w:t xml:space="preserve"> m</w:t>
      </w:r>
      <w:r>
        <w:rPr>
          <w:spacing w:val="-1"/>
          <w:sz w:val="24"/>
          <w:szCs w:val="24"/>
        </w:rPr>
        <w:t>w</w:t>
      </w:r>
      <w:r>
        <w:rPr>
          <w:sz w:val="24"/>
          <w:szCs w:val="24"/>
        </w:rPr>
        <w:t xml:space="preserve">a </w:t>
      </w:r>
      <w:r>
        <w:rPr>
          <w:spacing w:val="1"/>
          <w:sz w:val="24"/>
          <w:szCs w:val="24"/>
        </w:rPr>
        <w:t>W</w:t>
      </w:r>
      <w:r>
        <w:rPr>
          <w:spacing w:val="-1"/>
          <w:sz w:val="24"/>
          <w:szCs w:val="24"/>
        </w:rPr>
        <w:t>a</w:t>
      </w:r>
      <w:r>
        <w:rPr>
          <w:spacing w:val="1"/>
          <w:sz w:val="24"/>
          <w:szCs w:val="24"/>
        </w:rPr>
        <w:t>mi</w:t>
      </w:r>
      <w:r>
        <w:rPr>
          <w:sz w:val="24"/>
          <w:szCs w:val="24"/>
        </w:rPr>
        <w:t>d</w:t>
      </w:r>
      <w:r>
        <w:rPr>
          <w:spacing w:val="1"/>
          <w:sz w:val="24"/>
          <w:szCs w:val="24"/>
        </w:rPr>
        <w:t>ia</w:t>
      </w:r>
      <w:r>
        <w:rPr>
          <w:sz w:val="24"/>
          <w:szCs w:val="24"/>
        </w:rPr>
        <w:t>n</w:t>
      </w:r>
      <w:r>
        <w:rPr>
          <w:spacing w:val="1"/>
          <w:sz w:val="24"/>
          <w:szCs w:val="24"/>
        </w:rPr>
        <w:t>i</w:t>
      </w:r>
      <w:r>
        <w:rPr>
          <w:sz w:val="24"/>
          <w:szCs w:val="24"/>
        </w:rPr>
        <w:t>.</w:t>
      </w:r>
      <w:r>
        <w:rPr>
          <w:spacing w:val="1"/>
          <w:sz w:val="24"/>
          <w:szCs w:val="24"/>
        </w:rPr>
        <w:t xml:space="preserve"> </w:t>
      </w:r>
      <w:r>
        <w:rPr>
          <w:spacing w:val="-1"/>
          <w:sz w:val="24"/>
          <w:szCs w:val="24"/>
        </w:rPr>
        <w:t>Kw</w:t>
      </w:r>
      <w:r>
        <w:rPr>
          <w:sz w:val="24"/>
          <w:szCs w:val="24"/>
        </w:rPr>
        <w:t xml:space="preserve">a </w:t>
      </w:r>
      <w:r>
        <w:rPr>
          <w:spacing w:val="1"/>
          <w:sz w:val="24"/>
          <w:szCs w:val="24"/>
        </w:rPr>
        <w:t>m</w:t>
      </w:r>
      <w:r>
        <w:rPr>
          <w:spacing w:val="-1"/>
          <w:sz w:val="24"/>
          <w:szCs w:val="24"/>
        </w:rPr>
        <w:t>a</w:t>
      </w:r>
      <w:r>
        <w:rPr>
          <w:spacing w:val="2"/>
          <w:sz w:val="24"/>
          <w:szCs w:val="24"/>
        </w:rPr>
        <w:t>n</w:t>
      </w:r>
      <w:r>
        <w:rPr>
          <w:spacing w:val="-1"/>
          <w:sz w:val="24"/>
          <w:szCs w:val="24"/>
        </w:rPr>
        <w:t>e</w:t>
      </w:r>
      <w:r>
        <w:rPr>
          <w:sz w:val="24"/>
          <w:szCs w:val="24"/>
        </w:rPr>
        <w:t>no</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1"/>
          <w:sz w:val="24"/>
          <w:szCs w:val="24"/>
        </w:rPr>
        <w:t>i</w:t>
      </w:r>
      <w:r>
        <w:rPr>
          <w:spacing w:val="2"/>
          <w:sz w:val="24"/>
          <w:szCs w:val="24"/>
        </w:rPr>
        <w:t>n</w:t>
      </w:r>
      <w:r>
        <w:rPr>
          <w:spacing w:val="-1"/>
          <w:sz w:val="24"/>
          <w:szCs w:val="24"/>
        </w:rPr>
        <w:t>e</w:t>
      </w:r>
      <w:r>
        <w:rPr>
          <w:sz w:val="24"/>
          <w:szCs w:val="24"/>
        </w:rPr>
        <w:t>,</w:t>
      </w:r>
      <w:r>
        <w:rPr>
          <w:spacing w:val="1"/>
          <w:sz w:val="24"/>
          <w:szCs w:val="24"/>
        </w:rPr>
        <w:t xml:space="preserve"> </w:t>
      </w:r>
      <w:r>
        <w:rPr>
          <w:sz w:val="24"/>
          <w:szCs w:val="24"/>
        </w:rPr>
        <w:t>h</w:t>
      </w:r>
      <w:r>
        <w:rPr>
          <w:spacing w:val="-1"/>
          <w:sz w:val="24"/>
          <w:szCs w:val="24"/>
        </w:rPr>
        <w:t>a</w:t>
      </w:r>
      <w:r>
        <w:rPr>
          <w:sz w:val="24"/>
          <w:szCs w:val="24"/>
        </w:rPr>
        <w:t>kupo</w:t>
      </w:r>
      <w:r>
        <w:rPr>
          <w:spacing w:val="1"/>
          <w:sz w:val="24"/>
          <w:szCs w:val="24"/>
        </w:rPr>
        <w:t>t</w:t>
      </w:r>
      <w:r>
        <w:rPr>
          <w:spacing w:val="-1"/>
          <w:sz w:val="24"/>
          <w:szCs w:val="24"/>
        </w:rPr>
        <w:t>e</w:t>
      </w:r>
      <w:r>
        <w:rPr>
          <w:spacing w:val="1"/>
          <w:sz w:val="24"/>
          <w:szCs w:val="24"/>
        </w:rPr>
        <w:t>z</w:t>
      </w:r>
      <w:r>
        <w:rPr>
          <w:sz w:val="24"/>
          <w:szCs w:val="24"/>
        </w:rPr>
        <w:t xml:space="preserve">a </w:t>
      </w:r>
      <w:r>
        <w:rPr>
          <w:spacing w:val="1"/>
          <w:sz w:val="24"/>
          <w:szCs w:val="24"/>
        </w:rPr>
        <w:t>mt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3"/>
          <w:sz w:val="24"/>
          <w:szCs w:val="24"/>
        </w:rPr>
        <w:t xml:space="preserve"> </w:t>
      </w:r>
      <w:r>
        <w:rPr>
          <w:spacing w:val="-1"/>
          <w:sz w:val="24"/>
          <w:szCs w:val="24"/>
        </w:rPr>
        <w:t>w</w:t>
      </w:r>
      <w:r>
        <w:rPr>
          <w:sz w:val="24"/>
          <w:szCs w:val="24"/>
        </w:rPr>
        <w:t>a u</w:t>
      </w:r>
      <w:r>
        <w:rPr>
          <w:spacing w:val="1"/>
          <w:sz w:val="24"/>
          <w:szCs w:val="24"/>
        </w:rPr>
        <w:t>t</w:t>
      </w:r>
      <w:r>
        <w:rPr>
          <w:spacing w:val="-1"/>
          <w:sz w:val="24"/>
          <w:szCs w:val="24"/>
        </w:rPr>
        <w:t>a</w:t>
      </w:r>
      <w:r>
        <w:rPr>
          <w:spacing w:val="1"/>
          <w:sz w:val="24"/>
          <w:szCs w:val="24"/>
        </w:rPr>
        <w:t>m</w:t>
      </w:r>
      <w:r>
        <w:rPr>
          <w:sz w:val="24"/>
          <w:szCs w:val="24"/>
        </w:rPr>
        <w:t>bu</w:t>
      </w:r>
      <w:r>
        <w:rPr>
          <w:spacing w:val="1"/>
          <w:sz w:val="24"/>
          <w:szCs w:val="24"/>
        </w:rPr>
        <w:t>li</w:t>
      </w:r>
      <w:r>
        <w:rPr>
          <w:sz w:val="24"/>
          <w:szCs w:val="24"/>
        </w:rPr>
        <w:t xml:space="preserve">sho </w:t>
      </w:r>
      <w:r>
        <w:rPr>
          <w:spacing w:val="-1"/>
          <w:sz w:val="24"/>
          <w:szCs w:val="24"/>
        </w:rPr>
        <w:t>wa</w:t>
      </w:r>
      <w:r>
        <w:rPr>
          <w:sz w:val="24"/>
          <w:szCs w:val="24"/>
        </w:rPr>
        <w:t>ke</w:t>
      </w:r>
      <w:r>
        <w:rPr>
          <w:spacing w:val="-1"/>
          <w:sz w:val="24"/>
          <w:szCs w:val="24"/>
        </w:rPr>
        <w:t xml:space="preserve"> </w:t>
      </w:r>
      <w:r>
        <w:rPr>
          <w:spacing w:val="2"/>
          <w:sz w:val="24"/>
          <w:szCs w:val="24"/>
        </w:rPr>
        <w:t>w</w:t>
      </w:r>
      <w:r>
        <w:rPr>
          <w:sz w:val="24"/>
          <w:szCs w:val="24"/>
        </w:rPr>
        <w:t>a</w:t>
      </w:r>
      <w:r>
        <w:rPr>
          <w:spacing w:val="-1"/>
          <w:sz w:val="24"/>
          <w:szCs w:val="24"/>
        </w:rPr>
        <w:t xml:space="preserve"> K</w:t>
      </w:r>
      <w:r>
        <w:rPr>
          <w:spacing w:val="1"/>
          <w:sz w:val="24"/>
          <w:szCs w:val="24"/>
        </w:rPr>
        <w:t>ii</w:t>
      </w:r>
      <w:r>
        <w:rPr>
          <w:sz w:val="24"/>
          <w:szCs w:val="24"/>
        </w:rPr>
        <w:t>s</w:t>
      </w:r>
      <w:r>
        <w:rPr>
          <w:spacing w:val="-1"/>
          <w:sz w:val="24"/>
          <w:szCs w:val="24"/>
        </w:rPr>
        <w:t>rae</w:t>
      </w:r>
      <w:r>
        <w:rPr>
          <w:spacing w:val="1"/>
          <w:sz w:val="24"/>
          <w:szCs w:val="24"/>
        </w:rPr>
        <w:t>li</w:t>
      </w:r>
      <w:r>
        <w:rPr>
          <w:sz w:val="24"/>
          <w:szCs w:val="24"/>
        </w:rPr>
        <w:t>.</w:t>
      </w:r>
    </w:p>
    <w:p w:rsidR="000A64D0" w:rsidRDefault="00A92DB8" w:rsidP="00011F92">
      <w:pPr>
        <w:ind w:firstLine="720"/>
        <w:jc w:val="both"/>
        <w:rPr>
          <w:sz w:val="24"/>
          <w:szCs w:val="24"/>
        </w:rPr>
      </w:pPr>
      <w:r>
        <w:rPr>
          <w:spacing w:val="-1"/>
          <w:sz w:val="24"/>
          <w:szCs w:val="24"/>
        </w:rPr>
        <w:t>K</w:t>
      </w:r>
      <w:r>
        <w:rPr>
          <w:spacing w:val="1"/>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 xml:space="preserve">e </w:t>
      </w:r>
      <w:r>
        <w:rPr>
          <w:spacing w:val="-1"/>
          <w:sz w:val="24"/>
          <w:szCs w:val="24"/>
        </w:rPr>
        <w:t>c</w:t>
      </w:r>
      <w:r>
        <w:rPr>
          <w:spacing w:val="2"/>
          <w:sz w:val="24"/>
          <w:szCs w:val="24"/>
        </w:rPr>
        <w:t>h</w:t>
      </w:r>
      <w:r>
        <w:rPr>
          <w:sz w:val="24"/>
          <w:szCs w:val="24"/>
        </w:rPr>
        <w:t xml:space="preserve">a </w:t>
      </w:r>
      <w:r>
        <w:rPr>
          <w:spacing w:val="1"/>
          <w:sz w:val="24"/>
          <w:szCs w:val="24"/>
        </w:rPr>
        <w:t>t</w:t>
      </w:r>
      <w:r>
        <w:rPr>
          <w:spacing w:val="-1"/>
          <w:sz w:val="24"/>
          <w:szCs w:val="24"/>
        </w:rPr>
        <w:t>a</w:t>
      </w:r>
      <w:r>
        <w:rPr>
          <w:spacing w:val="1"/>
          <w:sz w:val="24"/>
          <w:szCs w:val="24"/>
        </w:rPr>
        <w:t>t</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2</w:t>
      </w:r>
      <w:r>
        <w:rPr>
          <w:spacing w:val="1"/>
          <w:sz w:val="24"/>
          <w:szCs w:val="24"/>
        </w:rPr>
        <w:t>:</w:t>
      </w:r>
      <w:r>
        <w:rPr>
          <w:sz w:val="24"/>
          <w:szCs w:val="24"/>
        </w:rPr>
        <w:t>23</w:t>
      </w:r>
      <w:r>
        <w:rPr>
          <w:spacing w:val="-1"/>
          <w:sz w:val="24"/>
          <w:szCs w:val="24"/>
        </w:rPr>
        <w:t>-</w:t>
      </w:r>
      <w:r>
        <w:rPr>
          <w:sz w:val="24"/>
          <w:szCs w:val="24"/>
        </w:rPr>
        <w:t>25,</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ae</w:t>
      </w:r>
      <w:r>
        <w:rPr>
          <w:spacing w:val="3"/>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a k</w:t>
      </w:r>
      <w:r>
        <w:rPr>
          <w:spacing w:val="-1"/>
          <w:sz w:val="24"/>
          <w:szCs w:val="24"/>
        </w:rPr>
        <w:t>we</w:t>
      </w:r>
      <w:r>
        <w:rPr>
          <w:spacing w:val="5"/>
          <w:sz w:val="24"/>
          <w:szCs w:val="24"/>
        </w:rPr>
        <w:t>n</w:t>
      </w:r>
      <w:r>
        <w:rPr>
          <w:spacing w:val="-5"/>
          <w:sz w:val="24"/>
          <w:szCs w:val="24"/>
        </w:rPr>
        <w:t>y</w:t>
      </w:r>
      <w:r>
        <w:rPr>
          <w:sz w:val="24"/>
          <w:szCs w:val="24"/>
        </w:rPr>
        <w:t>e ku</w:t>
      </w:r>
      <w:r>
        <w:rPr>
          <w:spacing w:val="1"/>
          <w:sz w:val="24"/>
          <w:szCs w:val="24"/>
        </w:rPr>
        <w:t>m</w:t>
      </w:r>
      <w:r>
        <w:rPr>
          <w:sz w:val="24"/>
          <w:szCs w:val="24"/>
        </w:rPr>
        <w:t>buk</w:t>
      </w:r>
      <w:r>
        <w:rPr>
          <w:spacing w:val="2"/>
          <w:sz w:val="24"/>
          <w:szCs w:val="24"/>
        </w:rPr>
        <w:t>u</w:t>
      </w:r>
      <w:r>
        <w:rPr>
          <w:spacing w:val="1"/>
          <w:sz w:val="24"/>
          <w:szCs w:val="24"/>
        </w:rPr>
        <w:t>m</w:t>
      </w:r>
      <w:r>
        <w:rPr>
          <w:sz w:val="24"/>
          <w:szCs w:val="24"/>
        </w:rPr>
        <w:t>bu</w:t>
      </w:r>
      <w:r>
        <w:rPr>
          <w:spacing w:val="3"/>
          <w:sz w:val="24"/>
          <w:szCs w:val="24"/>
        </w:rPr>
        <w:t xml:space="preserve"> </w:t>
      </w:r>
      <w:r>
        <w:rPr>
          <w:spacing w:val="-5"/>
          <w:sz w:val="24"/>
          <w:szCs w:val="24"/>
        </w:rPr>
        <w:t>y</w:t>
      </w:r>
      <w:r>
        <w:rPr>
          <w:sz w:val="24"/>
          <w:szCs w:val="24"/>
        </w:rPr>
        <w:t>a Mun</w:t>
      </w:r>
      <w:r>
        <w:rPr>
          <w:spacing w:val="-2"/>
          <w:sz w:val="24"/>
          <w:szCs w:val="24"/>
        </w:rPr>
        <w:t>g</w:t>
      </w:r>
      <w:r>
        <w:rPr>
          <w:sz w:val="24"/>
          <w:szCs w:val="24"/>
        </w:rPr>
        <w:t>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pacing w:val="-1"/>
          <w:sz w:val="24"/>
          <w:szCs w:val="24"/>
        </w:rPr>
        <w:t>a</w:t>
      </w:r>
      <w:r>
        <w:rPr>
          <w:spacing w:val="2"/>
          <w:sz w:val="24"/>
          <w:szCs w:val="24"/>
        </w:rPr>
        <w:t>k</w:t>
      </w:r>
      <w:r>
        <w:rPr>
          <w:spacing w:val="-1"/>
          <w:sz w:val="24"/>
          <w:szCs w:val="24"/>
        </w:rPr>
        <w:t>e</w:t>
      </w:r>
      <w:r>
        <w:rPr>
          <w:sz w:val="24"/>
          <w:szCs w:val="24"/>
        </w:rPr>
        <w:t>.</w:t>
      </w:r>
      <w:r>
        <w:rPr>
          <w:spacing w:val="3"/>
          <w:sz w:val="24"/>
          <w:szCs w:val="24"/>
        </w:rPr>
        <w:t xml:space="preserve"> </w:t>
      </w:r>
      <w:r>
        <w:rPr>
          <w:spacing w:val="-1"/>
          <w:sz w:val="24"/>
          <w:szCs w:val="24"/>
        </w:rPr>
        <w:t>Ka</w:t>
      </w:r>
      <w:r>
        <w:rPr>
          <w:spacing w:val="1"/>
          <w:sz w:val="24"/>
          <w:szCs w:val="24"/>
        </w:rPr>
        <w:t>ti</w:t>
      </w:r>
      <w:r>
        <w:rPr>
          <w:sz w:val="24"/>
          <w:szCs w:val="24"/>
        </w:rPr>
        <w:t>ka k</w:t>
      </w:r>
      <w:r>
        <w:rPr>
          <w:spacing w:val="1"/>
          <w:sz w:val="24"/>
          <w:szCs w:val="24"/>
        </w:rPr>
        <w:t>i</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pacing w:val="3"/>
          <w:sz w:val="24"/>
          <w:szCs w:val="24"/>
        </w:rPr>
        <w:t>l</w:t>
      </w:r>
      <w:r>
        <w:rPr>
          <w:sz w:val="24"/>
          <w:szCs w:val="24"/>
        </w:rPr>
        <w:t>e h</w:t>
      </w:r>
      <w:r>
        <w:rPr>
          <w:spacing w:val="1"/>
          <w:sz w:val="24"/>
          <w:szCs w:val="24"/>
        </w:rPr>
        <w:t>i</w:t>
      </w:r>
      <w:r>
        <w:rPr>
          <w:sz w:val="24"/>
          <w:szCs w:val="24"/>
        </w:rPr>
        <w:t>k</w:t>
      </w:r>
      <w:r>
        <w:rPr>
          <w:spacing w:val="1"/>
          <w:sz w:val="24"/>
          <w:szCs w:val="24"/>
        </w:rPr>
        <w:t>i</w:t>
      </w:r>
      <w:r>
        <w:rPr>
          <w:sz w:val="24"/>
          <w:szCs w:val="24"/>
        </w:rPr>
        <w:t>,</w:t>
      </w:r>
      <w:r>
        <w:rPr>
          <w:spacing w:val="3"/>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pacing w:val="-1"/>
          <w:sz w:val="24"/>
          <w:szCs w:val="24"/>
        </w:rPr>
        <w:t>wa</w:t>
      </w:r>
      <w:r>
        <w:rPr>
          <w:spacing w:val="1"/>
          <w:sz w:val="24"/>
          <w:szCs w:val="24"/>
        </w:rPr>
        <w:t>li</w:t>
      </w:r>
      <w:r>
        <w:rPr>
          <w:sz w:val="24"/>
          <w:szCs w:val="24"/>
        </w:rPr>
        <w:t>o</w:t>
      </w:r>
      <w:r>
        <w:rPr>
          <w:spacing w:val="1"/>
          <w:sz w:val="24"/>
          <w:szCs w:val="24"/>
        </w:rPr>
        <w:t>m</w:t>
      </w:r>
      <w:r>
        <w:rPr>
          <w:sz w:val="24"/>
          <w:szCs w:val="24"/>
        </w:rPr>
        <w:t xml:space="preserve">ba </w:t>
      </w:r>
      <w:r>
        <w:rPr>
          <w:spacing w:val="1"/>
          <w:sz w:val="24"/>
          <w:szCs w:val="24"/>
        </w:rPr>
        <w:t>m</w:t>
      </w:r>
      <w:r>
        <w:rPr>
          <w:sz w:val="24"/>
          <w:szCs w:val="24"/>
        </w:rPr>
        <w:t>s</w:t>
      </w:r>
      <w:r>
        <w:rPr>
          <w:spacing w:val="1"/>
          <w:sz w:val="24"/>
          <w:szCs w:val="24"/>
        </w:rPr>
        <w:t>a</w:t>
      </w:r>
      <w:r>
        <w:rPr>
          <w:spacing w:val="-1"/>
          <w:sz w:val="24"/>
          <w:szCs w:val="24"/>
        </w:rPr>
        <w:t>a</w:t>
      </w:r>
      <w:r>
        <w:rPr>
          <w:sz w:val="24"/>
          <w:szCs w:val="24"/>
        </w:rPr>
        <w:t>d</w:t>
      </w:r>
      <w:r>
        <w:rPr>
          <w:spacing w:val="-1"/>
          <w:sz w:val="24"/>
          <w:szCs w:val="24"/>
        </w:rPr>
        <w:t>a</w:t>
      </w:r>
      <w:r>
        <w:rPr>
          <w:sz w:val="24"/>
          <w:szCs w:val="24"/>
        </w:rPr>
        <w:t>,</w:t>
      </w:r>
      <w:r>
        <w:rPr>
          <w:spacing w:val="1"/>
          <w:sz w:val="24"/>
          <w:szCs w:val="24"/>
        </w:rPr>
        <w:t xml:space="preserve"> </w:t>
      </w:r>
      <w:r>
        <w:rPr>
          <w:sz w:val="24"/>
          <w:szCs w:val="24"/>
        </w:rPr>
        <w:t>na</w:t>
      </w:r>
      <w:r>
        <w:rPr>
          <w:spacing w:val="2"/>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liji</w:t>
      </w:r>
      <w:r>
        <w:rPr>
          <w:sz w:val="24"/>
          <w:szCs w:val="24"/>
        </w:rPr>
        <w:t>bu k</w:t>
      </w:r>
      <w:r>
        <w:rPr>
          <w:spacing w:val="-1"/>
          <w:sz w:val="24"/>
          <w:szCs w:val="24"/>
        </w:rPr>
        <w:t>w</w:t>
      </w:r>
      <w:r>
        <w:rPr>
          <w:sz w:val="24"/>
          <w:szCs w:val="24"/>
        </w:rPr>
        <w:t>a</w:t>
      </w:r>
      <w:r>
        <w:rPr>
          <w:spacing w:val="-1"/>
          <w:sz w:val="24"/>
          <w:szCs w:val="24"/>
        </w:rPr>
        <w:t xml:space="preserve"> </w:t>
      </w:r>
      <w:r>
        <w:rPr>
          <w:sz w:val="24"/>
          <w:szCs w:val="24"/>
        </w:rPr>
        <w:t>kuku</w:t>
      </w:r>
      <w:r>
        <w:rPr>
          <w:spacing w:val="1"/>
          <w:sz w:val="24"/>
          <w:szCs w:val="24"/>
        </w:rPr>
        <w:t>m</w:t>
      </w:r>
      <w:r>
        <w:rPr>
          <w:sz w:val="24"/>
          <w:szCs w:val="24"/>
        </w:rPr>
        <w:t>buka</w:t>
      </w:r>
      <w:r>
        <w:rPr>
          <w:spacing w:val="-1"/>
          <w:sz w:val="24"/>
          <w:szCs w:val="24"/>
        </w:rPr>
        <w:t xml:space="preserve"> </w:t>
      </w:r>
      <w:r>
        <w:rPr>
          <w:spacing w:val="1"/>
          <w:sz w:val="24"/>
          <w:szCs w:val="24"/>
        </w:rPr>
        <w:t>a</w:t>
      </w:r>
      <w:r>
        <w:rPr>
          <w:sz w:val="24"/>
          <w:szCs w:val="24"/>
        </w:rPr>
        <w:t>h</w:t>
      </w:r>
      <w:r>
        <w:rPr>
          <w:spacing w:val="-1"/>
          <w:sz w:val="24"/>
          <w:szCs w:val="24"/>
        </w:rPr>
        <w:t>a</w:t>
      </w:r>
      <w:r>
        <w:rPr>
          <w:sz w:val="24"/>
          <w:szCs w:val="24"/>
        </w:rPr>
        <w:t>di</w:t>
      </w:r>
      <w:r>
        <w:rPr>
          <w:spacing w:val="3"/>
          <w:sz w:val="24"/>
          <w:szCs w:val="24"/>
        </w:rPr>
        <w:t xml:space="preserve"> </w:t>
      </w:r>
      <w:r>
        <w:rPr>
          <w:spacing w:val="-5"/>
          <w:sz w:val="24"/>
          <w:szCs w:val="24"/>
        </w:rPr>
        <w:t>y</w:t>
      </w:r>
      <w:r>
        <w:rPr>
          <w:spacing w:val="1"/>
          <w:sz w:val="24"/>
          <w:szCs w:val="24"/>
        </w:rPr>
        <w:t>a</w:t>
      </w:r>
      <w:r>
        <w:rPr>
          <w:sz w:val="24"/>
          <w:szCs w:val="24"/>
        </w:rPr>
        <w:t>ke</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b</w:t>
      </w:r>
      <w:r>
        <w:rPr>
          <w:spacing w:val="-1"/>
          <w:sz w:val="24"/>
          <w:szCs w:val="24"/>
        </w:rPr>
        <w:t>a</w:t>
      </w:r>
      <w:r>
        <w:rPr>
          <w:spacing w:val="2"/>
          <w:sz w:val="24"/>
          <w:szCs w:val="24"/>
        </w:rPr>
        <w:t>b</w:t>
      </w:r>
      <w:r>
        <w:rPr>
          <w:sz w:val="24"/>
          <w:szCs w:val="24"/>
        </w:rPr>
        <w:t>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w:t>
      </w:r>
    </w:p>
    <w:p w:rsidR="000A64D0" w:rsidRDefault="00A92DB8" w:rsidP="00011F92">
      <w:pPr>
        <w:ind w:firstLine="720"/>
        <w:jc w:val="both"/>
        <w:rPr>
          <w:sz w:val="24"/>
          <w:szCs w:val="24"/>
        </w:rPr>
      </w:pPr>
      <w:r>
        <w:rPr>
          <w:spacing w:val="-1"/>
          <w:sz w:val="24"/>
          <w:szCs w:val="24"/>
        </w:rPr>
        <w:t>K</w:t>
      </w:r>
      <w:r>
        <w:rPr>
          <w:spacing w:val="1"/>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e</w:t>
      </w:r>
      <w:r>
        <w:rPr>
          <w:spacing w:val="-1"/>
          <w:sz w:val="24"/>
          <w:szCs w:val="24"/>
        </w:rPr>
        <w:t xml:space="preserve"> c</w:t>
      </w:r>
      <w:r>
        <w:rPr>
          <w:spacing w:val="2"/>
          <w:sz w:val="24"/>
          <w:szCs w:val="24"/>
        </w:rPr>
        <w:t>h</w:t>
      </w:r>
      <w:r>
        <w:rPr>
          <w:sz w:val="24"/>
          <w:szCs w:val="24"/>
        </w:rPr>
        <w:t>a</w:t>
      </w:r>
      <w:r>
        <w:rPr>
          <w:spacing w:val="-1"/>
          <w:sz w:val="24"/>
          <w:szCs w:val="24"/>
        </w:rPr>
        <w:t xml:space="preserve"> </w:t>
      </w:r>
      <w:r>
        <w:rPr>
          <w:sz w:val="24"/>
          <w:szCs w:val="24"/>
        </w:rPr>
        <w:t>nne</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pacing w:val="3"/>
          <w:sz w:val="24"/>
          <w:szCs w:val="24"/>
        </w:rPr>
        <w:t>l</w:t>
      </w:r>
      <w:r>
        <w:rPr>
          <w:spacing w:val="1"/>
          <w:sz w:val="24"/>
          <w:szCs w:val="24"/>
        </w:rPr>
        <w:t>a</w:t>
      </w:r>
      <w:r>
        <w:rPr>
          <w:sz w:val="24"/>
          <w:szCs w:val="24"/>
        </w:rPr>
        <w:t>nd</w:t>
      </w:r>
      <w:r>
        <w:rPr>
          <w:spacing w:val="-1"/>
          <w:sz w:val="24"/>
          <w:szCs w:val="24"/>
        </w:rPr>
        <w:t>a</w:t>
      </w:r>
      <w:r>
        <w:rPr>
          <w:sz w:val="24"/>
          <w:szCs w:val="24"/>
        </w:rPr>
        <w:t>na</w:t>
      </w:r>
      <w:r>
        <w:rPr>
          <w:spacing w:val="-1"/>
          <w:sz w:val="24"/>
          <w:szCs w:val="24"/>
        </w:rPr>
        <w:t xml:space="preserve"> </w:t>
      </w:r>
      <w:r>
        <w:rPr>
          <w:sz w:val="24"/>
          <w:szCs w:val="24"/>
        </w:rPr>
        <w:t>na</w:t>
      </w:r>
      <w:r>
        <w:rPr>
          <w:spacing w:val="-1"/>
          <w:sz w:val="24"/>
          <w:szCs w:val="24"/>
        </w:rPr>
        <w:t xml:space="preserve"> </w:t>
      </w:r>
      <w:r>
        <w:rPr>
          <w:sz w:val="24"/>
          <w:szCs w:val="24"/>
        </w:rPr>
        <w:t>k</w:t>
      </w:r>
      <w:r>
        <w:rPr>
          <w:spacing w:val="1"/>
          <w:sz w:val="24"/>
          <w:szCs w:val="24"/>
        </w:rPr>
        <w:t>i</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pacing w:val="1"/>
          <w:sz w:val="24"/>
          <w:szCs w:val="24"/>
        </w:rPr>
        <w:t>l</w:t>
      </w:r>
      <w:r>
        <w:rPr>
          <w:sz w:val="24"/>
          <w:szCs w:val="24"/>
        </w:rPr>
        <w:t>e</w:t>
      </w:r>
      <w:r>
        <w:rPr>
          <w:spacing w:val="-1"/>
          <w:sz w:val="24"/>
          <w:szCs w:val="24"/>
        </w:rPr>
        <w:t xml:space="preserve"> </w:t>
      </w:r>
      <w:r>
        <w:rPr>
          <w:sz w:val="24"/>
          <w:szCs w:val="24"/>
        </w:rPr>
        <w:t>k</w:t>
      </w:r>
      <w:r>
        <w:rPr>
          <w:spacing w:val="1"/>
          <w:sz w:val="24"/>
          <w:szCs w:val="24"/>
        </w:rPr>
        <w:t>ilic</w:t>
      </w:r>
      <w:r>
        <w:rPr>
          <w:sz w:val="24"/>
          <w:szCs w:val="24"/>
        </w:rPr>
        <w:t>hop</w:t>
      </w:r>
      <w:r>
        <w:rPr>
          <w:spacing w:val="1"/>
          <w:sz w:val="24"/>
          <w:szCs w:val="24"/>
        </w:rPr>
        <w:t>it</w:t>
      </w:r>
      <w:r>
        <w:rPr>
          <w:spacing w:val="-1"/>
          <w:sz w:val="24"/>
          <w:szCs w:val="24"/>
        </w:rPr>
        <w:t>a</w:t>
      </w:r>
      <w:r>
        <w:rPr>
          <w:sz w:val="24"/>
          <w:szCs w:val="24"/>
        </w:rPr>
        <w:t xml:space="preserve">. </w:t>
      </w:r>
      <w:r>
        <w:rPr>
          <w:spacing w:val="1"/>
          <w:sz w:val="24"/>
          <w:szCs w:val="24"/>
        </w:rPr>
        <w:t>S</w:t>
      </w:r>
      <w:r>
        <w:rPr>
          <w:sz w:val="24"/>
          <w:szCs w:val="24"/>
        </w:rPr>
        <w:t>u</w:t>
      </w:r>
      <w:r>
        <w:rPr>
          <w:spacing w:val="-1"/>
          <w:sz w:val="24"/>
          <w:szCs w:val="24"/>
        </w:rPr>
        <w:t>r</w:t>
      </w:r>
      <w:r>
        <w:rPr>
          <w:sz w:val="24"/>
          <w:szCs w:val="24"/>
        </w:rPr>
        <w:t>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3</w:t>
      </w:r>
      <w:r>
        <w:rPr>
          <w:spacing w:val="1"/>
          <w:sz w:val="24"/>
          <w:szCs w:val="24"/>
        </w:rPr>
        <w:t>:</w:t>
      </w:r>
      <w:r>
        <w:rPr>
          <w:sz w:val="24"/>
          <w:szCs w:val="24"/>
        </w:rPr>
        <w:t>1</w:t>
      </w:r>
      <w:r w:rsidR="00DD78E3">
        <w:rPr>
          <w:sz w:val="24"/>
          <w:szCs w:val="24"/>
        </w:rPr>
        <w:t>–</w:t>
      </w:r>
      <w:r>
        <w:rPr>
          <w:sz w:val="24"/>
          <w:szCs w:val="24"/>
        </w:rPr>
        <w:t>4</w:t>
      </w:r>
      <w:r>
        <w:rPr>
          <w:spacing w:val="1"/>
          <w:sz w:val="24"/>
          <w:szCs w:val="24"/>
        </w:rPr>
        <w:t>:</w:t>
      </w:r>
      <w:r>
        <w:rPr>
          <w:sz w:val="24"/>
          <w:szCs w:val="24"/>
        </w:rPr>
        <w:t xml:space="preserve">17, </w:t>
      </w:r>
      <w:r>
        <w:rPr>
          <w:spacing w:val="1"/>
          <w:sz w:val="24"/>
          <w:szCs w:val="24"/>
        </w:rPr>
        <w:t>i</w:t>
      </w:r>
      <w:r>
        <w:rPr>
          <w:sz w:val="24"/>
          <w:szCs w:val="24"/>
        </w:rPr>
        <w:t>n</w:t>
      </w:r>
      <w:r>
        <w:rPr>
          <w:spacing w:val="-1"/>
          <w:sz w:val="24"/>
          <w:szCs w:val="24"/>
        </w:rPr>
        <w:t>a</w:t>
      </w:r>
      <w:r>
        <w:rPr>
          <w:spacing w:val="1"/>
          <w:sz w:val="24"/>
          <w:szCs w:val="24"/>
        </w:rPr>
        <w:t>z</w:t>
      </w:r>
      <w:r>
        <w:rPr>
          <w:sz w:val="24"/>
          <w:szCs w:val="24"/>
        </w:rPr>
        <w:t>un</w:t>
      </w:r>
      <w:r>
        <w:rPr>
          <w:spacing w:val="-2"/>
          <w:sz w:val="24"/>
          <w:szCs w:val="24"/>
        </w:rPr>
        <w:t>g</w:t>
      </w:r>
      <w:r>
        <w:rPr>
          <w:sz w:val="24"/>
          <w:szCs w:val="24"/>
        </w:rPr>
        <w:t>u</w:t>
      </w:r>
      <w:r>
        <w:rPr>
          <w:spacing w:val="1"/>
          <w:sz w:val="24"/>
          <w:szCs w:val="24"/>
        </w:rPr>
        <w:t>mzi</w:t>
      </w:r>
      <w:r>
        <w:rPr>
          <w:sz w:val="24"/>
          <w:szCs w:val="24"/>
        </w:rPr>
        <w:t>a</w:t>
      </w:r>
      <w:r>
        <w:rPr>
          <w:spacing w:val="-1"/>
          <w:sz w:val="24"/>
          <w:szCs w:val="24"/>
        </w:rPr>
        <w:t xml:space="preserve"> </w:t>
      </w:r>
      <w:r>
        <w:rPr>
          <w:spacing w:val="1"/>
          <w:sz w:val="24"/>
          <w:szCs w:val="24"/>
        </w:rPr>
        <w:t>ji</w:t>
      </w:r>
      <w:r>
        <w:rPr>
          <w:sz w:val="24"/>
          <w:szCs w:val="24"/>
        </w:rPr>
        <w:t>nsi Mun</w:t>
      </w:r>
      <w:r>
        <w:rPr>
          <w:spacing w:val="-2"/>
          <w:sz w:val="24"/>
          <w:szCs w:val="24"/>
        </w:rPr>
        <w:t>g</w:t>
      </w:r>
      <w:r>
        <w:rPr>
          <w:sz w:val="24"/>
          <w:szCs w:val="24"/>
        </w:rPr>
        <w:t xml:space="preserve">u </w:t>
      </w:r>
      <w:r>
        <w:rPr>
          <w:spacing w:val="-1"/>
          <w:sz w:val="24"/>
          <w:szCs w:val="24"/>
        </w:rPr>
        <w:t>a</w:t>
      </w:r>
      <w:r>
        <w:rPr>
          <w:spacing w:val="1"/>
          <w:sz w:val="24"/>
          <w:szCs w:val="24"/>
        </w:rPr>
        <w:t>li</w:t>
      </w:r>
      <w:r>
        <w:rPr>
          <w:spacing w:val="2"/>
          <w:sz w:val="24"/>
          <w:szCs w:val="24"/>
        </w:rPr>
        <w:t>v</w:t>
      </w:r>
      <w:r>
        <w:rPr>
          <w:spacing w:val="-5"/>
          <w:sz w:val="24"/>
          <w:szCs w:val="24"/>
        </w:rPr>
        <w:t>y</w:t>
      </w:r>
      <w:r>
        <w:rPr>
          <w:sz w:val="24"/>
          <w:szCs w:val="24"/>
        </w:rPr>
        <w:t>o</w:t>
      </w:r>
      <w:r>
        <w:rPr>
          <w:spacing w:val="1"/>
          <w:sz w:val="24"/>
          <w:szCs w:val="24"/>
        </w:rPr>
        <w:t>mt</w:t>
      </w:r>
      <w:r>
        <w:rPr>
          <w:sz w:val="24"/>
          <w:szCs w:val="24"/>
        </w:rPr>
        <w:t>u</w:t>
      </w:r>
      <w:r>
        <w:rPr>
          <w:spacing w:val="1"/>
          <w:sz w:val="24"/>
          <w:szCs w:val="24"/>
        </w:rPr>
        <w:t>m</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a</w:t>
      </w:r>
      <w:r>
        <w:rPr>
          <w:spacing w:val="3"/>
          <w:sz w:val="24"/>
          <w:szCs w:val="24"/>
        </w:rPr>
        <w:t>t</w:t>
      </w:r>
      <w:r>
        <w:rPr>
          <w:spacing w:val="1"/>
          <w:sz w:val="24"/>
          <w:szCs w:val="24"/>
        </w:rPr>
        <w:t>i</w:t>
      </w:r>
      <w:r>
        <w:rPr>
          <w:sz w:val="24"/>
          <w:szCs w:val="24"/>
        </w:rPr>
        <w:t>ka</w:t>
      </w:r>
      <w:r>
        <w:rPr>
          <w:spacing w:val="-1"/>
          <w:sz w:val="24"/>
          <w:szCs w:val="24"/>
        </w:rPr>
        <w:t xml:space="preserve"> </w:t>
      </w:r>
      <w:r>
        <w:rPr>
          <w:sz w:val="24"/>
          <w:szCs w:val="24"/>
        </w:rPr>
        <w:t>k</w:t>
      </w:r>
      <w:r>
        <w:rPr>
          <w:spacing w:val="1"/>
          <w:sz w:val="24"/>
          <w:szCs w:val="24"/>
        </w:rPr>
        <w:t>ijit</w:t>
      </w:r>
      <w:r>
        <w:rPr>
          <w:sz w:val="24"/>
          <w:szCs w:val="24"/>
        </w:rPr>
        <w:t>i k</w:t>
      </w:r>
      <w:r>
        <w:rPr>
          <w:spacing w:val="1"/>
          <w:sz w:val="24"/>
          <w:szCs w:val="24"/>
        </w:rPr>
        <w:t>i</w:t>
      </w:r>
      <w:r>
        <w:rPr>
          <w:spacing w:val="-2"/>
          <w:sz w:val="24"/>
          <w:szCs w:val="24"/>
        </w:rPr>
        <w:t>l</w:t>
      </w:r>
      <w:r>
        <w:rPr>
          <w:spacing w:val="1"/>
          <w:sz w:val="24"/>
          <w:szCs w:val="24"/>
        </w:rPr>
        <w:t>i</w:t>
      </w:r>
      <w:r>
        <w:rPr>
          <w:spacing w:val="-1"/>
          <w:sz w:val="24"/>
          <w:szCs w:val="24"/>
        </w:rPr>
        <w:t>c</w:t>
      </w:r>
      <w:r>
        <w:rPr>
          <w:sz w:val="24"/>
          <w:szCs w:val="24"/>
        </w:rPr>
        <w:t>hoku</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z w:val="24"/>
          <w:szCs w:val="24"/>
        </w:rPr>
        <w:t>k</w:t>
      </w:r>
      <w:r>
        <w:rPr>
          <w:spacing w:val="1"/>
          <w:sz w:val="24"/>
          <w:szCs w:val="24"/>
        </w:rPr>
        <w:t>i</w:t>
      </w:r>
      <w:r>
        <w:rPr>
          <w:spacing w:val="-1"/>
          <w:sz w:val="24"/>
          <w:szCs w:val="24"/>
        </w:rPr>
        <w:t>wa</w:t>
      </w:r>
      <w:r>
        <w:rPr>
          <w:sz w:val="24"/>
          <w:szCs w:val="24"/>
        </w:rPr>
        <w:t>ka</w:t>
      </w:r>
      <w:r>
        <w:rPr>
          <w:spacing w:val="-1"/>
          <w:sz w:val="24"/>
          <w:szCs w:val="24"/>
        </w:rPr>
        <w:t xml:space="preserve"> </w:t>
      </w:r>
      <w:r>
        <w:rPr>
          <w:spacing w:val="1"/>
          <w:sz w:val="24"/>
          <w:szCs w:val="24"/>
        </w:rPr>
        <w:t>m</w:t>
      </w:r>
      <w:r>
        <w:rPr>
          <w:sz w:val="24"/>
          <w:szCs w:val="24"/>
        </w:rPr>
        <w:t>o</w:t>
      </w:r>
      <w:r>
        <w:rPr>
          <w:spacing w:val="1"/>
          <w:sz w:val="24"/>
          <w:szCs w:val="24"/>
        </w:rPr>
        <w:t>t</w:t>
      </w:r>
      <w:r>
        <w:rPr>
          <w:sz w:val="24"/>
          <w:szCs w:val="24"/>
        </w:rPr>
        <w:t xml:space="preserve">o. </w:t>
      </w:r>
      <w:r>
        <w:rPr>
          <w:spacing w:val="-1"/>
          <w:sz w:val="24"/>
          <w:szCs w:val="24"/>
        </w:rPr>
        <w:t>Ha</w:t>
      </w:r>
      <w:r>
        <w:rPr>
          <w:sz w:val="24"/>
          <w:szCs w:val="24"/>
        </w:rPr>
        <w:t>p</w:t>
      </w:r>
      <w:r>
        <w:rPr>
          <w:spacing w:val="-1"/>
          <w:sz w:val="24"/>
          <w:szCs w:val="24"/>
        </w:rPr>
        <w:t>a</w:t>
      </w:r>
      <w:r>
        <w:rPr>
          <w:sz w:val="24"/>
          <w:szCs w:val="24"/>
        </w:rPr>
        <w:t>, uo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un</w:t>
      </w:r>
      <w:r>
        <w:rPr>
          <w:spacing w:val="-1"/>
          <w:sz w:val="24"/>
          <w:szCs w:val="24"/>
        </w:rPr>
        <w:t>a</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w:t>
      </w:r>
      <w:r>
        <w:rPr>
          <w:spacing w:val="-1"/>
          <w:sz w:val="24"/>
          <w:szCs w:val="24"/>
        </w:rPr>
        <w:t>w</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uk</w:t>
      </w:r>
      <w:r>
        <w:rPr>
          <w:spacing w:val="-1"/>
          <w:sz w:val="24"/>
          <w:szCs w:val="24"/>
        </w:rPr>
        <w:t>we</w:t>
      </w:r>
      <w:r>
        <w:rPr>
          <w:spacing w:val="1"/>
          <w:sz w:val="24"/>
          <w:szCs w:val="24"/>
        </w:rPr>
        <w:t>l</w:t>
      </w:r>
      <w:r>
        <w:rPr>
          <w:sz w:val="24"/>
          <w:szCs w:val="24"/>
        </w:rPr>
        <w:t>i 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ku</w:t>
      </w:r>
      <w:r>
        <w:rPr>
          <w:spacing w:val="1"/>
          <w:sz w:val="24"/>
          <w:szCs w:val="24"/>
        </w:rPr>
        <w:t>m</w:t>
      </w:r>
      <w:r>
        <w:rPr>
          <w:sz w:val="24"/>
          <w:szCs w:val="24"/>
        </w:rPr>
        <w:t>buka</w:t>
      </w:r>
      <w:r>
        <w:rPr>
          <w:spacing w:val="-1"/>
          <w:sz w:val="24"/>
          <w:szCs w:val="24"/>
        </w:rPr>
        <w:t xml:space="preserve"> </w:t>
      </w:r>
      <w:r>
        <w:rPr>
          <w:spacing w:val="1"/>
          <w:sz w:val="24"/>
          <w:szCs w:val="24"/>
        </w:rPr>
        <w:t>a</w:t>
      </w:r>
      <w:r>
        <w:rPr>
          <w:spacing w:val="-2"/>
          <w:sz w:val="24"/>
          <w:szCs w:val="24"/>
        </w:rPr>
        <w:t>g</w:t>
      </w:r>
      <w:r>
        <w:rPr>
          <w:spacing w:val="-1"/>
          <w:sz w:val="24"/>
          <w:szCs w:val="24"/>
        </w:rPr>
        <w:t>a</w:t>
      </w:r>
      <w:r>
        <w:rPr>
          <w:sz w:val="24"/>
          <w:szCs w:val="24"/>
        </w:rPr>
        <w:t xml:space="preserve">no </w:t>
      </w:r>
      <w:r>
        <w:rPr>
          <w:spacing w:val="1"/>
          <w:sz w:val="24"/>
          <w:szCs w:val="24"/>
        </w:rPr>
        <w:t>l</w:t>
      </w:r>
      <w:r>
        <w:rPr>
          <w:spacing w:val="-1"/>
          <w:sz w:val="24"/>
          <w:szCs w:val="24"/>
        </w:rPr>
        <w:t>a</w:t>
      </w:r>
      <w:r>
        <w:rPr>
          <w:sz w:val="24"/>
          <w:szCs w:val="24"/>
        </w:rPr>
        <w:t>ke</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pacing w:val="2"/>
          <w:sz w:val="24"/>
          <w:szCs w:val="24"/>
        </w:rPr>
        <w:t>b</w:t>
      </w:r>
      <w:r>
        <w:rPr>
          <w:spacing w:val="-1"/>
          <w:sz w:val="24"/>
          <w:szCs w:val="24"/>
        </w:rPr>
        <w:t>a</w:t>
      </w:r>
      <w:r>
        <w:rPr>
          <w:sz w:val="24"/>
          <w:szCs w:val="24"/>
        </w:rPr>
        <w:t>ba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3"/>
          <w:sz w:val="24"/>
          <w:szCs w:val="24"/>
        </w:rPr>
        <w:t>l</w:t>
      </w:r>
      <w:r>
        <w:rPr>
          <w:sz w:val="24"/>
          <w:szCs w:val="24"/>
        </w:rPr>
        <w:t>i k</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m</w:t>
      </w:r>
      <w:r>
        <w:rPr>
          <w:spacing w:val="-1"/>
          <w:sz w:val="24"/>
          <w:szCs w:val="24"/>
        </w:rPr>
        <w:t>w</w:t>
      </w:r>
      <w:r>
        <w:rPr>
          <w:spacing w:val="1"/>
          <w:sz w:val="24"/>
          <w:szCs w:val="24"/>
        </w:rPr>
        <w:t>it</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w:t>
      </w:r>
      <w:r>
        <w:rPr>
          <w:spacing w:val="2"/>
          <w:sz w:val="24"/>
          <w:szCs w:val="24"/>
        </w:rPr>
        <w:t>u</w:t>
      </w:r>
      <w:r>
        <w:rPr>
          <w:spacing w:val="-1"/>
          <w:sz w:val="24"/>
          <w:szCs w:val="24"/>
        </w:rPr>
        <w:t>wa</w:t>
      </w:r>
      <w:r>
        <w:rPr>
          <w:spacing w:val="1"/>
          <w:sz w:val="24"/>
          <w:szCs w:val="24"/>
        </w:rPr>
        <w:t>t</w:t>
      </w:r>
      <w:r>
        <w:rPr>
          <w:sz w:val="24"/>
          <w:szCs w:val="24"/>
        </w:rPr>
        <w:t>oa</w:t>
      </w:r>
      <w:r>
        <w:rPr>
          <w:spacing w:val="-1"/>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 ku</w:t>
      </w:r>
      <w:r>
        <w:rPr>
          <w:spacing w:val="1"/>
          <w:sz w:val="24"/>
          <w:szCs w:val="24"/>
        </w:rPr>
        <w:t>t</w:t>
      </w:r>
      <w:r>
        <w:rPr>
          <w:sz w:val="24"/>
          <w:szCs w:val="24"/>
        </w:rPr>
        <w:t>oka</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 na ku</w:t>
      </w:r>
      <w:r>
        <w:rPr>
          <w:spacing w:val="1"/>
          <w:sz w:val="24"/>
          <w:szCs w:val="24"/>
        </w:rPr>
        <w:t>i</w:t>
      </w:r>
      <w:r>
        <w:rPr>
          <w:sz w:val="24"/>
          <w:szCs w:val="24"/>
        </w:rPr>
        <w:t>n</w:t>
      </w:r>
      <w:r>
        <w:rPr>
          <w:spacing w:val="-2"/>
          <w:sz w:val="24"/>
          <w:szCs w:val="24"/>
        </w:rPr>
        <w:t>g</w:t>
      </w:r>
      <w:r>
        <w:rPr>
          <w:spacing w:val="1"/>
          <w:sz w:val="24"/>
          <w:szCs w:val="24"/>
        </w:rPr>
        <w:t>i</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Nc</w:t>
      </w:r>
      <w:r>
        <w:rPr>
          <w:sz w:val="24"/>
          <w:szCs w:val="24"/>
        </w:rPr>
        <w:t>hi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A</w:t>
      </w:r>
      <w:r>
        <w:rPr>
          <w:sz w:val="24"/>
          <w:szCs w:val="24"/>
        </w:rPr>
        <w:t>h</w:t>
      </w:r>
      <w:r>
        <w:rPr>
          <w:spacing w:val="-1"/>
          <w:sz w:val="24"/>
          <w:szCs w:val="24"/>
        </w:rPr>
        <w:t>a</w:t>
      </w:r>
      <w:r>
        <w:rPr>
          <w:sz w:val="24"/>
          <w:szCs w:val="24"/>
        </w:rPr>
        <w:t>d</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K</w:t>
      </w:r>
      <w:r>
        <w:rPr>
          <w:spacing w:val="1"/>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e</w:t>
      </w:r>
      <w:r>
        <w:rPr>
          <w:spacing w:val="-1"/>
          <w:sz w:val="24"/>
          <w:szCs w:val="24"/>
        </w:rPr>
        <w:t xml:space="preserve"> c</w:t>
      </w:r>
      <w:r>
        <w:rPr>
          <w:spacing w:val="2"/>
          <w:sz w:val="24"/>
          <w:szCs w:val="24"/>
        </w:rPr>
        <w:t>h</w:t>
      </w:r>
      <w:r>
        <w:rPr>
          <w:sz w:val="24"/>
          <w:szCs w:val="24"/>
        </w:rPr>
        <w:t>a</w:t>
      </w:r>
      <w:r>
        <w:rPr>
          <w:spacing w:val="-1"/>
          <w:sz w:val="24"/>
          <w:szCs w:val="24"/>
        </w:rPr>
        <w:t xml:space="preserve"> </w:t>
      </w:r>
      <w:r>
        <w:rPr>
          <w:spacing w:val="1"/>
          <w:sz w:val="24"/>
          <w:szCs w:val="24"/>
        </w:rPr>
        <w:t>t</w:t>
      </w:r>
      <w:r>
        <w:rPr>
          <w:spacing w:val="-1"/>
          <w:sz w:val="24"/>
          <w:szCs w:val="24"/>
        </w:rPr>
        <w:t>a</w:t>
      </w:r>
      <w:r>
        <w:rPr>
          <w:sz w:val="24"/>
          <w:szCs w:val="24"/>
        </w:rPr>
        <w:t>no, k</w:t>
      </w:r>
      <w:r>
        <w:rPr>
          <w:spacing w:val="-1"/>
          <w:sz w:val="24"/>
          <w:szCs w:val="24"/>
        </w:rPr>
        <w:t>a</w:t>
      </w:r>
      <w:r>
        <w:rPr>
          <w:spacing w:val="1"/>
          <w:sz w:val="24"/>
          <w:szCs w:val="24"/>
        </w:rPr>
        <w:t>ti</w:t>
      </w:r>
      <w:r>
        <w:rPr>
          <w:spacing w:val="2"/>
          <w:sz w:val="24"/>
          <w:szCs w:val="24"/>
        </w:rPr>
        <w:t>k</w:t>
      </w:r>
      <w:r>
        <w:rPr>
          <w:sz w:val="24"/>
          <w:szCs w:val="24"/>
        </w:rPr>
        <w:t>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4</w:t>
      </w:r>
      <w:r>
        <w:rPr>
          <w:spacing w:val="1"/>
          <w:sz w:val="24"/>
          <w:szCs w:val="24"/>
        </w:rPr>
        <w:t>:</w:t>
      </w:r>
      <w:r>
        <w:rPr>
          <w:sz w:val="24"/>
          <w:szCs w:val="24"/>
        </w:rPr>
        <w:t>18</w:t>
      </w:r>
      <w:r>
        <w:rPr>
          <w:spacing w:val="-1"/>
          <w:sz w:val="24"/>
          <w:szCs w:val="24"/>
        </w:rPr>
        <w:t>-</w:t>
      </w:r>
      <w:r>
        <w:rPr>
          <w:sz w:val="24"/>
          <w:szCs w:val="24"/>
        </w:rPr>
        <w:t>26, k</w:t>
      </w:r>
      <w:r>
        <w:rPr>
          <w:spacing w:val="1"/>
          <w:sz w:val="24"/>
          <w:szCs w:val="24"/>
        </w:rPr>
        <w:t>i</w:t>
      </w:r>
      <w:r>
        <w:rPr>
          <w:sz w:val="24"/>
          <w:szCs w:val="24"/>
        </w:rPr>
        <w:t>n</w:t>
      </w:r>
      <w:r>
        <w:rPr>
          <w:spacing w:val="-1"/>
          <w:sz w:val="24"/>
          <w:szCs w:val="24"/>
        </w:rPr>
        <w:t>a</w:t>
      </w:r>
      <w:r>
        <w:rPr>
          <w:spacing w:val="1"/>
          <w:sz w:val="24"/>
          <w:szCs w:val="24"/>
        </w:rPr>
        <w:t>la</w:t>
      </w:r>
      <w:r>
        <w:rPr>
          <w:sz w:val="24"/>
          <w:szCs w:val="24"/>
        </w:rPr>
        <w:t>nd</w:t>
      </w:r>
      <w:r>
        <w:rPr>
          <w:spacing w:val="-1"/>
          <w:sz w:val="24"/>
          <w:szCs w:val="24"/>
        </w:rPr>
        <w:t>a</w:t>
      </w:r>
      <w:r>
        <w:rPr>
          <w:sz w:val="24"/>
          <w:szCs w:val="24"/>
        </w:rPr>
        <w:t>na</w:t>
      </w:r>
      <w:r>
        <w:rPr>
          <w:spacing w:val="-1"/>
          <w:sz w:val="24"/>
          <w:szCs w:val="24"/>
        </w:rPr>
        <w:t xml:space="preserve"> </w:t>
      </w:r>
      <w:r>
        <w:rPr>
          <w:sz w:val="24"/>
          <w:szCs w:val="24"/>
        </w:rPr>
        <w:t>na</w:t>
      </w:r>
      <w:r>
        <w:rPr>
          <w:spacing w:val="-1"/>
          <w:sz w:val="24"/>
          <w:szCs w:val="24"/>
        </w:rPr>
        <w:t xml:space="preserve"> </w:t>
      </w:r>
      <w:r>
        <w:rPr>
          <w:sz w:val="24"/>
          <w:szCs w:val="24"/>
        </w:rPr>
        <w:t>k</w:t>
      </w:r>
      <w:r>
        <w:rPr>
          <w:spacing w:val="1"/>
          <w:sz w:val="24"/>
          <w:szCs w:val="24"/>
        </w:rPr>
        <w:t>i</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pacing w:val="1"/>
          <w:sz w:val="24"/>
          <w:szCs w:val="24"/>
        </w:rPr>
        <w:t>l</w:t>
      </w:r>
      <w:r>
        <w:rPr>
          <w:sz w:val="24"/>
          <w:szCs w:val="24"/>
        </w:rPr>
        <w:t>e</w:t>
      </w:r>
      <w:r>
        <w:rPr>
          <w:spacing w:val="-1"/>
          <w:sz w:val="24"/>
          <w:szCs w:val="24"/>
        </w:rPr>
        <w:t xml:space="preserve"> c</w:t>
      </w:r>
      <w:r>
        <w:rPr>
          <w:spacing w:val="2"/>
          <w:sz w:val="24"/>
          <w:szCs w:val="24"/>
        </w:rPr>
        <w:t>h</w:t>
      </w:r>
      <w:r>
        <w:rPr>
          <w:sz w:val="24"/>
          <w:szCs w:val="24"/>
        </w:rPr>
        <w:t>a</w:t>
      </w:r>
      <w:r>
        <w:rPr>
          <w:spacing w:val="-1"/>
          <w:sz w:val="24"/>
          <w:szCs w:val="24"/>
        </w:rPr>
        <w:t xml:space="preserve"> </w:t>
      </w:r>
      <w:r>
        <w:rPr>
          <w:spacing w:val="2"/>
          <w:sz w:val="24"/>
          <w:szCs w:val="24"/>
        </w:rPr>
        <w:t>p</w:t>
      </w:r>
      <w:r>
        <w:rPr>
          <w:spacing w:val="1"/>
          <w:sz w:val="24"/>
          <w:szCs w:val="24"/>
        </w:rPr>
        <w:t>il</w:t>
      </w:r>
      <w:r>
        <w:rPr>
          <w:sz w:val="24"/>
          <w:szCs w:val="24"/>
        </w:rPr>
        <w:t xml:space="preserve">i </w:t>
      </w:r>
      <w:r>
        <w:rPr>
          <w:spacing w:val="-1"/>
          <w:sz w:val="24"/>
          <w:szCs w:val="24"/>
        </w:rPr>
        <w:t>c</w:t>
      </w:r>
      <w:r>
        <w:rPr>
          <w:sz w:val="24"/>
          <w:szCs w:val="24"/>
        </w:rPr>
        <w:t>ha k</w:t>
      </w:r>
      <w:r>
        <w:rPr>
          <w:spacing w:val="1"/>
          <w:sz w:val="24"/>
          <w:szCs w:val="24"/>
        </w:rPr>
        <w:t>i</w:t>
      </w:r>
      <w:r>
        <w:rPr>
          <w:sz w:val="24"/>
          <w:szCs w:val="24"/>
        </w:rPr>
        <w:t>p</w:t>
      </w:r>
      <w:r>
        <w:rPr>
          <w:spacing w:val="1"/>
          <w:sz w:val="24"/>
          <w:szCs w:val="24"/>
        </w:rPr>
        <w:t>i</w:t>
      </w:r>
      <w:r>
        <w:rPr>
          <w:sz w:val="24"/>
          <w:szCs w:val="24"/>
        </w:rPr>
        <w:t xml:space="preserve">ndi </w:t>
      </w:r>
      <w:r>
        <w:rPr>
          <w:spacing w:val="-1"/>
          <w:sz w:val="24"/>
          <w:szCs w:val="24"/>
        </w:rPr>
        <w:t>c</w:t>
      </w:r>
      <w:r>
        <w:rPr>
          <w:sz w:val="24"/>
          <w:szCs w:val="24"/>
        </w:rPr>
        <w:t>ha</w:t>
      </w:r>
      <w:r>
        <w:rPr>
          <w:spacing w:val="-1"/>
          <w:sz w:val="24"/>
          <w:szCs w:val="24"/>
        </w:rPr>
        <w:t xml:space="preserve"> </w:t>
      </w:r>
      <w:r>
        <w:rPr>
          <w:sz w:val="24"/>
          <w:szCs w:val="24"/>
        </w:rPr>
        <w:t>Musa</w:t>
      </w:r>
      <w:r>
        <w:rPr>
          <w:spacing w:val="-1"/>
          <w:sz w:val="24"/>
          <w:szCs w:val="24"/>
        </w:rPr>
        <w:t xml:space="preserve"> </w:t>
      </w:r>
      <w:r>
        <w:rPr>
          <w:sz w:val="24"/>
          <w:szCs w:val="24"/>
        </w:rPr>
        <w:t>na</w:t>
      </w:r>
      <w:r>
        <w:rPr>
          <w:spacing w:val="-1"/>
          <w:sz w:val="24"/>
          <w:szCs w:val="24"/>
        </w:rPr>
        <w:t xml:space="preserve"> fa</w:t>
      </w:r>
      <w:r>
        <w:rPr>
          <w:spacing w:val="1"/>
          <w:sz w:val="24"/>
          <w:szCs w:val="24"/>
        </w:rPr>
        <w:t>m</w:t>
      </w:r>
      <w:r>
        <w:rPr>
          <w:spacing w:val="3"/>
          <w:sz w:val="24"/>
          <w:szCs w:val="24"/>
        </w:rPr>
        <w:t>i</w:t>
      </w:r>
      <w:r>
        <w:rPr>
          <w:spacing w:val="1"/>
          <w:sz w:val="24"/>
          <w:szCs w:val="24"/>
        </w:rPr>
        <w:t>li</w:t>
      </w:r>
      <w:r>
        <w:rPr>
          <w:sz w:val="24"/>
          <w:szCs w:val="24"/>
        </w:rPr>
        <w:t>a</w:t>
      </w:r>
      <w:r>
        <w:rPr>
          <w:spacing w:val="1"/>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K</w:t>
      </w:r>
      <w:r>
        <w:rPr>
          <w:spacing w:val="1"/>
          <w:sz w:val="24"/>
          <w:szCs w:val="24"/>
        </w:rPr>
        <w:t>imi</w:t>
      </w:r>
      <w:r>
        <w:rPr>
          <w:sz w:val="24"/>
          <w:szCs w:val="24"/>
        </w:rPr>
        <w:t>d</w:t>
      </w:r>
      <w:r>
        <w:rPr>
          <w:spacing w:val="1"/>
          <w:sz w:val="24"/>
          <w:szCs w:val="24"/>
        </w:rPr>
        <w:t>i</w:t>
      </w:r>
      <w:r>
        <w:rPr>
          <w:spacing w:val="-1"/>
          <w:sz w:val="24"/>
          <w:szCs w:val="24"/>
        </w:rPr>
        <w:t>a</w:t>
      </w:r>
      <w:r>
        <w:rPr>
          <w:sz w:val="24"/>
          <w:szCs w:val="24"/>
        </w:rPr>
        <w:t>n</w:t>
      </w:r>
      <w:r>
        <w:rPr>
          <w:spacing w:val="1"/>
          <w:sz w:val="24"/>
          <w:szCs w:val="24"/>
        </w:rPr>
        <w:t>i</w:t>
      </w:r>
      <w:r>
        <w:rPr>
          <w:sz w:val="24"/>
          <w:szCs w:val="24"/>
        </w:rPr>
        <w:t xml:space="preserve">. </w:t>
      </w:r>
      <w:r>
        <w:rPr>
          <w:spacing w:val="-1"/>
          <w:sz w:val="24"/>
          <w:szCs w:val="24"/>
        </w:rPr>
        <w:t>K</w:t>
      </w:r>
      <w:r>
        <w:rPr>
          <w:spacing w:val="3"/>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e</w:t>
      </w:r>
      <w:r>
        <w:rPr>
          <w:spacing w:val="-1"/>
          <w:sz w:val="24"/>
          <w:szCs w:val="24"/>
        </w:rPr>
        <w:t xml:space="preserve"> </w:t>
      </w:r>
      <w:r>
        <w:rPr>
          <w:sz w:val="24"/>
          <w:szCs w:val="24"/>
        </w:rPr>
        <w:t>h</w:t>
      </w:r>
      <w:r>
        <w:rPr>
          <w:spacing w:val="1"/>
          <w:sz w:val="24"/>
          <w:szCs w:val="24"/>
        </w:rPr>
        <w:t>i</w:t>
      </w:r>
      <w:r>
        <w:rPr>
          <w:sz w:val="24"/>
          <w:szCs w:val="24"/>
        </w:rPr>
        <w:t>ki k</w:t>
      </w:r>
      <w:r>
        <w:rPr>
          <w:spacing w:val="1"/>
          <w:sz w:val="24"/>
          <w:szCs w:val="24"/>
        </w:rPr>
        <w:t>i</w:t>
      </w:r>
      <w:r>
        <w:rPr>
          <w:sz w:val="24"/>
          <w:szCs w:val="24"/>
        </w:rPr>
        <w:t>n</w:t>
      </w:r>
      <w:r>
        <w:rPr>
          <w:spacing w:val="-1"/>
          <w:sz w:val="24"/>
          <w:szCs w:val="24"/>
        </w:rPr>
        <w:t>ae</w:t>
      </w:r>
      <w:r>
        <w:rPr>
          <w:spacing w:val="1"/>
          <w:sz w:val="24"/>
          <w:szCs w:val="24"/>
        </w:rPr>
        <w:t>l</w:t>
      </w:r>
      <w:r>
        <w:rPr>
          <w:spacing w:val="-1"/>
          <w:sz w:val="24"/>
          <w:szCs w:val="24"/>
        </w:rPr>
        <w:t>e</w:t>
      </w:r>
      <w:r>
        <w:rPr>
          <w:spacing w:val="1"/>
          <w:sz w:val="24"/>
          <w:szCs w:val="24"/>
        </w:rPr>
        <w:t>z</w:t>
      </w:r>
      <w:r>
        <w:rPr>
          <w:sz w:val="24"/>
          <w:szCs w:val="24"/>
        </w:rPr>
        <w:t>a</w:t>
      </w:r>
      <w:r>
        <w:rPr>
          <w:spacing w:val="-1"/>
          <w:sz w:val="24"/>
          <w:szCs w:val="24"/>
        </w:rPr>
        <w:t xml:space="preserve"> </w:t>
      </w:r>
      <w:r>
        <w:rPr>
          <w:sz w:val="24"/>
          <w:szCs w:val="24"/>
        </w:rPr>
        <w:t>k</w:t>
      </w:r>
      <w:r>
        <w:rPr>
          <w:spacing w:val="2"/>
          <w:sz w:val="24"/>
          <w:szCs w:val="24"/>
        </w:rPr>
        <w:t>u</w:t>
      </w:r>
      <w:r>
        <w:rPr>
          <w:sz w:val="24"/>
          <w:szCs w:val="24"/>
        </w:rPr>
        <w:t>ondoka</w:t>
      </w:r>
      <w:r>
        <w:rPr>
          <w:spacing w:val="-1"/>
          <w:sz w:val="24"/>
          <w:szCs w:val="24"/>
        </w:rPr>
        <w:t xml:space="preserve"> </w:t>
      </w:r>
      <w:r>
        <w:rPr>
          <w:sz w:val="24"/>
          <w:szCs w:val="24"/>
        </w:rPr>
        <w:t>k</w:t>
      </w:r>
      <w:r>
        <w:rPr>
          <w:spacing w:val="-1"/>
          <w:sz w:val="24"/>
          <w:szCs w:val="24"/>
        </w:rPr>
        <w:t>w</w:t>
      </w:r>
      <w:r>
        <w:rPr>
          <w:sz w:val="24"/>
          <w:szCs w:val="24"/>
        </w:rPr>
        <w:t>a Musa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fa</w:t>
      </w:r>
      <w:r>
        <w:rPr>
          <w:spacing w:val="1"/>
          <w:sz w:val="24"/>
          <w:szCs w:val="24"/>
        </w:rPr>
        <w:t>mili</w:t>
      </w:r>
      <w:r>
        <w:rPr>
          <w:sz w:val="24"/>
          <w:szCs w:val="24"/>
        </w:rPr>
        <w:t>a</w:t>
      </w:r>
      <w:r>
        <w:rPr>
          <w:spacing w:val="4"/>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K</w:t>
      </w:r>
      <w:r>
        <w:rPr>
          <w:spacing w:val="1"/>
          <w:sz w:val="24"/>
          <w:szCs w:val="24"/>
        </w:rPr>
        <w:t>imi</w:t>
      </w:r>
      <w:r>
        <w:rPr>
          <w:sz w:val="24"/>
          <w:szCs w:val="24"/>
        </w:rPr>
        <w:t>d</w:t>
      </w:r>
      <w:r>
        <w:rPr>
          <w:spacing w:val="1"/>
          <w:sz w:val="24"/>
          <w:szCs w:val="24"/>
        </w:rPr>
        <w:t>i</w:t>
      </w:r>
      <w:r>
        <w:rPr>
          <w:spacing w:val="-1"/>
          <w:sz w:val="24"/>
          <w:szCs w:val="24"/>
        </w:rPr>
        <w:t>a</w:t>
      </w:r>
      <w:r>
        <w:rPr>
          <w:sz w:val="24"/>
          <w:szCs w:val="24"/>
        </w:rPr>
        <w:t>n</w:t>
      </w:r>
      <w:r>
        <w:rPr>
          <w:spacing w:val="1"/>
          <w:sz w:val="24"/>
          <w:szCs w:val="24"/>
        </w:rPr>
        <w:t>i</w:t>
      </w:r>
      <w:r>
        <w:rPr>
          <w:sz w:val="24"/>
          <w:szCs w:val="24"/>
        </w:rPr>
        <w:t xml:space="preserve">. </w:t>
      </w:r>
      <w:r>
        <w:rPr>
          <w:spacing w:val="-1"/>
          <w:sz w:val="24"/>
          <w:szCs w:val="24"/>
        </w:rPr>
        <w:t>K</w:t>
      </w:r>
      <w:r>
        <w:rPr>
          <w:spacing w:val="1"/>
          <w:sz w:val="24"/>
          <w:szCs w:val="24"/>
        </w:rPr>
        <w:t>i</w:t>
      </w:r>
      <w:r>
        <w:rPr>
          <w:spacing w:val="-1"/>
          <w:sz w:val="24"/>
          <w:szCs w:val="24"/>
        </w:rPr>
        <w:t>f</w:t>
      </w:r>
      <w:r>
        <w:rPr>
          <w:sz w:val="24"/>
          <w:szCs w:val="24"/>
        </w:rPr>
        <w:t>un</w:t>
      </w:r>
      <w:r>
        <w:rPr>
          <w:spacing w:val="-2"/>
          <w:sz w:val="24"/>
          <w:szCs w:val="24"/>
        </w:rPr>
        <w:t>g</w:t>
      </w:r>
      <w:r>
        <w:rPr>
          <w:sz w:val="24"/>
          <w:szCs w:val="24"/>
        </w:rPr>
        <w:t xml:space="preserve">u </w:t>
      </w:r>
      <w:r>
        <w:rPr>
          <w:spacing w:val="2"/>
          <w:sz w:val="24"/>
          <w:szCs w:val="24"/>
        </w:rPr>
        <w:t>h</w:t>
      </w:r>
      <w:r>
        <w:rPr>
          <w:spacing w:val="1"/>
          <w:sz w:val="24"/>
          <w:szCs w:val="24"/>
        </w:rPr>
        <w:t>i</w:t>
      </w:r>
      <w:r>
        <w:rPr>
          <w:sz w:val="24"/>
          <w:szCs w:val="24"/>
        </w:rPr>
        <w:t>ki k</w:t>
      </w:r>
      <w:r>
        <w:rPr>
          <w:spacing w:val="1"/>
          <w:sz w:val="24"/>
          <w:szCs w:val="24"/>
        </w:rPr>
        <w:t>i</w:t>
      </w:r>
      <w:r>
        <w:rPr>
          <w:sz w:val="24"/>
          <w:szCs w:val="24"/>
        </w:rPr>
        <w:t>n</w:t>
      </w:r>
      <w:r>
        <w:rPr>
          <w:spacing w:val="-1"/>
          <w:sz w:val="24"/>
          <w:szCs w:val="24"/>
        </w:rPr>
        <w:t>a</w:t>
      </w:r>
      <w:r>
        <w:rPr>
          <w:spacing w:val="1"/>
          <w:sz w:val="24"/>
          <w:szCs w:val="24"/>
        </w:rPr>
        <w:t>ml</w:t>
      </w:r>
      <w:r>
        <w:rPr>
          <w:spacing w:val="-1"/>
          <w:sz w:val="24"/>
          <w:szCs w:val="24"/>
        </w:rPr>
        <w:t>e</w:t>
      </w:r>
      <w:r>
        <w:rPr>
          <w:sz w:val="24"/>
          <w:szCs w:val="24"/>
        </w:rPr>
        <w:t>n</w:t>
      </w:r>
      <w:r>
        <w:rPr>
          <w:spacing w:val="-2"/>
          <w:sz w:val="24"/>
          <w:szCs w:val="24"/>
        </w:rPr>
        <w:t>g</w:t>
      </w:r>
      <w:r>
        <w:rPr>
          <w:sz w:val="24"/>
          <w:szCs w:val="24"/>
        </w:rPr>
        <w:t>a</w:t>
      </w:r>
      <w:r>
        <w:rPr>
          <w:spacing w:val="-1"/>
          <w:sz w:val="24"/>
          <w:szCs w:val="24"/>
        </w:rPr>
        <w:t xml:space="preserve"> </w:t>
      </w:r>
      <w:r>
        <w:rPr>
          <w:spacing w:val="2"/>
          <w:sz w:val="24"/>
          <w:szCs w:val="24"/>
        </w:rPr>
        <w:t>G</w:t>
      </w:r>
      <w:r>
        <w:rPr>
          <w:spacing w:val="-1"/>
          <w:sz w:val="24"/>
          <w:szCs w:val="24"/>
        </w:rPr>
        <w:t>er</w:t>
      </w:r>
      <w:r>
        <w:rPr>
          <w:sz w:val="24"/>
          <w:szCs w:val="24"/>
        </w:rPr>
        <w:t>sho</w:t>
      </w:r>
      <w:r>
        <w:rPr>
          <w:spacing w:val="3"/>
          <w:sz w:val="24"/>
          <w:szCs w:val="24"/>
        </w:rPr>
        <w:t>m</w:t>
      </w:r>
      <w:r>
        <w:rPr>
          <w:sz w:val="24"/>
          <w:szCs w:val="24"/>
        </w:rPr>
        <w:t>u k</w:t>
      </w:r>
      <w:r>
        <w:rPr>
          <w:spacing w:val="-1"/>
          <w:sz w:val="24"/>
          <w:szCs w:val="24"/>
        </w:rPr>
        <w:t>w</w:t>
      </w:r>
      <w:r>
        <w:rPr>
          <w:sz w:val="24"/>
          <w:szCs w:val="24"/>
        </w:rPr>
        <w:t>a</w:t>
      </w:r>
      <w:r>
        <w:rPr>
          <w:spacing w:val="-1"/>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sidR="00097B8D">
        <w:rPr>
          <w:sz w:val="24"/>
          <w:szCs w:val="24"/>
        </w:rPr>
        <w:t xml:space="preserve"> </w:t>
      </w:r>
      <w:r>
        <w:rPr>
          <w:sz w:val="24"/>
          <w:szCs w:val="24"/>
        </w:rPr>
        <w:t>Musa</w:t>
      </w:r>
      <w:r>
        <w:rPr>
          <w:spacing w:val="-1"/>
          <w:sz w:val="24"/>
          <w:szCs w:val="24"/>
        </w:rPr>
        <w:t xml:space="preserve"> </w:t>
      </w:r>
      <w:r>
        <w:rPr>
          <w:sz w:val="24"/>
          <w:szCs w:val="24"/>
        </w:rPr>
        <w:t>h</w:t>
      </w:r>
      <w:r>
        <w:rPr>
          <w:spacing w:val="-1"/>
          <w:sz w:val="24"/>
          <w:szCs w:val="24"/>
        </w:rPr>
        <w:t>a</w:t>
      </w:r>
      <w:r>
        <w:rPr>
          <w:sz w:val="24"/>
          <w:szCs w:val="24"/>
        </w:rPr>
        <w:t>ku</w:t>
      </w:r>
      <w:r>
        <w:rPr>
          <w:spacing w:val="1"/>
          <w:sz w:val="24"/>
          <w:szCs w:val="24"/>
        </w:rPr>
        <w:t>mt</w:t>
      </w:r>
      <w:r>
        <w:rPr>
          <w:spacing w:val="-1"/>
          <w:sz w:val="24"/>
          <w:szCs w:val="24"/>
        </w:rPr>
        <w:t>a</w:t>
      </w:r>
      <w:r>
        <w:rPr>
          <w:sz w:val="24"/>
          <w:szCs w:val="24"/>
        </w:rPr>
        <w:t>h</w:t>
      </w:r>
      <w:r>
        <w:rPr>
          <w:spacing w:val="1"/>
          <w:sz w:val="24"/>
          <w:szCs w:val="24"/>
        </w:rPr>
        <w:t>i</w:t>
      </w:r>
      <w:r>
        <w:rPr>
          <w:spacing w:val="-1"/>
          <w:sz w:val="24"/>
          <w:szCs w:val="24"/>
        </w:rPr>
        <w:t>r</w:t>
      </w:r>
      <w:r>
        <w:rPr>
          <w:spacing w:val="1"/>
          <w:sz w:val="24"/>
          <w:szCs w:val="24"/>
        </w:rPr>
        <w:t>i</w:t>
      </w:r>
      <w:r>
        <w:rPr>
          <w:sz w:val="24"/>
          <w:szCs w:val="24"/>
        </w:rPr>
        <w:t xml:space="preserve">. </w:t>
      </w:r>
      <w:r>
        <w:rPr>
          <w:spacing w:val="-1"/>
          <w:sz w:val="24"/>
          <w:szCs w:val="24"/>
        </w:rPr>
        <w:t>Ka</w:t>
      </w:r>
      <w:r>
        <w:rPr>
          <w:spacing w:val="1"/>
          <w:sz w:val="24"/>
          <w:szCs w:val="24"/>
        </w:rPr>
        <w:t>ti</w:t>
      </w:r>
      <w:r>
        <w:rPr>
          <w:spacing w:val="2"/>
          <w:sz w:val="24"/>
          <w:szCs w:val="24"/>
        </w:rPr>
        <w:t>k</w:t>
      </w:r>
      <w:r>
        <w:rPr>
          <w:sz w:val="24"/>
          <w:szCs w:val="24"/>
        </w:rPr>
        <w:t>a</w:t>
      </w:r>
      <w:r>
        <w:rPr>
          <w:spacing w:val="-1"/>
          <w:sz w:val="24"/>
          <w:szCs w:val="24"/>
        </w:rPr>
        <w:t xml:space="preserve"> </w:t>
      </w:r>
      <w:r>
        <w:rPr>
          <w:sz w:val="24"/>
          <w:szCs w:val="24"/>
        </w:rPr>
        <w:t>k</w:t>
      </w:r>
      <w:r>
        <w:rPr>
          <w:spacing w:val="1"/>
          <w:sz w:val="24"/>
          <w:szCs w:val="24"/>
        </w:rPr>
        <w:t>i</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pacing w:val="1"/>
          <w:sz w:val="24"/>
          <w:szCs w:val="24"/>
        </w:rPr>
        <w:t>l</w:t>
      </w:r>
      <w:r>
        <w:rPr>
          <w:sz w:val="24"/>
          <w:szCs w:val="24"/>
        </w:rPr>
        <w:t>e</w:t>
      </w:r>
      <w:r>
        <w:rPr>
          <w:spacing w:val="-1"/>
          <w:sz w:val="24"/>
          <w:szCs w:val="24"/>
        </w:rPr>
        <w:t xml:space="preserve"> </w:t>
      </w:r>
      <w:r>
        <w:rPr>
          <w:sz w:val="24"/>
          <w:szCs w:val="24"/>
        </w:rPr>
        <w:t>h</w:t>
      </w:r>
      <w:r>
        <w:rPr>
          <w:spacing w:val="1"/>
          <w:sz w:val="24"/>
          <w:szCs w:val="24"/>
        </w:rPr>
        <w:t>i</w:t>
      </w:r>
      <w:r>
        <w:rPr>
          <w:sz w:val="24"/>
          <w:szCs w:val="24"/>
        </w:rPr>
        <w:t>k</w:t>
      </w:r>
      <w:r>
        <w:rPr>
          <w:spacing w:val="1"/>
          <w:sz w:val="24"/>
          <w:szCs w:val="24"/>
        </w:rPr>
        <w:t>i</w:t>
      </w:r>
      <w:r>
        <w:rPr>
          <w:sz w:val="24"/>
          <w:szCs w:val="24"/>
        </w:rPr>
        <w:t>, Mu</w:t>
      </w:r>
      <w:r>
        <w:rPr>
          <w:spacing w:val="2"/>
          <w:sz w:val="24"/>
          <w:szCs w:val="24"/>
        </w:rPr>
        <w:t>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liti</w:t>
      </w:r>
      <w:r>
        <w:rPr>
          <w:sz w:val="24"/>
          <w:szCs w:val="24"/>
        </w:rPr>
        <w:t>sh</w:t>
      </w:r>
      <w:r>
        <w:rPr>
          <w:spacing w:val="1"/>
          <w:sz w:val="24"/>
          <w:szCs w:val="24"/>
        </w:rPr>
        <w:t>i</w:t>
      </w:r>
      <w:r>
        <w:rPr>
          <w:sz w:val="24"/>
          <w:szCs w:val="24"/>
        </w:rPr>
        <w:t>a</w:t>
      </w:r>
      <w:r>
        <w:rPr>
          <w:spacing w:val="-1"/>
          <w:sz w:val="24"/>
          <w:szCs w:val="24"/>
        </w:rPr>
        <w:t xml:space="preserve"> </w:t>
      </w:r>
      <w:r>
        <w:rPr>
          <w:sz w:val="24"/>
          <w:szCs w:val="24"/>
        </w:rPr>
        <w:t>ku</w:t>
      </w:r>
      <w:r>
        <w:rPr>
          <w:spacing w:val="1"/>
          <w:sz w:val="24"/>
          <w:szCs w:val="24"/>
        </w:rPr>
        <w:t>m</w:t>
      </w:r>
      <w:r>
        <w:rPr>
          <w:sz w:val="24"/>
          <w:szCs w:val="24"/>
        </w:rPr>
        <w:t>uua</w:t>
      </w:r>
      <w:r>
        <w:rPr>
          <w:spacing w:val="-1"/>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m</w:t>
      </w:r>
      <w:r>
        <w:rPr>
          <w:sz w:val="24"/>
          <w:szCs w:val="24"/>
        </w:rPr>
        <w:t>u</w:t>
      </w:r>
      <w:r>
        <w:rPr>
          <w:spacing w:val="1"/>
          <w:sz w:val="24"/>
          <w:szCs w:val="24"/>
        </w:rPr>
        <w:t>ji</w:t>
      </w:r>
      <w:r>
        <w:rPr>
          <w:sz w:val="24"/>
          <w:szCs w:val="24"/>
        </w:rPr>
        <w:t xml:space="preserve">bu </w:t>
      </w:r>
      <w:r>
        <w:rPr>
          <w:spacing w:val="-1"/>
          <w:sz w:val="24"/>
          <w:szCs w:val="24"/>
        </w:rPr>
        <w:t>w</w:t>
      </w:r>
      <w:r>
        <w:rPr>
          <w:sz w:val="24"/>
          <w:szCs w:val="24"/>
        </w:rPr>
        <w:t xml:space="preserve">a </w:t>
      </w:r>
      <w:r>
        <w:rPr>
          <w:spacing w:val="-1"/>
          <w:sz w:val="24"/>
          <w:szCs w:val="24"/>
        </w:rPr>
        <w:t>a</w:t>
      </w:r>
      <w:r>
        <w:rPr>
          <w:sz w:val="24"/>
          <w:szCs w:val="24"/>
        </w:rPr>
        <w:t>g</w:t>
      </w:r>
      <w:r>
        <w:rPr>
          <w:spacing w:val="-1"/>
          <w:sz w:val="24"/>
          <w:szCs w:val="24"/>
        </w:rPr>
        <w:t>a</w:t>
      </w:r>
      <w:r>
        <w:rPr>
          <w:sz w:val="24"/>
          <w:szCs w:val="24"/>
        </w:rPr>
        <w:t xml:space="preserve">no </w:t>
      </w:r>
      <w:r>
        <w:rPr>
          <w:spacing w:val="1"/>
          <w:sz w:val="24"/>
          <w:szCs w:val="24"/>
        </w:rPr>
        <w:t>l</w:t>
      </w:r>
      <w:r>
        <w:rPr>
          <w:spacing w:val="-1"/>
          <w:sz w:val="24"/>
          <w:szCs w:val="24"/>
        </w:rPr>
        <w:t>a</w:t>
      </w:r>
      <w:r>
        <w:rPr>
          <w:sz w:val="24"/>
          <w:szCs w:val="24"/>
        </w:rPr>
        <w:t>ke</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3"/>
          <w:sz w:val="24"/>
          <w:szCs w:val="24"/>
        </w:rPr>
        <w:t>I</w:t>
      </w:r>
      <w:r>
        <w:rPr>
          <w:sz w:val="24"/>
          <w:szCs w:val="24"/>
        </w:rPr>
        <w:t>b</w:t>
      </w:r>
      <w:r>
        <w:rPr>
          <w:spacing w:val="2"/>
          <w:sz w:val="24"/>
          <w:szCs w:val="24"/>
        </w:rPr>
        <w:t>r</w:t>
      </w:r>
      <w:r>
        <w:rPr>
          <w:spacing w:val="-1"/>
          <w:sz w:val="24"/>
          <w:szCs w:val="24"/>
        </w:rPr>
        <w:t>a</w:t>
      </w:r>
      <w:r>
        <w:rPr>
          <w:sz w:val="24"/>
          <w:szCs w:val="24"/>
        </w:rPr>
        <w:t>h</w:t>
      </w:r>
      <w:r>
        <w:rPr>
          <w:spacing w:val="1"/>
          <w:sz w:val="24"/>
          <w:szCs w:val="24"/>
        </w:rPr>
        <w:t>im</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M</w:t>
      </w:r>
      <w:r>
        <w:rPr>
          <w:spacing w:val="-1"/>
          <w:sz w:val="24"/>
          <w:szCs w:val="24"/>
        </w:rPr>
        <w:t>wa</w:t>
      </w:r>
      <w:r>
        <w:rPr>
          <w:sz w:val="24"/>
          <w:szCs w:val="24"/>
        </w:rPr>
        <w:t>n</w:t>
      </w:r>
      <w:r>
        <w:rPr>
          <w:spacing w:val="1"/>
          <w:sz w:val="24"/>
          <w:szCs w:val="24"/>
        </w:rPr>
        <w:t>z</w:t>
      </w:r>
      <w:r>
        <w:rPr>
          <w:spacing w:val="-1"/>
          <w:sz w:val="24"/>
          <w:szCs w:val="24"/>
        </w:rPr>
        <w:t>a</w:t>
      </w:r>
      <w:r>
        <w:rPr>
          <w:sz w:val="24"/>
          <w:szCs w:val="24"/>
        </w:rPr>
        <w:t>o 17</w:t>
      </w:r>
      <w:r>
        <w:rPr>
          <w:spacing w:val="1"/>
          <w:sz w:val="24"/>
          <w:szCs w:val="24"/>
        </w:rPr>
        <w:t>:</w:t>
      </w:r>
      <w:r>
        <w:rPr>
          <w:sz w:val="24"/>
          <w:szCs w:val="24"/>
        </w:rPr>
        <w:t>10</w:t>
      </w:r>
      <w:r>
        <w:rPr>
          <w:spacing w:val="-1"/>
          <w:sz w:val="24"/>
          <w:szCs w:val="24"/>
        </w:rPr>
        <w:t>-</w:t>
      </w:r>
      <w:r>
        <w:rPr>
          <w:sz w:val="24"/>
          <w:szCs w:val="24"/>
        </w:rPr>
        <w:t>1</w:t>
      </w:r>
      <w:r>
        <w:rPr>
          <w:spacing w:val="2"/>
          <w:sz w:val="24"/>
          <w:szCs w:val="24"/>
        </w:rPr>
        <w:t>4</w:t>
      </w:r>
      <w:r>
        <w:rPr>
          <w:sz w:val="24"/>
          <w:szCs w:val="24"/>
        </w:rPr>
        <w:t>.</w:t>
      </w:r>
      <w:r>
        <w:rPr>
          <w:spacing w:val="2"/>
          <w:sz w:val="24"/>
          <w:szCs w:val="24"/>
        </w:rPr>
        <w:t xml:space="preserve"> </w:t>
      </w:r>
      <w:r>
        <w:rPr>
          <w:spacing w:val="-5"/>
          <w:sz w:val="24"/>
          <w:szCs w:val="24"/>
        </w:rPr>
        <w:t>L</w:t>
      </w:r>
      <w:r>
        <w:rPr>
          <w:spacing w:val="-1"/>
          <w:sz w:val="24"/>
          <w:szCs w:val="24"/>
        </w:rPr>
        <w:t>a</w:t>
      </w:r>
      <w:r>
        <w:rPr>
          <w:sz w:val="24"/>
          <w:szCs w:val="24"/>
        </w:rPr>
        <w:t>kini h</w:t>
      </w:r>
      <w:r>
        <w:rPr>
          <w:spacing w:val="-1"/>
          <w:sz w:val="24"/>
          <w:szCs w:val="24"/>
        </w:rPr>
        <w:t>a</w:t>
      </w:r>
      <w:r>
        <w:rPr>
          <w:spacing w:val="3"/>
          <w:sz w:val="24"/>
          <w:szCs w:val="24"/>
        </w:rPr>
        <w:t>t</w:t>
      </w:r>
      <w:r>
        <w:rPr>
          <w:sz w:val="24"/>
          <w:szCs w:val="24"/>
        </w:rPr>
        <w:t>a</w:t>
      </w:r>
      <w:r>
        <w:rPr>
          <w:spacing w:val="-1"/>
          <w:sz w:val="24"/>
          <w:szCs w:val="24"/>
        </w:rPr>
        <w:t xml:space="preserve"> </w:t>
      </w:r>
      <w:r>
        <w:rPr>
          <w:sz w:val="24"/>
          <w:szCs w:val="24"/>
        </w:rPr>
        <w:t>tukio hili</w:t>
      </w:r>
      <w:r>
        <w:rPr>
          <w:spacing w:val="1"/>
          <w:sz w:val="24"/>
          <w:szCs w:val="24"/>
        </w:rPr>
        <w:t xml:space="preserve"> </w:t>
      </w:r>
      <w:r>
        <w:rPr>
          <w:sz w:val="24"/>
          <w:szCs w:val="24"/>
        </w:rPr>
        <w:t>li</w:t>
      </w:r>
      <w:r>
        <w:rPr>
          <w:spacing w:val="-2"/>
          <w:sz w:val="24"/>
          <w:szCs w:val="24"/>
        </w:rPr>
        <w:t>l</w:t>
      </w:r>
      <w:r>
        <w:rPr>
          <w:sz w:val="24"/>
          <w:szCs w:val="24"/>
        </w:rPr>
        <w:t>itoa</w:t>
      </w:r>
      <w:r>
        <w:rPr>
          <w:spacing w:val="-1"/>
          <w:sz w:val="24"/>
          <w:szCs w:val="24"/>
        </w:rPr>
        <w:t xml:space="preserve"> </w:t>
      </w:r>
      <w:r>
        <w:rPr>
          <w:sz w:val="24"/>
          <w:szCs w:val="24"/>
        </w:rPr>
        <w:t>ki</w:t>
      </w:r>
      <w:r>
        <w:rPr>
          <w:spacing w:val="-1"/>
          <w:sz w:val="24"/>
          <w:szCs w:val="24"/>
        </w:rPr>
        <w:t>e</w:t>
      </w:r>
      <w:r>
        <w:rPr>
          <w:sz w:val="24"/>
          <w:szCs w:val="24"/>
        </w:rPr>
        <w:t>l</w:t>
      </w:r>
      <w:r>
        <w:rPr>
          <w:spacing w:val="-1"/>
          <w:sz w:val="24"/>
          <w:szCs w:val="24"/>
        </w:rPr>
        <w:t>e</w:t>
      </w:r>
      <w:r>
        <w:rPr>
          <w:sz w:val="24"/>
          <w:szCs w:val="24"/>
        </w:rPr>
        <w:t>l</w:t>
      </w:r>
      <w:r>
        <w:rPr>
          <w:spacing w:val="-1"/>
          <w:sz w:val="24"/>
          <w:szCs w:val="24"/>
        </w:rPr>
        <w:t>e</w:t>
      </w:r>
      <w:r>
        <w:rPr>
          <w:spacing w:val="1"/>
          <w:sz w:val="24"/>
          <w:szCs w:val="24"/>
        </w:rPr>
        <w:t>z</w:t>
      </w:r>
      <w:r>
        <w:rPr>
          <w:sz w:val="24"/>
          <w:szCs w:val="24"/>
        </w:rPr>
        <w:t xml:space="preserve">o </w:t>
      </w:r>
      <w:r>
        <w:rPr>
          <w:spacing w:val="1"/>
          <w:sz w:val="24"/>
          <w:szCs w:val="24"/>
        </w:rPr>
        <w:t>ji</w:t>
      </w:r>
      <w:r>
        <w:rPr>
          <w:sz w:val="24"/>
          <w:szCs w:val="24"/>
        </w:rPr>
        <w:t>nsi Mun</w:t>
      </w:r>
      <w:r>
        <w:rPr>
          <w:spacing w:val="-2"/>
          <w:sz w:val="24"/>
          <w:szCs w:val="24"/>
        </w:rPr>
        <w:t>g</w:t>
      </w:r>
      <w:r>
        <w:rPr>
          <w:sz w:val="24"/>
          <w:szCs w:val="24"/>
        </w:rPr>
        <w:t xml:space="preserve">u </w:t>
      </w:r>
      <w:r>
        <w:rPr>
          <w:spacing w:val="-1"/>
          <w:sz w:val="24"/>
          <w:szCs w:val="24"/>
        </w:rPr>
        <w:t>a</w:t>
      </w:r>
      <w:r>
        <w:rPr>
          <w:spacing w:val="1"/>
          <w:sz w:val="24"/>
          <w:szCs w:val="24"/>
        </w:rPr>
        <w:t>li</w:t>
      </w:r>
      <w:r>
        <w:rPr>
          <w:spacing w:val="2"/>
          <w:sz w:val="24"/>
          <w:szCs w:val="24"/>
        </w:rPr>
        <w:t>v</w:t>
      </w:r>
      <w:r>
        <w:rPr>
          <w:spacing w:val="-5"/>
          <w:sz w:val="24"/>
          <w:szCs w:val="24"/>
        </w:rPr>
        <w:t>y</w:t>
      </w:r>
      <w:r>
        <w:rPr>
          <w:sz w:val="24"/>
          <w:szCs w:val="24"/>
        </w:rPr>
        <w:t>ou</w:t>
      </w:r>
      <w:r>
        <w:rPr>
          <w:spacing w:val="2"/>
          <w:sz w:val="24"/>
          <w:szCs w:val="24"/>
        </w:rPr>
        <w:t>n</w:t>
      </w:r>
      <w:r>
        <w:rPr>
          <w:sz w:val="24"/>
          <w:szCs w:val="24"/>
        </w:rPr>
        <w:t>ga</w:t>
      </w:r>
      <w:r>
        <w:rPr>
          <w:spacing w:val="1"/>
          <w:sz w:val="24"/>
          <w:szCs w:val="24"/>
        </w:rPr>
        <w:t xml:space="preserve"> m</w:t>
      </w:r>
      <w:r>
        <w:rPr>
          <w:sz w:val="24"/>
          <w:szCs w:val="24"/>
        </w:rPr>
        <w:t>kono uon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Mus</w:t>
      </w:r>
      <w:r>
        <w:rPr>
          <w:spacing w:val="1"/>
          <w:sz w:val="24"/>
          <w:szCs w:val="24"/>
        </w:rPr>
        <w:t>a</w:t>
      </w:r>
      <w:r>
        <w:rPr>
          <w:sz w:val="24"/>
          <w:szCs w:val="24"/>
        </w:rPr>
        <w:t>. Tun</w:t>
      </w:r>
      <w:r>
        <w:rPr>
          <w:spacing w:val="-1"/>
          <w:sz w:val="24"/>
          <w:szCs w:val="24"/>
        </w:rPr>
        <w:t>a</w:t>
      </w:r>
      <w:r>
        <w:rPr>
          <w:spacing w:val="1"/>
          <w:sz w:val="24"/>
          <w:szCs w:val="24"/>
        </w:rPr>
        <w:t>j</w:t>
      </w:r>
      <w:r>
        <w:rPr>
          <w:sz w:val="24"/>
          <w:szCs w:val="24"/>
        </w:rPr>
        <w:t>ua</w:t>
      </w:r>
      <w:r>
        <w:rPr>
          <w:spacing w:val="-1"/>
          <w:sz w:val="24"/>
          <w:szCs w:val="24"/>
        </w:rPr>
        <w:t xml:space="preserve"> </w:t>
      </w:r>
      <w:r>
        <w:rPr>
          <w:sz w:val="24"/>
          <w:szCs w:val="24"/>
        </w:rPr>
        <w:t>h</w:t>
      </w:r>
      <w:r>
        <w:rPr>
          <w:spacing w:val="1"/>
          <w:sz w:val="24"/>
          <w:szCs w:val="24"/>
        </w:rPr>
        <w:t>i</w:t>
      </w:r>
      <w:r>
        <w:rPr>
          <w:spacing w:val="2"/>
          <w:sz w:val="24"/>
          <w:szCs w:val="24"/>
        </w:rPr>
        <w:t>v</w:t>
      </w:r>
      <w:r>
        <w:rPr>
          <w:spacing w:val="-5"/>
          <w:sz w:val="24"/>
          <w:szCs w:val="24"/>
        </w:rPr>
        <w:t>y</w:t>
      </w:r>
      <w:r>
        <w:rPr>
          <w:sz w:val="24"/>
          <w:szCs w:val="24"/>
        </w:rPr>
        <w:t xml:space="preserve">o </w:t>
      </w:r>
      <w:r>
        <w:rPr>
          <w:spacing w:val="2"/>
          <w:sz w:val="24"/>
          <w:szCs w:val="24"/>
        </w:rPr>
        <w:t>k</w:t>
      </w:r>
      <w:r>
        <w:rPr>
          <w:spacing w:val="-1"/>
          <w:sz w:val="24"/>
          <w:szCs w:val="24"/>
        </w:rPr>
        <w:t>w</w:t>
      </w:r>
      <w:r>
        <w:rPr>
          <w:sz w:val="24"/>
          <w:szCs w:val="24"/>
        </w:rPr>
        <w:t>a</w:t>
      </w:r>
      <w:r>
        <w:rPr>
          <w:spacing w:val="-1"/>
          <w:sz w:val="24"/>
          <w:szCs w:val="24"/>
        </w:rPr>
        <w:t xml:space="preserve"> </w:t>
      </w:r>
      <w:r>
        <w:rPr>
          <w:sz w:val="24"/>
          <w:szCs w:val="24"/>
        </w:rPr>
        <w:t>ku</w:t>
      </w:r>
      <w:r>
        <w:rPr>
          <w:spacing w:val="2"/>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z w:val="24"/>
          <w:szCs w:val="24"/>
        </w:rPr>
        <w:t>litoa</w:t>
      </w:r>
      <w:r>
        <w:rPr>
          <w:spacing w:val="-1"/>
          <w:sz w:val="24"/>
          <w:szCs w:val="24"/>
        </w:rPr>
        <w:t xml:space="preserve"> </w:t>
      </w:r>
      <w:r>
        <w:rPr>
          <w:sz w:val="24"/>
          <w:szCs w:val="24"/>
        </w:rPr>
        <w:t xml:space="preserve">mwitikio </w:t>
      </w:r>
      <w:r>
        <w:rPr>
          <w:spacing w:val="-1"/>
          <w:sz w:val="24"/>
          <w:szCs w:val="24"/>
        </w:rPr>
        <w:t>w</w:t>
      </w:r>
      <w:r>
        <w:rPr>
          <w:sz w:val="24"/>
          <w:szCs w:val="24"/>
        </w:rPr>
        <w:t>a</w:t>
      </w:r>
      <w:r>
        <w:rPr>
          <w:spacing w:val="-1"/>
          <w:sz w:val="24"/>
          <w:szCs w:val="24"/>
        </w:rPr>
        <w:t xml:space="preserve"> re</w:t>
      </w:r>
      <w:r>
        <w:rPr>
          <w:sz w:val="24"/>
          <w:szCs w:val="24"/>
        </w:rPr>
        <w:t>h</w:t>
      </w:r>
      <w:r>
        <w:rPr>
          <w:spacing w:val="1"/>
          <w:sz w:val="24"/>
          <w:szCs w:val="24"/>
        </w:rPr>
        <w:t>e</w:t>
      </w:r>
      <w:r>
        <w:rPr>
          <w:sz w:val="24"/>
          <w:szCs w:val="24"/>
        </w:rPr>
        <w:t>ma</w:t>
      </w:r>
      <w:r>
        <w:rPr>
          <w:spacing w:val="-1"/>
          <w:sz w:val="24"/>
          <w:szCs w:val="24"/>
        </w:rPr>
        <w:t xml:space="preserve"> </w:t>
      </w:r>
      <w:r>
        <w:rPr>
          <w:sz w:val="24"/>
          <w:szCs w:val="24"/>
        </w:rPr>
        <w:t>p</w:t>
      </w:r>
      <w:r>
        <w:rPr>
          <w:spacing w:val="-1"/>
          <w:sz w:val="24"/>
          <w:szCs w:val="24"/>
        </w:rPr>
        <w:t>a</w:t>
      </w:r>
      <w:r>
        <w:rPr>
          <w:sz w:val="24"/>
          <w:szCs w:val="24"/>
        </w:rPr>
        <w:t>le</w:t>
      </w:r>
      <w:r>
        <w:rPr>
          <w:spacing w:val="2"/>
          <w:sz w:val="24"/>
          <w:szCs w:val="24"/>
        </w:rPr>
        <w:t xml:space="preserve"> </w:t>
      </w:r>
      <w:r>
        <w:rPr>
          <w:spacing w:val="-3"/>
          <w:sz w:val="24"/>
          <w:szCs w:val="24"/>
        </w:rPr>
        <w:t>Z</w:t>
      </w:r>
      <w:r>
        <w:rPr>
          <w:sz w:val="24"/>
          <w:szCs w:val="24"/>
        </w:rPr>
        <w:t>ipo</w:t>
      </w:r>
      <w:r>
        <w:rPr>
          <w:spacing w:val="-1"/>
          <w:sz w:val="24"/>
          <w:szCs w:val="24"/>
        </w:rPr>
        <w:t>ra</w:t>
      </w:r>
      <w:r>
        <w:rPr>
          <w:sz w:val="24"/>
          <w:szCs w:val="24"/>
        </w:rPr>
        <w:t>, m</w:t>
      </w:r>
      <w:r>
        <w:rPr>
          <w:spacing w:val="2"/>
          <w:sz w:val="24"/>
          <w:szCs w:val="24"/>
        </w:rPr>
        <w:t>k</w:t>
      </w:r>
      <w:r>
        <w:rPr>
          <w:sz w:val="24"/>
          <w:szCs w:val="24"/>
        </w:rPr>
        <w:t>e</w:t>
      </w:r>
      <w:r>
        <w:rPr>
          <w:spacing w:val="-1"/>
          <w:sz w:val="24"/>
          <w:szCs w:val="24"/>
        </w:rPr>
        <w:t xml:space="preserve"> w</w:t>
      </w:r>
      <w:r>
        <w:rPr>
          <w:sz w:val="24"/>
          <w:szCs w:val="24"/>
        </w:rPr>
        <w:t>a</w:t>
      </w:r>
      <w:r>
        <w:rPr>
          <w:spacing w:val="1"/>
          <w:sz w:val="24"/>
          <w:szCs w:val="24"/>
        </w:rPr>
        <w:t xml:space="preserve"> </w:t>
      </w:r>
      <w:r>
        <w:rPr>
          <w:sz w:val="24"/>
          <w:szCs w:val="24"/>
        </w:rPr>
        <w:t>Musa</w:t>
      </w:r>
      <w:r>
        <w:rPr>
          <w:spacing w:val="-1"/>
          <w:sz w:val="24"/>
          <w:szCs w:val="24"/>
        </w:rPr>
        <w:t xml:space="preserve"> w</w:t>
      </w:r>
      <w:r>
        <w:rPr>
          <w:sz w:val="24"/>
          <w:szCs w:val="24"/>
        </w:rPr>
        <w:t>a</w:t>
      </w:r>
      <w:r>
        <w:rPr>
          <w:spacing w:val="-1"/>
          <w:sz w:val="24"/>
          <w:szCs w:val="24"/>
        </w:rPr>
        <w:t xml:space="preserve"> K</w:t>
      </w:r>
      <w:r>
        <w:rPr>
          <w:sz w:val="24"/>
          <w:szCs w:val="24"/>
        </w:rPr>
        <w:t>imidi</w:t>
      </w:r>
      <w:r>
        <w:rPr>
          <w:spacing w:val="-1"/>
          <w:sz w:val="24"/>
          <w:szCs w:val="24"/>
        </w:rPr>
        <w:t>a</w:t>
      </w:r>
      <w:r>
        <w:rPr>
          <w:sz w:val="24"/>
          <w:szCs w:val="24"/>
        </w:rPr>
        <w:t xml:space="preserve">ni, </w:t>
      </w:r>
      <w:r>
        <w:rPr>
          <w:spacing w:val="-1"/>
          <w:sz w:val="24"/>
          <w:szCs w:val="24"/>
        </w:rPr>
        <w:t>a</w:t>
      </w:r>
      <w:r>
        <w:rPr>
          <w:sz w:val="24"/>
          <w:szCs w:val="24"/>
        </w:rPr>
        <w:t>lipomt</w:t>
      </w:r>
      <w:r>
        <w:rPr>
          <w:spacing w:val="-1"/>
          <w:sz w:val="24"/>
          <w:szCs w:val="24"/>
        </w:rPr>
        <w:t>a</w:t>
      </w:r>
      <w:r>
        <w:rPr>
          <w:sz w:val="24"/>
          <w:szCs w:val="24"/>
        </w:rPr>
        <w:t xml:space="preserve">hili </w:t>
      </w:r>
      <w:r>
        <w:rPr>
          <w:spacing w:val="-1"/>
          <w:sz w:val="24"/>
          <w:szCs w:val="24"/>
        </w:rPr>
        <w:t>Ger</w:t>
      </w:r>
      <w:r>
        <w:rPr>
          <w:sz w:val="24"/>
          <w:szCs w:val="24"/>
        </w:rPr>
        <w:t>sho</w:t>
      </w:r>
      <w:r>
        <w:rPr>
          <w:spacing w:val="1"/>
          <w:sz w:val="24"/>
          <w:szCs w:val="24"/>
        </w:rPr>
        <w:t>m</w:t>
      </w:r>
      <w:r>
        <w:rPr>
          <w:sz w:val="24"/>
          <w:szCs w:val="24"/>
        </w:rPr>
        <w:t>u.</w:t>
      </w:r>
    </w:p>
    <w:p w:rsidR="00B2770C" w:rsidRDefault="00A92DB8" w:rsidP="00011F92">
      <w:pPr>
        <w:ind w:firstLine="720"/>
        <w:jc w:val="both"/>
        <w:rPr>
          <w:sz w:val="24"/>
          <w:szCs w:val="24"/>
        </w:rPr>
      </w:pPr>
      <w:r>
        <w:rPr>
          <w:spacing w:val="-1"/>
          <w:sz w:val="24"/>
          <w:szCs w:val="24"/>
        </w:rPr>
        <w:t>N</w:t>
      </w:r>
      <w:r>
        <w:rPr>
          <w:sz w:val="24"/>
          <w:szCs w:val="24"/>
        </w:rPr>
        <w:t>a</w:t>
      </w:r>
      <w:r>
        <w:rPr>
          <w:spacing w:val="-1"/>
          <w:sz w:val="24"/>
          <w:szCs w:val="24"/>
        </w:rPr>
        <w:t xml:space="preserve"> </w:t>
      </w:r>
      <w:r>
        <w:rPr>
          <w:spacing w:val="1"/>
          <w:sz w:val="24"/>
          <w:szCs w:val="24"/>
        </w:rPr>
        <w:t>m</w:t>
      </w:r>
      <w:r>
        <w:rPr>
          <w:spacing w:val="-1"/>
          <w:sz w:val="24"/>
          <w:szCs w:val="24"/>
        </w:rPr>
        <w:t>w</w:t>
      </w:r>
      <w:r>
        <w:rPr>
          <w:spacing w:val="1"/>
          <w:sz w:val="24"/>
          <w:szCs w:val="24"/>
        </w:rPr>
        <w:t>i</w:t>
      </w:r>
      <w:r>
        <w:rPr>
          <w:sz w:val="24"/>
          <w:szCs w:val="24"/>
        </w:rPr>
        <w:t>sho,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ku</w:t>
      </w:r>
      <w:r>
        <w:rPr>
          <w:spacing w:val="1"/>
          <w:sz w:val="24"/>
          <w:szCs w:val="24"/>
        </w:rPr>
        <w:t>l</w:t>
      </w:r>
      <w:r>
        <w:rPr>
          <w:spacing w:val="-1"/>
          <w:sz w:val="24"/>
          <w:szCs w:val="24"/>
        </w:rPr>
        <w:t>e</w:t>
      </w:r>
      <w:r>
        <w:rPr>
          <w:spacing w:val="1"/>
          <w:sz w:val="24"/>
          <w:szCs w:val="24"/>
        </w:rPr>
        <w:t>t</w:t>
      </w:r>
      <w:r>
        <w:rPr>
          <w:sz w:val="24"/>
          <w:szCs w:val="24"/>
        </w:rPr>
        <w:t>a</w:t>
      </w:r>
      <w:r>
        <w:rPr>
          <w:spacing w:val="1"/>
          <w:sz w:val="24"/>
          <w:szCs w:val="24"/>
        </w:rPr>
        <w:t xml:space="preserve"> </w:t>
      </w:r>
      <w:r>
        <w:rPr>
          <w:sz w:val="24"/>
          <w:szCs w:val="24"/>
        </w:rPr>
        <w:t>u</w:t>
      </w:r>
      <w:r>
        <w:rPr>
          <w:spacing w:val="-1"/>
          <w:sz w:val="24"/>
          <w:szCs w:val="24"/>
        </w:rPr>
        <w:t>w</w:t>
      </w:r>
      <w:r>
        <w:rPr>
          <w:spacing w:val="1"/>
          <w:sz w:val="24"/>
          <w:szCs w:val="24"/>
        </w:rPr>
        <w:t>i</w:t>
      </w:r>
      <w:r>
        <w:rPr>
          <w:spacing w:val="-1"/>
          <w:sz w:val="24"/>
          <w:szCs w:val="24"/>
        </w:rPr>
        <w:t>a</w:t>
      </w:r>
      <w:r>
        <w:rPr>
          <w:sz w:val="24"/>
          <w:szCs w:val="24"/>
        </w:rPr>
        <w:t>no na</w:t>
      </w:r>
      <w:r>
        <w:rPr>
          <w:spacing w:val="-1"/>
          <w:sz w:val="24"/>
          <w:szCs w:val="24"/>
        </w:rPr>
        <w:t xml:space="preserve"> </w:t>
      </w:r>
      <w:r>
        <w:rPr>
          <w:sz w:val="24"/>
          <w:szCs w:val="24"/>
        </w:rPr>
        <w:t>u</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w:t>
      </w:r>
      <w:r>
        <w:rPr>
          <w:spacing w:val="1"/>
          <w:sz w:val="24"/>
          <w:szCs w:val="24"/>
        </w:rPr>
        <w:t>t</w:t>
      </w:r>
      <w:r>
        <w:rPr>
          <w:sz w:val="24"/>
          <w:szCs w:val="24"/>
        </w:rPr>
        <w:t>o</w:t>
      </w:r>
      <w:r>
        <w:rPr>
          <w:spacing w:val="-1"/>
          <w:sz w:val="24"/>
          <w:szCs w:val="24"/>
        </w:rPr>
        <w:t>r</w:t>
      </w:r>
      <w:r>
        <w:rPr>
          <w:sz w:val="24"/>
          <w:szCs w:val="24"/>
        </w:rPr>
        <w:t>oka</w:t>
      </w:r>
      <w:r>
        <w:rPr>
          <w:spacing w:val="-1"/>
          <w:sz w:val="24"/>
          <w:szCs w:val="24"/>
        </w:rPr>
        <w:t xml:space="preserve"> </w:t>
      </w:r>
      <w:r>
        <w:rPr>
          <w:sz w:val="24"/>
          <w:szCs w:val="24"/>
        </w:rPr>
        <w:t>ku</w:t>
      </w:r>
      <w:r>
        <w:rPr>
          <w:spacing w:val="1"/>
          <w:sz w:val="24"/>
          <w:szCs w:val="24"/>
        </w:rPr>
        <w:t>t</w:t>
      </w:r>
      <w:r>
        <w:rPr>
          <w:sz w:val="24"/>
          <w:szCs w:val="24"/>
        </w:rPr>
        <w:t>oka</w:t>
      </w:r>
      <w:r>
        <w:rPr>
          <w:spacing w:val="-1"/>
          <w:sz w:val="24"/>
          <w:szCs w:val="24"/>
        </w:rPr>
        <w:t xml:space="preserve"> </w:t>
      </w:r>
      <w:r>
        <w:rPr>
          <w:spacing w:val="3"/>
          <w:sz w:val="24"/>
          <w:szCs w:val="24"/>
        </w:rPr>
        <w:t>M</w:t>
      </w:r>
      <w:r>
        <w:rPr>
          <w:spacing w:val="1"/>
          <w:sz w:val="24"/>
          <w:szCs w:val="24"/>
        </w:rPr>
        <w:t>i</w:t>
      </w:r>
      <w:r>
        <w:rPr>
          <w:sz w:val="24"/>
          <w:szCs w:val="24"/>
        </w:rPr>
        <w:t>s</w:t>
      </w:r>
      <w:r>
        <w:rPr>
          <w:spacing w:val="-1"/>
          <w:sz w:val="24"/>
          <w:szCs w:val="24"/>
        </w:rPr>
        <w:t>r</w:t>
      </w:r>
      <w:r>
        <w:rPr>
          <w:spacing w:val="1"/>
          <w:sz w:val="24"/>
          <w:szCs w:val="24"/>
        </w:rPr>
        <w:t>i</w:t>
      </w:r>
      <w:r>
        <w:rPr>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4</w:t>
      </w:r>
      <w:r>
        <w:rPr>
          <w:spacing w:val="1"/>
          <w:sz w:val="24"/>
          <w:szCs w:val="24"/>
        </w:rPr>
        <w:t>:</w:t>
      </w:r>
      <w:r>
        <w:rPr>
          <w:sz w:val="24"/>
          <w:szCs w:val="24"/>
        </w:rPr>
        <w:t>27</w:t>
      </w:r>
      <w:r>
        <w:rPr>
          <w:spacing w:val="-1"/>
          <w:sz w:val="24"/>
          <w:szCs w:val="24"/>
        </w:rPr>
        <w:t>-</w:t>
      </w:r>
      <w:r>
        <w:rPr>
          <w:sz w:val="24"/>
          <w:szCs w:val="24"/>
        </w:rPr>
        <w:t xml:space="preserve">31 </w:t>
      </w:r>
      <w:r>
        <w:rPr>
          <w:spacing w:val="1"/>
          <w:sz w:val="24"/>
          <w:szCs w:val="24"/>
        </w:rPr>
        <w:t>i</w:t>
      </w:r>
      <w:r>
        <w:rPr>
          <w:sz w:val="24"/>
          <w:szCs w:val="24"/>
        </w:rPr>
        <w:t>n</w:t>
      </w:r>
      <w:r>
        <w:rPr>
          <w:spacing w:val="-1"/>
          <w:sz w:val="24"/>
          <w:szCs w:val="24"/>
        </w:rPr>
        <w:t>aar</w:t>
      </w:r>
      <w:r>
        <w:rPr>
          <w:spacing w:val="1"/>
          <w:sz w:val="24"/>
          <w:szCs w:val="24"/>
        </w:rPr>
        <w:t>i</w:t>
      </w:r>
      <w:r>
        <w:rPr>
          <w:spacing w:val="-1"/>
          <w:sz w:val="24"/>
          <w:szCs w:val="24"/>
        </w:rPr>
        <w:t>f</w:t>
      </w:r>
      <w:r>
        <w:rPr>
          <w:sz w:val="24"/>
          <w:szCs w:val="24"/>
        </w:rPr>
        <w:t>u</w:t>
      </w:r>
      <w:r>
        <w:rPr>
          <w:spacing w:val="2"/>
          <w:sz w:val="24"/>
          <w:szCs w:val="24"/>
        </w:rPr>
        <w:t xml:space="preserve"> </w:t>
      </w:r>
      <w:r>
        <w:rPr>
          <w:sz w:val="24"/>
          <w:szCs w:val="24"/>
        </w:rPr>
        <w:t>ku</w:t>
      </w:r>
      <w:r>
        <w:rPr>
          <w:spacing w:val="-1"/>
          <w:sz w:val="24"/>
          <w:szCs w:val="24"/>
        </w:rPr>
        <w:t>re</w:t>
      </w:r>
      <w:r>
        <w:rPr>
          <w:spacing w:val="1"/>
          <w:sz w:val="24"/>
          <w:szCs w:val="24"/>
        </w:rPr>
        <w:t>j</w:t>
      </w:r>
      <w:r>
        <w:rPr>
          <w:spacing w:val="-1"/>
          <w:sz w:val="24"/>
          <w:szCs w:val="24"/>
        </w:rPr>
        <w:t>e</w:t>
      </w:r>
      <w:r>
        <w:rPr>
          <w:sz w:val="24"/>
          <w:szCs w:val="24"/>
        </w:rPr>
        <w:t>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3"/>
          <w:sz w:val="24"/>
          <w:szCs w:val="24"/>
        </w:rPr>
        <w:t xml:space="preserve"> </w:t>
      </w:r>
      <w:r>
        <w:rPr>
          <w:spacing w:val="-1"/>
          <w:sz w:val="24"/>
          <w:szCs w:val="24"/>
        </w:rPr>
        <w:t>a</w:t>
      </w:r>
      <w:r>
        <w:rPr>
          <w:sz w:val="24"/>
          <w:szCs w:val="24"/>
        </w:rPr>
        <w:t>k</w:t>
      </w:r>
      <w:r>
        <w:rPr>
          <w:spacing w:val="1"/>
          <w:sz w:val="24"/>
          <w:szCs w:val="24"/>
        </w:rPr>
        <w:t>i</w:t>
      </w:r>
      <w:r>
        <w:rPr>
          <w:spacing w:val="-1"/>
          <w:sz w:val="24"/>
          <w:szCs w:val="24"/>
        </w:rPr>
        <w:t>w</w:t>
      </w:r>
      <w:r>
        <w:rPr>
          <w:sz w:val="24"/>
          <w:szCs w:val="24"/>
        </w:rPr>
        <w:t>a</w:t>
      </w:r>
      <w:r>
        <w:rPr>
          <w:spacing w:val="-1"/>
          <w:sz w:val="24"/>
          <w:szCs w:val="24"/>
        </w:rPr>
        <w:t xml:space="preserve"> </w:t>
      </w:r>
      <w:r>
        <w:rPr>
          <w:sz w:val="24"/>
          <w:szCs w:val="24"/>
        </w:rPr>
        <w:t>na</w:t>
      </w:r>
      <w:r>
        <w:rPr>
          <w:spacing w:val="-1"/>
          <w:sz w:val="24"/>
          <w:szCs w:val="24"/>
        </w:rPr>
        <w:t xml:space="preserve"> </w:t>
      </w:r>
      <w:r>
        <w:rPr>
          <w:spacing w:val="2"/>
          <w:sz w:val="24"/>
          <w:szCs w:val="24"/>
        </w:rPr>
        <w:t>H</w:t>
      </w:r>
      <w:r>
        <w:rPr>
          <w:spacing w:val="-1"/>
          <w:sz w:val="24"/>
          <w:szCs w:val="24"/>
        </w:rPr>
        <w:t>ar</w:t>
      </w:r>
      <w:r>
        <w:rPr>
          <w:sz w:val="24"/>
          <w:szCs w:val="24"/>
        </w:rPr>
        <w:t>un</w:t>
      </w:r>
      <w:r>
        <w:rPr>
          <w:spacing w:val="1"/>
          <w:sz w:val="24"/>
          <w:szCs w:val="24"/>
        </w:rPr>
        <w:t>i</w:t>
      </w:r>
      <w:r>
        <w:rPr>
          <w:sz w:val="24"/>
          <w:szCs w:val="24"/>
        </w:rPr>
        <w:t xml:space="preserve">. </w:t>
      </w:r>
      <w:r>
        <w:rPr>
          <w:spacing w:val="-1"/>
          <w:sz w:val="24"/>
          <w:szCs w:val="24"/>
        </w:rPr>
        <w:t>K</w:t>
      </w:r>
      <w:r>
        <w:rPr>
          <w:sz w:val="24"/>
          <w:szCs w:val="24"/>
        </w:rPr>
        <w:t>uk</w:t>
      </w:r>
      <w:r>
        <w:rPr>
          <w:spacing w:val="2"/>
          <w:sz w:val="24"/>
          <w:szCs w:val="24"/>
        </w:rPr>
        <w:t>w</w:t>
      </w:r>
      <w:r>
        <w:rPr>
          <w:spacing w:val="1"/>
          <w:sz w:val="24"/>
          <w:szCs w:val="24"/>
        </w:rPr>
        <w:t>e</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Musa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uon</w:t>
      </w:r>
      <w:r>
        <w:rPr>
          <w:spacing w:val="-2"/>
          <w:sz w:val="24"/>
          <w:szCs w:val="24"/>
        </w:rPr>
        <w:t>g</w:t>
      </w:r>
      <w:r>
        <w:rPr>
          <w:sz w:val="24"/>
          <w:szCs w:val="24"/>
        </w:rPr>
        <w:t>o</w:t>
      </w:r>
      <w:r>
        <w:rPr>
          <w:spacing w:val="1"/>
          <w:sz w:val="24"/>
          <w:szCs w:val="24"/>
        </w:rPr>
        <w:t>z</w:t>
      </w:r>
      <w:r>
        <w:rPr>
          <w:sz w:val="24"/>
          <w:szCs w:val="24"/>
        </w:rPr>
        <w:t>i kun</w:t>
      </w:r>
      <w:r>
        <w:rPr>
          <w:spacing w:val="-1"/>
          <w:sz w:val="24"/>
          <w:szCs w:val="24"/>
        </w:rPr>
        <w:t>a</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w:t>
      </w:r>
      <w:r>
        <w:rPr>
          <w:spacing w:val="-1"/>
          <w:sz w:val="24"/>
          <w:szCs w:val="24"/>
        </w:rPr>
        <w:t>w</w:t>
      </w:r>
      <w:r>
        <w:rPr>
          <w:sz w:val="24"/>
          <w:szCs w:val="24"/>
        </w:rPr>
        <w:t>a</w:t>
      </w:r>
      <w:r>
        <w:rPr>
          <w:spacing w:val="-1"/>
          <w:sz w:val="24"/>
          <w:szCs w:val="24"/>
        </w:rPr>
        <w:t xml:space="preserve"> </w:t>
      </w:r>
      <w:r>
        <w:rPr>
          <w:sz w:val="24"/>
          <w:szCs w:val="24"/>
        </w:rPr>
        <w:t>h</w:t>
      </w:r>
      <w:r>
        <w:rPr>
          <w:spacing w:val="-1"/>
          <w:sz w:val="24"/>
          <w:szCs w:val="24"/>
        </w:rPr>
        <w:t>a</w:t>
      </w:r>
      <w:r>
        <w:rPr>
          <w:sz w:val="24"/>
          <w:szCs w:val="24"/>
        </w:rPr>
        <w:t>pa</w:t>
      </w:r>
      <w:r>
        <w:rPr>
          <w:spacing w:val="-1"/>
          <w:sz w:val="24"/>
          <w:szCs w:val="24"/>
        </w:rPr>
        <w:t xml:space="preserve"> </w:t>
      </w:r>
      <w:r>
        <w:rPr>
          <w:sz w:val="24"/>
          <w:szCs w:val="24"/>
        </w:rPr>
        <w:t>p</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Ka</w:t>
      </w:r>
      <w:r>
        <w:rPr>
          <w:spacing w:val="1"/>
          <w:sz w:val="24"/>
          <w:szCs w:val="24"/>
        </w:rPr>
        <w:t>ti</w:t>
      </w:r>
      <w:r>
        <w:rPr>
          <w:sz w:val="24"/>
          <w:szCs w:val="24"/>
        </w:rPr>
        <w:t>ka</w:t>
      </w:r>
      <w:r>
        <w:rPr>
          <w:spacing w:val="59"/>
          <w:sz w:val="24"/>
          <w:szCs w:val="24"/>
        </w:rPr>
        <w:t xml:space="preserve"> </w:t>
      </w:r>
      <w:r>
        <w:rPr>
          <w:spacing w:val="2"/>
          <w:sz w:val="24"/>
          <w:szCs w:val="24"/>
        </w:rPr>
        <w:t>4</w:t>
      </w:r>
      <w:r>
        <w:rPr>
          <w:spacing w:val="1"/>
          <w:sz w:val="24"/>
          <w:szCs w:val="24"/>
        </w:rPr>
        <w:t>:</w:t>
      </w:r>
      <w:r>
        <w:rPr>
          <w:sz w:val="24"/>
          <w:szCs w:val="24"/>
        </w:rPr>
        <w:t xml:space="preserve">31 </w:t>
      </w:r>
      <w:r>
        <w:rPr>
          <w:spacing w:val="1"/>
          <w:sz w:val="24"/>
          <w:szCs w:val="24"/>
        </w:rPr>
        <w:t>t</w:t>
      </w:r>
      <w:r>
        <w:rPr>
          <w:sz w:val="24"/>
          <w:szCs w:val="24"/>
        </w:rPr>
        <w:t>un</w:t>
      </w:r>
      <w:r>
        <w:rPr>
          <w:spacing w:val="-1"/>
          <w:sz w:val="24"/>
          <w:szCs w:val="24"/>
        </w:rPr>
        <w:t>a</w:t>
      </w:r>
      <w:r>
        <w:rPr>
          <w:spacing w:val="1"/>
          <w:sz w:val="24"/>
          <w:szCs w:val="24"/>
        </w:rPr>
        <w:t>ji</w:t>
      </w:r>
      <w:r>
        <w:rPr>
          <w:spacing w:val="-1"/>
          <w:sz w:val="24"/>
          <w:szCs w:val="24"/>
        </w:rPr>
        <w:t>f</w:t>
      </w:r>
      <w:r>
        <w:rPr>
          <w:sz w:val="24"/>
          <w:szCs w:val="24"/>
        </w:rPr>
        <w:t>un</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 xml:space="preserve">i </w:t>
      </w:r>
      <w:r>
        <w:rPr>
          <w:spacing w:val="-1"/>
          <w:sz w:val="24"/>
          <w:szCs w:val="24"/>
        </w:rPr>
        <w:t>wa</w:t>
      </w:r>
      <w:r>
        <w:rPr>
          <w:spacing w:val="1"/>
          <w:sz w:val="24"/>
          <w:szCs w:val="24"/>
        </w:rPr>
        <w:t>lim</w:t>
      </w:r>
      <w:r>
        <w:rPr>
          <w:spacing w:val="-1"/>
          <w:sz w:val="24"/>
          <w:szCs w:val="24"/>
        </w:rPr>
        <w:t>wa</w:t>
      </w:r>
      <w:r>
        <w:rPr>
          <w:spacing w:val="1"/>
          <w:sz w:val="24"/>
          <w:szCs w:val="24"/>
        </w:rPr>
        <w:t>mi</w:t>
      </w:r>
      <w:r>
        <w:rPr>
          <w:sz w:val="24"/>
          <w:szCs w:val="24"/>
        </w:rPr>
        <w:t>ni na</w:t>
      </w:r>
      <w:r>
        <w:rPr>
          <w:spacing w:val="-1"/>
          <w:sz w:val="24"/>
          <w:szCs w:val="24"/>
        </w:rPr>
        <w:t xml:space="preserve"> </w:t>
      </w:r>
      <w:r>
        <w:rPr>
          <w:sz w:val="24"/>
          <w:szCs w:val="24"/>
        </w:rPr>
        <w:t>ku</w:t>
      </w:r>
      <w:r>
        <w:rPr>
          <w:spacing w:val="1"/>
          <w:sz w:val="24"/>
          <w:szCs w:val="24"/>
        </w:rPr>
        <w:t>m</w:t>
      </w:r>
      <w:r>
        <w:rPr>
          <w:spacing w:val="-1"/>
          <w:sz w:val="24"/>
          <w:szCs w:val="24"/>
        </w:rPr>
        <w:t>w</w:t>
      </w:r>
      <w:r>
        <w:rPr>
          <w:spacing w:val="1"/>
          <w:sz w:val="24"/>
          <w:szCs w:val="24"/>
        </w:rPr>
        <w:t>a</w:t>
      </w:r>
      <w:r>
        <w:rPr>
          <w:sz w:val="24"/>
          <w:szCs w:val="24"/>
        </w:rPr>
        <w:t>budu Mun</w:t>
      </w:r>
      <w:r>
        <w:rPr>
          <w:spacing w:val="-2"/>
          <w:sz w:val="24"/>
          <w:szCs w:val="24"/>
        </w:rPr>
        <w:t>g</w:t>
      </w:r>
      <w:r>
        <w:rPr>
          <w:sz w:val="24"/>
          <w:szCs w:val="24"/>
        </w:rPr>
        <w:t>u k</w:t>
      </w:r>
      <w:r>
        <w:rPr>
          <w:spacing w:val="2"/>
          <w:sz w:val="24"/>
          <w:szCs w:val="24"/>
        </w:rPr>
        <w:t>w</w:t>
      </w:r>
      <w:r>
        <w:rPr>
          <w:sz w:val="24"/>
          <w:szCs w:val="24"/>
        </w:rPr>
        <w:t>a</w:t>
      </w:r>
      <w:r>
        <w:rPr>
          <w:spacing w:val="-1"/>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Pr>
          <w:spacing w:val="2"/>
          <w:sz w:val="24"/>
          <w:szCs w:val="24"/>
        </w:rPr>
        <w:t xml:space="preserve"> </w:t>
      </w:r>
      <w:r>
        <w:rPr>
          <w:spacing w:val="-1"/>
          <w:sz w:val="24"/>
          <w:szCs w:val="24"/>
        </w:rPr>
        <w:t>a</w:t>
      </w:r>
      <w:r>
        <w:rPr>
          <w:spacing w:val="1"/>
          <w:sz w:val="24"/>
          <w:szCs w:val="24"/>
        </w:rPr>
        <w:t>li</w:t>
      </w:r>
      <w:r>
        <w:rPr>
          <w:spacing w:val="-1"/>
          <w:sz w:val="24"/>
          <w:szCs w:val="24"/>
        </w:rPr>
        <w:t>wa</w:t>
      </w:r>
      <w:r>
        <w:rPr>
          <w:spacing w:val="1"/>
          <w:sz w:val="24"/>
          <w:szCs w:val="24"/>
        </w:rPr>
        <w:t>t</w:t>
      </w:r>
      <w:r>
        <w:rPr>
          <w:sz w:val="24"/>
          <w:szCs w:val="24"/>
        </w:rPr>
        <w:t>u</w:t>
      </w:r>
      <w:r>
        <w:rPr>
          <w:spacing w:val="1"/>
          <w:sz w:val="24"/>
          <w:szCs w:val="24"/>
        </w:rPr>
        <w:t>mi</w:t>
      </w:r>
      <w:r>
        <w:rPr>
          <w:sz w:val="24"/>
          <w:szCs w:val="24"/>
        </w:rPr>
        <w:t>a</w:t>
      </w:r>
      <w:r>
        <w:rPr>
          <w:spacing w:val="-1"/>
          <w:sz w:val="24"/>
          <w:szCs w:val="24"/>
        </w:rPr>
        <w:t xml:space="preserve"> </w:t>
      </w:r>
      <w:r>
        <w:rPr>
          <w:sz w:val="24"/>
          <w:szCs w:val="24"/>
        </w:rPr>
        <w:t>Mus</w:t>
      </w:r>
      <w:r>
        <w:rPr>
          <w:spacing w:val="-1"/>
          <w:sz w:val="24"/>
          <w:szCs w:val="24"/>
        </w:rPr>
        <w:t>a</w:t>
      </w:r>
      <w:r>
        <w:rPr>
          <w:sz w:val="24"/>
          <w:szCs w:val="24"/>
        </w:rPr>
        <w:t>.</w:t>
      </w:r>
    </w:p>
    <w:p w:rsidR="00011F92" w:rsidRDefault="00011F92" w:rsidP="00011F92">
      <w:pPr>
        <w:ind w:firstLine="720"/>
        <w:jc w:val="both"/>
        <w:rPr>
          <w:sz w:val="24"/>
          <w:szCs w:val="24"/>
        </w:rPr>
      </w:pPr>
    </w:p>
    <w:p w:rsidR="000A64D0" w:rsidRPr="004C7832" w:rsidRDefault="00A92DB8" w:rsidP="00011F92">
      <w:pPr>
        <w:ind w:left="720" w:right="720"/>
        <w:jc w:val="both"/>
        <w:rPr>
          <w:sz w:val="24"/>
          <w:szCs w:val="24"/>
        </w:rPr>
      </w:pPr>
      <w:r>
        <w:rPr>
          <w:b/>
          <w:color w:val="585858"/>
          <w:spacing w:val="1"/>
          <w:sz w:val="24"/>
          <w:szCs w:val="24"/>
        </w:rPr>
        <w:t>Siki</w:t>
      </w:r>
      <w:r>
        <w:rPr>
          <w:b/>
          <w:color w:val="585858"/>
          <w:spacing w:val="-2"/>
          <w:sz w:val="24"/>
          <w:szCs w:val="24"/>
        </w:rPr>
        <w:t>l</w:t>
      </w:r>
      <w:r>
        <w:rPr>
          <w:b/>
          <w:color w:val="585858"/>
          <w:spacing w:val="1"/>
          <w:sz w:val="24"/>
          <w:szCs w:val="24"/>
        </w:rPr>
        <w:t>i</w:t>
      </w:r>
      <w:r>
        <w:rPr>
          <w:b/>
          <w:color w:val="585858"/>
          <w:spacing w:val="-1"/>
          <w:sz w:val="24"/>
          <w:szCs w:val="24"/>
        </w:rPr>
        <w:t>z</w:t>
      </w:r>
      <w:r>
        <w:rPr>
          <w:b/>
          <w:color w:val="585858"/>
          <w:sz w:val="24"/>
          <w:szCs w:val="24"/>
        </w:rPr>
        <w:t>a, v</w:t>
      </w:r>
      <w:r>
        <w:rPr>
          <w:b/>
          <w:color w:val="585858"/>
          <w:spacing w:val="1"/>
          <w:sz w:val="24"/>
          <w:szCs w:val="24"/>
        </w:rPr>
        <w:t>il</w:t>
      </w:r>
      <w:r>
        <w:rPr>
          <w:b/>
          <w:color w:val="585858"/>
          <w:sz w:val="24"/>
          <w:szCs w:val="24"/>
        </w:rPr>
        <w:t>e</w:t>
      </w:r>
      <w:r>
        <w:rPr>
          <w:b/>
          <w:color w:val="585858"/>
          <w:spacing w:val="-1"/>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avyo </w:t>
      </w:r>
      <w:r>
        <w:rPr>
          <w:b/>
          <w:color w:val="585858"/>
          <w:spacing w:val="3"/>
          <w:sz w:val="24"/>
          <w:szCs w:val="24"/>
        </w:rPr>
        <w:t>s</w:t>
      </w:r>
      <w:r>
        <w:rPr>
          <w:b/>
          <w:color w:val="585858"/>
          <w:sz w:val="24"/>
          <w:szCs w:val="24"/>
        </w:rPr>
        <w:t>o</w:t>
      </w:r>
      <w:r>
        <w:rPr>
          <w:b/>
          <w:color w:val="585858"/>
          <w:spacing w:val="-1"/>
          <w:sz w:val="24"/>
          <w:szCs w:val="24"/>
        </w:rPr>
        <w:t>t</w:t>
      </w:r>
      <w:r>
        <w:rPr>
          <w:b/>
          <w:color w:val="585858"/>
          <w:sz w:val="24"/>
          <w:szCs w:val="24"/>
        </w:rPr>
        <w:t>e</w:t>
      </w:r>
      <w:r>
        <w:rPr>
          <w:b/>
          <w:color w:val="585858"/>
          <w:spacing w:val="-1"/>
          <w:sz w:val="24"/>
          <w:szCs w:val="24"/>
        </w:rPr>
        <w:t xml:space="preserve"> </w:t>
      </w:r>
      <w:r>
        <w:rPr>
          <w:b/>
          <w:color w:val="585858"/>
          <w:spacing w:val="1"/>
          <w:sz w:val="24"/>
          <w:szCs w:val="24"/>
        </w:rPr>
        <w:t>hu</w:t>
      </w:r>
      <w:r>
        <w:rPr>
          <w:b/>
          <w:color w:val="585858"/>
          <w:sz w:val="24"/>
          <w:szCs w:val="24"/>
        </w:rPr>
        <w:t>s</w:t>
      </w:r>
      <w:r>
        <w:rPr>
          <w:b/>
          <w:color w:val="585858"/>
          <w:spacing w:val="1"/>
          <w:sz w:val="24"/>
          <w:szCs w:val="24"/>
        </w:rPr>
        <w:t>i</w:t>
      </w:r>
      <w:r>
        <w:rPr>
          <w:b/>
          <w:color w:val="585858"/>
          <w:spacing w:val="-3"/>
          <w:sz w:val="24"/>
          <w:szCs w:val="24"/>
        </w:rPr>
        <w:t>m</w:t>
      </w:r>
      <w:r>
        <w:rPr>
          <w:b/>
          <w:color w:val="585858"/>
          <w:spacing w:val="1"/>
          <w:sz w:val="24"/>
          <w:szCs w:val="24"/>
        </w:rPr>
        <w:t>uli</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di</w:t>
      </w:r>
      <w:r>
        <w:rPr>
          <w:b/>
          <w:color w:val="585858"/>
          <w:spacing w:val="-1"/>
          <w:sz w:val="24"/>
          <w:szCs w:val="24"/>
        </w:rPr>
        <w:t>t</w:t>
      </w:r>
      <w:r>
        <w:rPr>
          <w:b/>
          <w:color w:val="585858"/>
          <w:spacing w:val="1"/>
          <w:sz w:val="24"/>
          <w:szCs w:val="24"/>
        </w:rPr>
        <w:t>hi</w:t>
      </w:r>
      <w:r>
        <w:rPr>
          <w:b/>
          <w:color w:val="585858"/>
          <w:sz w:val="24"/>
          <w:szCs w:val="24"/>
        </w:rPr>
        <w:t xml:space="preserve">,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avyo y</w:t>
      </w:r>
      <w:r>
        <w:rPr>
          <w:b/>
          <w:color w:val="585858"/>
          <w:spacing w:val="-1"/>
          <w:sz w:val="24"/>
          <w:szCs w:val="24"/>
        </w:rPr>
        <w:t>e</w:t>
      </w:r>
      <w:r>
        <w:rPr>
          <w:b/>
          <w:color w:val="585858"/>
          <w:sz w:val="24"/>
          <w:szCs w:val="24"/>
        </w:rPr>
        <w:t>y</w:t>
      </w:r>
      <w:r>
        <w:rPr>
          <w:b/>
          <w:color w:val="585858"/>
          <w:spacing w:val="2"/>
          <w:sz w:val="24"/>
          <w:szCs w:val="24"/>
        </w:rPr>
        <w:t>o</w:t>
      </w:r>
      <w:r>
        <w:rPr>
          <w:b/>
          <w:color w:val="585858"/>
          <w:spacing w:val="-1"/>
          <w:sz w:val="24"/>
          <w:szCs w:val="24"/>
        </w:rPr>
        <w:t>t</w:t>
      </w:r>
      <w:r>
        <w:rPr>
          <w:b/>
          <w:color w:val="585858"/>
          <w:sz w:val="24"/>
          <w:szCs w:val="24"/>
        </w:rPr>
        <w:t xml:space="preserve">e </w:t>
      </w:r>
      <w:r>
        <w:rPr>
          <w:b/>
          <w:color w:val="585858"/>
          <w:spacing w:val="1"/>
          <w:sz w:val="24"/>
          <w:szCs w:val="24"/>
        </w:rPr>
        <w:t>hu</w:t>
      </w:r>
      <w:r>
        <w:rPr>
          <w:b/>
          <w:color w:val="585858"/>
          <w:sz w:val="24"/>
          <w:szCs w:val="24"/>
        </w:rPr>
        <w:t>s</w:t>
      </w:r>
      <w:r>
        <w:rPr>
          <w:b/>
          <w:color w:val="585858"/>
          <w:spacing w:val="1"/>
          <w:sz w:val="24"/>
          <w:szCs w:val="24"/>
        </w:rPr>
        <w:t>i</w:t>
      </w:r>
      <w:r>
        <w:rPr>
          <w:b/>
          <w:color w:val="585858"/>
          <w:spacing w:val="-3"/>
          <w:sz w:val="24"/>
          <w:szCs w:val="24"/>
        </w:rPr>
        <w:t>m</w:t>
      </w:r>
      <w:r>
        <w:rPr>
          <w:b/>
          <w:color w:val="585858"/>
          <w:spacing w:val="1"/>
          <w:sz w:val="24"/>
          <w:szCs w:val="24"/>
        </w:rPr>
        <w:t>u</w:t>
      </w:r>
      <w:r>
        <w:rPr>
          <w:b/>
          <w:color w:val="585858"/>
          <w:sz w:val="24"/>
          <w:szCs w:val="24"/>
        </w:rPr>
        <w:t>l</w:t>
      </w:r>
      <w:r>
        <w:rPr>
          <w:b/>
          <w:color w:val="585858"/>
          <w:spacing w:val="1"/>
          <w:sz w:val="24"/>
          <w:szCs w:val="24"/>
        </w:rPr>
        <w:t>i</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d</w:t>
      </w:r>
      <w:r>
        <w:rPr>
          <w:b/>
          <w:color w:val="585858"/>
          <w:spacing w:val="1"/>
          <w:sz w:val="24"/>
          <w:szCs w:val="24"/>
        </w:rPr>
        <w:t>i</w:t>
      </w:r>
      <w:r>
        <w:rPr>
          <w:b/>
          <w:color w:val="585858"/>
          <w:spacing w:val="-1"/>
          <w:sz w:val="24"/>
          <w:szCs w:val="24"/>
        </w:rPr>
        <w:t>t</w:t>
      </w:r>
      <w:r>
        <w:rPr>
          <w:b/>
          <w:color w:val="585858"/>
          <w:spacing w:val="1"/>
          <w:sz w:val="24"/>
          <w:szCs w:val="24"/>
        </w:rPr>
        <w:t>h</w:t>
      </w:r>
      <w:r>
        <w:rPr>
          <w:b/>
          <w:color w:val="585858"/>
          <w:sz w:val="24"/>
          <w:szCs w:val="24"/>
        </w:rPr>
        <w:t xml:space="preserve">i, </w:t>
      </w:r>
      <w:r>
        <w:rPr>
          <w:b/>
          <w:color w:val="585858"/>
          <w:spacing w:val="-1"/>
          <w:sz w:val="24"/>
          <w:szCs w:val="24"/>
        </w:rPr>
        <w:t>k</w:t>
      </w:r>
      <w:r>
        <w:rPr>
          <w:b/>
          <w:color w:val="585858"/>
          <w:spacing w:val="1"/>
          <w:sz w:val="24"/>
          <w:szCs w:val="24"/>
        </w:rPr>
        <w:t>un</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z</w:t>
      </w:r>
      <w:r>
        <w:rPr>
          <w:b/>
          <w:color w:val="585858"/>
          <w:sz w:val="24"/>
          <w:szCs w:val="24"/>
        </w:rPr>
        <w:t xml:space="preserve">o </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pacing w:val="2"/>
          <w:sz w:val="24"/>
          <w:szCs w:val="24"/>
        </w:rPr>
        <w:t>w</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 xml:space="preserve">o, </w:t>
      </w:r>
      <w:r>
        <w:rPr>
          <w:b/>
          <w:color w:val="585858"/>
          <w:spacing w:val="1"/>
          <w:sz w:val="24"/>
          <w:szCs w:val="24"/>
        </w:rPr>
        <w:t>kun</w:t>
      </w:r>
      <w:r>
        <w:rPr>
          <w:b/>
          <w:color w:val="585858"/>
          <w:sz w:val="24"/>
          <w:szCs w:val="24"/>
        </w:rPr>
        <w:t xml:space="preserve">a </w:t>
      </w:r>
      <w:r>
        <w:rPr>
          <w:b/>
          <w:color w:val="585858"/>
          <w:spacing w:val="-1"/>
          <w:sz w:val="24"/>
          <w:szCs w:val="24"/>
        </w:rPr>
        <w:t>k</w:t>
      </w:r>
      <w:r>
        <w:rPr>
          <w:b/>
          <w:color w:val="585858"/>
          <w:spacing w:val="1"/>
          <w:sz w:val="24"/>
          <w:szCs w:val="24"/>
        </w:rPr>
        <w:t>up</w:t>
      </w:r>
      <w:r>
        <w:rPr>
          <w:b/>
          <w:color w:val="585858"/>
          <w:sz w:val="24"/>
          <w:szCs w:val="24"/>
        </w:rPr>
        <w:t>a</w:t>
      </w:r>
      <w:r>
        <w:rPr>
          <w:b/>
          <w:color w:val="585858"/>
          <w:spacing w:val="-1"/>
          <w:sz w:val="24"/>
          <w:szCs w:val="24"/>
        </w:rPr>
        <w:t>n</w:t>
      </w:r>
      <w:r>
        <w:rPr>
          <w:b/>
          <w:color w:val="585858"/>
          <w:spacing w:val="1"/>
          <w:sz w:val="24"/>
          <w:szCs w:val="24"/>
        </w:rPr>
        <w:t>d</w:t>
      </w:r>
      <w:r>
        <w:rPr>
          <w:b/>
          <w:color w:val="585858"/>
          <w:sz w:val="24"/>
          <w:szCs w:val="24"/>
        </w:rPr>
        <w:t xml:space="preserve">a, </w:t>
      </w:r>
      <w:r>
        <w:rPr>
          <w:b/>
          <w:color w:val="585858"/>
          <w:spacing w:val="1"/>
          <w:sz w:val="24"/>
          <w:szCs w:val="24"/>
        </w:rPr>
        <w:t>k</w:t>
      </w:r>
      <w:r>
        <w:rPr>
          <w:b/>
          <w:color w:val="585858"/>
          <w:spacing w:val="-2"/>
          <w:sz w:val="24"/>
          <w:szCs w:val="24"/>
        </w:rPr>
        <w:t>u</w:t>
      </w:r>
      <w:r>
        <w:rPr>
          <w:b/>
          <w:color w:val="585858"/>
          <w:spacing w:val="1"/>
          <w:sz w:val="24"/>
          <w:szCs w:val="24"/>
        </w:rPr>
        <w:t>na ku</w:t>
      </w:r>
      <w:r>
        <w:rPr>
          <w:b/>
          <w:color w:val="585858"/>
          <w:sz w:val="24"/>
          <w:szCs w:val="24"/>
        </w:rPr>
        <w:t>g</w:t>
      </w:r>
      <w:r>
        <w:rPr>
          <w:b/>
          <w:color w:val="585858"/>
          <w:spacing w:val="-1"/>
          <w:sz w:val="24"/>
          <w:szCs w:val="24"/>
        </w:rPr>
        <w:t>e</w:t>
      </w:r>
      <w:r>
        <w:rPr>
          <w:b/>
          <w:color w:val="585858"/>
          <w:spacing w:val="1"/>
          <w:sz w:val="24"/>
          <w:szCs w:val="24"/>
        </w:rPr>
        <w:t>uk</w:t>
      </w:r>
      <w:r>
        <w:rPr>
          <w:b/>
          <w:color w:val="585858"/>
          <w:sz w:val="24"/>
          <w:szCs w:val="24"/>
        </w:rPr>
        <w:t>a,</w:t>
      </w:r>
      <w:r>
        <w:rPr>
          <w:b/>
          <w:color w:val="585858"/>
          <w:spacing w:val="-2"/>
          <w:sz w:val="24"/>
          <w:szCs w:val="24"/>
        </w:rPr>
        <w:t xml:space="preserve"> </w:t>
      </w:r>
      <w:r>
        <w:rPr>
          <w:b/>
          <w:color w:val="585858"/>
          <w:spacing w:val="1"/>
          <w:sz w:val="24"/>
          <w:szCs w:val="24"/>
        </w:rPr>
        <w:t>kun</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z w:val="24"/>
          <w:szCs w:val="24"/>
        </w:rPr>
        <w:t>s</w:t>
      </w:r>
      <w:r>
        <w:rPr>
          <w:b/>
          <w:color w:val="585858"/>
          <w:spacing w:val="-1"/>
          <w:sz w:val="24"/>
          <w:szCs w:val="24"/>
        </w:rPr>
        <w:t>h</w:t>
      </w:r>
      <w:r>
        <w:rPr>
          <w:b/>
          <w:color w:val="585858"/>
          <w:spacing w:val="1"/>
          <w:sz w:val="24"/>
          <w:szCs w:val="24"/>
        </w:rPr>
        <w:t>u</w:t>
      </w:r>
      <w:r>
        <w:rPr>
          <w:b/>
          <w:color w:val="585858"/>
          <w:spacing w:val="-1"/>
          <w:sz w:val="24"/>
          <w:szCs w:val="24"/>
        </w:rPr>
        <w:t>k</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ndi</w:t>
      </w:r>
      <w:r>
        <w:rPr>
          <w:b/>
          <w:color w:val="585858"/>
          <w:sz w:val="24"/>
          <w:szCs w:val="24"/>
        </w:rPr>
        <w:t>vyo</w:t>
      </w:r>
      <w:r>
        <w:rPr>
          <w:b/>
          <w:color w:val="585858"/>
          <w:spacing w:val="-2"/>
          <w:sz w:val="24"/>
          <w:szCs w:val="24"/>
        </w:rPr>
        <w:t xml:space="preserve"> </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k</w:t>
      </w:r>
      <w:r>
        <w:rPr>
          <w:b/>
          <w:color w:val="585858"/>
          <w:sz w:val="24"/>
          <w:szCs w:val="24"/>
        </w:rPr>
        <w:t>avyo</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ndi</w:t>
      </w:r>
      <w:r>
        <w:rPr>
          <w:b/>
          <w:color w:val="585858"/>
          <w:sz w:val="24"/>
          <w:szCs w:val="24"/>
        </w:rPr>
        <w:t xml:space="preserve">vyo </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k</w:t>
      </w:r>
      <w:r>
        <w:rPr>
          <w:b/>
          <w:color w:val="585858"/>
          <w:sz w:val="24"/>
          <w:szCs w:val="24"/>
        </w:rPr>
        <w:t xml:space="preserve">avyo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u</w:t>
      </w:r>
      <w:r>
        <w:rPr>
          <w:b/>
          <w:color w:val="585858"/>
          <w:spacing w:val="1"/>
          <w:sz w:val="24"/>
          <w:szCs w:val="24"/>
        </w:rPr>
        <w:t>lin</w:t>
      </w:r>
      <w:r>
        <w:rPr>
          <w:b/>
          <w:color w:val="585858"/>
          <w:sz w:val="24"/>
          <w:szCs w:val="24"/>
        </w:rPr>
        <w:t>ga</w:t>
      </w:r>
      <w:r>
        <w:rPr>
          <w:b/>
          <w:color w:val="585858"/>
          <w:spacing w:val="-1"/>
          <w:sz w:val="24"/>
          <w:szCs w:val="24"/>
        </w:rPr>
        <w:t>n</w:t>
      </w:r>
      <w:r>
        <w:rPr>
          <w:b/>
          <w:color w:val="585858"/>
          <w:spacing w:val="1"/>
          <w:sz w:val="24"/>
          <w:szCs w:val="24"/>
        </w:rPr>
        <w:t>i</w:t>
      </w:r>
      <w:r>
        <w:rPr>
          <w:b/>
          <w:color w:val="585858"/>
          <w:spacing w:val="-1"/>
          <w:sz w:val="24"/>
          <w:szCs w:val="24"/>
        </w:rPr>
        <w:t>f</w:t>
      </w:r>
      <w:r>
        <w:rPr>
          <w:b/>
          <w:color w:val="585858"/>
          <w:spacing w:val="1"/>
          <w:sz w:val="24"/>
          <w:szCs w:val="24"/>
        </w:rPr>
        <w:t>u</w:t>
      </w:r>
      <w:r>
        <w:rPr>
          <w:b/>
          <w:color w:val="585858"/>
          <w:sz w:val="24"/>
          <w:szCs w:val="24"/>
        </w:rPr>
        <w:t xml:space="preserve">… </w:t>
      </w:r>
      <w:r>
        <w:rPr>
          <w:b/>
          <w:color w:val="585858"/>
          <w:spacing w:val="-1"/>
          <w:sz w:val="24"/>
          <w:szCs w:val="24"/>
        </w:rPr>
        <w:t>h</w:t>
      </w:r>
      <w:r>
        <w:rPr>
          <w:b/>
          <w:color w:val="585858"/>
          <w:spacing w:val="1"/>
          <w:sz w:val="24"/>
          <w:szCs w:val="24"/>
        </w:rPr>
        <w:t>i</w:t>
      </w:r>
      <w:r>
        <w:rPr>
          <w:b/>
          <w:color w:val="585858"/>
          <w:sz w:val="24"/>
          <w:szCs w:val="24"/>
        </w:rPr>
        <w:t xml:space="preserve">vyo, </w:t>
      </w:r>
      <w:r>
        <w:rPr>
          <w:b/>
          <w:color w:val="585858"/>
          <w:spacing w:val="-1"/>
          <w:sz w:val="24"/>
          <w:szCs w:val="24"/>
        </w:rPr>
        <w:t>t</w:t>
      </w:r>
      <w:r>
        <w:rPr>
          <w:b/>
          <w:color w:val="585858"/>
          <w:spacing w:val="1"/>
          <w:sz w:val="24"/>
          <w:szCs w:val="24"/>
        </w:rPr>
        <w:t>u</w:t>
      </w:r>
      <w:r>
        <w:rPr>
          <w:b/>
          <w:color w:val="585858"/>
          <w:sz w:val="24"/>
          <w:szCs w:val="24"/>
        </w:rPr>
        <w:t>s</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gae</w:t>
      </w:r>
      <w:r>
        <w:rPr>
          <w:b/>
          <w:color w:val="585858"/>
          <w:spacing w:val="-1"/>
          <w:sz w:val="24"/>
          <w:szCs w:val="24"/>
        </w:rPr>
        <w:t xml:space="preserve"> t</w:t>
      </w:r>
      <w:r>
        <w:rPr>
          <w:b/>
          <w:color w:val="585858"/>
          <w:spacing w:val="1"/>
          <w:sz w:val="24"/>
          <w:szCs w:val="24"/>
        </w:rPr>
        <w:t>un</w:t>
      </w:r>
      <w:r>
        <w:rPr>
          <w:b/>
          <w:color w:val="585858"/>
          <w:spacing w:val="-2"/>
          <w:sz w:val="24"/>
          <w:szCs w:val="24"/>
        </w:rPr>
        <w:t>a</w:t>
      </w:r>
      <w:r>
        <w:rPr>
          <w:b/>
          <w:color w:val="585858"/>
          <w:spacing w:val="-1"/>
          <w:sz w:val="24"/>
          <w:szCs w:val="24"/>
        </w:rPr>
        <w:t>p</w:t>
      </w:r>
      <w:r>
        <w:rPr>
          <w:b/>
          <w:color w:val="585858"/>
          <w:sz w:val="24"/>
          <w:szCs w:val="24"/>
        </w:rPr>
        <w:t>o</w:t>
      </w:r>
      <w:r>
        <w:rPr>
          <w:b/>
          <w:color w:val="585858"/>
          <w:spacing w:val="1"/>
          <w:sz w:val="24"/>
          <w:szCs w:val="24"/>
        </w:rPr>
        <w:t>ku</w:t>
      </w:r>
      <w:r>
        <w:rPr>
          <w:b/>
          <w:color w:val="585858"/>
          <w:spacing w:val="-1"/>
          <w:sz w:val="24"/>
          <w:szCs w:val="24"/>
        </w:rPr>
        <w:t>t</w:t>
      </w:r>
      <w:r>
        <w:rPr>
          <w:b/>
          <w:color w:val="585858"/>
          <w:sz w:val="24"/>
          <w:szCs w:val="24"/>
        </w:rPr>
        <w:t xml:space="preserve">a </w:t>
      </w:r>
      <w:r>
        <w:rPr>
          <w:b/>
          <w:color w:val="585858"/>
          <w:spacing w:val="1"/>
          <w:sz w:val="24"/>
          <w:szCs w:val="24"/>
        </w:rPr>
        <w:t>ul</w:t>
      </w:r>
      <w:r>
        <w:rPr>
          <w:b/>
          <w:color w:val="585858"/>
          <w:spacing w:val="-2"/>
          <w:sz w:val="24"/>
          <w:szCs w:val="24"/>
        </w:rPr>
        <w:t>i</w:t>
      </w:r>
      <w:r>
        <w:rPr>
          <w:b/>
          <w:color w:val="585858"/>
          <w:spacing w:val="1"/>
          <w:sz w:val="24"/>
          <w:szCs w:val="24"/>
        </w:rPr>
        <w:t>n</w:t>
      </w:r>
      <w:r>
        <w:rPr>
          <w:b/>
          <w:color w:val="585858"/>
          <w:sz w:val="24"/>
          <w:szCs w:val="24"/>
        </w:rPr>
        <w:t>ga</w:t>
      </w:r>
      <w:r>
        <w:rPr>
          <w:b/>
          <w:color w:val="585858"/>
          <w:spacing w:val="1"/>
          <w:sz w:val="24"/>
          <w:szCs w:val="24"/>
        </w:rPr>
        <w:t>n</w:t>
      </w:r>
      <w:r>
        <w:rPr>
          <w:b/>
          <w:color w:val="585858"/>
          <w:spacing w:val="-2"/>
          <w:sz w:val="24"/>
          <w:szCs w:val="24"/>
        </w:rPr>
        <w:t>i</w:t>
      </w:r>
      <w:r>
        <w:rPr>
          <w:b/>
          <w:color w:val="585858"/>
          <w:spacing w:val="2"/>
          <w:sz w:val="24"/>
          <w:szCs w:val="24"/>
        </w:rPr>
        <w:t>f</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3"/>
          <w:sz w:val="24"/>
          <w:szCs w:val="24"/>
        </w:rPr>
        <w:t>m</w:t>
      </w:r>
      <w:r>
        <w:rPr>
          <w:b/>
          <w:color w:val="585858"/>
          <w:spacing w:val="1"/>
          <w:sz w:val="24"/>
          <w:szCs w:val="24"/>
        </w:rPr>
        <w:t>uund</w:t>
      </w:r>
      <w:r>
        <w:rPr>
          <w:b/>
          <w:color w:val="585858"/>
          <w:sz w:val="24"/>
          <w:szCs w:val="24"/>
        </w:rPr>
        <w:t xml:space="preserve">o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1"/>
          <w:sz w:val="24"/>
          <w:szCs w:val="24"/>
        </w:rPr>
        <w:t>hu</w:t>
      </w:r>
      <w:r>
        <w:rPr>
          <w:b/>
          <w:color w:val="585858"/>
          <w:sz w:val="24"/>
          <w:szCs w:val="24"/>
        </w:rPr>
        <w:t xml:space="preserve">o </w:t>
      </w:r>
      <w:r>
        <w:rPr>
          <w:b/>
          <w:color w:val="585858"/>
          <w:spacing w:val="1"/>
          <w:sz w:val="24"/>
          <w:szCs w:val="24"/>
        </w:rPr>
        <w:t>k</w:t>
      </w:r>
      <w:r>
        <w:rPr>
          <w:b/>
          <w:color w:val="585858"/>
          <w:spacing w:val="-2"/>
          <w:sz w:val="24"/>
          <w:szCs w:val="24"/>
        </w:rPr>
        <w:t>a</w:t>
      </w:r>
      <w:r>
        <w:rPr>
          <w:b/>
          <w:color w:val="585858"/>
          <w:spacing w:val="-1"/>
          <w:sz w:val="24"/>
          <w:szCs w:val="24"/>
        </w:rPr>
        <w:t>t</w:t>
      </w:r>
      <w:r>
        <w:rPr>
          <w:b/>
          <w:color w:val="585858"/>
          <w:spacing w:val="1"/>
          <w:sz w:val="24"/>
          <w:szCs w:val="24"/>
        </w:rPr>
        <w:t>ik</w:t>
      </w:r>
      <w:r>
        <w:rPr>
          <w:b/>
          <w:color w:val="585858"/>
          <w:sz w:val="24"/>
          <w:szCs w:val="24"/>
        </w:rPr>
        <w:t>a s</w:t>
      </w:r>
      <w:r>
        <w:rPr>
          <w:b/>
          <w:color w:val="585858"/>
          <w:spacing w:val="1"/>
          <w:sz w:val="24"/>
          <w:szCs w:val="24"/>
        </w:rPr>
        <w:t>i</w:t>
      </w:r>
      <w:r>
        <w:rPr>
          <w:b/>
          <w:color w:val="585858"/>
          <w:spacing w:val="-3"/>
          <w:sz w:val="24"/>
          <w:szCs w:val="24"/>
        </w:rPr>
        <w:t>m</w:t>
      </w:r>
      <w:r>
        <w:rPr>
          <w:b/>
          <w:color w:val="585858"/>
          <w:spacing w:val="1"/>
          <w:sz w:val="24"/>
          <w:szCs w:val="24"/>
        </w:rPr>
        <w:t>uli</w:t>
      </w:r>
      <w:r>
        <w:rPr>
          <w:b/>
          <w:color w:val="585858"/>
          <w:spacing w:val="-1"/>
          <w:sz w:val="24"/>
          <w:szCs w:val="24"/>
        </w:rPr>
        <w:t>z</w:t>
      </w:r>
      <w:r>
        <w:rPr>
          <w:b/>
          <w:color w:val="585858"/>
          <w:sz w:val="24"/>
          <w:szCs w:val="24"/>
        </w:rPr>
        <w:t xml:space="preserve">i </w:t>
      </w:r>
      <w:r>
        <w:rPr>
          <w:b/>
          <w:color w:val="585858"/>
          <w:spacing w:val="-1"/>
          <w:sz w:val="24"/>
          <w:szCs w:val="24"/>
        </w:rPr>
        <w:t>z</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b</w:t>
      </w:r>
      <w:r>
        <w:rPr>
          <w:b/>
          <w:color w:val="585858"/>
          <w:sz w:val="24"/>
          <w:szCs w:val="24"/>
        </w:rPr>
        <w:t>i</w:t>
      </w:r>
      <w:r>
        <w:rPr>
          <w:b/>
          <w:color w:val="585858"/>
          <w:spacing w:val="1"/>
          <w:sz w:val="24"/>
          <w:szCs w:val="24"/>
        </w:rPr>
        <w:t>b</w:t>
      </w:r>
      <w:r>
        <w:rPr>
          <w:b/>
          <w:color w:val="585858"/>
          <w:spacing w:val="-2"/>
          <w:sz w:val="24"/>
          <w:szCs w:val="24"/>
        </w:rPr>
        <w:t>l</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l</w:t>
      </w:r>
      <w:r>
        <w:rPr>
          <w:b/>
          <w:color w:val="585858"/>
          <w:sz w:val="24"/>
          <w:szCs w:val="24"/>
        </w:rPr>
        <w:t xml:space="preserve">i </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h</w:t>
      </w:r>
      <w:r>
        <w:rPr>
          <w:b/>
          <w:color w:val="585858"/>
          <w:sz w:val="24"/>
          <w:szCs w:val="24"/>
        </w:rPr>
        <w:t>i</w:t>
      </w:r>
      <w:r>
        <w:rPr>
          <w:b/>
          <w:color w:val="585858"/>
          <w:spacing w:val="-1"/>
          <w:sz w:val="24"/>
          <w:szCs w:val="24"/>
        </w:rPr>
        <w:t>c</w:t>
      </w:r>
      <w:r>
        <w:rPr>
          <w:b/>
          <w:color w:val="585858"/>
          <w:spacing w:val="1"/>
          <w:sz w:val="24"/>
          <w:szCs w:val="24"/>
        </w:rPr>
        <w:t>h</w:t>
      </w:r>
      <w:r>
        <w:rPr>
          <w:b/>
          <w:color w:val="585858"/>
          <w:sz w:val="24"/>
          <w:szCs w:val="24"/>
        </w:rPr>
        <w:t xml:space="preserve">o </w:t>
      </w:r>
      <w:r>
        <w:rPr>
          <w:b/>
          <w:color w:val="585858"/>
          <w:spacing w:val="1"/>
          <w:sz w:val="24"/>
          <w:szCs w:val="24"/>
        </w:rPr>
        <w:t>n</w:t>
      </w:r>
      <w:r>
        <w:rPr>
          <w:b/>
          <w:color w:val="585858"/>
          <w:spacing w:val="-1"/>
          <w:sz w:val="24"/>
          <w:szCs w:val="24"/>
        </w:rPr>
        <w:t>d</w:t>
      </w:r>
      <w:r>
        <w:rPr>
          <w:b/>
          <w:color w:val="585858"/>
          <w:sz w:val="24"/>
          <w:szCs w:val="24"/>
        </w:rPr>
        <w:t>i</w:t>
      </w:r>
      <w:r>
        <w:rPr>
          <w:b/>
          <w:color w:val="585858"/>
          <w:spacing w:val="-1"/>
          <w:sz w:val="24"/>
          <w:szCs w:val="24"/>
        </w:rPr>
        <w:t>c</w:t>
      </w:r>
      <w:r>
        <w:rPr>
          <w:b/>
          <w:color w:val="585858"/>
          <w:spacing w:val="1"/>
          <w:sz w:val="24"/>
          <w:szCs w:val="24"/>
        </w:rPr>
        <w:t>h</w:t>
      </w:r>
      <w:r>
        <w:rPr>
          <w:b/>
          <w:color w:val="585858"/>
          <w:sz w:val="24"/>
          <w:szCs w:val="24"/>
        </w:rPr>
        <w:t xml:space="preserve">o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r</w:t>
      </w:r>
      <w:r>
        <w:rPr>
          <w:b/>
          <w:color w:val="585858"/>
          <w:sz w:val="24"/>
          <w:szCs w:val="24"/>
        </w:rPr>
        <w:t>a</w:t>
      </w:r>
      <w:r>
        <w:rPr>
          <w:b/>
          <w:color w:val="585858"/>
          <w:spacing w:val="-1"/>
          <w:sz w:val="24"/>
          <w:szCs w:val="24"/>
        </w:rPr>
        <w:t>j</w:t>
      </w:r>
      <w:r>
        <w:rPr>
          <w:b/>
          <w:color w:val="585858"/>
          <w:sz w:val="24"/>
          <w:szCs w:val="24"/>
        </w:rPr>
        <w:t xml:space="preserve">ia </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1"/>
          <w:sz w:val="24"/>
          <w:szCs w:val="24"/>
        </w:rPr>
        <w:t>k</w:t>
      </w:r>
      <w:r>
        <w:rPr>
          <w:b/>
          <w:color w:val="585858"/>
          <w:sz w:val="24"/>
          <w:szCs w:val="24"/>
        </w:rPr>
        <w:t>a si</w:t>
      </w:r>
      <w:r>
        <w:rPr>
          <w:b/>
          <w:color w:val="585858"/>
          <w:spacing w:val="-3"/>
          <w:sz w:val="24"/>
          <w:szCs w:val="24"/>
        </w:rPr>
        <w:t>m</w:t>
      </w:r>
      <w:r>
        <w:rPr>
          <w:b/>
          <w:color w:val="585858"/>
          <w:spacing w:val="1"/>
          <w:sz w:val="24"/>
          <w:szCs w:val="24"/>
        </w:rPr>
        <w:t>u</w:t>
      </w:r>
      <w:r>
        <w:rPr>
          <w:b/>
          <w:color w:val="585858"/>
          <w:sz w:val="24"/>
          <w:szCs w:val="24"/>
        </w:rPr>
        <w:t>li</w:t>
      </w:r>
      <w:r>
        <w:rPr>
          <w:b/>
          <w:color w:val="585858"/>
          <w:spacing w:val="-1"/>
          <w:sz w:val="24"/>
          <w:szCs w:val="24"/>
        </w:rPr>
        <w:t>z</w:t>
      </w:r>
      <w:r>
        <w:rPr>
          <w:b/>
          <w:color w:val="585858"/>
          <w:sz w:val="24"/>
          <w:szCs w:val="24"/>
        </w:rPr>
        <w:t xml:space="preserve">i </w:t>
      </w:r>
      <w:r>
        <w:rPr>
          <w:b/>
          <w:color w:val="585858"/>
          <w:spacing w:val="-1"/>
          <w:sz w:val="24"/>
          <w:szCs w:val="24"/>
        </w:rPr>
        <w:t>z</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b</w:t>
      </w:r>
      <w:r>
        <w:rPr>
          <w:b/>
          <w:color w:val="585858"/>
          <w:sz w:val="24"/>
          <w:szCs w:val="24"/>
        </w:rPr>
        <w:t>i</w:t>
      </w:r>
      <w:r>
        <w:rPr>
          <w:b/>
          <w:color w:val="585858"/>
          <w:spacing w:val="1"/>
          <w:sz w:val="24"/>
          <w:szCs w:val="24"/>
        </w:rPr>
        <w:t>b</w:t>
      </w:r>
      <w:r>
        <w:rPr>
          <w:b/>
          <w:color w:val="585858"/>
          <w:spacing w:val="-2"/>
          <w:sz w:val="24"/>
          <w:szCs w:val="24"/>
        </w:rPr>
        <w:t>l</w:t>
      </w:r>
      <w:r>
        <w:rPr>
          <w:b/>
          <w:color w:val="585858"/>
          <w:sz w:val="24"/>
          <w:szCs w:val="24"/>
        </w:rPr>
        <w:t>ia. Wasi</w:t>
      </w:r>
      <w:r>
        <w:rPr>
          <w:b/>
          <w:color w:val="585858"/>
          <w:spacing w:val="-3"/>
          <w:sz w:val="24"/>
          <w:szCs w:val="24"/>
        </w:rPr>
        <w:t>m</w:t>
      </w:r>
      <w:r>
        <w:rPr>
          <w:b/>
          <w:color w:val="585858"/>
          <w:spacing w:val="1"/>
          <w:sz w:val="24"/>
          <w:szCs w:val="24"/>
        </w:rPr>
        <w:t>u</w:t>
      </w:r>
      <w:r>
        <w:rPr>
          <w:b/>
          <w:color w:val="585858"/>
          <w:sz w:val="24"/>
          <w:szCs w:val="24"/>
        </w:rPr>
        <w:t>li</w:t>
      </w:r>
      <w:r>
        <w:rPr>
          <w:b/>
          <w:color w:val="585858"/>
          <w:spacing w:val="-1"/>
          <w:sz w:val="24"/>
          <w:szCs w:val="24"/>
        </w:rPr>
        <w:t>z</w:t>
      </w:r>
      <w:r>
        <w:rPr>
          <w:b/>
          <w:color w:val="585858"/>
          <w:sz w:val="24"/>
          <w:szCs w:val="24"/>
        </w:rPr>
        <w:t xml:space="preserve">i </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b</w:t>
      </w:r>
      <w:r>
        <w:rPr>
          <w:b/>
          <w:color w:val="585858"/>
          <w:spacing w:val="-2"/>
          <w:sz w:val="24"/>
          <w:szCs w:val="24"/>
        </w:rPr>
        <w:t>i</w:t>
      </w:r>
      <w:r>
        <w:rPr>
          <w:b/>
          <w:color w:val="585858"/>
          <w:spacing w:val="1"/>
          <w:sz w:val="24"/>
          <w:szCs w:val="24"/>
        </w:rPr>
        <w:t>bli</w:t>
      </w:r>
      <w:r>
        <w:rPr>
          <w:b/>
          <w:color w:val="585858"/>
          <w:sz w:val="24"/>
          <w:szCs w:val="24"/>
        </w:rPr>
        <w:t xml:space="preserve">a, </w:t>
      </w:r>
      <w:r>
        <w:rPr>
          <w:b/>
          <w:color w:val="585858"/>
          <w:spacing w:val="1"/>
          <w:sz w:val="24"/>
          <w:szCs w:val="24"/>
        </w:rPr>
        <w:t>h</w:t>
      </w:r>
      <w:r>
        <w:rPr>
          <w:b/>
          <w:color w:val="585858"/>
          <w:spacing w:val="-2"/>
          <w:sz w:val="24"/>
          <w:szCs w:val="24"/>
        </w:rPr>
        <w:t>a</w:t>
      </w:r>
      <w:r>
        <w:rPr>
          <w:b/>
          <w:color w:val="585858"/>
          <w:spacing w:val="2"/>
          <w:sz w:val="24"/>
          <w:szCs w:val="24"/>
        </w:rPr>
        <w:t>w</w:t>
      </w:r>
      <w:r>
        <w:rPr>
          <w:b/>
          <w:color w:val="585858"/>
          <w:sz w:val="24"/>
          <w:szCs w:val="24"/>
        </w:rPr>
        <w:t>a</w:t>
      </w:r>
      <w:r>
        <w:rPr>
          <w:b/>
          <w:color w:val="585858"/>
          <w:spacing w:val="-1"/>
          <w:sz w:val="24"/>
          <w:szCs w:val="24"/>
        </w:rPr>
        <w:t>tu</w:t>
      </w:r>
      <w:r>
        <w:rPr>
          <w:b/>
          <w:color w:val="585858"/>
          <w:spacing w:val="1"/>
          <w:sz w:val="24"/>
          <w:szCs w:val="24"/>
        </w:rPr>
        <w:t>n</w:t>
      </w:r>
      <w:r>
        <w:rPr>
          <w:b/>
          <w:color w:val="585858"/>
          <w:sz w:val="24"/>
          <w:szCs w:val="24"/>
        </w:rPr>
        <w:t xml:space="preserve">gi </w:t>
      </w:r>
      <w:r>
        <w:rPr>
          <w:b/>
          <w:color w:val="585858"/>
          <w:spacing w:val="1"/>
          <w:sz w:val="24"/>
          <w:szCs w:val="24"/>
        </w:rPr>
        <w:t>h</w:t>
      </w:r>
      <w:r>
        <w:rPr>
          <w:b/>
          <w:color w:val="585858"/>
          <w:spacing w:val="-2"/>
          <w:sz w:val="24"/>
          <w:szCs w:val="24"/>
        </w:rPr>
        <w:t>a</w:t>
      </w:r>
      <w:r>
        <w:rPr>
          <w:b/>
          <w:color w:val="585858"/>
          <w:spacing w:val="-1"/>
          <w:sz w:val="24"/>
          <w:szCs w:val="24"/>
        </w:rPr>
        <w:t>b</w:t>
      </w:r>
      <w:r>
        <w:rPr>
          <w:b/>
          <w:color w:val="585858"/>
          <w:sz w:val="24"/>
          <w:szCs w:val="24"/>
        </w:rPr>
        <w:t>a</w:t>
      </w:r>
      <w:r>
        <w:rPr>
          <w:b/>
          <w:color w:val="585858"/>
          <w:spacing w:val="-1"/>
          <w:sz w:val="24"/>
          <w:szCs w:val="24"/>
        </w:rPr>
        <w:t>r</w:t>
      </w:r>
      <w:r>
        <w:rPr>
          <w:b/>
          <w:color w:val="585858"/>
          <w:sz w:val="24"/>
          <w:szCs w:val="24"/>
        </w:rPr>
        <w:t xml:space="preserve">i </w:t>
      </w:r>
      <w:r>
        <w:rPr>
          <w:b/>
          <w:color w:val="585858"/>
          <w:spacing w:val="-1"/>
          <w:sz w:val="24"/>
          <w:szCs w:val="24"/>
        </w:rPr>
        <w:t>z</w:t>
      </w:r>
      <w:r>
        <w:rPr>
          <w:b/>
          <w:color w:val="585858"/>
          <w:sz w:val="24"/>
          <w:szCs w:val="24"/>
        </w:rPr>
        <w:t xml:space="preserve">ao. </w:t>
      </w:r>
      <w:r>
        <w:rPr>
          <w:b/>
          <w:color w:val="585858"/>
          <w:spacing w:val="1"/>
          <w:sz w:val="24"/>
          <w:szCs w:val="24"/>
        </w:rPr>
        <w:t>H</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1"/>
          <w:sz w:val="24"/>
          <w:szCs w:val="24"/>
        </w:rPr>
        <w:t>n</w:t>
      </w:r>
      <w:r>
        <w:rPr>
          <w:b/>
          <w:color w:val="585858"/>
          <w:sz w:val="24"/>
          <w:szCs w:val="24"/>
        </w:rPr>
        <w:t>g</w:t>
      </w:r>
      <w:r>
        <w:rPr>
          <w:b/>
          <w:color w:val="585858"/>
          <w:spacing w:val="-2"/>
          <w:sz w:val="24"/>
          <w:szCs w:val="24"/>
        </w:rPr>
        <w:t>i</w:t>
      </w:r>
      <w:r>
        <w:rPr>
          <w:b/>
          <w:color w:val="585858"/>
          <w:spacing w:val="1"/>
          <w:sz w:val="24"/>
          <w:szCs w:val="24"/>
        </w:rPr>
        <w:t>li</w:t>
      </w:r>
      <w:r>
        <w:rPr>
          <w:b/>
          <w:color w:val="585858"/>
          <w:sz w:val="24"/>
          <w:szCs w:val="24"/>
        </w:rPr>
        <w:t xml:space="preserve">i </w:t>
      </w:r>
      <w:r>
        <w:rPr>
          <w:b/>
          <w:color w:val="585858"/>
          <w:spacing w:val="-1"/>
          <w:sz w:val="24"/>
          <w:szCs w:val="24"/>
        </w:rPr>
        <w:t>h</w:t>
      </w:r>
      <w:r>
        <w:rPr>
          <w:b/>
          <w:color w:val="585858"/>
          <w:sz w:val="24"/>
          <w:szCs w:val="24"/>
        </w:rPr>
        <w:t>a</w:t>
      </w:r>
      <w:r>
        <w:rPr>
          <w:b/>
          <w:color w:val="585858"/>
          <w:spacing w:val="1"/>
          <w:sz w:val="24"/>
          <w:szCs w:val="24"/>
        </w:rPr>
        <w:t>di</w:t>
      </w:r>
      <w:r>
        <w:rPr>
          <w:b/>
          <w:color w:val="585858"/>
          <w:spacing w:val="-1"/>
          <w:sz w:val="24"/>
          <w:szCs w:val="24"/>
        </w:rPr>
        <w:t>t</w:t>
      </w:r>
      <w:r>
        <w:rPr>
          <w:b/>
          <w:color w:val="585858"/>
          <w:spacing w:val="1"/>
          <w:sz w:val="24"/>
          <w:szCs w:val="24"/>
        </w:rPr>
        <w:t>h</w:t>
      </w:r>
      <w:r>
        <w:rPr>
          <w:b/>
          <w:color w:val="585858"/>
          <w:sz w:val="24"/>
          <w:szCs w:val="24"/>
        </w:rPr>
        <w:t xml:space="preserve">i </w:t>
      </w:r>
      <w:r>
        <w:rPr>
          <w:b/>
          <w:color w:val="585858"/>
          <w:spacing w:val="-1"/>
          <w:sz w:val="24"/>
          <w:szCs w:val="24"/>
        </w:rPr>
        <w:t>z</w:t>
      </w:r>
      <w:r>
        <w:rPr>
          <w:b/>
          <w:color w:val="585858"/>
          <w:sz w:val="24"/>
          <w:szCs w:val="24"/>
        </w:rPr>
        <w:t xml:space="preserve">ao </w:t>
      </w:r>
      <w:r>
        <w:rPr>
          <w:b/>
          <w:color w:val="585858"/>
          <w:spacing w:val="1"/>
          <w:sz w:val="24"/>
          <w:szCs w:val="24"/>
        </w:rPr>
        <w:t>il</w:t>
      </w:r>
      <w:r>
        <w:rPr>
          <w:b/>
          <w:color w:val="585858"/>
          <w:sz w:val="24"/>
          <w:szCs w:val="24"/>
        </w:rPr>
        <w:t xml:space="preserve">i </w:t>
      </w:r>
      <w:r>
        <w:rPr>
          <w:b/>
          <w:color w:val="585858"/>
          <w:spacing w:val="-1"/>
          <w:sz w:val="24"/>
          <w:szCs w:val="24"/>
        </w:rPr>
        <w:t>z</w:t>
      </w:r>
      <w:r>
        <w:rPr>
          <w:b/>
          <w:color w:val="585858"/>
          <w:spacing w:val="1"/>
          <w:sz w:val="24"/>
          <w:szCs w:val="24"/>
        </w:rPr>
        <w:t>ik</w:t>
      </w:r>
      <w:r>
        <w:rPr>
          <w:b/>
          <w:color w:val="585858"/>
          <w:sz w:val="24"/>
          <w:szCs w:val="24"/>
        </w:rPr>
        <w:t xml:space="preserve">ae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3"/>
          <w:sz w:val="24"/>
          <w:szCs w:val="24"/>
        </w:rPr>
        <w:t>m</w:t>
      </w:r>
      <w:r>
        <w:rPr>
          <w:b/>
          <w:color w:val="585858"/>
          <w:spacing w:val="-1"/>
          <w:sz w:val="24"/>
          <w:szCs w:val="24"/>
        </w:rPr>
        <w:t>t</w:t>
      </w:r>
      <w:r>
        <w:rPr>
          <w:b/>
          <w:color w:val="585858"/>
          <w:spacing w:val="1"/>
          <w:sz w:val="24"/>
          <w:szCs w:val="24"/>
        </w:rPr>
        <w:t>ind</w:t>
      </w:r>
      <w:r>
        <w:rPr>
          <w:b/>
          <w:color w:val="585858"/>
          <w:sz w:val="24"/>
          <w:szCs w:val="24"/>
        </w:rPr>
        <w:t xml:space="preserve">o </w:t>
      </w:r>
      <w:r>
        <w:rPr>
          <w:b/>
          <w:color w:val="585858"/>
          <w:spacing w:val="1"/>
          <w:sz w:val="24"/>
          <w:szCs w:val="24"/>
        </w:rPr>
        <w:t>hu</w:t>
      </w:r>
      <w:r>
        <w:rPr>
          <w:b/>
          <w:color w:val="585858"/>
          <w:sz w:val="24"/>
          <w:szCs w:val="24"/>
        </w:rPr>
        <w:t>u</w:t>
      </w:r>
      <w:r>
        <w:rPr>
          <w:b/>
          <w:color w:val="585858"/>
          <w:spacing w:val="-2"/>
          <w:sz w:val="24"/>
          <w:szCs w:val="24"/>
        </w:rPr>
        <w:t xml:space="preserve"> </w:t>
      </w:r>
      <w:r>
        <w:rPr>
          <w:b/>
          <w:color w:val="585858"/>
          <w:spacing w:val="1"/>
          <w:sz w:val="24"/>
          <w:szCs w:val="24"/>
        </w:rPr>
        <w:t>k</w:t>
      </w:r>
      <w:r>
        <w:rPr>
          <w:b/>
          <w:color w:val="585858"/>
          <w:sz w:val="24"/>
          <w:szCs w:val="24"/>
        </w:rPr>
        <w:t>is</w:t>
      </w:r>
      <w:r>
        <w:rPr>
          <w:b/>
          <w:color w:val="585858"/>
          <w:spacing w:val="-2"/>
          <w:sz w:val="24"/>
          <w:szCs w:val="24"/>
        </w:rPr>
        <w:t>a</w:t>
      </w:r>
      <w:r>
        <w:rPr>
          <w:b/>
          <w:color w:val="585858"/>
          <w:spacing w:val="1"/>
          <w:sz w:val="24"/>
          <w:szCs w:val="24"/>
        </w:rPr>
        <w:t>n</w:t>
      </w:r>
      <w:r>
        <w:rPr>
          <w:b/>
          <w:color w:val="585858"/>
          <w:sz w:val="24"/>
          <w:szCs w:val="24"/>
        </w:rPr>
        <w:t>aa;</w:t>
      </w:r>
      <w:r>
        <w:rPr>
          <w:b/>
          <w:color w:val="585858"/>
          <w:spacing w:val="-1"/>
          <w:sz w:val="24"/>
          <w:szCs w:val="24"/>
        </w:rPr>
        <w:t xml:space="preserve"> </w:t>
      </w:r>
      <w:r>
        <w:rPr>
          <w:b/>
          <w:color w:val="585858"/>
          <w:spacing w:val="1"/>
          <w:sz w:val="24"/>
          <w:szCs w:val="24"/>
        </w:rPr>
        <w:t>hi</w:t>
      </w:r>
      <w:r>
        <w:rPr>
          <w:b/>
          <w:color w:val="585858"/>
          <w:sz w:val="24"/>
          <w:szCs w:val="24"/>
        </w:rPr>
        <w:t xml:space="preserve">vi </w:t>
      </w:r>
      <w:r>
        <w:rPr>
          <w:b/>
          <w:color w:val="585858"/>
          <w:spacing w:val="-1"/>
          <w:sz w:val="24"/>
          <w:szCs w:val="24"/>
        </w:rPr>
        <w:t>n</w:t>
      </w:r>
      <w:r>
        <w:rPr>
          <w:b/>
          <w:color w:val="585858"/>
          <w:spacing w:val="1"/>
          <w:sz w:val="24"/>
          <w:szCs w:val="24"/>
        </w:rPr>
        <w:t>d</w:t>
      </w:r>
      <w:r>
        <w:rPr>
          <w:b/>
          <w:color w:val="585858"/>
          <w:sz w:val="24"/>
          <w:szCs w:val="24"/>
        </w:rPr>
        <w:t xml:space="preserve">ivyo </w:t>
      </w:r>
      <w:r>
        <w:rPr>
          <w:b/>
          <w:color w:val="585858"/>
          <w:spacing w:val="-1"/>
          <w:sz w:val="24"/>
          <w:szCs w:val="24"/>
        </w:rPr>
        <w:t>t</w:t>
      </w:r>
      <w:r>
        <w:rPr>
          <w:b/>
          <w:color w:val="585858"/>
          <w:spacing w:val="1"/>
          <w:sz w:val="24"/>
          <w:szCs w:val="24"/>
        </w:rPr>
        <w:t>un</w:t>
      </w:r>
      <w:r>
        <w:rPr>
          <w:b/>
          <w:color w:val="585858"/>
          <w:sz w:val="24"/>
          <w:szCs w:val="24"/>
        </w:rPr>
        <w:t>av</w:t>
      </w:r>
      <w:r>
        <w:rPr>
          <w:b/>
          <w:color w:val="585858"/>
          <w:spacing w:val="-2"/>
          <w:sz w:val="24"/>
          <w:szCs w:val="24"/>
        </w:rPr>
        <w:t>y</w:t>
      </w:r>
      <w:r>
        <w:rPr>
          <w:b/>
          <w:color w:val="585858"/>
          <w:sz w:val="24"/>
          <w:szCs w:val="24"/>
        </w:rPr>
        <w:t>os</w:t>
      </w:r>
      <w:r>
        <w:rPr>
          <w:b/>
          <w:color w:val="585858"/>
          <w:spacing w:val="1"/>
          <w:sz w:val="24"/>
          <w:szCs w:val="24"/>
        </w:rPr>
        <w:t>i</w:t>
      </w:r>
      <w:r>
        <w:rPr>
          <w:b/>
          <w:color w:val="585858"/>
          <w:spacing w:val="-3"/>
          <w:sz w:val="24"/>
          <w:szCs w:val="24"/>
        </w:rPr>
        <w:t>m</w:t>
      </w:r>
      <w:r>
        <w:rPr>
          <w:b/>
          <w:color w:val="585858"/>
          <w:spacing w:val="1"/>
          <w:sz w:val="24"/>
          <w:szCs w:val="24"/>
        </w:rPr>
        <w:t>u</w:t>
      </w:r>
      <w:r>
        <w:rPr>
          <w:b/>
          <w:color w:val="585858"/>
          <w:sz w:val="24"/>
          <w:szCs w:val="24"/>
        </w:rPr>
        <w:t>l</w:t>
      </w:r>
      <w:r>
        <w:rPr>
          <w:b/>
          <w:color w:val="585858"/>
          <w:spacing w:val="1"/>
          <w:sz w:val="24"/>
          <w:szCs w:val="24"/>
        </w:rPr>
        <w:t>i</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d</w:t>
      </w:r>
      <w:r>
        <w:rPr>
          <w:b/>
          <w:color w:val="585858"/>
          <w:sz w:val="24"/>
          <w:szCs w:val="24"/>
        </w:rPr>
        <w:t>i</w:t>
      </w:r>
      <w:r>
        <w:rPr>
          <w:b/>
          <w:color w:val="585858"/>
          <w:spacing w:val="-1"/>
          <w:sz w:val="24"/>
          <w:szCs w:val="24"/>
        </w:rPr>
        <w:t>t</w:t>
      </w:r>
      <w:r>
        <w:rPr>
          <w:b/>
          <w:color w:val="585858"/>
          <w:spacing w:val="1"/>
          <w:sz w:val="24"/>
          <w:szCs w:val="24"/>
        </w:rPr>
        <w:t>h</w:t>
      </w:r>
      <w:r>
        <w:rPr>
          <w:b/>
          <w:color w:val="585858"/>
          <w:sz w:val="24"/>
          <w:szCs w:val="24"/>
        </w:rPr>
        <w:t xml:space="preserve">i </w:t>
      </w:r>
      <w:r>
        <w:rPr>
          <w:b/>
          <w:color w:val="585858"/>
          <w:spacing w:val="1"/>
          <w:sz w:val="24"/>
          <w:szCs w:val="24"/>
        </w:rPr>
        <w:t xml:space="preserve">na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t</w:t>
      </w:r>
      <w:r>
        <w:rPr>
          <w:b/>
          <w:color w:val="585858"/>
          <w:sz w:val="24"/>
          <w:szCs w:val="24"/>
        </w:rPr>
        <w:t>a</w:t>
      </w:r>
      <w:r>
        <w:rPr>
          <w:b/>
          <w:color w:val="585858"/>
          <w:spacing w:val="-1"/>
          <w:sz w:val="24"/>
          <w:szCs w:val="24"/>
        </w:rPr>
        <w:t>r</w:t>
      </w:r>
      <w:r>
        <w:rPr>
          <w:b/>
          <w:color w:val="585858"/>
          <w:sz w:val="24"/>
          <w:szCs w:val="24"/>
        </w:rPr>
        <w:t>a</w:t>
      </w:r>
      <w:r>
        <w:rPr>
          <w:b/>
          <w:color w:val="585858"/>
          <w:spacing w:val="-1"/>
          <w:sz w:val="24"/>
          <w:szCs w:val="24"/>
        </w:rPr>
        <w:t>j</w:t>
      </w:r>
      <w:r>
        <w:rPr>
          <w:b/>
          <w:color w:val="585858"/>
          <w:spacing w:val="1"/>
          <w:sz w:val="24"/>
          <w:szCs w:val="24"/>
        </w:rPr>
        <w:t>i</w:t>
      </w:r>
      <w:r>
        <w:rPr>
          <w:b/>
          <w:color w:val="585858"/>
          <w:sz w:val="24"/>
          <w:szCs w:val="24"/>
        </w:rPr>
        <w:t xml:space="preserve">a </w:t>
      </w:r>
      <w:r>
        <w:rPr>
          <w:b/>
          <w:color w:val="585858"/>
          <w:spacing w:val="1"/>
          <w:sz w:val="24"/>
          <w:szCs w:val="24"/>
        </w:rPr>
        <w:t>kuku</w:t>
      </w:r>
      <w:r>
        <w:rPr>
          <w:b/>
          <w:color w:val="585858"/>
          <w:spacing w:val="-1"/>
          <w:sz w:val="24"/>
          <w:szCs w:val="24"/>
        </w:rPr>
        <w:t>t</w:t>
      </w:r>
      <w:r>
        <w:rPr>
          <w:b/>
          <w:color w:val="585858"/>
          <w:sz w:val="24"/>
          <w:szCs w:val="24"/>
        </w:rPr>
        <w:t xml:space="preserve">a </w:t>
      </w:r>
      <w:r>
        <w:rPr>
          <w:b/>
          <w:color w:val="585858"/>
          <w:spacing w:val="1"/>
          <w:sz w:val="24"/>
          <w:szCs w:val="24"/>
        </w:rPr>
        <w:t>hi</w:t>
      </w:r>
      <w:r>
        <w:rPr>
          <w:b/>
          <w:color w:val="585858"/>
          <w:sz w:val="24"/>
          <w:szCs w:val="24"/>
        </w:rPr>
        <w:t>v</w:t>
      </w:r>
      <w:r>
        <w:rPr>
          <w:b/>
          <w:color w:val="585858"/>
          <w:spacing w:val="-2"/>
          <w:sz w:val="24"/>
          <w:szCs w:val="24"/>
        </w:rPr>
        <w:t>y</w:t>
      </w:r>
      <w:r>
        <w:rPr>
          <w:b/>
          <w:color w:val="585858"/>
          <w:sz w:val="24"/>
          <w:szCs w:val="24"/>
        </w:rPr>
        <w:t xml:space="preserve">o. </w:t>
      </w:r>
      <w:r>
        <w:rPr>
          <w:b/>
          <w:color w:val="585858"/>
          <w:spacing w:val="1"/>
          <w:sz w:val="24"/>
          <w:szCs w:val="24"/>
        </w:rPr>
        <w:t>Tun</w:t>
      </w:r>
      <w:r>
        <w:rPr>
          <w:b/>
          <w:color w:val="585858"/>
          <w:sz w:val="24"/>
          <w:szCs w:val="24"/>
        </w:rPr>
        <w:t>a</w:t>
      </w:r>
      <w:r>
        <w:rPr>
          <w:b/>
          <w:color w:val="585858"/>
          <w:spacing w:val="1"/>
          <w:sz w:val="24"/>
          <w:szCs w:val="24"/>
        </w:rPr>
        <w:t>p</w:t>
      </w:r>
      <w:r>
        <w:rPr>
          <w:b/>
          <w:color w:val="585858"/>
          <w:sz w:val="24"/>
          <w:szCs w:val="24"/>
        </w:rPr>
        <w:t>o</w:t>
      </w:r>
      <w:r>
        <w:rPr>
          <w:b/>
          <w:color w:val="585858"/>
          <w:spacing w:val="-1"/>
          <w:sz w:val="24"/>
          <w:szCs w:val="24"/>
        </w:rPr>
        <w:t>t</w:t>
      </w:r>
      <w:r>
        <w:rPr>
          <w:b/>
          <w:color w:val="585858"/>
          <w:sz w:val="24"/>
          <w:szCs w:val="24"/>
        </w:rPr>
        <w:t>a</w:t>
      </w:r>
      <w:r>
        <w:rPr>
          <w:b/>
          <w:color w:val="585858"/>
          <w:spacing w:val="-1"/>
          <w:sz w:val="24"/>
          <w:szCs w:val="24"/>
        </w:rPr>
        <w:t>r</w:t>
      </w:r>
      <w:r>
        <w:rPr>
          <w:b/>
          <w:color w:val="585858"/>
          <w:sz w:val="24"/>
          <w:szCs w:val="24"/>
        </w:rPr>
        <w:t>a</w:t>
      </w:r>
      <w:r>
        <w:rPr>
          <w:b/>
          <w:color w:val="585858"/>
          <w:spacing w:val="-1"/>
          <w:sz w:val="24"/>
          <w:szCs w:val="24"/>
        </w:rPr>
        <w:t>j</w:t>
      </w:r>
      <w:r>
        <w:rPr>
          <w:b/>
          <w:color w:val="585858"/>
          <w:spacing w:val="1"/>
          <w:sz w:val="24"/>
          <w:szCs w:val="24"/>
        </w:rPr>
        <w:t>i</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pacing w:val="1"/>
          <w:sz w:val="24"/>
          <w:szCs w:val="24"/>
        </w:rPr>
        <w:t>ku</w:t>
      </w:r>
      <w:r>
        <w:rPr>
          <w:b/>
          <w:color w:val="585858"/>
          <w:spacing w:val="-3"/>
          <w:sz w:val="24"/>
          <w:szCs w:val="24"/>
        </w:rPr>
        <w:t>t</w:t>
      </w:r>
      <w:r>
        <w:rPr>
          <w:b/>
          <w:color w:val="585858"/>
          <w:sz w:val="24"/>
          <w:szCs w:val="24"/>
        </w:rPr>
        <w:t xml:space="preserve">a </w:t>
      </w:r>
      <w:r>
        <w:rPr>
          <w:b/>
          <w:color w:val="585858"/>
          <w:spacing w:val="1"/>
          <w:sz w:val="24"/>
          <w:szCs w:val="24"/>
        </w:rPr>
        <w:t>hi</w:t>
      </w:r>
      <w:r>
        <w:rPr>
          <w:b/>
          <w:color w:val="585858"/>
          <w:sz w:val="24"/>
          <w:szCs w:val="24"/>
        </w:rPr>
        <w:t xml:space="preserve">vyo, </w:t>
      </w:r>
      <w:r>
        <w:rPr>
          <w:b/>
          <w:color w:val="585858"/>
          <w:spacing w:val="-1"/>
          <w:sz w:val="24"/>
          <w:szCs w:val="24"/>
        </w:rPr>
        <w:t>t</w:t>
      </w:r>
      <w:r>
        <w:rPr>
          <w:b/>
          <w:color w:val="585858"/>
          <w:spacing w:val="1"/>
          <w:sz w:val="24"/>
          <w:szCs w:val="24"/>
        </w:rPr>
        <w:t>uki</w:t>
      </w:r>
      <w:r>
        <w:rPr>
          <w:b/>
          <w:color w:val="585858"/>
          <w:spacing w:val="-1"/>
          <w:sz w:val="24"/>
          <w:szCs w:val="24"/>
        </w:rPr>
        <w:t>j</w:t>
      </w:r>
      <w:r>
        <w:rPr>
          <w:b/>
          <w:color w:val="585858"/>
          <w:spacing w:val="1"/>
          <w:sz w:val="24"/>
          <w:szCs w:val="24"/>
        </w:rPr>
        <w:t>u</w:t>
      </w:r>
      <w:r>
        <w:rPr>
          <w:b/>
          <w:color w:val="585858"/>
          <w:sz w:val="24"/>
          <w:szCs w:val="24"/>
        </w:rPr>
        <w:t xml:space="preserve">a </w:t>
      </w:r>
      <w:r>
        <w:rPr>
          <w:b/>
          <w:color w:val="585858"/>
          <w:spacing w:val="-1"/>
          <w:sz w:val="24"/>
          <w:szCs w:val="24"/>
        </w:rPr>
        <w:t>j</w:t>
      </w:r>
      <w:r>
        <w:rPr>
          <w:b/>
          <w:color w:val="585858"/>
          <w:spacing w:val="-2"/>
          <w:sz w:val="24"/>
          <w:szCs w:val="24"/>
        </w:rPr>
        <w:t>i</w:t>
      </w:r>
      <w:r>
        <w:rPr>
          <w:b/>
          <w:color w:val="585858"/>
          <w:spacing w:val="1"/>
          <w:sz w:val="24"/>
          <w:szCs w:val="24"/>
        </w:rPr>
        <w:t>n</w:t>
      </w:r>
      <w:r>
        <w:rPr>
          <w:b/>
          <w:color w:val="585858"/>
          <w:sz w:val="24"/>
          <w:szCs w:val="24"/>
        </w:rPr>
        <w:t xml:space="preserve">si </w:t>
      </w:r>
      <w:r>
        <w:rPr>
          <w:b/>
          <w:color w:val="585858"/>
          <w:spacing w:val="-3"/>
          <w:sz w:val="24"/>
          <w:szCs w:val="24"/>
        </w:rPr>
        <w:t>m</w:t>
      </w:r>
      <w:r>
        <w:rPr>
          <w:b/>
          <w:color w:val="585858"/>
          <w:spacing w:val="1"/>
          <w:sz w:val="24"/>
          <w:szCs w:val="24"/>
        </w:rPr>
        <w:t>p</w:t>
      </w:r>
      <w:r>
        <w:rPr>
          <w:b/>
          <w:color w:val="585858"/>
          <w:sz w:val="24"/>
          <w:szCs w:val="24"/>
        </w:rPr>
        <w:t>a</w:t>
      </w:r>
      <w:r>
        <w:rPr>
          <w:b/>
          <w:color w:val="585858"/>
          <w:spacing w:val="1"/>
          <w:sz w:val="24"/>
          <w:szCs w:val="24"/>
        </w:rPr>
        <w:t>n</w:t>
      </w:r>
      <w:r>
        <w:rPr>
          <w:b/>
          <w:color w:val="585858"/>
          <w:sz w:val="24"/>
          <w:szCs w:val="24"/>
        </w:rPr>
        <w:t>g</w:t>
      </w:r>
      <w:r>
        <w:rPr>
          <w:b/>
          <w:color w:val="585858"/>
          <w:spacing w:val="1"/>
          <w:sz w:val="24"/>
          <w:szCs w:val="24"/>
        </w:rPr>
        <w:t>ili</w:t>
      </w:r>
      <w:r>
        <w:rPr>
          <w:b/>
          <w:color w:val="585858"/>
          <w:sz w:val="24"/>
          <w:szCs w:val="24"/>
        </w:rPr>
        <w:t xml:space="preserve">o </w:t>
      </w:r>
      <w:r>
        <w:rPr>
          <w:b/>
          <w:color w:val="585858"/>
          <w:spacing w:val="2"/>
          <w:sz w:val="24"/>
          <w:szCs w:val="24"/>
        </w:rPr>
        <w:t>w</w:t>
      </w:r>
      <w:r>
        <w:rPr>
          <w:b/>
          <w:color w:val="585858"/>
          <w:sz w:val="24"/>
          <w:szCs w:val="24"/>
        </w:rPr>
        <w:t xml:space="preserve">a </w:t>
      </w:r>
      <w:r>
        <w:rPr>
          <w:b/>
          <w:color w:val="585858"/>
          <w:spacing w:val="-3"/>
          <w:sz w:val="24"/>
          <w:szCs w:val="24"/>
        </w:rPr>
        <w:t>m</w:t>
      </w:r>
      <w:r>
        <w:rPr>
          <w:b/>
          <w:color w:val="585858"/>
          <w:sz w:val="24"/>
          <w:szCs w:val="24"/>
        </w:rPr>
        <w:t>as</w:t>
      </w:r>
      <w:r>
        <w:rPr>
          <w:b/>
          <w:color w:val="585858"/>
          <w:spacing w:val="1"/>
          <w:sz w:val="24"/>
          <w:szCs w:val="24"/>
        </w:rPr>
        <w:t>i</w:t>
      </w:r>
      <w:r>
        <w:rPr>
          <w:b/>
          <w:color w:val="585858"/>
          <w:spacing w:val="-3"/>
          <w:sz w:val="24"/>
          <w:szCs w:val="24"/>
        </w:rPr>
        <w:t>m</w:t>
      </w:r>
      <w:r>
        <w:rPr>
          <w:b/>
          <w:color w:val="585858"/>
          <w:spacing w:val="1"/>
          <w:sz w:val="24"/>
          <w:szCs w:val="24"/>
        </w:rPr>
        <w:t>u</w:t>
      </w:r>
      <w:r>
        <w:rPr>
          <w:b/>
          <w:color w:val="585858"/>
          <w:sz w:val="24"/>
          <w:szCs w:val="24"/>
        </w:rPr>
        <w:t>l</w:t>
      </w:r>
      <w:r>
        <w:rPr>
          <w:b/>
          <w:color w:val="585858"/>
          <w:spacing w:val="3"/>
          <w:sz w:val="24"/>
          <w:szCs w:val="24"/>
        </w:rPr>
        <w:t>i</w:t>
      </w:r>
      <w:r>
        <w:rPr>
          <w:b/>
          <w:color w:val="585858"/>
          <w:spacing w:val="-1"/>
          <w:sz w:val="24"/>
          <w:szCs w:val="24"/>
        </w:rPr>
        <w:t>z</w:t>
      </w:r>
      <w:r>
        <w:rPr>
          <w:b/>
          <w:color w:val="585858"/>
          <w:sz w:val="24"/>
          <w:szCs w:val="24"/>
        </w:rPr>
        <w:t xml:space="preserve">i </w:t>
      </w:r>
      <w:r>
        <w:rPr>
          <w:b/>
          <w:color w:val="585858"/>
          <w:spacing w:val="1"/>
          <w:sz w:val="24"/>
          <w:szCs w:val="24"/>
        </w:rPr>
        <w:t>hu</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in</w:t>
      </w:r>
      <w:r>
        <w:rPr>
          <w:b/>
          <w:color w:val="585858"/>
          <w:sz w:val="24"/>
          <w:szCs w:val="24"/>
        </w:rPr>
        <w:t>a</w:t>
      </w:r>
      <w:r>
        <w:rPr>
          <w:b/>
          <w:color w:val="585858"/>
          <w:spacing w:val="-1"/>
          <w:sz w:val="24"/>
          <w:szCs w:val="24"/>
        </w:rPr>
        <w:t>t</w:t>
      </w:r>
      <w:r>
        <w:rPr>
          <w:b/>
          <w:color w:val="585858"/>
          <w:spacing w:val="1"/>
          <w:sz w:val="24"/>
          <w:szCs w:val="24"/>
        </w:rPr>
        <w:t>up</w:t>
      </w:r>
      <w:r>
        <w:rPr>
          <w:b/>
          <w:color w:val="585858"/>
          <w:sz w:val="24"/>
          <w:szCs w:val="24"/>
        </w:rPr>
        <w:t>a</w:t>
      </w:r>
      <w:r>
        <w:rPr>
          <w:b/>
          <w:color w:val="585858"/>
          <w:spacing w:val="-1"/>
          <w:sz w:val="24"/>
          <w:szCs w:val="24"/>
        </w:rPr>
        <w:t>t</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y</w:t>
      </w:r>
      <w:r>
        <w:rPr>
          <w:b/>
          <w:color w:val="585858"/>
          <w:spacing w:val="-1"/>
          <w:sz w:val="24"/>
          <w:szCs w:val="24"/>
        </w:rPr>
        <w:t>e</w:t>
      </w:r>
      <w:r>
        <w:rPr>
          <w:b/>
          <w:color w:val="585858"/>
          <w:spacing w:val="1"/>
          <w:sz w:val="24"/>
          <w:szCs w:val="24"/>
        </w:rPr>
        <w:t>n</w:t>
      </w:r>
      <w:r>
        <w:rPr>
          <w:b/>
          <w:color w:val="585858"/>
          <w:spacing w:val="-1"/>
          <w:sz w:val="24"/>
          <w:szCs w:val="24"/>
        </w:rPr>
        <w:t>z</w:t>
      </w:r>
      <w:r>
        <w:rPr>
          <w:b/>
          <w:color w:val="585858"/>
          <w:sz w:val="24"/>
          <w:szCs w:val="24"/>
        </w:rPr>
        <w:t xml:space="preserve">o </w:t>
      </w:r>
      <w:r>
        <w:rPr>
          <w:b/>
          <w:color w:val="585858"/>
          <w:spacing w:val="1"/>
          <w:sz w:val="24"/>
          <w:szCs w:val="24"/>
        </w:rPr>
        <w:t>ku</w:t>
      </w:r>
      <w:r>
        <w:rPr>
          <w:b/>
          <w:color w:val="585858"/>
          <w:spacing w:val="-1"/>
          <w:sz w:val="24"/>
          <w:szCs w:val="24"/>
        </w:rPr>
        <w:t>j</w:t>
      </w:r>
      <w:r>
        <w:rPr>
          <w:b/>
          <w:color w:val="585858"/>
          <w:spacing w:val="1"/>
          <w:sz w:val="24"/>
          <w:szCs w:val="24"/>
        </w:rPr>
        <w:t>u</w:t>
      </w:r>
      <w:r>
        <w:rPr>
          <w:b/>
          <w:color w:val="585858"/>
          <w:sz w:val="24"/>
          <w:szCs w:val="24"/>
        </w:rPr>
        <w:t xml:space="preserve">a </w:t>
      </w:r>
      <w:r>
        <w:rPr>
          <w:b/>
          <w:color w:val="585858"/>
          <w:spacing w:val="1"/>
          <w:sz w:val="24"/>
          <w:szCs w:val="24"/>
        </w:rPr>
        <w:t>n</w:t>
      </w:r>
      <w:r>
        <w:rPr>
          <w:b/>
          <w:color w:val="585858"/>
          <w:spacing w:val="-2"/>
          <w:sz w:val="24"/>
          <w:szCs w:val="24"/>
        </w:rPr>
        <w:t>i</w:t>
      </w:r>
      <w:r>
        <w:rPr>
          <w:b/>
          <w:color w:val="585858"/>
          <w:spacing w:val="1"/>
          <w:sz w:val="24"/>
          <w:szCs w:val="24"/>
        </w:rPr>
        <w:t>n</w:t>
      </w:r>
      <w:r>
        <w:rPr>
          <w:b/>
          <w:color w:val="585858"/>
          <w:sz w:val="24"/>
          <w:szCs w:val="24"/>
        </w:rPr>
        <w:t xml:space="preserve">i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ku</w:t>
      </w:r>
      <w:r>
        <w:rPr>
          <w:b/>
          <w:color w:val="585858"/>
          <w:spacing w:val="-1"/>
          <w:sz w:val="24"/>
          <w:szCs w:val="24"/>
        </w:rPr>
        <w:t>t</w:t>
      </w:r>
      <w:r>
        <w:rPr>
          <w:b/>
          <w:color w:val="585858"/>
          <w:sz w:val="24"/>
          <w:szCs w:val="24"/>
        </w:rPr>
        <w:t>a</w:t>
      </w:r>
      <w:r>
        <w:rPr>
          <w:b/>
          <w:color w:val="585858"/>
          <w:spacing w:val="-1"/>
          <w:sz w:val="24"/>
          <w:szCs w:val="24"/>
        </w:rPr>
        <w:t>z</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nin</w:t>
      </w:r>
      <w:r>
        <w:rPr>
          <w:b/>
          <w:color w:val="585858"/>
          <w:sz w:val="24"/>
          <w:szCs w:val="24"/>
        </w:rPr>
        <w:t xml:space="preserve">i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z w:val="24"/>
          <w:szCs w:val="24"/>
        </w:rPr>
        <w:t>a</w:t>
      </w:r>
      <w:r>
        <w:rPr>
          <w:b/>
          <w:color w:val="585858"/>
          <w:spacing w:val="2"/>
          <w:sz w:val="24"/>
          <w:szCs w:val="24"/>
        </w:rPr>
        <w:t>f</w:t>
      </w:r>
      <w:r>
        <w:rPr>
          <w:b/>
          <w:color w:val="585858"/>
          <w:spacing w:val="1"/>
          <w:sz w:val="24"/>
          <w:szCs w:val="24"/>
        </w:rPr>
        <w:t>u</w:t>
      </w:r>
      <w:r>
        <w:rPr>
          <w:b/>
          <w:color w:val="585858"/>
          <w:spacing w:val="-1"/>
          <w:sz w:val="24"/>
          <w:szCs w:val="24"/>
        </w:rPr>
        <w:t>t</w:t>
      </w:r>
      <w:r>
        <w:rPr>
          <w:b/>
          <w:color w:val="585858"/>
          <w:sz w:val="24"/>
          <w:szCs w:val="24"/>
        </w:rPr>
        <w:t>a.</w:t>
      </w:r>
    </w:p>
    <w:p w:rsidR="00011F92" w:rsidRDefault="00011F92" w:rsidP="00011F92">
      <w:pPr>
        <w:ind w:left="720" w:right="720"/>
        <w:jc w:val="both"/>
        <w:rPr>
          <w:b/>
          <w:color w:val="585858"/>
          <w:spacing w:val="-1"/>
          <w:sz w:val="24"/>
          <w:szCs w:val="24"/>
        </w:rPr>
      </w:pPr>
    </w:p>
    <w:p w:rsidR="000A64D0" w:rsidRDefault="00097B8D" w:rsidP="00011F92">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2"/>
          <w:sz w:val="24"/>
          <w:szCs w:val="24"/>
        </w:rPr>
        <w:t>G</w:t>
      </w:r>
      <w:r w:rsidR="00A92DB8">
        <w:rPr>
          <w:b/>
          <w:color w:val="585858"/>
          <w:spacing w:val="2"/>
          <w:sz w:val="24"/>
          <w:szCs w:val="24"/>
        </w:rPr>
        <w:t>o</w:t>
      </w:r>
      <w:r w:rsidR="00A92DB8">
        <w:rPr>
          <w:b/>
          <w:color w:val="585858"/>
          <w:spacing w:val="-1"/>
          <w:sz w:val="24"/>
          <w:szCs w:val="24"/>
        </w:rPr>
        <w:t>r</w:t>
      </w:r>
      <w:r w:rsidR="00A92DB8">
        <w:rPr>
          <w:b/>
          <w:color w:val="585858"/>
          <w:spacing w:val="1"/>
          <w:sz w:val="24"/>
          <w:szCs w:val="24"/>
        </w:rPr>
        <w:t>d</w:t>
      </w:r>
      <w:r w:rsidR="00A92DB8">
        <w:rPr>
          <w:b/>
          <w:color w:val="585858"/>
          <w:sz w:val="24"/>
          <w:szCs w:val="24"/>
        </w:rPr>
        <w:t>on</w:t>
      </w:r>
      <w:r w:rsidR="00A92DB8">
        <w:rPr>
          <w:b/>
          <w:color w:val="585858"/>
          <w:spacing w:val="1"/>
          <w:sz w:val="24"/>
          <w:szCs w:val="24"/>
        </w:rPr>
        <w:t xml:space="preserve"> H</w:t>
      </w:r>
      <w:r w:rsidR="00A92DB8">
        <w:rPr>
          <w:b/>
          <w:color w:val="585858"/>
          <w:sz w:val="24"/>
          <w:szCs w:val="24"/>
        </w:rPr>
        <w:t>. Jo</w:t>
      </w:r>
      <w:r w:rsidR="00A92DB8">
        <w:rPr>
          <w:b/>
          <w:color w:val="585858"/>
          <w:spacing w:val="1"/>
          <w:sz w:val="24"/>
          <w:szCs w:val="24"/>
        </w:rPr>
        <w:t>hn</w:t>
      </w:r>
      <w:r w:rsidR="00A92DB8">
        <w:rPr>
          <w:b/>
          <w:color w:val="585858"/>
          <w:sz w:val="24"/>
          <w:szCs w:val="24"/>
        </w:rPr>
        <w:t>s</w:t>
      </w:r>
      <w:r w:rsidR="00A92DB8">
        <w:rPr>
          <w:b/>
          <w:color w:val="585858"/>
          <w:spacing w:val="-1"/>
          <w:sz w:val="24"/>
          <w:szCs w:val="24"/>
        </w:rPr>
        <w:t>t</w:t>
      </w:r>
      <w:r w:rsidR="00A92DB8">
        <w:rPr>
          <w:b/>
          <w:color w:val="585858"/>
          <w:spacing w:val="-2"/>
          <w:sz w:val="24"/>
          <w:szCs w:val="24"/>
        </w:rPr>
        <w:t>o</w:t>
      </w:r>
      <w:r w:rsidR="00A92DB8">
        <w:rPr>
          <w:b/>
          <w:color w:val="585858"/>
          <w:sz w:val="24"/>
          <w:szCs w:val="24"/>
        </w:rPr>
        <w:t>n</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sa k</w:t>
      </w:r>
      <w:r>
        <w:rPr>
          <w:spacing w:val="-1"/>
          <w:sz w:val="24"/>
          <w:szCs w:val="24"/>
        </w:rPr>
        <w:t>w</w:t>
      </w:r>
      <w:r>
        <w:rPr>
          <w:sz w:val="24"/>
          <w:szCs w:val="24"/>
        </w:rPr>
        <w:t>a k</w:t>
      </w:r>
      <w:r>
        <w:rPr>
          <w:spacing w:val="2"/>
          <w:sz w:val="24"/>
          <w:szCs w:val="24"/>
        </w:rPr>
        <w:t>u</w:t>
      </w:r>
      <w:r>
        <w:rPr>
          <w:spacing w:val="-1"/>
          <w:sz w:val="24"/>
          <w:szCs w:val="24"/>
        </w:rPr>
        <w:t>w</w:t>
      </w:r>
      <w:r>
        <w:rPr>
          <w:sz w:val="24"/>
          <w:szCs w:val="24"/>
        </w:rPr>
        <w:t xml:space="preserve">a </w:t>
      </w:r>
      <w:r>
        <w:rPr>
          <w:spacing w:val="1"/>
          <w:sz w:val="24"/>
          <w:szCs w:val="24"/>
        </w:rPr>
        <w:t>t</w:t>
      </w:r>
      <w:r>
        <w:rPr>
          <w:sz w:val="24"/>
          <w:szCs w:val="24"/>
        </w:rPr>
        <w:t>u</w:t>
      </w:r>
      <w:r>
        <w:rPr>
          <w:spacing w:val="1"/>
          <w:sz w:val="24"/>
          <w:szCs w:val="24"/>
        </w:rPr>
        <w:t>m</w:t>
      </w:r>
      <w:r>
        <w:rPr>
          <w:spacing w:val="-1"/>
          <w:sz w:val="24"/>
          <w:szCs w:val="24"/>
        </w:rPr>
        <w:t>e</w:t>
      </w:r>
      <w:r>
        <w:rPr>
          <w:sz w:val="24"/>
          <w:szCs w:val="24"/>
        </w:rPr>
        <w:t>sh</w:t>
      </w:r>
      <w:r>
        <w:rPr>
          <w:spacing w:val="1"/>
          <w:sz w:val="24"/>
          <w:szCs w:val="24"/>
        </w:rPr>
        <w:t>at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a uko</w:t>
      </w:r>
      <w:r>
        <w:rPr>
          <w:spacing w:val="1"/>
          <w:sz w:val="24"/>
          <w:szCs w:val="24"/>
        </w:rPr>
        <w:t>m</w:t>
      </w:r>
      <w:r>
        <w:rPr>
          <w:sz w:val="24"/>
          <w:szCs w:val="24"/>
        </w:rPr>
        <w:t>bo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 xml:space="preserve">a Musa na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2"/>
          <w:sz w:val="24"/>
          <w:szCs w:val="24"/>
        </w:rPr>
        <w:t xml:space="preserve"> </w:t>
      </w:r>
      <w:r>
        <w:rPr>
          <w:sz w:val="24"/>
          <w:szCs w:val="24"/>
        </w:rPr>
        <w:t>ku</w:t>
      </w:r>
      <w:r>
        <w:rPr>
          <w:spacing w:val="1"/>
          <w:sz w:val="24"/>
          <w:szCs w:val="24"/>
        </w:rPr>
        <w:t>t</w:t>
      </w:r>
      <w:r>
        <w:rPr>
          <w:sz w:val="24"/>
          <w:szCs w:val="24"/>
        </w:rPr>
        <w:t>oka</w:t>
      </w:r>
      <w:r>
        <w:rPr>
          <w:spacing w:val="3"/>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 k</w:t>
      </w:r>
      <w:r>
        <w:rPr>
          <w:spacing w:val="-1"/>
          <w:sz w:val="24"/>
          <w:szCs w:val="24"/>
        </w:rPr>
        <w:t>a</w:t>
      </w:r>
      <w:r>
        <w:rPr>
          <w:spacing w:val="1"/>
          <w:sz w:val="24"/>
          <w:szCs w:val="24"/>
        </w:rPr>
        <w:t>ti</w:t>
      </w:r>
      <w:r>
        <w:rPr>
          <w:sz w:val="24"/>
          <w:szCs w:val="24"/>
        </w:rPr>
        <w:t>ka k</w:t>
      </w:r>
      <w:r>
        <w:rPr>
          <w:spacing w:val="1"/>
          <w:sz w:val="24"/>
          <w:szCs w:val="24"/>
        </w:rPr>
        <w:t>i</w:t>
      </w:r>
      <w:r>
        <w:rPr>
          <w:sz w:val="24"/>
          <w:szCs w:val="24"/>
        </w:rPr>
        <w:t>p</w:t>
      </w:r>
      <w:r>
        <w:rPr>
          <w:spacing w:val="1"/>
          <w:sz w:val="24"/>
          <w:szCs w:val="24"/>
        </w:rPr>
        <w:t>i</w:t>
      </w:r>
      <w:r>
        <w:rPr>
          <w:sz w:val="24"/>
          <w:szCs w:val="24"/>
        </w:rPr>
        <w:t>ndi</w:t>
      </w:r>
      <w:r>
        <w:rPr>
          <w:spacing w:val="1"/>
          <w:sz w:val="24"/>
          <w:szCs w:val="24"/>
        </w:rPr>
        <w:t xml:space="preserve"> </w:t>
      </w:r>
      <w:r>
        <w:rPr>
          <w:sz w:val="24"/>
          <w:szCs w:val="24"/>
        </w:rPr>
        <w:t>k</w:t>
      </w:r>
      <w:r>
        <w:rPr>
          <w:spacing w:val="-1"/>
          <w:sz w:val="24"/>
          <w:szCs w:val="24"/>
        </w:rPr>
        <w:t>a</w:t>
      </w:r>
      <w:r>
        <w:rPr>
          <w:sz w:val="24"/>
          <w:szCs w:val="24"/>
        </w:rPr>
        <w:t>b</w:t>
      </w:r>
      <w:r>
        <w:rPr>
          <w:spacing w:val="1"/>
          <w:sz w:val="24"/>
          <w:szCs w:val="24"/>
        </w:rPr>
        <w:t>l</w:t>
      </w:r>
      <w:r>
        <w:rPr>
          <w:sz w:val="24"/>
          <w:szCs w:val="24"/>
        </w:rPr>
        <w:t>a</w:t>
      </w:r>
      <w:r>
        <w:rPr>
          <w:spacing w:val="2"/>
          <w:sz w:val="24"/>
          <w:szCs w:val="24"/>
        </w:rPr>
        <w:t xml:space="preserve"> </w:t>
      </w:r>
      <w:r>
        <w:rPr>
          <w:spacing w:val="-5"/>
          <w:sz w:val="24"/>
          <w:szCs w:val="24"/>
        </w:rPr>
        <w:t>y</w:t>
      </w:r>
      <w:r>
        <w:rPr>
          <w:sz w:val="24"/>
          <w:szCs w:val="24"/>
        </w:rPr>
        <w:t xml:space="preserve">a </w:t>
      </w:r>
      <w:r>
        <w:rPr>
          <w:spacing w:val="2"/>
          <w:sz w:val="24"/>
          <w:szCs w:val="24"/>
        </w:rPr>
        <w:t>u</w:t>
      </w:r>
      <w:r>
        <w:rPr>
          <w:sz w:val="24"/>
          <w:szCs w:val="24"/>
        </w:rPr>
        <w:t>ko</w:t>
      </w:r>
      <w:r>
        <w:rPr>
          <w:spacing w:val="1"/>
          <w:sz w:val="24"/>
          <w:szCs w:val="24"/>
        </w:rPr>
        <w:t>m</w:t>
      </w:r>
      <w:r>
        <w:rPr>
          <w:sz w:val="24"/>
          <w:szCs w:val="24"/>
        </w:rPr>
        <w:t>bo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 xml:space="preserve">a </w:t>
      </w:r>
      <w:r>
        <w:rPr>
          <w:spacing w:val="-6"/>
          <w:sz w:val="24"/>
          <w:szCs w:val="24"/>
        </w:rPr>
        <w:t>I</w:t>
      </w:r>
      <w:r>
        <w:rPr>
          <w:spacing w:val="3"/>
          <w:sz w:val="24"/>
          <w:szCs w:val="24"/>
        </w:rPr>
        <w:t>s</w:t>
      </w:r>
      <w:r>
        <w:rPr>
          <w:spacing w:val="-1"/>
          <w:sz w:val="24"/>
          <w:szCs w:val="24"/>
        </w:rPr>
        <w:t>rae</w:t>
      </w:r>
      <w:r>
        <w:rPr>
          <w:spacing w:val="1"/>
          <w:sz w:val="24"/>
          <w:szCs w:val="24"/>
        </w:rPr>
        <w:t>li</w:t>
      </w:r>
      <w:r>
        <w:rPr>
          <w:sz w:val="24"/>
          <w:szCs w:val="24"/>
        </w:rPr>
        <w:t>,</w:t>
      </w:r>
      <w:r>
        <w:rPr>
          <w:spacing w:val="1"/>
          <w:sz w:val="24"/>
          <w:szCs w:val="24"/>
        </w:rPr>
        <w:t xml:space="preserve"> i</w:t>
      </w:r>
      <w:r>
        <w:rPr>
          <w:sz w:val="24"/>
          <w:szCs w:val="24"/>
        </w:rPr>
        <w:t>n</w:t>
      </w:r>
      <w:r>
        <w:rPr>
          <w:spacing w:val="-1"/>
          <w:sz w:val="24"/>
          <w:szCs w:val="24"/>
        </w:rPr>
        <w:t>a</w:t>
      </w:r>
      <w:r>
        <w:rPr>
          <w:spacing w:val="1"/>
          <w:sz w:val="24"/>
          <w:szCs w:val="24"/>
        </w:rPr>
        <w:t>t</w:t>
      </w:r>
      <w:r>
        <w:rPr>
          <w:spacing w:val="2"/>
          <w:sz w:val="24"/>
          <w:szCs w:val="24"/>
        </w:rPr>
        <w:t>u</w:t>
      </w:r>
      <w:r>
        <w:rPr>
          <w:sz w:val="24"/>
          <w:szCs w:val="24"/>
        </w:rPr>
        <w:t>p</w:t>
      </w:r>
      <w:r>
        <w:rPr>
          <w:spacing w:val="-1"/>
          <w:sz w:val="24"/>
          <w:szCs w:val="24"/>
        </w:rPr>
        <w:t>a</w:t>
      </w:r>
      <w:r>
        <w:rPr>
          <w:sz w:val="24"/>
          <w:szCs w:val="24"/>
        </w:rPr>
        <w:t xml:space="preserve">sa </w:t>
      </w:r>
      <w:r>
        <w:rPr>
          <w:spacing w:val="1"/>
          <w:sz w:val="24"/>
          <w:szCs w:val="24"/>
        </w:rPr>
        <w:t>t</w:t>
      </w:r>
      <w:r>
        <w:rPr>
          <w:sz w:val="24"/>
          <w:szCs w:val="24"/>
        </w:rPr>
        <w:t>ug</w:t>
      </w:r>
      <w:r>
        <w:rPr>
          <w:spacing w:val="-1"/>
          <w:sz w:val="24"/>
          <w:szCs w:val="24"/>
        </w:rPr>
        <w:t>e</w:t>
      </w:r>
      <w:r>
        <w:rPr>
          <w:sz w:val="24"/>
          <w:szCs w:val="24"/>
        </w:rPr>
        <w:t>uk</w:t>
      </w:r>
      <w:r>
        <w:rPr>
          <w:spacing w:val="1"/>
          <w:sz w:val="24"/>
          <w:szCs w:val="24"/>
        </w:rPr>
        <w:t>i</w:t>
      </w:r>
      <w:r>
        <w:rPr>
          <w:sz w:val="24"/>
          <w:szCs w:val="24"/>
        </w:rPr>
        <w:t xml:space="preserve">e </w:t>
      </w:r>
      <w:r>
        <w:rPr>
          <w:spacing w:val="1"/>
          <w:sz w:val="24"/>
          <w:szCs w:val="24"/>
        </w:rPr>
        <w:t>m</w:t>
      </w:r>
      <w:r>
        <w:rPr>
          <w:spacing w:val="-1"/>
          <w:sz w:val="24"/>
          <w:szCs w:val="24"/>
        </w:rPr>
        <w:t>a</w:t>
      </w:r>
      <w:r>
        <w:rPr>
          <w:spacing w:val="1"/>
          <w:sz w:val="24"/>
          <w:szCs w:val="24"/>
        </w:rPr>
        <w:t>t</w:t>
      </w:r>
      <w:r>
        <w:rPr>
          <w:spacing w:val="-1"/>
          <w:sz w:val="24"/>
          <w:szCs w:val="24"/>
        </w:rPr>
        <w:t>e</w:t>
      </w:r>
      <w:r>
        <w:rPr>
          <w:sz w:val="24"/>
          <w:szCs w:val="24"/>
        </w:rPr>
        <w:t>ndo</w:t>
      </w:r>
      <w:r>
        <w:rPr>
          <w:spacing w:val="6"/>
          <w:sz w:val="24"/>
          <w:szCs w:val="24"/>
        </w:rPr>
        <w:t xml:space="preserve"> </w:t>
      </w:r>
      <w:r>
        <w:rPr>
          <w:spacing w:val="-2"/>
          <w:sz w:val="24"/>
          <w:szCs w:val="24"/>
        </w:rPr>
        <w:t>y</w:t>
      </w:r>
      <w:r>
        <w:rPr>
          <w:sz w:val="24"/>
          <w:szCs w:val="24"/>
        </w:rPr>
        <w:t xml:space="preserve">a Musa </w:t>
      </w:r>
      <w:r>
        <w:rPr>
          <w:i/>
          <w:spacing w:val="1"/>
          <w:sz w:val="24"/>
          <w:szCs w:val="24"/>
        </w:rPr>
        <w:t>w</w:t>
      </w:r>
      <w:r>
        <w:rPr>
          <w:i/>
          <w:sz w:val="24"/>
          <w:szCs w:val="24"/>
        </w:rPr>
        <w:t>a</w:t>
      </w:r>
      <w:r>
        <w:rPr>
          <w:i/>
          <w:spacing w:val="-1"/>
          <w:sz w:val="24"/>
          <w:szCs w:val="24"/>
        </w:rPr>
        <w:t>k</w:t>
      </w:r>
      <w:r>
        <w:rPr>
          <w:i/>
          <w:sz w:val="24"/>
          <w:szCs w:val="24"/>
        </w:rPr>
        <w:t>a</w:t>
      </w:r>
      <w:r>
        <w:rPr>
          <w:i/>
          <w:spacing w:val="-2"/>
          <w:sz w:val="24"/>
          <w:szCs w:val="24"/>
        </w:rPr>
        <w:t>t</w:t>
      </w:r>
      <w:r>
        <w:rPr>
          <w:i/>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uko</w:t>
      </w:r>
      <w:r>
        <w:rPr>
          <w:spacing w:val="1"/>
          <w:sz w:val="24"/>
          <w:szCs w:val="24"/>
        </w:rPr>
        <w:t>m</w:t>
      </w:r>
      <w:r>
        <w:rPr>
          <w:sz w:val="24"/>
          <w:szCs w:val="24"/>
        </w:rPr>
        <w:t>bo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5:1</w:t>
      </w:r>
      <w:r w:rsidR="00DD78E3">
        <w:rPr>
          <w:sz w:val="24"/>
          <w:szCs w:val="24"/>
        </w:rPr>
        <w:t>–</w:t>
      </w:r>
      <w:r>
        <w:rPr>
          <w:sz w:val="24"/>
          <w:szCs w:val="24"/>
        </w:rPr>
        <w:t>18</w:t>
      </w:r>
      <w:r>
        <w:rPr>
          <w:spacing w:val="1"/>
          <w:sz w:val="24"/>
          <w:szCs w:val="24"/>
        </w:rPr>
        <w:t>:</w:t>
      </w:r>
      <w:r>
        <w:rPr>
          <w:sz w:val="24"/>
          <w:szCs w:val="24"/>
        </w:rPr>
        <w:t>27.</w:t>
      </w:r>
    </w:p>
    <w:p w:rsidR="000A64D0" w:rsidRPr="00097B8D" w:rsidRDefault="000A64D0" w:rsidP="00011F92">
      <w:pPr>
        <w:ind w:firstLine="720"/>
        <w:rPr>
          <w:sz w:val="24"/>
          <w:szCs w:val="24"/>
        </w:rPr>
      </w:pPr>
    </w:p>
    <w:p w:rsidR="00097B8D" w:rsidRPr="00097B8D" w:rsidRDefault="00097B8D" w:rsidP="00011F92">
      <w:pPr>
        <w:ind w:firstLine="720"/>
        <w:rPr>
          <w:sz w:val="24"/>
          <w:szCs w:val="24"/>
        </w:rPr>
      </w:pPr>
    </w:p>
    <w:p w:rsidR="000A64D0" w:rsidRPr="00097B8D" w:rsidRDefault="00A92DB8" w:rsidP="00E32BDD">
      <w:pPr>
        <w:pStyle w:val="BulletHeading"/>
        <w:jc w:val="both"/>
        <w:rPr>
          <w:rFonts w:cs="Times New Roman"/>
        </w:rPr>
      </w:pPr>
      <w:bookmarkStart w:id="13" w:name="_Toc167694568"/>
      <w:r w:rsidRPr="00097B8D">
        <w:rPr>
          <w:rFonts w:cs="Times New Roman"/>
        </w:rPr>
        <w:t>Wakati wa Ukombozi</w:t>
      </w:r>
      <w:bookmarkEnd w:id="13"/>
      <w:r w:rsidRPr="00097B8D">
        <w:rPr>
          <w:rFonts w:cs="Times New Roman"/>
        </w:rPr>
        <w:t xml:space="preserve"> </w:t>
      </w:r>
    </w:p>
    <w:p w:rsidR="000A64D0" w:rsidRPr="004C7832" w:rsidRDefault="000A64D0" w:rsidP="00011F92">
      <w:pPr>
        <w:spacing w:before="15" w:line="260" w:lineRule="exact"/>
        <w:ind w:firstLine="720"/>
        <w:jc w:val="both"/>
        <w:rPr>
          <w:sz w:val="24"/>
          <w:szCs w:val="24"/>
        </w:rPr>
      </w:pPr>
    </w:p>
    <w:p w:rsidR="000A64D0" w:rsidRPr="004C7832" w:rsidRDefault="00A92DB8" w:rsidP="00011F92">
      <w:pPr>
        <w:ind w:firstLine="720"/>
        <w:jc w:val="both"/>
        <w:rPr>
          <w:sz w:val="24"/>
          <w:szCs w:val="24"/>
        </w:rPr>
      </w:pPr>
      <w:r>
        <w:rPr>
          <w:spacing w:val="-1"/>
          <w:sz w:val="24"/>
          <w:szCs w:val="24"/>
        </w:rPr>
        <w:t>U</w:t>
      </w:r>
      <w:r>
        <w:rPr>
          <w:spacing w:val="1"/>
          <w:sz w:val="24"/>
          <w:szCs w:val="24"/>
        </w:rPr>
        <w:t>t</w:t>
      </w:r>
      <w:r>
        <w:rPr>
          <w:spacing w:val="-1"/>
          <w:sz w:val="24"/>
          <w:szCs w:val="24"/>
        </w:rPr>
        <w:t>e</w:t>
      </w:r>
      <w:r>
        <w:rPr>
          <w:sz w:val="24"/>
          <w:szCs w:val="24"/>
        </w:rPr>
        <w:t>nd</w:t>
      </w:r>
      <w:r>
        <w:rPr>
          <w:spacing w:val="-1"/>
          <w:sz w:val="24"/>
          <w:szCs w:val="24"/>
        </w:rPr>
        <w:t>a</w:t>
      </w:r>
      <w:r>
        <w:rPr>
          <w:spacing w:val="1"/>
          <w:sz w:val="24"/>
          <w:szCs w:val="24"/>
        </w:rPr>
        <w:t>j</w:t>
      </w:r>
      <w:r>
        <w:rPr>
          <w:sz w:val="24"/>
          <w:szCs w:val="24"/>
        </w:rPr>
        <w:t>i</w:t>
      </w:r>
      <w:r>
        <w:rPr>
          <w:spacing w:val="1"/>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Musa</w:t>
      </w:r>
      <w:r>
        <w:rPr>
          <w:spacing w:val="2"/>
          <w:sz w:val="24"/>
          <w:szCs w:val="24"/>
        </w:rPr>
        <w:t xml:space="preserve"> </w:t>
      </w:r>
      <w:r>
        <w:rPr>
          <w:spacing w:val="-1"/>
          <w:sz w:val="24"/>
          <w:szCs w:val="24"/>
        </w:rPr>
        <w:t>wa</w:t>
      </w:r>
      <w:r>
        <w:rPr>
          <w:sz w:val="24"/>
          <w:szCs w:val="24"/>
        </w:rPr>
        <w:t>k</w:t>
      </w:r>
      <w:r>
        <w:rPr>
          <w:spacing w:val="-1"/>
          <w:sz w:val="24"/>
          <w:szCs w:val="24"/>
        </w:rPr>
        <w:t>a</w:t>
      </w:r>
      <w:r>
        <w:rPr>
          <w:spacing w:val="3"/>
          <w:sz w:val="24"/>
          <w:szCs w:val="24"/>
        </w:rPr>
        <w:t>t</w:t>
      </w:r>
      <w:r>
        <w:rPr>
          <w:sz w:val="24"/>
          <w:szCs w:val="24"/>
        </w:rPr>
        <w:t>i</w:t>
      </w:r>
      <w:r>
        <w:rPr>
          <w:spacing w:val="1"/>
          <w:sz w:val="24"/>
          <w:szCs w:val="24"/>
        </w:rPr>
        <w:t xml:space="preserve"> </w:t>
      </w:r>
      <w:r>
        <w:rPr>
          <w:spacing w:val="-1"/>
          <w:sz w:val="24"/>
          <w:szCs w:val="24"/>
        </w:rPr>
        <w:t>w</w:t>
      </w:r>
      <w:r>
        <w:rPr>
          <w:sz w:val="24"/>
          <w:szCs w:val="24"/>
        </w:rPr>
        <w:t>a uko</w:t>
      </w:r>
      <w:r>
        <w:rPr>
          <w:spacing w:val="1"/>
          <w:sz w:val="24"/>
          <w:szCs w:val="24"/>
        </w:rPr>
        <w:t>m</w:t>
      </w:r>
      <w:r>
        <w:rPr>
          <w:sz w:val="24"/>
          <w:szCs w:val="24"/>
        </w:rPr>
        <w:t>bo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w:t>
      </w:r>
      <w:r>
        <w:rPr>
          <w:spacing w:val="5"/>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3"/>
          <w:sz w:val="24"/>
          <w:szCs w:val="24"/>
        </w:rPr>
        <w:t>l</w:t>
      </w:r>
      <w:r>
        <w:rPr>
          <w:sz w:val="24"/>
          <w:szCs w:val="24"/>
        </w:rPr>
        <w:t>i</w:t>
      </w:r>
      <w:r>
        <w:rPr>
          <w:spacing w:val="1"/>
          <w:sz w:val="24"/>
          <w:szCs w:val="24"/>
        </w:rPr>
        <w:t xml:space="preserve"> </w:t>
      </w:r>
      <w:r>
        <w:rPr>
          <w:sz w:val="24"/>
          <w:szCs w:val="24"/>
        </w:rPr>
        <w:t>un</w:t>
      </w:r>
      <w:r>
        <w:rPr>
          <w:spacing w:val="-1"/>
          <w:sz w:val="24"/>
          <w:szCs w:val="24"/>
        </w:rPr>
        <w:t>aa</w:t>
      </w:r>
      <w:r>
        <w:rPr>
          <w:sz w:val="24"/>
          <w:szCs w:val="24"/>
        </w:rPr>
        <w:t>n</w:t>
      </w:r>
      <w:r>
        <w:rPr>
          <w:spacing w:val="1"/>
          <w:sz w:val="24"/>
          <w:szCs w:val="24"/>
        </w:rPr>
        <w:t>zi</w:t>
      </w:r>
      <w:r>
        <w:rPr>
          <w:sz w:val="24"/>
          <w:szCs w:val="24"/>
        </w:rPr>
        <w:t>a k</w:t>
      </w:r>
      <w:r>
        <w:rPr>
          <w:spacing w:val="1"/>
          <w:sz w:val="24"/>
          <w:szCs w:val="24"/>
        </w:rPr>
        <w:t>i</w:t>
      </w:r>
      <w:r>
        <w:rPr>
          <w:sz w:val="24"/>
          <w:szCs w:val="24"/>
        </w:rPr>
        <w:t>p</w:t>
      </w:r>
      <w:r>
        <w:rPr>
          <w:spacing w:val="1"/>
          <w:sz w:val="24"/>
          <w:szCs w:val="24"/>
        </w:rPr>
        <w:t>i</w:t>
      </w:r>
      <w:r>
        <w:rPr>
          <w:sz w:val="24"/>
          <w:szCs w:val="24"/>
        </w:rPr>
        <w:t>ndi</w:t>
      </w:r>
      <w:r>
        <w:rPr>
          <w:spacing w:val="1"/>
          <w:sz w:val="24"/>
          <w:szCs w:val="24"/>
        </w:rPr>
        <w:t xml:space="preserve"> </w:t>
      </w:r>
      <w:r>
        <w:rPr>
          <w:spacing w:val="-1"/>
          <w:sz w:val="24"/>
          <w:szCs w:val="24"/>
        </w:rPr>
        <w:t>c</w:t>
      </w:r>
      <w:r>
        <w:rPr>
          <w:spacing w:val="2"/>
          <w:sz w:val="24"/>
          <w:szCs w:val="24"/>
        </w:rPr>
        <w:t>h</w:t>
      </w:r>
      <w:r>
        <w:rPr>
          <w:spacing w:val="-1"/>
          <w:sz w:val="24"/>
          <w:szCs w:val="24"/>
        </w:rPr>
        <w:t>a</w:t>
      </w:r>
      <w:r>
        <w:rPr>
          <w:sz w:val="24"/>
          <w:szCs w:val="24"/>
        </w:rPr>
        <w:t>ke</w:t>
      </w:r>
      <w:r>
        <w:rPr>
          <w:spacing w:val="2"/>
          <w:sz w:val="24"/>
          <w:szCs w:val="24"/>
        </w:rPr>
        <w:t xml:space="preserve"> </w:t>
      </w:r>
      <w:r>
        <w:rPr>
          <w:spacing w:val="-1"/>
          <w:sz w:val="24"/>
          <w:szCs w:val="24"/>
        </w:rPr>
        <w:t>a</w:t>
      </w:r>
      <w:r>
        <w:rPr>
          <w:sz w:val="24"/>
          <w:szCs w:val="24"/>
        </w:rPr>
        <w:t>k</w:t>
      </w:r>
      <w:r>
        <w:rPr>
          <w:spacing w:val="1"/>
          <w:sz w:val="24"/>
          <w:szCs w:val="24"/>
        </w:rPr>
        <w:t>i</w:t>
      </w:r>
      <w:r>
        <w:rPr>
          <w:spacing w:val="-1"/>
          <w:sz w:val="24"/>
          <w:szCs w:val="24"/>
        </w:rPr>
        <w:t>w</w:t>
      </w:r>
      <w:r>
        <w:rPr>
          <w:sz w:val="24"/>
          <w:szCs w:val="24"/>
        </w:rPr>
        <w:t>a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z w:val="24"/>
          <w:szCs w:val="24"/>
        </w:rPr>
        <w:t>p</w:t>
      </w:r>
      <w:r>
        <w:rPr>
          <w:spacing w:val="-1"/>
          <w:sz w:val="24"/>
          <w:szCs w:val="24"/>
        </w:rPr>
        <w:t>a</w:t>
      </w:r>
      <w:r>
        <w:rPr>
          <w:spacing w:val="1"/>
          <w:sz w:val="24"/>
          <w:szCs w:val="24"/>
        </w:rPr>
        <w:t>ti</w:t>
      </w:r>
      <w:r>
        <w:rPr>
          <w:sz w:val="24"/>
          <w:szCs w:val="24"/>
        </w:rPr>
        <w:t>k</w:t>
      </w:r>
      <w:r>
        <w:rPr>
          <w:spacing w:val="-1"/>
          <w:sz w:val="24"/>
          <w:szCs w:val="24"/>
        </w:rPr>
        <w:t>a</w:t>
      </w:r>
      <w:r>
        <w:rPr>
          <w:sz w:val="24"/>
          <w:szCs w:val="24"/>
        </w:rPr>
        <w:t xml:space="preserve">na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5</w:t>
      </w:r>
      <w:r>
        <w:rPr>
          <w:spacing w:val="1"/>
          <w:sz w:val="24"/>
          <w:szCs w:val="24"/>
        </w:rPr>
        <w:t>:</w:t>
      </w:r>
      <w:r>
        <w:rPr>
          <w:sz w:val="24"/>
          <w:szCs w:val="24"/>
        </w:rPr>
        <w:t>1–13</w:t>
      </w:r>
      <w:r>
        <w:rPr>
          <w:spacing w:val="1"/>
          <w:sz w:val="24"/>
          <w:szCs w:val="24"/>
        </w:rPr>
        <w:t>:</w:t>
      </w:r>
      <w:r>
        <w:rPr>
          <w:sz w:val="24"/>
          <w:szCs w:val="24"/>
        </w:rPr>
        <w:t>16.</w:t>
      </w:r>
      <w:r>
        <w:rPr>
          <w:spacing w:val="1"/>
          <w:sz w:val="24"/>
          <w:szCs w:val="24"/>
        </w:rPr>
        <w:t xml:space="preserve"> </w:t>
      </w:r>
      <w:r>
        <w:rPr>
          <w:spacing w:val="2"/>
          <w:sz w:val="24"/>
          <w:szCs w:val="24"/>
        </w:rPr>
        <w:t>K</w:t>
      </w:r>
      <w:r>
        <w:rPr>
          <w:sz w:val="24"/>
          <w:szCs w:val="24"/>
        </w:rPr>
        <w:t>u</w:t>
      </w:r>
      <w:r>
        <w:rPr>
          <w:spacing w:val="-1"/>
          <w:sz w:val="24"/>
          <w:szCs w:val="24"/>
        </w:rPr>
        <w:t>f</w:t>
      </w:r>
      <w:r>
        <w:rPr>
          <w:sz w:val="24"/>
          <w:szCs w:val="24"/>
        </w:rPr>
        <w:t>u</w:t>
      </w:r>
      <w:r>
        <w:rPr>
          <w:spacing w:val="-1"/>
          <w:sz w:val="24"/>
          <w:szCs w:val="24"/>
        </w:rPr>
        <w:t>a</w:t>
      </w:r>
      <w:r>
        <w:rPr>
          <w:spacing w:val="1"/>
          <w:sz w:val="24"/>
          <w:szCs w:val="24"/>
        </w:rPr>
        <w:t>ti</w:t>
      </w:r>
      <w:r>
        <w:rPr>
          <w:sz w:val="24"/>
          <w:szCs w:val="24"/>
        </w:rPr>
        <w:t>a h</w:t>
      </w:r>
      <w:r>
        <w:rPr>
          <w:spacing w:val="1"/>
          <w:sz w:val="24"/>
          <w:szCs w:val="24"/>
        </w:rPr>
        <w:t>ili</w:t>
      </w:r>
      <w:r>
        <w:rPr>
          <w:sz w:val="24"/>
          <w:szCs w:val="24"/>
        </w:rPr>
        <w:t>,</w:t>
      </w:r>
      <w:r>
        <w:rPr>
          <w:spacing w:val="1"/>
          <w:sz w:val="24"/>
          <w:szCs w:val="24"/>
        </w:rPr>
        <w:t xml:space="preserve"> t</w:t>
      </w:r>
      <w:r>
        <w:rPr>
          <w:sz w:val="24"/>
          <w:szCs w:val="24"/>
        </w:rPr>
        <w:t>un</w:t>
      </w:r>
      <w:r>
        <w:rPr>
          <w:spacing w:val="-1"/>
          <w:sz w:val="24"/>
          <w:szCs w:val="24"/>
        </w:rPr>
        <w:t>a</w:t>
      </w:r>
      <w:r>
        <w:rPr>
          <w:sz w:val="24"/>
          <w:szCs w:val="24"/>
        </w:rPr>
        <w:t>ona uo</w:t>
      </w:r>
      <w:r>
        <w:rPr>
          <w:spacing w:val="2"/>
          <w:sz w:val="24"/>
          <w:szCs w:val="24"/>
        </w:rPr>
        <w:t>n</w:t>
      </w:r>
      <w:r>
        <w:rPr>
          <w:spacing w:val="-2"/>
          <w:sz w:val="24"/>
          <w:szCs w:val="24"/>
        </w:rPr>
        <w:t>g</w:t>
      </w:r>
      <w:r>
        <w:rPr>
          <w:sz w:val="24"/>
          <w:szCs w:val="24"/>
        </w:rPr>
        <w:t>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 Mu</w:t>
      </w:r>
      <w:r>
        <w:rPr>
          <w:spacing w:val="3"/>
          <w:sz w:val="24"/>
          <w:szCs w:val="24"/>
        </w:rPr>
        <w:t>s</w:t>
      </w:r>
      <w:r>
        <w:rPr>
          <w:sz w:val="24"/>
          <w:szCs w:val="24"/>
        </w:rPr>
        <w:t>a k</w:t>
      </w:r>
      <w:r>
        <w:rPr>
          <w:spacing w:val="-1"/>
          <w:sz w:val="24"/>
          <w:szCs w:val="24"/>
        </w:rPr>
        <w:t>a</w:t>
      </w:r>
      <w:r>
        <w:rPr>
          <w:spacing w:val="1"/>
          <w:sz w:val="24"/>
          <w:szCs w:val="24"/>
        </w:rPr>
        <w:t>ti</w:t>
      </w:r>
      <w:r>
        <w:rPr>
          <w:sz w:val="24"/>
          <w:szCs w:val="24"/>
        </w:rPr>
        <w:t>ka ku</w:t>
      </w:r>
      <w:r>
        <w:rPr>
          <w:spacing w:val="1"/>
          <w:sz w:val="24"/>
          <w:szCs w:val="24"/>
        </w:rPr>
        <w:t>t</w:t>
      </w:r>
      <w:r>
        <w:rPr>
          <w:spacing w:val="-1"/>
          <w:sz w:val="24"/>
          <w:szCs w:val="24"/>
        </w:rPr>
        <w:t>e</w:t>
      </w:r>
      <w:r>
        <w:rPr>
          <w:spacing w:val="1"/>
          <w:sz w:val="24"/>
          <w:szCs w:val="24"/>
        </w:rPr>
        <w:t>m</w:t>
      </w:r>
      <w:r>
        <w:rPr>
          <w:sz w:val="24"/>
          <w:szCs w:val="24"/>
        </w:rPr>
        <w:t>b</w:t>
      </w:r>
      <w:r>
        <w:rPr>
          <w:spacing w:val="-1"/>
          <w:sz w:val="24"/>
          <w:szCs w:val="24"/>
        </w:rPr>
        <w:t>e</w:t>
      </w:r>
      <w:r>
        <w:rPr>
          <w:sz w:val="24"/>
          <w:szCs w:val="24"/>
        </w:rPr>
        <w:t>a ku</w:t>
      </w:r>
      <w:r>
        <w:rPr>
          <w:spacing w:val="1"/>
          <w:sz w:val="24"/>
          <w:szCs w:val="24"/>
        </w:rPr>
        <w:t>t</w:t>
      </w:r>
      <w:r>
        <w:rPr>
          <w:sz w:val="24"/>
          <w:szCs w:val="24"/>
        </w:rPr>
        <w:t>o</w:t>
      </w:r>
      <w:r>
        <w:rPr>
          <w:spacing w:val="2"/>
          <w:sz w:val="24"/>
          <w:szCs w:val="24"/>
        </w:rPr>
        <w:t>k</w:t>
      </w:r>
      <w:r>
        <w:rPr>
          <w:sz w:val="24"/>
          <w:szCs w:val="24"/>
        </w:rPr>
        <w:t>a</w:t>
      </w:r>
      <w:r>
        <w:rPr>
          <w:spacing w:val="3"/>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2"/>
          <w:sz w:val="24"/>
          <w:szCs w:val="24"/>
        </w:rPr>
        <w:t xml:space="preserve"> </w:t>
      </w:r>
      <w:r>
        <w:rPr>
          <w:sz w:val="24"/>
          <w:szCs w:val="24"/>
        </w:rPr>
        <w:t>k</w:t>
      </w:r>
      <w:r>
        <w:rPr>
          <w:spacing w:val="-1"/>
          <w:sz w:val="24"/>
          <w:szCs w:val="24"/>
        </w:rPr>
        <w:t>we</w:t>
      </w:r>
      <w:r>
        <w:rPr>
          <w:sz w:val="24"/>
          <w:szCs w:val="24"/>
        </w:rPr>
        <w:t>nda M</w:t>
      </w:r>
      <w:r>
        <w:rPr>
          <w:spacing w:val="1"/>
          <w:sz w:val="24"/>
          <w:szCs w:val="24"/>
        </w:rPr>
        <w:t>lim</w:t>
      </w:r>
      <w:r>
        <w:rPr>
          <w:sz w:val="24"/>
          <w:szCs w:val="24"/>
        </w:rPr>
        <w:t xml:space="preserve">a </w:t>
      </w:r>
      <w:r>
        <w:rPr>
          <w:spacing w:val="1"/>
          <w:sz w:val="24"/>
          <w:szCs w:val="24"/>
        </w:rPr>
        <w:t>Si</w:t>
      </w:r>
      <w:r>
        <w:rPr>
          <w:sz w:val="24"/>
          <w:szCs w:val="24"/>
        </w:rPr>
        <w:t>n</w:t>
      </w:r>
      <w:r>
        <w:rPr>
          <w:spacing w:val="-1"/>
          <w:sz w:val="24"/>
          <w:szCs w:val="24"/>
        </w:rPr>
        <w:t>a</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13</w:t>
      </w:r>
      <w:r>
        <w:rPr>
          <w:spacing w:val="1"/>
          <w:sz w:val="24"/>
          <w:szCs w:val="24"/>
        </w:rPr>
        <w:t>:</w:t>
      </w:r>
      <w:r>
        <w:rPr>
          <w:sz w:val="24"/>
          <w:szCs w:val="24"/>
        </w:rPr>
        <w:t>1</w:t>
      </w:r>
      <w:r>
        <w:rPr>
          <w:spacing w:val="2"/>
          <w:sz w:val="24"/>
          <w:szCs w:val="24"/>
        </w:rPr>
        <w:t>7</w:t>
      </w:r>
      <w:r w:rsidR="00DD78E3">
        <w:rPr>
          <w:sz w:val="24"/>
          <w:szCs w:val="24"/>
        </w:rPr>
        <w:t>–</w:t>
      </w:r>
      <w:r>
        <w:rPr>
          <w:sz w:val="24"/>
          <w:szCs w:val="24"/>
        </w:rPr>
        <w:t>18</w:t>
      </w:r>
      <w:r>
        <w:rPr>
          <w:spacing w:val="1"/>
          <w:sz w:val="24"/>
          <w:szCs w:val="24"/>
        </w:rPr>
        <w:t>:</w:t>
      </w:r>
      <w:r>
        <w:rPr>
          <w:sz w:val="24"/>
          <w:szCs w:val="24"/>
        </w:rPr>
        <w:t>27.</w:t>
      </w:r>
      <w:r>
        <w:rPr>
          <w:spacing w:val="1"/>
          <w:sz w:val="24"/>
          <w:szCs w:val="24"/>
        </w:rPr>
        <w:t xml:space="preserve"> </w:t>
      </w:r>
      <w:r>
        <w:rPr>
          <w:spacing w:val="-1"/>
          <w:sz w:val="24"/>
          <w:szCs w:val="24"/>
        </w:rPr>
        <w:t>N</w:t>
      </w:r>
      <w:r>
        <w:rPr>
          <w:spacing w:val="-2"/>
          <w:sz w:val="24"/>
          <w:szCs w:val="24"/>
        </w:rPr>
        <w:t>g</w:t>
      </w:r>
      <w:r>
        <w:rPr>
          <w:sz w:val="24"/>
          <w:szCs w:val="24"/>
        </w:rPr>
        <w:t>o</w:t>
      </w:r>
      <w:r>
        <w:rPr>
          <w:spacing w:val="1"/>
          <w:sz w:val="24"/>
          <w:szCs w:val="24"/>
        </w:rPr>
        <w:t>j</w:t>
      </w:r>
      <w:r>
        <w:rPr>
          <w:sz w:val="24"/>
          <w:szCs w:val="24"/>
        </w:rPr>
        <w:t xml:space="preserve">a </w:t>
      </w:r>
      <w:r>
        <w:rPr>
          <w:spacing w:val="1"/>
          <w:sz w:val="24"/>
          <w:szCs w:val="24"/>
        </w:rPr>
        <w:t>t</w:t>
      </w:r>
      <w:r>
        <w:rPr>
          <w:sz w:val="24"/>
          <w:szCs w:val="24"/>
        </w:rPr>
        <w:t>u</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e</w:t>
      </w:r>
      <w:r>
        <w:rPr>
          <w:spacing w:val="-1"/>
          <w:sz w:val="24"/>
          <w:szCs w:val="24"/>
        </w:rPr>
        <w:t xml:space="preserve"> </w:t>
      </w:r>
      <w:r>
        <w:rPr>
          <w:sz w:val="24"/>
          <w:szCs w:val="24"/>
        </w:rPr>
        <w:t>k</w:t>
      </w:r>
      <w:r>
        <w:rPr>
          <w:spacing w:val="1"/>
          <w:sz w:val="24"/>
          <w:szCs w:val="24"/>
        </w:rPr>
        <w:t>i</w:t>
      </w:r>
      <w:r>
        <w:rPr>
          <w:sz w:val="24"/>
          <w:szCs w:val="24"/>
        </w:rPr>
        <w:t>p</w:t>
      </w:r>
      <w:r>
        <w:rPr>
          <w:spacing w:val="1"/>
          <w:sz w:val="24"/>
          <w:szCs w:val="24"/>
        </w:rPr>
        <w:t>i</w:t>
      </w:r>
      <w:r>
        <w:rPr>
          <w:sz w:val="24"/>
          <w:szCs w:val="24"/>
        </w:rPr>
        <w:t xml:space="preserve">ndi </w:t>
      </w:r>
      <w:r>
        <w:rPr>
          <w:spacing w:val="-1"/>
          <w:sz w:val="24"/>
          <w:szCs w:val="24"/>
        </w:rPr>
        <w:t>c</w:t>
      </w:r>
      <w:r>
        <w:rPr>
          <w:sz w:val="24"/>
          <w:szCs w:val="24"/>
        </w:rPr>
        <w:t>ha</w:t>
      </w:r>
      <w:r>
        <w:rPr>
          <w:spacing w:val="-1"/>
          <w:sz w:val="24"/>
          <w:szCs w:val="24"/>
        </w:rPr>
        <w:t xml:space="preserve"> </w:t>
      </w:r>
      <w:r>
        <w:rPr>
          <w:sz w:val="24"/>
          <w:szCs w:val="24"/>
        </w:rPr>
        <w:t>Musa</w:t>
      </w:r>
      <w:r>
        <w:rPr>
          <w:spacing w:val="-1"/>
          <w:sz w:val="24"/>
          <w:szCs w:val="24"/>
        </w:rPr>
        <w:t xml:space="preserve"> </w:t>
      </w:r>
      <w:r>
        <w:rPr>
          <w:sz w:val="24"/>
          <w:szCs w:val="24"/>
        </w:rPr>
        <w:t>huko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p>
    <w:p w:rsidR="00097B8D" w:rsidRDefault="00097B8D" w:rsidP="00011F92">
      <w:pPr>
        <w:ind w:firstLine="720"/>
        <w:jc w:val="both"/>
        <w:rPr>
          <w:b/>
          <w:i/>
          <w:color w:val="2C5276"/>
          <w:spacing w:val="1"/>
          <w:sz w:val="24"/>
          <w:szCs w:val="24"/>
        </w:rPr>
      </w:pPr>
    </w:p>
    <w:p w:rsidR="000A64D0" w:rsidRDefault="00A92DB8" w:rsidP="00011F92">
      <w:pPr>
        <w:ind w:firstLine="360"/>
        <w:jc w:val="both"/>
        <w:rPr>
          <w:sz w:val="24"/>
          <w:szCs w:val="24"/>
        </w:rPr>
      </w:pPr>
      <w:r>
        <w:rPr>
          <w:b/>
          <w:i/>
          <w:color w:val="2C5276"/>
          <w:spacing w:val="1"/>
          <w:sz w:val="24"/>
          <w:szCs w:val="24"/>
        </w:rPr>
        <w:t>Hu</w:t>
      </w:r>
      <w:r>
        <w:rPr>
          <w:b/>
          <w:i/>
          <w:color w:val="2C5276"/>
          <w:sz w:val="24"/>
          <w:szCs w:val="24"/>
        </w:rPr>
        <w:t>ko</w:t>
      </w:r>
      <w:r w:rsidR="00097B8D">
        <w:rPr>
          <w:b/>
          <w:i/>
          <w:color w:val="2C5276"/>
          <w:sz w:val="24"/>
          <w:szCs w:val="24"/>
        </w:rPr>
        <w:t xml:space="preserve"> </w:t>
      </w:r>
      <w:r>
        <w:rPr>
          <w:b/>
          <w:i/>
          <w:color w:val="2C5276"/>
          <w:sz w:val="24"/>
          <w:szCs w:val="24"/>
        </w:rPr>
        <w:t>Misri</w:t>
      </w:r>
      <w:r w:rsidR="00097B8D">
        <w:rPr>
          <w:b/>
          <w:i/>
          <w:color w:val="2C5276"/>
          <w:sz w:val="24"/>
          <w:szCs w:val="24"/>
        </w:rPr>
        <w:t xml:space="preserve"> </w:t>
      </w:r>
      <w:r>
        <w:rPr>
          <w:b/>
          <w:i/>
          <w:color w:val="2C5276"/>
          <w:spacing w:val="-1"/>
          <w:sz w:val="24"/>
          <w:szCs w:val="24"/>
        </w:rPr>
        <w:t>(</w:t>
      </w:r>
      <w:r>
        <w:rPr>
          <w:b/>
          <w:i/>
          <w:color w:val="2C5276"/>
          <w:sz w:val="24"/>
          <w:szCs w:val="24"/>
        </w:rPr>
        <w:t>5</w:t>
      </w:r>
      <w:r>
        <w:rPr>
          <w:b/>
          <w:i/>
          <w:color w:val="2C5276"/>
          <w:spacing w:val="-1"/>
          <w:sz w:val="24"/>
          <w:szCs w:val="24"/>
        </w:rPr>
        <w:t>:</w:t>
      </w:r>
      <w:r>
        <w:rPr>
          <w:b/>
          <w:i/>
          <w:color w:val="2C5276"/>
          <w:sz w:val="24"/>
          <w:szCs w:val="24"/>
        </w:rPr>
        <w:t>1</w:t>
      </w:r>
      <w:r w:rsidR="00DD78E3">
        <w:rPr>
          <w:b/>
          <w:i/>
          <w:color w:val="2C5276"/>
          <w:sz w:val="24"/>
          <w:szCs w:val="24"/>
        </w:rPr>
        <w:t>–</w:t>
      </w:r>
      <w:r>
        <w:rPr>
          <w:b/>
          <w:i/>
          <w:color w:val="2C5276"/>
          <w:sz w:val="24"/>
          <w:szCs w:val="24"/>
        </w:rPr>
        <w:t>13</w:t>
      </w:r>
      <w:r>
        <w:rPr>
          <w:b/>
          <w:i/>
          <w:color w:val="2C5276"/>
          <w:spacing w:val="-1"/>
          <w:sz w:val="24"/>
          <w:szCs w:val="24"/>
        </w:rPr>
        <w:t>:</w:t>
      </w:r>
      <w:r>
        <w:rPr>
          <w:b/>
          <w:i/>
          <w:color w:val="2C5276"/>
          <w:spacing w:val="2"/>
          <w:sz w:val="24"/>
          <w:szCs w:val="24"/>
        </w:rPr>
        <w:t>1</w:t>
      </w:r>
      <w:r>
        <w:rPr>
          <w:b/>
          <w:i/>
          <w:color w:val="2C5276"/>
          <w:sz w:val="24"/>
          <w:szCs w:val="24"/>
        </w:rPr>
        <w:t>6</w:t>
      </w:r>
      <w:r>
        <w:rPr>
          <w:b/>
          <w:i/>
          <w:color w:val="2C5276"/>
          <w:spacing w:val="-1"/>
          <w:sz w:val="24"/>
          <w:szCs w:val="24"/>
        </w:rPr>
        <w:t>)</w:t>
      </w:r>
      <w:r>
        <w:rPr>
          <w:b/>
          <w:i/>
          <w:color w:val="2C5276"/>
          <w:sz w:val="24"/>
          <w:szCs w:val="24"/>
        </w:rPr>
        <w:t>.</w:t>
      </w:r>
      <w:r w:rsidR="00097B8D">
        <w:rPr>
          <w:b/>
          <w:i/>
          <w:color w:val="2C5276"/>
          <w:sz w:val="24"/>
          <w:szCs w:val="24"/>
        </w:rPr>
        <w:t xml:space="preserve"> </w:t>
      </w:r>
      <w:r>
        <w:rPr>
          <w:color w:val="000000"/>
          <w:spacing w:val="-1"/>
          <w:sz w:val="24"/>
          <w:szCs w:val="24"/>
        </w:rPr>
        <w:t>K</w:t>
      </w:r>
      <w:r>
        <w:rPr>
          <w:color w:val="000000"/>
          <w:spacing w:val="1"/>
          <w:sz w:val="24"/>
          <w:szCs w:val="24"/>
        </w:rPr>
        <w:t>i</w:t>
      </w:r>
      <w:r>
        <w:rPr>
          <w:color w:val="000000"/>
          <w:sz w:val="24"/>
          <w:szCs w:val="24"/>
        </w:rPr>
        <w:t>p</w:t>
      </w:r>
      <w:r>
        <w:rPr>
          <w:color w:val="000000"/>
          <w:spacing w:val="1"/>
          <w:sz w:val="24"/>
          <w:szCs w:val="24"/>
        </w:rPr>
        <w:t>i</w:t>
      </w:r>
      <w:r>
        <w:rPr>
          <w:color w:val="000000"/>
          <w:sz w:val="24"/>
          <w:szCs w:val="24"/>
        </w:rPr>
        <w:t>ndi</w:t>
      </w:r>
      <w:r w:rsidR="00097B8D">
        <w:rPr>
          <w:color w:val="000000"/>
          <w:sz w:val="24"/>
          <w:szCs w:val="24"/>
        </w:rPr>
        <w:t xml:space="preserve"> </w:t>
      </w:r>
      <w:r>
        <w:rPr>
          <w:color w:val="000000"/>
          <w:spacing w:val="-1"/>
          <w:sz w:val="24"/>
          <w:szCs w:val="24"/>
        </w:rPr>
        <w:t>c</w:t>
      </w:r>
      <w:r>
        <w:rPr>
          <w:color w:val="000000"/>
          <w:spacing w:val="2"/>
          <w:sz w:val="24"/>
          <w:szCs w:val="24"/>
        </w:rPr>
        <w:t>h</w:t>
      </w:r>
      <w:r>
        <w:rPr>
          <w:color w:val="000000"/>
          <w:sz w:val="24"/>
          <w:szCs w:val="24"/>
        </w:rPr>
        <w:t>a</w:t>
      </w:r>
      <w:r w:rsidR="00097B8D">
        <w:rPr>
          <w:color w:val="000000"/>
          <w:sz w:val="24"/>
          <w:szCs w:val="24"/>
        </w:rPr>
        <w:t xml:space="preserve"> </w:t>
      </w:r>
      <w:r>
        <w:rPr>
          <w:color w:val="000000"/>
          <w:sz w:val="24"/>
          <w:szCs w:val="24"/>
        </w:rPr>
        <w:t>Musa</w:t>
      </w:r>
      <w:r w:rsidR="00097B8D">
        <w:rPr>
          <w:color w:val="000000"/>
          <w:sz w:val="24"/>
          <w:szCs w:val="24"/>
        </w:rPr>
        <w:t xml:space="preserve"> </w:t>
      </w:r>
      <w:r>
        <w:rPr>
          <w:color w:val="000000"/>
          <w:sz w:val="24"/>
          <w:szCs w:val="24"/>
        </w:rPr>
        <w:t>huko</w:t>
      </w:r>
      <w:r w:rsidR="00097B8D">
        <w:rPr>
          <w:color w:val="000000"/>
          <w:sz w:val="24"/>
          <w:szCs w:val="24"/>
        </w:rPr>
        <w:t xml:space="preserve"> </w:t>
      </w:r>
      <w:r>
        <w:rPr>
          <w:color w:val="000000"/>
          <w:sz w:val="24"/>
          <w:szCs w:val="24"/>
        </w:rPr>
        <w:t>M</w:t>
      </w:r>
      <w:r>
        <w:rPr>
          <w:color w:val="000000"/>
          <w:spacing w:val="1"/>
          <w:sz w:val="24"/>
          <w:szCs w:val="24"/>
        </w:rPr>
        <w:t>i</w:t>
      </w:r>
      <w:r>
        <w:rPr>
          <w:color w:val="000000"/>
          <w:sz w:val="24"/>
          <w:szCs w:val="24"/>
        </w:rPr>
        <w:t>s</w:t>
      </w:r>
      <w:r>
        <w:rPr>
          <w:color w:val="000000"/>
          <w:spacing w:val="-1"/>
          <w:sz w:val="24"/>
          <w:szCs w:val="24"/>
        </w:rPr>
        <w:t>r</w:t>
      </w:r>
      <w:r>
        <w:rPr>
          <w:color w:val="000000"/>
          <w:sz w:val="24"/>
          <w:szCs w:val="24"/>
        </w:rPr>
        <w:t>i</w:t>
      </w:r>
      <w:r w:rsidR="00097B8D">
        <w:rPr>
          <w:color w:val="000000"/>
          <w:sz w:val="24"/>
          <w:szCs w:val="24"/>
        </w:rPr>
        <w:t xml:space="preserve"> </w:t>
      </w:r>
      <w:r>
        <w:rPr>
          <w:color w:val="000000"/>
          <w:sz w:val="24"/>
          <w:szCs w:val="24"/>
        </w:rPr>
        <w:t>k</w:t>
      </w:r>
      <w:r>
        <w:rPr>
          <w:color w:val="000000"/>
          <w:spacing w:val="1"/>
          <w:sz w:val="24"/>
          <w:szCs w:val="24"/>
        </w:rPr>
        <w:t>i</w:t>
      </w:r>
      <w:r>
        <w:rPr>
          <w:color w:val="000000"/>
          <w:sz w:val="24"/>
          <w:szCs w:val="24"/>
        </w:rPr>
        <w:t>n</w:t>
      </w:r>
      <w:r>
        <w:rPr>
          <w:color w:val="000000"/>
          <w:spacing w:val="-1"/>
          <w:sz w:val="24"/>
          <w:szCs w:val="24"/>
        </w:rPr>
        <w:t>a</w:t>
      </w:r>
      <w:r>
        <w:rPr>
          <w:color w:val="000000"/>
          <w:spacing w:val="1"/>
          <w:sz w:val="24"/>
          <w:szCs w:val="24"/>
        </w:rPr>
        <w:t>ji</w:t>
      </w:r>
      <w:r>
        <w:rPr>
          <w:color w:val="000000"/>
          <w:sz w:val="24"/>
          <w:szCs w:val="24"/>
        </w:rPr>
        <w:t>bu</w:t>
      </w:r>
      <w:r w:rsidR="00097B8D">
        <w:rPr>
          <w:color w:val="000000"/>
          <w:sz w:val="24"/>
          <w:szCs w:val="24"/>
        </w:rPr>
        <w:t xml:space="preserve"> </w:t>
      </w:r>
      <w:r>
        <w:rPr>
          <w:color w:val="000000"/>
          <w:spacing w:val="3"/>
          <w:sz w:val="24"/>
          <w:szCs w:val="24"/>
        </w:rPr>
        <w:t>m</w:t>
      </w:r>
      <w:r>
        <w:rPr>
          <w:color w:val="000000"/>
          <w:spacing w:val="-1"/>
          <w:sz w:val="24"/>
          <w:szCs w:val="24"/>
        </w:rPr>
        <w:t>a</w:t>
      </w:r>
      <w:r>
        <w:rPr>
          <w:color w:val="000000"/>
          <w:sz w:val="24"/>
          <w:szCs w:val="24"/>
        </w:rPr>
        <w:t>p</w:t>
      </w:r>
      <w:r>
        <w:rPr>
          <w:color w:val="000000"/>
          <w:spacing w:val="1"/>
          <w:sz w:val="24"/>
          <w:szCs w:val="24"/>
        </w:rPr>
        <w:t>i</w:t>
      </w:r>
      <w:r>
        <w:rPr>
          <w:color w:val="000000"/>
          <w:sz w:val="24"/>
          <w:szCs w:val="24"/>
        </w:rPr>
        <w:t>ng</w:t>
      </w:r>
      <w:r>
        <w:rPr>
          <w:color w:val="000000"/>
          <w:spacing w:val="-1"/>
          <w:sz w:val="24"/>
          <w:szCs w:val="24"/>
        </w:rPr>
        <w:t>a</w:t>
      </w:r>
      <w:r>
        <w:rPr>
          <w:color w:val="000000"/>
          <w:spacing w:val="1"/>
          <w:sz w:val="24"/>
          <w:szCs w:val="24"/>
        </w:rPr>
        <w:t>mi</w:t>
      </w:r>
      <w:r>
        <w:rPr>
          <w:color w:val="000000"/>
          <w:spacing w:val="-1"/>
          <w:sz w:val="24"/>
          <w:szCs w:val="24"/>
        </w:rPr>
        <w:t>z</w:t>
      </w:r>
      <w:r>
        <w:rPr>
          <w:color w:val="000000"/>
          <w:sz w:val="24"/>
          <w:szCs w:val="24"/>
        </w:rPr>
        <w:t xml:space="preserve">i </w:t>
      </w:r>
      <w:r>
        <w:rPr>
          <w:color w:val="000000"/>
          <w:spacing w:val="-1"/>
          <w:sz w:val="24"/>
          <w:szCs w:val="24"/>
        </w:rPr>
        <w:t>a</w:t>
      </w:r>
      <w:r>
        <w:rPr>
          <w:color w:val="000000"/>
          <w:spacing w:val="1"/>
          <w:sz w:val="24"/>
          <w:szCs w:val="24"/>
        </w:rPr>
        <w:t>m</w:t>
      </w:r>
      <w:r>
        <w:rPr>
          <w:color w:val="000000"/>
          <w:sz w:val="24"/>
          <w:szCs w:val="24"/>
        </w:rPr>
        <w:t>b</w:t>
      </w:r>
      <w:r>
        <w:rPr>
          <w:color w:val="000000"/>
          <w:spacing w:val="4"/>
          <w:sz w:val="24"/>
          <w:szCs w:val="24"/>
        </w:rPr>
        <w:t>a</w:t>
      </w:r>
      <w:r>
        <w:rPr>
          <w:color w:val="000000"/>
          <w:spacing w:val="-5"/>
          <w:sz w:val="24"/>
          <w:szCs w:val="24"/>
        </w:rPr>
        <w:t>y</w:t>
      </w:r>
      <w:r>
        <w:rPr>
          <w:color w:val="000000"/>
          <w:sz w:val="24"/>
          <w:szCs w:val="24"/>
        </w:rPr>
        <w:t>o</w:t>
      </w:r>
      <w:r>
        <w:rPr>
          <w:color w:val="000000"/>
          <w:spacing w:val="19"/>
          <w:sz w:val="24"/>
          <w:szCs w:val="24"/>
        </w:rPr>
        <w:t xml:space="preserve"> </w:t>
      </w:r>
      <w:r>
        <w:rPr>
          <w:color w:val="000000"/>
          <w:spacing w:val="-5"/>
          <w:sz w:val="24"/>
          <w:szCs w:val="24"/>
        </w:rPr>
        <w:t>y</w:t>
      </w:r>
      <w:r>
        <w:rPr>
          <w:color w:val="000000"/>
          <w:spacing w:val="-1"/>
          <w:sz w:val="24"/>
          <w:szCs w:val="24"/>
        </w:rPr>
        <w:t>a</w:t>
      </w:r>
      <w:r>
        <w:rPr>
          <w:color w:val="000000"/>
          <w:spacing w:val="2"/>
          <w:sz w:val="24"/>
          <w:szCs w:val="24"/>
        </w:rPr>
        <w:t>n</w:t>
      </w:r>
      <w:r>
        <w:rPr>
          <w:color w:val="000000"/>
          <w:spacing w:val="-2"/>
          <w:sz w:val="24"/>
          <w:szCs w:val="24"/>
        </w:rPr>
        <w:t>g</w:t>
      </w:r>
      <w:r>
        <w:rPr>
          <w:color w:val="000000"/>
          <w:spacing w:val="-1"/>
          <w:sz w:val="24"/>
          <w:szCs w:val="24"/>
        </w:rPr>
        <w:t>e</w:t>
      </w:r>
      <w:r>
        <w:rPr>
          <w:color w:val="000000"/>
          <w:sz w:val="24"/>
          <w:szCs w:val="24"/>
        </w:rPr>
        <w:t>ku</w:t>
      </w:r>
      <w:r>
        <w:rPr>
          <w:color w:val="000000"/>
          <w:spacing w:val="3"/>
          <w:sz w:val="24"/>
          <w:szCs w:val="24"/>
        </w:rPr>
        <w:t>j</w:t>
      </w:r>
      <w:r>
        <w:rPr>
          <w:color w:val="000000"/>
          <w:sz w:val="24"/>
          <w:szCs w:val="24"/>
        </w:rPr>
        <w:t>a</w:t>
      </w:r>
      <w:r>
        <w:rPr>
          <w:color w:val="000000"/>
          <w:spacing w:val="13"/>
          <w:sz w:val="24"/>
          <w:szCs w:val="24"/>
        </w:rPr>
        <w:t xml:space="preserve"> </w:t>
      </w:r>
      <w:r>
        <w:rPr>
          <w:color w:val="000000"/>
          <w:sz w:val="24"/>
          <w:szCs w:val="24"/>
        </w:rPr>
        <w:t>dh</w:t>
      </w:r>
      <w:r>
        <w:rPr>
          <w:color w:val="000000"/>
          <w:spacing w:val="1"/>
          <w:sz w:val="24"/>
          <w:szCs w:val="24"/>
        </w:rPr>
        <w:t>i</w:t>
      </w:r>
      <w:r>
        <w:rPr>
          <w:color w:val="000000"/>
          <w:sz w:val="24"/>
          <w:szCs w:val="24"/>
        </w:rPr>
        <w:t>n</w:t>
      </w:r>
      <w:r>
        <w:rPr>
          <w:color w:val="000000"/>
          <w:spacing w:val="2"/>
          <w:sz w:val="24"/>
          <w:szCs w:val="24"/>
        </w:rPr>
        <w:t>d</w:t>
      </w:r>
      <w:r>
        <w:rPr>
          <w:color w:val="000000"/>
          <w:sz w:val="24"/>
          <w:szCs w:val="24"/>
        </w:rPr>
        <w:t>i</w:t>
      </w:r>
      <w:r>
        <w:rPr>
          <w:color w:val="000000"/>
          <w:spacing w:val="17"/>
          <w:sz w:val="24"/>
          <w:szCs w:val="24"/>
        </w:rPr>
        <w:t xml:space="preserve"> </w:t>
      </w:r>
      <w:r>
        <w:rPr>
          <w:color w:val="000000"/>
          <w:spacing w:val="-5"/>
          <w:sz w:val="24"/>
          <w:szCs w:val="24"/>
        </w:rPr>
        <w:t>y</w:t>
      </w:r>
      <w:r>
        <w:rPr>
          <w:color w:val="000000"/>
          <w:spacing w:val="-1"/>
          <w:sz w:val="24"/>
          <w:szCs w:val="24"/>
        </w:rPr>
        <w:t>a</w:t>
      </w:r>
      <w:r>
        <w:rPr>
          <w:color w:val="000000"/>
          <w:spacing w:val="2"/>
          <w:sz w:val="24"/>
          <w:szCs w:val="24"/>
        </w:rPr>
        <w:t>k</w:t>
      </w:r>
      <w:r>
        <w:rPr>
          <w:color w:val="000000"/>
          <w:sz w:val="24"/>
          <w:szCs w:val="24"/>
        </w:rPr>
        <w:t>e</w:t>
      </w:r>
      <w:r>
        <w:rPr>
          <w:color w:val="000000"/>
          <w:spacing w:val="13"/>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16"/>
          <w:sz w:val="24"/>
          <w:szCs w:val="24"/>
        </w:rPr>
        <w:t xml:space="preserve"> </w:t>
      </w:r>
      <w:r>
        <w:rPr>
          <w:color w:val="000000"/>
          <w:sz w:val="24"/>
          <w:szCs w:val="24"/>
        </w:rPr>
        <w:t>s</w:t>
      </w:r>
      <w:r>
        <w:rPr>
          <w:color w:val="000000"/>
          <w:spacing w:val="-1"/>
          <w:sz w:val="24"/>
          <w:szCs w:val="24"/>
        </w:rPr>
        <w:t>a</w:t>
      </w:r>
      <w:r>
        <w:rPr>
          <w:color w:val="000000"/>
          <w:sz w:val="24"/>
          <w:szCs w:val="24"/>
        </w:rPr>
        <w:t>b</w:t>
      </w:r>
      <w:r>
        <w:rPr>
          <w:color w:val="000000"/>
          <w:spacing w:val="-1"/>
          <w:sz w:val="24"/>
          <w:szCs w:val="24"/>
        </w:rPr>
        <w:t>a</w:t>
      </w:r>
      <w:r>
        <w:rPr>
          <w:color w:val="000000"/>
          <w:sz w:val="24"/>
          <w:szCs w:val="24"/>
        </w:rPr>
        <w:t>bu</w:t>
      </w:r>
      <w:r>
        <w:rPr>
          <w:color w:val="000000"/>
          <w:spacing w:val="14"/>
          <w:sz w:val="24"/>
          <w:szCs w:val="24"/>
        </w:rPr>
        <w:t xml:space="preserve"> </w:t>
      </w:r>
      <w:r>
        <w:rPr>
          <w:color w:val="000000"/>
          <w:spacing w:val="1"/>
          <w:sz w:val="24"/>
          <w:szCs w:val="24"/>
        </w:rPr>
        <w:t>j</w:t>
      </w:r>
      <w:r>
        <w:rPr>
          <w:color w:val="000000"/>
          <w:sz w:val="24"/>
          <w:szCs w:val="24"/>
        </w:rPr>
        <w:t>uhu</w:t>
      </w:r>
      <w:r>
        <w:rPr>
          <w:color w:val="000000"/>
          <w:spacing w:val="2"/>
          <w:sz w:val="24"/>
          <w:szCs w:val="24"/>
        </w:rPr>
        <w:t>d</w:t>
      </w:r>
      <w:r>
        <w:rPr>
          <w:color w:val="000000"/>
          <w:sz w:val="24"/>
          <w:szCs w:val="24"/>
        </w:rPr>
        <w:t>i</w:t>
      </w:r>
      <w:r>
        <w:rPr>
          <w:color w:val="000000"/>
          <w:spacing w:val="15"/>
          <w:sz w:val="24"/>
          <w:szCs w:val="24"/>
        </w:rPr>
        <w:t xml:space="preserve"> </w:t>
      </w:r>
      <w:r>
        <w:rPr>
          <w:color w:val="000000"/>
          <w:spacing w:val="1"/>
          <w:sz w:val="24"/>
          <w:szCs w:val="24"/>
        </w:rPr>
        <w:t>z</w:t>
      </w:r>
      <w:r>
        <w:rPr>
          <w:color w:val="000000"/>
          <w:spacing w:val="-1"/>
          <w:sz w:val="24"/>
          <w:szCs w:val="24"/>
        </w:rPr>
        <w:t>a</w:t>
      </w:r>
      <w:r>
        <w:rPr>
          <w:color w:val="000000"/>
          <w:sz w:val="24"/>
          <w:szCs w:val="24"/>
        </w:rPr>
        <w:t>ke</w:t>
      </w:r>
      <w:r>
        <w:rPr>
          <w:color w:val="000000"/>
          <w:spacing w:val="13"/>
          <w:sz w:val="24"/>
          <w:szCs w:val="24"/>
        </w:rPr>
        <w:t xml:space="preserve"> </w:t>
      </w:r>
      <w:r>
        <w:rPr>
          <w:color w:val="000000"/>
          <w:spacing w:val="1"/>
          <w:sz w:val="24"/>
          <w:szCs w:val="24"/>
        </w:rPr>
        <w:t>z</w:t>
      </w:r>
      <w:r>
        <w:rPr>
          <w:color w:val="000000"/>
          <w:sz w:val="24"/>
          <w:szCs w:val="24"/>
        </w:rPr>
        <w:t>a</w:t>
      </w:r>
      <w:r>
        <w:rPr>
          <w:color w:val="000000"/>
          <w:spacing w:val="13"/>
          <w:sz w:val="24"/>
          <w:szCs w:val="24"/>
        </w:rPr>
        <w:t xml:space="preserve"> </w:t>
      </w:r>
      <w:r>
        <w:rPr>
          <w:color w:val="000000"/>
          <w:spacing w:val="-1"/>
          <w:sz w:val="24"/>
          <w:szCs w:val="24"/>
        </w:rPr>
        <w:t>awa</w:t>
      </w:r>
      <w:r>
        <w:rPr>
          <w:color w:val="000000"/>
          <w:spacing w:val="1"/>
          <w:sz w:val="24"/>
          <w:szCs w:val="24"/>
        </w:rPr>
        <w:t>l</w:t>
      </w:r>
      <w:r>
        <w:rPr>
          <w:color w:val="000000"/>
          <w:sz w:val="24"/>
          <w:szCs w:val="24"/>
        </w:rPr>
        <w:t>i</w:t>
      </w:r>
      <w:r>
        <w:rPr>
          <w:color w:val="000000"/>
          <w:spacing w:val="15"/>
          <w:sz w:val="24"/>
          <w:szCs w:val="24"/>
        </w:rPr>
        <w:t xml:space="preserve"> </w:t>
      </w:r>
      <w:r>
        <w:rPr>
          <w:color w:val="000000"/>
          <w:sz w:val="24"/>
          <w:szCs w:val="24"/>
        </w:rPr>
        <w:t>huko</w:t>
      </w:r>
      <w:r>
        <w:rPr>
          <w:color w:val="000000"/>
          <w:spacing w:val="14"/>
          <w:sz w:val="24"/>
          <w:szCs w:val="24"/>
        </w:rPr>
        <w:t xml:space="preserve"> </w:t>
      </w:r>
      <w:r>
        <w:rPr>
          <w:color w:val="000000"/>
          <w:sz w:val="24"/>
          <w:szCs w:val="24"/>
        </w:rPr>
        <w:t>M</w:t>
      </w:r>
      <w:r>
        <w:rPr>
          <w:color w:val="000000"/>
          <w:spacing w:val="3"/>
          <w:sz w:val="24"/>
          <w:szCs w:val="24"/>
        </w:rPr>
        <w:t>i</w:t>
      </w:r>
      <w:r>
        <w:rPr>
          <w:color w:val="000000"/>
          <w:sz w:val="24"/>
          <w:szCs w:val="24"/>
        </w:rPr>
        <w:t>s</w:t>
      </w:r>
      <w:r>
        <w:rPr>
          <w:color w:val="000000"/>
          <w:spacing w:val="-1"/>
          <w:sz w:val="24"/>
          <w:szCs w:val="24"/>
        </w:rPr>
        <w:t>r</w:t>
      </w:r>
      <w:r>
        <w:rPr>
          <w:color w:val="000000"/>
          <w:sz w:val="24"/>
          <w:szCs w:val="24"/>
        </w:rPr>
        <w:t>i</w:t>
      </w:r>
      <w:r>
        <w:rPr>
          <w:color w:val="000000"/>
          <w:spacing w:val="15"/>
          <w:sz w:val="24"/>
          <w:szCs w:val="24"/>
        </w:rPr>
        <w:t xml:space="preserve"> </w:t>
      </w:r>
      <w:r>
        <w:rPr>
          <w:color w:val="000000"/>
          <w:spacing w:val="1"/>
          <w:sz w:val="24"/>
          <w:szCs w:val="24"/>
        </w:rPr>
        <w:t>zi</w:t>
      </w:r>
      <w:r>
        <w:rPr>
          <w:color w:val="000000"/>
          <w:sz w:val="24"/>
          <w:szCs w:val="24"/>
        </w:rPr>
        <w:t>s</w:t>
      </w:r>
      <w:r>
        <w:rPr>
          <w:color w:val="000000"/>
          <w:spacing w:val="-2"/>
          <w:sz w:val="24"/>
          <w:szCs w:val="24"/>
        </w:rPr>
        <w:t>i</w:t>
      </w:r>
      <w:r>
        <w:rPr>
          <w:color w:val="000000"/>
          <w:spacing w:val="1"/>
          <w:sz w:val="24"/>
          <w:szCs w:val="24"/>
        </w:rPr>
        <w:t>z</w:t>
      </w:r>
      <w:r>
        <w:rPr>
          <w:color w:val="000000"/>
          <w:sz w:val="24"/>
          <w:szCs w:val="24"/>
        </w:rPr>
        <w:t>oku</w:t>
      </w:r>
      <w:r>
        <w:rPr>
          <w:color w:val="000000"/>
          <w:spacing w:val="-1"/>
          <w:sz w:val="24"/>
          <w:szCs w:val="24"/>
        </w:rPr>
        <w:t>w</w:t>
      </w:r>
      <w:r>
        <w:rPr>
          <w:color w:val="000000"/>
          <w:sz w:val="24"/>
          <w:szCs w:val="24"/>
        </w:rPr>
        <w:t>a na</w:t>
      </w:r>
      <w:r>
        <w:rPr>
          <w:color w:val="000000"/>
          <w:spacing w:val="-1"/>
          <w:sz w:val="24"/>
          <w:szCs w:val="24"/>
        </w:rPr>
        <w:t xml:space="preserve"> </w:t>
      </w:r>
      <w:r>
        <w:rPr>
          <w:color w:val="000000"/>
          <w:sz w:val="24"/>
          <w:szCs w:val="24"/>
        </w:rPr>
        <w:t>u</w:t>
      </w:r>
      <w:r>
        <w:rPr>
          <w:color w:val="000000"/>
          <w:spacing w:val="-1"/>
          <w:sz w:val="24"/>
          <w:szCs w:val="24"/>
        </w:rPr>
        <w:t>a</w:t>
      </w:r>
      <w:r>
        <w:rPr>
          <w:color w:val="000000"/>
          <w:spacing w:val="2"/>
          <w:sz w:val="24"/>
          <w:szCs w:val="24"/>
        </w:rPr>
        <w:t>n</w:t>
      </w:r>
      <w:r>
        <w:rPr>
          <w:color w:val="000000"/>
          <w:spacing w:val="-2"/>
          <w:sz w:val="24"/>
          <w:szCs w:val="24"/>
        </w:rPr>
        <w:t>g</w:t>
      </w:r>
      <w:r>
        <w:rPr>
          <w:color w:val="000000"/>
          <w:spacing w:val="-1"/>
          <w:sz w:val="24"/>
          <w:szCs w:val="24"/>
        </w:rPr>
        <w:t>a</w:t>
      </w:r>
      <w:r>
        <w:rPr>
          <w:color w:val="000000"/>
          <w:spacing w:val="1"/>
          <w:sz w:val="24"/>
          <w:szCs w:val="24"/>
        </w:rPr>
        <w:t>li</w:t>
      </w:r>
      <w:r>
        <w:rPr>
          <w:color w:val="000000"/>
          <w:spacing w:val="-1"/>
          <w:sz w:val="24"/>
          <w:szCs w:val="24"/>
        </w:rPr>
        <w:t>f</w:t>
      </w:r>
      <w:r>
        <w:rPr>
          <w:color w:val="000000"/>
          <w:sz w:val="24"/>
          <w:szCs w:val="24"/>
        </w:rPr>
        <w:t xml:space="preserve">u </w:t>
      </w:r>
      <w:r>
        <w:rPr>
          <w:color w:val="000000"/>
          <w:spacing w:val="1"/>
          <w:sz w:val="24"/>
          <w:szCs w:val="24"/>
        </w:rPr>
        <w:t>zili</w:t>
      </w:r>
      <w:r>
        <w:rPr>
          <w:color w:val="000000"/>
          <w:spacing w:val="-1"/>
          <w:sz w:val="24"/>
          <w:szCs w:val="24"/>
        </w:rPr>
        <w:t>c</w:t>
      </w:r>
      <w:r>
        <w:rPr>
          <w:color w:val="000000"/>
          <w:sz w:val="24"/>
          <w:szCs w:val="24"/>
        </w:rPr>
        <w:t>h</w:t>
      </w:r>
      <w:r>
        <w:rPr>
          <w:color w:val="000000"/>
          <w:spacing w:val="-1"/>
          <w:sz w:val="24"/>
          <w:szCs w:val="24"/>
        </w:rPr>
        <w:t>a</w:t>
      </w:r>
      <w:r>
        <w:rPr>
          <w:color w:val="000000"/>
          <w:spacing w:val="2"/>
          <w:sz w:val="24"/>
          <w:szCs w:val="24"/>
        </w:rPr>
        <w:t>n</w:t>
      </w:r>
      <w:r>
        <w:rPr>
          <w:color w:val="000000"/>
          <w:spacing w:val="-2"/>
          <w:sz w:val="24"/>
          <w:szCs w:val="24"/>
        </w:rPr>
        <w:t>g</w:t>
      </w:r>
      <w:r>
        <w:rPr>
          <w:color w:val="000000"/>
          <w:spacing w:val="1"/>
          <w:sz w:val="24"/>
          <w:szCs w:val="24"/>
        </w:rPr>
        <w:t>i</w:t>
      </w:r>
      <w:r>
        <w:rPr>
          <w:color w:val="000000"/>
          <w:sz w:val="24"/>
          <w:szCs w:val="24"/>
        </w:rPr>
        <w:t>a</w:t>
      </w:r>
      <w:r>
        <w:rPr>
          <w:color w:val="000000"/>
          <w:spacing w:val="1"/>
          <w:sz w:val="24"/>
          <w:szCs w:val="24"/>
        </w:rPr>
        <w:t xml:space="preserve"> </w:t>
      </w:r>
      <w:r>
        <w:rPr>
          <w:color w:val="000000"/>
          <w:sz w:val="24"/>
          <w:szCs w:val="24"/>
        </w:rPr>
        <w:t>kuon</w:t>
      </w:r>
      <w:r>
        <w:rPr>
          <w:color w:val="000000"/>
          <w:spacing w:val="-2"/>
          <w:sz w:val="24"/>
          <w:szCs w:val="24"/>
        </w:rPr>
        <w:t>g</w:t>
      </w:r>
      <w:r>
        <w:rPr>
          <w:color w:val="000000"/>
          <w:spacing w:val="-1"/>
          <w:sz w:val="24"/>
          <w:szCs w:val="24"/>
        </w:rPr>
        <w:t>e</w:t>
      </w:r>
      <w:r>
        <w:rPr>
          <w:color w:val="000000"/>
          <w:spacing w:val="2"/>
          <w:sz w:val="24"/>
          <w:szCs w:val="24"/>
        </w:rPr>
        <w:t>z</w:t>
      </w:r>
      <w:r>
        <w:rPr>
          <w:color w:val="000000"/>
          <w:sz w:val="24"/>
          <w:szCs w:val="24"/>
        </w:rPr>
        <w:t>a</w:t>
      </w:r>
      <w:r>
        <w:rPr>
          <w:color w:val="000000"/>
          <w:spacing w:val="-1"/>
          <w:sz w:val="24"/>
          <w:szCs w:val="24"/>
        </w:rPr>
        <w:t xml:space="preserve"> </w:t>
      </w:r>
      <w:r>
        <w:rPr>
          <w:color w:val="000000"/>
          <w:spacing w:val="1"/>
          <w:sz w:val="24"/>
          <w:szCs w:val="24"/>
        </w:rPr>
        <w:t>m</w:t>
      </w:r>
      <w:r>
        <w:rPr>
          <w:color w:val="000000"/>
          <w:spacing w:val="-1"/>
          <w:sz w:val="24"/>
          <w:szCs w:val="24"/>
        </w:rPr>
        <w:t>a</w:t>
      </w:r>
      <w:r>
        <w:rPr>
          <w:color w:val="000000"/>
          <w:spacing w:val="3"/>
          <w:sz w:val="24"/>
          <w:szCs w:val="24"/>
        </w:rPr>
        <w:t>t</w:t>
      </w:r>
      <w:r>
        <w:rPr>
          <w:color w:val="000000"/>
          <w:spacing w:val="-1"/>
          <w:sz w:val="24"/>
          <w:szCs w:val="24"/>
        </w:rPr>
        <w:t>e</w:t>
      </w:r>
      <w:r>
        <w:rPr>
          <w:color w:val="000000"/>
          <w:sz w:val="24"/>
          <w:szCs w:val="24"/>
        </w:rPr>
        <w:t>so k</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1"/>
          <w:sz w:val="24"/>
          <w:szCs w:val="24"/>
        </w:rPr>
        <w:t>W</w:t>
      </w:r>
      <w:r>
        <w:rPr>
          <w:color w:val="000000"/>
          <w:spacing w:val="-1"/>
          <w:sz w:val="24"/>
          <w:szCs w:val="24"/>
        </w:rPr>
        <w:t>a</w:t>
      </w:r>
      <w:r>
        <w:rPr>
          <w:color w:val="000000"/>
          <w:spacing w:val="1"/>
          <w:sz w:val="24"/>
          <w:szCs w:val="24"/>
        </w:rPr>
        <w:t>i</w:t>
      </w:r>
      <w:r>
        <w:rPr>
          <w:color w:val="000000"/>
          <w:sz w:val="24"/>
          <w:szCs w:val="24"/>
        </w:rPr>
        <w:t>s</w:t>
      </w:r>
      <w:r>
        <w:rPr>
          <w:color w:val="000000"/>
          <w:spacing w:val="-1"/>
          <w:sz w:val="24"/>
          <w:szCs w:val="24"/>
        </w:rPr>
        <w:t>rae</w:t>
      </w:r>
      <w:r>
        <w:rPr>
          <w:color w:val="000000"/>
          <w:spacing w:val="1"/>
          <w:sz w:val="24"/>
          <w:szCs w:val="24"/>
        </w:rPr>
        <w:t>li</w:t>
      </w:r>
      <w:r>
        <w:rPr>
          <w:color w:val="000000"/>
          <w:sz w:val="24"/>
          <w:szCs w:val="24"/>
        </w:rPr>
        <w:t>.</w:t>
      </w:r>
    </w:p>
    <w:p w:rsidR="004C7832" w:rsidRDefault="00A92DB8" w:rsidP="00011F92">
      <w:pPr>
        <w:ind w:firstLine="720"/>
        <w:jc w:val="both"/>
        <w:rPr>
          <w:sz w:val="24"/>
          <w:szCs w:val="24"/>
        </w:rPr>
      </w:pPr>
      <w:r>
        <w:rPr>
          <w:spacing w:val="-1"/>
          <w:sz w:val="24"/>
          <w:szCs w:val="24"/>
        </w:rPr>
        <w:t>Ka</w:t>
      </w:r>
      <w:r>
        <w:rPr>
          <w:spacing w:val="1"/>
          <w:sz w:val="24"/>
          <w:szCs w:val="24"/>
        </w:rPr>
        <w:t>ti</w:t>
      </w:r>
      <w:r>
        <w:rPr>
          <w:sz w:val="24"/>
          <w:szCs w:val="24"/>
        </w:rPr>
        <w:t>ka 5</w:t>
      </w:r>
      <w:r>
        <w:rPr>
          <w:spacing w:val="1"/>
          <w:sz w:val="24"/>
          <w:szCs w:val="24"/>
        </w:rPr>
        <w:t>:</w:t>
      </w:r>
      <w:r>
        <w:rPr>
          <w:sz w:val="24"/>
          <w:szCs w:val="24"/>
        </w:rPr>
        <w:t>1</w:t>
      </w:r>
      <w:r w:rsidR="00B924DA">
        <w:rPr>
          <w:sz w:val="24"/>
          <w:szCs w:val="24"/>
        </w:rPr>
        <w:t>-</w:t>
      </w:r>
      <w:r>
        <w:rPr>
          <w:sz w:val="24"/>
          <w:szCs w:val="24"/>
        </w:rPr>
        <w:t>6</w:t>
      </w:r>
      <w:r>
        <w:rPr>
          <w:spacing w:val="1"/>
          <w:sz w:val="24"/>
          <w:szCs w:val="24"/>
        </w:rPr>
        <w:t>:</w:t>
      </w:r>
      <w:r>
        <w:rPr>
          <w:sz w:val="24"/>
          <w:szCs w:val="24"/>
        </w:rPr>
        <w:t>27,</w:t>
      </w:r>
      <w:r>
        <w:rPr>
          <w:spacing w:val="1"/>
          <w:sz w:val="24"/>
          <w:szCs w:val="24"/>
        </w:rPr>
        <w:t xml:space="preserve"> </w:t>
      </w:r>
      <w:r>
        <w:rPr>
          <w:sz w:val="24"/>
          <w:szCs w:val="24"/>
        </w:rPr>
        <w:t>tun</w:t>
      </w:r>
      <w:r>
        <w:rPr>
          <w:spacing w:val="-1"/>
          <w:sz w:val="24"/>
          <w:szCs w:val="24"/>
        </w:rPr>
        <w:t>a</w:t>
      </w:r>
      <w:r>
        <w:rPr>
          <w:sz w:val="24"/>
          <w:szCs w:val="24"/>
        </w:rPr>
        <w:t xml:space="preserve">soma </w:t>
      </w:r>
      <w:r w:rsidR="00EA47E7">
        <w:rPr>
          <w:sz w:val="24"/>
          <w:szCs w:val="24"/>
        </w:rPr>
        <w:t>matukio</w:t>
      </w:r>
      <w:r>
        <w:rPr>
          <w:spacing w:val="1"/>
          <w:sz w:val="24"/>
          <w:szCs w:val="24"/>
        </w:rPr>
        <w:t xml:space="preserve"> </w:t>
      </w:r>
      <w:r>
        <w:rPr>
          <w:sz w:val="24"/>
          <w:szCs w:val="24"/>
        </w:rPr>
        <w:t>m</w:t>
      </w:r>
      <w:r w:rsidR="00EA47E7">
        <w:rPr>
          <w:sz w:val="24"/>
          <w:szCs w:val="24"/>
        </w:rPr>
        <w:t>a</w:t>
      </w:r>
      <w:r>
        <w:rPr>
          <w:sz w:val="24"/>
          <w:szCs w:val="24"/>
        </w:rPr>
        <w:t>wili</w:t>
      </w:r>
      <w:r>
        <w:rPr>
          <w:spacing w:val="2"/>
          <w:sz w:val="24"/>
          <w:szCs w:val="24"/>
        </w:rPr>
        <w:t xml:space="preserve"> </w:t>
      </w:r>
      <w:r>
        <w:rPr>
          <w:spacing w:val="-1"/>
          <w:sz w:val="24"/>
          <w:szCs w:val="24"/>
        </w:rPr>
        <w:t>a</w:t>
      </w:r>
      <w:r>
        <w:rPr>
          <w:sz w:val="24"/>
          <w:szCs w:val="24"/>
        </w:rPr>
        <w:t>mb</w:t>
      </w:r>
      <w:r>
        <w:rPr>
          <w:spacing w:val="1"/>
          <w:sz w:val="24"/>
          <w:szCs w:val="24"/>
        </w:rPr>
        <w:t>a</w:t>
      </w:r>
      <w:r>
        <w:rPr>
          <w:spacing w:val="-5"/>
          <w:sz w:val="24"/>
          <w:szCs w:val="24"/>
        </w:rPr>
        <w:t>y</w:t>
      </w:r>
      <w:r>
        <w:rPr>
          <w:sz w:val="24"/>
          <w:szCs w:val="24"/>
        </w:rPr>
        <w:t>o</w:t>
      </w:r>
      <w:r>
        <w:rPr>
          <w:spacing w:val="6"/>
          <w:sz w:val="24"/>
          <w:szCs w:val="24"/>
        </w:rPr>
        <w:t xml:space="preserve"> </w:t>
      </w:r>
      <w:r>
        <w:rPr>
          <w:spacing w:val="-5"/>
          <w:sz w:val="24"/>
          <w:szCs w:val="24"/>
        </w:rPr>
        <w:t>y</w:t>
      </w:r>
      <w:r>
        <w:rPr>
          <w:sz w:val="24"/>
          <w:szCs w:val="24"/>
        </w:rPr>
        <w:t xml:space="preserve">ote </w:t>
      </w:r>
      <w:r w:rsidR="00EA47E7">
        <w:rPr>
          <w:sz w:val="24"/>
          <w:szCs w:val="24"/>
        </w:rPr>
        <w:t>ya</w:t>
      </w:r>
      <w:r>
        <w:rPr>
          <w:sz w:val="24"/>
          <w:szCs w:val="24"/>
        </w:rPr>
        <w:t>n</w:t>
      </w:r>
      <w:r>
        <w:rPr>
          <w:spacing w:val="-1"/>
          <w:sz w:val="24"/>
          <w:szCs w:val="24"/>
        </w:rPr>
        <w:t>a</w:t>
      </w:r>
      <w:r>
        <w:rPr>
          <w:sz w:val="24"/>
          <w:szCs w:val="24"/>
        </w:rPr>
        <w:t>husisha</w:t>
      </w:r>
      <w:r>
        <w:rPr>
          <w:spacing w:val="3"/>
          <w:sz w:val="24"/>
          <w:szCs w:val="24"/>
        </w:rPr>
        <w:t xml:space="preserve"> </w:t>
      </w:r>
      <w:r>
        <w:rPr>
          <w:spacing w:val="1"/>
          <w:sz w:val="24"/>
          <w:szCs w:val="24"/>
        </w:rPr>
        <w:t>W</w:t>
      </w:r>
      <w:r>
        <w:rPr>
          <w:spacing w:val="-1"/>
          <w:sz w:val="24"/>
          <w:szCs w:val="24"/>
        </w:rPr>
        <w:t>a</w:t>
      </w:r>
      <w:r>
        <w:rPr>
          <w:sz w:val="24"/>
          <w:szCs w:val="24"/>
        </w:rPr>
        <w:t>is</w:t>
      </w:r>
      <w:r>
        <w:rPr>
          <w:spacing w:val="-1"/>
          <w:sz w:val="24"/>
          <w:szCs w:val="24"/>
        </w:rPr>
        <w:t>rae</w:t>
      </w:r>
      <w:r>
        <w:rPr>
          <w:sz w:val="24"/>
          <w:szCs w:val="24"/>
        </w:rPr>
        <w:t>li kuk</w:t>
      </w:r>
      <w:r>
        <w:rPr>
          <w:spacing w:val="-1"/>
          <w:sz w:val="24"/>
          <w:szCs w:val="24"/>
        </w:rPr>
        <w:t>a</w:t>
      </w:r>
      <w:r>
        <w:rPr>
          <w:spacing w:val="1"/>
          <w:sz w:val="24"/>
          <w:szCs w:val="24"/>
        </w:rPr>
        <w:t>t</w:t>
      </w:r>
      <w:r>
        <w:rPr>
          <w:spacing w:val="-1"/>
          <w:sz w:val="24"/>
          <w:szCs w:val="24"/>
        </w:rPr>
        <w:t>a</w:t>
      </w:r>
      <w:r>
        <w:rPr>
          <w:sz w:val="24"/>
          <w:szCs w:val="24"/>
        </w:rPr>
        <w:t>a uo</w:t>
      </w:r>
      <w:r>
        <w:rPr>
          <w:spacing w:val="2"/>
          <w:sz w:val="24"/>
          <w:szCs w:val="24"/>
        </w:rPr>
        <w:t>n</w:t>
      </w:r>
      <w:r>
        <w:rPr>
          <w:spacing w:val="-2"/>
          <w:sz w:val="24"/>
          <w:szCs w:val="24"/>
        </w:rPr>
        <w:t>g</w:t>
      </w:r>
      <w:r>
        <w:rPr>
          <w:sz w:val="24"/>
          <w:szCs w:val="24"/>
        </w:rPr>
        <w:t>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z w:val="24"/>
          <w:szCs w:val="24"/>
        </w:rPr>
        <w:t>Mus</w:t>
      </w:r>
      <w:r>
        <w:rPr>
          <w:spacing w:val="-1"/>
          <w:sz w:val="24"/>
          <w:szCs w:val="24"/>
        </w:rPr>
        <w:t>a</w:t>
      </w:r>
      <w:r>
        <w:rPr>
          <w:sz w:val="24"/>
          <w:szCs w:val="24"/>
        </w:rPr>
        <w:t>,</w:t>
      </w:r>
      <w:r>
        <w:rPr>
          <w:spacing w:val="1"/>
          <w:sz w:val="24"/>
          <w:szCs w:val="24"/>
        </w:rPr>
        <w:t xml:space="preserve"> m</w:t>
      </w:r>
      <w:r>
        <w:rPr>
          <w:spacing w:val="-1"/>
          <w:sz w:val="24"/>
          <w:szCs w:val="24"/>
        </w:rPr>
        <w:t>a</w:t>
      </w:r>
      <w:r>
        <w:rPr>
          <w:sz w:val="24"/>
          <w:szCs w:val="24"/>
        </w:rPr>
        <w:t>s</w:t>
      </w:r>
      <w:r>
        <w:rPr>
          <w:spacing w:val="1"/>
          <w:sz w:val="24"/>
          <w:szCs w:val="24"/>
        </w:rPr>
        <w:t>i</w:t>
      </w:r>
      <w:r>
        <w:rPr>
          <w:sz w:val="24"/>
          <w:szCs w:val="24"/>
        </w:rPr>
        <w:t>k</w:t>
      </w:r>
      <w:r>
        <w:rPr>
          <w:spacing w:val="1"/>
          <w:sz w:val="24"/>
          <w:szCs w:val="24"/>
        </w:rPr>
        <w:t>iti</w:t>
      </w:r>
      <w:r>
        <w:rPr>
          <w:sz w:val="24"/>
          <w:szCs w:val="24"/>
        </w:rPr>
        <w:t>ko</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Mus</w:t>
      </w:r>
      <w:r>
        <w:rPr>
          <w:spacing w:val="-1"/>
          <w:sz w:val="24"/>
          <w:szCs w:val="24"/>
        </w:rPr>
        <w:t>a</w:t>
      </w:r>
      <w:r>
        <w:rPr>
          <w:sz w:val="24"/>
          <w:szCs w:val="24"/>
        </w:rPr>
        <w:t>,</w:t>
      </w:r>
      <w:r>
        <w:rPr>
          <w:spacing w:val="1"/>
          <w:sz w:val="24"/>
          <w:szCs w:val="24"/>
        </w:rPr>
        <w:t xml:space="preserve"> </w:t>
      </w:r>
      <w:r>
        <w:rPr>
          <w:spacing w:val="2"/>
          <w:sz w:val="24"/>
          <w:szCs w:val="24"/>
        </w:rPr>
        <w:t>n</w:t>
      </w:r>
      <w:r>
        <w:rPr>
          <w:sz w:val="24"/>
          <w:szCs w:val="24"/>
        </w:rPr>
        <w:t>a 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sho</w:t>
      </w:r>
      <w:r>
        <w:rPr>
          <w:spacing w:val="1"/>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4"/>
          <w:sz w:val="24"/>
          <w:szCs w:val="24"/>
        </w:rPr>
        <w:t xml:space="preserve"> </w:t>
      </w:r>
      <w:r w:rsidR="009F1DED">
        <w:rPr>
          <w:spacing w:val="4"/>
          <w:sz w:val="24"/>
          <w:szCs w:val="24"/>
        </w:rPr>
        <w:t>Sehemu y</w:t>
      </w:r>
      <w:r>
        <w:rPr>
          <w:sz w:val="24"/>
          <w:szCs w:val="24"/>
        </w:rPr>
        <w:t>a k</w:t>
      </w:r>
      <w:r>
        <w:rPr>
          <w:spacing w:val="-1"/>
          <w:sz w:val="24"/>
          <w:szCs w:val="24"/>
        </w:rPr>
        <w:t>wa</w:t>
      </w:r>
      <w:r>
        <w:rPr>
          <w:sz w:val="24"/>
          <w:szCs w:val="24"/>
        </w:rPr>
        <w:t>n</w:t>
      </w:r>
      <w:r>
        <w:rPr>
          <w:spacing w:val="1"/>
          <w:sz w:val="24"/>
          <w:szCs w:val="24"/>
        </w:rPr>
        <w:t>z</w:t>
      </w:r>
      <w:r>
        <w:rPr>
          <w:sz w:val="24"/>
          <w:szCs w:val="24"/>
        </w:rPr>
        <w:t xml:space="preserve">a </w:t>
      </w:r>
      <w:r w:rsidR="009F1DED">
        <w:rPr>
          <w:sz w:val="24"/>
          <w:szCs w:val="24"/>
        </w:rPr>
        <w:t>i</w:t>
      </w:r>
      <w:r>
        <w:rPr>
          <w:sz w:val="24"/>
          <w:szCs w:val="24"/>
        </w:rPr>
        <w:t>n</w:t>
      </w:r>
      <w:r>
        <w:rPr>
          <w:spacing w:val="-1"/>
          <w:sz w:val="24"/>
          <w:szCs w:val="24"/>
        </w:rPr>
        <w:t>a</w:t>
      </w:r>
      <w:r>
        <w:rPr>
          <w:spacing w:val="1"/>
          <w:sz w:val="24"/>
          <w:szCs w:val="24"/>
        </w:rPr>
        <w:t>jit</w:t>
      </w:r>
      <w:r>
        <w:rPr>
          <w:sz w:val="24"/>
          <w:szCs w:val="24"/>
        </w:rPr>
        <w:t>ok</w:t>
      </w:r>
      <w:r>
        <w:rPr>
          <w:spacing w:val="-1"/>
          <w:sz w:val="24"/>
          <w:szCs w:val="24"/>
        </w:rPr>
        <w:t>e</w:t>
      </w:r>
      <w:r>
        <w:rPr>
          <w:spacing w:val="1"/>
          <w:sz w:val="24"/>
          <w:szCs w:val="24"/>
        </w:rPr>
        <w:t>z</w:t>
      </w:r>
      <w:r>
        <w:rPr>
          <w:sz w:val="24"/>
          <w:szCs w:val="24"/>
        </w:rPr>
        <w:t>a k</w:t>
      </w:r>
      <w:r>
        <w:rPr>
          <w:spacing w:val="-1"/>
          <w:sz w:val="24"/>
          <w:szCs w:val="24"/>
        </w:rPr>
        <w:t>a</w:t>
      </w:r>
      <w:r>
        <w:rPr>
          <w:spacing w:val="1"/>
          <w:sz w:val="24"/>
          <w:szCs w:val="24"/>
        </w:rPr>
        <w:t>t</w:t>
      </w:r>
      <w:r>
        <w:rPr>
          <w:spacing w:val="3"/>
          <w:sz w:val="24"/>
          <w:szCs w:val="24"/>
        </w:rPr>
        <w:t>i</w:t>
      </w:r>
      <w:r>
        <w:rPr>
          <w:sz w:val="24"/>
          <w:szCs w:val="24"/>
        </w:rPr>
        <w:t>ka 5</w:t>
      </w:r>
      <w:r>
        <w:rPr>
          <w:spacing w:val="1"/>
          <w:sz w:val="24"/>
          <w:szCs w:val="24"/>
        </w:rPr>
        <w:t>:</w:t>
      </w:r>
      <w:r>
        <w:rPr>
          <w:sz w:val="24"/>
          <w:szCs w:val="24"/>
        </w:rPr>
        <w:t>1</w:t>
      </w:r>
      <w:r w:rsidR="00DD78E3">
        <w:rPr>
          <w:sz w:val="24"/>
          <w:szCs w:val="24"/>
        </w:rPr>
        <w:t>–</w:t>
      </w:r>
      <w:r>
        <w:rPr>
          <w:sz w:val="24"/>
          <w:szCs w:val="24"/>
        </w:rPr>
        <w:t>6</w:t>
      </w:r>
      <w:r>
        <w:rPr>
          <w:spacing w:val="1"/>
          <w:sz w:val="24"/>
          <w:szCs w:val="24"/>
        </w:rPr>
        <w:t>:</w:t>
      </w:r>
      <w:r>
        <w:rPr>
          <w:sz w:val="24"/>
          <w:szCs w:val="24"/>
        </w:rPr>
        <w:t>8.</w:t>
      </w:r>
      <w:r>
        <w:rPr>
          <w:spacing w:val="1"/>
          <w:sz w:val="24"/>
          <w:szCs w:val="24"/>
        </w:rPr>
        <w:t xml:space="preserve"> W</w:t>
      </w:r>
      <w:r>
        <w:rPr>
          <w:spacing w:val="-1"/>
          <w:sz w:val="24"/>
          <w:szCs w:val="24"/>
        </w:rPr>
        <w:t>a</w:t>
      </w:r>
      <w:r>
        <w:rPr>
          <w:sz w:val="24"/>
          <w:szCs w:val="24"/>
        </w:rPr>
        <w:t xml:space="preserve">na </w:t>
      </w:r>
      <w:r>
        <w:rPr>
          <w:spacing w:val="-1"/>
          <w:sz w:val="24"/>
          <w:szCs w:val="24"/>
        </w:rPr>
        <w:t>w</w:t>
      </w:r>
      <w:r>
        <w:rPr>
          <w:sz w:val="24"/>
          <w:szCs w:val="24"/>
        </w:rPr>
        <w:t>a</w:t>
      </w:r>
      <w:r>
        <w:rPr>
          <w:spacing w:val="5"/>
          <w:sz w:val="24"/>
          <w:szCs w:val="24"/>
        </w:rPr>
        <w:t xml:space="preserve"> </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pacing w:val="-1"/>
          <w:sz w:val="24"/>
          <w:szCs w:val="24"/>
        </w:rPr>
        <w:t>wa</w:t>
      </w:r>
      <w:r>
        <w:rPr>
          <w:spacing w:val="1"/>
          <w:sz w:val="24"/>
          <w:szCs w:val="24"/>
        </w:rPr>
        <w:t>lim</w:t>
      </w:r>
      <w:r>
        <w:rPr>
          <w:sz w:val="24"/>
          <w:szCs w:val="24"/>
        </w:rPr>
        <w:t>k</w:t>
      </w:r>
      <w:r>
        <w:rPr>
          <w:spacing w:val="-1"/>
          <w:sz w:val="24"/>
          <w:szCs w:val="24"/>
        </w:rPr>
        <w:t>a</w:t>
      </w:r>
      <w:r>
        <w:rPr>
          <w:spacing w:val="1"/>
          <w:sz w:val="24"/>
          <w:szCs w:val="24"/>
        </w:rPr>
        <w:t>ta</w:t>
      </w:r>
      <w:r>
        <w:rPr>
          <w:sz w:val="24"/>
          <w:szCs w:val="24"/>
        </w:rPr>
        <w:t>a Musa</w:t>
      </w:r>
      <w:r>
        <w:rPr>
          <w:spacing w:val="3"/>
          <w:sz w:val="24"/>
          <w:szCs w:val="24"/>
        </w:rPr>
        <w:t xml:space="preserve"> </w:t>
      </w:r>
      <w:r>
        <w:rPr>
          <w:sz w:val="24"/>
          <w:szCs w:val="24"/>
        </w:rPr>
        <w:t>kwa s</w:t>
      </w:r>
      <w:r>
        <w:rPr>
          <w:spacing w:val="-1"/>
          <w:sz w:val="24"/>
          <w:szCs w:val="24"/>
        </w:rPr>
        <w:t>a</w:t>
      </w:r>
      <w:r>
        <w:rPr>
          <w:spacing w:val="2"/>
          <w:sz w:val="24"/>
          <w:szCs w:val="24"/>
        </w:rPr>
        <w:t>b</w:t>
      </w:r>
      <w:r>
        <w:rPr>
          <w:spacing w:val="-1"/>
          <w:sz w:val="24"/>
          <w:szCs w:val="24"/>
        </w:rPr>
        <w:t>a</w:t>
      </w:r>
      <w:r>
        <w:rPr>
          <w:sz w:val="24"/>
          <w:szCs w:val="24"/>
        </w:rPr>
        <w:t xml:space="preserve">bu </w:t>
      </w:r>
      <w:r>
        <w:rPr>
          <w:spacing w:val="-1"/>
          <w:sz w:val="24"/>
          <w:szCs w:val="24"/>
        </w:rPr>
        <w:t>a</w:t>
      </w:r>
      <w:r>
        <w:rPr>
          <w:spacing w:val="1"/>
          <w:sz w:val="24"/>
          <w:szCs w:val="24"/>
        </w:rPr>
        <w:t>lim</w:t>
      </w:r>
      <w:r>
        <w:rPr>
          <w:spacing w:val="-1"/>
          <w:sz w:val="24"/>
          <w:szCs w:val="24"/>
        </w:rPr>
        <w:t>fa</w:t>
      </w:r>
      <w:r>
        <w:rPr>
          <w:spacing w:val="2"/>
          <w:sz w:val="24"/>
          <w:szCs w:val="24"/>
        </w:rPr>
        <w:t>n</w:t>
      </w:r>
      <w:r>
        <w:rPr>
          <w:spacing w:val="-5"/>
          <w:sz w:val="24"/>
          <w:szCs w:val="24"/>
        </w:rPr>
        <w:t>y</w:t>
      </w:r>
      <w:r>
        <w:rPr>
          <w:sz w:val="24"/>
          <w:szCs w:val="24"/>
        </w:rPr>
        <w:t>a</w:t>
      </w:r>
      <w:r w:rsidR="00097B8D">
        <w:rPr>
          <w:sz w:val="24"/>
          <w:szCs w:val="24"/>
        </w:rPr>
        <w:t xml:space="preserve"> </w:t>
      </w:r>
      <w:r>
        <w:rPr>
          <w:spacing w:val="1"/>
          <w:sz w:val="24"/>
          <w:szCs w:val="24"/>
        </w:rPr>
        <w:t>F</w:t>
      </w:r>
      <w:r>
        <w:rPr>
          <w:spacing w:val="-1"/>
          <w:sz w:val="24"/>
          <w:szCs w:val="24"/>
        </w:rPr>
        <w:t>ara</w:t>
      </w:r>
      <w:r>
        <w:rPr>
          <w:sz w:val="24"/>
          <w:szCs w:val="24"/>
        </w:rPr>
        <w:t>o</w:t>
      </w:r>
      <w:r w:rsidR="00097B8D">
        <w:rPr>
          <w:sz w:val="24"/>
          <w:szCs w:val="24"/>
        </w:rPr>
        <w:t xml:space="preserve"> </w:t>
      </w:r>
      <w:r>
        <w:rPr>
          <w:spacing w:val="-1"/>
          <w:sz w:val="24"/>
          <w:szCs w:val="24"/>
        </w:rPr>
        <w:t>awa</w:t>
      </w:r>
      <w:r>
        <w:rPr>
          <w:spacing w:val="1"/>
          <w:sz w:val="24"/>
          <w:szCs w:val="24"/>
        </w:rPr>
        <w:t>t</w:t>
      </w:r>
      <w:r>
        <w:rPr>
          <w:spacing w:val="2"/>
          <w:sz w:val="24"/>
          <w:szCs w:val="24"/>
        </w:rPr>
        <w:t>u</w:t>
      </w:r>
      <w:r>
        <w:rPr>
          <w:spacing w:val="1"/>
          <w:sz w:val="24"/>
          <w:szCs w:val="24"/>
        </w:rPr>
        <w:t>mi</w:t>
      </w:r>
      <w:r>
        <w:rPr>
          <w:sz w:val="24"/>
          <w:szCs w:val="24"/>
        </w:rPr>
        <w:t>k</w:t>
      </w:r>
      <w:r>
        <w:rPr>
          <w:spacing w:val="1"/>
          <w:sz w:val="24"/>
          <w:szCs w:val="24"/>
        </w:rPr>
        <w:t>i</w:t>
      </w:r>
      <w:r>
        <w:rPr>
          <w:sz w:val="24"/>
          <w:szCs w:val="24"/>
        </w:rPr>
        <w:t>she</w:t>
      </w:r>
      <w:r w:rsidR="00097B8D">
        <w:rPr>
          <w:sz w:val="24"/>
          <w:szCs w:val="24"/>
        </w:rPr>
        <w:t xml:space="preserve"> </w:t>
      </w:r>
      <w:r>
        <w:rPr>
          <w:spacing w:val="1"/>
          <w:sz w:val="24"/>
          <w:szCs w:val="24"/>
        </w:rPr>
        <w:t>z</w:t>
      </w:r>
      <w:r>
        <w:rPr>
          <w:spacing w:val="-1"/>
          <w:sz w:val="24"/>
          <w:szCs w:val="24"/>
        </w:rPr>
        <w:t>a</w:t>
      </w:r>
      <w:r>
        <w:rPr>
          <w:spacing w:val="1"/>
          <w:sz w:val="24"/>
          <w:szCs w:val="24"/>
        </w:rPr>
        <w:t>i</w:t>
      </w:r>
      <w:r>
        <w:rPr>
          <w:sz w:val="24"/>
          <w:szCs w:val="24"/>
        </w:rPr>
        <w:t>d</w:t>
      </w:r>
      <w:r>
        <w:rPr>
          <w:spacing w:val="1"/>
          <w:sz w:val="24"/>
          <w:szCs w:val="24"/>
        </w:rPr>
        <w:t>i</w:t>
      </w:r>
      <w:r>
        <w:rPr>
          <w:sz w:val="24"/>
          <w:szCs w:val="24"/>
        </w:rPr>
        <w:t>.</w:t>
      </w:r>
      <w:r w:rsidR="00097B8D">
        <w:rPr>
          <w:sz w:val="24"/>
          <w:szCs w:val="24"/>
        </w:rPr>
        <w:t xml:space="preserve"> </w:t>
      </w:r>
      <w:r>
        <w:rPr>
          <w:sz w:val="24"/>
          <w:szCs w:val="24"/>
        </w:rPr>
        <w:t>Musa</w:t>
      </w:r>
      <w:r w:rsidR="00097B8D">
        <w:rPr>
          <w:sz w:val="24"/>
          <w:szCs w:val="24"/>
        </w:rPr>
        <w:t xml:space="preserve"> </w:t>
      </w:r>
      <w:r>
        <w:rPr>
          <w:spacing w:val="-1"/>
          <w:sz w:val="24"/>
          <w:szCs w:val="24"/>
        </w:rPr>
        <w:t>a</w:t>
      </w:r>
      <w:r>
        <w:rPr>
          <w:spacing w:val="-2"/>
          <w:sz w:val="24"/>
          <w:szCs w:val="24"/>
        </w:rPr>
        <w:t>l</w:t>
      </w:r>
      <w:r>
        <w:rPr>
          <w:spacing w:val="1"/>
          <w:sz w:val="24"/>
          <w:szCs w:val="24"/>
        </w:rPr>
        <w:t>imlili</w:t>
      </w:r>
      <w:r>
        <w:rPr>
          <w:sz w:val="24"/>
          <w:szCs w:val="24"/>
        </w:rPr>
        <w:t>a</w:t>
      </w:r>
      <w:r w:rsidR="00097B8D">
        <w:rPr>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z w:val="24"/>
          <w:szCs w:val="24"/>
        </w:rPr>
        <w:t>kwa</w:t>
      </w:r>
      <w:r w:rsidR="00097B8D">
        <w:rPr>
          <w:sz w:val="24"/>
          <w:szCs w:val="24"/>
        </w:rPr>
        <w:t xml:space="preserve"> </w:t>
      </w:r>
      <w:r>
        <w:rPr>
          <w:sz w:val="24"/>
          <w:szCs w:val="24"/>
        </w:rPr>
        <w:t>un</w:t>
      </w:r>
      <w:r>
        <w:rPr>
          <w:spacing w:val="-5"/>
          <w:sz w:val="24"/>
          <w:szCs w:val="24"/>
        </w:rPr>
        <w:t>y</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k</w:t>
      </w:r>
      <w:r>
        <w:rPr>
          <w:spacing w:val="-1"/>
          <w:sz w:val="24"/>
          <w:szCs w:val="24"/>
        </w:rPr>
        <w:t>e</w:t>
      </w:r>
      <w:r>
        <w:rPr>
          <w:sz w:val="24"/>
          <w:szCs w:val="24"/>
        </w:rPr>
        <w:t>vu.</w:t>
      </w:r>
      <w:r w:rsidR="00097B8D">
        <w:rPr>
          <w:sz w:val="24"/>
          <w:szCs w:val="24"/>
        </w:rPr>
        <w:t xml:space="preserve"> </w:t>
      </w:r>
      <w:r>
        <w:rPr>
          <w:spacing w:val="2"/>
          <w:sz w:val="24"/>
          <w:szCs w:val="24"/>
        </w:rPr>
        <w:t>N</w:t>
      </w:r>
      <w:r>
        <w:rPr>
          <w:sz w:val="24"/>
          <w:szCs w:val="24"/>
        </w:rPr>
        <w:t>a Mun</w:t>
      </w:r>
      <w:r>
        <w:rPr>
          <w:spacing w:val="-2"/>
          <w:sz w:val="24"/>
          <w:szCs w:val="24"/>
        </w:rPr>
        <w:t>g</w:t>
      </w:r>
      <w:r>
        <w:rPr>
          <w:sz w:val="24"/>
          <w:szCs w:val="24"/>
        </w:rPr>
        <w:t xml:space="preserve">u </w:t>
      </w:r>
      <w:r>
        <w:rPr>
          <w:spacing w:val="-1"/>
          <w:sz w:val="24"/>
          <w:szCs w:val="24"/>
        </w:rPr>
        <w:t>a</w:t>
      </w:r>
      <w:r>
        <w:rPr>
          <w:spacing w:val="1"/>
          <w:sz w:val="24"/>
          <w:szCs w:val="24"/>
        </w:rPr>
        <w:t>limt</w:t>
      </w:r>
      <w:r>
        <w:rPr>
          <w:sz w:val="24"/>
          <w:szCs w:val="24"/>
        </w:rPr>
        <w:t>h</w:t>
      </w:r>
      <w:r>
        <w:rPr>
          <w:spacing w:val="1"/>
          <w:sz w:val="24"/>
          <w:szCs w:val="24"/>
        </w:rPr>
        <w:t>i</w:t>
      </w:r>
      <w:r>
        <w:rPr>
          <w:sz w:val="24"/>
          <w:szCs w:val="24"/>
        </w:rPr>
        <w:t>b</w:t>
      </w:r>
      <w:r>
        <w:rPr>
          <w:spacing w:val="1"/>
          <w:sz w:val="24"/>
          <w:szCs w:val="24"/>
        </w:rPr>
        <w:t>iti</w:t>
      </w:r>
      <w:r>
        <w:rPr>
          <w:sz w:val="24"/>
          <w:szCs w:val="24"/>
        </w:rPr>
        <w:t>sh</w:t>
      </w:r>
      <w:r>
        <w:rPr>
          <w:spacing w:val="1"/>
          <w:sz w:val="24"/>
          <w:szCs w:val="24"/>
        </w:rPr>
        <w:t>i</w:t>
      </w:r>
      <w:r>
        <w:rPr>
          <w:sz w:val="24"/>
          <w:szCs w:val="24"/>
        </w:rPr>
        <w:t>a</w:t>
      </w:r>
      <w:r>
        <w:rPr>
          <w:spacing w:val="-1"/>
          <w:sz w:val="24"/>
          <w:szCs w:val="24"/>
        </w:rPr>
        <w:t xml:space="preserve"> w</w:t>
      </w:r>
      <w:r>
        <w:rPr>
          <w:spacing w:val="1"/>
          <w:sz w:val="24"/>
          <w:szCs w:val="24"/>
        </w:rPr>
        <w:t>it</w:t>
      </w:r>
      <w:r>
        <w:rPr>
          <w:sz w:val="24"/>
          <w:szCs w:val="24"/>
        </w:rPr>
        <w:t xml:space="preserve">o </w:t>
      </w:r>
      <w:r>
        <w:rPr>
          <w:spacing w:val="-1"/>
          <w:sz w:val="24"/>
          <w:szCs w:val="24"/>
        </w:rPr>
        <w:t>wa</w:t>
      </w:r>
      <w:r>
        <w:rPr>
          <w:sz w:val="24"/>
          <w:szCs w:val="24"/>
        </w:rPr>
        <w:t>ke</w:t>
      </w:r>
      <w:r>
        <w:rPr>
          <w:spacing w:val="-1"/>
          <w:sz w:val="24"/>
          <w:szCs w:val="24"/>
        </w:rPr>
        <w:t xml:space="preserve"> w</w:t>
      </w:r>
      <w:r>
        <w:rPr>
          <w:sz w:val="24"/>
          <w:szCs w:val="24"/>
        </w:rPr>
        <w:t>a</w:t>
      </w:r>
      <w:r>
        <w:rPr>
          <w:spacing w:val="-1"/>
          <w:sz w:val="24"/>
          <w:szCs w:val="24"/>
        </w:rPr>
        <w:t xml:space="preserve"> </w:t>
      </w:r>
      <w:r>
        <w:rPr>
          <w:sz w:val="24"/>
          <w:szCs w:val="24"/>
        </w:rPr>
        <w:t>k</w:t>
      </w:r>
      <w:r>
        <w:rPr>
          <w:spacing w:val="2"/>
          <w:sz w:val="24"/>
          <w:szCs w:val="24"/>
        </w:rPr>
        <w:t>u</w:t>
      </w:r>
      <w:r>
        <w:rPr>
          <w:spacing w:val="-1"/>
          <w:sz w:val="24"/>
          <w:szCs w:val="24"/>
        </w:rPr>
        <w:t>wa</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a</w:t>
      </w:r>
      <w:r>
        <w:rPr>
          <w:spacing w:val="1"/>
          <w:sz w:val="24"/>
          <w:szCs w:val="24"/>
        </w:rPr>
        <w:t xml:space="preserve"> </w:t>
      </w:r>
      <w:r>
        <w:rPr>
          <w:spacing w:val="-1"/>
          <w:sz w:val="24"/>
          <w:szCs w:val="24"/>
        </w:rPr>
        <w:t>wa</w:t>
      </w:r>
      <w:r>
        <w:rPr>
          <w:sz w:val="24"/>
          <w:szCs w:val="24"/>
        </w:rPr>
        <w:t>na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li</w:t>
      </w:r>
      <w:r w:rsidR="004C7832">
        <w:rPr>
          <w:spacing w:val="1"/>
          <w:sz w:val="24"/>
          <w:szCs w:val="24"/>
        </w:rPr>
        <w:t>.</w:t>
      </w:r>
    </w:p>
    <w:p w:rsidR="000A64D0" w:rsidRDefault="00E03D56" w:rsidP="00011F92">
      <w:pPr>
        <w:spacing w:before="29"/>
        <w:ind w:firstLine="720"/>
        <w:jc w:val="both"/>
        <w:rPr>
          <w:sz w:val="24"/>
          <w:szCs w:val="24"/>
        </w:rPr>
      </w:pPr>
      <w:r>
        <w:rPr>
          <w:sz w:val="24"/>
          <w:szCs w:val="24"/>
        </w:rPr>
        <w:t>Sehemu y</w:t>
      </w:r>
      <w:r w:rsidR="00A92DB8">
        <w:rPr>
          <w:sz w:val="24"/>
          <w:szCs w:val="24"/>
        </w:rPr>
        <w:t>a</w:t>
      </w:r>
      <w:r w:rsidR="00097B8D">
        <w:rPr>
          <w:sz w:val="24"/>
          <w:szCs w:val="24"/>
        </w:rPr>
        <w:t xml:space="preserve"> </w:t>
      </w:r>
      <w:r w:rsidR="00A92DB8">
        <w:rPr>
          <w:sz w:val="24"/>
          <w:szCs w:val="24"/>
        </w:rPr>
        <w:t>p</w:t>
      </w:r>
      <w:r w:rsidR="00A92DB8">
        <w:rPr>
          <w:spacing w:val="1"/>
          <w:sz w:val="24"/>
          <w:szCs w:val="24"/>
        </w:rPr>
        <w:t>ili</w:t>
      </w:r>
      <w:r w:rsidR="00A92DB8">
        <w:rPr>
          <w:sz w:val="24"/>
          <w:szCs w:val="24"/>
        </w:rPr>
        <w:t>,</w:t>
      </w:r>
      <w:r w:rsidR="00097B8D">
        <w:rPr>
          <w:sz w:val="24"/>
          <w:szCs w:val="24"/>
        </w:rPr>
        <w:t xml:space="preserve"> </w:t>
      </w:r>
      <w:r w:rsidR="00A92DB8">
        <w:rPr>
          <w:sz w:val="24"/>
          <w:szCs w:val="24"/>
        </w:rPr>
        <w:t>k</w:t>
      </w:r>
      <w:r w:rsidR="00A92DB8">
        <w:rPr>
          <w:spacing w:val="-1"/>
          <w:sz w:val="24"/>
          <w:szCs w:val="24"/>
        </w:rPr>
        <w:t>a</w:t>
      </w:r>
      <w:r w:rsidR="00A92DB8">
        <w:rPr>
          <w:spacing w:val="1"/>
          <w:sz w:val="24"/>
          <w:szCs w:val="24"/>
        </w:rPr>
        <w:t>t</w:t>
      </w:r>
      <w:r w:rsidR="00A92DB8">
        <w:rPr>
          <w:spacing w:val="-2"/>
          <w:sz w:val="24"/>
          <w:szCs w:val="24"/>
        </w:rPr>
        <w:t>i</w:t>
      </w:r>
      <w:r w:rsidR="00A92DB8">
        <w:rPr>
          <w:sz w:val="24"/>
          <w:szCs w:val="24"/>
        </w:rPr>
        <w:t>ka</w:t>
      </w:r>
      <w:r w:rsidR="00097B8D">
        <w:rPr>
          <w:sz w:val="24"/>
          <w:szCs w:val="24"/>
        </w:rPr>
        <w:t xml:space="preserve"> </w:t>
      </w:r>
      <w:r w:rsidR="00A92DB8">
        <w:rPr>
          <w:sz w:val="24"/>
          <w:szCs w:val="24"/>
        </w:rPr>
        <w:t>6</w:t>
      </w:r>
      <w:r w:rsidR="00A92DB8">
        <w:rPr>
          <w:spacing w:val="1"/>
          <w:sz w:val="24"/>
          <w:szCs w:val="24"/>
        </w:rPr>
        <w:t>:</w:t>
      </w:r>
      <w:r w:rsidR="00A92DB8">
        <w:rPr>
          <w:sz w:val="24"/>
          <w:szCs w:val="24"/>
        </w:rPr>
        <w:t>9</w:t>
      </w:r>
      <w:r w:rsidR="00A92DB8">
        <w:rPr>
          <w:spacing w:val="-1"/>
          <w:sz w:val="24"/>
          <w:szCs w:val="24"/>
        </w:rPr>
        <w:t>-</w:t>
      </w:r>
      <w:r w:rsidR="00A92DB8">
        <w:rPr>
          <w:sz w:val="24"/>
          <w:szCs w:val="24"/>
        </w:rPr>
        <w:t>27,</w:t>
      </w:r>
      <w:r w:rsidR="00097B8D">
        <w:rPr>
          <w:sz w:val="24"/>
          <w:szCs w:val="24"/>
        </w:rPr>
        <w:t xml:space="preserve"> </w:t>
      </w:r>
      <w:r w:rsidR="00A92DB8">
        <w:rPr>
          <w:sz w:val="24"/>
          <w:szCs w:val="24"/>
        </w:rPr>
        <w:t>un</w:t>
      </w:r>
      <w:r w:rsidR="00A92DB8">
        <w:rPr>
          <w:spacing w:val="-1"/>
          <w:sz w:val="24"/>
          <w:szCs w:val="24"/>
        </w:rPr>
        <w:t>af</w:t>
      </w:r>
      <w:r w:rsidR="00A92DB8">
        <w:rPr>
          <w:sz w:val="24"/>
          <w:szCs w:val="24"/>
        </w:rPr>
        <w:t>u</w:t>
      </w:r>
      <w:r w:rsidR="00A92DB8">
        <w:rPr>
          <w:spacing w:val="-1"/>
          <w:sz w:val="24"/>
          <w:szCs w:val="24"/>
        </w:rPr>
        <w:t>a</w:t>
      </w:r>
      <w:r w:rsidR="00A92DB8">
        <w:rPr>
          <w:spacing w:val="1"/>
          <w:sz w:val="24"/>
          <w:szCs w:val="24"/>
        </w:rPr>
        <w:t>t</w:t>
      </w:r>
      <w:r w:rsidR="00A92DB8">
        <w:rPr>
          <w:sz w:val="24"/>
          <w:szCs w:val="24"/>
        </w:rPr>
        <w:t>a</w:t>
      </w:r>
      <w:r w:rsidR="00097B8D">
        <w:rPr>
          <w:sz w:val="24"/>
          <w:szCs w:val="24"/>
        </w:rPr>
        <w:t xml:space="preserve"> </w:t>
      </w:r>
      <w:r w:rsidR="00A92DB8">
        <w:rPr>
          <w:spacing w:val="1"/>
          <w:sz w:val="24"/>
          <w:szCs w:val="24"/>
        </w:rPr>
        <w:t>m</w:t>
      </w:r>
      <w:r w:rsidR="00A92DB8">
        <w:rPr>
          <w:spacing w:val="-1"/>
          <w:sz w:val="24"/>
          <w:szCs w:val="24"/>
        </w:rPr>
        <w:t>f</w:t>
      </w:r>
      <w:r w:rsidR="00A92DB8">
        <w:rPr>
          <w:sz w:val="24"/>
          <w:szCs w:val="24"/>
        </w:rPr>
        <w:t>u</w:t>
      </w:r>
      <w:r w:rsidR="00A92DB8">
        <w:rPr>
          <w:spacing w:val="1"/>
          <w:sz w:val="24"/>
          <w:szCs w:val="24"/>
        </w:rPr>
        <w:t>m</w:t>
      </w:r>
      <w:r w:rsidR="00A92DB8">
        <w:rPr>
          <w:sz w:val="24"/>
          <w:szCs w:val="24"/>
        </w:rPr>
        <w:t>o</w:t>
      </w:r>
      <w:r w:rsidR="00097B8D">
        <w:rPr>
          <w:sz w:val="24"/>
          <w:szCs w:val="24"/>
        </w:rPr>
        <w:t xml:space="preserve"> </w:t>
      </w:r>
      <w:r w:rsidR="00A92DB8">
        <w:rPr>
          <w:sz w:val="24"/>
          <w:szCs w:val="24"/>
        </w:rPr>
        <w:t>un</w:t>
      </w:r>
      <w:r w:rsidR="00A92DB8">
        <w:rPr>
          <w:spacing w:val="-1"/>
          <w:sz w:val="24"/>
          <w:szCs w:val="24"/>
        </w:rPr>
        <w:t>a</w:t>
      </w:r>
      <w:r w:rsidR="00A92DB8">
        <w:rPr>
          <w:sz w:val="24"/>
          <w:szCs w:val="24"/>
        </w:rPr>
        <w:t>o</w:t>
      </w:r>
      <w:r w:rsidR="00A92DB8">
        <w:rPr>
          <w:spacing w:val="-1"/>
          <w:sz w:val="24"/>
          <w:szCs w:val="24"/>
        </w:rPr>
        <w:t>fa</w:t>
      </w:r>
      <w:r w:rsidR="00A92DB8">
        <w:rPr>
          <w:sz w:val="24"/>
          <w:szCs w:val="24"/>
        </w:rPr>
        <w:t>n</w:t>
      </w:r>
      <w:r w:rsidR="00A92DB8">
        <w:rPr>
          <w:spacing w:val="-1"/>
          <w:sz w:val="24"/>
          <w:szCs w:val="24"/>
        </w:rPr>
        <w:t>a</w:t>
      </w:r>
      <w:r w:rsidR="00A92DB8">
        <w:rPr>
          <w:sz w:val="24"/>
          <w:szCs w:val="24"/>
        </w:rPr>
        <w:t>n</w:t>
      </w:r>
      <w:r w:rsidR="00A92DB8">
        <w:rPr>
          <w:spacing w:val="-1"/>
          <w:sz w:val="24"/>
          <w:szCs w:val="24"/>
        </w:rPr>
        <w:t>a</w:t>
      </w:r>
      <w:r w:rsidR="00A92DB8">
        <w:rPr>
          <w:sz w:val="24"/>
          <w:szCs w:val="24"/>
        </w:rPr>
        <w:t>.</w:t>
      </w:r>
      <w:r w:rsidR="00097B8D">
        <w:rPr>
          <w:sz w:val="24"/>
          <w:szCs w:val="24"/>
        </w:rPr>
        <w:t xml:space="preserve"> </w:t>
      </w:r>
      <w:r w:rsidR="00A92DB8">
        <w:rPr>
          <w:spacing w:val="-3"/>
          <w:sz w:val="24"/>
          <w:szCs w:val="24"/>
        </w:rPr>
        <w:t>L</w:t>
      </w:r>
      <w:r w:rsidR="00A92DB8">
        <w:rPr>
          <w:spacing w:val="-1"/>
          <w:sz w:val="24"/>
          <w:szCs w:val="24"/>
        </w:rPr>
        <w:t>a</w:t>
      </w:r>
      <w:r w:rsidR="00A92DB8">
        <w:rPr>
          <w:sz w:val="24"/>
          <w:szCs w:val="24"/>
        </w:rPr>
        <w:t>k</w:t>
      </w:r>
      <w:r w:rsidR="00A92DB8">
        <w:rPr>
          <w:spacing w:val="1"/>
          <w:sz w:val="24"/>
          <w:szCs w:val="24"/>
        </w:rPr>
        <w:t>i</w:t>
      </w:r>
      <w:r w:rsidR="00A92DB8">
        <w:rPr>
          <w:spacing w:val="2"/>
          <w:sz w:val="24"/>
          <w:szCs w:val="24"/>
        </w:rPr>
        <w:t>n</w:t>
      </w:r>
      <w:r w:rsidR="00A92DB8">
        <w:rPr>
          <w:sz w:val="24"/>
          <w:szCs w:val="24"/>
        </w:rPr>
        <w:t>i</w:t>
      </w:r>
      <w:r w:rsidR="00097B8D">
        <w:rPr>
          <w:sz w:val="24"/>
          <w:szCs w:val="24"/>
        </w:rPr>
        <w:t xml:space="preserve"> </w:t>
      </w:r>
      <w:r w:rsidR="00A92DB8">
        <w:rPr>
          <w:sz w:val="24"/>
          <w:szCs w:val="24"/>
        </w:rPr>
        <w:t>k</w:t>
      </w:r>
      <w:r w:rsidR="00A92DB8">
        <w:rPr>
          <w:spacing w:val="-1"/>
          <w:sz w:val="24"/>
          <w:szCs w:val="24"/>
        </w:rPr>
        <w:t>w</w:t>
      </w:r>
      <w:r w:rsidR="00A92DB8">
        <w:rPr>
          <w:sz w:val="24"/>
          <w:szCs w:val="24"/>
        </w:rPr>
        <w:t>a ku</w:t>
      </w:r>
      <w:r w:rsidR="00A92DB8">
        <w:rPr>
          <w:spacing w:val="-1"/>
          <w:sz w:val="24"/>
          <w:szCs w:val="24"/>
        </w:rPr>
        <w:t>f</w:t>
      </w:r>
      <w:r w:rsidR="00A92DB8">
        <w:rPr>
          <w:sz w:val="24"/>
          <w:szCs w:val="24"/>
        </w:rPr>
        <w:t>u</w:t>
      </w:r>
      <w:r w:rsidR="00A92DB8">
        <w:rPr>
          <w:spacing w:val="-1"/>
          <w:sz w:val="24"/>
          <w:szCs w:val="24"/>
        </w:rPr>
        <w:t>a</w:t>
      </w:r>
      <w:r w:rsidR="00A92DB8">
        <w:rPr>
          <w:spacing w:val="1"/>
          <w:sz w:val="24"/>
          <w:szCs w:val="24"/>
        </w:rPr>
        <w:t>ti</w:t>
      </w:r>
      <w:r w:rsidR="00A92DB8">
        <w:rPr>
          <w:sz w:val="24"/>
          <w:szCs w:val="24"/>
        </w:rPr>
        <w:t>a</w:t>
      </w:r>
      <w:r w:rsidR="00A92DB8">
        <w:rPr>
          <w:spacing w:val="30"/>
          <w:sz w:val="24"/>
          <w:szCs w:val="24"/>
        </w:rPr>
        <w:t xml:space="preserve"> </w:t>
      </w:r>
      <w:r w:rsidR="00A92DB8">
        <w:rPr>
          <w:spacing w:val="2"/>
          <w:sz w:val="24"/>
          <w:szCs w:val="24"/>
        </w:rPr>
        <w:t>w</w:t>
      </w:r>
      <w:r w:rsidR="00A92DB8">
        <w:rPr>
          <w:spacing w:val="-1"/>
          <w:sz w:val="24"/>
          <w:szCs w:val="24"/>
        </w:rPr>
        <w:t>a</w:t>
      </w:r>
      <w:r w:rsidR="00A92DB8">
        <w:rPr>
          <w:sz w:val="24"/>
          <w:szCs w:val="24"/>
        </w:rPr>
        <w:t>na</w:t>
      </w:r>
      <w:r w:rsidR="00A92DB8">
        <w:rPr>
          <w:spacing w:val="33"/>
          <w:sz w:val="24"/>
          <w:szCs w:val="24"/>
        </w:rPr>
        <w:t xml:space="preserve"> </w:t>
      </w:r>
      <w:r w:rsidR="00A92DB8">
        <w:rPr>
          <w:spacing w:val="-1"/>
          <w:sz w:val="24"/>
          <w:szCs w:val="24"/>
        </w:rPr>
        <w:t>w</w:t>
      </w:r>
      <w:r w:rsidR="00A92DB8">
        <w:rPr>
          <w:sz w:val="24"/>
          <w:szCs w:val="24"/>
        </w:rPr>
        <w:t>a</w:t>
      </w:r>
      <w:r w:rsidR="00A92DB8">
        <w:rPr>
          <w:spacing w:val="35"/>
          <w:sz w:val="24"/>
          <w:szCs w:val="24"/>
        </w:rPr>
        <w:t xml:space="preserve"> </w:t>
      </w:r>
      <w:r w:rsidR="00A92DB8">
        <w:rPr>
          <w:spacing w:val="-3"/>
          <w:sz w:val="24"/>
          <w:szCs w:val="24"/>
        </w:rPr>
        <w:t>I</w:t>
      </w:r>
      <w:r w:rsidR="00A92DB8">
        <w:rPr>
          <w:sz w:val="24"/>
          <w:szCs w:val="24"/>
        </w:rPr>
        <w:t>s</w:t>
      </w:r>
      <w:r w:rsidR="00A92DB8">
        <w:rPr>
          <w:spacing w:val="-1"/>
          <w:sz w:val="24"/>
          <w:szCs w:val="24"/>
        </w:rPr>
        <w:t>r</w:t>
      </w:r>
      <w:r w:rsidR="00A92DB8">
        <w:rPr>
          <w:spacing w:val="1"/>
          <w:sz w:val="24"/>
          <w:szCs w:val="24"/>
        </w:rPr>
        <w:t>a</w:t>
      </w:r>
      <w:r w:rsidR="00A92DB8">
        <w:rPr>
          <w:spacing w:val="-1"/>
          <w:sz w:val="24"/>
          <w:szCs w:val="24"/>
        </w:rPr>
        <w:t>e</w:t>
      </w:r>
      <w:r w:rsidR="00A92DB8">
        <w:rPr>
          <w:spacing w:val="1"/>
          <w:sz w:val="24"/>
          <w:szCs w:val="24"/>
        </w:rPr>
        <w:t>l</w:t>
      </w:r>
      <w:r w:rsidR="00A92DB8">
        <w:rPr>
          <w:sz w:val="24"/>
          <w:szCs w:val="24"/>
        </w:rPr>
        <w:t>i</w:t>
      </w:r>
      <w:r w:rsidR="00A92DB8">
        <w:rPr>
          <w:spacing w:val="32"/>
          <w:sz w:val="24"/>
          <w:szCs w:val="24"/>
        </w:rPr>
        <w:t xml:space="preserve"> </w:t>
      </w:r>
      <w:r w:rsidR="00A92DB8">
        <w:rPr>
          <w:sz w:val="24"/>
          <w:szCs w:val="24"/>
        </w:rPr>
        <w:t>ku</w:t>
      </w:r>
      <w:r w:rsidR="00A92DB8">
        <w:rPr>
          <w:spacing w:val="1"/>
          <w:sz w:val="24"/>
          <w:szCs w:val="24"/>
        </w:rPr>
        <w:t>m</w:t>
      </w:r>
      <w:r w:rsidR="00A92DB8">
        <w:rPr>
          <w:sz w:val="24"/>
          <w:szCs w:val="24"/>
        </w:rPr>
        <w:t>k</w:t>
      </w:r>
      <w:r w:rsidR="00A92DB8">
        <w:rPr>
          <w:spacing w:val="-1"/>
          <w:sz w:val="24"/>
          <w:szCs w:val="24"/>
        </w:rPr>
        <w:t>a</w:t>
      </w:r>
      <w:r w:rsidR="00A92DB8">
        <w:rPr>
          <w:spacing w:val="1"/>
          <w:sz w:val="24"/>
          <w:szCs w:val="24"/>
        </w:rPr>
        <w:t>t</w:t>
      </w:r>
      <w:r w:rsidR="00A92DB8">
        <w:rPr>
          <w:spacing w:val="-1"/>
          <w:sz w:val="24"/>
          <w:szCs w:val="24"/>
        </w:rPr>
        <w:t>a</w:t>
      </w:r>
      <w:r w:rsidR="00A92DB8">
        <w:rPr>
          <w:sz w:val="24"/>
          <w:szCs w:val="24"/>
        </w:rPr>
        <w:t>a</w:t>
      </w:r>
      <w:r w:rsidR="00A92DB8">
        <w:rPr>
          <w:spacing w:val="33"/>
          <w:sz w:val="24"/>
          <w:szCs w:val="24"/>
        </w:rPr>
        <w:t xml:space="preserve"> </w:t>
      </w:r>
      <w:r w:rsidR="00A92DB8">
        <w:rPr>
          <w:sz w:val="24"/>
          <w:szCs w:val="24"/>
        </w:rPr>
        <w:t>Musa</w:t>
      </w:r>
      <w:r w:rsidR="00A92DB8">
        <w:rPr>
          <w:spacing w:val="30"/>
          <w:sz w:val="24"/>
          <w:szCs w:val="24"/>
        </w:rPr>
        <w:t xml:space="preserve"> </w:t>
      </w:r>
      <w:r w:rsidR="00A92DB8">
        <w:rPr>
          <w:sz w:val="24"/>
          <w:szCs w:val="24"/>
        </w:rPr>
        <w:t>k</w:t>
      </w:r>
      <w:r w:rsidR="00A92DB8">
        <w:rPr>
          <w:spacing w:val="2"/>
          <w:sz w:val="24"/>
          <w:szCs w:val="24"/>
        </w:rPr>
        <w:t>w</w:t>
      </w:r>
      <w:r w:rsidR="00A92DB8">
        <w:rPr>
          <w:sz w:val="24"/>
          <w:szCs w:val="24"/>
        </w:rPr>
        <w:t>a</w:t>
      </w:r>
      <w:r w:rsidR="00A92DB8">
        <w:rPr>
          <w:spacing w:val="30"/>
          <w:sz w:val="24"/>
          <w:szCs w:val="24"/>
        </w:rPr>
        <w:t xml:space="preserve"> </w:t>
      </w:r>
      <w:r w:rsidR="00A92DB8">
        <w:rPr>
          <w:spacing w:val="3"/>
          <w:sz w:val="24"/>
          <w:szCs w:val="24"/>
        </w:rPr>
        <w:t>m</w:t>
      </w:r>
      <w:r w:rsidR="00A92DB8">
        <w:rPr>
          <w:spacing w:val="-1"/>
          <w:sz w:val="24"/>
          <w:szCs w:val="24"/>
        </w:rPr>
        <w:t>ar</w:t>
      </w:r>
      <w:r w:rsidR="00A92DB8">
        <w:rPr>
          <w:sz w:val="24"/>
          <w:szCs w:val="24"/>
        </w:rPr>
        <w:t>a</w:t>
      </w:r>
      <w:r w:rsidR="00A92DB8">
        <w:rPr>
          <w:spacing w:val="35"/>
          <w:sz w:val="24"/>
          <w:szCs w:val="24"/>
        </w:rPr>
        <w:t xml:space="preserve"> </w:t>
      </w:r>
      <w:r w:rsidR="00A92DB8">
        <w:rPr>
          <w:spacing w:val="-5"/>
          <w:sz w:val="24"/>
          <w:szCs w:val="24"/>
        </w:rPr>
        <w:t>y</w:t>
      </w:r>
      <w:r w:rsidR="00A92DB8">
        <w:rPr>
          <w:sz w:val="24"/>
          <w:szCs w:val="24"/>
        </w:rPr>
        <w:t>a</w:t>
      </w:r>
      <w:r w:rsidR="00A92DB8">
        <w:rPr>
          <w:spacing w:val="33"/>
          <w:sz w:val="24"/>
          <w:szCs w:val="24"/>
        </w:rPr>
        <w:t xml:space="preserve"> </w:t>
      </w:r>
      <w:r w:rsidR="00A92DB8">
        <w:rPr>
          <w:sz w:val="24"/>
          <w:szCs w:val="24"/>
        </w:rPr>
        <w:t>p</w:t>
      </w:r>
      <w:r w:rsidR="00A92DB8">
        <w:rPr>
          <w:spacing w:val="1"/>
          <w:sz w:val="24"/>
          <w:szCs w:val="24"/>
        </w:rPr>
        <w:t>ili</w:t>
      </w:r>
      <w:r w:rsidR="00A92DB8">
        <w:rPr>
          <w:sz w:val="24"/>
          <w:szCs w:val="24"/>
        </w:rPr>
        <w:t>,</w:t>
      </w:r>
      <w:r w:rsidR="00A92DB8">
        <w:rPr>
          <w:spacing w:val="31"/>
          <w:sz w:val="24"/>
          <w:szCs w:val="24"/>
        </w:rPr>
        <w:t xml:space="preserve"> </w:t>
      </w:r>
      <w:r w:rsidR="00A92DB8">
        <w:rPr>
          <w:sz w:val="24"/>
          <w:szCs w:val="24"/>
        </w:rPr>
        <w:t>na</w:t>
      </w:r>
      <w:r w:rsidR="00A92DB8">
        <w:rPr>
          <w:spacing w:val="33"/>
          <w:sz w:val="24"/>
          <w:szCs w:val="24"/>
        </w:rPr>
        <w:t xml:space="preserve"> </w:t>
      </w:r>
      <w:r w:rsidR="00A92DB8">
        <w:rPr>
          <w:spacing w:val="1"/>
          <w:sz w:val="24"/>
          <w:szCs w:val="24"/>
        </w:rPr>
        <w:t>m</w:t>
      </w:r>
      <w:r w:rsidR="00A92DB8">
        <w:rPr>
          <w:spacing w:val="-1"/>
          <w:sz w:val="24"/>
          <w:szCs w:val="24"/>
        </w:rPr>
        <w:t>a</w:t>
      </w:r>
      <w:r w:rsidR="00A92DB8">
        <w:rPr>
          <w:sz w:val="24"/>
          <w:szCs w:val="24"/>
        </w:rPr>
        <w:t>s</w:t>
      </w:r>
      <w:r w:rsidR="00A92DB8">
        <w:rPr>
          <w:spacing w:val="1"/>
          <w:sz w:val="24"/>
          <w:szCs w:val="24"/>
        </w:rPr>
        <w:t>i</w:t>
      </w:r>
      <w:r w:rsidR="00A92DB8">
        <w:rPr>
          <w:sz w:val="24"/>
          <w:szCs w:val="24"/>
        </w:rPr>
        <w:t>k</w:t>
      </w:r>
      <w:r w:rsidR="00A92DB8">
        <w:rPr>
          <w:spacing w:val="1"/>
          <w:sz w:val="24"/>
          <w:szCs w:val="24"/>
        </w:rPr>
        <w:t>iti</w:t>
      </w:r>
      <w:r w:rsidR="00A92DB8">
        <w:rPr>
          <w:sz w:val="24"/>
          <w:szCs w:val="24"/>
        </w:rPr>
        <w:t>ko</w:t>
      </w:r>
      <w:r w:rsidR="00A92DB8">
        <w:rPr>
          <w:spacing w:val="34"/>
          <w:sz w:val="24"/>
          <w:szCs w:val="24"/>
        </w:rPr>
        <w:t xml:space="preserve"> </w:t>
      </w:r>
      <w:r w:rsidR="00A92DB8">
        <w:rPr>
          <w:spacing w:val="-5"/>
          <w:sz w:val="24"/>
          <w:szCs w:val="24"/>
        </w:rPr>
        <w:t>y</w:t>
      </w:r>
      <w:r w:rsidR="00A92DB8">
        <w:rPr>
          <w:sz w:val="24"/>
          <w:szCs w:val="24"/>
        </w:rPr>
        <w:t>a</w:t>
      </w:r>
      <w:r w:rsidR="00A92DB8">
        <w:rPr>
          <w:spacing w:val="33"/>
          <w:sz w:val="24"/>
          <w:szCs w:val="24"/>
        </w:rPr>
        <w:t xml:space="preserve"> </w:t>
      </w:r>
      <w:r w:rsidR="00A92DB8">
        <w:rPr>
          <w:sz w:val="24"/>
          <w:szCs w:val="24"/>
        </w:rPr>
        <w:t>Musa</w:t>
      </w:r>
      <w:r w:rsidR="00A92DB8">
        <w:rPr>
          <w:spacing w:val="37"/>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m</w:t>
      </w:r>
      <w:r w:rsidR="00A92DB8">
        <w:rPr>
          <w:spacing w:val="-1"/>
          <w:sz w:val="24"/>
          <w:szCs w:val="24"/>
        </w:rPr>
        <w:t>ar</w:t>
      </w:r>
      <w:r w:rsidR="00A92DB8">
        <w:rPr>
          <w:sz w:val="24"/>
          <w:szCs w:val="24"/>
        </w:rPr>
        <w:t>a</w:t>
      </w:r>
      <w:r w:rsidR="00A92DB8">
        <w:rPr>
          <w:spacing w:val="5"/>
          <w:sz w:val="24"/>
          <w:szCs w:val="24"/>
        </w:rPr>
        <w:t xml:space="preserve"> </w:t>
      </w:r>
      <w:r w:rsidR="00A92DB8">
        <w:rPr>
          <w:spacing w:val="-5"/>
          <w:sz w:val="24"/>
          <w:szCs w:val="24"/>
        </w:rPr>
        <w:t>y</w:t>
      </w:r>
      <w:r w:rsidR="00A92DB8">
        <w:rPr>
          <w:sz w:val="24"/>
          <w:szCs w:val="24"/>
        </w:rPr>
        <w:t>a</w:t>
      </w:r>
      <w:r w:rsidR="00A92DB8">
        <w:rPr>
          <w:spacing w:val="2"/>
          <w:sz w:val="24"/>
          <w:szCs w:val="24"/>
        </w:rPr>
        <w:t xml:space="preserve"> </w:t>
      </w:r>
      <w:r w:rsidR="00A92DB8">
        <w:rPr>
          <w:sz w:val="24"/>
          <w:szCs w:val="24"/>
        </w:rPr>
        <w:t>p</w:t>
      </w:r>
      <w:r w:rsidR="00A92DB8">
        <w:rPr>
          <w:spacing w:val="1"/>
          <w:sz w:val="24"/>
          <w:szCs w:val="24"/>
        </w:rPr>
        <w:t>ili</w:t>
      </w:r>
      <w:r w:rsidR="00A92DB8">
        <w:rPr>
          <w:sz w:val="24"/>
          <w:szCs w:val="24"/>
        </w:rPr>
        <w:t>,</w:t>
      </w:r>
      <w:r w:rsidR="00A92DB8">
        <w:rPr>
          <w:spacing w:val="1"/>
          <w:sz w:val="24"/>
          <w:szCs w:val="24"/>
        </w:rPr>
        <w:t xml:space="preserve"> </w:t>
      </w:r>
      <w:r w:rsidR="00A92DB8">
        <w:rPr>
          <w:sz w:val="24"/>
          <w:szCs w:val="24"/>
        </w:rPr>
        <w:t>u</w:t>
      </w:r>
      <w:r w:rsidR="00A92DB8">
        <w:rPr>
          <w:spacing w:val="1"/>
          <w:sz w:val="24"/>
          <w:szCs w:val="24"/>
        </w:rPr>
        <w:t>t</w:t>
      </w:r>
      <w:r w:rsidR="00A92DB8">
        <w:rPr>
          <w:sz w:val="24"/>
          <w:szCs w:val="24"/>
        </w:rPr>
        <w:t>h</w:t>
      </w:r>
      <w:r w:rsidR="00A92DB8">
        <w:rPr>
          <w:spacing w:val="1"/>
          <w:sz w:val="24"/>
          <w:szCs w:val="24"/>
        </w:rPr>
        <w:t>i</w:t>
      </w:r>
      <w:r w:rsidR="00A92DB8">
        <w:rPr>
          <w:sz w:val="24"/>
          <w:szCs w:val="24"/>
        </w:rPr>
        <w:t>b</w:t>
      </w:r>
      <w:r w:rsidR="00A92DB8">
        <w:rPr>
          <w:spacing w:val="1"/>
          <w:sz w:val="24"/>
          <w:szCs w:val="24"/>
        </w:rPr>
        <w:t>iti</w:t>
      </w:r>
      <w:r w:rsidR="00A92DB8">
        <w:rPr>
          <w:sz w:val="24"/>
          <w:szCs w:val="24"/>
        </w:rPr>
        <w:t>sho</w:t>
      </w:r>
      <w:r w:rsidR="00A92DB8">
        <w:rPr>
          <w:spacing w:val="1"/>
          <w:sz w:val="24"/>
          <w:szCs w:val="24"/>
        </w:rPr>
        <w:t xml:space="preserve"> </w:t>
      </w:r>
      <w:r w:rsidR="00A92DB8">
        <w:rPr>
          <w:spacing w:val="-1"/>
          <w:sz w:val="24"/>
          <w:szCs w:val="24"/>
        </w:rPr>
        <w:t>w</w:t>
      </w:r>
      <w:r w:rsidR="00A92DB8">
        <w:rPr>
          <w:sz w:val="24"/>
          <w:szCs w:val="24"/>
        </w:rPr>
        <w:t>a Mu</w:t>
      </w:r>
      <w:r w:rsidR="00A92DB8">
        <w:rPr>
          <w:spacing w:val="2"/>
          <w:sz w:val="24"/>
          <w:szCs w:val="24"/>
        </w:rPr>
        <w:t>n</w:t>
      </w:r>
      <w:r w:rsidR="00A92DB8">
        <w:rPr>
          <w:spacing w:val="-2"/>
          <w:sz w:val="24"/>
          <w:szCs w:val="24"/>
        </w:rPr>
        <w:t>g</w:t>
      </w:r>
      <w:r w:rsidR="00A92DB8">
        <w:rPr>
          <w:sz w:val="24"/>
          <w:szCs w:val="24"/>
        </w:rPr>
        <w:t>u</w:t>
      </w:r>
      <w:r w:rsidR="00A92DB8">
        <w:rPr>
          <w:spacing w:val="1"/>
          <w:sz w:val="24"/>
          <w:szCs w:val="24"/>
        </w:rPr>
        <w:t xml:space="preserve"> </w:t>
      </w:r>
      <w:r w:rsidR="00A92DB8">
        <w:rPr>
          <w:sz w:val="24"/>
          <w:szCs w:val="24"/>
        </w:rPr>
        <w:t>u</w:t>
      </w:r>
      <w:r w:rsidR="00A92DB8">
        <w:rPr>
          <w:spacing w:val="2"/>
          <w:sz w:val="24"/>
          <w:szCs w:val="24"/>
        </w:rPr>
        <w:t>n</w:t>
      </w:r>
      <w:r w:rsidR="00A92DB8">
        <w:rPr>
          <w:spacing w:val="-1"/>
          <w:sz w:val="24"/>
          <w:szCs w:val="24"/>
        </w:rPr>
        <w:t>a</w:t>
      </w:r>
      <w:r w:rsidR="00A92DB8">
        <w:rPr>
          <w:sz w:val="24"/>
          <w:szCs w:val="24"/>
        </w:rPr>
        <w:t>ku</w:t>
      </w:r>
      <w:r w:rsidR="00A92DB8">
        <w:rPr>
          <w:spacing w:val="1"/>
          <w:sz w:val="24"/>
          <w:szCs w:val="24"/>
        </w:rPr>
        <w:t>j</w:t>
      </w:r>
      <w:r w:rsidR="00A92DB8">
        <w:rPr>
          <w:sz w:val="24"/>
          <w:szCs w:val="24"/>
        </w:rPr>
        <w:t xml:space="preserve">a </w:t>
      </w:r>
      <w:r w:rsidR="00A92DB8">
        <w:rPr>
          <w:spacing w:val="2"/>
          <w:sz w:val="24"/>
          <w:szCs w:val="24"/>
        </w:rPr>
        <w:t>k</w:t>
      </w:r>
      <w:r w:rsidR="00A92DB8">
        <w:rPr>
          <w:spacing w:val="-1"/>
          <w:sz w:val="24"/>
          <w:szCs w:val="24"/>
        </w:rPr>
        <w:t>w</w:t>
      </w:r>
      <w:r w:rsidR="00A92DB8">
        <w:rPr>
          <w:spacing w:val="1"/>
          <w:sz w:val="24"/>
          <w:szCs w:val="24"/>
        </w:rPr>
        <w:t>e</w:t>
      </w:r>
      <w:r w:rsidR="00A92DB8">
        <w:rPr>
          <w:spacing w:val="2"/>
          <w:sz w:val="24"/>
          <w:szCs w:val="24"/>
        </w:rPr>
        <w:t>n</w:t>
      </w:r>
      <w:r w:rsidR="00A92DB8">
        <w:rPr>
          <w:spacing w:val="-5"/>
          <w:sz w:val="24"/>
          <w:szCs w:val="24"/>
        </w:rPr>
        <w:t>y</w:t>
      </w:r>
      <w:r w:rsidR="00A92DB8">
        <w:rPr>
          <w:sz w:val="24"/>
          <w:szCs w:val="24"/>
        </w:rPr>
        <w:t>e</w:t>
      </w:r>
      <w:r w:rsidR="00A92DB8">
        <w:rPr>
          <w:spacing w:val="2"/>
          <w:sz w:val="24"/>
          <w:szCs w:val="24"/>
        </w:rPr>
        <w:t xml:space="preserve"> </w:t>
      </w:r>
      <w:r w:rsidR="00A92DB8">
        <w:rPr>
          <w:spacing w:val="1"/>
          <w:sz w:val="24"/>
          <w:szCs w:val="24"/>
        </w:rPr>
        <w:t>m</w:t>
      </w:r>
      <w:r w:rsidR="00A92DB8">
        <w:rPr>
          <w:spacing w:val="-1"/>
          <w:sz w:val="24"/>
          <w:szCs w:val="24"/>
        </w:rPr>
        <w:t>f</w:t>
      </w:r>
      <w:r w:rsidR="00A92DB8">
        <w:rPr>
          <w:sz w:val="24"/>
          <w:szCs w:val="24"/>
        </w:rPr>
        <w:t>u</w:t>
      </w:r>
      <w:r w:rsidR="00A92DB8">
        <w:rPr>
          <w:spacing w:val="1"/>
          <w:sz w:val="24"/>
          <w:szCs w:val="24"/>
        </w:rPr>
        <w:t>m</w:t>
      </w:r>
      <w:r w:rsidR="00A92DB8">
        <w:rPr>
          <w:sz w:val="24"/>
          <w:szCs w:val="24"/>
        </w:rPr>
        <w:t>o</w:t>
      </w:r>
      <w:r w:rsidR="00A92DB8">
        <w:rPr>
          <w:spacing w:val="1"/>
          <w:sz w:val="24"/>
          <w:szCs w:val="24"/>
        </w:rPr>
        <w:t xml:space="preserve"> </w:t>
      </w:r>
      <w:r w:rsidR="00A92DB8">
        <w:rPr>
          <w:spacing w:val="2"/>
          <w:sz w:val="24"/>
          <w:szCs w:val="24"/>
        </w:rPr>
        <w:t>w</w:t>
      </w:r>
      <w:r w:rsidR="00A92DB8">
        <w:rPr>
          <w:sz w:val="24"/>
          <w:szCs w:val="24"/>
        </w:rPr>
        <w:t xml:space="preserve">a </w:t>
      </w:r>
      <w:r w:rsidR="00A92DB8">
        <w:rPr>
          <w:spacing w:val="2"/>
          <w:sz w:val="24"/>
          <w:szCs w:val="24"/>
        </w:rPr>
        <w:t>n</w:t>
      </w:r>
      <w:r w:rsidR="00A92DB8">
        <w:rPr>
          <w:spacing w:val="-1"/>
          <w:sz w:val="24"/>
          <w:szCs w:val="24"/>
        </w:rPr>
        <w:t>a</w:t>
      </w:r>
      <w:r w:rsidR="00A92DB8">
        <w:rPr>
          <w:sz w:val="24"/>
          <w:szCs w:val="24"/>
        </w:rPr>
        <w:t>s</w:t>
      </w:r>
      <w:r w:rsidR="00A92DB8">
        <w:rPr>
          <w:spacing w:val="-1"/>
          <w:sz w:val="24"/>
          <w:szCs w:val="24"/>
        </w:rPr>
        <w:t>a</w:t>
      </w:r>
      <w:r w:rsidR="00A92DB8">
        <w:rPr>
          <w:sz w:val="24"/>
          <w:szCs w:val="24"/>
        </w:rPr>
        <w:t>b</w:t>
      </w:r>
      <w:r w:rsidR="00A92DB8">
        <w:rPr>
          <w:spacing w:val="-1"/>
          <w:sz w:val="24"/>
          <w:szCs w:val="24"/>
        </w:rPr>
        <w:t>a</w:t>
      </w:r>
      <w:r w:rsidR="00A92DB8">
        <w:rPr>
          <w:sz w:val="24"/>
          <w:szCs w:val="24"/>
        </w:rPr>
        <w:t>.</w:t>
      </w:r>
      <w:r w:rsidR="00A92DB8">
        <w:rPr>
          <w:spacing w:val="6"/>
          <w:sz w:val="24"/>
          <w:szCs w:val="24"/>
        </w:rPr>
        <w:t xml:space="preserve"> </w:t>
      </w:r>
      <w:r w:rsidR="00A92DB8">
        <w:rPr>
          <w:spacing w:val="1"/>
          <w:sz w:val="24"/>
          <w:szCs w:val="24"/>
        </w:rPr>
        <w:t>S</w:t>
      </w:r>
      <w:r w:rsidR="00A92DB8">
        <w:rPr>
          <w:sz w:val="24"/>
          <w:szCs w:val="24"/>
        </w:rPr>
        <w:t>u</w:t>
      </w:r>
      <w:r w:rsidR="00A92DB8">
        <w:rPr>
          <w:spacing w:val="-1"/>
          <w:sz w:val="24"/>
          <w:szCs w:val="24"/>
        </w:rPr>
        <w:t>r</w:t>
      </w:r>
      <w:r w:rsidR="00A92DB8">
        <w:rPr>
          <w:sz w:val="24"/>
          <w:szCs w:val="24"/>
        </w:rPr>
        <w:t>a</w:t>
      </w:r>
      <w:r w:rsidR="00A92DB8">
        <w:rPr>
          <w:spacing w:val="5"/>
          <w:sz w:val="24"/>
          <w:szCs w:val="24"/>
        </w:rPr>
        <w:t xml:space="preserve"> </w:t>
      </w:r>
      <w:r w:rsidR="00A92DB8">
        <w:rPr>
          <w:spacing w:val="-5"/>
          <w:sz w:val="24"/>
          <w:szCs w:val="24"/>
        </w:rPr>
        <w:t>y</w:t>
      </w:r>
      <w:r w:rsidR="00A92DB8">
        <w:rPr>
          <w:sz w:val="24"/>
          <w:szCs w:val="24"/>
        </w:rPr>
        <w:t>a</w:t>
      </w:r>
      <w:r w:rsidR="00A92DB8">
        <w:rPr>
          <w:spacing w:val="2"/>
          <w:sz w:val="24"/>
          <w:szCs w:val="24"/>
        </w:rPr>
        <w:t xml:space="preserve"> </w:t>
      </w:r>
      <w:r w:rsidR="00A92DB8">
        <w:rPr>
          <w:sz w:val="24"/>
          <w:szCs w:val="24"/>
        </w:rPr>
        <w:t>6</w:t>
      </w:r>
      <w:r w:rsidR="00A92DB8">
        <w:rPr>
          <w:spacing w:val="1"/>
          <w:sz w:val="24"/>
          <w:szCs w:val="24"/>
        </w:rPr>
        <w:t>:</w:t>
      </w:r>
      <w:r w:rsidR="00A92DB8">
        <w:rPr>
          <w:sz w:val="24"/>
          <w:szCs w:val="24"/>
        </w:rPr>
        <w:t>13</w:t>
      </w:r>
      <w:r w:rsidR="00A92DB8">
        <w:rPr>
          <w:spacing w:val="-1"/>
          <w:sz w:val="24"/>
          <w:szCs w:val="24"/>
        </w:rPr>
        <w:t>-</w:t>
      </w:r>
      <w:r w:rsidR="00A92DB8">
        <w:rPr>
          <w:sz w:val="24"/>
          <w:szCs w:val="24"/>
        </w:rPr>
        <w:t xml:space="preserve">27 </w:t>
      </w:r>
      <w:r w:rsidR="00A92DB8">
        <w:rPr>
          <w:spacing w:val="1"/>
          <w:sz w:val="24"/>
          <w:szCs w:val="24"/>
        </w:rPr>
        <w:t>i</w:t>
      </w:r>
      <w:r w:rsidR="00A92DB8">
        <w:rPr>
          <w:sz w:val="24"/>
          <w:szCs w:val="24"/>
        </w:rPr>
        <w:t>n</w:t>
      </w:r>
      <w:r w:rsidR="00A92DB8">
        <w:rPr>
          <w:spacing w:val="-1"/>
          <w:sz w:val="24"/>
          <w:szCs w:val="24"/>
        </w:rPr>
        <w:t>af</w:t>
      </w:r>
      <w:r w:rsidR="00A92DB8">
        <w:rPr>
          <w:sz w:val="24"/>
          <w:szCs w:val="24"/>
        </w:rPr>
        <w:t>u</w:t>
      </w:r>
      <w:r w:rsidR="00A92DB8">
        <w:rPr>
          <w:spacing w:val="-1"/>
          <w:sz w:val="24"/>
          <w:szCs w:val="24"/>
        </w:rPr>
        <w:t>a</w:t>
      </w:r>
      <w:r w:rsidR="00A92DB8">
        <w:rPr>
          <w:spacing w:val="1"/>
          <w:sz w:val="24"/>
          <w:szCs w:val="24"/>
        </w:rPr>
        <w:t>tili</w:t>
      </w:r>
      <w:r w:rsidR="00A92DB8">
        <w:rPr>
          <w:sz w:val="24"/>
          <w:szCs w:val="24"/>
        </w:rPr>
        <w:t>a ukoo</w:t>
      </w:r>
      <w:r w:rsidR="00A92DB8">
        <w:rPr>
          <w:spacing w:val="1"/>
          <w:sz w:val="24"/>
          <w:szCs w:val="24"/>
        </w:rPr>
        <w:t xml:space="preserve"> </w:t>
      </w:r>
      <w:r w:rsidR="00A92DB8">
        <w:rPr>
          <w:spacing w:val="-1"/>
          <w:sz w:val="24"/>
          <w:szCs w:val="24"/>
        </w:rPr>
        <w:t>w</w:t>
      </w:r>
      <w:r w:rsidR="00A92DB8">
        <w:rPr>
          <w:sz w:val="24"/>
          <w:szCs w:val="24"/>
        </w:rPr>
        <w:t xml:space="preserve">a Musa na </w:t>
      </w:r>
      <w:r w:rsidR="00A92DB8">
        <w:rPr>
          <w:spacing w:val="-1"/>
          <w:sz w:val="24"/>
          <w:szCs w:val="24"/>
        </w:rPr>
        <w:t>Har</w:t>
      </w:r>
      <w:r w:rsidR="00A92DB8">
        <w:rPr>
          <w:sz w:val="24"/>
          <w:szCs w:val="24"/>
        </w:rPr>
        <w:t>uni</w:t>
      </w:r>
      <w:r w:rsidR="00A92DB8">
        <w:rPr>
          <w:spacing w:val="2"/>
          <w:sz w:val="24"/>
          <w:szCs w:val="24"/>
        </w:rPr>
        <w:t xml:space="preserve"> </w:t>
      </w:r>
      <w:r w:rsidR="00A92DB8">
        <w:rPr>
          <w:sz w:val="24"/>
          <w:szCs w:val="24"/>
        </w:rPr>
        <w:t>ku</w:t>
      </w:r>
      <w:r w:rsidR="00A92DB8">
        <w:rPr>
          <w:spacing w:val="1"/>
          <w:sz w:val="24"/>
          <w:szCs w:val="24"/>
        </w:rPr>
        <w:t>t</w:t>
      </w:r>
      <w:r w:rsidR="00A92DB8">
        <w:rPr>
          <w:sz w:val="24"/>
          <w:szCs w:val="24"/>
        </w:rPr>
        <w:t>oka k</w:t>
      </w:r>
      <w:r w:rsidR="00A92DB8">
        <w:rPr>
          <w:spacing w:val="-1"/>
          <w:sz w:val="24"/>
          <w:szCs w:val="24"/>
        </w:rPr>
        <w:t>w</w:t>
      </w:r>
      <w:r w:rsidR="00A92DB8">
        <w:rPr>
          <w:sz w:val="24"/>
          <w:szCs w:val="24"/>
        </w:rPr>
        <w:t>a b</w:t>
      </w:r>
      <w:r w:rsidR="00A92DB8">
        <w:rPr>
          <w:spacing w:val="-1"/>
          <w:sz w:val="24"/>
          <w:szCs w:val="24"/>
        </w:rPr>
        <w:t>a</w:t>
      </w:r>
      <w:r w:rsidR="00A92DB8">
        <w:rPr>
          <w:sz w:val="24"/>
          <w:szCs w:val="24"/>
        </w:rPr>
        <w:t>bu</w:t>
      </w:r>
      <w:r w:rsidR="00A92DB8">
        <w:rPr>
          <w:spacing w:val="1"/>
          <w:sz w:val="24"/>
          <w:szCs w:val="24"/>
        </w:rPr>
        <w:t xml:space="preserve"> m</w:t>
      </w:r>
      <w:r w:rsidR="00A92DB8">
        <w:rPr>
          <w:sz w:val="24"/>
          <w:szCs w:val="24"/>
        </w:rPr>
        <w:t>kuu</w:t>
      </w:r>
      <w:r w:rsidR="00A92DB8">
        <w:rPr>
          <w:spacing w:val="1"/>
          <w:sz w:val="24"/>
          <w:szCs w:val="24"/>
        </w:rPr>
        <w:t xml:space="preserve"> </w:t>
      </w:r>
      <w:r w:rsidR="00A92DB8">
        <w:rPr>
          <w:spacing w:val="-3"/>
          <w:sz w:val="24"/>
          <w:szCs w:val="24"/>
        </w:rPr>
        <w:t>L</w:t>
      </w:r>
      <w:r w:rsidR="00A92DB8">
        <w:rPr>
          <w:spacing w:val="-1"/>
          <w:sz w:val="24"/>
          <w:szCs w:val="24"/>
        </w:rPr>
        <w:t>aw</w:t>
      </w:r>
      <w:r w:rsidR="00A92DB8">
        <w:rPr>
          <w:sz w:val="24"/>
          <w:szCs w:val="24"/>
        </w:rPr>
        <w:t>i</w:t>
      </w:r>
      <w:r w:rsidR="00A92DB8">
        <w:rPr>
          <w:spacing w:val="2"/>
          <w:sz w:val="24"/>
          <w:szCs w:val="24"/>
        </w:rPr>
        <w:t xml:space="preserve"> </w:t>
      </w:r>
      <w:r w:rsidR="00A92DB8">
        <w:rPr>
          <w:sz w:val="24"/>
          <w:szCs w:val="24"/>
        </w:rPr>
        <w:t>h</w:t>
      </w:r>
      <w:r w:rsidR="00A92DB8">
        <w:rPr>
          <w:spacing w:val="-1"/>
          <w:sz w:val="24"/>
          <w:szCs w:val="24"/>
        </w:rPr>
        <w:t>a</w:t>
      </w:r>
      <w:r w:rsidR="00A92DB8">
        <w:rPr>
          <w:sz w:val="24"/>
          <w:szCs w:val="24"/>
        </w:rPr>
        <w:t>di</w:t>
      </w:r>
      <w:r w:rsidR="00A92DB8">
        <w:rPr>
          <w:spacing w:val="2"/>
          <w:sz w:val="24"/>
          <w:szCs w:val="24"/>
        </w:rPr>
        <w:t xml:space="preserve"> </w:t>
      </w:r>
      <w:r w:rsidR="00A92DB8">
        <w:rPr>
          <w:sz w:val="24"/>
          <w:szCs w:val="24"/>
        </w:rPr>
        <w:t>k</w:t>
      </w:r>
      <w:r w:rsidR="00A92DB8">
        <w:rPr>
          <w:spacing w:val="-1"/>
          <w:sz w:val="24"/>
          <w:szCs w:val="24"/>
        </w:rPr>
        <w:t>w</w:t>
      </w:r>
      <w:r w:rsidR="00A92DB8">
        <w:rPr>
          <w:sz w:val="24"/>
          <w:szCs w:val="24"/>
        </w:rPr>
        <w:t xml:space="preserve">a </w:t>
      </w:r>
      <w:r w:rsidR="00A92DB8">
        <w:rPr>
          <w:spacing w:val="1"/>
          <w:sz w:val="24"/>
          <w:szCs w:val="24"/>
        </w:rPr>
        <w:t>mj</w:t>
      </w:r>
      <w:r w:rsidR="00A92DB8">
        <w:rPr>
          <w:sz w:val="24"/>
          <w:szCs w:val="24"/>
        </w:rPr>
        <w:t>ukuu</w:t>
      </w:r>
      <w:r w:rsidR="00A92DB8">
        <w:rPr>
          <w:spacing w:val="1"/>
          <w:sz w:val="24"/>
          <w:szCs w:val="24"/>
        </w:rPr>
        <w:t xml:space="preserve"> </w:t>
      </w:r>
      <w:r w:rsidR="00A92DB8">
        <w:rPr>
          <w:spacing w:val="-1"/>
          <w:sz w:val="24"/>
          <w:szCs w:val="24"/>
        </w:rPr>
        <w:t>w</w:t>
      </w:r>
      <w:r w:rsidR="00A92DB8">
        <w:rPr>
          <w:sz w:val="24"/>
          <w:szCs w:val="24"/>
        </w:rPr>
        <w:t xml:space="preserve">a </w:t>
      </w:r>
      <w:r w:rsidR="00A92DB8">
        <w:rPr>
          <w:spacing w:val="-1"/>
          <w:sz w:val="24"/>
          <w:szCs w:val="24"/>
        </w:rPr>
        <w:t>Har</w:t>
      </w:r>
      <w:r w:rsidR="00A92DB8">
        <w:rPr>
          <w:sz w:val="24"/>
          <w:szCs w:val="24"/>
        </w:rPr>
        <w:t>uni</w:t>
      </w:r>
      <w:r w:rsidR="00A92DB8">
        <w:rPr>
          <w:spacing w:val="1"/>
          <w:sz w:val="24"/>
          <w:szCs w:val="24"/>
        </w:rPr>
        <w:t xml:space="preserve"> </w:t>
      </w:r>
      <w:r w:rsidR="00A92DB8">
        <w:rPr>
          <w:spacing w:val="-1"/>
          <w:sz w:val="24"/>
          <w:szCs w:val="24"/>
        </w:rPr>
        <w:t>F</w:t>
      </w:r>
      <w:r w:rsidR="00A92DB8">
        <w:rPr>
          <w:spacing w:val="1"/>
          <w:sz w:val="24"/>
          <w:szCs w:val="24"/>
        </w:rPr>
        <w:t>i</w:t>
      </w:r>
      <w:r w:rsidR="00A92DB8">
        <w:rPr>
          <w:spacing w:val="2"/>
          <w:sz w:val="24"/>
          <w:szCs w:val="24"/>
        </w:rPr>
        <w:t>n</w:t>
      </w:r>
      <w:r w:rsidR="00A92DB8">
        <w:rPr>
          <w:spacing w:val="-1"/>
          <w:sz w:val="24"/>
          <w:szCs w:val="24"/>
        </w:rPr>
        <w:t>e</w:t>
      </w:r>
      <w:r w:rsidR="00A92DB8">
        <w:rPr>
          <w:sz w:val="24"/>
          <w:szCs w:val="24"/>
        </w:rPr>
        <w:t>h</w:t>
      </w:r>
      <w:r w:rsidR="00A92DB8">
        <w:rPr>
          <w:spacing w:val="-1"/>
          <w:sz w:val="24"/>
          <w:szCs w:val="24"/>
        </w:rPr>
        <w:t>a</w:t>
      </w:r>
      <w:r w:rsidR="00A92DB8">
        <w:rPr>
          <w:sz w:val="24"/>
          <w:szCs w:val="24"/>
        </w:rPr>
        <w:t>s</w:t>
      </w:r>
      <w:r w:rsidR="00A92DB8">
        <w:rPr>
          <w:spacing w:val="1"/>
          <w:sz w:val="24"/>
          <w:szCs w:val="24"/>
        </w:rPr>
        <w:t>i</w:t>
      </w:r>
      <w:r w:rsidR="00A92DB8">
        <w:rPr>
          <w:sz w:val="24"/>
          <w:szCs w:val="24"/>
        </w:rPr>
        <w:t>.</w:t>
      </w:r>
      <w:r w:rsidR="00A92DB8">
        <w:rPr>
          <w:spacing w:val="3"/>
          <w:sz w:val="24"/>
          <w:szCs w:val="24"/>
        </w:rPr>
        <w:t xml:space="preserve"> </w:t>
      </w:r>
      <w:r w:rsidR="00A92DB8">
        <w:rPr>
          <w:spacing w:val="-3"/>
          <w:sz w:val="24"/>
          <w:szCs w:val="24"/>
        </w:rPr>
        <w:t>L</w:t>
      </w:r>
      <w:r w:rsidR="00A92DB8">
        <w:rPr>
          <w:spacing w:val="-1"/>
          <w:sz w:val="24"/>
          <w:szCs w:val="24"/>
        </w:rPr>
        <w:t>a</w:t>
      </w:r>
      <w:r w:rsidR="00A92DB8">
        <w:rPr>
          <w:sz w:val="24"/>
          <w:szCs w:val="24"/>
        </w:rPr>
        <w:t>wi</w:t>
      </w:r>
      <w:r w:rsidR="00A92DB8">
        <w:rPr>
          <w:spacing w:val="4"/>
          <w:sz w:val="24"/>
          <w:szCs w:val="24"/>
        </w:rPr>
        <w:t xml:space="preserve"> </w:t>
      </w:r>
      <w:r w:rsidR="00A92DB8">
        <w:rPr>
          <w:spacing w:val="-1"/>
          <w:sz w:val="24"/>
          <w:szCs w:val="24"/>
        </w:rPr>
        <w:t>a</w:t>
      </w:r>
      <w:r w:rsidR="00A92DB8">
        <w:rPr>
          <w:spacing w:val="1"/>
          <w:sz w:val="24"/>
          <w:szCs w:val="24"/>
        </w:rPr>
        <w:t>li</w:t>
      </w:r>
      <w:r w:rsidR="00A92DB8">
        <w:rPr>
          <w:sz w:val="24"/>
          <w:szCs w:val="24"/>
        </w:rPr>
        <w:t>ku</w:t>
      </w:r>
      <w:r w:rsidR="00A92DB8">
        <w:rPr>
          <w:spacing w:val="-1"/>
          <w:sz w:val="24"/>
          <w:szCs w:val="24"/>
        </w:rPr>
        <w:t>w</w:t>
      </w:r>
      <w:r w:rsidR="00A92DB8">
        <w:rPr>
          <w:sz w:val="24"/>
          <w:szCs w:val="24"/>
        </w:rPr>
        <w:t xml:space="preserve">a </w:t>
      </w:r>
      <w:r w:rsidR="00A92DB8">
        <w:rPr>
          <w:spacing w:val="1"/>
          <w:sz w:val="24"/>
          <w:szCs w:val="24"/>
        </w:rPr>
        <w:t>mm</w:t>
      </w:r>
      <w:r w:rsidR="00A92DB8">
        <w:rPr>
          <w:sz w:val="24"/>
          <w:szCs w:val="24"/>
        </w:rPr>
        <w:t>o</w:t>
      </w:r>
      <w:r w:rsidR="00A92DB8">
        <w:rPr>
          <w:spacing w:val="1"/>
          <w:sz w:val="24"/>
          <w:szCs w:val="24"/>
        </w:rPr>
        <w:t>j</w:t>
      </w:r>
      <w:r w:rsidR="00A92DB8">
        <w:rPr>
          <w:sz w:val="24"/>
          <w:szCs w:val="24"/>
        </w:rPr>
        <w:t xml:space="preserve">a </w:t>
      </w:r>
      <w:r w:rsidR="00A92DB8">
        <w:rPr>
          <w:spacing w:val="-1"/>
          <w:sz w:val="24"/>
          <w:szCs w:val="24"/>
        </w:rPr>
        <w:t>w</w:t>
      </w:r>
      <w:r w:rsidR="00A92DB8">
        <w:rPr>
          <w:sz w:val="24"/>
          <w:szCs w:val="24"/>
        </w:rPr>
        <w:t xml:space="preserve">a </w:t>
      </w:r>
      <w:r w:rsidR="00A92DB8">
        <w:rPr>
          <w:spacing w:val="1"/>
          <w:sz w:val="24"/>
          <w:szCs w:val="24"/>
        </w:rPr>
        <w:t>m</w:t>
      </w:r>
      <w:r w:rsidR="00A92DB8">
        <w:rPr>
          <w:spacing w:val="-1"/>
          <w:sz w:val="24"/>
          <w:szCs w:val="24"/>
        </w:rPr>
        <w:t>a</w:t>
      </w:r>
      <w:r w:rsidR="00A92DB8">
        <w:rPr>
          <w:sz w:val="24"/>
          <w:szCs w:val="24"/>
        </w:rPr>
        <w:t>b</w:t>
      </w:r>
      <w:r w:rsidR="00A92DB8">
        <w:rPr>
          <w:spacing w:val="-1"/>
          <w:sz w:val="24"/>
          <w:szCs w:val="24"/>
        </w:rPr>
        <w:t>a</w:t>
      </w:r>
      <w:r w:rsidR="00A92DB8">
        <w:rPr>
          <w:spacing w:val="2"/>
          <w:sz w:val="24"/>
          <w:szCs w:val="24"/>
        </w:rPr>
        <w:t>b</w:t>
      </w:r>
      <w:r w:rsidR="00A92DB8">
        <w:rPr>
          <w:sz w:val="24"/>
          <w:szCs w:val="24"/>
        </w:rPr>
        <w:t xml:space="preserve">a </w:t>
      </w:r>
      <w:r w:rsidR="00A92DB8">
        <w:rPr>
          <w:spacing w:val="-1"/>
          <w:sz w:val="24"/>
          <w:szCs w:val="24"/>
        </w:rPr>
        <w:t>w</w:t>
      </w:r>
      <w:r w:rsidR="00A92DB8">
        <w:rPr>
          <w:sz w:val="24"/>
          <w:szCs w:val="24"/>
        </w:rPr>
        <w:t>a</w:t>
      </w:r>
      <w:r w:rsidR="00A92DB8">
        <w:rPr>
          <w:spacing w:val="2"/>
          <w:sz w:val="24"/>
          <w:szCs w:val="24"/>
        </w:rPr>
        <w:t xml:space="preserve"> </w:t>
      </w:r>
      <w:r w:rsidR="00A92DB8">
        <w:rPr>
          <w:spacing w:val="-3"/>
          <w:sz w:val="24"/>
          <w:szCs w:val="24"/>
        </w:rPr>
        <w:t>I</w:t>
      </w:r>
      <w:r w:rsidR="00A92DB8">
        <w:rPr>
          <w:spacing w:val="3"/>
          <w:sz w:val="24"/>
          <w:szCs w:val="24"/>
        </w:rPr>
        <w:t>s</w:t>
      </w:r>
      <w:r w:rsidR="00A92DB8">
        <w:rPr>
          <w:spacing w:val="-1"/>
          <w:sz w:val="24"/>
          <w:szCs w:val="24"/>
        </w:rPr>
        <w:t>rae</w:t>
      </w:r>
      <w:r w:rsidR="00A92DB8">
        <w:rPr>
          <w:spacing w:val="1"/>
          <w:sz w:val="24"/>
          <w:szCs w:val="24"/>
        </w:rPr>
        <w:t>li</w:t>
      </w:r>
      <w:r w:rsidR="00A92DB8">
        <w:rPr>
          <w:sz w:val="24"/>
          <w:szCs w:val="24"/>
        </w:rPr>
        <w:t>.</w:t>
      </w:r>
      <w:r w:rsidR="00A92DB8">
        <w:rPr>
          <w:spacing w:val="1"/>
          <w:sz w:val="24"/>
          <w:szCs w:val="24"/>
        </w:rPr>
        <w:t xml:space="preserve"> </w:t>
      </w:r>
      <w:r w:rsidR="00A92DB8">
        <w:rPr>
          <w:spacing w:val="2"/>
          <w:sz w:val="24"/>
          <w:szCs w:val="24"/>
        </w:rPr>
        <w:t>N</w:t>
      </w:r>
      <w:r w:rsidR="00A92DB8">
        <w:rPr>
          <w:spacing w:val="-1"/>
          <w:sz w:val="24"/>
          <w:szCs w:val="24"/>
        </w:rPr>
        <w:t>a</w:t>
      </w:r>
      <w:r w:rsidR="00A92DB8">
        <w:rPr>
          <w:sz w:val="24"/>
          <w:szCs w:val="24"/>
        </w:rPr>
        <w:t>,</w:t>
      </w:r>
      <w:r w:rsidR="00A92DB8">
        <w:rPr>
          <w:spacing w:val="1"/>
          <w:sz w:val="24"/>
          <w:szCs w:val="24"/>
        </w:rPr>
        <w:t xml:space="preserve"> </w:t>
      </w:r>
      <w:r w:rsidR="00A92DB8">
        <w:rPr>
          <w:spacing w:val="-1"/>
          <w:sz w:val="24"/>
          <w:szCs w:val="24"/>
        </w:rPr>
        <w:t>F</w:t>
      </w:r>
      <w:r w:rsidR="00A92DB8">
        <w:rPr>
          <w:spacing w:val="1"/>
          <w:sz w:val="24"/>
          <w:szCs w:val="24"/>
        </w:rPr>
        <w:t>i</w:t>
      </w:r>
      <w:r w:rsidR="00A92DB8">
        <w:rPr>
          <w:sz w:val="24"/>
          <w:szCs w:val="24"/>
        </w:rPr>
        <w:t>n</w:t>
      </w:r>
      <w:r w:rsidR="00A92DB8">
        <w:rPr>
          <w:spacing w:val="-1"/>
          <w:sz w:val="24"/>
          <w:szCs w:val="24"/>
        </w:rPr>
        <w:t>e</w:t>
      </w:r>
      <w:r w:rsidR="00A92DB8">
        <w:rPr>
          <w:spacing w:val="2"/>
          <w:sz w:val="24"/>
          <w:szCs w:val="24"/>
        </w:rPr>
        <w:t>h</w:t>
      </w:r>
      <w:r w:rsidR="00A92DB8">
        <w:rPr>
          <w:spacing w:val="-1"/>
          <w:sz w:val="24"/>
          <w:szCs w:val="24"/>
        </w:rPr>
        <w:t>a</w:t>
      </w:r>
      <w:r w:rsidR="00A92DB8">
        <w:rPr>
          <w:spacing w:val="3"/>
          <w:sz w:val="24"/>
          <w:szCs w:val="24"/>
        </w:rPr>
        <w:t>s</w:t>
      </w:r>
      <w:r w:rsidR="00A92DB8">
        <w:rPr>
          <w:spacing w:val="1"/>
          <w:sz w:val="24"/>
          <w:szCs w:val="24"/>
        </w:rPr>
        <w:t>i</w:t>
      </w:r>
      <w:r w:rsidR="00A92DB8">
        <w:rPr>
          <w:sz w:val="24"/>
          <w:szCs w:val="24"/>
        </w:rPr>
        <w:t>,</w:t>
      </w:r>
      <w:r w:rsidR="00A92DB8">
        <w:rPr>
          <w:spacing w:val="1"/>
          <w:sz w:val="24"/>
          <w:szCs w:val="24"/>
        </w:rPr>
        <w:t xml:space="preserve"> </w:t>
      </w:r>
      <w:r w:rsidR="00A92DB8">
        <w:rPr>
          <w:sz w:val="24"/>
          <w:szCs w:val="24"/>
        </w:rPr>
        <w:t>k</w:t>
      </w:r>
      <w:r w:rsidR="00A92DB8">
        <w:rPr>
          <w:spacing w:val="-1"/>
          <w:sz w:val="24"/>
          <w:szCs w:val="24"/>
        </w:rPr>
        <w:t>w</w:t>
      </w:r>
      <w:r w:rsidR="00A92DB8">
        <w:rPr>
          <w:sz w:val="24"/>
          <w:szCs w:val="24"/>
        </w:rPr>
        <w:t xml:space="preserve">a </w:t>
      </w:r>
      <w:r w:rsidR="00A92DB8">
        <w:rPr>
          <w:spacing w:val="1"/>
          <w:sz w:val="24"/>
          <w:szCs w:val="24"/>
        </w:rPr>
        <w:t>m</w:t>
      </w:r>
      <w:r w:rsidR="00A92DB8">
        <w:rPr>
          <w:sz w:val="24"/>
          <w:szCs w:val="24"/>
        </w:rPr>
        <w:t>u</w:t>
      </w:r>
      <w:r w:rsidR="00A92DB8">
        <w:rPr>
          <w:spacing w:val="1"/>
          <w:sz w:val="24"/>
          <w:szCs w:val="24"/>
        </w:rPr>
        <w:t>ji</w:t>
      </w:r>
      <w:r w:rsidR="00A92DB8">
        <w:rPr>
          <w:sz w:val="24"/>
          <w:szCs w:val="24"/>
        </w:rPr>
        <w:t xml:space="preserve">bu </w:t>
      </w:r>
      <w:r w:rsidR="00A92DB8">
        <w:rPr>
          <w:spacing w:val="-1"/>
          <w:sz w:val="24"/>
          <w:szCs w:val="24"/>
        </w:rPr>
        <w:t>w</w:t>
      </w:r>
      <w:r w:rsidR="00A92DB8">
        <w:rPr>
          <w:sz w:val="24"/>
          <w:szCs w:val="24"/>
        </w:rPr>
        <w:t>a</w:t>
      </w:r>
      <w:r w:rsidR="00A92DB8">
        <w:rPr>
          <w:spacing w:val="20"/>
          <w:sz w:val="24"/>
          <w:szCs w:val="24"/>
        </w:rPr>
        <w:t xml:space="preserve"> </w:t>
      </w:r>
      <w:r w:rsidR="00A92DB8">
        <w:rPr>
          <w:spacing w:val="-1"/>
          <w:sz w:val="24"/>
          <w:szCs w:val="24"/>
        </w:rPr>
        <w:t>He</w:t>
      </w:r>
      <w:r w:rsidR="00A92DB8">
        <w:rPr>
          <w:sz w:val="24"/>
          <w:szCs w:val="24"/>
        </w:rPr>
        <w:t>s</w:t>
      </w:r>
      <w:r w:rsidR="00A92DB8">
        <w:rPr>
          <w:spacing w:val="-1"/>
          <w:sz w:val="24"/>
          <w:szCs w:val="24"/>
        </w:rPr>
        <w:t>a</w:t>
      </w:r>
      <w:r w:rsidR="00A92DB8">
        <w:rPr>
          <w:sz w:val="24"/>
          <w:szCs w:val="24"/>
        </w:rPr>
        <w:t>bu</w:t>
      </w:r>
      <w:r w:rsidR="00A92DB8">
        <w:rPr>
          <w:spacing w:val="21"/>
          <w:sz w:val="24"/>
          <w:szCs w:val="24"/>
        </w:rPr>
        <w:t xml:space="preserve"> </w:t>
      </w:r>
      <w:r w:rsidR="00A92DB8">
        <w:rPr>
          <w:sz w:val="24"/>
          <w:szCs w:val="24"/>
        </w:rPr>
        <w:t>25</w:t>
      </w:r>
      <w:r w:rsidR="00A92DB8">
        <w:rPr>
          <w:spacing w:val="21"/>
          <w:sz w:val="24"/>
          <w:szCs w:val="24"/>
        </w:rPr>
        <w:t xml:space="preserve"> </w:t>
      </w:r>
      <w:r w:rsidR="00A92DB8">
        <w:rPr>
          <w:spacing w:val="2"/>
          <w:sz w:val="24"/>
          <w:szCs w:val="24"/>
        </w:rPr>
        <w:t>n</w:t>
      </w:r>
      <w:r w:rsidR="00A92DB8">
        <w:rPr>
          <w:sz w:val="24"/>
          <w:szCs w:val="24"/>
        </w:rPr>
        <w:t>a</w:t>
      </w:r>
      <w:r w:rsidR="00A92DB8">
        <w:rPr>
          <w:spacing w:val="20"/>
          <w:sz w:val="24"/>
          <w:szCs w:val="24"/>
        </w:rPr>
        <w:t xml:space="preserve"> </w:t>
      </w:r>
      <w:r w:rsidR="00A92DB8">
        <w:rPr>
          <w:sz w:val="24"/>
          <w:szCs w:val="24"/>
        </w:rPr>
        <w:t>31,</w:t>
      </w:r>
      <w:r w:rsidR="00097B8D">
        <w:rPr>
          <w:sz w:val="24"/>
          <w:szCs w:val="24"/>
        </w:rPr>
        <w:t xml:space="preserve"> </w:t>
      </w:r>
      <w:r w:rsidR="00A92DB8">
        <w:rPr>
          <w:spacing w:val="-1"/>
          <w:sz w:val="24"/>
          <w:szCs w:val="24"/>
        </w:rPr>
        <w:t>a</w:t>
      </w:r>
      <w:r w:rsidR="00A92DB8">
        <w:rPr>
          <w:spacing w:val="1"/>
          <w:sz w:val="24"/>
          <w:szCs w:val="24"/>
        </w:rPr>
        <w:t>li</w:t>
      </w:r>
      <w:r w:rsidR="00A92DB8">
        <w:rPr>
          <w:spacing w:val="-1"/>
          <w:sz w:val="24"/>
          <w:szCs w:val="24"/>
        </w:rPr>
        <w:t>wa</w:t>
      </w:r>
      <w:r w:rsidR="00A92DB8">
        <w:rPr>
          <w:spacing w:val="2"/>
          <w:sz w:val="24"/>
          <w:szCs w:val="24"/>
        </w:rPr>
        <w:t>n</w:t>
      </w:r>
      <w:r w:rsidR="00A92DB8">
        <w:rPr>
          <w:spacing w:val="-2"/>
          <w:sz w:val="24"/>
          <w:szCs w:val="24"/>
        </w:rPr>
        <w:t>g</w:t>
      </w:r>
      <w:r w:rsidR="00A92DB8">
        <w:rPr>
          <w:sz w:val="24"/>
          <w:szCs w:val="24"/>
        </w:rPr>
        <w:t>o</w:t>
      </w:r>
      <w:r w:rsidR="00A92DB8">
        <w:rPr>
          <w:spacing w:val="1"/>
          <w:sz w:val="24"/>
          <w:szCs w:val="24"/>
        </w:rPr>
        <w:t>z</w:t>
      </w:r>
      <w:r w:rsidR="00A92DB8">
        <w:rPr>
          <w:sz w:val="24"/>
          <w:szCs w:val="24"/>
        </w:rPr>
        <w:t>a</w:t>
      </w:r>
      <w:r w:rsidR="00A92DB8">
        <w:rPr>
          <w:spacing w:val="20"/>
          <w:sz w:val="24"/>
          <w:szCs w:val="24"/>
        </w:rPr>
        <w:t xml:space="preserve"> </w:t>
      </w:r>
      <w:r w:rsidR="00A92DB8">
        <w:rPr>
          <w:spacing w:val="-1"/>
          <w:sz w:val="24"/>
          <w:szCs w:val="24"/>
        </w:rPr>
        <w:t>wa</w:t>
      </w:r>
      <w:r w:rsidR="00A92DB8">
        <w:rPr>
          <w:sz w:val="24"/>
          <w:szCs w:val="24"/>
        </w:rPr>
        <w:t>na</w:t>
      </w:r>
      <w:r w:rsidR="00A92DB8">
        <w:rPr>
          <w:spacing w:val="20"/>
          <w:sz w:val="24"/>
          <w:szCs w:val="24"/>
        </w:rPr>
        <w:t xml:space="preserve"> </w:t>
      </w:r>
      <w:r w:rsidR="00A92DB8">
        <w:rPr>
          <w:spacing w:val="2"/>
          <w:sz w:val="24"/>
          <w:szCs w:val="24"/>
        </w:rPr>
        <w:t>w</w:t>
      </w:r>
      <w:r w:rsidR="00A92DB8">
        <w:rPr>
          <w:sz w:val="24"/>
          <w:szCs w:val="24"/>
        </w:rPr>
        <w:t>a</w:t>
      </w:r>
      <w:r w:rsidR="00A92DB8">
        <w:rPr>
          <w:spacing w:val="23"/>
          <w:sz w:val="24"/>
          <w:szCs w:val="24"/>
        </w:rPr>
        <w:t xml:space="preserve"> </w:t>
      </w:r>
      <w:r w:rsidR="00A92DB8">
        <w:rPr>
          <w:spacing w:val="-3"/>
          <w:sz w:val="24"/>
          <w:szCs w:val="24"/>
        </w:rPr>
        <w:t>I</w:t>
      </w:r>
      <w:r w:rsidR="00A92DB8">
        <w:rPr>
          <w:sz w:val="24"/>
          <w:szCs w:val="24"/>
        </w:rPr>
        <w:t>s</w:t>
      </w:r>
      <w:r w:rsidR="00A92DB8">
        <w:rPr>
          <w:spacing w:val="2"/>
          <w:sz w:val="24"/>
          <w:szCs w:val="24"/>
        </w:rPr>
        <w:t>r</w:t>
      </w:r>
      <w:r w:rsidR="00A92DB8">
        <w:rPr>
          <w:spacing w:val="-1"/>
          <w:sz w:val="24"/>
          <w:szCs w:val="24"/>
        </w:rPr>
        <w:t>ae</w:t>
      </w:r>
      <w:r w:rsidR="00A92DB8">
        <w:rPr>
          <w:spacing w:val="1"/>
          <w:sz w:val="24"/>
          <w:szCs w:val="24"/>
        </w:rPr>
        <w:t>l</w:t>
      </w:r>
      <w:r w:rsidR="00A92DB8">
        <w:rPr>
          <w:sz w:val="24"/>
          <w:szCs w:val="24"/>
        </w:rPr>
        <w:t>i</w:t>
      </w:r>
      <w:r w:rsidR="00A92DB8">
        <w:rPr>
          <w:spacing w:val="22"/>
          <w:sz w:val="24"/>
          <w:szCs w:val="24"/>
        </w:rPr>
        <w:t xml:space="preserve"> </w:t>
      </w:r>
      <w:r w:rsidR="00A92DB8">
        <w:rPr>
          <w:sz w:val="24"/>
          <w:szCs w:val="24"/>
        </w:rPr>
        <w:t>ku</w:t>
      </w:r>
      <w:r w:rsidR="00A92DB8">
        <w:rPr>
          <w:spacing w:val="1"/>
          <w:sz w:val="24"/>
          <w:szCs w:val="24"/>
        </w:rPr>
        <w:t>mt</w:t>
      </w:r>
      <w:r w:rsidR="00A92DB8">
        <w:rPr>
          <w:sz w:val="24"/>
          <w:szCs w:val="24"/>
        </w:rPr>
        <w:t>u</w:t>
      </w:r>
      <w:r w:rsidR="00A92DB8">
        <w:rPr>
          <w:spacing w:val="1"/>
          <w:sz w:val="24"/>
          <w:szCs w:val="24"/>
        </w:rPr>
        <w:t>mi</w:t>
      </w:r>
      <w:r w:rsidR="00A92DB8">
        <w:rPr>
          <w:sz w:val="24"/>
          <w:szCs w:val="24"/>
        </w:rPr>
        <w:t>k</w:t>
      </w:r>
      <w:r w:rsidR="00A92DB8">
        <w:rPr>
          <w:spacing w:val="1"/>
          <w:sz w:val="24"/>
          <w:szCs w:val="24"/>
        </w:rPr>
        <w:t>i</w:t>
      </w:r>
      <w:r w:rsidR="00A92DB8">
        <w:rPr>
          <w:sz w:val="24"/>
          <w:szCs w:val="24"/>
        </w:rPr>
        <w:t>a</w:t>
      </w:r>
      <w:r w:rsidR="00A92DB8">
        <w:rPr>
          <w:spacing w:val="20"/>
          <w:sz w:val="24"/>
          <w:szCs w:val="24"/>
        </w:rPr>
        <w:t xml:space="preserve"> </w:t>
      </w:r>
      <w:r w:rsidR="00A92DB8">
        <w:rPr>
          <w:sz w:val="24"/>
          <w:szCs w:val="24"/>
        </w:rPr>
        <w:t>Mun</w:t>
      </w:r>
      <w:r w:rsidR="00A92DB8">
        <w:rPr>
          <w:spacing w:val="-2"/>
          <w:sz w:val="24"/>
          <w:szCs w:val="24"/>
        </w:rPr>
        <w:t>g</w:t>
      </w:r>
      <w:r w:rsidR="00A92DB8">
        <w:rPr>
          <w:sz w:val="24"/>
          <w:szCs w:val="24"/>
        </w:rPr>
        <w:t>u</w:t>
      </w:r>
      <w:r w:rsidR="00A92DB8">
        <w:rPr>
          <w:spacing w:val="21"/>
          <w:sz w:val="24"/>
          <w:szCs w:val="24"/>
        </w:rPr>
        <w:t xml:space="preserve"> </w:t>
      </w:r>
      <w:r w:rsidR="00A92DB8">
        <w:rPr>
          <w:sz w:val="24"/>
          <w:szCs w:val="24"/>
        </w:rPr>
        <w:t>k</w:t>
      </w:r>
      <w:r w:rsidR="00A92DB8">
        <w:rPr>
          <w:spacing w:val="-1"/>
          <w:sz w:val="24"/>
          <w:szCs w:val="24"/>
        </w:rPr>
        <w:t>w</w:t>
      </w:r>
      <w:r w:rsidR="00A92DB8">
        <w:rPr>
          <w:sz w:val="24"/>
          <w:szCs w:val="24"/>
        </w:rPr>
        <w:t>a</w:t>
      </w:r>
      <w:r w:rsidR="00A92DB8">
        <w:rPr>
          <w:spacing w:val="20"/>
          <w:sz w:val="24"/>
          <w:szCs w:val="24"/>
        </w:rPr>
        <w:t xml:space="preserve"> </w:t>
      </w:r>
      <w:r w:rsidR="00A92DB8">
        <w:rPr>
          <w:sz w:val="24"/>
          <w:szCs w:val="24"/>
        </w:rPr>
        <w:t>u</w:t>
      </w:r>
      <w:r w:rsidR="00A92DB8">
        <w:rPr>
          <w:spacing w:val="-1"/>
          <w:sz w:val="24"/>
          <w:szCs w:val="24"/>
        </w:rPr>
        <w:t>a</w:t>
      </w:r>
      <w:r w:rsidR="00A92DB8">
        <w:rPr>
          <w:spacing w:val="1"/>
          <w:sz w:val="24"/>
          <w:szCs w:val="24"/>
        </w:rPr>
        <w:t>mi</w:t>
      </w:r>
      <w:r w:rsidR="00A92DB8">
        <w:rPr>
          <w:sz w:val="24"/>
          <w:szCs w:val="24"/>
        </w:rPr>
        <w:t>ni</w:t>
      </w:r>
      <w:r w:rsidR="00A92DB8">
        <w:rPr>
          <w:spacing w:val="-1"/>
          <w:sz w:val="24"/>
          <w:szCs w:val="24"/>
        </w:rPr>
        <w:t>f</w:t>
      </w:r>
      <w:r w:rsidR="00A92DB8">
        <w:rPr>
          <w:sz w:val="24"/>
          <w:szCs w:val="24"/>
        </w:rPr>
        <w:t>u k</w:t>
      </w:r>
      <w:r w:rsidR="00A92DB8">
        <w:rPr>
          <w:spacing w:val="-1"/>
          <w:sz w:val="24"/>
          <w:szCs w:val="24"/>
        </w:rPr>
        <w:t>a</w:t>
      </w:r>
      <w:r w:rsidR="00A92DB8">
        <w:rPr>
          <w:sz w:val="24"/>
          <w:szCs w:val="24"/>
        </w:rPr>
        <w:t>tika</w:t>
      </w:r>
      <w:r w:rsidR="00097B8D">
        <w:rPr>
          <w:sz w:val="24"/>
          <w:szCs w:val="24"/>
        </w:rPr>
        <w:t xml:space="preserve"> </w:t>
      </w:r>
      <w:r w:rsidR="00A92DB8">
        <w:rPr>
          <w:sz w:val="24"/>
          <w:szCs w:val="24"/>
        </w:rPr>
        <w:t>siku</w:t>
      </w:r>
      <w:r w:rsidR="00097B8D">
        <w:rPr>
          <w:sz w:val="24"/>
          <w:szCs w:val="24"/>
        </w:rPr>
        <w:t xml:space="preserve"> </w:t>
      </w:r>
      <w:r w:rsidR="00A92DB8">
        <w:rPr>
          <w:spacing w:val="1"/>
          <w:sz w:val="24"/>
          <w:szCs w:val="24"/>
        </w:rPr>
        <w:t>z</w:t>
      </w:r>
      <w:r w:rsidR="00A92DB8">
        <w:rPr>
          <w:sz w:val="24"/>
          <w:szCs w:val="24"/>
        </w:rPr>
        <w:t>a</w:t>
      </w:r>
      <w:r w:rsidR="00097B8D">
        <w:rPr>
          <w:sz w:val="24"/>
          <w:szCs w:val="24"/>
        </w:rPr>
        <w:t xml:space="preserve"> </w:t>
      </w:r>
      <w:r w:rsidR="00A92DB8">
        <w:rPr>
          <w:sz w:val="24"/>
          <w:szCs w:val="24"/>
        </w:rPr>
        <w:t>ki</w:t>
      </w:r>
      <w:r w:rsidR="00A92DB8">
        <w:rPr>
          <w:spacing w:val="2"/>
          <w:sz w:val="24"/>
          <w:szCs w:val="24"/>
        </w:rPr>
        <w:t>z</w:t>
      </w:r>
      <w:r w:rsidR="00A92DB8">
        <w:rPr>
          <w:spacing w:val="-1"/>
          <w:sz w:val="24"/>
          <w:szCs w:val="24"/>
        </w:rPr>
        <w:t>az</w:t>
      </w:r>
      <w:r w:rsidR="00A92DB8">
        <w:rPr>
          <w:sz w:val="24"/>
          <w:szCs w:val="24"/>
        </w:rPr>
        <w:t>i</w:t>
      </w:r>
      <w:r w:rsidR="00097B8D">
        <w:rPr>
          <w:sz w:val="24"/>
          <w:szCs w:val="24"/>
        </w:rPr>
        <w:t xml:space="preserve"> </w:t>
      </w:r>
      <w:r w:rsidR="00A92DB8">
        <w:rPr>
          <w:spacing w:val="-1"/>
          <w:sz w:val="24"/>
          <w:szCs w:val="24"/>
        </w:rPr>
        <w:t>c</w:t>
      </w:r>
      <w:r w:rsidR="00A92DB8">
        <w:rPr>
          <w:sz w:val="24"/>
          <w:szCs w:val="24"/>
        </w:rPr>
        <w:t>ha</w:t>
      </w:r>
      <w:r w:rsidR="00097B8D">
        <w:rPr>
          <w:sz w:val="24"/>
          <w:szCs w:val="24"/>
        </w:rPr>
        <w:t xml:space="preserve"> </w:t>
      </w:r>
      <w:r w:rsidR="00A92DB8">
        <w:rPr>
          <w:sz w:val="24"/>
          <w:szCs w:val="24"/>
        </w:rPr>
        <w:t>pili.</w:t>
      </w:r>
      <w:r w:rsidR="00097B8D">
        <w:rPr>
          <w:sz w:val="24"/>
          <w:szCs w:val="24"/>
        </w:rPr>
        <w:t xml:space="preserve"> </w:t>
      </w:r>
      <w:r w:rsidR="00A92DB8">
        <w:rPr>
          <w:spacing w:val="-1"/>
          <w:sz w:val="24"/>
          <w:szCs w:val="24"/>
        </w:rPr>
        <w:t>Ha</w:t>
      </w:r>
      <w:r w:rsidR="00A92DB8">
        <w:rPr>
          <w:sz w:val="24"/>
          <w:szCs w:val="24"/>
        </w:rPr>
        <w:t>p</w:t>
      </w:r>
      <w:r w:rsidR="00A92DB8">
        <w:rPr>
          <w:spacing w:val="-1"/>
          <w:sz w:val="24"/>
          <w:szCs w:val="24"/>
        </w:rPr>
        <w:t>a</w:t>
      </w:r>
      <w:r w:rsidR="00A92DB8">
        <w:rPr>
          <w:sz w:val="24"/>
          <w:szCs w:val="24"/>
        </w:rPr>
        <w:t>,</w:t>
      </w:r>
      <w:r w:rsidR="00097B8D">
        <w:rPr>
          <w:sz w:val="24"/>
          <w:szCs w:val="24"/>
        </w:rPr>
        <w:t xml:space="preserve"> </w:t>
      </w:r>
      <w:r w:rsidR="00A92DB8">
        <w:rPr>
          <w:sz w:val="24"/>
          <w:szCs w:val="24"/>
        </w:rPr>
        <w:t>Mu</w:t>
      </w:r>
      <w:r w:rsidR="00A92DB8">
        <w:rPr>
          <w:spacing w:val="2"/>
          <w:sz w:val="24"/>
          <w:szCs w:val="24"/>
        </w:rPr>
        <w:t>n</w:t>
      </w:r>
      <w:r w:rsidR="00A92DB8">
        <w:rPr>
          <w:spacing w:val="-2"/>
          <w:sz w:val="24"/>
          <w:szCs w:val="24"/>
        </w:rPr>
        <w:t>g</w:t>
      </w:r>
      <w:r w:rsidR="00A92DB8">
        <w:rPr>
          <w:sz w:val="24"/>
          <w:szCs w:val="24"/>
        </w:rPr>
        <w:t>u</w:t>
      </w:r>
      <w:r w:rsidR="00097B8D">
        <w:rPr>
          <w:sz w:val="24"/>
          <w:szCs w:val="24"/>
        </w:rPr>
        <w:t xml:space="preserve"> </w:t>
      </w:r>
      <w:r w:rsidR="00A92DB8">
        <w:rPr>
          <w:spacing w:val="-1"/>
          <w:sz w:val="24"/>
          <w:szCs w:val="24"/>
        </w:rPr>
        <w:t>a</w:t>
      </w:r>
      <w:r w:rsidR="00A92DB8">
        <w:rPr>
          <w:sz w:val="24"/>
          <w:szCs w:val="24"/>
        </w:rPr>
        <w:t>liw</w:t>
      </w:r>
      <w:r w:rsidR="00A92DB8">
        <w:rPr>
          <w:spacing w:val="-1"/>
          <w:sz w:val="24"/>
          <w:szCs w:val="24"/>
        </w:rPr>
        <w:t>a</w:t>
      </w:r>
      <w:r w:rsidR="00A92DB8">
        <w:rPr>
          <w:sz w:val="24"/>
          <w:szCs w:val="24"/>
        </w:rPr>
        <w:t>thibitishia</w:t>
      </w:r>
      <w:r w:rsidR="00097B8D">
        <w:rPr>
          <w:sz w:val="24"/>
          <w:szCs w:val="24"/>
        </w:rPr>
        <w:t xml:space="preserve"> </w:t>
      </w:r>
      <w:r w:rsidR="00A92DB8">
        <w:rPr>
          <w:sz w:val="24"/>
          <w:szCs w:val="24"/>
        </w:rPr>
        <w:t>t</w:t>
      </w:r>
      <w:r w:rsidR="00A92DB8">
        <w:rPr>
          <w:spacing w:val="-1"/>
          <w:sz w:val="24"/>
          <w:szCs w:val="24"/>
        </w:rPr>
        <w:t>e</w:t>
      </w:r>
      <w:r w:rsidR="00A92DB8">
        <w:rPr>
          <w:sz w:val="24"/>
          <w:szCs w:val="24"/>
        </w:rPr>
        <w:t>na</w:t>
      </w:r>
      <w:r w:rsidR="00097B8D">
        <w:rPr>
          <w:sz w:val="24"/>
          <w:szCs w:val="24"/>
        </w:rPr>
        <w:t xml:space="preserve"> </w:t>
      </w:r>
      <w:r w:rsidR="00A92DB8">
        <w:rPr>
          <w:sz w:val="24"/>
          <w:szCs w:val="24"/>
        </w:rPr>
        <w:t>k</w:t>
      </w:r>
      <w:r w:rsidR="00A92DB8">
        <w:rPr>
          <w:spacing w:val="-1"/>
          <w:sz w:val="24"/>
          <w:szCs w:val="24"/>
        </w:rPr>
        <w:t>w</w:t>
      </w:r>
      <w:r w:rsidR="00A92DB8">
        <w:rPr>
          <w:sz w:val="24"/>
          <w:szCs w:val="24"/>
        </w:rPr>
        <w:t>a</w:t>
      </w:r>
      <w:r w:rsidR="00097B8D">
        <w:rPr>
          <w:sz w:val="24"/>
          <w:szCs w:val="24"/>
        </w:rPr>
        <w:t xml:space="preserve"> </w:t>
      </w:r>
      <w:r w:rsidR="00A92DB8">
        <w:rPr>
          <w:sz w:val="24"/>
          <w:szCs w:val="24"/>
        </w:rPr>
        <w:t>m</w:t>
      </w:r>
      <w:r w:rsidR="00A92DB8">
        <w:rPr>
          <w:spacing w:val="-1"/>
          <w:sz w:val="24"/>
          <w:szCs w:val="24"/>
        </w:rPr>
        <w:t>ar</w:t>
      </w:r>
      <w:r w:rsidR="00A92DB8">
        <w:rPr>
          <w:sz w:val="24"/>
          <w:szCs w:val="24"/>
        </w:rPr>
        <w:t>a</w:t>
      </w:r>
      <w:r w:rsidR="00097B8D">
        <w:rPr>
          <w:sz w:val="24"/>
          <w:szCs w:val="24"/>
        </w:rPr>
        <w:t xml:space="preserve"> </w:t>
      </w:r>
      <w:r w:rsidR="00A92DB8">
        <w:rPr>
          <w:spacing w:val="-5"/>
          <w:sz w:val="24"/>
          <w:szCs w:val="24"/>
        </w:rPr>
        <w:t>y</w:t>
      </w:r>
      <w:r w:rsidR="00A92DB8">
        <w:rPr>
          <w:sz w:val="24"/>
          <w:szCs w:val="24"/>
        </w:rPr>
        <w:t>a</w:t>
      </w:r>
      <w:r w:rsidR="00097B8D">
        <w:rPr>
          <w:sz w:val="24"/>
          <w:szCs w:val="24"/>
        </w:rPr>
        <w:t xml:space="preserve"> </w:t>
      </w:r>
      <w:r w:rsidR="00A92DB8">
        <w:rPr>
          <w:sz w:val="24"/>
          <w:szCs w:val="24"/>
        </w:rPr>
        <w:t>pili k</w:t>
      </w:r>
      <w:r w:rsidR="00A92DB8">
        <w:rPr>
          <w:spacing w:val="-1"/>
          <w:sz w:val="24"/>
          <w:szCs w:val="24"/>
        </w:rPr>
        <w:t>wa</w:t>
      </w:r>
      <w:r w:rsidR="00A92DB8">
        <w:rPr>
          <w:spacing w:val="1"/>
          <w:sz w:val="24"/>
          <w:szCs w:val="24"/>
        </w:rPr>
        <w:t>m</w:t>
      </w:r>
      <w:r w:rsidR="00A92DB8">
        <w:rPr>
          <w:sz w:val="24"/>
          <w:szCs w:val="24"/>
        </w:rPr>
        <w:t>ba</w:t>
      </w:r>
      <w:r w:rsidR="00A92DB8">
        <w:rPr>
          <w:spacing w:val="23"/>
          <w:sz w:val="24"/>
          <w:szCs w:val="24"/>
        </w:rPr>
        <w:t xml:space="preserve"> </w:t>
      </w:r>
      <w:r w:rsidR="00A92DB8">
        <w:rPr>
          <w:sz w:val="24"/>
          <w:szCs w:val="24"/>
        </w:rPr>
        <w:t>Musa</w:t>
      </w:r>
      <w:r w:rsidR="00A92DB8">
        <w:rPr>
          <w:spacing w:val="23"/>
          <w:sz w:val="24"/>
          <w:szCs w:val="24"/>
        </w:rPr>
        <w:t xml:space="preserve"> </w:t>
      </w:r>
      <w:r w:rsidR="00A92DB8">
        <w:rPr>
          <w:sz w:val="24"/>
          <w:szCs w:val="24"/>
        </w:rPr>
        <w:t>na</w:t>
      </w:r>
      <w:r w:rsidR="00A92DB8">
        <w:rPr>
          <w:spacing w:val="23"/>
          <w:sz w:val="24"/>
          <w:szCs w:val="24"/>
        </w:rPr>
        <w:t xml:space="preserve"> </w:t>
      </w:r>
      <w:r w:rsidR="00A92DB8">
        <w:rPr>
          <w:spacing w:val="-1"/>
          <w:sz w:val="24"/>
          <w:szCs w:val="24"/>
        </w:rPr>
        <w:t>Har</w:t>
      </w:r>
      <w:r w:rsidR="00A92DB8">
        <w:rPr>
          <w:sz w:val="24"/>
          <w:szCs w:val="24"/>
        </w:rPr>
        <w:t>u</w:t>
      </w:r>
      <w:r w:rsidR="00A92DB8">
        <w:rPr>
          <w:spacing w:val="2"/>
          <w:sz w:val="24"/>
          <w:szCs w:val="24"/>
        </w:rPr>
        <w:t>n</w:t>
      </w:r>
      <w:r w:rsidR="00A92DB8">
        <w:rPr>
          <w:sz w:val="24"/>
          <w:szCs w:val="24"/>
        </w:rPr>
        <w:t>i</w:t>
      </w:r>
      <w:r w:rsidR="00A92DB8">
        <w:rPr>
          <w:spacing w:val="25"/>
          <w:sz w:val="24"/>
          <w:szCs w:val="24"/>
        </w:rPr>
        <w:t xml:space="preserve"> </w:t>
      </w:r>
      <w:r w:rsidR="00A92DB8">
        <w:rPr>
          <w:spacing w:val="-1"/>
          <w:sz w:val="24"/>
          <w:szCs w:val="24"/>
        </w:rPr>
        <w:t>wa</w:t>
      </w:r>
      <w:r w:rsidR="00A92DB8">
        <w:rPr>
          <w:spacing w:val="1"/>
          <w:sz w:val="24"/>
          <w:szCs w:val="24"/>
        </w:rPr>
        <w:t>li</w:t>
      </w:r>
      <w:r w:rsidR="00A92DB8">
        <w:rPr>
          <w:sz w:val="24"/>
          <w:szCs w:val="24"/>
        </w:rPr>
        <w:t>ku</w:t>
      </w:r>
      <w:r w:rsidR="00A92DB8">
        <w:rPr>
          <w:spacing w:val="-1"/>
          <w:sz w:val="24"/>
          <w:szCs w:val="24"/>
        </w:rPr>
        <w:t>w</w:t>
      </w:r>
      <w:r w:rsidR="00A92DB8">
        <w:rPr>
          <w:sz w:val="24"/>
          <w:szCs w:val="24"/>
        </w:rPr>
        <w:t>a</w:t>
      </w:r>
      <w:r w:rsidR="00A92DB8">
        <w:rPr>
          <w:spacing w:val="23"/>
          <w:sz w:val="24"/>
          <w:szCs w:val="24"/>
        </w:rPr>
        <w:t xml:space="preserve"> </w:t>
      </w:r>
      <w:r w:rsidR="00A92DB8">
        <w:rPr>
          <w:spacing w:val="1"/>
          <w:sz w:val="24"/>
          <w:szCs w:val="24"/>
        </w:rPr>
        <w:t>W</w:t>
      </w:r>
      <w:r w:rsidR="00A92DB8">
        <w:rPr>
          <w:spacing w:val="-1"/>
          <w:sz w:val="24"/>
          <w:szCs w:val="24"/>
        </w:rPr>
        <w:t>a</w:t>
      </w:r>
      <w:r w:rsidR="00A92DB8">
        <w:rPr>
          <w:spacing w:val="1"/>
          <w:sz w:val="24"/>
          <w:szCs w:val="24"/>
        </w:rPr>
        <w:t>i</w:t>
      </w:r>
      <w:r w:rsidR="00A92DB8">
        <w:rPr>
          <w:sz w:val="24"/>
          <w:szCs w:val="24"/>
        </w:rPr>
        <w:t>s</w:t>
      </w:r>
      <w:r w:rsidR="00A92DB8">
        <w:rPr>
          <w:spacing w:val="-1"/>
          <w:sz w:val="24"/>
          <w:szCs w:val="24"/>
        </w:rPr>
        <w:t>rae</w:t>
      </w:r>
      <w:r w:rsidR="00A92DB8">
        <w:rPr>
          <w:spacing w:val="1"/>
          <w:sz w:val="24"/>
          <w:szCs w:val="24"/>
        </w:rPr>
        <w:t>l</w:t>
      </w:r>
      <w:r w:rsidR="00A92DB8">
        <w:rPr>
          <w:sz w:val="24"/>
          <w:szCs w:val="24"/>
        </w:rPr>
        <w:t>i</w:t>
      </w:r>
      <w:r w:rsidR="00A92DB8">
        <w:rPr>
          <w:spacing w:val="25"/>
          <w:sz w:val="24"/>
          <w:szCs w:val="24"/>
        </w:rPr>
        <w:t xml:space="preserve"> </w:t>
      </w:r>
      <w:r w:rsidR="00A92DB8">
        <w:rPr>
          <w:spacing w:val="-1"/>
          <w:sz w:val="24"/>
          <w:szCs w:val="24"/>
        </w:rPr>
        <w:t>w</w:t>
      </w:r>
      <w:r w:rsidR="00A92DB8">
        <w:rPr>
          <w:sz w:val="24"/>
          <w:szCs w:val="24"/>
        </w:rPr>
        <w:t>a</w:t>
      </w:r>
      <w:r w:rsidR="00A92DB8">
        <w:rPr>
          <w:spacing w:val="23"/>
          <w:sz w:val="24"/>
          <w:szCs w:val="24"/>
        </w:rPr>
        <w:t xml:space="preserve"> </w:t>
      </w:r>
      <w:r w:rsidR="00A92DB8">
        <w:rPr>
          <w:sz w:val="24"/>
          <w:szCs w:val="24"/>
        </w:rPr>
        <w:t>k</w:t>
      </w:r>
      <w:r w:rsidR="00A92DB8">
        <w:rPr>
          <w:spacing w:val="-1"/>
          <w:sz w:val="24"/>
          <w:szCs w:val="24"/>
        </w:rPr>
        <w:t>we</w:t>
      </w:r>
      <w:r w:rsidR="00A92DB8">
        <w:rPr>
          <w:spacing w:val="1"/>
          <w:sz w:val="24"/>
          <w:szCs w:val="24"/>
        </w:rPr>
        <w:t>li</w:t>
      </w:r>
      <w:r w:rsidR="00A92DB8">
        <w:rPr>
          <w:sz w:val="24"/>
          <w:szCs w:val="24"/>
        </w:rPr>
        <w:t>,</w:t>
      </w:r>
      <w:r w:rsidR="00A92DB8">
        <w:rPr>
          <w:spacing w:val="24"/>
          <w:sz w:val="24"/>
          <w:szCs w:val="24"/>
        </w:rPr>
        <w:t xml:space="preserve"> </w:t>
      </w:r>
      <w:r w:rsidR="00A92DB8">
        <w:rPr>
          <w:spacing w:val="-1"/>
          <w:sz w:val="24"/>
          <w:szCs w:val="24"/>
        </w:rPr>
        <w:t>w</w:t>
      </w:r>
      <w:r w:rsidR="00A92DB8">
        <w:rPr>
          <w:sz w:val="24"/>
          <w:szCs w:val="24"/>
        </w:rPr>
        <w:t>a</w:t>
      </w:r>
      <w:r w:rsidR="00A92DB8">
        <w:rPr>
          <w:spacing w:val="23"/>
          <w:sz w:val="24"/>
          <w:szCs w:val="24"/>
        </w:rPr>
        <w:t xml:space="preserve"> </w:t>
      </w:r>
      <w:r w:rsidR="00A92DB8">
        <w:rPr>
          <w:sz w:val="24"/>
          <w:szCs w:val="24"/>
        </w:rPr>
        <w:t>u</w:t>
      </w:r>
      <w:r w:rsidR="00A92DB8">
        <w:rPr>
          <w:spacing w:val="1"/>
          <w:sz w:val="24"/>
          <w:szCs w:val="24"/>
        </w:rPr>
        <w:t>z</w:t>
      </w:r>
      <w:r w:rsidR="00A92DB8">
        <w:rPr>
          <w:spacing w:val="-1"/>
          <w:sz w:val="24"/>
          <w:szCs w:val="24"/>
        </w:rPr>
        <w:t>a</w:t>
      </w:r>
      <w:r w:rsidR="00A92DB8">
        <w:rPr>
          <w:sz w:val="24"/>
          <w:szCs w:val="24"/>
        </w:rPr>
        <w:t>o</w:t>
      </w:r>
      <w:r w:rsidR="00A92DB8">
        <w:rPr>
          <w:spacing w:val="24"/>
          <w:sz w:val="24"/>
          <w:szCs w:val="24"/>
        </w:rPr>
        <w:t xml:space="preserve"> </w:t>
      </w:r>
      <w:r w:rsidR="00A92DB8">
        <w:rPr>
          <w:spacing w:val="-1"/>
          <w:sz w:val="24"/>
          <w:szCs w:val="24"/>
        </w:rPr>
        <w:t>w</w:t>
      </w:r>
      <w:r w:rsidR="00A92DB8">
        <w:rPr>
          <w:sz w:val="24"/>
          <w:szCs w:val="24"/>
        </w:rPr>
        <w:t>a</w:t>
      </w:r>
      <w:r w:rsidR="00A92DB8">
        <w:rPr>
          <w:spacing w:val="23"/>
          <w:sz w:val="24"/>
          <w:szCs w:val="24"/>
        </w:rPr>
        <w:t xml:space="preserve"> </w:t>
      </w:r>
      <w:r w:rsidR="00A92DB8">
        <w:rPr>
          <w:sz w:val="24"/>
          <w:szCs w:val="24"/>
        </w:rPr>
        <w:t>k</w:t>
      </w:r>
      <w:r w:rsidR="00A92DB8">
        <w:rPr>
          <w:spacing w:val="-1"/>
          <w:sz w:val="24"/>
          <w:szCs w:val="24"/>
        </w:rPr>
        <w:t>a</w:t>
      </w:r>
      <w:r w:rsidR="00A92DB8">
        <w:rPr>
          <w:sz w:val="24"/>
          <w:szCs w:val="24"/>
        </w:rPr>
        <w:t>b</w:t>
      </w:r>
      <w:r w:rsidR="00A92DB8">
        <w:rPr>
          <w:spacing w:val="1"/>
          <w:sz w:val="24"/>
          <w:szCs w:val="24"/>
        </w:rPr>
        <w:t>il</w:t>
      </w:r>
      <w:r w:rsidR="00A92DB8">
        <w:rPr>
          <w:sz w:val="24"/>
          <w:szCs w:val="24"/>
        </w:rPr>
        <w:t>a</w:t>
      </w:r>
      <w:r w:rsidR="00A92DB8">
        <w:rPr>
          <w:spacing w:val="23"/>
          <w:sz w:val="24"/>
          <w:szCs w:val="24"/>
        </w:rPr>
        <w:t xml:space="preserve"> </w:t>
      </w:r>
      <w:r w:rsidR="00A92DB8">
        <w:rPr>
          <w:spacing w:val="1"/>
          <w:sz w:val="24"/>
          <w:szCs w:val="24"/>
        </w:rPr>
        <w:t>l</w:t>
      </w:r>
      <w:r w:rsidR="00A92DB8">
        <w:rPr>
          <w:sz w:val="24"/>
          <w:szCs w:val="24"/>
        </w:rPr>
        <w:t>a</w:t>
      </w:r>
      <w:r w:rsidR="00A92DB8">
        <w:rPr>
          <w:spacing w:val="23"/>
          <w:sz w:val="24"/>
          <w:szCs w:val="24"/>
        </w:rPr>
        <w:t xml:space="preserve"> </w:t>
      </w:r>
      <w:r w:rsidR="00A92DB8">
        <w:rPr>
          <w:spacing w:val="-1"/>
          <w:sz w:val="24"/>
          <w:szCs w:val="24"/>
        </w:rPr>
        <w:t>Ya</w:t>
      </w:r>
      <w:r w:rsidR="00A92DB8">
        <w:rPr>
          <w:sz w:val="24"/>
          <w:szCs w:val="24"/>
        </w:rPr>
        <w:t xml:space="preserve">kobo. </w:t>
      </w:r>
      <w:r w:rsidR="00A92DB8">
        <w:rPr>
          <w:spacing w:val="-1"/>
          <w:sz w:val="24"/>
          <w:szCs w:val="24"/>
        </w:rPr>
        <w:t>N</w:t>
      </w:r>
      <w:r w:rsidR="00A92DB8">
        <w:rPr>
          <w:sz w:val="24"/>
          <w:szCs w:val="24"/>
        </w:rPr>
        <w:t>a</w:t>
      </w:r>
      <w:r w:rsidR="00A92DB8">
        <w:rPr>
          <w:spacing w:val="49"/>
          <w:sz w:val="24"/>
          <w:szCs w:val="24"/>
        </w:rPr>
        <w:t xml:space="preserve"> </w:t>
      </w:r>
      <w:r w:rsidR="00A92DB8">
        <w:rPr>
          <w:sz w:val="24"/>
          <w:szCs w:val="24"/>
        </w:rPr>
        <w:t>k</w:t>
      </w:r>
      <w:r w:rsidR="00A92DB8">
        <w:rPr>
          <w:spacing w:val="-1"/>
          <w:sz w:val="24"/>
          <w:szCs w:val="24"/>
        </w:rPr>
        <w:t>w</w:t>
      </w:r>
      <w:r w:rsidR="00A92DB8">
        <w:rPr>
          <w:sz w:val="24"/>
          <w:szCs w:val="24"/>
        </w:rPr>
        <w:t>a</w:t>
      </w:r>
      <w:r w:rsidR="00A92DB8">
        <w:rPr>
          <w:spacing w:val="52"/>
          <w:sz w:val="24"/>
          <w:szCs w:val="24"/>
        </w:rPr>
        <w:t xml:space="preserve"> </w:t>
      </w:r>
      <w:r w:rsidR="00A92DB8">
        <w:rPr>
          <w:spacing w:val="-1"/>
          <w:sz w:val="24"/>
          <w:szCs w:val="24"/>
        </w:rPr>
        <w:t>F</w:t>
      </w:r>
      <w:r w:rsidR="00A92DB8">
        <w:rPr>
          <w:spacing w:val="1"/>
          <w:sz w:val="24"/>
          <w:szCs w:val="24"/>
        </w:rPr>
        <w:t>i</w:t>
      </w:r>
      <w:r w:rsidR="00A92DB8">
        <w:rPr>
          <w:sz w:val="24"/>
          <w:szCs w:val="24"/>
        </w:rPr>
        <w:t>n</w:t>
      </w:r>
      <w:r w:rsidR="00A92DB8">
        <w:rPr>
          <w:spacing w:val="-1"/>
          <w:sz w:val="24"/>
          <w:szCs w:val="24"/>
        </w:rPr>
        <w:t>e</w:t>
      </w:r>
      <w:r w:rsidR="00A92DB8">
        <w:rPr>
          <w:spacing w:val="2"/>
          <w:sz w:val="24"/>
          <w:szCs w:val="24"/>
        </w:rPr>
        <w:t>h</w:t>
      </w:r>
      <w:r w:rsidR="00A92DB8">
        <w:rPr>
          <w:spacing w:val="-1"/>
          <w:sz w:val="24"/>
          <w:szCs w:val="24"/>
        </w:rPr>
        <w:t>a</w:t>
      </w:r>
      <w:r w:rsidR="00A92DB8">
        <w:rPr>
          <w:sz w:val="24"/>
          <w:szCs w:val="24"/>
        </w:rPr>
        <w:t>s</w:t>
      </w:r>
      <w:r w:rsidR="00A92DB8">
        <w:rPr>
          <w:spacing w:val="1"/>
          <w:sz w:val="24"/>
          <w:szCs w:val="24"/>
        </w:rPr>
        <w:t>i</w:t>
      </w:r>
      <w:r w:rsidR="00A92DB8">
        <w:rPr>
          <w:sz w:val="24"/>
          <w:szCs w:val="24"/>
        </w:rPr>
        <w:t>,</w:t>
      </w:r>
      <w:r w:rsidR="00A92DB8">
        <w:rPr>
          <w:spacing w:val="50"/>
          <w:sz w:val="24"/>
          <w:szCs w:val="24"/>
        </w:rPr>
        <w:t xml:space="preserve"> </w:t>
      </w:r>
      <w:r w:rsidR="00A92DB8">
        <w:rPr>
          <w:spacing w:val="-1"/>
          <w:sz w:val="24"/>
          <w:szCs w:val="24"/>
        </w:rPr>
        <w:t>wa</w:t>
      </w:r>
      <w:r w:rsidR="00A92DB8">
        <w:rPr>
          <w:spacing w:val="2"/>
          <w:sz w:val="24"/>
          <w:szCs w:val="24"/>
        </w:rPr>
        <w:t>n</w:t>
      </w:r>
      <w:r w:rsidR="00A92DB8">
        <w:rPr>
          <w:sz w:val="24"/>
          <w:szCs w:val="24"/>
        </w:rPr>
        <w:t>g</w:t>
      </w:r>
      <w:r w:rsidR="00A92DB8">
        <w:rPr>
          <w:spacing w:val="-1"/>
          <w:sz w:val="24"/>
          <w:szCs w:val="24"/>
        </w:rPr>
        <w:t>ewe</w:t>
      </w:r>
      <w:r w:rsidR="00A92DB8">
        <w:rPr>
          <w:spacing w:val="1"/>
          <w:sz w:val="24"/>
          <w:szCs w:val="24"/>
        </w:rPr>
        <w:t>z</w:t>
      </w:r>
      <w:r w:rsidR="00A92DB8">
        <w:rPr>
          <w:sz w:val="24"/>
          <w:szCs w:val="24"/>
        </w:rPr>
        <w:t>a</w:t>
      </w:r>
      <w:r w:rsidR="00A92DB8">
        <w:rPr>
          <w:spacing w:val="49"/>
          <w:sz w:val="24"/>
          <w:szCs w:val="24"/>
        </w:rPr>
        <w:t xml:space="preserve"> </w:t>
      </w:r>
      <w:r w:rsidR="00A92DB8">
        <w:rPr>
          <w:sz w:val="24"/>
          <w:szCs w:val="24"/>
        </w:rPr>
        <w:t>kuona</w:t>
      </w:r>
      <w:r w:rsidR="00A92DB8">
        <w:rPr>
          <w:spacing w:val="49"/>
          <w:sz w:val="24"/>
          <w:szCs w:val="24"/>
        </w:rPr>
        <w:t xml:space="preserve"> </w:t>
      </w:r>
      <w:r w:rsidR="00A92DB8">
        <w:rPr>
          <w:spacing w:val="2"/>
          <w:sz w:val="24"/>
          <w:szCs w:val="24"/>
        </w:rPr>
        <w:t>u</w:t>
      </w:r>
      <w:r w:rsidR="00A92DB8">
        <w:rPr>
          <w:spacing w:val="-1"/>
          <w:sz w:val="24"/>
          <w:szCs w:val="24"/>
        </w:rPr>
        <w:t>r</w:t>
      </w:r>
      <w:r w:rsidR="00A92DB8">
        <w:rPr>
          <w:spacing w:val="1"/>
          <w:sz w:val="24"/>
          <w:szCs w:val="24"/>
        </w:rPr>
        <w:t>it</w:t>
      </w:r>
      <w:r w:rsidR="00A92DB8">
        <w:rPr>
          <w:sz w:val="24"/>
          <w:szCs w:val="24"/>
        </w:rPr>
        <w:t>h</w:t>
      </w:r>
      <w:r w:rsidR="00A92DB8">
        <w:rPr>
          <w:spacing w:val="1"/>
          <w:sz w:val="24"/>
          <w:szCs w:val="24"/>
        </w:rPr>
        <w:t>i</w:t>
      </w:r>
      <w:r w:rsidR="00A92DB8">
        <w:rPr>
          <w:sz w:val="24"/>
          <w:szCs w:val="24"/>
        </w:rPr>
        <w:t>sho</w:t>
      </w:r>
      <w:r w:rsidR="00A92DB8">
        <w:rPr>
          <w:spacing w:val="50"/>
          <w:sz w:val="24"/>
          <w:szCs w:val="24"/>
        </w:rPr>
        <w:t xml:space="preserve"> </w:t>
      </w:r>
      <w:r w:rsidR="00A92DB8">
        <w:rPr>
          <w:spacing w:val="-1"/>
          <w:sz w:val="24"/>
          <w:szCs w:val="24"/>
        </w:rPr>
        <w:t>w</w:t>
      </w:r>
      <w:r w:rsidR="00A92DB8">
        <w:rPr>
          <w:sz w:val="24"/>
          <w:szCs w:val="24"/>
        </w:rPr>
        <w:t>a</w:t>
      </w:r>
      <w:r w:rsidR="00A92DB8">
        <w:rPr>
          <w:spacing w:val="49"/>
          <w:sz w:val="24"/>
          <w:szCs w:val="24"/>
        </w:rPr>
        <w:t xml:space="preserve"> </w:t>
      </w:r>
      <w:r w:rsidR="00A92DB8">
        <w:rPr>
          <w:sz w:val="24"/>
          <w:szCs w:val="24"/>
        </w:rPr>
        <w:t>k</w:t>
      </w:r>
      <w:r w:rsidR="00A92DB8">
        <w:rPr>
          <w:spacing w:val="-1"/>
          <w:sz w:val="24"/>
          <w:szCs w:val="24"/>
        </w:rPr>
        <w:t>wa</w:t>
      </w:r>
      <w:r w:rsidR="00A92DB8">
        <w:rPr>
          <w:sz w:val="24"/>
          <w:szCs w:val="24"/>
        </w:rPr>
        <w:t>n</w:t>
      </w:r>
      <w:r w:rsidR="00A92DB8">
        <w:rPr>
          <w:spacing w:val="1"/>
          <w:sz w:val="24"/>
          <w:szCs w:val="24"/>
        </w:rPr>
        <w:t>z</w:t>
      </w:r>
      <w:r w:rsidR="00A92DB8">
        <w:rPr>
          <w:sz w:val="24"/>
          <w:szCs w:val="24"/>
        </w:rPr>
        <w:t>a</w:t>
      </w:r>
      <w:r w:rsidR="00A92DB8">
        <w:rPr>
          <w:spacing w:val="52"/>
          <w:sz w:val="24"/>
          <w:szCs w:val="24"/>
        </w:rPr>
        <w:t xml:space="preserve"> </w:t>
      </w:r>
      <w:r w:rsidR="00A92DB8">
        <w:rPr>
          <w:sz w:val="24"/>
          <w:szCs w:val="24"/>
        </w:rPr>
        <w:t>wa</w:t>
      </w:r>
      <w:r w:rsidR="00A92DB8">
        <w:rPr>
          <w:spacing w:val="49"/>
          <w:sz w:val="24"/>
          <w:szCs w:val="24"/>
        </w:rPr>
        <w:t xml:space="preserve"> </w:t>
      </w:r>
      <w:r w:rsidR="00A92DB8">
        <w:rPr>
          <w:sz w:val="24"/>
          <w:szCs w:val="24"/>
        </w:rPr>
        <w:t>u</w:t>
      </w:r>
      <w:r w:rsidR="00A92DB8">
        <w:rPr>
          <w:spacing w:val="-1"/>
          <w:sz w:val="24"/>
          <w:szCs w:val="24"/>
        </w:rPr>
        <w:t>a</w:t>
      </w:r>
      <w:r w:rsidR="00A92DB8">
        <w:rPr>
          <w:spacing w:val="1"/>
          <w:sz w:val="24"/>
          <w:szCs w:val="24"/>
        </w:rPr>
        <w:t>mi</w:t>
      </w:r>
      <w:r w:rsidR="00A92DB8">
        <w:rPr>
          <w:sz w:val="24"/>
          <w:szCs w:val="24"/>
        </w:rPr>
        <w:t>n</w:t>
      </w:r>
      <w:r w:rsidR="00A92DB8">
        <w:rPr>
          <w:spacing w:val="1"/>
          <w:sz w:val="24"/>
          <w:szCs w:val="24"/>
        </w:rPr>
        <w:t>i</w:t>
      </w:r>
      <w:r w:rsidR="00A92DB8">
        <w:rPr>
          <w:spacing w:val="2"/>
          <w:sz w:val="24"/>
          <w:szCs w:val="24"/>
        </w:rPr>
        <w:t>f</w:t>
      </w:r>
      <w:r w:rsidR="00A92DB8">
        <w:rPr>
          <w:sz w:val="24"/>
          <w:szCs w:val="24"/>
        </w:rPr>
        <w:t>u</w:t>
      </w:r>
      <w:r w:rsidR="00A92DB8">
        <w:rPr>
          <w:spacing w:val="50"/>
          <w:sz w:val="24"/>
          <w:szCs w:val="24"/>
        </w:rPr>
        <w:t xml:space="preserve"> </w:t>
      </w:r>
      <w:r w:rsidR="00A92DB8">
        <w:rPr>
          <w:spacing w:val="-1"/>
          <w:sz w:val="24"/>
          <w:szCs w:val="24"/>
        </w:rPr>
        <w:t>w</w:t>
      </w:r>
      <w:r w:rsidR="00A92DB8">
        <w:rPr>
          <w:sz w:val="24"/>
          <w:szCs w:val="24"/>
        </w:rPr>
        <w:t>a</w:t>
      </w:r>
      <w:r w:rsidR="00A92DB8">
        <w:rPr>
          <w:spacing w:val="49"/>
          <w:sz w:val="24"/>
          <w:szCs w:val="24"/>
        </w:rPr>
        <w:t xml:space="preserve"> </w:t>
      </w:r>
      <w:r w:rsidR="00A92DB8">
        <w:rPr>
          <w:sz w:val="24"/>
          <w:szCs w:val="24"/>
        </w:rPr>
        <w:t>Musa</w:t>
      </w:r>
      <w:r w:rsidR="00A92DB8">
        <w:rPr>
          <w:spacing w:val="49"/>
          <w:sz w:val="24"/>
          <w:szCs w:val="24"/>
        </w:rPr>
        <w:t xml:space="preserve"> </w:t>
      </w:r>
      <w:r w:rsidR="00A92DB8">
        <w:rPr>
          <w:spacing w:val="2"/>
          <w:sz w:val="24"/>
          <w:szCs w:val="24"/>
        </w:rPr>
        <w:t>n</w:t>
      </w:r>
      <w:r w:rsidR="00A92DB8">
        <w:rPr>
          <w:sz w:val="24"/>
          <w:szCs w:val="24"/>
        </w:rPr>
        <w:t>a h</w:t>
      </w:r>
      <w:r w:rsidR="00A92DB8">
        <w:rPr>
          <w:spacing w:val="-1"/>
          <w:sz w:val="24"/>
          <w:szCs w:val="24"/>
        </w:rPr>
        <w:t>ar</w:t>
      </w:r>
      <w:r w:rsidR="00A92DB8">
        <w:rPr>
          <w:sz w:val="24"/>
          <w:szCs w:val="24"/>
        </w:rPr>
        <w:t>uni na</w:t>
      </w:r>
      <w:r w:rsidR="00A92DB8">
        <w:rPr>
          <w:spacing w:val="-1"/>
          <w:sz w:val="24"/>
          <w:szCs w:val="24"/>
        </w:rPr>
        <w:t xml:space="preserve"> </w:t>
      </w:r>
      <w:r w:rsidR="00A92DB8">
        <w:rPr>
          <w:sz w:val="24"/>
          <w:szCs w:val="24"/>
        </w:rPr>
        <w:t>kuh</w:t>
      </w:r>
      <w:r w:rsidR="00A92DB8">
        <w:rPr>
          <w:spacing w:val="-1"/>
          <w:sz w:val="24"/>
          <w:szCs w:val="24"/>
        </w:rPr>
        <w:t>a</w:t>
      </w:r>
      <w:r w:rsidR="00A92DB8">
        <w:rPr>
          <w:sz w:val="24"/>
          <w:szCs w:val="24"/>
        </w:rPr>
        <w:t>k</w:t>
      </w:r>
      <w:r w:rsidR="00A92DB8">
        <w:rPr>
          <w:spacing w:val="1"/>
          <w:sz w:val="24"/>
          <w:szCs w:val="24"/>
        </w:rPr>
        <w:t>i</w:t>
      </w:r>
      <w:r w:rsidR="00A92DB8">
        <w:rPr>
          <w:sz w:val="24"/>
          <w:szCs w:val="24"/>
        </w:rPr>
        <w:t>k</w:t>
      </w:r>
      <w:r w:rsidR="00A92DB8">
        <w:rPr>
          <w:spacing w:val="1"/>
          <w:sz w:val="24"/>
          <w:szCs w:val="24"/>
        </w:rPr>
        <w:t>i</w:t>
      </w:r>
      <w:r w:rsidR="00A92DB8">
        <w:rPr>
          <w:sz w:val="24"/>
          <w:szCs w:val="24"/>
        </w:rPr>
        <w:t>sh</w:t>
      </w:r>
      <w:r w:rsidR="00A92DB8">
        <w:rPr>
          <w:spacing w:val="1"/>
          <w:sz w:val="24"/>
          <w:szCs w:val="24"/>
        </w:rPr>
        <w:t>i</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k</w:t>
      </w:r>
      <w:r w:rsidR="00A92DB8">
        <w:rPr>
          <w:spacing w:val="-1"/>
          <w:sz w:val="24"/>
          <w:szCs w:val="24"/>
        </w:rPr>
        <w:t>wa</w:t>
      </w:r>
      <w:r w:rsidR="00A92DB8">
        <w:rPr>
          <w:spacing w:val="1"/>
          <w:sz w:val="24"/>
          <w:szCs w:val="24"/>
        </w:rPr>
        <w:t>m</w:t>
      </w:r>
      <w:r w:rsidR="00A92DB8">
        <w:rPr>
          <w:sz w:val="24"/>
          <w:szCs w:val="24"/>
        </w:rPr>
        <w:t>ba</w:t>
      </w:r>
      <w:r w:rsidR="00A92DB8">
        <w:rPr>
          <w:spacing w:val="-1"/>
          <w:sz w:val="24"/>
          <w:szCs w:val="24"/>
        </w:rPr>
        <w:t xml:space="preserve"> wa</w:t>
      </w:r>
      <w:r w:rsidR="00A92DB8">
        <w:rPr>
          <w:spacing w:val="1"/>
          <w:sz w:val="24"/>
          <w:szCs w:val="24"/>
        </w:rPr>
        <w:t>t</w:t>
      </w:r>
      <w:r w:rsidR="00A92DB8">
        <w:rPr>
          <w:sz w:val="24"/>
          <w:szCs w:val="24"/>
        </w:rPr>
        <w:t xml:space="preserve">u </w:t>
      </w:r>
      <w:r w:rsidR="00A92DB8">
        <w:rPr>
          <w:spacing w:val="2"/>
          <w:sz w:val="24"/>
          <w:szCs w:val="24"/>
        </w:rPr>
        <w:t>h</w:t>
      </w:r>
      <w:r w:rsidR="00A92DB8">
        <w:rPr>
          <w:spacing w:val="-1"/>
          <w:sz w:val="24"/>
          <w:szCs w:val="24"/>
        </w:rPr>
        <w:t>aw</w:t>
      </w:r>
      <w:r w:rsidR="00A92DB8">
        <w:rPr>
          <w:sz w:val="24"/>
          <w:szCs w:val="24"/>
        </w:rPr>
        <w:t>a</w:t>
      </w:r>
      <w:r w:rsidR="00A92DB8">
        <w:rPr>
          <w:spacing w:val="-1"/>
          <w:sz w:val="24"/>
          <w:szCs w:val="24"/>
        </w:rPr>
        <w:t xml:space="preserve"> </w:t>
      </w:r>
      <w:r w:rsidR="00A92DB8">
        <w:rPr>
          <w:spacing w:val="2"/>
          <w:sz w:val="24"/>
          <w:szCs w:val="24"/>
        </w:rPr>
        <w:t>w</w:t>
      </w:r>
      <w:r w:rsidR="00A92DB8">
        <w:rPr>
          <w:spacing w:val="-1"/>
          <w:sz w:val="24"/>
          <w:szCs w:val="24"/>
        </w:rPr>
        <w:t>a</w:t>
      </w:r>
      <w:r w:rsidR="00A92DB8">
        <w:rPr>
          <w:spacing w:val="1"/>
          <w:sz w:val="24"/>
          <w:szCs w:val="24"/>
        </w:rPr>
        <w:t>liit</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na</w:t>
      </w:r>
      <w:r w:rsidR="00A92DB8">
        <w:rPr>
          <w:spacing w:val="-1"/>
          <w:sz w:val="24"/>
          <w:szCs w:val="24"/>
        </w:rPr>
        <w:t xml:space="preserve"> </w:t>
      </w:r>
      <w:r w:rsidR="00A92DB8">
        <w:rPr>
          <w:sz w:val="24"/>
          <w:szCs w:val="24"/>
        </w:rPr>
        <w:t>Mu</w:t>
      </w:r>
      <w:r w:rsidR="00A92DB8">
        <w:rPr>
          <w:spacing w:val="2"/>
          <w:sz w:val="24"/>
          <w:szCs w:val="24"/>
        </w:rPr>
        <w:t>n</w:t>
      </w:r>
      <w:r w:rsidR="00A92DB8">
        <w:rPr>
          <w:spacing w:val="-2"/>
          <w:sz w:val="24"/>
          <w:szCs w:val="24"/>
        </w:rPr>
        <w:t>g</w:t>
      </w:r>
      <w:r w:rsidR="00A92DB8">
        <w:rPr>
          <w:sz w:val="24"/>
          <w:szCs w:val="24"/>
        </w:rPr>
        <w:t>u ku</w:t>
      </w:r>
      <w:r w:rsidR="00A92DB8">
        <w:rPr>
          <w:spacing w:val="-1"/>
          <w:sz w:val="24"/>
          <w:szCs w:val="24"/>
        </w:rPr>
        <w:t>wa</w:t>
      </w:r>
      <w:r w:rsidR="00A92DB8">
        <w:rPr>
          <w:sz w:val="24"/>
          <w:szCs w:val="24"/>
        </w:rPr>
        <w:t>o</w:t>
      </w:r>
      <w:r w:rsidR="00A92DB8">
        <w:rPr>
          <w:spacing w:val="2"/>
          <w:sz w:val="24"/>
          <w:szCs w:val="24"/>
        </w:rPr>
        <w:t>n</w:t>
      </w:r>
      <w:r w:rsidR="00A92DB8">
        <w:rPr>
          <w:spacing w:val="-2"/>
          <w:sz w:val="24"/>
          <w:szCs w:val="24"/>
        </w:rPr>
        <w:t>g</w:t>
      </w:r>
      <w:r w:rsidR="00A92DB8">
        <w:rPr>
          <w:spacing w:val="2"/>
          <w:sz w:val="24"/>
          <w:szCs w:val="24"/>
        </w:rPr>
        <w:t>o</w:t>
      </w:r>
      <w:r w:rsidR="00A92DB8">
        <w:rPr>
          <w:spacing w:val="1"/>
          <w:sz w:val="24"/>
          <w:szCs w:val="24"/>
        </w:rPr>
        <w:t>z</w:t>
      </w:r>
      <w:r w:rsidR="00A92DB8">
        <w:rPr>
          <w:spacing w:val="-1"/>
          <w:sz w:val="24"/>
          <w:szCs w:val="24"/>
        </w:rPr>
        <w:t>a</w:t>
      </w:r>
      <w:r w:rsidR="00A92DB8">
        <w:rPr>
          <w:sz w:val="24"/>
          <w:szCs w:val="24"/>
        </w:rPr>
        <w:t>.</w:t>
      </w:r>
    </w:p>
    <w:p w:rsidR="000A64D0" w:rsidRDefault="00A92DB8" w:rsidP="00011F92">
      <w:pPr>
        <w:ind w:firstLine="720"/>
        <w:jc w:val="both"/>
        <w:rPr>
          <w:sz w:val="24"/>
          <w:szCs w:val="24"/>
        </w:rPr>
      </w:pPr>
      <w:r>
        <w:rPr>
          <w:spacing w:val="-1"/>
          <w:sz w:val="24"/>
          <w:szCs w:val="24"/>
        </w:rPr>
        <w:t>H</w:t>
      </w:r>
      <w:r>
        <w:rPr>
          <w:spacing w:val="1"/>
          <w:sz w:val="24"/>
          <w:szCs w:val="24"/>
        </w:rPr>
        <w:t>i</w:t>
      </w:r>
      <w:r>
        <w:rPr>
          <w:sz w:val="24"/>
          <w:szCs w:val="24"/>
        </w:rPr>
        <w:t>i</w:t>
      </w:r>
      <w:r>
        <w:rPr>
          <w:spacing w:val="1"/>
          <w:sz w:val="24"/>
          <w:szCs w:val="24"/>
        </w:rPr>
        <w:t xml:space="preserve"> i</w:t>
      </w:r>
      <w:r>
        <w:rPr>
          <w:sz w:val="24"/>
          <w:szCs w:val="24"/>
        </w:rPr>
        <w:t>n</w:t>
      </w:r>
      <w:r>
        <w:rPr>
          <w:spacing w:val="-1"/>
          <w:sz w:val="24"/>
          <w:szCs w:val="24"/>
        </w:rPr>
        <w:t>a</w:t>
      </w:r>
      <w:r>
        <w:rPr>
          <w:spacing w:val="1"/>
          <w:sz w:val="24"/>
          <w:szCs w:val="24"/>
        </w:rPr>
        <w:t>t</w:t>
      </w:r>
      <w:r>
        <w:rPr>
          <w:sz w:val="24"/>
          <w:szCs w:val="24"/>
        </w:rPr>
        <w:t>u</w:t>
      </w:r>
      <w:r>
        <w:rPr>
          <w:spacing w:val="1"/>
          <w:sz w:val="24"/>
          <w:szCs w:val="24"/>
        </w:rPr>
        <w:t>l</w:t>
      </w:r>
      <w:r>
        <w:rPr>
          <w:spacing w:val="-1"/>
          <w:sz w:val="24"/>
          <w:szCs w:val="24"/>
        </w:rPr>
        <w:t>e</w:t>
      </w:r>
      <w:r>
        <w:rPr>
          <w:spacing w:val="1"/>
          <w:sz w:val="24"/>
          <w:szCs w:val="24"/>
        </w:rPr>
        <w:t>t</w:t>
      </w:r>
      <w:r>
        <w:rPr>
          <w:sz w:val="24"/>
          <w:szCs w:val="24"/>
        </w:rPr>
        <w:t>a k</w:t>
      </w:r>
      <w:r>
        <w:rPr>
          <w:spacing w:val="-1"/>
          <w:sz w:val="24"/>
          <w:szCs w:val="24"/>
        </w:rPr>
        <w:t>a</w:t>
      </w:r>
      <w:r>
        <w:rPr>
          <w:spacing w:val="1"/>
          <w:sz w:val="24"/>
          <w:szCs w:val="24"/>
        </w:rPr>
        <w:t>ti</w:t>
      </w:r>
      <w:r>
        <w:rPr>
          <w:sz w:val="24"/>
          <w:szCs w:val="24"/>
        </w:rPr>
        <w:t>ka 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1"/>
          <w:sz w:val="24"/>
          <w:szCs w:val="24"/>
        </w:rPr>
        <w:t xml:space="preserve"> </w:t>
      </w:r>
      <w:r>
        <w:rPr>
          <w:sz w:val="24"/>
          <w:szCs w:val="24"/>
        </w:rPr>
        <w:t>kuu</w:t>
      </w:r>
      <w:r>
        <w:rPr>
          <w:spacing w:val="3"/>
          <w:sz w:val="24"/>
          <w:szCs w:val="24"/>
        </w:rPr>
        <w:t xml:space="preserve"> </w:t>
      </w:r>
      <w:r>
        <w:rPr>
          <w:spacing w:val="-5"/>
          <w:sz w:val="24"/>
          <w:szCs w:val="24"/>
        </w:rPr>
        <w:t>y</w:t>
      </w:r>
      <w:r>
        <w:rPr>
          <w:sz w:val="24"/>
          <w:szCs w:val="24"/>
        </w:rPr>
        <w:t>a p</w:t>
      </w:r>
      <w:r>
        <w:rPr>
          <w:spacing w:val="1"/>
          <w:sz w:val="24"/>
          <w:szCs w:val="24"/>
        </w:rPr>
        <w:t>il</w:t>
      </w:r>
      <w:r>
        <w:rPr>
          <w:sz w:val="24"/>
          <w:szCs w:val="24"/>
        </w:rPr>
        <w:t>i</w:t>
      </w:r>
      <w:r>
        <w:rPr>
          <w:spacing w:val="4"/>
          <w:sz w:val="24"/>
          <w:szCs w:val="24"/>
        </w:rPr>
        <w:t xml:space="preserve"> </w:t>
      </w:r>
      <w:r>
        <w:rPr>
          <w:spacing w:val="-5"/>
          <w:sz w:val="24"/>
          <w:szCs w:val="24"/>
        </w:rPr>
        <w:t>y</w:t>
      </w:r>
      <w:r>
        <w:rPr>
          <w:sz w:val="24"/>
          <w:szCs w:val="24"/>
        </w:rPr>
        <w:t xml:space="preserve">a </w:t>
      </w:r>
      <w:r>
        <w:rPr>
          <w:spacing w:val="1"/>
          <w:sz w:val="24"/>
          <w:szCs w:val="24"/>
        </w:rPr>
        <w:t>m</w:t>
      </w:r>
      <w:r>
        <w:rPr>
          <w:spacing w:val="-1"/>
          <w:sz w:val="24"/>
          <w:szCs w:val="24"/>
        </w:rPr>
        <w:t>a</w:t>
      </w:r>
      <w:r>
        <w:rPr>
          <w:spacing w:val="1"/>
          <w:sz w:val="24"/>
          <w:szCs w:val="24"/>
        </w:rPr>
        <w:t>t</w:t>
      </w:r>
      <w:r>
        <w:rPr>
          <w:spacing w:val="-1"/>
          <w:sz w:val="24"/>
          <w:szCs w:val="24"/>
        </w:rPr>
        <w:t>e</w:t>
      </w:r>
      <w:r>
        <w:rPr>
          <w:spacing w:val="2"/>
          <w:sz w:val="24"/>
          <w:szCs w:val="24"/>
        </w:rPr>
        <w:t>n</w:t>
      </w:r>
      <w:r>
        <w:rPr>
          <w:sz w:val="24"/>
          <w:szCs w:val="24"/>
        </w:rPr>
        <w:t>do</w:t>
      </w:r>
      <w:r>
        <w:rPr>
          <w:spacing w:val="3"/>
          <w:sz w:val="24"/>
          <w:szCs w:val="24"/>
        </w:rPr>
        <w:t xml:space="preserve"> </w:t>
      </w:r>
      <w:r>
        <w:rPr>
          <w:spacing w:val="-5"/>
          <w:sz w:val="24"/>
          <w:szCs w:val="24"/>
        </w:rPr>
        <w:t>y</w:t>
      </w:r>
      <w:r>
        <w:rPr>
          <w:sz w:val="24"/>
          <w:szCs w:val="24"/>
        </w:rPr>
        <w:t>a Musa huko</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1"/>
          <w:sz w:val="24"/>
          <w:szCs w:val="24"/>
        </w:rPr>
        <w:t xml:space="preserve"> </w:t>
      </w:r>
      <w:r>
        <w:rPr>
          <w:sz w:val="24"/>
          <w:szCs w:val="24"/>
        </w:rPr>
        <w:t>huku</w:t>
      </w:r>
      <w:r>
        <w:rPr>
          <w:spacing w:val="1"/>
          <w:sz w:val="24"/>
          <w:szCs w:val="24"/>
        </w:rPr>
        <w:t>m</w:t>
      </w:r>
      <w:r>
        <w:rPr>
          <w:sz w:val="24"/>
          <w:szCs w:val="24"/>
        </w:rPr>
        <w:t xml:space="preserve">u </w:t>
      </w:r>
      <w:r>
        <w:rPr>
          <w:spacing w:val="-5"/>
          <w:sz w:val="24"/>
          <w:szCs w:val="24"/>
        </w:rPr>
        <w:t>y</w:t>
      </w:r>
      <w:r>
        <w:rPr>
          <w:sz w:val="24"/>
          <w:szCs w:val="24"/>
        </w:rPr>
        <w:t>a</w:t>
      </w:r>
      <w:r>
        <w:rPr>
          <w:spacing w:val="2"/>
          <w:sz w:val="24"/>
          <w:szCs w:val="24"/>
        </w:rPr>
        <w:t xml:space="preserve"> </w:t>
      </w:r>
      <w:r>
        <w:rPr>
          <w:sz w:val="24"/>
          <w:szCs w:val="24"/>
        </w:rPr>
        <w:t>miu</w:t>
      </w:r>
      <w:r>
        <w:rPr>
          <w:spacing w:val="1"/>
          <w:sz w:val="24"/>
          <w:szCs w:val="24"/>
        </w:rPr>
        <w:t>jiz</w:t>
      </w:r>
      <w:r>
        <w:rPr>
          <w:sz w:val="24"/>
          <w:szCs w:val="24"/>
        </w:rPr>
        <w:t>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3"/>
          <w:sz w:val="24"/>
          <w:szCs w:val="24"/>
        </w:rPr>
        <w:t xml:space="preserve"> </w:t>
      </w:r>
      <w:r>
        <w:rPr>
          <w:sz w:val="24"/>
          <w:szCs w:val="24"/>
        </w:rPr>
        <w:t>huko</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ku</w:t>
      </w:r>
      <w:r>
        <w:rPr>
          <w:spacing w:val="1"/>
          <w:sz w:val="24"/>
          <w:szCs w:val="24"/>
        </w:rPr>
        <w:t>t</w:t>
      </w:r>
      <w:r>
        <w:rPr>
          <w:spacing w:val="2"/>
          <w:sz w:val="24"/>
          <w:szCs w:val="24"/>
        </w:rPr>
        <w:t>o</w:t>
      </w:r>
      <w:r>
        <w:rPr>
          <w:sz w:val="24"/>
          <w:szCs w:val="24"/>
        </w:rPr>
        <w:t>ka 6</w:t>
      </w:r>
      <w:r>
        <w:rPr>
          <w:spacing w:val="1"/>
          <w:sz w:val="24"/>
          <w:szCs w:val="24"/>
        </w:rPr>
        <w:t>:</w:t>
      </w:r>
      <w:r>
        <w:rPr>
          <w:sz w:val="24"/>
          <w:szCs w:val="24"/>
        </w:rPr>
        <w:t>28</w:t>
      </w:r>
      <w:r w:rsidR="00DD78E3">
        <w:rPr>
          <w:sz w:val="24"/>
          <w:szCs w:val="24"/>
        </w:rPr>
        <w:t>–</w:t>
      </w:r>
      <w:r>
        <w:rPr>
          <w:sz w:val="24"/>
          <w:szCs w:val="24"/>
        </w:rPr>
        <w:t>13</w:t>
      </w:r>
      <w:r>
        <w:rPr>
          <w:spacing w:val="1"/>
          <w:sz w:val="24"/>
          <w:szCs w:val="24"/>
        </w:rPr>
        <w:t>:</w:t>
      </w:r>
      <w:r>
        <w:rPr>
          <w:sz w:val="24"/>
          <w:szCs w:val="24"/>
        </w:rPr>
        <w:t>16.</w:t>
      </w:r>
      <w:r>
        <w:rPr>
          <w:spacing w:val="1"/>
          <w:sz w:val="24"/>
          <w:szCs w:val="24"/>
        </w:rPr>
        <w:t xml:space="preserve"> S</w:t>
      </w:r>
      <w:r>
        <w:rPr>
          <w:sz w:val="24"/>
          <w:szCs w:val="24"/>
        </w:rPr>
        <w:t>u</w:t>
      </w:r>
      <w:r>
        <w:rPr>
          <w:spacing w:val="-1"/>
          <w:sz w:val="24"/>
          <w:szCs w:val="24"/>
        </w:rPr>
        <w:t>r</w:t>
      </w:r>
      <w:r>
        <w:rPr>
          <w:sz w:val="24"/>
          <w:szCs w:val="24"/>
        </w:rPr>
        <w:t>a h</w:t>
      </w:r>
      <w:r>
        <w:rPr>
          <w:spacing w:val="3"/>
          <w:sz w:val="24"/>
          <w:szCs w:val="24"/>
        </w:rPr>
        <w:t>i</w:t>
      </w:r>
      <w:r>
        <w:rPr>
          <w:spacing w:val="1"/>
          <w:sz w:val="24"/>
          <w:szCs w:val="24"/>
        </w:rPr>
        <w:t>z</w:t>
      </w:r>
      <w:r>
        <w:rPr>
          <w:sz w:val="24"/>
          <w:szCs w:val="24"/>
        </w:rPr>
        <w:t>i</w:t>
      </w:r>
      <w:r>
        <w:rPr>
          <w:spacing w:val="1"/>
          <w:sz w:val="24"/>
          <w:szCs w:val="24"/>
        </w:rPr>
        <w:t xml:space="preserve"> z</w:t>
      </w:r>
      <w:r>
        <w:rPr>
          <w:spacing w:val="-2"/>
          <w:sz w:val="24"/>
          <w:szCs w:val="24"/>
        </w:rPr>
        <w:t>i</w:t>
      </w:r>
      <w:r>
        <w:rPr>
          <w:sz w:val="24"/>
          <w:szCs w:val="24"/>
        </w:rPr>
        <w:t>lithib</w:t>
      </w:r>
      <w:r>
        <w:rPr>
          <w:spacing w:val="-2"/>
          <w:sz w:val="24"/>
          <w:szCs w:val="24"/>
        </w:rPr>
        <w:t>i</w:t>
      </w:r>
      <w:r>
        <w:rPr>
          <w:sz w:val="24"/>
          <w:szCs w:val="24"/>
        </w:rPr>
        <w:t>tisha m</w:t>
      </w:r>
      <w:r>
        <w:rPr>
          <w:spacing w:val="-1"/>
          <w:sz w:val="24"/>
          <w:szCs w:val="24"/>
        </w:rPr>
        <w:t>a</w:t>
      </w:r>
      <w:r>
        <w:rPr>
          <w:sz w:val="24"/>
          <w:szCs w:val="24"/>
        </w:rPr>
        <w:t>ml</w:t>
      </w:r>
      <w:r>
        <w:rPr>
          <w:spacing w:val="-1"/>
          <w:sz w:val="24"/>
          <w:szCs w:val="24"/>
        </w:rPr>
        <w:t>a</w:t>
      </w:r>
      <w:r>
        <w:rPr>
          <w:sz w:val="24"/>
          <w:szCs w:val="24"/>
        </w:rPr>
        <w:t>ka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pacing w:val="2"/>
          <w:sz w:val="24"/>
          <w:szCs w:val="24"/>
        </w:rPr>
        <w:t>k</w:t>
      </w:r>
      <w:r>
        <w:rPr>
          <w:sz w:val="24"/>
          <w:szCs w:val="24"/>
        </w:rPr>
        <w:t>ut</w:t>
      </w:r>
      <w:r>
        <w:rPr>
          <w:spacing w:val="-1"/>
          <w:sz w:val="24"/>
          <w:szCs w:val="24"/>
        </w:rPr>
        <w:t>a</w:t>
      </w:r>
      <w:r>
        <w:rPr>
          <w:spacing w:val="1"/>
          <w:sz w:val="24"/>
          <w:szCs w:val="24"/>
        </w:rPr>
        <w:t>z</w:t>
      </w:r>
      <w:r>
        <w:rPr>
          <w:spacing w:val="-1"/>
          <w:sz w:val="24"/>
          <w:szCs w:val="24"/>
        </w:rPr>
        <w:t>a</w:t>
      </w:r>
      <w:r>
        <w:rPr>
          <w:sz w:val="24"/>
          <w:szCs w:val="24"/>
        </w:rPr>
        <w:t>misha</w:t>
      </w:r>
      <w:r>
        <w:rPr>
          <w:spacing w:val="-1"/>
          <w:sz w:val="24"/>
          <w:szCs w:val="24"/>
        </w:rPr>
        <w:t xml:space="preserve"> </w:t>
      </w:r>
      <w:r>
        <w:rPr>
          <w:sz w:val="24"/>
          <w:szCs w:val="24"/>
        </w:rPr>
        <w:t xml:space="preserve">jukumu muhimu </w:t>
      </w:r>
      <w:r>
        <w:rPr>
          <w:spacing w:val="-1"/>
          <w:sz w:val="24"/>
          <w:szCs w:val="24"/>
        </w:rPr>
        <w:t>a</w:t>
      </w:r>
      <w:r>
        <w:rPr>
          <w:sz w:val="24"/>
          <w:szCs w:val="24"/>
        </w:rPr>
        <w:t>lilotim</w:t>
      </w:r>
      <w:r>
        <w:rPr>
          <w:spacing w:val="-2"/>
          <w:sz w:val="24"/>
          <w:szCs w:val="24"/>
        </w:rPr>
        <w:t>i</w:t>
      </w:r>
      <w:r>
        <w:rPr>
          <w:spacing w:val="1"/>
          <w:sz w:val="24"/>
          <w:szCs w:val="24"/>
        </w:rPr>
        <w:t>z</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a</w:t>
      </w:r>
      <w:r>
        <w:rPr>
          <w:sz w:val="24"/>
          <w:szCs w:val="24"/>
        </w:rPr>
        <w:t>t</w:t>
      </w:r>
      <w:r>
        <w:rPr>
          <w:spacing w:val="3"/>
          <w:sz w:val="24"/>
          <w:szCs w:val="24"/>
        </w:rPr>
        <w:t>i</w:t>
      </w:r>
      <w:r>
        <w:rPr>
          <w:sz w:val="24"/>
          <w:szCs w:val="24"/>
        </w:rPr>
        <w:t>ka</w:t>
      </w:r>
      <w:r>
        <w:rPr>
          <w:spacing w:val="-1"/>
          <w:sz w:val="24"/>
          <w:szCs w:val="24"/>
        </w:rPr>
        <w:t xml:space="preserve"> </w:t>
      </w:r>
      <w:r>
        <w:rPr>
          <w:sz w:val="24"/>
          <w:szCs w:val="24"/>
        </w:rPr>
        <w:t>m</w:t>
      </w:r>
      <w:r>
        <w:rPr>
          <w:spacing w:val="-1"/>
          <w:sz w:val="24"/>
          <w:szCs w:val="24"/>
        </w:rPr>
        <w:t>a</w:t>
      </w:r>
      <w:r>
        <w:rPr>
          <w:sz w:val="24"/>
          <w:szCs w:val="24"/>
        </w:rPr>
        <w:t>t</w:t>
      </w:r>
      <w:r>
        <w:rPr>
          <w:spacing w:val="-1"/>
          <w:sz w:val="24"/>
          <w:szCs w:val="24"/>
        </w:rPr>
        <w:t>e</w:t>
      </w:r>
      <w:r>
        <w:rPr>
          <w:sz w:val="24"/>
          <w:szCs w:val="24"/>
        </w:rPr>
        <w:t>ndo</w:t>
      </w:r>
      <w:r>
        <w:rPr>
          <w:spacing w:val="5"/>
          <w:sz w:val="24"/>
          <w:szCs w:val="24"/>
        </w:rPr>
        <w:t xml:space="preserve"> </w:t>
      </w:r>
      <w:r>
        <w:rPr>
          <w:spacing w:val="-5"/>
          <w:sz w:val="24"/>
          <w:szCs w:val="24"/>
        </w:rPr>
        <w:t>y</w:t>
      </w:r>
      <w:r>
        <w:rPr>
          <w:sz w:val="24"/>
          <w:szCs w:val="24"/>
        </w:rPr>
        <w:t>a Mun</w:t>
      </w:r>
      <w:r>
        <w:rPr>
          <w:spacing w:val="-2"/>
          <w:sz w:val="24"/>
          <w:szCs w:val="24"/>
        </w:rPr>
        <w:t>g</w:t>
      </w:r>
      <w:r>
        <w:rPr>
          <w:sz w:val="24"/>
          <w:szCs w:val="24"/>
        </w:rPr>
        <w:t>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mi</w:t>
      </w:r>
      <w:r>
        <w:rPr>
          <w:sz w:val="24"/>
          <w:szCs w:val="24"/>
        </w:rPr>
        <w:t>u</w:t>
      </w:r>
      <w:r>
        <w:rPr>
          <w:spacing w:val="1"/>
          <w:sz w:val="24"/>
          <w:szCs w:val="24"/>
        </w:rPr>
        <w:t>jiz</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huku</w:t>
      </w:r>
      <w:r>
        <w:rPr>
          <w:spacing w:val="1"/>
          <w:sz w:val="24"/>
          <w:szCs w:val="24"/>
        </w:rPr>
        <w:t>m</w:t>
      </w:r>
      <w:r>
        <w:rPr>
          <w:sz w:val="24"/>
          <w:szCs w:val="24"/>
        </w:rPr>
        <w:t xml:space="preserve">u </w:t>
      </w:r>
      <w:r>
        <w:rPr>
          <w:spacing w:val="1"/>
          <w:sz w:val="24"/>
          <w:szCs w:val="24"/>
        </w:rPr>
        <w:t>j</w:t>
      </w:r>
      <w:r>
        <w:rPr>
          <w:sz w:val="24"/>
          <w:szCs w:val="24"/>
        </w:rPr>
        <w:t>uu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W</w:t>
      </w:r>
      <w:r>
        <w:rPr>
          <w:spacing w:val="-1"/>
          <w:sz w:val="24"/>
          <w:szCs w:val="24"/>
        </w:rPr>
        <w:t>a</w:t>
      </w:r>
      <w:r>
        <w:rPr>
          <w:spacing w:val="1"/>
          <w:sz w:val="24"/>
          <w:szCs w:val="24"/>
        </w:rPr>
        <w:t>mi</w:t>
      </w:r>
      <w:r>
        <w:rPr>
          <w:sz w:val="24"/>
          <w:szCs w:val="24"/>
        </w:rPr>
        <w:t>s</w:t>
      </w:r>
      <w:r>
        <w:rPr>
          <w:spacing w:val="-1"/>
          <w:sz w:val="24"/>
          <w:szCs w:val="24"/>
        </w:rPr>
        <w:t>r</w:t>
      </w:r>
      <w:r>
        <w:rPr>
          <w:spacing w:val="1"/>
          <w:sz w:val="24"/>
          <w:szCs w:val="24"/>
        </w:rPr>
        <w:t>i</w:t>
      </w:r>
      <w:r>
        <w:rPr>
          <w:sz w:val="24"/>
          <w:szCs w:val="24"/>
        </w:rPr>
        <w:t>.</w:t>
      </w:r>
    </w:p>
    <w:p w:rsidR="000A64D0" w:rsidRPr="00B01B3D" w:rsidRDefault="00A92DB8" w:rsidP="00011F92">
      <w:pPr>
        <w:ind w:firstLine="720"/>
        <w:jc w:val="both"/>
        <w:rPr>
          <w:spacing w:val="34"/>
          <w:sz w:val="24"/>
          <w:szCs w:val="24"/>
        </w:rPr>
      </w:pPr>
      <w:r>
        <w:rPr>
          <w:spacing w:val="-1"/>
          <w:sz w:val="24"/>
          <w:szCs w:val="24"/>
        </w:rPr>
        <w:t>H</w:t>
      </w:r>
      <w:r>
        <w:rPr>
          <w:sz w:val="24"/>
          <w:szCs w:val="24"/>
        </w:rPr>
        <w:t>uku</w:t>
      </w:r>
      <w:r>
        <w:rPr>
          <w:spacing w:val="1"/>
          <w:sz w:val="24"/>
          <w:szCs w:val="24"/>
        </w:rPr>
        <w:t>m</w:t>
      </w:r>
      <w:r>
        <w:rPr>
          <w:sz w:val="24"/>
          <w:szCs w:val="24"/>
        </w:rPr>
        <w:t>u</w:t>
      </w:r>
      <w:r>
        <w:rPr>
          <w:spacing w:val="3"/>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u</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liz</w:t>
      </w:r>
      <w:r>
        <w:rPr>
          <w:sz w:val="24"/>
          <w:szCs w:val="24"/>
        </w:rPr>
        <w:t>i</w:t>
      </w:r>
      <w:r>
        <w:rPr>
          <w:spacing w:val="4"/>
          <w:sz w:val="24"/>
          <w:szCs w:val="24"/>
        </w:rPr>
        <w:t xml:space="preserve"> </w:t>
      </w:r>
      <w:r>
        <w:rPr>
          <w:spacing w:val="-2"/>
          <w:sz w:val="24"/>
          <w:szCs w:val="24"/>
        </w:rPr>
        <w:t>y</w:t>
      </w:r>
      <w:r>
        <w:rPr>
          <w:sz w:val="24"/>
          <w:szCs w:val="24"/>
        </w:rPr>
        <w:t xml:space="preserve">a </w:t>
      </w:r>
      <w:r>
        <w:rPr>
          <w:spacing w:val="5"/>
          <w:sz w:val="24"/>
          <w:szCs w:val="24"/>
        </w:rPr>
        <w:t>n</w:t>
      </w:r>
      <w:r>
        <w:rPr>
          <w:spacing w:val="-5"/>
          <w:sz w:val="24"/>
          <w:szCs w:val="24"/>
        </w:rPr>
        <w:t>y</w:t>
      </w:r>
      <w:r>
        <w:rPr>
          <w:sz w:val="24"/>
          <w:szCs w:val="24"/>
        </w:rPr>
        <w:t xml:space="preserve">oka </w:t>
      </w:r>
      <w:r>
        <w:rPr>
          <w:spacing w:val="1"/>
          <w:sz w:val="24"/>
          <w:szCs w:val="24"/>
        </w:rPr>
        <w:t>i</w:t>
      </w:r>
      <w:r>
        <w:rPr>
          <w:spacing w:val="2"/>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pacing w:val="2"/>
          <w:sz w:val="24"/>
          <w:szCs w:val="24"/>
        </w:rPr>
        <w:t>n</w:t>
      </w:r>
      <w:r>
        <w:rPr>
          <w:sz w:val="24"/>
          <w:szCs w:val="24"/>
        </w:rPr>
        <w:t xml:space="preserve">a </w:t>
      </w:r>
      <w:r>
        <w:rPr>
          <w:spacing w:val="2"/>
          <w:sz w:val="24"/>
          <w:szCs w:val="24"/>
        </w:rPr>
        <w:t>k</w:t>
      </w:r>
      <w:r>
        <w:rPr>
          <w:spacing w:val="-1"/>
          <w:sz w:val="24"/>
          <w:szCs w:val="24"/>
        </w:rPr>
        <w:t>a</w:t>
      </w:r>
      <w:r>
        <w:rPr>
          <w:spacing w:val="1"/>
          <w:sz w:val="24"/>
          <w:szCs w:val="24"/>
        </w:rPr>
        <w:t>ti</w:t>
      </w:r>
      <w:r>
        <w:rPr>
          <w:sz w:val="24"/>
          <w:szCs w:val="24"/>
        </w:rPr>
        <w:t>ka 6</w:t>
      </w:r>
      <w:r>
        <w:rPr>
          <w:spacing w:val="1"/>
          <w:sz w:val="24"/>
          <w:szCs w:val="24"/>
        </w:rPr>
        <w:t>:</w:t>
      </w:r>
      <w:r>
        <w:rPr>
          <w:sz w:val="24"/>
          <w:szCs w:val="24"/>
        </w:rPr>
        <w:t>28</w:t>
      </w:r>
      <w:r w:rsidR="00DD78E3">
        <w:rPr>
          <w:sz w:val="24"/>
          <w:szCs w:val="24"/>
        </w:rPr>
        <w:t>–</w:t>
      </w:r>
      <w:r>
        <w:rPr>
          <w:sz w:val="24"/>
          <w:szCs w:val="24"/>
        </w:rPr>
        <w:t>7</w:t>
      </w:r>
      <w:r>
        <w:rPr>
          <w:spacing w:val="1"/>
          <w:sz w:val="24"/>
          <w:szCs w:val="24"/>
        </w:rPr>
        <w:t>:</w:t>
      </w:r>
      <w:r>
        <w:rPr>
          <w:sz w:val="24"/>
          <w:szCs w:val="24"/>
        </w:rPr>
        <w:t>13.</w:t>
      </w:r>
      <w:r>
        <w:rPr>
          <w:spacing w:val="1"/>
          <w:sz w:val="24"/>
          <w:szCs w:val="24"/>
        </w:rPr>
        <w:t xml:space="preserve"> </w:t>
      </w:r>
      <w:r>
        <w:rPr>
          <w:spacing w:val="-1"/>
          <w:sz w:val="24"/>
          <w:szCs w:val="24"/>
        </w:rPr>
        <w:t>F</w:t>
      </w:r>
      <w:r>
        <w:rPr>
          <w:spacing w:val="1"/>
          <w:sz w:val="24"/>
          <w:szCs w:val="24"/>
        </w:rPr>
        <w:t>im</w:t>
      </w:r>
      <w:r>
        <w:rPr>
          <w:sz w:val="24"/>
          <w:szCs w:val="24"/>
        </w:rPr>
        <w:t>bo</w:t>
      </w:r>
      <w:r>
        <w:rPr>
          <w:spacing w:val="6"/>
          <w:sz w:val="24"/>
          <w:szCs w:val="24"/>
        </w:rPr>
        <w:t xml:space="preserve"> </w:t>
      </w:r>
      <w:r>
        <w:rPr>
          <w:spacing w:val="-5"/>
          <w:sz w:val="24"/>
          <w:szCs w:val="24"/>
        </w:rPr>
        <w:t>y</w:t>
      </w:r>
      <w:r>
        <w:rPr>
          <w:sz w:val="24"/>
          <w:szCs w:val="24"/>
        </w:rPr>
        <w:t>a</w:t>
      </w:r>
      <w:r>
        <w:rPr>
          <w:spacing w:val="5"/>
          <w:sz w:val="24"/>
          <w:szCs w:val="24"/>
        </w:rPr>
        <w:t xml:space="preserve"> </w:t>
      </w:r>
      <w:r>
        <w:rPr>
          <w:spacing w:val="-1"/>
          <w:sz w:val="24"/>
          <w:szCs w:val="24"/>
        </w:rPr>
        <w:t>Har</w:t>
      </w:r>
      <w:r>
        <w:rPr>
          <w:sz w:val="24"/>
          <w:szCs w:val="24"/>
        </w:rPr>
        <w:t>uni k</w:t>
      </w:r>
      <w:r>
        <w:rPr>
          <w:spacing w:val="-1"/>
          <w:sz w:val="24"/>
          <w:szCs w:val="24"/>
        </w:rPr>
        <w:t>w</w:t>
      </w:r>
      <w:r>
        <w:rPr>
          <w:sz w:val="24"/>
          <w:szCs w:val="24"/>
        </w:rPr>
        <w:t>a</w:t>
      </w:r>
      <w:r>
        <w:rPr>
          <w:spacing w:val="40"/>
          <w:sz w:val="24"/>
          <w:szCs w:val="24"/>
        </w:rPr>
        <w:t xml:space="preserve"> </w:t>
      </w:r>
      <w:r>
        <w:rPr>
          <w:spacing w:val="1"/>
          <w:sz w:val="24"/>
          <w:szCs w:val="24"/>
        </w:rPr>
        <w:t>m</w:t>
      </w:r>
      <w:r>
        <w:rPr>
          <w:sz w:val="24"/>
          <w:szCs w:val="24"/>
        </w:rPr>
        <w:t>uu</w:t>
      </w:r>
      <w:r>
        <w:rPr>
          <w:spacing w:val="1"/>
          <w:sz w:val="24"/>
          <w:szCs w:val="24"/>
        </w:rPr>
        <w:t>jiz</w:t>
      </w:r>
      <w:r>
        <w:rPr>
          <w:sz w:val="24"/>
          <w:szCs w:val="24"/>
        </w:rPr>
        <w:t>a</w:t>
      </w:r>
      <w:r>
        <w:rPr>
          <w:spacing w:val="40"/>
          <w:sz w:val="24"/>
          <w:szCs w:val="24"/>
        </w:rPr>
        <w:t xml:space="preserve"> </w:t>
      </w:r>
      <w:r>
        <w:rPr>
          <w:spacing w:val="1"/>
          <w:sz w:val="24"/>
          <w:szCs w:val="24"/>
        </w:rPr>
        <w:t>ili</w:t>
      </w:r>
      <w:r>
        <w:rPr>
          <w:spacing w:val="-2"/>
          <w:sz w:val="24"/>
          <w:szCs w:val="24"/>
        </w:rPr>
        <w:t>g</w:t>
      </w:r>
      <w:r>
        <w:rPr>
          <w:spacing w:val="-1"/>
          <w:sz w:val="24"/>
          <w:szCs w:val="24"/>
        </w:rPr>
        <w:t>e</w:t>
      </w:r>
      <w:r>
        <w:rPr>
          <w:sz w:val="24"/>
          <w:szCs w:val="24"/>
        </w:rPr>
        <w:t>u</w:t>
      </w:r>
      <w:r>
        <w:rPr>
          <w:spacing w:val="2"/>
          <w:sz w:val="24"/>
          <w:szCs w:val="24"/>
        </w:rPr>
        <w:t>k</w:t>
      </w:r>
      <w:r>
        <w:rPr>
          <w:sz w:val="24"/>
          <w:szCs w:val="24"/>
        </w:rPr>
        <w:t>a</w:t>
      </w:r>
      <w:r>
        <w:rPr>
          <w:spacing w:val="40"/>
          <w:sz w:val="24"/>
          <w:szCs w:val="24"/>
        </w:rPr>
        <w:t xml:space="preserve"> </w:t>
      </w:r>
      <w:r>
        <w:rPr>
          <w:spacing w:val="2"/>
          <w:sz w:val="24"/>
          <w:szCs w:val="24"/>
        </w:rPr>
        <w:t>k</w:t>
      </w:r>
      <w:r>
        <w:rPr>
          <w:sz w:val="24"/>
          <w:szCs w:val="24"/>
        </w:rPr>
        <w:t>u</w:t>
      </w:r>
      <w:r>
        <w:rPr>
          <w:spacing w:val="-1"/>
          <w:sz w:val="24"/>
          <w:szCs w:val="24"/>
        </w:rPr>
        <w:t>w</w:t>
      </w:r>
      <w:r>
        <w:rPr>
          <w:sz w:val="24"/>
          <w:szCs w:val="24"/>
        </w:rPr>
        <w:t>a</w:t>
      </w:r>
      <w:r>
        <w:rPr>
          <w:spacing w:val="40"/>
          <w:sz w:val="24"/>
          <w:szCs w:val="24"/>
        </w:rPr>
        <w:t xml:space="preserve"> </w:t>
      </w:r>
      <w:r>
        <w:rPr>
          <w:spacing w:val="5"/>
          <w:sz w:val="24"/>
          <w:szCs w:val="24"/>
        </w:rPr>
        <w:t>n</w:t>
      </w:r>
      <w:r>
        <w:rPr>
          <w:spacing w:val="-5"/>
          <w:sz w:val="24"/>
          <w:szCs w:val="24"/>
        </w:rPr>
        <w:t>y</w:t>
      </w:r>
      <w:r>
        <w:rPr>
          <w:sz w:val="24"/>
          <w:szCs w:val="24"/>
        </w:rPr>
        <w:t>oka</w:t>
      </w:r>
      <w:r>
        <w:rPr>
          <w:spacing w:val="42"/>
          <w:sz w:val="24"/>
          <w:szCs w:val="24"/>
        </w:rPr>
        <w:t xml:space="preserve"> </w:t>
      </w:r>
      <w:r>
        <w:rPr>
          <w:sz w:val="24"/>
          <w:szCs w:val="24"/>
        </w:rPr>
        <w:t>na</w:t>
      </w:r>
      <w:r>
        <w:rPr>
          <w:spacing w:val="42"/>
          <w:sz w:val="24"/>
          <w:szCs w:val="24"/>
        </w:rPr>
        <w:t xml:space="preserve"> </w:t>
      </w:r>
      <w:r>
        <w:rPr>
          <w:sz w:val="24"/>
          <w:szCs w:val="24"/>
        </w:rPr>
        <w:t>ku</w:t>
      </w:r>
      <w:r>
        <w:rPr>
          <w:spacing w:val="-1"/>
          <w:sz w:val="24"/>
          <w:szCs w:val="24"/>
        </w:rPr>
        <w:t>w</w:t>
      </w:r>
      <w:r>
        <w:rPr>
          <w:sz w:val="24"/>
          <w:szCs w:val="24"/>
        </w:rPr>
        <w:t>a</w:t>
      </w:r>
      <w:r>
        <w:rPr>
          <w:spacing w:val="42"/>
          <w:sz w:val="24"/>
          <w:szCs w:val="24"/>
        </w:rPr>
        <w:t xml:space="preserve"> </w:t>
      </w:r>
      <w:r>
        <w:rPr>
          <w:sz w:val="24"/>
          <w:szCs w:val="24"/>
        </w:rPr>
        <w:t>k</w:t>
      </w:r>
      <w:r>
        <w:rPr>
          <w:spacing w:val="1"/>
          <w:sz w:val="24"/>
          <w:szCs w:val="24"/>
        </w:rPr>
        <w:t>iel</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o</w:t>
      </w:r>
      <w:r>
        <w:rPr>
          <w:spacing w:val="41"/>
          <w:sz w:val="24"/>
          <w:szCs w:val="24"/>
        </w:rPr>
        <w:t xml:space="preserve"> </w:t>
      </w:r>
      <w:r>
        <w:rPr>
          <w:spacing w:val="-1"/>
          <w:sz w:val="24"/>
          <w:szCs w:val="24"/>
        </w:rPr>
        <w:t>c</w:t>
      </w:r>
      <w:r>
        <w:rPr>
          <w:sz w:val="24"/>
          <w:szCs w:val="24"/>
        </w:rPr>
        <w:t>ha</w:t>
      </w:r>
      <w:r>
        <w:rPr>
          <w:spacing w:val="40"/>
          <w:sz w:val="24"/>
          <w:szCs w:val="24"/>
        </w:rPr>
        <w:t xml:space="preserve"> </w:t>
      </w:r>
      <w:r>
        <w:rPr>
          <w:spacing w:val="2"/>
          <w:sz w:val="24"/>
          <w:szCs w:val="24"/>
        </w:rPr>
        <w:t>u</w:t>
      </w:r>
      <w:r>
        <w:rPr>
          <w:spacing w:val="-1"/>
          <w:sz w:val="24"/>
          <w:szCs w:val="24"/>
        </w:rPr>
        <w:t>we</w:t>
      </w:r>
      <w:r>
        <w:rPr>
          <w:spacing w:val="1"/>
          <w:sz w:val="24"/>
          <w:szCs w:val="24"/>
        </w:rPr>
        <w:t>z</w:t>
      </w:r>
      <w:r>
        <w:rPr>
          <w:sz w:val="24"/>
          <w:szCs w:val="24"/>
        </w:rPr>
        <w:t>o</w:t>
      </w:r>
      <w:r>
        <w:rPr>
          <w:spacing w:val="41"/>
          <w:sz w:val="24"/>
          <w:szCs w:val="24"/>
        </w:rPr>
        <w:t xml:space="preserve"> </w:t>
      </w:r>
      <w:r>
        <w:rPr>
          <w:spacing w:val="-1"/>
          <w:sz w:val="24"/>
          <w:szCs w:val="24"/>
        </w:rPr>
        <w:t>w</w:t>
      </w:r>
      <w:r>
        <w:rPr>
          <w:sz w:val="24"/>
          <w:szCs w:val="24"/>
        </w:rPr>
        <w:t>a</w:t>
      </w:r>
      <w:r>
        <w:rPr>
          <w:spacing w:val="42"/>
          <w:sz w:val="24"/>
          <w:szCs w:val="24"/>
        </w:rPr>
        <w:t xml:space="preserve"> </w:t>
      </w:r>
      <w:r>
        <w:rPr>
          <w:spacing w:val="3"/>
          <w:sz w:val="24"/>
          <w:szCs w:val="24"/>
        </w:rPr>
        <w:t>M</w:t>
      </w:r>
      <w:r>
        <w:rPr>
          <w:sz w:val="24"/>
          <w:szCs w:val="24"/>
        </w:rPr>
        <w:t>un</w:t>
      </w:r>
      <w:r>
        <w:rPr>
          <w:spacing w:val="-2"/>
          <w:sz w:val="24"/>
          <w:szCs w:val="24"/>
        </w:rPr>
        <w:t>g</w:t>
      </w:r>
      <w:r>
        <w:rPr>
          <w:sz w:val="24"/>
          <w:szCs w:val="24"/>
        </w:rPr>
        <w:t>u</w:t>
      </w:r>
      <w:r>
        <w:rPr>
          <w:spacing w:val="41"/>
          <w:sz w:val="24"/>
          <w:szCs w:val="24"/>
        </w:rPr>
        <w:t xml:space="preserve"> </w:t>
      </w:r>
      <w:r>
        <w:rPr>
          <w:sz w:val="24"/>
          <w:szCs w:val="24"/>
        </w:rPr>
        <w:t>dh</w:t>
      </w:r>
      <w:r>
        <w:rPr>
          <w:spacing w:val="1"/>
          <w:sz w:val="24"/>
          <w:szCs w:val="24"/>
        </w:rPr>
        <w:t>i</w:t>
      </w:r>
      <w:r>
        <w:rPr>
          <w:sz w:val="24"/>
          <w:szCs w:val="24"/>
        </w:rPr>
        <w:t>di</w:t>
      </w:r>
      <w:r>
        <w:rPr>
          <w:spacing w:val="46"/>
          <w:sz w:val="24"/>
          <w:szCs w:val="24"/>
        </w:rPr>
        <w:t xml:space="preserve"> </w:t>
      </w:r>
      <w:r>
        <w:rPr>
          <w:spacing w:val="-5"/>
          <w:sz w:val="24"/>
          <w:szCs w:val="24"/>
        </w:rPr>
        <w:t>y</w:t>
      </w:r>
      <w:r>
        <w:rPr>
          <w:sz w:val="24"/>
          <w:szCs w:val="24"/>
        </w:rPr>
        <w:t>a M</w:t>
      </w:r>
      <w:r>
        <w:rPr>
          <w:spacing w:val="1"/>
          <w:sz w:val="24"/>
          <w:szCs w:val="24"/>
        </w:rPr>
        <w:t>i</w:t>
      </w:r>
      <w:r>
        <w:rPr>
          <w:sz w:val="24"/>
          <w:szCs w:val="24"/>
        </w:rPr>
        <w:t>s</w:t>
      </w:r>
      <w:r>
        <w:rPr>
          <w:spacing w:val="-1"/>
          <w:sz w:val="24"/>
          <w:szCs w:val="24"/>
        </w:rPr>
        <w:t>r</w:t>
      </w:r>
      <w:r>
        <w:rPr>
          <w:sz w:val="24"/>
          <w:szCs w:val="24"/>
        </w:rPr>
        <w:t>i</w:t>
      </w:r>
      <w:r>
        <w:rPr>
          <w:spacing w:val="2"/>
          <w:sz w:val="24"/>
          <w:szCs w:val="24"/>
        </w:rPr>
        <w:t xml:space="preserve"> </w:t>
      </w:r>
      <w:r>
        <w:rPr>
          <w:sz w:val="24"/>
          <w:szCs w:val="24"/>
        </w:rPr>
        <w:t>k</w:t>
      </w:r>
      <w:r>
        <w:rPr>
          <w:spacing w:val="-1"/>
          <w:sz w:val="24"/>
          <w:szCs w:val="24"/>
        </w:rPr>
        <w:t>w</w:t>
      </w:r>
      <w:r>
        <w:rPr>
          <w:sz w:val="24"/>
          <w:szCs w:val="24"/>
        </w:rPr>
        <w:t>a ku</w:t>
      </w:r>
      <w:r>
        <w:rPr>
          <w:spacing w:val="-1"/>
          <w:sz w:val="24"/>
          <w:szCs w:val="24"/>
        </w:rPr>
        <w:t>wa</w:t>
      </w:r>
      <w:r>
        <w:rPr>
          <w:spacing w:val="3"/>
          <w:sz w:val="24"/>
          <w:szCs w:val="24"/>
        </w:rPr>
        <w:t>m</w:t>
      </w:r>
      <w:r>
        <w:rPr>
          <w:spacing w:val="-1"/>
          <w:sz w:val="24"/>
          <w:szCs w:val="24"/>
        </w:rPr>
        <w:t>e</w:t>
      </w:r>
      <w:r>
        <w:rPr>
          <w:spacing w:val="2"/>
          <w:sz w:val="24"/>
          <w:szCs w:val="24"/>
        </w:rPr>
        <w:t>z</w:t>
      </w:r>
      <w:r>
        <w:rPr>
          <w:sz w:val="24"/>
          <w:szCs w:val="24"/>
        </w:rPr>
        <w:t xml:space="preserve">a </w:t>
      </w:r>
      <w:r>
        <w:rPr>
          <w:spacing w:val="5"/>
          <w:sz w:val="24"/>
          <w:szCs w:val="24"/>
        </w:rPr>
        <w:t>n</w:t>
      </w:r>
      <w:r>
        <w:rPr>
          <w:spacing w:val="-2"/>
          <w:sz w:val="24"/>
          <w:szCs w:val="24"/>
        </w:rPr>
        <w:t>y</w:t>
      </w:r>
      <w:r>
        <w:rPr>
          <w:sz w:val="24"/>
          <w:szCs w:val="24"/>
        </w:rPr>
        <w:t xml:space="preserve">oka </w:t>
      </w:r>
      <w:r>
        <w:rPr>
          <w:spacing w:val="-1"/>
          <w:sz w:val="24"/>
          <w:szCs w:val="24"/>
        </w:rPr>
        <w:t>wa</w:t>
      </w:r>
      <w:r>
        <w:rPr>
          <w:spacing w:val="1"/>
          <w:sz w:val="24"/>
          <w:szCs w:val="24"/>
        </w:rPr>
        <w:t>li</w:t>
      </w:r>
      <w:r>
        <w:rPr>
          <w:sz w:val="24"/>
          <w:szCs w:val="24"/>
        </w:rPr>
        <w:t>o</w:t>
      </w:r>
      <w:r>
        <w:rPr>
          <w:spacing w:val="1"/>
          <w:sz w:val="24"/>
          <w:szCs w:val="24"/>
        </w:rPr>
        <w:t>t</w:t>
      </w:r>
      <w:r>
        <w:rPr>
          <w:spacing w:val="-1"/>
          <w:sz w:val="24"/>
          <w:szCs w:val="24"/>
        </w:rPr>
        <w:t>e</w:t>
      </w:r>
      <w:r>
        <w:rPr>
          <w:spacing w:val="2"/>
          <w:sz w:val="24"/>
          <w:szCs w:val="24"/>
        </w:rPr>
        <w:t>n</w:t>
      </w:r>
      <w:r>
        <w:rPr>
          <w:spacing w:val="-2"/>
          <w:sz w:val="24"/>
          <w:szCs w:val="24"/>
        </w:rPr>
        <w:t>g</w:t>
      </w:r>
      <w:r>
        <w:rPr>
          <w:spacing w:val="-1"/>
          <w:sz w:val="24"/>
          <w:szCs w:val="24"/>
        </w:rPr>
        <w:t>e</w:t>
      </w:r>
      <w:r>
        <w:rPr>
          <w:spacing w:val="2"/>
          <w:sz w:val="24"/>
          <w:szCs w:val="24"/>
        </w:rPr>
        <w:t>n</w:t>
      </w:r>
      <w:r>
        <w:rPr>
          <w:spacing w:val="-1"/>
          <w:sz w:val="24"/>
          <w:szCs w:val="24"/>
        </w:rPr>
        <w:t>e</w:t>
      </w:r>
      <w:r>
        <w:rPr>
          <w:spacing w:val="2"/>
          <w:sz w:val="24"/>
          <w:szCs w:val="24"/>
        </w:rPr>
        <w:t>z</w:t>
      </w:r>
      <w:r>
        <w:rPr>
          <w:spacing w:val="-1"/>
          <w:sz w:val="24"/>
          <w:szCs w:val="24"/>
        </w:rPr>
        <w:t>w</w:t>
      </w:r>
      <w:r>
        <w:rPr>
          <w:sz w:val="24"/>
          <w:szCs w:val="24"/>
        </w:rPr>
        <w:t>a na</w:t>
      </w:r>
      <w:r>
        <w:rPr>
          <w:spacing w:val="3"/>
          <w:sz w:val="24"/>
          <w:szCs w:val="24"/>
        </w:rPr>
        <w:t xml:space="preserve"> </w:t>
      </w:r>
      <w:r>
        <w:rPr>
          <w:spacing w:val="-1"/>
          <w:sz w:val="24"/>
          <w:szCs w:val="24"/>
        </w:rPr>
        <w:t>wac</w:t>
      </w:r>
      <w:r>
        <w:rPr>
          <w:spacing w:val="2"/>
          <w:sz w:val="24"/>
          <w:szCs w:val="24"/>
        </w:rPr>
        <w:t>h</w:t>
      </w:r>
      <w:r>
        <w:rPr>
          <w:spacing w:val="-1"/>
          <w:sz w:val="24"/>
          <w:szCs w:val="24"/>
        </w:rPr>
        <w:t>a</w:t>
      </w:r>
      <w:r>
        <w:rPr>
          <w:sz w:val="24"/>
          <w:szCs w:val="24"/>
        </w:rPr>
        <w:t>wi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1"/>
          <w:sz w:val="24"/>
          <w:szCs w:val="24"/>
        </w:rPr>
        <w:t>F</w:t>
      </w:r>
      <w:r>
        <w:rPr>
          <w:spacing w:val="-1"/>
          <w:sz w:val="24"/>
          <w:szCs w:val="24"/>
        </w:rPr>
        <w:t>ara</w:t>
      </w:r>
      <w:r>
        <w:rPr>
          <w:sz w:val="24"/>
          <w:szCs w:val="24"/>
        </w:rPr>
        <w:t>o.</w:t>
      </w:r>
      <w:r>
        <w:rPr>
          <w:spacing w:val="4"/>
          <w:sz w:val="24"/>
          <w:szCs w:val="24"/>
        </w:rPr>
        <w:t xml:space="preserve"> </w:t>
      </w:r>
      <w:r>
        <w:rPr>
          <w:spacing w:val="1"/>
          <w:sz w:val="24"/>
          <w:szCs w:val="24"/>
        </w:rPr>
        <w:t>B</w:t>
      </w:r>
      <w:r>
        <w:rPr>
          <w:spacing w:val="-1"/>
          <w:sz w:val="24"/>
          <w:szCs w:val="24"/>
        </w:rPr>
        <w:t>a</w:t>
      </w:r>
      <w:r>
        <w:rPr>
          <w:spacing w:val="2"/>
          <w:sz w:val="24"/>
          <w:szCs w:val="24"/>
        </w:rPr>
        <w:t>a</w:t>
      </w:r>
      <w:r>
        <w:rPr>
          <w:sz w:val="24"/>
          <w:szCs w:val="24"/>
        </w:rPr>
        <w:t>da</w:t>
      </w:r>
      <w:r>
        <w:rPr>
          <w:spacing w:val="5"/>
          <w:sz w:val="24"/>
          <w:szCs w:val="24"/>
        </w:rPr>
        <w:t xml:space="preserve"> </w:t>
      </w:r>
      <w:r>
        <w:rPr>
          <w:spacing w:val="-5"/>
          <w:sz w:val="24"/>
          <w:szCs w:val="24"/>
        </w:rPr>
        <w:t>y</w:t>
      </w:r>
      <w:r>
        <w:rPr>
          <w:sz w:val="24"/>
          <w:szCs w:val="24"/>
        </w:rPr>
        <w:t>a muu</w:t>
      </w:r>
      <w:r>
        <w:rPr>
          <w:spacing w:val="1"/>
          <w:sz w:val="24"/>
          <w:szCs w:val="24"/>
        </w:rPr>
        <w:t>jiz</w:t>
      </w:r>
      <w:r>
        <w:rPr>
          <w:sz w:val="24"/>
          <w:szCs w:val="24"/>
        </w:rPr>
        <w:t>a huu</w:t>
      </w:r>
      <w:r>
        <w:rPr>
          <w:spacing w:val="34"/>
          <w:sz w:val="24"/>
          <w:szCs w:val="24"/>
        </w:rPr>
        <w:t xml:space="preserve"> </w:t>
      </w:r>
      <w:r>
        <w:rPr>
          <w:spacing w:val="-1"/>
          <w:sz w:val="24"/>
          <w:szCs w:val="24"/>
        </w:rPr>
        <w:t>w</w:t>
      </w:r>
      <w:r>
        <w:rPr>
          <w:sz w:val="24"/>
          <w:szCs w:val="24"/>
        </w:rPr>
        <w:t>a</w:t>
      </w:r>
      <w:r>
        <w:rPr>
          <w:spacing w:val="33"/>
          <w:sz w:val="24"/>
          <w:szCs w:val="24"/>
        </w:rPr>
        <w:t xml:space="preserve"> </w:t>
      </w:r>
      <w:r>
        <w:rPr>
          <w:sz w:val="24"/>
          <w:szCs w:val="24"/>
        </w:rPr>
        <w:t>u</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lizi</w:t>
      </w:r>
      <w:r>
        <w:rPr>
          <w:sz w:val="24"/>
          <w:szCs w:val="24"/>
        </w:rPr>
        <w:t>,</w:t>
      </w:r>
      <w:r>
        <w:rPr>
          <w:spacing w:val="34"/>
          <w:sz w:val="24"/>
          <w:szCs w:val="24"/>
        </w:rPr>
        <w:t xml:space="preserve"> </w:t>
      </w:r>
      <w:r>
        <w:rPr>
          <w:spacing w:val="1"/>
          <w:sz w:val="24"/>
          <w:szCs w:val="24"/>
        </w:rPr>
        <w:t>ml</w:t>
      </w:r>
      <w:r>
        <w:rPr>
          <w:sz w:val="24"/>
          <w:szCs w:val="24"/>
        </w:rPr>
        <w:t>o</w:t>
      </w:r>
      <w:r>
        <w:rPr>
          <w:spacing w:val="-2"/>
          <w:sz w:val="24"/>
          <w:szCs w:val="24"/>
        </w:rPr>
        <w:t>l</w:t>
      </w:r>
      <w:r>
        <w:rPr>
          <w:sz w:val="24"/>
          <w:szCs w:val="24"/>
        </w:rPr>
        <w:t>on</w:t>
      </w:r>
      <w:r>
        <w:rPr>
          <w:spacing w:val="-2"/>
          <w:sz w:val="24"/>
          <w:szCs w:val="24"/>
        </w:rPr>
        <w:t>g</w:t>
      </w:r>
      <w:r>
        <w:rPr>
          <w:sz w:val="24"/>
          <w:szCs w:val="24"/>
        </w:rPr>
        <w:t>o</w:t>
      </w:r>
      <w:r>
        <w:rPr>
          <w:spacing w:val="34"/>
          <w:sz w:val="24"/>
          <w:szCs w:val="24"/>
        </w:rPr>
        <w:t xml:space="preserve"> </w:t>
      </w:r>
      <w:r>
        <w:rPr>
          <w:spacing w:val="2"/>
          <w:sz w:val="24"/>
          <w:szCs w:val="24"/>
        </w:rPr>
        <w:t>w</w:t>
      </w:r>
      <w:r>
        <w:rPr>
          <w:sz w:val="24"/>
          <w:szCs w:val="24"/>
        </w:rPr>
        <w:t>a</w:t>
      </w:r>
      <w:r>
        <w:rPr>
          <w:spacing w:val="33"/>
          <w:sz w:val="24"/>
          <w:szCs w:val="24"/>
        </w:rPr>
        <w:t xml:space="preserve"> </w:t>
      </w:r>
      <w:r>
        <w:rPr>
          <w:sz w:val="24"/>
          <w:szCs w:val="24"/>
        </w:rPr>
        <w:t>huku</w:t>
      </w:r>
      <w:r>
        <w:rPr>
          <w:spacing w:val="1"/>
          <w:sz w:val="24"/>
          <w:szCs w:val="24"/>
        </w:rPr>
        <w:t>m</w:t>
      </w:r>
      <w:r>
        <w:rPr>
          <w:sz w:val="24"/>
          <w:szCs w:val="24"/>
        </w:rPr>
        <w:t>u</w:t>
      </w:r>
      <w:r>
        <w:rPr>
          <w:spacing w:val="34"/>
          <w:sz w:val="24"/>
          <w:szCs w:val="24"/>
        </w:rPr>
        <w:t xml:space="preserve"> </w:t>
      </w:r>
      <w:r>
        <w:rPr>
          <w:spacing w:val="1"/>
          <w:sz w:val="24"/>
          <w:szCs w:val="24"/>
        </w:rPr>
        <w:t>ti</w:t>
      </w:r>
      <w:r>
        <w:rPr>
          <w:sz w:val="24"/>
          <w:szCs w:val="24"/>
        </w:rPr>
        <w:t>sa</w:t>
      </w:r>
      <w:r>
        <w:rPr>
          <w:spacing w:val="33"/>
          <w:sz w:val="24"/>
          <w:szCs w:val="24"/>
        </w:rPr>
        <w:t xml:space="preserve"> </w:t>
      </w:r>
      <w:r>
        <w:rPr>
          <w:sz w:val="24"/>
          <w:szCs w:val="24"/>
        </w:rPr>
        <w:t>un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pacing w:val="2"/>
          <w:sz w:val="24"/>
          <w:szCs w:val="24"/>
        </w:rPr>
        <w:t>n</w:t>
      </w:r>
      <w:r>
        <w:rPr>
          <w:sz w:val="24"/>
          <w:szCs w:val="24"/>
        </w:rPr>
        <w:t>a</w:t>
      </w:r>
      <w:r>
        <w:rPr>
          <w:spacing w:val="33"/>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3"/>
          <w:sz w:val="24"/>
          <w:szCs w:val="24"/>
        </w:rPr>
        <w:t xml:space="preserve"> </w:t>
      </w:r>
      <w:r>
        <w:rPr>
          <w:sz w:val="24"/>
          <w:szCs w:val="24"/>
        </w:rPr>
        <w:t>7</w:t>
      </w:r>
      <w:r>
        <w:rPr>
          <w:spacing w:val="1"/>
          <w:sz w:val="24"/>
          <w:szCs w:val="24"/>
        </w:rPr>
        <w:t>:</w:t>
      </w:r>
      <w:r>
        <w:rPr>
          <w:sz w:val="24"/>
          <w:szCs w:val="24"/>
        </w:rPr>
        <w:t>14</w:t>
      </w:r>
      <w:r w:rsidR="00DD78E3">
        <w:rPr>
          <w:spacing w:val="2"/>
          <w:sz w:val="24"/>
          <w:szCs w:val="24"/>
        </w:rPr>
        <w:t>–</w:t>
      </w:r>
      <w:r>
        <w:rPr>
          <w:sz w:val="24"/>
          <w:szCs w:val="24"/>
        </w:rPr>
        <w:t>10</w:t>
      </w:r>
      <w:r>
        <w:rPr>
          <w:spacing w:val="1"/>
          <w:sz w:val="24"/>
          <w:szCs w:val="24"/>
        </w:rPr>
        <w:t>:</w:t>
      </w:r>
      <w:r>
        <w:rPr>
          <w:sz w:val="24"/>
          <w:szCs w:val="24"/>
        </w:rPr>
        <w:t>29.</w:t>
      </w:r>
      <w:r>
        <w:rPr>
          <w:spacing w:val="34"/>
          <w:sz w:val="24"/>
          <w:szCs w:val="24"/>
        </w:rPr>
        <w:t xml:space="preserve"> </w:t>
      </w:r>
      <w:r>
        <w:rPr>
          <w:sz w:val="24"/>
          <w:szCs w:val="24"/>
        </w:rPr>
        <w:t>Huku</w:t>
      </w:r>
      <w:r>
        <w:rPr>
          <w:spacing w:val="1"/>
          <w:sz w:val="24"/>
          <w:szCs w:val="24"/>
        </w:rPr>
        <w:t>m</w:t>
      </w:r>
      <w:r>
        <w:rPr>
          <w:sz w:val="24"/>
          <w:szCs w:val="24"/>
        </w:rPr>
        <w:t>u h</w:t>
      </w:r>
      <w:r>
        <w:rPr>
          <w:spacing w:val="1"/>
          <w:sz w:val="24"/>
          <w:szCs w:val="24"/>
        </w:rPr>
        <w:t>iz</w:t>
      </w:r>
      <w:r>
        <w:rPr>
          <w:sz w:val="24"/>
          <w:szCs w:val="24"/>
        </w:rPr>
        <w:t>i</w:t>
      </w:r>
      <w:r>
        <w:rPr>
          <w:spacing w:val="44"/>
          <w:sz w:val="24"/>
          <w:szCs w:val="24"/>
        </w:rPr>
        <w:t xml:space="preserve"> </w:t>
      </w:r>
      <w:r>
        <w:rPr>
          <w:spacing w:val="1"/>
          <w:sz w:val="24"/>
          <w:szCs w:val="24"/>
        </w:rPr>
        <w:t>ti</w:t>
      </w:r>
      <w:r>
        <w:rPr>
          <w:sz w:val="24"/>
          <w:szCs w:val="24"/>
        </w:rPr>
        <w:t>sa</w:t>
      </w:r>
      <w:r>
        <w:rPr>
          <w:spacing w:val="42"/>
          <w:sz w:val="24"/>
          <w:szCs w:val="24"/>
        </w:rPr>
        <w:t xml:space="preserve"> </w:t>
      </w:r>
      <w:r>
        <w:rPr>
          <w:spacing w:val="1"/>
          <w:sz w:val="24"/>
          <w:szCs w:val="24"/>
        </w:rPr>
        <w:t>zi</w:t>
      </w:r>
      <w:r>
        <w:rPr>
          <w:sz w:val="24"/>
          <w:szCs w:val="24"/>
        </w:rPr>
        <w:t>n</w:t>
      </w:r>
      <w:r>
        <w:rPr>
          <w:spacing w:val="-1"/>
          <w:sz w:val="24"/>
          <w:szCs w:val="24"/>
        </w:rPr>
        <w:t>a</w:t>
      </w:r>
      <w:r>
        <w:rPr>
          <w:spacing w:val="-2"/>
          <w:sz w:val="24"/>
          <w:szCs w:val="24"/>
        </w:rPr>
        <w:t>g</w:t>
      </w:r>
      <w:r>
        <w:rPr>
          <w:spacing w:val="-1"/>
          <w:sz w:val="24"/>
          <w:szCs w:val="24"/>
        </w:rPr>
        <w:t>awa</w:t>
      </w:r>
      <w:r>
        <w:rPr>
          <w:spacing w:val="5"/>
          <w:sz w:val="24"/>
          <w:szCs w:val="24"/>
        </w:rPr>
        <w:t>n</w:t>
      </w:r>
      <w:r>
        <w:rPr>
          <w:spacing w:val="-5"/>
          <w:sz w:val="24"/>
          <w:szCs w:val="24"/>
        </w:rPr>
        <w:t>y</w:t>
      </w:r>
      <w:r>
        <w:rPr>
          <w:spacing w:val="1"/>
          <w:sz w:val="24"/>
          <w:szCs w:val="24"/>
        </w:rPr>
        <w:t>i</w:t>
      </w:r>
      <w:r>
        <w:rPr>
          <w:sz w:val="24"/>
          <w:szCs w:val="24"/>
        </w:rPr>
        <w:t>ka</w:t>
      </w:r>
      <w:r>
        <w:rPr>
          <w:spacing w:val="47"/>
          <w:sz w:val="24"/>
          <w:szCs w:val="24"/>
        </w:rPr>
        <w:t xml:space="preserve"> </w:t>
      </w:r>
      <w:r>
        <w:rPr>
          <w:sz w:val="24"/>
          <w:szCs w:val="24"/>
        </w:rPr>
        <w:t>s</w:t>
      </w:r>
      <w:r>
        <w:rPr>
          <w:spacing w:val="-1"/>
          <w:sz w:val="24"/>
          <w:szCs w:val="24"/>
        </w:rPr>
        <w:t>a</w:t>
      </w:r>
      <w:r>
        <w:rPr>
          <w:sz w:val="24"/>
          <w:szCs w:val="24"/>
        </w:rPr>
        <w:t>wa</w:t>
      </w:r>
      <w:r>
        <w:rPr>
          <w:spacing w:val="42"/>
          <w:sz w:val="24"/>
          <w:szCs w:val="24"/>
        </w:rPr>
        <w:t xml:space="preserve"> </w:t>
      </w:r>
      <w:r>
        <w:rPr>
          <w:spacing w:val="3"/>
          <w:sz w:val="24"/>
          <w:szCs w:val="24"/>
        </w:rPr>
        <w:t>s</w:t>
      </w:r>
      <w:r>
        <w:rPr>
          <w:spacing w:val="-1"/>
          <w:sz w:val="24"/>
          <w:szCs w:val="24"/>
        </w:rPr>
        <w:t>a</w:t>
      </w:r>
      <w:r>
        <w:rPr>
          <w:sz w:val="24"/>
          <w:szCs w:val="24"/>
        </w:rPr>
        <w:t>wa</w:t>
      </w:r>
      <w:r>
        <w:rPr>
          <w:spacing w:val="45"/>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2"/>
          <w:sz w:val="24"/>
          <w:szCs w:val="24"/>
        </w:rPr>
        <w:t xml:space="preserve"> </w:t>
      </w:r>
      <w:r>
        <w:rPr>
          <w:spacing w:val="3"/>
          <w:sz w:val="24"/>
          <w:szCs w:val="24"/>
        </w:rPr>
        <w:t>s</w:t>
      </w:r>
      <w:r>
        <w:rPr>
          <w:spacing w:val="-1"/>
          <w:sz w:val="24"/>
          <w:szCs w:val="24"/>
        </w:rPr>
        <w:t>e</w:t>
      </w:r>
      <w:r>
        <w:rPr>
          <w:sz w:val="24"/>
          <w:szCs w:val="24"/>
        </w:rPr>
        <w:t>h</w:t>
      </w:r>
      <w:r>
        <w:rPr>
          <w:spacing w:val="1"/>
          <w:sz w:val="24"/>
          <w:szCs w:val="24"/>
        </w:rPr>
        <w:t>em</w:t>
      </w:r>
      <w:r>
        <w:rPr>
          <w:sz w:val="24"/>
          <w:szCs w:val="24"/>
        </w:rPr>
        <w:t>u</w:t>
      </w:r>
      <w:r>
        <w:rPr>
          <w:spacing w:val="43"/>
          <w:sz w:val="24"/>
          <w:szCs w:val="24"/>
        </w:rPr>
        <w:t xml:space="preserve"> </w:t>
      </w:r>
      <w:r>
        <w:rPr>
          <w:sz w:val="24"/>
          <w:szCs w:val="24"/>
        </w:rPr>
        <w:t>t</w:t>
      </w:r>
      <w:r>
        <w:rPr>
          <w:spacing w:val="-1"/>
          <w:sz w:val="24"/>
          <w:szCs w:val="24"/>
        </w:rPr>
        <w:t>a</w:t>
      </w:r>
      <w:r>
        <w:rPr>
          <w:spacing w:val="1"/>
          <w:sz w:val="24"/>
          <w:szCs w:val="24"/>
        </w:rPr>
        <w:t>t</w:t>
      </w:r>
      <w:r>
        <w:rPr>
          <w:sz w:val="24"/>
          <w:szCs w:val="24"/>
        </w:rPr>
        <w:t>u,</w:t>
      </w:r>
      <w:r>
        <w:rPr>
          <w:spacing w:val="43"/>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z w:val="24"/>
          <w:szCs w:val="24"/>
        </w:rPr>
        <w:t>po</w:t>
      </w:r>
      <w:r>
        <w:rPr>
          <w:spacing w:val="46"/>
          <w:sz w:val="24"/>
          <w:szCs w:val="24"/>
        </w:rPr>
        <w:t xml:space="preserve"> </w:t>
      </w:r>
      <w:r>
        <w:rPr>
          <w:sz w:val="24"/>
          <w:szCs w:val="24"/>
        </w:rPr>
        <w:t>k</w:t>
      </w:r>
      <w:r>
        <w:rPr>
          <w:spacing w:val="1"/>
          <w:sz w:val="24"/>
          <w:szCs w:val="24"/>
        </w:rPr>
        <w:t>il</w:t>
      </w:r>
      <w:r>
        <w:rPr>
          <w:sz w:val="24"/>
          <w:szCs w:val="24"/>
        </w:rPr>
        <w:t>a</w:t>
      </w:r>
      <w:r>
        <w:rPr>
          <w:spacing w:val="42"/>
          <w:sz w:val="24"/>
          <w:szCs w:val="24"/>
        </w:rPr>
        <w:t xml:space="preserve"> </w:t>
      </w:r>
      <w:r>
        <w:rPr>
          <w:spacing w:val="3"/>
          <w:sz w:val="24"/>
          <w:szCs w:val="24"/>
        </w:rPr>
        <w:t>m</w:t>
      </w:r>
      <w:r>
        <w:rPr>
          <w:sz w:val="24"/>
          <w:szCs w:val="24"/>
        </w:rPr>
        <w:t>o</w:t>
      </w:r>
      <w:r>
        <w:rPr>
          <w:spacing w:val="1"/>
          <w:sz w:val="24"/>
          <w:szCs w:val="24"/>
        </w:rPr>
        <w:t>j</w:t>
      </w:r>
      <w:r>
        <w:rPr>
          <w:sz w:val="24"/>
          <w:szCs w:val="24"/>
        </w:rPr>
        <w:t>a</w:t>
      </w:r>
      <w:r>
        <w:rPr>
          <w:spacing w:val="42"/>
          <w:sz w:val="24"/>
          <w:szCs w:val="24"/>
        </w:rPr>
        <w:t xml:space="preserve"> </w:t>
      </w:r>
      <w:r>
        <w:rPr>
          <w:spacing w:val="1"/>
          <w:sz w:val="24"/>
          <w:szCs w:val="24"/>
        </w:rPr>
        <w:t>i</w:t>
      </w:r>
      <w:r>
        <w:rPr>
          <w:sz w:val="24"/>
          <w:szCs w:val="24"/>
        </w:rPr>
        <w:t>n</w:t>
      </w:r>
      <w:r>
        <w:rPr>
          <w:spacing w:val="-1"/>
          <w:sz w:val="24"/>
          <w:szCs w:val="24"/>
        </w:rPr>
        <w:t>aa</w:t>
      </w:r>
      <w:r>
        <w:rPr>
          <w:sz w:val="24"/>
          <w:szCs w:val="24"/>
        </w:rPr>
        <w:t>n</w:t>
      </w:r>
      <w:r>
        <w:rPr>
          <w:spacing w:val="1"/>
          <w:sz w:val="24"/>
          <w:szCs w:val="24"/>
        </w:rPr>
        <w:t>z</w:t>
      </w:r>
      <w:r>
        <w:rPr>
          <w:sz w:val="24"/>
          <w:szCs w:val="24"/>
        </w:rPr>
        <w:t>a</w:t>
      </w:r>
      <w:r>
        <w:rPr>
          <w:spacing w:val="42"/>
          <w:sz w:val="24"/>
          <w:szCs w:val="24"/>
        </w:rPr>
        <w:t xml:space="preserve"> </w:t>
      </w:r>
      <w:r>
        <w:rPr>
          <w:spacing w:val="2"/>
          <w:sz w:val="24"/>
          <w:szCs w:val="24"/>
        </w:rPr>
        <w:t>n</w:t>
      </w:r>
      <w:r>
        <w:rPr>
          <w:sz w:val="24"/>
          <w:szCs w:val="24"/>
        </w:rPr>
        <w:t>a Musa</w:t>
      </w:r>
      <w:r>
        <w:rPr>
          <w:spacing w:val="-1"/>
          <w:sz w:val="24"/>
          <w:szCs w:val="24"/>
        </w:rPr>
        <w:t xml:space="preserve"> a</w:t>
      </w:r>
      <w:r>
        <w:rPr>
          <w:sz w:val="24"/>
          <w:szCs w:val="24"/>
        </w:rPr>
        <w:t>kimk</w:t>
      </w:r>
      <w:r>
        <w:rPr>
          <w:spacing w:val="-1"/>
          <w:sz w:val="24"/>
          <w:szCs w:val="24"/>
        </w:rPr>
        <w:t>a</w:t>
      </w:r>
      <w:r>
        <w:rPr>
          <w:sz w:val="24"/>
          <w:szCs w:val="24"/>
        </w:rPr>
        <w:t>bili</w:t>
      </w:r>
      <w:r>
        <w:rPr>
          <w:spacing w:val="1"/>
          <w:sz w:val="24"/>
          <w:szCs w:val="24"/>
        </w:rPr>
        <w:t xml:space="preserve"> </w:t>
      </w:r>
      <w:r>
        <w:rPr>
          <w:spacing w:val="-1"/>
          <w:sz w:val="24"/>
          <w:szCs w:val="24"/>
        </w:rPr>
        <w:t>Fa</w:t>
      </w:r>
      <w:r>
        <w:rPr>
          <w:spacing w:val="2"/>
          <w:sz w:val="24"/>
          <w:szCs w:val="24"/>
        </w:rPr>
        <w:t>r</w:t>
      </w:r>
      <w:r>
        <w:rPr>
          <w:spacing w:val="-1"/>
          <w:sz w:val="24"/>
          <w:szCs w:val="24"/>
        </w:rPr>
        <w:t>a</w:t>
      </w:r>
      <w:r>
        <w:rPr>
          <w:sz w:val="24"/>
          <w:szCs w:val="24"/>
        </w:rPr>
        <w:t xml:space="preserve">o </w:t>
      </w:r>
      <w:r>
        <w:rPr>
          <w:spacing w:val="2"/>
          <w:sz w:val="24"/>
          <w:szCs w:val="24"/>
        </w:rPr>
        <w:t>k</w:t>
      </w:r>
      <w:r>
        <w:rPr>
          <w:spacing w:val="-1"/>
          <w:sz w:val="24"/>
          <w:szCs w:val="24"/>
        </w:rPr>
        <w:t>a</w:t>
      </w:r>
      <w:r>
        <w:rPr>
          <w:sz w:val="24"/>
          <w:szCs w:val="24"/>
        </w:rPr>
        <w:t>tika</w:t>
      </w:r>
      <w:r>
        <w:rPr>
          <w:spacing w:val="-1"/>
          <w:sz w:val="24"/>
          <w:szCs w:val="24"/>
        </w:rPr>
        <w:t xml:space="preserve"> </w:t>
      </w:r>
      <w:r>
        <w:rPr>
          <w:sz w:val="24"/>
          <w:szCs w:val="24"/>
        </w:rPr>
        <w:t xml:space="preserve">mto </w:t>
      </w:r>
      <w:r>
        <w:rPr>
          <w:spacing w:val="-1"/>
          <w:sz w:val="24"/>
          <w:szCs w:val="24"/>
        </w:rPr>
        <w:t>Na</w:t>
      </w:r>
      <w:r>
        <w:rPr>
          <w:sz w:val="24"/>
          <w:szCs w:val="24"/>
        </w:rPr>
        <w:t>ili.</w:t>
      </w:r>
    </w:p>
    <w:p w:rsidR="000A64D0" w:rsidRDefault="00026D53" w:rsidP="00DD78E3">
      <w:pPr>
        <w:ind w:firstLine="720"/>
        <w:jc w:val="both"/>
        <w:rPr>
          <w:sz w:val="24"/>
          <w:szCs w:val="24"/>
        </w:rPr>
      </w:pPr>
      <w:r>
        <w:rPr>
          <w:sz w:val="24"/>
          <w:szCs w:val="24"/>
        </w:rPr>
        <w:t>Sehemu ya</w:t>
      </w:r>
      <w:r w:rsidR="00A92DB8">
        <w:rPr>
          <w:sz w:val="24"/>
          <w:szCs w:val="24"/>
        </w:rPr>
        <w:t xml:space="preserve"> </w:t>
      </w:r>
      <w:r w:rsidR="00A92DB8">
        <w:rPr>
          <w:spacing w:val="2"/>
          <w:sz w:val="24"/>
          <w:szCs w:val="24"/>
        </w:rPr>
        <w:t>k</w:t>
      </w:r>
      <w:r w:rsidR="00A92DB8">
        <w:rPr>
          <w:spacing w:val="-1"/>
          <w:sz w:val="24"/>
          <w:szCs w:val="24"/>
        </w:rPr>
        <w:t>wa</w:t>
      </w:r>
      <w:r w:rsidR="00A92DB8">
        <w:rPr>
          <w:sz w:val="24"/>
          <w:szCs w:val="24"/>
        </w:rPr>
        <w:t>n</w:t>
      </w:r>
      <w:r w:rsidR="00A92DB8">
        <w:rPr>
          <w:spacing w:val="1"/>
          <w:sz w:val="24"/>
          <w:szCs w:val="24"/>
        </w:rPr>
        <w:t>z</w:t>
      </w:r>
      <w:r w:rsidR="00A92DB8">
        <w:rPr>
          <w:sz w:val="24"/>
          <w:szCs w:val="24"/>
        </w:rPr>
        <w:t xml:space="preserve">a </w:t>
      </w:r>
      <w:r>
        <w:rPr>
          <w:sz w:val="24"/>
          <w:szCs w:val="24"/>
        </w:rPr>
        <w:t>i</w:t>
      </w:r>
      <w:r w:rsidR="00A92DB8">
        <w:rPr>
          <w:spacing w:val="2"/>
          <w:sz w:val="24"/>
          <w:szCs w:val="24"/>
        </w:rPr>
        <w:t>n</w:t>
      </w:r>
      <w:r w:rsidR="00A92DB8">
        <w:rPr>
          <w:spacing w:val="-1"/>
          <w:sz w:val="24"/>
          <w:szCs w:val="24"/>
        </w:rPr>
        <w:t>aa</w:t>
      </w:r>
      <w:r w:rsidR="00A92DB8">
        <w:rPr>
          <w:sz w:val="24"/>
          <w:szCs w:val="24"/>
        </w:rPr>
        <w:t>n</w:t>
      </w:r>
      <w:r w:rsidR="00A92DB8">
        <w:rPr>
          <w:spacing w:val="1"/>
          <w:sz w:val="24"/>
          <w:szCs w:val="24"/>
        </w:rPr>
        <w:t>zi</w:t>
      </w:r>
      <w:r w:rsidR="00A92DB8">
        <w:rPr>
          <w:sz w:val="24"/>
          <w:szCs w:val="24"/>
        </w:rPr>
        <w:t>a 7</w:t>
      </w:r>
      <w:r w:rsidR="00A92DB8">
        <w:rPr>
          <w:spacing w:val="1"/>
          <w:sz w:val="24"/>
          <w:szCs w:val="24"/>
        </w:rPr>
        <w:t>:</w:t>
      </w:r>
      <w:r w:rsidR="00A92DB8">
        <w:rPr>
          <w:sz w:val="24"/>
          <w:szCs w:val="24"/>
        </w:rPr>
        <w:t>14</w:t>
      </w:r>
      <w:r w:rsidR="00B924DA">
        <w:rPr>
          <w:sz w:val="24"/>
          <w:szCs w:val="24"/>
        </w:rPr>
        <w:t>-</w:t>
      </w:r>
      <w:r w:rsidR="00A92DB8">
        <w:rPr>
          <w:sz w:val="24"/>
          <w:szCs w:val="24"/>
        </w:rPr>
        <w:t>8</w:t>
      </w:r>
      <w:r w:rsidR="00A92DB8">
        <w:rPr>
          <w:spacing w:val="1"/>
          <w:sz w:val="24"/>
          <w:szCs w:val="24"/>
        </w:rPr>
        <w:t>:</w:t>
      </w:r>
      <w:r w:rsidR="00A92DB8">
        <w:rPr>
          <w:sz w:val="24"/>
          <w:szCs w:val="24"/>
        </w:rPr>
        <w:t>19.</w:t>
      </w:r>
      <w:r w:rsidR="00A92DB8">
        <w:rPr>
          <w:spacing w:val="1"/>
          <w:sz w:val="24"/>
          <w:szCs w:val="24"/>
        </w:rPr>
        <w:t xml:space="preserve"> </w:t>
      </w:r>
      <w:r>
        <w:rPr>
          <w:spacing w:val="-1"/>
          <w:sz w:val="24"/>
          <w:szCs w:val="24"/>
        </w:rPr>
        <w:t>I</w:t>
      </w:r>
      <w:r w:rsidR="00A92DB8">
        <w:rPr>
          <w:sz w:val="24"/>
          <w:szCs w:val="24"/>
        </w:rPr>
        <w:t>n</w:t>
      </w:r>
      <w:r w:rsidR="00A92DB8">
        <w:rPr>
          <w:spacing w:val="-1"/>
          <w:sz w:val="24"/>
          <w:szCs w:val="24"/>
        </w:rPr>
        <w:t>a</w:t>
      </w:r>
      <w:r w:rsidR="00A92DB8">
        <w:rPr>
          <w:sz w:val="24"/>
          <w:szCs w:val="24"/>
        </w:rPr>
        <w:t>j</w:t>
      </w:r>
      <w:r w:rsidR="00A92DB8">
        <w:rPr>
          <w:spacing w:val="2"/>
          <w:sz w:val="24"/>
          <w:szCs w:val="24"/>
        </w:rPr>
        <w:t>u</w:t>
      </w:r>
      <w:r w:rsidR="00A92DB8">
        <w:rPr>
          <w:sz w:val="24"/>
          <w:szCs w:val="24"/>
        </w:rPr>
        <w:t>muisha miuji</w:t>
      </w:r>
      <w:r w:rsidR="00A92DB8">
        <w:rPr>
          <w:spacing w:val="2"/>
          <w:sz w:val="24"/>
          <w:szCs w:val="24"/>
        </w:rPr>
        <w:t>z</w:t>
      </w:r>
      <w:r w:rsidR="00A92DB8">
        <w:rPr>
          <w:sz w:val="24"/>
          <w:szCs w:val="24"/>
        </w:rPr>
        <w:t>a</w:t>
      </w:r>
      <w:r w:rsidR="00A92DB8">
        <w:rPr>
          <w:spacing w:val="3"/>
          <w:sz w:val="24"/>
          <w:szCs w:val="24"/>
        </w:rPr>
        <w:t xml:space="preserve"> </w:t>
      </w:r>
      <w:r w:rsidR="00A92DB8">
        <w:rPr>
          <w:spacing w:val="-5"/>
          <w:sz w:val="24"/>
          <w:szCs w:val="24"/>
        </w:rPr>
        <w:t>y</w:t>
      </w:r>
      <w:r w:rsidR="00A92DB8">
        <w:rPr>
          <w:sz w:val="24"/>
          <w:szCs w:val="24"/>
        </w:rPr>
        <w:t>a m</w:t>
      </w:r>
      <w:r w:rsidR="00A92DB8">
        <w:rPr>
          <w:spacing w:val="-1"/>
          <w:sz w:val="24"/>
          <w:szCs w:val="24"/>
        </w:rPr>
        <w:t>a</w:t>
      </w:r>
      <w:r w:rsidR="00A92DB8">
        <w:rPr>
          <w:sz w:val="24"/>
          <w:szCs w:val="24"/>
        </w:rPr>
        <w:t>ji</w:t>
      </w:r>
      <w:r w:rsidR="00A92DB8">
        <w:rPr>
          <w:spacing w:val="4"/>
          <w:sz w:val="24"/>
          <w:szCs w:val="24"/>
        </w:rPr>
        <w:t xml:space="preserve"> </w:t>
      </w:r>
      <w:r w:rsidR="00A92DB8">
        <w:rPr>
          <w:sz w:val="24"/>
          <w:szCs w:val="24"/>
        </w:rPr>
        <w:t>ku</w:t>
      </w:r>
      <w:r w:rsidR="00A92DB8">
        <w:rPr>
          <w:spacing w:val="-2"/>
          <w:sz w:val="24"/>
          <w:szCs w:val="24"/>
        </w:rPr>
        <w:t>g</w:t>
      </w:r>
      <w:r w:rsidR="00A92DB8">
        <w:rPr>
          <w:spacing w:val="-1"/>
          <w:sz w:val="24"/>
          <w:szCs w:val="24"/>
        </w:rPr>
        <w:t>e</w:t>
      </w:r>
      <w:r w:rsidR="00A92DB8">
        <w:rPr>
          <w:sz w:val="24"/>
          <w:szCs w:val="24"/>
        </w:rPr>
        <w:t>u</w:t>
      </w:r>
      <w:r w:rsidR="00A92DB8">
        <w:rPr>
          <w:spacing w:val="2"/>
          <w:sz w:val="24"/>
          <w:szCs w:val="24"/>
        </w:rPr>
        <w:t>k</w:t>
      </w:r>
      <w:r w:rsidR="00A92DB8">
        <w:rPr>
          <w:sz w:val="24"/>
          <w:szCs w:val="24"/>
        </w:rPr>
        <w:t>a d</w:t>
      </w:r>
      <w:r w:rsidR="00A92DB8">
        <w:rPr>
          <w:spacing w:val="-1"/>
          <w:sz w:val="24"/>
          <w:szCs w:val="24"/>
        </w:rPr>
        <w:t>a</w:t>
      </w:r>
      <w:r w:rsidR="00A92DB8">
        <w:rPr>
          <w:spacing w:val="1"/>
          <w:sz w:val="24"/>
          <w:szCs w:val="24"/>
        </w:rPr>
        <w:t>m</w:t>
      </w:r>
      <w:r w:rsidR="00A92DB8">
        <w:rPr>
          <w:sz w:val="24"/>
          <w:szCs w:val="24"/>
        </w:rPr>
        <w:t>u,</w:t>
      </w:r>
      <w:r w:rsidR="00A92DB8">
        <w:rPr>
          <w:spacing w:val="10"/>
          <w:sz w:val="24"/>
          <w:szCs w:val="24"/>
        </w:rPr>
        <w:t xml:space="preserve"> </w:t>
      </w:r>
      <w:r w:rsidR="00A92DB8">
        <w:rPr>
          <w:spacing w:val="2"/>
          <w:sz w:val="24"/>
          <w:szCs w:val="24"/>
        </w:rPr>
        <w:t>v</w:t>
      </w:r>
      <w:r w:rsidR="00A92DB8">
        <w:rPr>
          <w:spacing w:val="-5"/>
          <w:sz w:val="24"/>
          <w:szCs w:val="24"/>
        </w:rPr>
        <w:t>y</w:t>
      </w:r>
      <w:r w:rsidR="00A92DB8">
        <w:rPr>
          <w:sz w:val="24"/>
          <w:szCs w:val="24"/>
        </w:rPr>
        <w:t>u</w:t>
      </w:r>
      <w:r w:rsidR="00A92DB8">
        <w:rPr>
          <w:spacing w:val="-1"/>
          <w:sz w:val="24"/>
          <w:szCs w:val="24"/>
        </w:rPr>
        <w:t>r</w:t>
      </w:r>
      <w:r w:rsidR="00A92DB8">
        <w:rPr>
          <w:sz w:val="24"/>
          <w:szCs w:val="24"/>
        </w:rPr>
        <w:t>a</w:t>
      </w:r>
      <w:r w:rsidR="00A92DB8">
        <w:rPr>
          <w:spacing w:val="9"/>
          <w:sz w:val="24"/>
          <w:szCs w:val="24"/>
        </w:rPr>
        <w:t xml:space="preserve"> </w:t>
      </w:r>
      <w:r w:rsidR="00A92DB8">
        <w:rPr>
          <w:sz w:val="24"/>
          <w:szCs w:val="24"/>
        </w:rPr>
        <w:t>ku</w:t>
      </w:r>
      <w:r w:rsidR="00A92DB8">
        <w:rPr>
          <w:spacing w:val="1"/>
          <w:sz w:val="24"/>
          <w:szCs w:val="24"/>
        </w:rPr>
        <w:t>j</w:t>
      </w:r>
      <w:r w:rsidR="00A92DB8">
        <w:rPr>
          <w:spacing w:val="-1"/>
          <w:sz w:val="24"/>
          <w:szCs w:val="24"/>
        </w:rPr>
        <w:t>a</w:t>
      </w:r>
      <w:r w:rsidR="00A92DB8">
        <w:rPr>
          <w:spacing w:val="1"/>
          <w:sz w:val="24"/>
          <w:szCs w:val="24"/>
        </w:rPr>
        <w:t>z</w:t>
      </w:r>
      <w:r w:rsidR="00A92DB8">
        <w:rPr>
          <w:sz w:val="24"/>
          <w:szCs w:val="24"/>
        </w:rPr>
        <w:t>a</w:t>
      </w:r>
      <w:r w:rsidR="00A92DB8">
        <w:rPr>
          <w:spacing w:val="9"/>
          <w:sz w:val="24"/>
          <w:szCs w:val="24"/>
        </w:rPr>
        <w:t xml:space="preserve"> </w:t>
      </w:r>
      <w:r w:rsidR="00A92DB8">
        <w:rPr>
          <w:sz w:val="24"/>
          <w:szCs w:val="24"/>
        </w:rPr>
        <w:t>n</w:t>
      </w:r>
      <w:r w:rsidR="00A92DB8">
        <w:rPr>
          <w:spacing w:val="-1"/>
          <w:sz w:val="24"/>
          <w:szCs w:val="24"/>
        </w:rPr>
        <w:t>c</w:t>
      </w:r>
      <w:r w:rsidR="00A92DB8">
        <w:rPr>
          <w:sz w:val="24"/>
          <w:szCs w:val="24"/>
        </w:rPr>
        <w:t>h</w:t>
      </w:r>
      <w:r w:rsidR="00A92DB8">
        <w:rPr>
          <w:spacing w:val="1"/>
          <w:sz w:val="24"/>
          <w:szCs w:val="24"/>
        </w:rPr>
        <w:t>i</w:t>
      </w:r>
      <w:r w:rsidR="00A92DB8">
        <w:rPr>
          <w:sz w:val="24"/>
          <w:szCs w:val="24"/>
        </w:rPr>
        <w:t>,</w:t>
      </w:r>
      <w:r w:rsidR="00A92DB8">
        <w:rPr>
          <w:spacing w:val="12"/>
          <w:sz w:val="24"/>
          <w:szCs w:val="24"/>
        </w:rPr>
        <w:t xml:space="preserve"> </w:t>
      </w:r>
      <w:r w:rsidR="00A92DB8">
        <w:rPr>
          <w:sz w:val="24"/>
          <w:szCs w:val="24"/>
        </w:rPr>
        <w:t>na</w:t>
      </w:r>
      <w:r w:rsidR="00A92DB8">
        <w:rPr>
          <w:spacing w:val="9"/>
          <w:sz w:val="24"/>
          <w:szCs w:val="24"/>
        </w:rPr>
        <w:t xml:space="preserve"> </w:t>
      </w:r>
      <w:r w:rsidR="00A92DB8">
        <w:rPr>
          <w:spacing w:val="-1"/>
          <w:sz w:val="24"/>
          <w:szCs w:val="24"/>
        </w:rPr>
        <w:t>c</w:t>
      </w:r>
      <w:r w:rsidR="00A92DB8">
        <w:rPr>
          <w:sz w:val="24"/>
          <w:szCs w:val="24"/>
        </w:rPr>
        <w:t>h</w:t>
      </w:r>
      <w:r w:rsidR="00A92DB8">
        <w:rPr>
          <w:spacing w:val="-1"/>
          <w:sz w:val="24"/>
          <w:szCs w:val="24"/>
        </w:rPr>
        <w:t>aw</w:t>
      </w:r>
      <w:r w:rsidR="00A92DB8">
        <w:rPr>
          <w:sz w:val="24"/>
          <w:szCs w:val="24"/>
        </w:rPr>
        <w:t>a</w:t>
      </w:r>
      <w:r w:rsidR="00A92DB8">
        <w:rPr>
          <w:spacing w:val="9"/>
          <w:sz w:val="24"/>
          <w:szCs w:val="24"/>
        </w:rPr>
        <w:t xml:space="preserve"> </w:t>
      </w:r>
      <w:r w:rsidR="00A92DB8">
        <w:rPr>
          <w:sz w:val="24"/>
          <w:szCs w:val="24"/>
        </w:rPr>
        <w:t>ku</w:t>
      </w:r>
      <w:r w:rsidR="00A92DB8">
        <w:rPr>
          <w:spacing w:val="1"/>
          <w:sz w:val="24"/>
          <w:szCs w:val="24"/>
        </w:rPr>
        <w:t>i</w:t>
      </w:r>
      <w:r w:rsidR="00A92DB8">
        <w:rPr>
          <w:sz w:val="24"/>
          <w:szCs w:val="24"/>
        </w:rPr>
        <w:t>buka</w:t>
      </w:r>
      <w:r w:rsidR="00A92DB8">
        <w:rPr>
          <w:spacing w:val="9"/>
          <w:sz w:val="24"/>
          <w:szCs w:val="24"/>
        </w:rPr>
        <w:t xml:space="preserve"> </w:t>
      </w:r>
      <w:r w:rsidR="00A92DB8">
        <w:rPr>
          <w:sz w:val="24"/>
          <w:szCs w:val="24"/>
        </w:rPr>
        <w:t>toka</w:t>
      </w:r>
      <w:r w:rsidR="00A92DB8">
        <w:rPr>
          <w:spacing w:val="9"/>
          <w:sz w:val="24"/>
          <w:szCs w:val="24"/>
        </w:rPr>
        <w:t xml:space="preserve"> </w:t>
      </w:r>
      <w:r w:rsidR="00A92DB8">
        <w:rPr>
          <w:spacing w:val="1"/>
          <w:sz w:val="24"/>
          <w:szCs w:val="24"/>
        </w:rPr>
        <w:t>m</w:t>
      </w:r>
      <w:r w:rsidR="00A92DB8">
        <w:rPr>
          <w:spacing w:val="-1"/>
          <w:sz w:val="24"/>
          <w:szCs w:val="24"/>
        </w:rPr>
        <w:t>a</w:t>
      </w:r>
      <w:r w:rsidR="00A92DB8">
        <w:rPr>
          <w:sz w:val="24"/>
          <w:szCs w:val="24"/>
        </w:rPr>
        <w:t>vumb</w:t>
      </w:r>
      <w:r w:rsidR="00A92DB8">
        <w:rPr>
          <w:spacing w:val="1"/>
          <w:sz w:val="24"/>
          <w:szCs w:val="24"/>
        </w:rPr>
        <w:t>i</w:t>
      </w:r>
      <w:r w:rsidR="00A92DB8">
        <w:rPr>
          <w:sz w:val="24"/>
          <w:szCs w:val="24"/>
        </w:rPr>
        <w:t>n</w:t>
      </w:r>
      <w:r w:rsidR="00A92DB8">
        <w:rPr>
          <w:spacing w:val="1"/>
          <w:sz w:val="24"/>
          <w:szCs w:val="24"/>
        </w:rPr>
        <w:t>i</w:t>
      </w:r>
      <w:r w:rsidR="00A92DB8">
        <w:rPr>
          <w:sz w:val="24"/>
          <w:szCs w:val="24"/>
        </w:rPr>
        <w:t>.</w:t>
      </w:r>
      <w:r w:rsidR="00A92DB8">
        <w:rPr>
          <w:spacing w:val="10"/>
          <w:sz w:val="24"/>
          <w:szCs w:val="24"/>
        </w:rPr>
        <w:t xml:space="preserve"> </w:t>
      </w:r>
      <w:r w:rsidR="00A92DB8">
        <w:rPr>
          <w:sz w:val="24"/>
          <w:szCs w:val="24"/>
        </w:rPr>
        <w:t>M</w:t>
      </w:r>
      <w:r w:rsidR="00A92DB8">
        <w:rPr>
          <w:spacing w:val="1"/>
          <w:sz w:val="24"/>
          <w:szCs w:val="24"/>
        </w:rPr>
        <w:t>l</w:t>
      </w:r>
      <w:r w:rsidR="00A92DB8">
        <w:rPr>
          <w:sz w:val="24"/>
          <w:szCs w:val="24"/>
        </w:rPr>
        <w:t>o</w:t>
      </w:r>
      <w:r w:rsidR="00A92DB8">
        <w:rPr>
          <w:spacing w:val="1"/>
          <w:sz w:val="24"/>
          <w:szCs w:val="24"/>
        </w:rPr>
        <w:t>l</w:t>
      </w:r>
      <w:r w:rsidR="00A92DB8">
        <w:rPr>
          <w:sz w:val="24"/>
          <w:szCs w:val="24"/>
        </w:rPr>
        <w:t>on</w:t>
      </w:r>
      <w:r w:rsidR="00A92DB8">
        <w:rPr>
          <w:spacing w:val="-2"/>
          <w:sz w:val="24"/>
          <w:szCs w:val="24"/>
        </w:rPr>
        <w:t>g</w:t>
      </w:r>
      <w:r w:rsidR="00A92DB8">
        <w:rPr>
          <w:sz w:val="24"/>
          <w:szCs w:val="24"/>
        </w:rPr>
        <w:t>o</w:t>
      </w:r>
      <w:r w:rsidR="00A92DB8">
        <w:rPr>
          <w:spacing w:val="10"/>
          <w:sz w:val="24"/>
          <w:szCs w:val="24"/>
        </w:rPr>
        <w:t xml:space="preserve"> </w:t>
      </w:r>
      <w:r w:rsidR="00A92DB8">
        <w:rPr>
          <w:spacing w:val="-3"/>
          <w:sz w:val="24"/>
          <w:szCs w:val="24"/>
        </w:rPr>
        <w:t>w</w:t>
      </w:r>
      <w:r w:rsidR="00A92DB8">
        <w:rPr>
          <w:sz w:val="24"/>
          <w:szCs w:val="24"/>
        </w:rPr>
        <w:t>a</w:t>
      </w:r>
      <w:r w:rsidR="00A92DB8">
        <w:rPr>
          <w:spacing w:val="9"/>
          <w:sz w:val="24"/>
          <w:szCs w:val="24"/>
        </w:rPr>
        <w:t xml:space="preserve"> </w:t>
      </w:r>
      <w:r w:rsidR="00A92DB8">
        <w:rPr>
          <w:sz w:val="24"/>
          <w:szCs w:val="24"/>
        </w:rPr>
        <w:t>p</w:t>
      </w:r>
      <w:r w:rsidR="00A92DB8">
        <w:rPr>
          <w:spacing w:val="1"/>
          <w:sz w:val="24"/>
          <w:szCs w:val="24"/>
        </w:rPr>
        <w:t>il</w:t>
      </w:r>
      <w:r w:rsidR="00A92DB8">
        <w:rPr>
          <w:sz w:val="24"/>
          <w:szCs w:val="24"/>
        </w:rPr>
        <w:t>i</w:t>
      </w:r>
      <w:r w:rsidR="00A92DB8">
        <w:rPr>
          <w:spacing w:val="10"/>
          <w:sz w:val="24"/>
          <w:szCs w:val="24"/>
        </w:rPr>
        <w:t xml:space="preserve"> </w:t>
      </w:r>
      <w:r w:rsidR="00A92DB8">
        <w:rPr>
          <w:sz w:val="24"/>
          <w:szCs w:val="24"/>
        </w:rPr>
        <w:t>un</w:t>
      </w:r>
      <w:r w:rsidR="00A92DB8">
        <w:rPr>
          <w:spacing w:val="-1"/>
          <w:sz w:val="24"/>
          <w:szCs w:val="24"/>
        </w:rPr>
        <w:t>aa</w:t>
      </w:r>
      <w:r w:rsidR="00A92DB8">
        <w:rPr>
          <w:sz w:val="24"/>
          <w:szCs w:val="24"/>
        </w:rPr>
        <w:t>n</w:t>
      </w:r>
      <w:r w:rsidR="00A92DB8">
        <w:rPr>
          <w:spacing w:val="1"/>
          <w:sz w:val="24"/>
          <w:szCs w:val="24"/>
        </w:rPr>
        <w:t>zi</w:t>
      </w:r>
      <w:r w:rsidR="00A92DB8">
        <w:rPr>
          <w:sz w:val="24"/>
          <w:szCs w:val="24"/>
        </w:rPr>
        <w:t>a</w:t>
      </w:r>
      <w:r w:rsidR="00DD78E3">
        <w:rPr>
          <w:sz w:val="24"/>
          <w:szCs w:val="24"/>
        </w:rPr>
        <w:t xml:space="preserve"> </w:t>
      </w:r>
      <w:r w:rsidR="00A92DB8">
        <w:rPr>
          <w:sz w:val="24"/>
          <w:szCs w:val="24"/>
        </w:rPr>
        <w:t>8</w:t>
      </w:r>
      <w:r w:rsidR="00A92DB8">
        <w:rPr>
          <w:spacing w:val="1"/>
          <w:sz w:val="24"/>
          <w:szCs w:val="24"/>
        </w:rPr>
        <w:t>:</w:t>
      </w:r>
      <w:r w:rsidR="00A92DB8">
        <w:rPr>
          <w:sz w:val="24"/>
          <w:szCs w:val="24"/>
        </w:rPr>
        <w:t>20–9</w:t>
      </w:r>
      <w:r w:rsidR="00A92DB8">
        <w:rPr>
          <w:spacing w:val="1"/>
          <w:sz w:val="24"/>
          <w:szCs w:val="24"/>
        </w:rPr>
        <w:t>:</w:t>
      </w:r>
      <w:r w:rsidR="00A92DB8">
        <w:rPr>
          <w:sz w:val="24"/>
          <w:szCs w:val="24"/>
        </w:rPr>
        <w:t>12</w:t>
      </w:r>
      <w:r w:rsidR="00A92DB8">
        <w:rPr>
          <w:spacing w:val="1"/>
          <w:sz w:val="24"/>
          <w:szCs w:val="24"/>
        </w:rPr>
        <w:t xml:space="preserve"> </w:t>
      </w:r>
      <w:r w:rsidR="00A92DB8">
        <w:rPr>
          <w:sz w:val="24"/>
          <w:szCs w:val="24"/>
        </w:rPr>
        <w:t>na ku</w:t>
      </w:r>
      <w:r w:rsidR="00A92DB8">
        <w:rPr>
          <w:spacing w:val="1"/>
          <w:sz w:val="24"/>
          <w:szCs w:val="24"/>
        </w:rPr>
        <w:t>j</w:t>
      </w:r>
      <w:r w:rsidR="00A92DB8">
        <w:rPr>
          <w:sz w:val="24"/>
          <w:szCs w:val="24"/>
        </w:rPr>
        <w:t>u</w:t>
      </w:r>
      <w:r w:rsidR="00A92DB8">
        <w:rPr>
          <w:spacing w:val="1"/>
          <w:sz w:val="24"/>
          <w:szCs w:val="24"/>
        </w:rPr>
        <w:t>m</w:t>
      </w:r>
      <w:r w:rsidR="00A92DB8">
        <w:rPr>
          <w:sz w:val="24"/>
          <w:szCs w:val="24"/>
        </w:rPr>
        <w:t>u</w:t>
      </w:r>
      <w:r w:rsidR="00A92DB8">
        <w:rPr>
          <w:spacing w:val="1"/>
          <w:sz w:val="24"/>
          <w:szCs w:val="24"/>
        </w:rPr>
        <w:t>i</w:t>
      </w:r>
      <w:r w:rsidR="00A92DB8">
        <w:rPr>
          <w:sz w:val="24"/>
          <w:szCs w:val="24"/>
        </w:rPr>
        <w:t>sha p</w:t>
      </w:r>
      <w:r w:rsidR="00A92DB8">
        <w:rPr>
          <w:spacing w:val="1"/>
          <w:sz w:val="24"/>
          <w:szCs w:val="24"/>
        </w:rPr>
        <w:t>i</w:t>
      </w:r>
      <w:r w:rsidR="00A92DB8">
        <w:rPr>
          <w:spacing w:val="-2"/>
          <w:sz w:val="24"/>
          <w:szCs w:val="24"/>
        </w:rPr>
        <w:t>g</w:t>
      </w:r>
      <w:r w:rsidR="00A92DB8">
        <w:rPr>
          <w:sz w:val="24"/>
          <w:szCs w:val="24"/>
        </w:rPr>
        <w:t>o</w:t>
      </w:r>
      <w:r w:rsidR="00A92DB8">
        <w:rPr>
          <w:spacing w:val="1"/>
          <w:sz w:val="24"/>
          <w:szCs w:val="24"/>
        </w:rPr>
        <w:t xml:space="preserve"> l</w:t>
      </w:r>
      <w:r w:rsidR="00A92DB8">
        <w:rPr>
          <w:sz w:val="24"/>
          <w:szCs w:val="24"/>
        </w:rPr>
        <w:t>a n</w:t>
      </w:r>
      <w:r w:rsidR="00A92DB8">
        <w:rPr>
          <w:spacing w:val="-1"/>
          <w:sz w:val="24"/>
          <w:szCs w:val="24"/>
        </w:rPr>
        <w:t>c</w:t>
      </w:r>
      <w:r w:rsidR="00A92DB8">
        <w:rPr>
          <w:sz w:val="24"/>
          <w:szCs w:val="24"/>
        </w:rPr>
        <w:t>h</w:t>
      </w:r>
      <w:r w:rsidR="00A92DB8">
        <w:rPr>
          <w:spacing w:val="1"/>
          <w:sz w:val="24"/>
          <w:szCs w:val="24"/>
        </w:rPr>
        <w:t>i</w:t>
      </w:r>
      <w:r w:rsidR="00A92DB8">
        <w:rPr>
          <w:sz w:val="24"/>
          <w:szCs w:val="24"/>
        </w:rPr>
        <w:t>,</w:t>
      </w:r>
      <w:r w:rsidR="00A92DB8">
        <w:rPr>
          <w:spacing w:val="1"/>
          <w:sz w:val="24"/>
          <w:szCs w:val="24"/>
        </w:rPr>
        <w:t xml:space="preserve"> </w:t>
      </w:r>
      <w:r w:rsidR="00A92DB8">
        <w:rPr>
          <w:sz w:val="24"/>
          <w:szCs w:val="24"/>
        </w:rPr>
        <w:t>p</w:t>
      </w:r>
      <w:r w:rsidR="00A92DB8">
        <w:rPr>
          <w:spacing w:val="3"/>
          <w:sz w:val="24"/>
          <w:szCs w:val="24"/>
        </w:rPr>
        <w:t>i</w:t>
      </w:r>
      <w:r w:rsidR="00A92DB8">
        <w:rPr>
          <w:spacing w:val="-2"/>
          <w:sz w:val="24"/>
          <w:szCs w:val="24"/>
        </w:rPr>
        <w:t>g</w:t>
      </w:r>
      <w:r w:rsidR="00A92DB8">
        <w:rPr>
          <w:sz w:val="24"/>
          <w:szCs w:val="24"/>
        </w:rPr>
        <w:t>o</w:t>
      </w:r>
      <w:r w:rsidR="00A92DB8">
        <w:rPr>
          <w:spacing w:val="1"/>
          <w:sz w:val="24"/>
          <w:szCs w:val="24"/>
        </w:rPr>
        <w:t xml:space="preserve"> </w:t>
      </w:r>
      <w:r w:rsidR="00A92DB8">
        <w:rPr>
          <w:sz w:val="24"/>
          <w:szCs w:val="24"/>
        </w:rPr>
        <w:t>k</w:t>
      </w:r>
      <w:r w:rsidR="00A92DB8">
        <w:rPr>
          <w:spacing w:val="2"/>
          <w:sz w:val="24"/>
          <w:szCs w:val="24"/>
        </w:rPr>
        <w:t>w</w:t>
      </w:r>
      <w:r w:rsidR="00A92DB8">
        <w:rPr>
          <w:sz w:val="24"/>
          <w:szCs w:val="24"/>
        </w:rPr>
        <w:t>a</w:t>
      </w:r>
      <w:r w:rsidR="00A92DB8">
        <w:rPr>
          <w:spacing w:val="3"/>
          <w:sz w:val="24"/>
          <w:szCs w:val="24"/>
        </w:rPr>
        <w:t xml:space="preserve"> </w:t>
      </w:r>
      <w:r w:rsidR="00A92DB8">
        <w:rPr>
          <w:spacing w:val="1"/>
          <w:sz w:val="24"/>
          <w:szCs w:val="24"/>
        </w:rPr>
        <w:t>mi</w:t>
      </w:r>
      <w:r w:rsidR="00A92DB8">
        <w:rPr>
          <w:spacing w:val="-1"/>
          <w:sz w:val="24"/>
          <w:szCs w:val="24"/>
        </w:rPr>
        <w:t>f</w:t>
      </w:r>
      <w:r w:rsidR="00A92DB8">
        <w:rPr>
          <w:sz w:val="24"/>
          <w:szCs w:val="24"/>
        </w:rPr>
        <w:t>un</w:t>
      </w:r>
      <w:r w:rsidR="00A92DB8">
        <w:rPr>
          <w:spacing w:val="-2"/>
          <w:sz w:val="24"/>
          <w:szCs w:val="24"/>
        </w:rPr>
        <w:t>g</w:t>
      </w:r>
      <w:r w:rsidR="00A92DB8">
        <w:rPr>
          <w:sz w:val="24"/>
          <w:szCs w:val="24"/>
        </w:rPr>
        <w:t>o</w:t>
      </w:r>
      <w:r w:rsidR="00A92DB8">
        <w:rPr>
          <w:spacing w:val="6"/>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W</w:t>
      </w:r>
      <w:r w:rsidR="00A92DB8">
        <w:rPr>
          <w:spacing w:val="-1"/>
          <w:sz w:val="24"/>
          <w:szCs w:val="24"/>
        </w:rPr>
        <w:t>a</w:t>
      </w:r>
      <w:r w:rsidR="00A92DB8">
        <w:rPr>
          <w:spacing w:val="1"/>
          <w:sz w:val="24"/>
          <w:szCs w:val="24"/>
        </w:rPr>
        <w:t>mi</w:t>
      </w:r>
      <w:r w:rsidR="00A92DB8">
        <w:rPr>
          <w:sz w:val="24"/>
          <w:szCs w:val="24"/>
        </w:rPr>
        <w:t>s</w:t>
      </w:r>
      <w:r w:rsidR="00A92DB8">
        <w:rPr>
          <w:spacing w:val="-1"/>
          <w:sz w:val="24"/>
          <w:szCs w:val="24"/>
        </w:rPr>
        <w:t>r</w:t>
      </w:r>
      <w:r w:rsidR="00A92DB8">
        <w:rPr>
          <w:spacing w:val="1"/>
          <w:sz w:val="24"/>
          <w:szCs w:val="24"/>
        </w:rPr>
        <w:t>i</w:t>
      </w:r>
      <w:r w:rsidR="00A92DB8">
        <w:rPr>
          <w:sz w:val="24"/>
          <w:szCs w:val="24"/>
        </w:rPr>
        <w:t>,</w:t>
      </w:r>
      <w:r w:rsidR="00A92DB8">
        <w:rPr>
          <w:spacing w:val="1"/>
          <w:sz w:val="24"/>
          <w:szCs w:val="24"/>
        </w:rPr>
        <w:t xml:space="preserve"> </w:t>
      </w:r>
      <w:r w:rsidR="00A92DB8">
        <w:rPr>
          <w:sz w:val="24"/>
          <w:szCs w:val="24"/>
        </w:rPr>
        <w:t>na</w:t>
      </w:r>
      <w:r w:rsidR="00A92DB8">
        <w:rPr>
          <w:spacing w:val="3"/>
          <w:sz w:val="24"/>
          <w:szCs w:val="24"/>
        </w:rPr>
        <w:t xml:space="preserve"> </w:t>
      </w:r>
      <w:r w:rsidR="00A92DB8">
        <w:rPr>
          <w:sz w:val="24"/>
          <w:szCs w:val="24"/>
        </w:rPr>
        <w:t>p</w:t>
      </w:r>
      <w:r w:rsidR="00A92DB8">
        <w:rPr>
          <w:spacing w:val="1"/>
          <w:sz w:val="24"/>
          <w:szCs w:val="24"/>
        </w:rPr>
        <w:t>i</w:t>
      </w:r>
      <w:r w:rsidR="00A92DB8">
        <w:rPr>
          <w:spacing w:val="-2"/>
          <w:sz w:val="24"/>
          <w:szCs w:val="24"/>
        </w:rPr>
        <w:t>g</w:t>
      </w:r>
      <w:r w:rsidR="00A92DB8">
        <w:rPr>
          <w:sz w:val="24"/>
          <w:szCs w:val="24"/>
        </w:rPr>
        <w:t>o</w:t>
      </w:r>
      <w:r w:rsidR="00A92DB8">
        <w:rPr>
          <w:spacing w:val="1"/>
          <w:sz w:val="24"/>
          <w:szCs w:val="24"/>
        </w:rPr>
        <w:t xml:space="preserve"> l</w:t>
      </w:r>
      <w:r w:rsidR="00A92DB8">
        <w:rPr>
          <w:sz w:val="24"/>
          <w:szCs w:val="24"/>
        </w:rPr>
        <w:t xml:space="preserve">a </w:t>
      </w:r>
      <w:r w:rsidR="00A92DB8">
        <w:rPr>
          <w:spacing w:val="1"/>
          <w:sz w:val="24"/>
          <w:szCs w:val="24"/>
        </w:rPr>
        <w:t>m</w:t>
      </w:r>
      <w:r w:rsidR="00A92DB8">
        <w:rPr>
          <w:spacing w:val="-1"/>
          <w:sz w:val="24"/>
          <w:szCs w:val="24"/>
        </w:rPr>
        <w:t>a</w:t>
      </w:r>
      <w:r w:rsidR="00A92DB8">
        <w:rPr>
          <w:spacing w:val="1"/>
          <w:sz w:val="24"/>
          <w:szCs w:val="24"/>
        </w:rPr>
        <w:t>ji</w:t>
      </w:r>
      <w:r w:rsidR="00A92DB8">
        <w:rPr>
          <w:sz w:val="24"/>
          <w:szCs w:val="24"/>
        </w:rPr>
        <w:t xml:space="preserve">pu. </w:t>
      </w:r>
      <w:r w:rsidR="00A92DB8">
        <w:rPr>
          <w:spacing w:val="1"/>
          <w:sz w:val="24"/>
          <w:szCs w:val="24"/>
        </w:rPr>
        <w:t>P</w:t>
      </w:r>
      <w:r w:rsidR="00A92DB8">
        <w:rPr>
          <w:sz w:val="24"/>
          <w:szCs w:val="24"/>
        </w:rPr>
        <w:t>i</w:t>
      </w:r>
      <w:r w:rsidR="00A92DB8">
        <w:rPr>
          <w:spacing w:val="-2"/>
          <w:sz w:val="24"/>
          <w:szCs w:val="24"/>
        </w:rPr>
        <w:t>g</w:t>
      </w:r>
      <w:r w:rsidR="00A92DB8">
        <w:rPr>
          <w:sz w:val="24"/>
          <w:szCs w:val="24"/>
        </w:rPr>
        <w:t>o</w:t>
      </w:r>
      <w:r w:rsidR="00A92DB8">
        <w:rPr>
          <w:spacing w:val="1"/>
          <w:sz w:val="24"/>
          <w:szCs w:val="24"/>
        </w:rPr>
        <w:t xml:space="preserve"> </w:t>
      </w:r>
      <w:r w:rsidR="00A92DB8">
        <w:rPr>
          <w:sz w:val="24"/>
          <w:szCs w:val="24"/>
        </w:rPr>
        <w:t>la t</w:t>
      </w:r>
      <w:r w:rsidR="00A92DB8">
        <w:rPr>
          <w:spacing w:val="-1"/>
          <w:sz w:val="24"/>
          <w:szCs w:val="24"/>
        </w:rPr>
        <w:t>a</w:t>
      </w:r>
      <w:r w:rsidR="00A92DB8">
        <w:rPr>
          <w:sz w:val="24"/>
          <w:szCs w:val="24"/>
        </w:rPr>
        <w:t>tu</w:t>
      </w:r>
      <w:r w:rsidR="00A92DB8">
        <w:rPr>
          <w:spacing w:val="1"/>
          <w:sz w:val="24"/>
          <w:szCs w:val="24"/>
        </w:rPr>
        <w:t xml:space="preserve"> </w:t>
      </w:r>
      <w:r w:rsidR="00A92DB8">
        <w:rPr>
          <w:sz w:val="24"/>
          <w:szCs w:val="24"/>
        </w:rPr>
        <w:t>lin</w:t>
      </w:r>
      <w:r w:rsidR="00A92DB8">
        <w:rPr>
          <w:spacing w:val="1"/>
          <w:sz w:val="24"/>
          <w:szCs w:val="24"/>
        </w:rPr>
        <w:t>a</w:t>
      </w:r>
      <w:r w:rsidR="00A92DB8">
        <w:rPr>
          <w:spacing w:val="-1"/>
          <w:sz w:val="24"/>
          <w:szCs w:val="24"/>
        </w:rPr>
        <w:t>a</w:t>
      </w:r>
      <w:r w:rsidR="00A92DB8">
        <w:rPr>
          <w:sz w:val="24"/>
          <w:szCs w:val="24"/>
        </w:rPr>
        <w:t>n</w:t>
      </w:r>
      <w:r w:rsidR="00A92DB8">
        <w:rPr>
          <w:spacing w:val="1"/>
          <w:sz w:val="24"/>
          <w:szCs w:val="24"/>
        </w:rPr>
        <w:t>z</w:t>
      </w:r>
      <w:r w:rsidR="00A92DB8">
        <w:rPr>
          <w:sz w:val="24"/>
          <w:szCs w:val="24"/>
        </w:rPr>
        <w:t>ia k</w:t>
      </w:r>
      <w:r w:rsidR="00A92DB8">
        <w:rPr>
          <w:spacing w:val="-1"/>
          <w:sz w:val="24"/>
          <w:szCs w:val="24"/>
        </w:rPr>
        <w:t>a</w:t>
      </w:r>
      <w:r w:rsidR="00A92DB8">
        <w:rPr>
          <w:spacing w:val="3"/>
          <w:sz w:val="24"/>
          <w:szCs w:val="24"/>
        </w:rPr>
        <w:t>t</w:t>
      </w:r>
      <w:r w:rsidR="00A92DB8">
        <w:rPr>
          <w:sz w:val="24"/>
          <w:szCs w:val="24"/>
        </w:rPr>
        <w:t>ika 9</w:t>
      </w:r>
      <w:r w:rsidR="00A92DB8">
        <w:rPr>
          <w:spacing w:val="1"/>
          <w:sz w:val="24"/>
          <w:szCs w:val="24"/>
        </w:rPr>
        <w:t>:</w:t>
      </w:r>
      <w:r w:rsidR="00A92DB8">
        <w:rPr>
          <w:sz w:val="24"/>
          <w:szCs w:val="24"/>
        </w:rPr>
        <w:t>13</w:t>
      </w:r>
      <w:r w:rsidR="00DD78E3">
        <w:rPr>
          <w:sz w:val="24"/>
          <w:szCs w:val="24"/>
        </w:rPr>
        <w:t>–</w:t>
      </w:r>
      <w:r w:rsidR="00A92DB8">
        <w:rPr>
          <w:sz w:val="24"/>
          <w:szCs w:val="24"/>
        </w:rPr>
        <w:t>10</w:t>
      </w:r>
      <w:r w:rsidR="00A92DB8">
        <w:rPr>
          <w:spacing w:val="1"/>
          <w:sz w:val="24"/>
          <w:szCs w:val="24"/>
        </w:rPr>
        <w:t>:</w:t>
      </w:r>
      <w:r w:rsidR="00A92DB8">
        <w:rPr>
          <w:sz w:val="24"/>
          <w:szCs w:val="24"/>
        </w:rPr>
        <w:t>29.</w:t>
      </w:r>
      <w:r w:rsidR="00A92DB8">
        <w:rPr>
          <w:spacing w:val="4"/>
          <w:sz w:val="24"/>
          <w:szCs w:val="24"/>
        </w:rPr>
        <w:t xml:space="preserve"> </w:t>
      </w:r>
      <w:r w:rsidR="00A92DB8">
        <w:rPr>
          <w:spacing w:val="-5"/>
          <w:sz w:val="24"/>
          <w:szCs w:val="24"/>
        </w:rPr>
        <w:t>L</w:t>
      </w:r>
      <w:r w:rsidR="00A92DB8">
        <w:rPr>
          <w:spacing w:val="1"/>
          <w:sz w:val="24"/>
          <w:szCs w:val="24"/>
        </w:rPr>
        <w:t>i</w:t>
      </w:r>
      <w:r w:rsidR="00A92DB8">
        <w:rPr>
          <w:spacing w:val="2"/>
          <w:sz w:val="24"/>
          <w:szCs w:val="24"/>
        </w:rPr>
        <w:t>n</w:t>
      </w:r>
      <w:r w:rsidR="00A92DB8">
        <w:rPr>
          <w:spacing w:val="-1"/>
          <w:sz w:val="24"/>
          <w:szCs w:val="24"/>
        </w:rPr>
        <w:t>a</w:t>
      </w:r>
      <w:r w:rsidR="00A92DB8">
        <w:rPr>
          <w:spacing w:val="1"/>
          <w:sz w:val="24"/>
          <w:szCs w:val="24"/>
        </w:rPr>
        <w:t>j</w:t>
      </w:r>
      <w:r w:rsidR="00A92DB8">
        <w:rPr>
          <w:sz w:val="24"/>
          <w:szCs w:val="24"/>
        </w:rPr>
        <w:t>u</w:t>
      </w:r>
      <w:r w:rsidR="00A92DB8">
        <w:rPr>
          <w:spacing w:val="1"/>
          <w:sz w:val="24"/>
          <w:szCs w:val="24"/>
        </w:rPr>
        <w:t>m</w:t>
      </w:r>
      <w:r w:rsidR="00A92DB8">
        <w:rPr>
          <w:sz w:val="24"/>
          <w:szCs w:val="24"/>
        </w:rPr>
        <w:t>u</w:t>
      </w:r>
      <w:r w:rsidR="00A92DB8">
        <w:rPr>
          <w:spacing w:val="1"/>
          <w:sz w:val="24"/>
          <w:szCs w:val="24"/>
        </w:rPr>
        <w:t>i</w:t>
      </w:r>
      <w:r w:rsidR="00A92DB8">
        <w:rPr>
          <w:sz w:val="24"/>
          <w:szCs w:val="24"/>
        </w:rPr>
        <w:t>sha huku</w:t>
      </w:r>
      <w:r w:rsidR="00A92DB8">
        <w:rPr>
          <w:spacing w:val="1"/>
          <w:sz w:val="24"/>
          <w:szCs w:val="24"/>
        </w:rPr>
        <w:t>m</w:t>
      </w:r>
      <w:r w:rsidR="00A92DB8">
        <w:rPr>
          <w:sz w:val="24"/>
          <w:szCs w:val="24"/>
        </w:rPr>
        <w:t>u</w:t>
      </w:r>
      <w:r w:rsidR="00A92DB8">
        <w:rPr>
          <w:spacing w:val="6"/>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m</w:t>
      </w:r>
      <w:r w:rsidR="00A92DB8">
        <w:rPr>
          <w:sz w:val="24"/>
          <w:szCs w:val="24"/>
        </w:rPr>
        <w:t>vua</w:t>
      </w:r>
      <w:r w:rsidR="00A92DB8">
        <w:rPr>
          <w:spacing w:val="7"/>
          <w:sz w:val="24"/>
          <w:szCs w:val="24"/>
        </w:rPr>
        <w:t xml:space="preserve"> </w:t>
      </w:r>
      <w:r w:rsidR="00A92DB8">
        <w:rPr>
          <w:spacing w:val="-2"/>
          <w:sz w:val="24"/>
          <w:szCs w:val="24"/>
        </w:rPr>
        <w:t>y</w:t>
      </w:r>
      <w:r w:rsidR="00A92DB8">
        <w:rPr>
          <w:sz w:val="24"/>
          <w:szCs w:val="24"/>
        </w:rPr>
        <w:t xml:space="preserve">a </w:t>
      </w:r>
      <w:r w:rsidR="00A92DB8">
        <w:rPr>
          <w:spacing w:val="1"/>
          <w:sz w:val="24"/>
          <w:szCs w:val="24"/>
        </w:rPr>
        <w:t>m</w:t>
      </w:r>
      <w:r w:rsidR="00A92DB8">
        <w:rPr>
          <w:spacing w:val="-1"/>
          <w:sz w:val="24"/>
          <w:szCs w:val="24"/>
        </w:rPr>
        <w:t>awe</w:t>
      </w:r>
      <w:r w:rsidR="00A92DB8">
        <w:rPr>
          <w:sz w:val="24"/>
          <w:szCs w:val="24"/>
        </w:rPr>
        <w:t>,</w:t>
      </w:r>
      <w:r w:rsidR="00A92DB8">
        <w:rPr>
          <w:spacing w:val="4"/>
          <w:sz w:val="24"/>
          <w:szCs w:val="24"/>
        </w:rPr>
        <w:t xml:space="preserve"> </w:t>
      </w:r>
      <w:r w:rsidR="00A92DB8">
        <w:rPr>
          <w:sz w:val="24"/>
          <w:szCs w:val="24"/>
        </w:rPr>
        <w:t>n</w:t>
      </w:r>
      <w:r w:rsidR="00A92DB8">
        <w:rPr>
          <w:spacing w:val="1"/>
          <w:sz w:val="24"/>
          <w:szCs w:val="24"/>
        </w:rPr>
        <w:t>zi</w:t>
      </w:r>
      <w:r w:rsidR="00A92DB8">
        <w:rPr>
          <w:spacing w:val="-2"/>
          <w:sz w:val="24"/>
          <w:szCs w:val="24"/>
        </w:rPr>
        <w:t>g</w:t>
      </w:r>
      <w:r w:rsidR="00A92DB8">
        <w:rPr>
          <w:sz w:val="24"/>
          <w:szCs w:val="24"/>
        </w:rPr>
        <w:t xml:space="preserve">e na </w:t>
      </w:r>
      <w:r w:rsidR="00A92DB8">
        <w:rPr>
          <w:spacing w:val="-2"/>
          <w:sz w:val="24"/>
          <w:szCs w:val="24"/>
        </w:rPr>
        <w:t>g</w:t>
      </w:r>
      <w:r w:rsidR="00A92DB8">
        <w:rPr>
          <w:spacing w:val="1"/>
          <w:sz w:val="24"/>
          <w:szCs w:val="24"/>
        </w:rPr>
        <w:t>iz</w:t>
      </w:r>
      <w:r w:rsidR="00A92DB8">
        <w:rPr>
          <w:spacing w:val="-1"/>
          <w:sz w:val="24"/>
          <w:szCs w:val="24"/>
        </w:rPr>
        <w:t>a</w:t>
      </w:r>
      <w:r w:rsidR="00A92DB8">
        <w:rPr>
          <w:sz w:val="24"/>
          <w:szCs w:val="24"/>
        </w:rPr>
        <w:t>.</w:t>
      </w:r>
      <w:r w:rsidR="00A92DB8">
        <w:rPr>
          <w:spacing w:val="1"/>
          <w:sz w:val="24"/>
          <w:szCs w:val="24"/>
        </w:rPr>
        <w:t xml:space="preserve"> </w:t>
      </w:r>
      <w:r w:rsidR="00A92DB8">
        <w:rPr>
          <w:spacing w:val="3"/>
          <w:sz w:val="24"/>
          <w:szCs w:val="24"/>
        </w:rPr>
        <w:t>J</w:t>
      </w:r>
      <w:r w:rsidR="00A92DB8">
        <w:rPr>
          <w:sz w:val="24"/>
          <w:szCs w:val="24"/>
        </w:rPr>
        <w:t>uku</w:t>
      </w:r>
      <w:r w:rsidR="00A92DB8">
        <w:rPr>
          <w:spacing w:val="1"/>
          <w:sz w:val="24"/>
          <w:szCs w:val="24"/>
        </w:rPr>
        <w:t>m</w:t>
      </w:r>
      <w:r w:rsidR="00A92DB8">
        <w:rPr>
          <w:sz w:val="24"/>
          <w:szCs w:val="24"/>
        </w:rPr>
        <w:t>u</w:t>
      </w:r>
      <w:r w:rsidR="00A92DB8">
        <w:rPr>
          <w:spacing w:val="1"/>
          <w:sz w:val="24"/>
          <w:szCs w:val="24"/>
        </w:rPr>
        <w:t xml:space="preserve"> m</w:t>
      </w:r>
      <w:r w:rsidR="00A92DB8">
        <w:rPr>
          <w:sz w:val="24"/>
          <w:szCs w:val="24"/>
        </w:rPr>
        <w:t>uh</w:t>
      </w:r>
      <w:r w:rsidR="00A92DB8">
        <w:rPr>
          <w:spacing w:val="1"/>
          <w:sz w:val="24"/>
          <w:szCs w:val="24"/>
        </w:rPr>
        <w:t>i</w:t>
      </w:r>
      <w:r w:rsidR="00A92DB8">
        <w:rPr>
          <w:spacing w:val="-2"/>
          <w:sz w:val="24"/>
          <w:szCs w:val="24"/>
        </w:rPr>
        <w:t>m</w:t>
      </w:r>
      <w:r w:rsidR="00A92DB8">
        <w:rPr>
          <w:sz w:val="24"/>
          <w:szCs w:val="24"/>
        </w:rPr>
        <w:t>u</w:t>
      </w:r>
      <w:r w:rsidR="00A92DB8">
        <w:rPr>
          <w:spacing w:val="1"/>
          <w:sz w:val="24"/>
          <w:szCs w:val="24"/>
        </w:rPr>
        <w:t xml:space="preserve"> l</w:t>
      </w:r>
      <w:r w:rsidR="00A92DB8">
        <w:rPr>
          <w:sz w:val="24"/>
          <w:szCs w:val="24"/>
        </w:rPr>
        <w:t>a Musa k</w:t>
      </w:r>
      <w:r w:rsidR="00A92DB8">
        <w:rPr>
          <w:spacing w:val="-1"/>
          <w:sz w:val="24"/>
          <w:szCs w:val="24"/>
        </w:rPr>
        <w:t>a</w:t>
      </w:r>
      <w:r w:rsidR="00A92DB8">
        <w:rPr>
          <w:spacing w:val="1"/>
          <w:sz w:val="24"/>
          <w:szCs w:val="24"/>
        </w:rPr>
        <w:t>ti</w:t>
      </w:r>
      <w:r w:rsidR="00A92DB8">
        <w:rPr>
          <w:sz w:val="24"/>
          <w:szCs w:val="24"/>
        </w:rPr>
        <w:t>ka huku</w:t>
      </w:r>
      <w:r w:rsidR="00A92DB8">
        <w:rPr>
          <w:spacing w:val="3"/>
          <w:sz w:val="24"/>
          <w:szCs w:val="24"/>
        </w:rPr>
        <w:t>m</w:t>
      </w:r>
      <w:r w:rsidR="00A92DB8">
        <w:rPr>
          <w:sz w:val="24"/>
          <w:szCs w:val="24"/>
        </w:rPr>
        <w:t>u</w:t>
      </w:r>
      <w:r w:rsidR="00A92DB8">
        <w:rPr>
          <w:spacing w:val="1"/>
          <w:sz w:val="24"/>
          <w:szCs w:val="24"/>
        </w:rPr>
        <w:t xml:space="preserve"> </w:t>
      </w:r>
      <w:r w:rsidR="00A92DB8">
        <w:rPr>
          <w:sz w:val="24"/>
          <w:szCs w:val="24"/>
        </w:rPr>
        <w:t>h</w:t>
      </w:r>
      <w:r w:rsidR="00A92DB8">
        <w:rPr>
          <w:spacing w:val="1"/>
          <w:sz w:val="24"/>
          <w:szCs w:val="24"/>
        </w:rPr>
        <w:t>iz</w:t>
      </w:r>
      <w:r w:rsidR="00A92DB8">
        <w:rPr>
          <w:sz w:val="24"/>
          <w:szCs w:val="24"/>
        </w:rPr>
        <w:t>i</w:t>
      </w:r>
      <w:r w:rsidR="00A92DB8">
        <w:rPr>
          <w:spacing w:val="1"/>
          <w:sz w:val="24"/>
          <w:szCs w:val="24"/>
        </w:rPr>
        <w:t xml:space="preserve"> z</w:t>
      </w:r>
      <w:r w:rsidR="00A92DB8">
        <w:rPr>
          <w:sz w:val="24"/>
          <w:szCs w:val="24"/>
        </w:rPr>
        <w:t>a mi</w:t>
      </w:r>
      <w:r w:rsidR="00A92DB8">
        <w:rPr>
          <w:spacing w:val="-2"/>
          <w:sz w:val="24"/>
          <w:szCs w:val="24"/>
        </w:rPr>
        <w:t>u</w:t>
      </w:r>
      <w:r w:rsidR="00A92DB8">
        <w:rPr>
          <w:sz w:val="24"/>
          <w:szCs w:val="24"/>
        </w:rPr>
        <w:t>ji</w:t>
      </w:r>
      <w:r w:rsidR="00A92DB8">
        <w:rPr>
          <w:spacing w:val="2"/>
          <w:sz w:val="24"/>
          <w:szCs w:val="24"/>
        </w:rPr>
        <w:t>z</w:t>
      </w:r>
      <w:r w:rsidR="00A92DB8">
        <w:rPr>
          <w:sz w:val="24"/>
          <w:szCs w:val="24"/>
        </w:rPr>
        <w:t>a l</w:t>
      </w:r>
      <w:r w:rsidR="00A92DB8">
        <w:rPr>
          <w:spacing w:val="-2"/>
          <w:sz w:val="24"/>
          <w:szCs w:val="24"/>
        </w:rPr>
        <w:t>i</w:t>
      </w:r>
      <w:r w:rsidR="00A92DB8">
        <w:rPr>
          <w:sz w:val="24"/>
          <w:szCs w:val="24"/>
        </w:rPr>
        <w:t>lithib</w:t>
      </w:r>
      <w:r w:rsidR="00A92DB8">
        <w:rPr>
          <w:spacing w:val="-2"/>
          <w:sz w:val="24"/>
          <w:szCs w:val="24"/>
        </w:rPr>
        <w:t>i</w:t>
      </w:r>
      <w:r w:rsidR="00A92DB8">
        <w:rPr>
          <w:sz w:val="24"/>
          <w:szCs w:val="24"/>
        </w:rPr>
        <w:t>tisha m</w:t>
      </w:r>
      <w:r w:rsidR="00A92DB8">
        <w:rPr>
          <w:spacing w:val="-1"/>
          <w:sz w:val="24"/>
          <w:szCs w:val="24"/>
        </w:rPr>
        <w:t>a</w:t>
      </w:r>
      <w:r w:rsidR="00A92DB8">
        <w:rPr>
          <w:sz w:val="24"/>
          <w:szCs w:val="24"/>
        </w:rPr>
        <w:t>ml</w:t>
      </w:r>
      <w:r w:rsidR="00A92DB8">
        <w:rPr>
          <w:spacing w:val="-1"/>
          <w:sz w:val="24"/>
          <w:szCs w:val="24"/>
        </w:rPr>
        <w:t>a</w:t>
      </w:r>
      <w:r w:rsidR="00A92DB8">
        <w:rPr>
          <w:sz w:val="24"/>
          <w:szCs w:val="24"/>
        </w:rPr>
        <w:t xml:space="preserve">ka </w:t>
      </w:r>
      <w:r w:rsidR="00A92DB8">
        <w:rPr>
          <w:spacing w:val="-5"/>
          <w:sz w:val="24"/>
          <w:szCs w:val="24"/>
        </w:rPr>
        <w:t>y</w:t>
      </w:r>
      <w:r w:rsidR="00A92DB8">
        <w:rPr>
          <w:spacing w:val="1"/>
          <w:sz w:val="24"/>
          <w:szCs w:val="24"/>
        </w:rPr>
        <w:t>a</w:t>
      </w:r>
      <w:r w:rsidR="00A92DB8">
        <w:rPr>
          <w:spacing w:val="2"/>
          <w:sz w:val="24"/>
          <w:szCs w:val="24"/>
        </w:rPr>
        <w:t>k</w:t>
      </w:r>
      <w:r w:rsidR="00A92DB8">
        <w:rPr>
          <w:sz w:val="24"/>
          <w:szCs w:val="24"/>
        </w:rPr>
        <w:t>e k</w:t>
      </w:r>
      <w:r w:rsidR="00A92DB8">
        <w:rPr>
          <w:spacing w:val="-1"/>
          <w:sz w:val="24"/>
          <w:szCs w:val="24"/>
        </w:rPr>
        <w:t>a</w:t>
      </w:r>
      <w:r w:rsidR="00A92DB8">
        <w:rPr>
          <w:spacing w:val="1"/>
          <w:sz w:val="24"/>
          <w:szCs w:val="24"/>
        </w:rPr>
        <w:t>m</w:t>
      </w:r>
      <w:r w:rsidR="00A92DB8">
        <w:rPr>
          <w:sz w:val="24"/>
          <w:szCs w:val="24"/>
        </w:rPr>
        <w:t>a k</w:t>
      </w:r>
      <w:r w:rsidR="00A92DB8">
        <w:rPr>
          <w:spacing w:val="1"/>
          <w:sz w:val="24"/>
          <w:szCs w:val="24"/>
        </w:rPr>
        <w:t>i</w:t>
      </w:r>
      <w:r w:rsidR="00A92DB8">
        <w:rPr>
          <w:sz w:val="24"/>
          <w:szCs w:val="24"/>
        </w:rPr>
        <w:t>o</w:t>
      </w:r>
      <w:r w:rsidR="00A92DB8">
        <w:rPr>
          <w:spacing w:val="2"/>
          <w:sz w:val="24"/>
          <w:szCs w:val="24"/>
        </w:rPr>
        <w:t>n</w:t>
      </w:r>
      <w:r w:rsidR="00A92DB8">
        <w:rPr>
          <w:spacing w:val="-2"/>
          <w:sz w:val="24"/>
          <w:szCs w:val="24"/>
        </w:rPr>
        <w:t>g</w:t>
      </w:r>
      <w:r w:rsidR="00A92DB8">
        <w:rPr>
          <w:sz w:val="24"/>
          <w:szCs w:val="24"/>
        </w:rPr>
        <w:t>o</w:t>
      </w:r>
      <w:r w:rsidR="00A92DB8">
        <w:rPr>
          <w:spacing w:val="1"/>
          <w:sz w:val="24"/>
          <w:szCs w:val="24"/>
        </w:rPr>
        <w:t>z</w:t>
      </w:r>
      <w:r w:rsidR="00A92DB8">
        <w:rPr>
          <w:sz w:val="24"/>
          <w:szCs w:val="24"/>
        </w:rPr>
        <w:t>i</w:t>
      </w:r>
      <w:r w:rsidR="00A92DB8">
        <w:rPr>
          <w:spacing w:val="2"/>
          <w:sz w:val="24"/>
          <w:szCs w:val="24"/>
        </w:rPr>
        <w:t xml:space="preserve"> </w:t>
      </w:r>
      <w:r w:rsidR="00A92DB8">
        <w:rPr>
          <w:spacing w:val="-1"/>
          <w:sz w:val="24"/>
          <w:szCs w:val="24"/>
        </w:rPr>
        <w:t>w</w:t>
      </w:r>
      <w:r w:rsidR="00A92DB8">
        <w:rPr>
          <w:sz w:val="24"/>
          <w:szCs w:val="24"/>
        </w:rPr>
        <w:t>a</w:t>
      </w:r>
      <w:r w:rsidR="00A92DB8">
        <w:rPr>
          <w:spacing w:val="5"/>
          <w:sz w:val="24"/>
          <w:szCs w:val="24"/>
        </w:rPr>
        <w:t xml:space="preserve"> </w:t>
      </w:r>
      <w:r w:rsidR="00A92DB8">
        <w:rPr>
          <w:spacing w:val="-6"/>
          <w:sz w:val="24"/>
          <w:szCs w:val="24"/>
        </w:rPr>
        <w:t>I</w:t>
      </w:r>
      <w:r w:rsidR="00A92DB8">
        <w:rPr>
          <w:spacing w:val="3"/>
          <w:sz w:val="24"/>
          <w:szCs w:val="24"/>
        </w:rPr>
        <w:t>s</w:t>
      </w:r>
      <w:r w:rsidR="00A92DB8">
        <w:rPr>
          <w:spacing w:val="-1"/>
          <w:sz w:val="24"/>
          <w:szCs w:val="24"/>
        </w:rPr>
        <w:t>rae</w:t>
      </w:r>
      <w:r w:rsidR="00A92DB8">
        <w:rPr>
          <w:spacing w:val="1"/>
          <w:sz w:val="24"/>
          <w:szCs w:val="24"/>
        </w:rPr>
        <w:t>li</w:t>
      </w:r>
      <w:r w:rsidR="00A92DB8">
        <w:rPr>
          <w:sz w:val="24"/>
          <w:szCs w:val="24"/>
        </w:rPr>
        <w:t>.</w:t>
      </w:r>
      <w:r w:rsidR="00A92DB8">
        <w:rPr>
          <w:spacing w:val="1"/>
          <w:sz w:val="24"/>
          <w:szCs w:val="24"/>
        </w:rPr>
        <w:t xml:space="preserve"> </w:t>
      </w:r>
      <w:r w:rsidR="00A92DB8">
        <w:rPr>
          <w:sz w:val="24"/>
          <w:szCs w:val="24"/>
        </w:rPr>
        <w:t>M</w:t>
      </w:r>
      <w:r w:rsidR="00A92DB8">
        <w:rPr>
          <w:spacing w:val="-1"/>
          <w:sz w:val="24"/>
          <w:szCs w:val="24"/>
        </w:rPr>
        <w:t>w</w:t>
      </w:r>
      <w:r w:rsidR="00A92DB8">
        <w:rPr>
          <w:spacing w:val="1"/>
          <w:sz w:val="24"/>
          <w:szCs w:val="24"/>
        </w:rPr>
        <w:t>i</w:t>
      </w:r>
      <w:r w:rsidR="00A92DB8">
        <w:rPr>
          <w:sz w:val="24"/>
          <w:szCs w:val="24"/>
        </w:rPr>
        <w:t>sho,</w:t>
      </w:r>
      <w:r w:rsidR="00A92DB8">
        <w:rPr>
          <w:spacing w:val="1"/>
          <w:sz w:val="24"/>
          <w:szCs w:val="24"/>
        </w:rPr>
        <w:t xml:space="preserve"> </w:t>
      </w:r>
      <w:r w:rsidR="00A92DB8">
        <w:rPr>
          <w:sz w:val="24"/>
          <w:szCs w:val="24"/>
        </w:rPr>
        <w:t>huk</w:t>
      </w:r>
      <w:r w:rsidR="00A92DB8">
        <w:rPr>
          <w:spacing w:val="2"/>
          <w:sz w:val="24"/>
          <w:szCs w:val="24"/>
        </w:rPr>
        <w:t>u</w:t>
      </w:r>
      <w:r w:rsidR="00A92DB8">
        <w:rPr>
          <w:spacing w:val="1"/>
          <w:sz w:val="24"/>
          <w:szCs w:val="24"/>
        </w:rPr>
        <w:t>m</w:t>
      </w:r>
      <w:r w:rsidR="00A92DB8">
        <w:rPr>
          <w:sz w:val="24"/>
          <w:szCs w:val="24"/>
        </w:rPr>
        <w:t>u</w:t>
      </w:r>
      <w:r w:rsidR="00A92DB8">
        <w:rPr>
          <w:spacing w:val="3"/>
          <w:sz w:val="24"/>
          <w:szCs w:val="24"/>
        </w:rPr>
        <w:t xml:space="preserve"> </w:t>
      </w:r>
      <w:r w:rsidR="00A92DB8">
        <w:rPr>
          <w:spacing w:val="-5"/>
          <w:sz w:val="24"/>
          <w:szCs w:val="24"/>
        </w:rPr>
        <w:t>y</w:t>
      </w:r>
      <w:r w:rsidR="00A92DB8">
        <w:rPr>
          <w:sz w:val="24"/>
          <w:szCs w:val="24"/>
        </w:rPr>
        <w:t xml:space="preserve">a </w:t>
      </w:r>
      <w:r w:rsidR="00A92DB8">
        <w:rPr>
          <w:spacing w:val="1"/>
          <w:sz w:val="24"/>
          <w:szCs w:val="24"/>
        </w:rPr>
        <w:t>P</w:t>
      </w:r>
      <w:r w:rsidR="00A92DB8">
        <w:rPr>
          <w:spacing w:val="-1"/>
          <w:sz w:val="24"/>
          <w:szCs w:val="24"/>
        </w:rPr>
        <w:t>a</w:t>
      </w:r>
      <w:r w:rsidR="00A92DB8">
        <w:rPr>
          <w:spacing w:val="3"/>
          <w:sz w:val="24"/>
          <w:szCs w:val="24"/>
        </w:rPr>
        <w:t>s</w:t>
      </w:r>
      <w:r w:rsidR="00A92DB8">
        <w:rPr>
          <w:spacing w:val="-1"/>
          <w:sz w:val="24"/>
          <w:szCs w:val="24"/>
        </w:rPr>
        <w:t>a</w:t>
      </w:r>
      <w:r w:rsidR="00A92DB8">
        <w:rPr>
          <w:sz w:val="24"/>
          <w:szCs w:val="24"/>
        </w:rPr>
        <w:t xml:space="preserve">ka </w:t>
      </w:r>
      <w:r w:rsidR="00A92DB8">
        <w:rPr>
          <w:spacing w:val="1"/>
          <w:sz w:val="24"/>
          <w:szCs w:val="24"/>
        </w:rPr>
        <w:t>i</w:t>
      </w:r>
      <w:r w:rsidR="00A92DB8">
        <w:rPr>
          <w:sz w:val="24"/>
          <w:szCs w:val="24"/>
        </w:rPr>
        <w:t>n</w:t>
      </w:r>
      <w:r w:rsidR="00A92DB8">
        <w:rPr>
          <w:spacing w:val="-1"/>
          <w:sz w:val="24"/>
          <w:szCs w:val="24"/>
        </w:rPr>
        <w:t>a</w:t>
      </w:r>
      <w:r w:rsidR="00A92DB8">
        <w:rPr>
          <w:sz w:val="24"/>
          <w:szCs w:val="24"/>
        </w:rPr>
        <w:t>h</w:t>
      </w:r>
      <w:r w:rsidR="00A92DB8">
        <w:rPr>
          <w:spacing w:val="1"/>
          <w:sz w:val="24"/>
          <w:szCs w:val="24"/>
        </w:rPr>
        <w:t>itimi</w:t>
      </w:r>
      <w:r w:rsidR="00A92DB8">
        <w:rPr>
          <w:sz w:val="24"/>
          <w:szCs w:val="24"/>
        </w:rPr>
        <w:t>sha s</w:t>
      </w:r>
      <w:r w:rsidR="00A92DB8">
        <w:rPr>
          <w:spacing w:val="-1"/>
          <w:sz w:val="24"/>
          <w:szCs w:val="24"/>
        </w:rPr>
        <w:t>e</w:t>
      </w:r>
      <w:r w:rsidR="00A92DB8">
        <w:rPr>
          <w:sz w:val="24"/>
          <w:szCs w:val="24"/>
        </w:rPr>
        <w:t>h</w:t>
      </w:r>
      <w:r w:rsidR="00A92DB8">
        <w:rPr>
          <w:spacing w:val="-1"/>
          <w:sz w:val="24"/>
          <w:szCs w:val="24"/>
        </w:rPr>
        <w:t>e</w:t>
      </w:r>
      <w:r w:rsidR="00A92DB8">
        <w:rPr>
          <w:spacing w:val="1"/>
          <w:sz w:val="24"/>
          <w:szCs w:val="24"/>
        </w:rPr>
        <w:t>m</w:t>
      </w:r>
      <w:r w:rsidR="00A92DB8">
        <w:rPr>
          <w:sz w:val="24"/>
          <w:szCs w:val="24"/>
        </w:rPr>
        <w:t>u</w:t>
      </w:r>
      <w:r w:rsidR="00A92DB8">
        <w:rPr>
          <w:spacing w:val="1"/>
          <w:sz w:val="24"/>
          <w:szCs w:val="24"/>
        </w:rPr>
        <w:t xml:space="preserve"> </w:t>
      </w:r>
      <w:r w:rsidR="00A92DB8">
        <w:rPr>
          <w:sz w:val="24"/>
          <w:szCs w:val="24"/>
        </w:rPr>
        <w:t>h</w:t>
      </w:r>
      <w:r w:rsidR="00A92DB8">
        <w:rPr>
          <w:spacing w:val="1"/>
          <w:sz w:val="24"/>
          <w:szCs w:val="24"/>
        </w:rPr>
        <w:t>i</w:t>
      </w:r>
      <w:r w:rsidR="00A92DB8">
        <w:rPr>
          <w:sz w:val="24"/>
          <w:szCs w:val="24"/>
        </w:rPr>
        <w:t>i k</w:t>
      </w:r>
      <w:r w:rsidR="00A92DB8">
        <w:rPr>
          <w:spacing w:val="-1"/>
          <w:sz w:val="24"/>
          <w:szCs w:val="24"/>
        </w:rPr>
        <w:t>a</w:t>
      </w:r>
      <w:r w:rsidR="00A92DB8">
        <w:rPr>
          <w:spacing w:val="1"/>
          <w:sz w:val="24"/>
          <w:szCs w:val="24"/>
        </w:rPr>
        <w:t>ti</w:t>
      </w:r>
      <w:r w:rsidR="00A92DB8">
        <w:rPr>
          <w:sz w:val="24"/>
          <w:szCs w:val="24"/>
        </w:rPr>
        <w:t>ka 11</w:t>
      </w:r>
      <w:r w:rsidR="00A92DB8">
        <w:rPr>
          <w:spacing w:val="1"/>
          <w:sz w:val="24"/>
          <w:szCs w:val="24"/>
        </w:rPr>
        <w:t>:</w:t>
      </w:r>
      <w:r w:rsidR="00A92DB8">
        <w:rPr>
          <w:sz w:val="24"/>
          <w:szCs w:val="24"/>
        </w:rPr>
        <w:t>1</w:t>
      </w:r>
      <w:r w:rsidR="00DD78E3">
        <w:rPr>
          <w:sz w:val="24"/>
          <w:szCs w:val="24"/>
        </w:rPr>
        <w:t>–</w:t>
      </w:r>
      <w:r w:rsidR="00A92DB8">
        <w:rPr>
          <w:sz w:val="24"/>
          <w:szCs w:val="24"/>
        </w:rPr>
        <w:t>13</w:t>
      </w:r>
      <w:r w:rsidR="00A92DB8">
        <w:rPr>
          <w:spacing w:val="1"/>
          <w:sz w:val="24"/>
          <w:szCs w:val="24"/>
        </w:rPr>
        <w:t>:</w:t>
      </w:r>
      <w:r w:rsidR="00A92DB8">
        <w:rPr>
          <w:sz w:val="24"/>
          <w:szCs w:val="24"/>
        </w:rPr>
        <w:t>16.</w:t>
      </w:r>
      <w:r w:rsidR="00A92DB8">
        <w:rPr>
          <w:spacing w:val="1"/>
          <w:sz w:val="24"/>
          <w:szCs w:val="24"/>
        </w:rPr>
        <w:t xml:space="preserve"> </w:t>
      </w:r>
      <w:r w:rsidR="00A92DB8">
        <w:rPr>
          <w:spacing w:val="-2"/>
          <w:sz w:val="24"/>
          <w:szCs w:val="24"/>
        </w:rPr>
        <w:t>B</w:t>
      </w:r>
      <w:r w:rsidR="00A92DB8">
        <w:rPr>
          <w:spacing w:val="1"/>
          <w:sz w:val="24"/>
          <w:szCs w:val="24"/>
        </w:rPr>
        <w:t>aa</w:t>
      </w:r>
      <w:r w:rsidR="00A92DB8">
        <w:rPr>
          <w:sz w:val="24"/>
          <w:szCs w:val="24"/>
        </w:rPr>
        <w:t>da</w:t>
      </w:r>
      <w:r w:rsidR="00A92DB8">
        <w:rPr>
          <w:spacing w:val="4"/>
          <w:sz w:val="24"/>
          <w:szCs w:val="24"/>
        </w:rPr>
        <w:t xml:space="preserve"> </w:t>
      </w:r>
      <w:r w:rsidR="00A92DB8">
        <w:rPr>
          <w:spacing w:val="-5"/>
          <w:sz w:val="24"/>
          <w:szCs w:val="24"/>
        </w:rPr>
        <w:t>y</w:t>
      </w:r>
      <w:r w:rsidR="00A92DB8">
        <w:rPr>
          <w:sz w:val="24"/>
          <w:szCs w:val="24"/>
        </w:rPr>
        <w:t>a Mu</w:t>
      </w:r>
      <w:r w:rsidR="00A92DB8">
        <w:rPr>
          <w:spacing w:val="2"/>
          <w:sz w:val="24"/>
          <w:szCs w:val="24"/>
        </w:rPr>
        <w:t>n</w:t>
      </w:r>
      <w:r w:rsidR="00A92DB8">
        <w:rPr>
          <w:spacing w:val="-2"/>
          <w:sz w:val="24"/>
          <w:szCs w:val="24"/>
        </w:rPr>
        <w:t>g</w:t>
      </w:r>
      <w:r w:rsidR="00A92DB8">
        <w:rPr>
          <w:sz w:val="24"/>
          <w:szCs w:val="24"/>
        </w:rPr>
        <w:t>u</w:t>
      </w:r>
      <w:r w:rsidR="00A92DB8">
        <w:rPr>
          <w:spacing w:val="1"/>
          <w:sz w:val="24"/>
          <w:szCs w:val="24"/>
        </w:rPr>
        <w:t xml:space="preserve"> </w:t>
      </w:r>
      <w:r w:rsidR="00A92DB8">
        <w:rPr>
          <w:sz w:val="24"/>
          <w:szCs w:val="24"/>
        </w:rPr>
        <w:t>ku</w:t>
      </w:r>
      <w:r w:rsidR="00A92DB8">
        <w:rPr>
          <w:spacing w:val="1"/>
          <w:sz w:val="24"/>
          <w:szCs w:val="24"/>
        </w:rPr>
        <w:t>m</w:t>
      </w:r>
      <w:r w:rsidR="00A92DB8">
        <w:rPr>
          <w:sz w:val="24"/>
          <w:szCs w:val="24"/>
        </w:rPr>
        <w:t>uua</w:t>
      </w:r>
      <w:r w:rsidR="00A92DB8">
        <w:rPr>
          <w:spacing w:val="2"/>
          <w:sz w:val="24"/>
          <w:szCs w:val="24"/>
        </w:rPr>
        <w:t xml:space="preserve"> </w:t>
      </w:r>
      <w:r w:rsidR="00A92DB8">
        <w:rPr>
          <w:sz w:val="24"/>
          <w:szCs w:val="24"/>
        </w:rPr>
        <w:t>k</w:t>
      </w:r>
      <w:r w:rsidR="00A92DB8">
        <w:rPr>
          <w:spacing w:val="1"/>
          <w:sz w:val="24"/>
          <w:szCs w:val="24"/>
        </w:rPr>
        <w:t>il</w:t>
      </w:r>
      <w:r w:rsidR="00A92DB8">
        <w:rPr>
          <w:sz w:val="24"/>
          <w:szCs w:val="24"/>
        </w:rPr>
        <w:t xml:space="preserve">a </w:t>
      </w:r>
      <w:r w:rsidR="00A92DB8">
        <w:rPr>
          <w:spacing w:val="1"/>
          <w:sz w:val="24"/>
          <w:szCs w:val="24"/>
        </w:rPr>
        <w:t>mz</w:t>
      </w:r>
      <w:r w:rsidR="00A92DB8">
        <w:rPr>
          <w:spacing w:val="-1"/>
          <w:sz w:val="24"/>
          <w:szCs w:val="24"/>
        </w:rPr>
        <w:t>a</w:t>
      </w:r>
      <w:r w:rsidR="00A92DB8">
        <w:rPr>
          <w:spacing w:val="1"/>
          <w:sz w:val="24"/>
          <w:szCs w:val="24"/>
        </w:rPr>
        <w:t>li</w:t>
      </w:r>
      <w:r w:rsidR="00A92DB8">
        <w:rPr>
          <w:spacing w:val="-1"/>
          <w:sz w:val="24"/>
          <w:szCs w:val="24"/>
        </w:rPr>
        <w:t>w</w:t>
      </w:r>
      <w:r w:rsidR="00A92DB8">
        <w:rPr>
          <w:sz w:val="24"/>
          <w:szCs w:val="24"/>
        </w:rPr>
        <w:t xml:space="preserve">a </w:t>
      </w:r>
      <w:r w:rsidR="00A92DB8">
        <w:rPr>
          <w:spacing w:val="-1"/>
          <w:sz w:val="24"/>
          <w:szCs w:val="24"/>
        </w:rPr>
        <w:t>w</w:t>
      </w:r>
      <w:r w:rsidR="00A92DB8">
        <w:rPr>
          <w:sz w:val="24"/>
          <w:szCs w:val="24"/>
        </w:rPr>
        <w:t>a k</w:t>
      </w:r>
      <w:r w:rsidR="00A92DB8">
        <w:rPr>
          <w:spacing w:val="2"/>
          <w:sz w:val="24"/>
          <w:szCs w:val="24"/>
        </w:rPr>
        <w:t>w</w:t>
      </w:r>
      <w:r w:rsidR="00A92DB8">
        <w:rPr>
          <w:spacing w:val="1"/>
          <w:sz w:val="24"/>
          <w:szCs w:val="24"/>
        </w:rPr>
        <w:t>a</w:t>
      </w:r>
      <w:r w:rsidR="00A92DB8">
        <w:rPr>
          <w:sz w:val="24"/>
          <w:szCs w:val="24"/>
        </w:rPr>
        <w:t>n</w:t>
      </w:r>
      <w:r w:rsidR="00A92DB8">
        <w:rPr>
          <w:spacing w:val="1"/>
          <w:sz w:val="24"/>
          <w:szCs w:val="24"/>
        </w:rPr>
        <w:t>z</w:t>
      </w:r>
      <w:r w:rsidR="00A92DB8">
        <w:rPr>
          <w:sz w:val="24"/>
          <w:szCs w:val="24"/>
        </w:rPr>
        <w:t xml:space="preserve">a </w:t>
      </w:r>
      <w:r w:rsidR="00A92DB8">
        <w:rPr>
          <w:spacing w:val="-1"/>
          <w:sz w:val="24"/>
          <w:szCs w:val="24"/>
        </w:rPr>
        <w:t>w</w:t>
      </w:r>
      <w:r w:rsidR="00A92DB8">
        <w:rPr>
          <w:sz w:val="24"/>
          <w:szCs w:val="24"/>
        </w:rPr>
        <w:t>a M</w:t>
      </w:r>
      <w:r w:rsidR="00A92DB8">
        <w:rPr>
          <w:spacing w:val="1"/>
          <w:sz w:val="24"/>
          <w:szCs w:val="24"/>
        </w:rPr>
        <w:t>i</w:t>
      </w:r>
      <w:r w:rsidR="00A92DB8">
        <w:rPr>
          <w:sz w:val="24"/>
          <w:szCs w:val="24"/>
        </w:rPr>
        <w:t>s</w:t>
      </w:r>
      <w:r w:rsidR="00A92DB8">
        <w:rPr>
          <w:spacing w:val="-1"/>
          <w:sz w:val="24"/>
          <w:szCs w:val="24"/>
        </w:rPr>
        <w:t>r</w:t>
      </w:r>
      <w:r w:rsidR="00A92DB8">
        <w:rPr>
          <w:spacing w:val="1"/>
          <w:sz w:val="24"/>
          <w:szCs w:val="24"/>
        </w:rPr>
        <w:t>i</w:t>
      </w:r>
      <w:r w:rsidR="00A92DB8">
        <w:rPr>
          <w:sz w:val="24"/>
          <w:szCs w:val="24"/>
        </w:rPr>
        <w:t xml:space="preserve">, </w:t>
      </w:r>
      <w:r w:rsidR="00A92DB8">
        <w:rPr>
          <w:spacing w:val="1"/>
          <w:sz w:val="24"/>
          <w:szCs w:val="24"/>
        </w:rPr>
        <w:t>m</w:t>
      </w:r>
      <w:r w:rsidR="00A92DB8">
        <w:rPr>
          <w:spacing w:val="-1"/>
          <w:sz w:val="24"/>
          <w:szCs w:val="24"/>
        </w:rPr>
        <w:t>w</w:t>
      </w:r>
      <w:r w:rsidR="00A92DB8">
        <w:rPr>
          <w:spacing w:val="1"/>
          <w:sz w:val="24"/>
          <w:szCs w:val="24"/>
        </w:rPr>
        <w:t>i</w:t>
      </w:r>
      <w:r w:rsidR="00A92DB8">
        <w:rPr>
          <w:sz w:val="24"/>
          <w:szCs w:val="24"/>
        </w:rPr>
        <w:t>sho</w:t>
      </w:r>
      <w:r w:rsidR="00A92DB8">
        <w:rPr>
          <w:spacing w:val="-1"/>
          <w:sz w:val="24"/>
          <w:szCs w:val="24"/>
        </w:rPr>
        <w:t>w</w:t>
      </w:r>
      <w:r w:rsidR="00A92DB8">
        <w:rPr>
          <w:sz w:val="24"/>
          <w:szCs w:val="24"/>
        </w:rPr>
        <w:t>e</w:t>
      </w:r>
      <w:r w:rsidR="00A92DB8">
        <w:rPr>
          <w:spacing w:val="-1"/>
          <w:sz w:val="24"/>
          <w:szCs w:val="24"/>
        </w:rPr>
        <w:t xml:space="preserve"> F</w:t>
      </w:r>
      <w:r w:rsidR="00A92DB8">
        <w:rPr>
          <w:spacing w:val="1"/>
          <w:sz w:val="24"/>
          <w:szCs w:val="24"/>
        </w:rPr>
        <w:t>a</w:t>
      </w:r>
      <w:r w:rsidR="00A92DB8">
        <w:rPr>
          <w:spacing w:val="-1"/>
          <w:sz w:val="24"/>
          <w:szCs w:val="24"/>
        </w:rPr>
        <w:t>ra</w:t>
      </w:r>
      <w:r w:rsidR="00A92DB8">
        <w:rPr>
          <w:sz w:val="24"/>
          <w:szCs w:val="24"/>
        </w:rPr>
        <w:t xml:space="preserve">o </w:t>
      </w:r>
      <w:r w:rsidR="00A92DB8">
        <w:rPr>
          <w:spacing w:val="-1"/>
          <w:sz w:val="24"/>
          <w:szCs w:val="24"/>
        </w:rPr>
        <w:t>a</w:t>
      </w:r>
      <w:r w:rsidR="00A92DB8">
        <w:rPr>
          <w:spacing w:val="1"/>
          <w:sz w:val="24"/>
          <w:szCs w:val="24"/>
        </w:rPr>
        <w:t>li</w:t>
      </w:r>
      <w:r w:rsidR="00A92DB8">
        <w:rPr>
          <w:spacing w:val="2"/>
          <w:sz w:val="24"/>
          <w:szCs w:val="24"/>
        </w:rPr>
        <w:t>w</w:t>
      </w:r>
      <w:r w:rsidR="00A92DB8">
        <w:rPr>
          <w:spacing w:val="-1"/>
          <w:sz w:val="24"/>
          <w:szCs w:val="24"/>
        </w:rPr>
        <w:t>ar</w:t>
      </w:r>
      <w:r w:rsidR="00A92DB8">
        <w:rPr>
          <w:spacing w:val="2"/>
          <w:sz w:val="24"/>
          <w:szCs w:val="24"/>
        </w:rPr>
        <w:t>u</w:t>
      </w:r>
      <w:r w:rsidR="00A92DB8">
        <w:rPr>
          <w:sz w:val="24"/>
          <w:szCs w:val="24"/>
        </w:rPr>
        <w:t xml:space="preserve">husu </w:t>
      </w:r>
      <w:r w:rsidR="00A92DB8">
        <w:rPr>
          <w:spacing w:val="-1"/>
          <w:sz w:val="24"/>
          <w:szCs w:val="24"/>
        </w:rPr>
        <w:t>wa</w:t>
      </w:r>
      <w:r w:rsidR="00A92DB8">
        <w:rPr>
          <w:sz w:val="24"/>
          <w:szCs w:val="24"/>
        </w:rPr>
        <w:t>na</w:t>
      </w:r>
      <w:r w:rsidR="00A92DB8">
        <w:rPr>
          <w:spacing w:val="-1"/>
          <w:sz w:val="24"/>
          <w:szCs w:val="24"/>
        </w:rPr>
        <w:t xml:space="preserve"> </w:t>
      </w:r>
      <w:r w:rsidR="00A92DB8">
        <w:rPr>
          <w:spacing w:val="2"/>
          <w:sz w:val="24"/>
          <w:szCs w:val="24"/>
        </w:rPr>
        <w:t>w</w:t>
      </w:r>
      <w:r w:rsidR="00A92DB8">
        <w:rPr>
          <w:sz w:val="24"/>
          <w:szCs w:val="24"/>
        </w:rPr>
        <w:t>a</w:t>
      </w:r>
      <w:r w:rsidR="00A92DB8">
        <w:rPr>
          <w:spacing w:val="1"/>
          <w:sz w:val="24"/>
          <w:szCs w:val="24"/>
        </w:rPr>
        <w:t xml:space="preserve"> </w:t>
      </w:r>
      <w:r w:rsidR="00A92DB8">
        <w:rPr>
          <w:spacing w:val="-3"/>
          <w:sz w:val="24"/>
          <w:szCs w:val="24"/>
        </w:rPr>
        <w:t>I</w:t>
      </w:r>
      <w:r w:rsidR="00A92DB8">
        <w:rPr>
          <w:sz w:val="24"/>
          <w:szCs w:val="24"/>
        </w:rPr>
        <w:t>s</w:t>
      </w:r>
      <w:r w:rsidR="00A92DB8">
        <w:rPr>
          <w:spacing w:val="-1"/>
          <w:sz w:val="24"/>
          <w:szCs w:val="24"/>
        </w:rPr>
        <w:t>r</w:t>
      </w:r>
      <w:r w:rsidR="00A92DB8">
        <w:rPr>
          <w:spacing w:val="1"/>
          <w:sz w:val="24"/>
          <w:szCs w:val="24"/>
        </w:rPr>
        <w:t>a</w:t>
      </w:r>
      <w:r w:rsidR="00A92DB8">
        <w:rPr>
          <w:spacing w:val="-1"/>
          <w:sz w:val="24"/>
          <w:szCs w:val="24"/>
        </w:rPr>
        <w:t>e</w:t>
      </w:r>
      <w:r w:rsidR="00A92DB8">
        <w:rPr>
          <w:spacing w:val="1"/>
          <w:sz w:val="24"/>
          <w:szCs w:val="24"/>
        </w:rPr>
        <w:t>l</w:t>
      </w:r>
      <w:r w:rsidR="00A92DB8">
        <w:rPr>
          <w:sz w:val="24"/>
          <w:szCs w:val="24"/>
        </w:rPr>
        <w:t xml:space="preserve">i </w:t>
      </w:r>
      <w:r w:rsidR="00A92DB8">
        <w:rPr>
          <w:spacing w:val="-1"/>
          <w:sz w:val="24"/>
          <w:szCs w:val="24"/>
        </w:rPr>
        <w:t>w</w:t>
      </w:r>
      <w:r w:rsidR="00A92DB8">
        <w:rPr>
          <w:spacing w:val="1"/>
          <w:sz w:val="24"/>
          <w:szCs w:val="24"/>
        </w:rPr>
        <w:t>a</w:t>
      </w:r>
      <w:r w:rsidR="00A92DB8">
        <w:rPr>
          <w:sz w:val="24"/>
          <w:szCs w:val="24"/>
        </w:rPr>
        <w:t>ondok</w:t>
      </w:r>
      <w:r w:rsidR="00A92DB8">
        <w:rPr>
          <w:spacing w:val="-1"/>
          <w:sz w:val="24"/>
          <w:szCs w:val="24"/>
        </w:rPr>
        <w:t>e</w:t>
      </w:r>
      <w:r w:rsidR="00A92DB8">
        <w:rPr>
          <w:sz w:val="24"/>
          <w:szCs w:val="24"/>
        </w:rPr>
        <w:t>.</w:t>
      </w:r>
    </w:p>
    <w:p w:rsidR="000A64D0" w:rsidRPr="004C7832" w:rsidRDefault="00A92DB8" w:rsidP="00011F92">
      <w:pPr>
        <w:ind w:firstLine="720"/>
        <w:jc w:val="both"/>
        <w:rPr>
          <w:sz w:val="24"/>
          <w:szCs w:val="24"/>
        </w:rPr>
      </w:pPr>
      <w:r>
        <w:rPr>
          <w:spacing w:val="-2"/>
          <w:sz w:val="24"/>
          <w:szCs w:val="24"/>
        </w:rPr>
        <w:t>B</w:t>
      </w:r>
      <w:r>
        <w:rPr>
          <w:spacing w:val="-1"/>
          <w:sz w:val="24"/>
          <w:szCs w:val="24"/>
        </w:rPr>
        <w:t>aa</w:t>
      </w:r>
      <w:r>
        <w:rPr>
          <w:spacing w:val="2"/>
          <w:sz w:val="24"/>
          <w:szCs w:val="24"/>
        </w:rPr>
        <w:t>d</w:t>
      </w:r>
      <w:r>
        <w:rPr>
          <w:sz w:val="24"/>
          <w:szCs w:val="24"/>
        </w:rPr>
        <w:t>a</w:t>
      </w:r>
      <w:r>
        <w:rPr>
          <w:spacing w:val="5"/>
          <w:sz w:val="24"/>
          <w:szCs w:val="24"/>
        </w:rPr>
        <w:t xml:space="preserve"> </w:t>
      </w:r>
      <w:r>
        <w:rPr>
          <w:spacing w:val="-5"/>
          <w:sz w:val="24"/>
          <w:szCs w:val="24"/>
        </w:rPr>
        <w:t>y</w:t>
      </w:r>
      <w:r>
        <w:rPr>
          <w:sz w:val="24"/>
          <w:szCs w:val="24"/>
        </w:rPr>
        <w:t>a ku</w:t>
      </w:r>
      <w:r>
        <w:rPr>
          <w:spacing w:val="1"/>
          <w:sz w:val="24"/>
          <w:szCs w:val="24"/>
        </w:rPr>
        <w:t>t</w:t>
      </w:r>
      <w:r>
        <w:rPr>
          <w:spacing w:val="-1"/>
          <w:sz w:val="24"/>
          <w:szCs w:val="24"/>
        </w:rPr>
        <w:t>a</w:t>
      </w:r>
      <w:r>
        <w:rPr>
          <w:spacing w:val="2"/>
          <w:sz w:val="24"/>
          <w:szCs w:val="24"/>
        </w:rPr>
        <w:t>z</w:t>
      </w:r>
      <w:r>
        <w:rPr>
          <w:spacing w:val="-1"/>
          <w:sz w:val="24"/>
          <w:szCs w:val="24"/>
        </w:rPr>
        <w:t>a</w:t>
      </w:r>
      <w:r>
        <w:rPr>
          <w:sz w:val="24"/>
          <w:szCs w:val="24"/>
        </w:rPr>
        <w:t>ma m</w:t>
      </w:r>
      <w:r>
        <w:rPr>
          <w:spacing w:val="-1"/>
          <w:sz w:val="24"/>
          <w:szCs w:val="24"/>
        </w:rPr>
        <w:t>a</w:t>
      </w:r>
      <w:r>
        <w:rPr>
          <w:sz w:val="24"/>
          <w:szCs w:val="24"/>
        </w:rPr>
        <w:t>t</w:t>
      </w:r>
      <w:r>
        <w:rPr>
          <w:spacing w:val="2"/>
          <w:sz w:val="24"/>
          <w:szCs w:val="24"/>
        </w:rPr>
        <w:t>u</w:t>
      </w:r>
      <w:r>
        <w:rPr>
          <w:sz w:val="24"/>
          <w:szCs w:val="24"/>
        </w:rPr>
        <w:t>kio</w:t>
      </w:r>
      <w:r>
        <w:rPr>
          <w:spacing w:val="3"/>
          <w:sz w:val="24"/>
          <w:szCs w:val="24"/>
        </w:rPr>
        <w:t xml:space="preserve"> </w:t>
      </w:r>
      <w:r>
        <w:rPr>
          <w:spacing w:val="-5"/>
          <w:sz w:val="24"/>
          <w:szCs w:val="24"/>
        </w:rPr>
        <w:t>y</w:t>
      </w:r>
      <w:r>
        <w:rPr>
          <w:spacing w:val="-1"/>
          <w:sz w:val="24"/>
          <w:szCs w:val="24"/>
        </w:rPr>
        <w:t>a</w:t>
      </w:r>
      <w:r>
        <w:rPr>
          <w:sz w:val="24"/>
          <w:szCs w:val="24"/>
        </w:rPr>
        <w:t>l</w:t>
      </w:r>
      <w:r>
        <w:rPr>
          <w:spacing w:val="5"/>
          <w:sz w:val="24"/>
          <w:szCs w:val="24"/>
        </w:rPr>
        <w:t>i</w:t>
      </w:r>
      <w:r>
        <w:rPr>
          <w:spacing w:val="-5"/>
          <w:sz w:val="24"/>
          <w:szCs w:val="24"/>
        </w:rPr>
        <w:t>y</w:t>
      </w:r>
      <w:r>
        <w:rPr>
          <w:sz w:val="24"/>
          <w:szCs w:val="24"/>
        </w:rPr>
        <w:t>ojili</w:t>
      </w:r>
      <w:r>
        <w:rPr>
          <w:spacing w:val="1"/>
          <w:sz w:val="24"/>
          <w:szCs w:val="24"/>
        </w:rPr>
        <w:t xml:space="preserve"> </w:t>
      </w:r>
      <w:r>
        <w:rPr>
          <w:spacing w:val="-1"/>
          <w:sz w:val="24"/>
          <w:szCs w:val="24"/>
        </w:rPr>
        <w:t>wa</w:t>
      </w:r>
      <w:r>
        <w:rPr>
          <w:sz w:val="24"/>
          <w:szCs w:val="24"/>
        </w:rPr>
        <w:t>k</w:t>
      </w:r>
      <w:r>
        <w:rPr>
          <w:spacing w:val="-1"/>
          <w:sz w:val="24"/>
          <w:szCs w:val="24"/>
        </w:rPr>
        <w:t>a</w:t>
      </w:r>
      <w:r>
        <w:rPr>
          <w:sz w:val="24"/>
          <w:szCs w:val="24"/>
        </w:rPr>
        <w:t>ti</w:t>
      </w:r>
      <w:r>
        <w:rPr>
          <w:spacing w:val="1"/>
          <w:sz w:val="24"/>
          <w:szCs w:val="24"/>
        </w:rPr>
        <w:t xml:space="preserve"> </w:t>
      </w:r>
      <w:r>
        <w:rPr>
          <w:spacing w:val="-1"/>
          <w:sz w:val="24"/>
          <w:szCs w:val="24"/>
        </w:rPr>
        <w:t>w</w:t>
      </w:r>
      <w:r>
        <w:rPr>
          <w:sz w:val="24"/>
          <w:szCs w:val="24"/>
        </w:rPr>
        <w:t>a ukombo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 xml:space="preserve">a </w:t>
      </w:r>
      <w:r>
        <w:rPr>
          <w:spacing w:val="-6"/>
          <w:sz w:val="24"/>
          <w:szCs w:val="24"/>
        </w:rPr>
        <w:t>I</w:t>
      </w:r>
      <w:r>
        <w:rPr>
          <w:spacing w:val="3"/>
          <w:sz w:val="24"/>
          <w:szCs w:val="24"/>
        </w:rPr>
        <w:t>s</w:t>
      </w:r>
      <w:r>
        <w:rPr>
          <w:spacing w:val="-1"/>
          <w:sz w:val="24"/>
          <w:szCs w:val="24"/>
        </w:rPr>
        <w:t>rae</w:t>
      </w:r>
      <w:r>
        <w:rPr>
          <w:sz w:val="24"/>
          <w:szCs w:val="24"/>
        </w:rPr>
        <w:t>li</w:t>
      </w:r>
      <w:r>
        <w:rPr>
          <w:spacing w:val="6"/>
          <w:sz w:val="24"/>
          <w:szCs w:val="24"/>
        </w:rPr>
        <w:t xml:space="preserve"> </w:t>
      </w:r>
      <w:r>
        <w:rPr>
          <w:spacing w:val="-5"/>
          <w:sz w:val="24"/>
          <w:szCs w:val="24"/>
        </w:rPr>
        <w:t>y</w:t>
      </w:r>
      <w:r>
        <w:rPr>
          <w:spacing w:val="-1"/>
          <w:sz w:val="24"/>
          <w:szCs w:val="24"/>
        </w:rPr>
        <w:t>a</w:t>
      </w:r>
      <w:r>
        <w:rPr>
          <w:sz w:val="24"/>
          <w:szCs w:val="24"/>
        </w:rPr>
        <w:t>l</w:t>
      </w:r>
      <w:r>
        <w:rPr>
          <w:spacing w:val="3"/>
          <w:sz w:val="24"/>
          <w:szCs w:val="24"/>
        </w:rPr>
        <w:t>i</w:t>
      </w:r>
      <w:r>
        <w:rPr>
          <w:spacing w:val="-5"/>
          <w:sz w:val="24"/>
          <w:szCs w:val="24"/>
        </w:rPr>
        <w:t>y</w:t>
      </w:r>
      <w:r>
        <w:rPr>
          <w:spacing w:val="2"/>
          <w:sz w:val="24"/>
          <w:szCs w:val="24"/>
        </w:rPr>
        <w:t>o</w:t>
      </w:r>
      <w:r>
        <w:rPr>
          <w:sz w:val="24"/>
          <w:szCs w:val="24"/>
        </w:rPr>
        <w:t>tok</w:t>
      </w:r>
      <w:r>
        <w:rPr>
          <w:spacing w:val="1"/>
          <w:sz w:val="24"/>
          <w:szCs w:val="24"/>
        </w:rPr>
        <w:t>e</w:t>
      </w:r>
      <w:r>
        <w:rPr>
          <w:sz w:val="24"/>
          <w:szCs w:val="24"/>
        </w:rPr>
        <w:t>a Mis</w:t>
      </w:r>
      <w:r>
        <w:rPr>
          <w:spacing w:val="-1"/>
          <w:sz w:val="24"/>
          <w:szCs w:val="24"/>
        </w:rPr>
        <w:t>r</w:t>
      </w:r>
      <w:r>
        <w:rPr>
          <w:sz w:val="24"/>
          <w:szCs w:val="24"/>
        </w:rPr>
        <w:t>i</w:t>
      </w:r>
      <w:r>
        <w:rPr>
          <w:spacing w:val="2"/>
          <w:sz w:val="24"/>
          <w:szCs w:val="24"/>
        </w:rPr>
        <w:t xml:space="preserve"> </w:t>
      </w:r>
      <w:r>
        <w:rPr>
          <w:sz w:val="24"/>
          <w:szCs w:val="24"/>
        </w:rPr>
        <w:t>in</w:t>
      </w:r>
      <w:r>
        <w:rPr>
          <w:spacing w:val="-1"/>
          <w:sz w:val="24"/>
          <w:szCs w:val="24"/>
        </w:rPr>
        <w:t>a</w:t>
      </w:r>
      <w:r>
        <w:rPr>
          <w:sz w:val="24"/>
          <w:szCs w:val="24"/>
        </w:rPr>
        <w:t>tup</w:t>
      </w:r>
      <w:r>
        <w:rPr>
          <w:spacing w:val="-1"/>
          <w:sz w:val="24"/>
          <w:szCs w:val="24"/>
        </w:rPr>
        <w:t>a</w:t>
      </w:r>
      <w:r>
        <w:rPr>
          <w:sz w:val="24"/>
          <w:szCs w:val="24"/>
        </w:rPr>
        <w:t>sa ku</w:t>
      </w:r>
      <w:r>
        <w:rPr>
          <w:spacing w:val="1"/>
          <w:sz w:val="24"/>
          <w:szCs w:val="24"/>
        </w:rPr>
        <w:t>z</w:t>
      </w:r>
      <w:r>
        <w:rPr>
          <w:sz w:val="24"/>
          <w:szCs w:val="24"/>
        </w:rPr>
        <w:t>i</w:t>
      </w:r>
      <w:r>
        <w:rPr>
          <w:spacing w:val="-2"/>
          <w:sz w:val="24"/>
          <w:szCs w:val="24"/>
        </w:rPr>
        <w:t>g</w:t>
      </w:r>
      <w:r>
        <w:rPr>
          <w:spacing w:val="-1"/>
          <w:sz w:val="24"/>
          <w:szCs w:val="24"/>
        </w:rPr>
        <w:t>e</w:t>
      </w:r>
      <w:r>
        <w:rPr>
          <w:sz w:val="24"/>
          <w:szCs w:val="24"/>
        </w:rPr>
        <w:t>u</w:t>
      </w:r>
      <w:r>
        <w:rPr>
          <w:spacing w:val="2"/>
          <w:sz w:val="24"/>
          <w:szCs w:val="24"/>
        </w:rPr>
        <w:t>k</w:t>
      </w:r>
      <w:r>
        <w:rPr>
          <w:sz w:val="24"/>
          <w:szCs w:val="24"/>
        </w:rPr>
        <w:t>ia</w:t>
      </w:r>
      <w:r>
        <w:rPr>
          <w:spacing w:val="1"/>
          <w:sz w:val="24"/>
          <w:szCs w:val="24"/>
        </w:rPr>
        <w:t xml:space="preserve"> </w:t>
      </w:r>
      <w:r>
        <w:rPr>
          <w:sz w:val="24"/>
          <w:szCs w:val="24"/>
        </w:rPr>
        <w:t>njia</w:t>
      </w:r>
      <w:r>
        <w:rPr>
          <w:spacing w:val="1"/>
          <w:sz w:val="24"/>
          <w:szCs w:val="24"/>
        </w:rPr>
        <w:t xml:space="preserve"> </w:t>
      </w:r>
      <w:r>
        <w:rPr>
          <w:spacing w:val="-1"/>
          <w:sz w:val="24"/>
          <w:szCs w:val="24"/>
        </w:rPr>
        <w:t>a</w:t>
      </w:r>
      <w:r>
        <w:rPr>
          <w:sz w:val="24"/>
          <w:szCs w:val="24"/>
        </w:rPr>
        <w:t>mb</w:t>
      </w:r>
      <w:r>
        <w:rPr>
          <w:spacing w:val="-1"/>
          <w:sz w:val="24"/>
          <w:szCs w:val="24"/>
        </w:rPr>
        <w:t>a</w:t>
      </w:r>
      <w:r>
        <w:rPr>
          <w:spacing w:val="1"/>
          <w:sz w:val="24"/>
          <w:szCs w:val="24"/>
        </w:rPr>
        <w:t>z</w:t>
      </w:r>
      <w:r>
        <w:rPr>
          <w:sz w:val="24"/>
          <w:szCs w:val="24"/>
        </w:rPr>
        <w:t>o</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1"/>
          <w:sz w:val="24"/>
          <w:szCs w:val="24"/>
        </w:rPr>
        <w:t>a</w:t>
      </w:r>
      <w:r>
        <w:rPr>
          <w:spacing w:val="3"/>
          <w:sz w:val="24"/>
          <w:szCs w:val="24"/>
        </w:rPr>
        <w:t>l</w:t>
      </w:r>
      <w:r>
        <w:rPr>
          <w:sz w:val="24"/>
          <w:szCs w:val="24"/>
        </w:rPr>
        <w:t>i</w:t>
      </w:r>
      <w:r>
        <w:rPr>
          <w:spacing w:val="2"/>
          <w:sz w:val="24"/>
          <w:szCs w:val="24"/>
        </w:rPr>
        <w:t>z</w:t>
      </w:r>
      <w:r>
        <w:rPr>
          <w:sz w:val="24"/>
          <w:szCs w:val="24"/>
        </w:rPr>
        <w:t>itu</w:t>
      </w:r>
      <w:r>
        <w:rPr>
          <w:spacing w:val="-2"/>
          <w:sz w:val="24"/>
          <w:szCs w:val="24"/>
        </w:rPr>
        <w:t>m</w:t>
      </w:r>
      <w:r>
        <w:rPr>
          <w:sz w:val="24"/>
          <w:szCs w:val="24"/>
        </w:rPr>
        <w:t>ia</w:t>
      </w:r>
      <w:r>
        <w:rPr>
          <w:spacing w:val="1"/>
          <w:sz w:val="24"/>
          <w:szCs w:val="24"/>
        </w:rPr>
        <w:t xml:space="preserve"> </w:t>
      </w:r>
      <w:r>
        <w:rPr>
          <w:sz w:val="24"/>
          <w:szCs w:val="24"/>
        </w:rPr>
        <w:t>kuthibitisha m</w:t>
      </w:r>
      <w:r>
        <w:rPr>
          <w:spacing w:val="-1"/>
          <w:sz w:val="24"/>
          <w:szCs w:val="24"/>
        </w:rPr>
        <w:t>a</w:t>
      </w:r>
      <w:r>
        <w:rPr>
          <w:sz w:val="24"/>
          <w:szCs w:val="24"/>
        </w:rPr>
        <w:t>ml</w:t>
      </w:r>
      <w:r>
        <w:rPr>
          <w:spacing w:val="-1"/>
          <w:sz w:val="24"/>
          <w:szCs w:val="24"/>
        </w:rPr>
        <w:t>a</w:t>
      </w:r>
      <w:r>
        <w:rPr>
          <w:sz w:val="24"/>
          <w:szCs w:val="24"/>
        </w:rPr>
        <w:t>ka</w:t>
      </w:r>
      <w:r>
        <w:rPr>
          <w:spacing w:val="5"/>
          <w:sz w:val="24"/>
          <w:szCs w:val="24"/>
        </w:rPr>
        <w:t xml:space="preserve"> </w:t>
      </w:r>
      <w:r>
        <w:rPr>
          <w:spacing w:val="-5"/>
          <w:sz w:val="24"/>
          <w:szCs w:val="24"/>
        </w:rPr>
        <w:t>y</w:t>
      </w:r>
      <w:r>
        <w:rPr>
          <w:sz w:val="24"/>
          <w:szCs w:val="24"/>
        </w:rPr>
        <w:t>a Musa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w:t>
      </w:r>
      <w:r>
        <w:rPr>
          <w:spacing w:val="-1"/>
          <w:sz w:val="24"/>
          <w:szCs w:val="24"/>
        </w:rPr>
        <w:t>af</w:t>
      </w:r>
      <w:r>
        <w:rPr>
          <w:spacing w:val="1"/>
          <w:sz w:val="24"/>
          <w:szCs w:val="24"/>
        </w:rPr>
        <w:t>a</w:t>
      </w:r>
      <w:r>
        <w:rPr>
          <w:spacing w:val="-1"/>
          <w:sz w:val="24"/>
          <w:szCs w:val="24"/>
        </w:rPr>
        <w:t>r</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w:t>
      </w:r>
      <w:r>
        <w:rPr>
          <w:spacing w:val="1"/>
          <w:sz w:val="24"/>
          <w:szCs w:val="24"/>
        </w:rPr>
        <w:t>t</w:t>
      </w:r>
      <w:r>
        <w:rPr>
          <w:sz w:val="24"/>
          <w:szCs w:val="24"/>
        </w:rPr>
        <w:t>oka</w:t>
      </w:r>
      <w:r>
        <w:rPr>
          <w:spacing w:val="-1"/>
          <w:sz w:val="24"/>
          <w:szCs w:val="24"/>
        </w:rPr>
        <w:t xml:space="preserve"> </w:t>
      </w:r>
      <w:r>
        <w:rPr>
          <w:spacing w:val="3"/>
          <w:sz w:val="24"/>
          <w:szCs w:val="24"/>
        </w:rPr>
        <w:t>M</w:t>
      </w:r>
      <w:r>
        <w:rPr>
          <w:spacing w:val="1"/>
          <w:sz w:val="24"/>
          <w:szCs w:val="24"/>
        </w:rPr>
        <w:t>i</w:t>
      </w:r>
      <w:r>
        <w:rPr>
          <w:sz w:val="24"/>
          <w:szCs w:val="24"/>
        </w:rPr>
        <w:t>s</w:t>
      </w:r>
      <w:r>
        <w:rPr>
          <w:spacing w:val="-1"/>
          <w:sz w:val="24"/>
          <w:szCs w:val="24"/>
        </w:rPr>
        <w:t>r</w:t>
      </w:r>
      <w:r>
        <w:rPr>
          <w:sz w:val="24"/>
          <w:szCs w:val="24"/>
        </w:rPr>
        <w:t>i h</w:t>
      </w:r>
      <w:r>
        <w:rPr>
          <w:spacing w:val="-1"/>
          <w:sz w:val="24"/>
          <w:szCs w:val="24"/>
        </w:rPr>
        <w:t>a</w:t>
      </w:r>
      <w:r>
        <w:rPr>
          <w:sz w:val="24"/>
          <w:szCs w:val="24"/>
        </w:rPr>
        <w:t>di M</w:t>
      </w:r>
      <w:r>
        <w:rPr>
          <w:spacing w:val="1"/>
          <w:sz w:val="24"/>
          <w:szCs w:val="24"/>
        </w:rPr>
        <w:t>lim</w:t>
      </w:r>
      <w:r>
        <w:rPr>
          <w:sz w:val="24"/>
          <w:szCs w:val="24"/>
        </w:rPr>
        <w:t>a</w:t>
      </w:r>
      <w:r>
        <w:rPr>
          <w:spacing w:val="-1"/>
          <w:sz w:val="24"/>
          <w:szCs w:val="24"/>
        </w:rPr>
        <w:t xml:space="preserve"> </w:t>
      </w:r>
      <w:r>
        <w:rPr>
          <w:spacing w:val="1"/>
          <w:sz w:val="24"/>
          <w:szCs w:val="24"/>
        </w:rPr>
        <w:t>Si</w:t>
      </w:r>
      <w:r>
        <w:rPr>
          <w:sz w:val="24"/>
          <w:szCs w:val="24"/>
        </w:rPr>
        <w:t>n</w:t>
      </w:r>
      <w:r>
        <w:rPr>
          <w:spacing w:val="-1"/>
          <w:sz w:val="24"/>
          <w:szCs w:val="24"/>
        </w:rPr>
        <w:t>a</w:t>
      </w:r>
      <w:r>
        <w:rPr>
          <w:sz w:val="24"/>
          <w:szCs w:val="24"/>
        </w:rPr>
        <w:t>i k</w:t>
      </w:r>
      <w:r>
        <w:rPr>
          <w:spacing w:val="-1"/>
          <w:sz w:val="24"/>
          <w:szCs w:val="24"/>
        </w:rPr>
        <w:t>a</w:t>
      </w:r>
      <w:r>
        <w:rPr>
          <w:spacing w:val="1"/>
          <w:sz w:val="24"/>
          <w:szCs w:val="24"/>
        </w:rPr>
        <w:t>t</w:t>
      </w:r>
      <w:r>
        <w:rPr>
          <w:spacing w:val="-2"/>
          <w:sz w:val="24"/>
          <w:szCs w:val="24"/>
        </w:rPr>
        <w: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13</w:t>
      </w:r>
      <w:r>
        <w:rPr>
          <w:spacing w:val="1"/>
          <w:sz w:val="24"/>
          <w:szCs w:val="24"/>
        </w:rPr>
        <w:t>:</w:t>
      </w:r>
      <w:r>
        <w:rPr>
          <w:sz w:val="24"/>
          <w:szCs w:val="24"/>
        </w:rPr>
        <w:t>17</w:t>
      </w:r>
      <w:r w:rsidR="00DD78E3">
        <w:rPr>
          <w:sz w:val="24"/>
          <w:szCs w:val="24"/>
        </w:rPr>
        <w:t>–</w:t>
      </w:r>
      <w:r>
        <w:rPr>
          <w:sz w:val="24"/>
          <w:szCs w:val="24"/>
        </w:rPr>
        <w:t>18</w:t>
      </w:r>
      <w:r>
        <w:rPr>
          <w:spacing w:val="1"/>
          <w:sz w:val="24"/>
          <w:szCs w:val="24"/>
        </w:rPr>
        <w:t>:</w:t>
      </w:r>
      <w:r>
        <w:rPr>
          <w:sz w:val="24"/>
          <w:szCs w:val="24"/>
        </w:rPr>
        <w:t>27.</w:t>
      </w:r>
    </w:p>
    <w:p w:rsidR="00097B8D" w:rsidRDefault="00097B8D" w:rsidP="00011F92">
      <w:pPr>
        <w:ind w:firstLine="720"/>
        <w:jc w:val="both"/>
        <w:rPr>
          <w:b/>
          <w:i/>
          <w:color w:val="2C5276"/>
          <w:spacing w:val="1"/>
          <w:sz w:val="24"/>
          <w:szCs w:val="24"/>
        </w:rPr>
      </w:pPr>
    </w:p>
    <w:p w:rsidR="000A64D0" w:rsidRDefault="00A92DB8" w:rsidP="00011F92">
      <w:pPr>
        <w:ind w:firstLine="360"/>
        <w:jc w:val="both"/>
        <w:rPr>
          <w:sz w:val="24"/>
          <w:szCs w:val="24"/>
        </w:rPr>
      </w:pPr>
      <w:r>
        <w:rPr>
          <w:b/>
          <w:i/>
          <w:color w:val="2C5276"/>
          <w:spacing w:val="1"/>
          <w:sz w:val="24"/>
          <w:szCs w:val="24"/>
        </w:rPr>
        <w:t>S</w:t>
      </w:r>
      <w:r>
        <w:rPr>
          <w:b/>
          <w:i/>
          <w:color w:val="2C5276"/>
          <w:sz w:val="24"/>
          <w:szCs w:val="24"/>
        </w:rPr>
        <w:t>a</w:t>
      </w:r>
      <w:r>
        <w:rPr>
          <w:b/>
          <w:i/>
          <w:color w:val="2C5276"/>
          <w:spacing w:val="-1"/>
          <w:sz w:val="24"/>
          <w:szCs w:val="24"/>
        </w:rPr>
        <w:t>f</w:t>
      </w:r>
      <w:r>
        <w:rPr>
          <w:b/>
          <w:i/>
          <w:color w:val="2C5276"/>
          <w:sz w:val="24"/>
          <w:szCs w:val="24"/>
        </w:rPr>
        <w:t>ar</w:t>
      </w:r>
      <w:r>
        <w:rPr>
          <w:b/>
          <w:i/>
          <w:color w:val="2C5276"/>
          <w:spacing w:val="1"/>
          <w:sz w:val="24"/>
          <w:szCs w:val="24"/>
        </w:rPr>
        <w:t>in</w:t>
      </w:r>
      <w:r>
        <w:rPr>
          <w:b/>
          <w:i/>
          <w:color w:val="2C5276"/>
          <w:sz w:val="24"/>
          <w:szCs w:val="24"/>
        </w:rPr>
        <w:t xml:space="preserve">i </w:t>
      </w:r>
      <w:r>
        <w:rPr>
          <w:b/>
          <w:i/>
          <w:color w:val="2C5276"/>
          <w:spacing w:val="-1"/>
          <w:sz w:val="24"/>
          <w:szCs w:val="24"/>
        </w:rPr>
        <w:t>(</w:t>
      </w:r>
      <w:r>
        <w:rPr>
          <w:b/>
          <w:i/>
          <w:color w:val="2C5276"/>
          <w:sz w:val="24"/>
          <w:szCs w:val="24"/>
        </w:rPr>
        <w:t>13</w:t>
      </w:r>
      <w:r>
        <w:rPr>
          <w:b/>
          <w:i/>
          <w:color w:val="2C5276"/>
          <w:spacing w:val="-1"/>
          <w:sz w:val="24"/>
          <w:szCs w:val="24"/>
        </w:rPr>
        <w:t>:</w:t>
      </w:r>
      <w:r>
        <w:rPr>
          <w:b/>
          <w:i/>
          <w:color w:val="2C5276"/>
          <w:sz w:val="24"/>
          <w:szCs w:val="24"/>
        </w:rPr>
        <w:t>17</w:t>
      </w:r>
      <w:r w:rsidR="00DD78E3">
        <w:rPr>
          <w:b/>
          <w:i/>
          <w:color w:val="2C5276"/>
          <w:sz w:val="24"/>
          <w:szCs w:val="24"/>
        </w:rPr>
        <w:t>–</w:t>
      </w:r>
      <w:r>
        <w:rPr>
          <w:b/>
          <w:i/>
          <w:color w:val="2C5276"/>
          <w:sz w:val="24"/>
          <w:szCs w:val="24"/>
        </w:rPr>
        <w:t>18</w:t>
      </w:r>
      <w:r>
        <w:rPr>
          <w:b/>
          <w:i/>
          <w:color w:val="2C5276"/>
          <w:spacing w:val="-1"/>
          <w:sz w:val="24"/>
          <w:szCs w:val="24"/>
        </w:rPr>
        <w:t>:</w:t>
      </w:r>
      <w:r>
        <w:rPr>
          <w:b/>
          <w:i/>
          <w:color w:val="2C5276"/>
          <w:sz w:val="24"/>
          <w:szCs w:val="24"/>
        </w:rPr>
        <w:t>27</w:t>
      </w:r>
      <w:r>
        <w:rPr>
          <w:b/>
          <w:i/>
          <w:color w:val="2C5276"/>
          <w:spacing w:val="-1"/>
          <w:sz w:val="24"/>
          <w:szCs w:val="24"/>
        </w:rPr>
        <w:t>)</w:t>
      </w:r>
      <w:r>
        <w:rPr>
          <w:b/>
          <w:i/>
          <w:color w:val="2C5276"/>
          <w:sz w:val="24"/>
          <w:szCs w:val="24"/>
        </w:rPr>
        <w:t xml:space="preserve">. </w:t>
      </w:r>
      <w:r>
        <w:rPr>
          <w:color w:val="000000"/>
          <w:spacing w:val="1"/>
          <w:sz w:val="24"/>
          <w:szCs w:val="24"/>
        </w:rPr>
        <w:t>P</w:t>
      </w:r>
      <w:r>
        <w:rPr>
          <w:color w:val="000000"/>
          <w:spacing w:val="-1"/>
          <w:sz w:val="24"/>
          <w:szCs w:val="24"/>
        </w:rPr>
        <w:t>a</w:t>
      </w:r>
      <w:r>
        <w:rPr>
          <w:color w:val="000000"/>
          <w:sz w:val="24"/>
          <w:szCs w:val="24"/>
        </w:rPr>
        <w:t>moja</w:t>
      </w:r>
      <w:r>
        <w:rPr>
          <w:color w:val="000000"/>
          <w:spacing w:val="-1"/>
          <w:sz w:val="24"/>
          <w:szCs w:val="24"/>
        </w:rPr>
        <w:t xml:space="preserve"> </w:t>
      </w:r>
      <w:r>
        <w:rPr>
          <w:color w:val="000000"/>
          <w:sz w:val="24"/>
          <w:szCs w:val="24"/>
        </w:rPr>
        <w:t>na</w:t>
      </w:r>
      <w:r>
        <w:rPr>
          <w:color w:val="000000"/>
          <w:spacing w:val="-1"/>
          <w:sz w:val="24"/>
          <w:szCs w:val="24"/>
        </w:rPr>
        <w:t xml:space="preserve"> </w:t>
      </w:r>
      <w:r>
        <w:rPr>
          <w:color w:val="000000"/>
          <w:spacing w:val="1"/>
          <w:sz w:val="24"/>
          <w:szCs w:val="24"/>
        </w:rPr>
        <w:t>t</w:t>
      </w:r>
      <w:r>
        <w:rPr>
          <w:color w:val="000000"/>
          <w:spacing w:val="-1"/>
          <w:sz w:val="24"/>
          <w:szCs w:val="24"/>
        </w:rPr>
        <w:t>aa</w:t>
      </w:r>
      <w:r>
        <w:rPr>
          <w:color w:val="000000"/>
          <w:sz w:val="24"/>
          <w:szCs w:val="24"/>
        </w:rPr>
        <w:t xml:space="preserve">bu </w:t>
      </w:r>
      <w:r>
        <w:rPr>
          <w:color w:val="000000"/>
          <w:spacing w:val="2"/>
          <w:sz w:val="24"/>
          <w:szCs w:val="24"/>
        </w:rPr>
        <w:t>w</w:t>
      </w:r>
      <w:r>
        <w:rPr>
          <w:color w:val="000000"/>
          <w:spacing w:val="-1"/>
          <w:sz w:val="24"/>
          <w:szCs w:val="24"/>
        </w:rPr>
        <w:t>a</w:t>
      </w:r>
      <w:r>
        <w:rPr>
          <w:color w:val="000000"/>
          <w:spacing w:val="1"/>
          <w:sz w:val="24"/>
          <w:szCs w:val="24"/>
        </w:rPr>
        <w:t>liz</w:t>
      </w:r>
      <w:r>
        <w:rPr>
          <w:color w:val="000000"/>
          <w:sz w:val="24"/>
          <w:szCs w:val="24"/>
        </w:rPr>
        <w:t>oku</w:t>
      </w:r>
      <w:r>
        <w:rPr>
          <w:color w:val="000000"/>
          <w:spacing w:val="1"/>
          <w:sz w:val="24"/>
          <w:szCs w:val="24"/>
        </w:rPr>
        <w:t>t</w:t>
      </w:r>
      <w:r>
        <w:rPr>
          <w:color w:val="000000"/>
          <w:spacing w:val="-1"/>
          <w:sz w:val="24"/>
          <w:szCs w:val="24"/>
        </w:rPr>
        <w:t>a</w:t>
      </w:r>
      <w:r>
        <w:rPr>
          <w:color w:val="000000"/>
          <w:sz w:val="24"/>
          <w:szCs w:val="24"/>
        </w:rPr>
        <w:t>na</w:t>
      </w:r>
      <w:r>
        <w:rPr>
          <w:color w:val="000000"/>
          <w:spacing w:val="-1"/>
          <w:sz w:val="24"/>
          <w:szCs w:val="24"/>
        </w:rPr>
        <w:t xml:space="preserve"> </w:t>
      </w:r>
      <w:r>
        <w:rPr>
          <w:color w:val="000000"/>
          <w:sz w:val="24"/>
          <w:szCs w:val="24"/>
        </w:rPr>
        <w:t>n</w:t>
      </w:r>
      <w:r>
        <w:rPr>
          <w:color w:val="000000"/>
          <w:spacing w:val="-1"/>
          <w:sz w:val="24"/>
          <w:szCs w:val="24"/>
        </w:rPr>
        <w:t>a</w:t>
      </w:r>
      <w:r>
        <w:rPr>
          <w:color w:val="000000"/>
          <w:spacing w:val="1"/>
          <w:sz w:val="24"/>
          <w:szCs w:val="24"/>
        </w:rPr>
        <w:t>z</w:t>
      </w:r>
      <w:r>
        <w:rPr>
          <w:color w:val="000000"/>
          <w:sz w:val="24"/>
          <w:szCs w:val="24"/>
        </w:rPr>
        <w:t>o w</w:t>
      </w:r>
      <w:r>
        <w:rPr>
          <w:color w:val="000000"/>
          <w:spacing w:val="-1"/>
          <w:sz w:val="24"/>
          <w:szCs w:val="24"/>
        </w:rPr>
        <w:t>a</w:t>
      </w:r>
      <w:r>
        <w:rPr>
          <w:color w:val="000000"/>
          <w:sz w:val="24"/>
          <w:szCs w:val="24"/>
        </w:rPr>
        <w:t>na</w:t>
      </w:r>
      <w:r>
        <w:rPr>
          <w:color w:val="000000"/>
          <w:spacing w:val="1"/>
          <w:sz w:val="24"/>
          <w:szCs w:val="24"/>
        </w:rPr>
        <w:t xml:space="preserve"> </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3"/>
          <w:sz w:val="24"/>
          <w:szCs w:val="24"/>
        </w:rPr>
        <w:t>I</w:t>
      </w:r>
      <w:r>
        <w:rPr>
          <w:color w:val="000000"/>
          <w:spacing w:val="3"/>
          <w:sz w:val="24"/>
          <w:szCs w:val="24"/>
        </w:rPr>
        <w:t>s</w:t>
      </w:r>
      <w:r>
        <w:rPr>
          <w:color w:val="000000"/>
          <w:spacing w:val="-1"/>
          <w:sz w:val="24"/>
          <w:szCs w:val="24"/>
        </w:rPr>
        <w:t>r</w:t>
      </w:r>
      <w:r>
        <w:rPr>
          <w:color w:val="000000"/>
          <w:spacing w:val="1"/>
          <w:sz w:val="24"/>
          <w:szCs w:val="24"/>
        </w:rPr>
        <w:t>a</w:t>
      </w:r>
      <w:r>
        <w:rPr>
          <w:color w:val="000000"/>
          <w:spacing w:val="-1"/>
          <w:sz w:val="24"/>
          <w:szCs w:val="24"/>
        </w:rPr>
        <w:t>e</w:t>
      </w:r>
      <w:r>
        <w:rPr>
          <w:color w:val="000000"/>
          <w:spacing w:val="1"/>
          <w:sz w:val="24"/>
          <w:szCs w:val="24"/>
        </w:rPr>
        <w:t>l</w:t>
      </w:r>
      <w:r>
        <w:rPr>
          <w:color w:val="000000"/>
          <w:sz w:val="24"/>
          <w:szCs w:val="24"/>
        </w:rPr>
        <w:t>i k</w:t>
      </w:r>
      <w:r>
        <w:rPr>
          <w:color w:val="000000"/>
          <w:spacing w:val="-1"/>
          <w:sz w:val="24"/>
          <w:szCs w:val="24"/>
        </w:rPr>
        <w:t>a</w:t>
      </w:r>
      <w:r>
        <w:rPr>
          <w:color w:val="000000"/>
          <w:spacing w:val="1"/>
          <w:sz w:val="24"/>
          <w:szCs w:val="24"/>
        </w:rPr>
        <w:t>ti</w:t>
      </w:r>
      <w:r>
        <w:rPr>
          <w:color w:val="000000"/>
          <w:sz w:val="24"/>
          <w:szCs w:val="24"/>
        </w:rPr>
        <w:t>ka s</w:t>
      </w:r>
      <w:r>
        <w:rPr>
          <w:color w:val="000000"/>
          <w:spacing w:val="-1"/>
          <w:sz w:val="24"/>
          <w:szCs w:val="24"/>
        </w:rPr>
        <w:t>afar</w:t>
      </w:r>
      <w:r>
        <w:rPr>
          <w:color w:val="000000"/>
          <w:sz w:val="24"/>
          <w:szCs w:val="24"/>
        </w:rPr>
        <w:t>i</w:t>
      </w:r>
      <w:r>
        <w:rPr>
          <w:color w:val="000000"/>
          <w:spacing w:val="5"/>
          <w:sz w:val="24"/>
          <w:szCs w:val="24"/>
        </w:rPr>
        <w:t xml:space="preserve"> </w:t>
      </w:r>
      <w:r>
        <w:rPr>
          <w:color w:val="000000"/>
          <w:spacing w:val="-5"/>
          <w:sz w:val="24"/>
          <w:szCs w:val="24"/>
        </w:rPr>
        <w:t>y</w:t>
      </w:r>
      <w:r>
        <w:rPr>
          <w:color w:val="000000"/>
          <w:spacing w:val="-1"/>
          <w:sz w:val="24"/>
          <w:szCs w:val="24"/>
        </w:rPr>
        <w:t>a</w:t>
      </w:r>
      <w:r>
        <w:rPr>
          <w:color w:val="000000"/>
          <w:sz w:val="24"/>
          <w:szCs w:val="24"/>
        </w:rPr>
        <w:t xml:space="preserve">o </w:t>
      </w:r>
      <w:r>
        <w:rPr>
          <w:color w:val="000000"/>
          <w:spacing w:val="2"/>
          <w:sz w:val="24"/>
          <w:szCs w:val="24"/>
        </w:rPr>
        <w:t>k</w:t>
      </w:r>
      <w:r>
        <w:rPr>
          <w:color w:val="000000"/>
          <w:spacing w:val="-1"/>
          <w:sz w:val="24"/>
          <w:szCs w:val="24"/>
        </w:rPr>
        <w:t>we</w:t>
      </w:r>
      <w:r>
        <w:rPr>
          <w:color w:val="000000"/>
          <w:sz w:val="24"/>
          <w:szCs w:val="24"/>
        </w:rPr>
        <w:t>nda</w:t>
      </w:r>
      <w:r>
        <w:rPr>
          <w:color w:val="000000"/>
          <w:spacing w:val="1"/>
          <w:sz w:val="24"/>
          <w:szCs w:val="24"/>
        </w:rPr>
        <w:t xml:space="preserve"> Si</w:t>
      </w:r>
      <w:r>
        <w:rPr>
          <w:color w:val="000000"/>
          <w:sz w:val="24"/>
          <w:szCs w:val="24"/>
        </w:rPr>
        <w:t>n</w:t>
      </w:r>
      <w:r>
        <w:rPr>
          <w:color w:val="000000"/>
          <w:spacing w:val="-1"/>
          <w:sz w:val="24"/>
          <w:szCs w:val="24"/>
        </w:rPr>
        <w:t>a</w:t>
      </w:r>
      <w:r>
        <w:rPr>
          <w:color w:val="000000"/>
          <w:spacing w:val="1"/>
          <w:sz w:val="24"/>
          <w:szCs w:val="24"/>
        </w:rPr>
        <w:t>i</w:t>
      </w:r>
      <w:r>
        <w:rPr>
          <w:color w:val="000000"/>
          <w:sz w:val="24"/>
          <w:szCs w:val="24"/>
        </w:rPr>
        <w:t xml:space="preserve">, ni </w:t>
      </w:r>
      <w:r>
        <w:rPr>
          <w:color w:val="000000"/>
          <w:spacing w:val="1"/>
          <w:sz w:val="24"/>
          <w:szCs w:val="24"/>
        </w:rPr>
        <w:t>m</w:t>
      </w:r>
      <w:r>
        <w:rPr>
          <w:color w:val="000000"/>
          <w:sz w:val="24"/>
          <w:szCs w:val="24"/>
        </w:rPr>
        <w:t>uh</w:t>
      </w:r>
      <w:r>
        <w:rPr>
          <w:color w:val="000000"/>
          <w:spacing w:val="1"/>
          <w:sz w:val="24"/>
          <w:szCs w:val="24"/>
        </w:rPr>
        <w:t>im</w:t>
      </w:r>
      <w:r>
        <w:rPr>
          <w:color w:val="000000"/>
          <w:sz w:val="24"/>
          <w:szCs w:val="24"/>
        </w:rPr>
        <w:t>u ku</w:t>
      </w:r>
      <w:r>
        <w:rPr>
          <w:color w:val="000000"/>
          <w:spacing w:val="-1"/>
          <w:sz w:val="24"/>
          <w:szCs w:val="24"/>
        </w:rPr>
        <w:t>z</w:t>
      </w:r>
      <w:r>
        <w:rPr>
          <w:color w:val="000000"/>
          <w:spacing w:val="1"/>
          <w:sz w:val="24"/>
          <w:szCs w:val="24"/>
        </w:rPr>
        <w:t>i</w:t>
      </w:r>
      <w:r>
        <w:rPr>
          <w:color w:val="000000"/>
          <w:sz w:val="24"/>
          <w:szCs w:val="24"/>
        </w:rPr>
        <w:t>n</w:t>
      </w:r>
      <w:r>
        <w:rPr>
          <w:color w:val="000000"/>
          <w:spacing w:val="-2"/>
          <w:sz w:val="24"/>
          <w:szCs w:val="24"/>
        </w:rPr>
        <w:t>g</w:t>
      </w:r>
      <w:r>
        <w:rPr>
          <w:color w:val="000000"/>
          <w:spacing w:val="-1"/>
          <w:sz w:val="24"/>
          <w:szCs w:val="24"/>
        </w:rPr>
        <w:t>a</w:t>
      </w:r>
      <w:r>
        <w:rPr>
          <w:color w:val="000000"/>
          <w:spacing w:val="1"/>
          <w:sz w:val="24"/>
          <w:szCs w:val="24"/>
        </w:rPr>
        <w:t>ti</w:t>
      </w:r>
      <w:r>
        <w:rPr>
          <w:color w:val="000000"/>
          <w:sz w:val="24"/>
          <w:szCs w:val="24"/>
        </w:rPr>
        <w:t>a</w:t>
      </w:r>
      <w:r>
        <w:rPr>
          <w:color w:val="000000"/>
          <w:spacing w:val="-1"/>
          <w:sz w:val="24"/>
          <w:szCs w:val="24"/>
        </w:rPr>
        <w:t xml:space="preserve"> </w:t>
      </w:r>
      <w:r>
        <w:rPr>
          <w:color w:val="000000"/>
          <w:spacing w:val="2"/>
          <w:sz w:val="24"/>
          <w:szCs w:val="24"/>
        </w:rPr>
        <w:t>k</w:t>
      </w:r>
      <w:r>
        <w:rPr>
          <w:color w:val="000000"/>
          <w:spacing w:val="-1"/>
          <w:sz w:val="24"/>
          <w:szCs w:val="24"/>
        </w:rPr>
        <w:t>wa</w:t>
      </w:r>
      <w:r>
        <w:rPr>
          <w:color w:val="000000"/>
          <w:spacing w:val="1"/>
          <w:sz w:val="24"/>
          <w:szCs w:val="24"/>
        </w:rPr>
        <w:t>m</w:t>
      </w:r>
      <w:r>
        <w:rPr>
          <w:color w:val="000000"/>
          <w:sz w:val="24"/>
          <w:szCs w:val="24"/>
        </w:rPr>
        <w:t>ba</w:t>
      </w:r>
      <w:r>
        <w:rPr>
          <w:color w:val="000000"/>
          <w:spacing w:val="-1"/>
          <w:sz w:val="24"/>
          <w:szCs w:val="24"/>
        </w:rPr>
        <w:t xml:space="preserve"> </w:t>
      </w:r>
      <w:r>
        <w:rPr>
          <w:color w:val="000000"/>
          <w:spacing w:val="1"/>
          <w:sz w:val="24"/>
          <w:szCs w:val="24"/>
        </w:rPr>
        <w:t>W</w:t>
      </w:r>
      <w:r>
        <w:rPr>
          <w:color w:val="000000"/>
          <w:spacing w:val="-1"/>
          <w:sz w:val="24"/>
          <w:szCs w:val="24"/>
        </w:rPr>
        <w:t>a</w:t>
      </w:r>
      <w:r>
        <w:rPr>
          <w:color w:val="000000"/>
          <w:spacing w:val="1"/>
          <w:sz w:val="24"/>
          <w:szCs w:val="24"/>
        </w:rPr>
        <w:t>i</w:t>
      </w:r>
      <w:r>
        <w:rPr>
          <w:color w:val="000000"/>
          <w:sz w:val="24"/>
          <w:szCs w:val="24"/>
        </w:rPr>
        <w:t>s</w:t>
      </w:r>
      <w:r>
        <w:rPr>
          <w:color w:val="000000"/>
          <w:spacing w:val="-1"/>
          <w:sz w:val="24"/>
          <w:szCs w:val="24"/>
        </w:rPr>
        <w:t>rae</w:t>
      </w:r>
      <w:r>
        <w:rPr>
          <w:color w:val="000000"/>
          <w:spacing w:val="1"/>
          <w:sz w:val="24"/>
          <w:szCs w:val="24"/>
        </w:rPr>
        <w:t>l</w:t>
      </w:r>
      <w:r>
        <w:rPr>
          <w:color w:val="000000"/>
          <w:sz w:val="24"/>
          <w:szCs w:val="24"/>
        </w:rPr>
        <w:t>i h</w:t>
      </w:r>
      <w:r>
        <w:rPr>
          <w:color w:val="000000"/>
          <w:spacing w:val="1"/>
          <w:sz w:val="24"/>
          <w:szCs w:val="24"/>
        </w:rPr>
        <w:t>a</w:t>
      </w:r>
      <w:r>
        <w:rPr>
          <w:color w:val="000000"/>
          <w:spacing w:val="-1"/>
          <w:sz w:val="24"/>
          <w:szCs w:val="24"/>
        </w:rPr>
        <w:t>wa</w:t>
      </w:r>
      <w:r>
        <w:rPr>
          <w:color w:val="000000"/>
          <w:spacing w:val="2"/>
          <w:sz w:val="24"/>
          <w:szCs w:val="24"/>
        </w:rPr>
        <w:t>k</w:t>
      </w:r>
      <w:r>
        <w:rPr>
          <w:color w:val="000000"/>
          <w:sz w:val="24"/>
          <w:szCs w:val="24"/>
        </w:rPr>
        <w:t>uondoka</w:t>
      </w:r>
      <w:r>
        <w:rPr>
          <w:color w:val="000000"/>
          <w:spacing w:val="-1"/>
          <w:sz w:val="24"/>
          <w:szCs w:val="24"/>
        </w:rPr>
        <w:t xml:space="preserve"> </w:t>
      </w:r>
      <w:r>
        <w:rPr>
          <w:color w:val="000000"/>
          <w:sz w:val="24"/>
          <w:szCs w:val="24"/>
        </w:rPr>
        <w:t>M</w:t>
      </w:r>
      <w:r>
        <w:rPr>
          <w:color w:val="000000"/>
          <w:spacing w:val="1"/>
          <w:sz w:val="24"/>
          <w:szCs w:val="24"/>
        </w:rPr>
        <w:t>i</w:t>
      </w:r>
      <w:r>
        <w:rPr>
          <w:color w:val="000000"/>
          <w:sz w:val="24"/>
          <w:szCs w:val="24"/>
        </w:rPr>
        <w:t>s</w:t>
      </w:r>
      <w:r>
        <w:rPr>
          <w:color w:val="000000"/>
          <w:spacing w:val="-1"/>
          <w:sz w:val="24"/>
          <w:szCs w:val="24"/>
        </w:rPr>
        <w:t>r</w:t>
      </w:r>
      <w:r>
        <w:rPr>
          <w:color w:val="000000"/>
          <w:sz w:val="24"/>
          <w:szCs w:val="24"/>
        </w:rPr>
        <w:t>i b</w:t>
      </w:r>
      <w:r>
        <w:rPr>
          <w:color w:val="000000"/>
          <w:spacing w:val="1"/>
          <w:sz w:val="24"/>
          <w:szCs w:val="24"/>
        </w:rPr>
        <w:t>il</w:t>
      </w:r>
      <w:r>
        <w:rPr>
          <w:color w:val="000000"/>
          <w:sz w:val="24"/>
          <w:szCs w:val="24"/>
        </w:rPr>
        <w:t>a</w:t>
      </w:r>
      <w:r>
        <w:rPr>
          <w:color w:val="000000"/>
          <w:spacing w:val="-1"/>
          <w:sz w:val="24"/>
          <w:szCs w:val="24"/>
        </w:rPr>
        <w:t xml:space="preserve"> </w:t>
      </w:r>
      <w:r>
        <w:rPr>
          <w:color w:val="000000"/>
          <w:spacing w:val="1"/>
          <w:sz w:val="24"/>
          <w:szCs w:val="24"/>
        </w:rPr>
        <w:t>m</w:t>
      </w:r>
      <w:r>
        <w:rPr>
          <w:color w:val="000000"/>
          <w:spacing w:val="-1"/>
          <w:sz w:val="24"/>
          <w:szCs w:val="24"/>
        </w:rPr>
        <w:t>aa</w:t>
      </w:r>
      <w:r>
        <w:rPr>
          <w:color w:val="000000"/>
          <w:sz w:val="24"/>
          <w:szCs w:val="24"/>
        </w:rPr>
        <w:t>nd</w:t>
      </w:r>
      <w:r>
        <w:rPr>
          <w:color w:val="000000"/>
          <w:spacing w:val="-1"/>
          <w:sz w:val="24"/>
          <w:szCs w:val="24"/>
        </w:rPr>
        <w:t>a</w:t>
      </w:r>
      <w:r>
        <w:rPr>
          <w:color w:val="000000"/>
          <w:spacing w:val="1"/>
          <w:sz w:val="24"/>
          <w:szCs w:val="24"/>
        </w:rPr>
        <w:t>lizi</w:t>
      </w:r>
      <w:r>
        <w:rPr>
          <w:color w:val="000000"/>
          <w:sz w:val="24"/>
          <w:szCs w:val="24"/>
        </w:rPr>
        <w:t xml:space="preserve">.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w:t>
      </w:r>
      <w:r>
        <w:rPr>
          <w:color w:val="000000"/>
          <w:spacing w:val="-1"/>
          <w:sz w:val="24"/>
          <w:szCs w:val="24"/>
        </w:rPr>
        <w:t xml:space="preserve"> </w:t>
      </w:r>
      <w:r>
        <w:rPr>
          <w:color w:val="000000"/>
          <w:sz w:val="24"/>
          <w:szCs w:val="24"/>
        </w:rPr>
        <w:t>13</w:t>
      </w:r>
      <w:r>
        <w:rPr>
          <w:color w:val="000000"/>
          <w:spacing w:val="1"/>
          <w:sz w:val="24"/>
          <w:szCs w:val="24"/>
        </w:rPr>
        <w:t>:</w:t>
      </w:r>
      <w:r>
        <w:rPr>
          <w:color w:val="000000"/>
          <w:sz w:val="24"/>
          <w:szCs w:val="24"/>
        </w:rPr>
        <w:t xml:space="preserve">18 </w:t>
      </w:r>
      <w:r>
        <w:rPr>
          <w:color w:val="000000"/>
          <w:spacing w:val="1"/>
          <w:sz w:val="24"/>
          <w:szCs w:val="24"/>
        </w:rPr>
        <w:t>i</w:t>
      </w:r>
      <w:r>
        <w:rPr>
          <w:color w:val="000000"/>
          <w:sz w:val="24"/>
          <w:szCs w:val="24"/>
        </w:rPr>
        <w:t>n</w:t>
      </w:r>
      <w:r>
        <w:rPr>
          <w:color w:val="000000"/>
          <w:spacing w:val="-1"/>
          <w:sz w:val="24"/>
          <w:szCs w:val="24"/>
        </w:rPr>
        <w:t>a</w:t>
      </w:r>
      <w:r>
        <w:rPr>
          <w:color w:val="000000"/>
          <w:spacing w:val="1"/>
          <w:sz w:val="24"/>
          <w:szCs w:val="24"/>
        </w:rPr>
        <w:t>t</w:t>
      </w:r>
      <w:r>
        <w:rPr>
          <w:color w:val="000000"/>
          <w:sz w:val="24"/>
          <w:szCs w:val="24"/>
        </w:rPr>
        <w:t>u</w:t>
      </w:r>
      <w:r>
        <w:rPr>
          <w:color w:val="000000"/>
          <w:spacing w:val="-1"/>
          <w:sz w:val="24"/>
          <w:szCs w:val="24"/>
        </w:rPr>
        <w:t>e</w:t>
      </w:r>
      <w:r>
        <w:rPr>
          <w:color w:val="000000"/>
          <w:spacing w:val="1"/>
          <w:sz w:val="24"/>
          <w:szCs w:val="24"/>
        </w:rPr>
        <w:t>l</w:t>
      </w:r>
      <w:r>
        <w:rPr>
          <w:color w:val="000000"/>
          <w:spacing w:val="-1"/>
          <w:sz w:val="24"/>
          <w:szCs w:val="24"/>
        </w:rPr>
        <w:t>e</w:t>
      </w:r>
      <w:r>
        <w:rPr>
          <w:color w:val="000000"/>
          <w:spacing w:val="2"/>
          <w:sz w:val="24"/>
          <w:szCs w:val="24"/>
        </w:rPr>
        <w:t>z</w:t>
      </w:r>
      <w:r>
        <w:rPr>
          <w:color w:val="000000"/>
          <w:sz w:val="24"/>
          <w:szCs w:val="24"/>
        </w:rPr>
        <w:t>a</w:t>
      </w:r>
      <w:r>
        <w:rPr>
          <w:color w:val="000000"/>
          <w:spacing w:val="-1"/>
          <w:sz w:val="24"/>
          <w:szCs w:val="24"/>
        </w:rPr>
        <w:t xml:space="preserve"> </w:t>
      </w:r>
      <w:r>
        <w:rPr>
          <w:color w:val="000000"/>
          <w:sz w:val="24"/>
          <w:szCs w:val="24"/>
        </w:rPr>
        <w:t>b</w:t>
      </w:r>
      <w:r>
        <w:rPr>
          <w:color w:val="000000"/>
          <w:spacing w:val="4"/>
          <w:sz w:val="24"/>
          <w:szCs w:val="24"/>
        </w:rPr>
        <w:t>a</w:t>
      </w:r>
      <w:r>
        <w:rPr>
          <w:color w:val="000000"/>
          <w:spacing w:val="-5"/>
          <w:sz w:val="24"/>
          <w:szCs w:val="24"/>
        </w:rPr>
        <w:t>y</w:t>
      </w:r>
      <w:r>
        <w:rPr>
          <w:color w:val="000000"/>
          <w:spacing w:val="-1"/>
          <w:sz w:val="24"/>
          <w:szCs w:val="24"/>
        </w:rPr>
        <w:t>a</w:t>
      </w:r>
      <w:r>
        <w:rPr>
          <w:color w:val="000000"/>
          <w:sz w:val="24"/>
          <w:szCs w:val="24"/>
        </w:rPr>
        <w:t>na</w:t>
      </w:r>
      <w:r>
        <w:rPr>
          <w:color w:val="000000"/>
          <w:spacing w:val="1"/>
          <w:sz w:val="24"/>
          <w:szCs w:val="24"/>
        </w:rPr>
        <w:t xml:space="preserve"> </w:t>
      </w:r>
      <w:r>
        <w:rPr>
          <w:color w:val="000000"/>
          <w:sz w:val="24"/>
          <w:szCs w:val="24"/>
        </w:rPr>
        <w:t>k</w:t>
      </w:r>
      <w:r>
        <w:rPr>
          <w:color w:val="000000"/>
          <w:spacing w:val="-1"/>
          <w:sz w:val="24"/>
          <w:szCs w:val="24"/>
        </w:rPr>
        <w:t>wa</w:t>
      </w:r>
      <w:r>
        <w:rPr>
          <w:color w:val="000000"/>
          <w:spacing w:val="1"/>
          <w:sz w:val="24"/>
          <w:szCs w:val="24"/>
        </w:rPr>
        <w:t>m</w:t>
      </w:r>
      <w:r>
        <w:rPr>
          <w:color w:val="000000"/>
          <w:sz w:val="24"/>
          <w:szCs w:val="24"/>
        </w:rPr>
        <w:t>ba</w:t>
      </w:r>
      <w:r>
        <w:rPr>
          <w:color w:val="000000"/>
          <w:spacing w:val="-1"/>
          <w:sz w:val="24"/>
          <w:szCs w:val="24"/>
        </w:rPr>
        <w:t xml:space="preserve"> “</w:t>
      </w:r>
      <w:r>
        <w:rPr>
          <w:color w:val="000000"/>
          <w:spacing w:val="2"/>
          <w:sz w:val="24"/>
          <w:szCs w:val="24"/>
        </w:rPr>
        <w:t>w</w:t>
      </w:r>
      <w:r>
        <w:rPr>
          <w:color w:val="000000"/>
          <w:spacing w:val="-1"/>
          <w:sz w:val="24"/>
          <w:szCs w:val="24"/>
        </w:rPr>
        <w:t>a</w:t>
      </w:r>
      <w:r>
        <w:rPr>
          <w:color w:val="000000"/>
          <w:sz w:val="24"/>
          <w:szCs w:val="24"/>
        </w:rPr>
        <w:t>k</w:t>
      </w:r>
      <w:r>
        <w:rPr>
          <w:color w:val="000000"/>
          <w:spacing w:val="1"/>
          <w:sz w:val="24"/>
          <w:szCs w:val="24"/>
        </w:rPr>
        <w:t>i</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2"/>
          <w:sz w:val="24"/>
          <w:szCs w:val="24"/>
        </w:rPr>
        <w:t>n</w:t>
      </w:r>
      <w:r>
        <w:rPr>
          <w:color w:val="000000"/>
          <w:sz w:val="24"/>
          <w:szCs w:val="24"/>
        </w:rPr>
        <w:t>a</w:t>
      </w:r>
      <w:r>
        <w:rPr>
          <w:color w:val="000000"/>
          <w:spacing w:val="-1"/>
          <w:sz w:val="24"/>
          <w:szCs w:val="24"/>
        </w:rPr>
        <w:t xml:space="preserve"> </w:t>
      </w:r>
      <w:r>
        <w:rPr>
          <w:color w:val="000000"/>
          <w:sz w:val="24"/>
          <w:szCs w:val="24"/>
        </w:rPr>
        <w:t>s</w:t>
      </w:r>
      <w:r>
        <w:rPr>
          <w:color w:val="000000"/>
          <w:spacing w:val="1"/>
          <w:sz w:val="24"/>
          <w:szCs w:val="24"/>
        </w:rPr>
        <w:t>il</w:t>
      </w:r>
      <w:r>
        <w:rPr>
          <w:color w:val="000000"/>
          <w:spacing w:val="-1"/>
          <w:sz w:val="24"/>
          <w:szCs w:val="24"/>
        </w:rPr>
        <w:t>a</w:t>
      </w:r>
      <w:r>
        <w:rPr>
          <w:color w:val="000000"/>
          <w:sz w:val="24"/>
          <w:szCs w:val="24"/>
        </w:rPr>
        <w:t>ha</w:t>
      </w:r>
      <w:r>
        <w:rPr>
          <w:color w:val="000000"/>
          <w:spacing w:val="-1"/>
          <w:sz w:val="24"/>
          <w:szCs w:val="24"/>
        </w:rPr>
        <w:t xml:space="preserve"> </w:t>
      </w:r>
      <w:r>
        <w:rPr>
          <w:color w:val="000000"/>
          <w:spacing w:val="1"/>
          <w:sz w:val="24"/>
          <w:szCs w:val="24"/>
        </w:rPr>
        <w:t>l</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i</w:t>
      </w:r>
      <w:r>
        <w:rPr>
          <w:color w:val="000000"/>
          <w:sz w:val="24"/>
          <w:szCs w:val="24"/>
        </w:rPr>
        <w:t>v</w:t>
      </w:r>
      <w:r>
        <w:rPr>
          <w:color w:val="000000"/>
          <w:spacing w:val="1"/>
          <w:sz w:val="24"/>
          <w:szCs w:val="24"/>
        </w:rPr>
        <w:t>it</w:t>
      </w:r>
      <w:r>
        <w:rPr>
          <w:color w:val="000000"/>
          <w:spacing w:val="-1"/>
          <w:sz w:val="24"/>
          <w:szCs w:val="24"/>
        </w:rPr>
        <w:t>a</w:t>
      </w:r>
      <w:r>
        <w:rPr>
          <w:color w:val="000000"/>
          <w:sz w:val="24"/>
          <w:szCs w:val="24"/>
        </w:rPr>
        <w:t xml:space="preserve">.” </w:t>
      </w:r>
      <w:r>
        <w:rPr>
          <w:color w:val="000000"/>
          <w:spacing w:val="-1"/>
          <w:sz w:val="24"/>
          <w:szCs w:val="24"/>
        </w:rPr>
        <w:t>Ka</w:t>
      </w:r>
      <w:r>
        <w:rPr>
          <w:color w:val="000000"/>
          <w:spacing w:val="1"/>
          <w:sz w:val="24"/>
          <w:szCs w:val="24"/>
        </w:rPr>
        <w:t>ti</w:t>
      </w:r>
      <w:r>
        <w:rPr>
          <w:color w:val="000000"/>
          <w:sz w:val="24"/>
          <w:szCs w:val="24"/>
        </w:rPr>
        <w:t>ka</w:t>
      </w:r>
      <w:r>
        <w:rPr>
          <w:color w:val="000000"/>
          <w:spacing w:val="-1"/>
          <w:sz w:val="24"/>
          <w:szCs w:val="24"/>
        </w:rPr>
        <w:t xml:space="preserve"> </w:t>
      </w:r>
      <w:r>
        <w:rPr>
          <w:color w:val="000000"/>
          <w:spacing w:val="1"/>
          <w:sz w:val="24"/>
          <w:szCs w:val="24"/>
        </w:rPr>
        <w:t>m</w:t>
      </w:r>
      <w:r>
        <w:rPr>
          <w:color w:val="000000"/>
          <w:spacing w:val="-1"/>
          <w:sz w:val="24"/>
          <w:szCs w:val="24"/>
        </w:rPr>
        <w:t>wa</w:t>
      </w:r>
      <w:r>
        <w:rPr>
          <w:color w:val="000000"/>
          <w:spacing w:val="2"/>
          <w:sz w:val="24"/>
          <w:szCs w:val="24"/>
        </w:rPr>
        <w:t>n</w:t>
      </w:r>
      <w:r>
        <w:rPr>
          <w:color w:val="000000"/>
          <w:spacing w:val="-2"/>
          <w:sz w:val="24"/>
          <w:szCs w:val="24"/>
        </w:rPr>
        <w:t>g</w:t>
      </w:r>
      <w:r>
        <w:rPr>
          <w:color w:val="000000"/>
          <w:spacing w:val="-1"/>
          <w:sz w:val="24"/>
          <w:szCs w:val="24"/>
        </w:rPr>
        <w:t>a</w:t>
      </w:r>
      <w:r>
        <w:rPr>
          <w:color w:val="000000"/>
          <w:spacing w:val="2"/>
          <w:sz w:val="24"/>
          <w:szCs w:val="24"/>
        </w:rPr>
        <w:t>z</w:t>
      </w:r>
      <w:r>
        <w:rPr>
          <w:color w:val="000000"/>
          <w:sz w:val="24"/>
          <w:szCs w:val="24"/>
        </w:rPr>
        <w:t>a</w:t>
      </w:r>
      <w:r>
        <w:rPr>
          <w:color w:val="000000"/>
          <w:spacing w:val="-1"/>
          <w:sz w:val="24"/>
          <w:szCs w:val="24"/>
        </w:rPr>
        <w:t xml:space="preserve"> </w:t>
      </w:r>
      <w:r>
        <w:rPr>
          <w:color w:val="000000"/>
          <w:spacing w:val="2"/>
          <w:sz w:val="24"/>
          <w:szCs w:val="24"/>
        </w:rPr>
        <w:t>w</w:t>
      </w:r>
      <w:r>
        <w:rPr>
          <w:color w:val="000000"/>
          <w:sz w:val="24"/>
          <w:szCs w:val="24"/>
        </w:rPr>
        <w:t>a</w:t>
      </w:r>
      <w:r>
        <w:rPr>
          <w:color w:val="000000"/>
          <w:spacing w:val="-1"/>
          <w:sz w:val="24"/>
          <w:szCs w:val="24"/>
        </w:rPr>
        <w:t xml:space="preserve"> w</w:t>
      </w:r>
      <w:r>
        <w:rPr>
          <w:color w:val="000000"/>
          <w:spacing w:val="1"/>
          <w:sz w:val="24"/>
          <w:szCs w:val="24"/>
        </w:rPr>
        <w:t>az</w:t>
      </w:r>
      <w:r>
        <w:rPr>
          <w:color w:val="000000"/>
          <w:sz w:val="24"/>
          <w:szCs w:val="24"/>
        </w:rPr>
        <w:t xml:space="preserve">o </w:t>
      </w:r>
      <w:r>
        <w:rPr>
          <w:color w:val="000000"/>
          <w:spacing w:val="1"/>
          <w:sz w:val="24"/>
          <w:szCs w:val="24"/>
        </w:rPr>
        <w:t>l</w:t>
      </w:r>
      <w:r>
        <w:rPr>
          <w:color w:val="000000"/>
          <w:sz w:val="24"/>
          <w:szCs w:val="24"/>
        </w:rPr>
        <w:t>a</w:t>
      </w:r>
      <w:r>
        <w:rPr>
          <w:color w:val="000000"/>
          <w:spacing w:val="-1"/>
          <w:sz w:val="24"/>
          <w:szCs w:val="24"/>
        </w:rPr>
        <w:t xml:space="preserve"> </w:t>
      </w:r>
      <w:r>
        <w:rPr>
          <w:color w:val="000000"/>
          <w:sz w:val="24"/>
          <w:szCs w:val="24"/>
        </w:rPr>
        <w:t>v</w:t>
      </w:r>
      <w:r>
        <w:rPr>
          <w:color w:val="000000"/>
          <w:spacing w:val="1"/>
          <w:sz w:val="24"/>
          <w:szCs w:val="24"/>
        </w:rPr>
        <w:t>it</w:t>
      </w:r>
      <w:r>
        <w:rPr>
          <w:color w:val="000000"/>
          <w:spacing w:val="-1"/>
          <w:sz w:val="24"/>
          <w:szCs w:val="24"/>
        </w:rPr>
        <w:t>a</w:t>
      </w:r>
      <w:r>
        <w:rPr>
          <w:color w:val="000000"/>
          <w:sz w:val="24"/>
          <w:szCs w:val="24"/>
        </w:rPr>
        <w:t>, s</w:t>
      </w:r>
      <w:r>
        <w:rPr>
          <w:color w:val="000000"/>
          <w:spacing w:val="-1"/>
          <w:sz w:val="24"/>
          <w:szCs w:val="24"/>
        </w:rPr>
        <w:t>e</w:t>
      </w:r>
      <w:r>
        <w:rPr>
          <w:color w:val="000000"/>
          <w:sz w:val="24"/>
          <w:szCs w:val="24"/>
        </w:rPr>
        <w:t>h</w:t>
      </w:r>
      <w:r>
        <w:rPr>
          <w:color w:val="000000"/>
          <w:spacing w:val="-1"/>
          <w:sz w:val="24"/>
          <w:szCs w:val="24"/>
        </w:rPr>
        <w:t>e</w:t>
      </w:r>
      <w:r>
        <w:rPr>
          <w:color w:val="000000"/>
          <w:spacing w:val="1"/>
          <w:sz w:val="24"/>
          <w:szCs w:val="24"/>
        </w:rPr>
        <w:t>m</w:t>
      </w:r>
      <w:r>
        <w:rPr>
          <w:color w:val="000000"/>
          <w:sz w:val="24"/>
          <w:szCs w:val="24"/>
        </w:rPr>
        <w:t>u hii</w:t>
      </w:r>
      <w:r>
        <w:rPr>
          <w:color w:val="000000"/>
          <w:spacing w:val="3"/>
          <w:sz w:val="24"/>
          <w:szCs w:val="24"/>
        </w:rPr>
        <w:t xml:space="preserve"> </w:t>
      </w:r>
      <w:r>
        <w:rPr>
          <w:color w:val="000000"/>
          <w:spacing w:val="-5"/>
          <w:sz w:val="24"/>
          <w:szCs w:val="24"/>
        </w:rPr>
        <w:t>y</w:t>
      </w:r>
      <w:r>
        <w:rPr>
          <w:color w:val="000000"/>
          <w:sz w:val="24"/>
          <w:szCs w:val="24"/>
        </w:rPr>
        <w:t>ote</w:t>
      </w:r>
      <w:r>
        <w:rPr>
          <w:color w:val="000000"/>
          <w:spacing w:val="-1"/>
          <w:sz w:val="24"/>
          <w:szCs w:val="24"/>
        </w:rPr>
        <w:t xml:space="preserve"> </w:t>
      </w:r>
      <w:r>
        <w:rPr>
          <w:color w:val="000000"/>
          <w:sz w:val="24"/>
          <w:szCs w:val="24"/>
        </w:rPr>
        <w:t>im</w:t>
      </w:r>
      <w:r>
        <w:rPr>
          <w:color w:val="000000"/>
          <w:spacing w:val="-1"/>
          <w:sz w:val="24"/>
          <w:szCs w:val="24"/>
        </w:rPr>
        <w:t>e</w:t>
      </w:r>
      <w:r>
        <w:rPr>
          <w:color w:val="000000"/>
          <w:sz w:val="24"/>
          <w:szCs w:val="24"/>
        </w:rPr>
        <w:t>j</w:t>
      </w:r>
      <w:r>
        <w:rPr>
          <w:color w:val="000000"/>
          <w:spacing w:val="-1"/>
          <w:sz w:val="24"/>
          <w:szCs w:val="24"/>
        </w:rPr>
        <w:t>aw</w:t>
      </w:r>
      <w:r>
        <w:rPr>
          <w:color w:val="000000"/>
          <w:sz w:val="24"/>
          <w:szCs w:val="24"/>
        </w:rPr>
        <w:t>a</w:t>
      </w:r>
      <w:r>
        <w:rPr>
          <w:color w:val="000000"/>
          <w:spacing w:val="-1"/>
          <w:sz w:val="24"/>
          <w:szCs w:val="24"/>
        </w:rPr>
        <w:t xml:space="preserve"> </w:t>
      </w:r>
      <w:r>
        <w:rPr>
          <w:color w:val="000000"/>
          <w:spacing w:val="2"/>
          <w:sz w:val="24"/>
          <w:szCs w:val="24"/>
        </w:rPr>
        <w:t>n</w:t>
      </w:r>
      <w:r>
        <w:rPr>
          <w:color w:val="000000"/>
          <w:sz w:val="24"/>
          <w:szCs w:val="24"/>
        </w:rPr>
        <w:t>a</w:t>
      </w:r>
      <w:r>
        <w:rPr>
          <w:color w:val="000000"/>
          <w:spacing w:val="-1"/>
          <w:sz w:val="24"/>
          <w:szCs w:val="24"/>
        </w:rPr>
        <w:t xml:space="preserve"> </w:t>
      </w:r>
      <w:r>
        <w:rPr>
          <w:color w:val="000000"/>
          <w:sz w:val="24"/>
          <w:szCs w:val="24"/>
        </w:rPr>
        <w:t>m</w:t>
      </w:r>
      <w:r>
        <w:rPr>
          <w:color w:val="000000"/>
          <w:spacing w:val="-1"/>
          <w:sz w:val="24"/>
          <w:szCs w:val="24"/>
        </w:rPr>
        <w:t>a</w:t>
      </w:r>
      <w:r>
        <w:rPr>
          <w:color w:val="000000"/>
          <w:sz w:val="24"/>
          <w:szCs w:val="24"/>
        </w:rPr>
        <w:t>p</w:t>
      </w:r>
      <w:r>
        <w:rPr>
          <w:color w:val="000000"/>
          <w:spacing w:val="3"/>
          <w:sz w:val="24"/>
          <w:szCs w:val="24"/>
        </w:rPr>
        <w:t>i</w:t>
      </w:r>
      <w:r>
        <w:rPr>
          <w:color w:val="000000"/>
          <w:spacing w:val="-2"/>
          <w:sz w:val="24"/>
          <w:szCs w:val="24"/>
        </w:rPr>
        <w:t>g</w:t>
      </w:r>
      <w:r>
        <w:rPr>
          <w:color w:val="000000"/>
          <w:spacing w:val="-1"/>
          <w:sz w:val="24"/>
          <w:szCs w:val="24"/>
        </w:rPr>
        <w:t>a</w:t>
      </w:r>
      <w:r>
        <w:rPr>
          <w:color w:val="000000"/>
          <w:sz w:val="24"/>
          <w:szCs w:val="24"/>
        </w:rPr>
        <w:t xml:space="preserve">no </w:t>
      </w:r>
      <w:r>
        <w:rPr>
          <w:color w:val="000000"/>
          <w:spacing w:val="2"/>
          <w:sz w:val="24"/>
          <w:szCs w:val="24"/>
        </w:rPr>
        <w:t>d</w:t>
      </w:r>
      <w:r>
        <w:rPr>
          <w:color w:val="000000"/>
          <w:sz w:val="24"/>
          <w:szCs w:val="24"/>
        </w:rPr>
        <w:t>hidi</w:t>
      </w:r>
      <w:r>
        <w:rPr>
          <w:color w:val="000000"/>
          <w:spacing w:val="3"/>
          <w:sz w:val="24"/>
          <w:szCs w:val="24"/>
        </w:rPr>
        <w:t xml:space="preserve"> </w:t>
      </w:r>
      <w:r>
        <w:rPr>
          <w:color w:val="000000"/>
          <w:spacing w:val="-5"/>
          <w:sz w:val="24"/>
          <w:szCs w:val="24"/>
        </w:rPr>
        <w:t>y</w:t>
      </w:r>
      <w:r>
        <w:rPr>
          <w:color w:val="000000"/>
          <w:sz w:val="24"/>
          <w:szCs w:val="24"/>
        </w:rPr>
        <w:t xml:space="preserve">a </w:t>
      </w:r>
      <w:r>
        <w:rPr>
          <w:color w:val="000000"/>
          <w:spacing w:val="1"/>
          <w:sz w:val="24"/>
          <w:szCs w:val="24"/>
        </w:rPr>
        <w:t>m</w:t>
      </w:r>
      <w:r>
        <w:rPr>
          <w:color w:val="000000"/>
          <w:spacing w:val="-1"/>
          <w:sz w:val="24"/>
          <w:szCs w:val="24"/>
        </w:rPr>
        <w:t>a</w:t>
      </w:r>
      <w:r>
        <w:rPr>
          <w:color w:val="000000"/>
          <w:spacing w:val="1"/>
          <w:sz w:val="24"/>
          <w:szCs w:val="24"/>
        </w:rPr>
        <w:t>t</w:t>
      </w:r>
      <w:r>
        <w:rPr>
          <w:color w:val="000000"/>
          <w:spacing w:val="-1"/>
          <w:sz w:val="24"/>
          <w:szCs w:val="24"/>
        </w:rPr>
        <w:t>a</w:t>
      </w:r>
      <w:r>
        <w:rPr>
          <w:color w:val="000000"/>
          <w:spacing w:val="1"/>
          <w:sz w:val="24"/>
          <w:szCs w:val="24"/>
        </w:rPr>
        <w:t>i</w:t>
      </w:r>
      <w:r>
        <w:rPr>
          <w:color w:val="000000"/>
          <w:spacing w:val="-1"/>
          <w:sz w:val="24"/>
          <w:szCs w:val="24"/>
        </w:rPr>
        <w:t>f</w:t>
      </w:r>
      <w:r>
        <w:rPr>
          <w:color w:val="000000"/>
          <w:sz w:val="24"/>
          <w:szCs w:val="24"/>
        </w:rPr>
        <w:t>a</w:t>
      </w:r>
      <w:r>
        <w:rPr>
          <w:color w:val="000000"/>
          <w:spacing w:val="-1"/>
          <w:sz w:val="24"/>
          <w:szCs w:val="24"/>
        </w:rPr>
        <w:t xml:space="preserve"> </w:t>
      </w:r>
      <w:r>
        <w:rPr>
          <w:color w:val="000000"/>
          <w:spacing w:val="1"/>
          <w:sz w:val="24"/>
          <w:szCs w:val="24"/>
        </w:rPr>
        <w:t>m</w:t>
      </w:r>
      <w:r>
        <w:rPr>
          <w:color w:val="000000"/>
          <w:spacing w:val="-1"/>
          <w:sz w:val="24"/>
          <w:szCs w:val="24"/>
        </w:rPr>
        <w:t>e</w:t>
      </w:r>
      <w:r>
        <w:rPr>
          <w:color w:val="000000"/>
          <w:spacing w:val="2"/>
          <w:sz w:val="24"/>
          <w:szCs w:val="24"/>
        </w:rPr>
        <w:t>n</w:t>
      </w:r>
      <w:r>
        <w:rPr>
          <w:color w:val="000000"/>
          <w:spacing w:val="-2"/>
          <w:sz w:val="24"/>
          <w:szCs w:val="24"/>
        </w:rPr>
        <w:t>g</w:t>
      </w:r>
      <w:r>
        <w:rPr>
          <w:color w:val="000000"/>
          <w:spacing w:val="1"/>
          <w:sz w:val="24"/>
          <w:szCs w:val="24"/>
        </w:rPr>
        <w:t>i</w:t>
      </w:r>
      <w:r>
        <w:rPr>
          <w:color w:val="000000"/>
          <w:sz w:val="24"/>
          <w:szCs w:val="24"/>
        </w:rPr>
        <w:t>ne</w:t>
      </w:r>
      <w:r>
        <w:rPr>
          <w:color w:val="000000"/>
          <w:spacing w:val="-1"/>
          <w:sz w:val="24"/>
          <w:szCs w:val="24"/>
        </w:rPr>
        <w:t xml:space="preserve"> </w:t>
      </w:r>
      <w:r>
        <w:rPr>
          <w:color w:val="000000"/>
          <w:spacing w:val="2"/>
          <w:sz w:val="24"/>
          <w:szCs w:val="24"/>
        </w:rPr>
        <w:t>n</w:t>
      </w:r>
      <w:r>
        <w:rPr>
          <w:color w:val="000000"/>
          <w:sz w:val="24"/>
          <w:szCs w:val="24"/>
        </w:rPr>
        <w:t>a</w:t>
      </w:r>
      <w:r>
        <w:rPr>
          <w:color w:val="000000"/>
          <w:spacing w:val="-1"/>
          <w:sz w:val="24"/>
          <w:szCs w:val="24"/>
        </w:rPr>
        <w:t xml:space="preserve"> </w:t>
      </w:r>
      <w:r>
        <w:rPr>
          <w:color w:val="000000"/>
          <w:spacing w:val="1"/>
          <w:sz w:val="24"/>
          <w:szCs w:val="24"/>
        </w:rPr>
        <w:t>m</w:t>
      </w:r>
      <w:r>
        <w:rPr>
          <w:color w:val="000000"/>
          <w:spacing w:val="-1"/>
          <w:sz w:val="24"/>
          <w:szCs w:val="24"/>
        </w:rPr>
        <w:t>a</w:t>
      </w:r>
      <w:r>
        <w:rPr>
          <w:color w:val="000000"/>
          <w:sz w:val="24"/>
          <w:szCs w:val="24"/>
        </w:rPr>
        <w:t>h</w:t>
      </w:r>
      <w:r>
        <w:rPr>
          <w:color w:val="000000"/>
          <w:spacing w:val="3"/>
          <w:sz w:val="24"/>
          <w:szCs w:val="24"/>
        </w:rPr>
        <w:t>i</w:t>
      </w:r>
      <w:r>
        <w:rPr>
          <w:color w:val="000000"/>
          <w:spacing w:val="1"/>
          <w:sz w:val="24"/>
          <w:szCs w:val="24"/>
        </w:rPr>
        <w:t>t</w:t>
      </w:r>
      <w:r>
        <w:rPr>
          <w:color w:val="000000"/>
          <w:spacing w:val="-1"/>
          <w:sz w:val="24"/>
          <w:szCs w:val="24"/>
        </w:rPr>
        <w:t>a</w:t>
      </w:r>
      <w:r>
        <w:rPr>
          <w:color w:val="000000"/>
          <w:spacing w:val="1"/>
          <w:sz w:val="24"/>
          <w:szCs w:val="24"/>
        </w:rPr>
        <w:t>j</w:t>
      </w:r>
      <w:r>
        <w:rPr>
          <w:color w:val="000000"/>
          <w:sz w:val="24"/>
          <w:szCs w:val="24"/>
        </w:rPr>
        <w:t>i</w:t>
      </w:r>
      <w:r>
        <w:rPr>
          <w:color w:val="000000"/>
          <w:spacing w:val="3"/>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pacing w:val="1"/>
          <w:sz w:val="24"/>
          <w:szCs w:val="24"/>
        </w:rPr>
        <w:t>m</w:t>
      </w:r>
      <w:r>
        <w:rPr>
          <w:color w:val="000000"/>
          <w:spacing w:val="-1"/>
          <w:sz w:val="24"/>
          <w:szCs w:val="24"/>
        </w:rPr>
        <w:t>a</w:t>
      </w:r>
      <w:r>
        <w:rPr>
          <w:color w:val="000000"/>
          <w:spacing w:val="1"/>
          <w:sz w:val="24"/>
          <w:szCs w:val="24"/>
        </w:rPr>
        <w:t>j</w:t>
      </w:r>
      <w:r>
        <w:rPr>
          <w:color w:val="000000"/>
          <w:sz w:val="24"/>
          <w:szCs w:val="24"/>
        </w:rPr>
        <w:t>i na</w:t>
      </w:r>
      <w:r>
        <w:rPr>
          <w:color w:val="000000"/>
          <w:spacing w:val="1"/>
          <w:sz w:val="24"/>
          <w:szCs w:val="24"/>
        </w:rPr>
        <w:t xml:space="preserve"> </w:t>
      </w:r>
      <w:r>
        <w:rPr>
          <w:color w:val="000000"/>
          <w:spacing w:val="-1"/>
          <w:sz w:val="24"/>
          <w:szCs w:val="24"/>
        </w:rPr>
        <w:t>c</w:t>
      </w:r>
      <w:r>
        <w:rPr>
          <w:color w:val="000000"/>
          <w:sz w:val="24"/>
          <w:szCs w:val="24"/>
        </w:rPr>
        <w:t>h</w:t>
      </w:r>
      <w:r>
        <w:rPr>
          <w:color w:val="000000"/>
          <w:spacing w:val="-1"/>
          <w:sz w:val="24"/>
          <w:szCs w:val="24"/>
        </w:rPr>
        <w:t>a</w:t>
      </w:r>
      <w:r>
        <w:rPr>
          <w:color w:val="000000"/>
          <w:sz w:val="24"/>
          <w:szCs w:val="24"/>
        </w:rPr>
        <w:t>ku</w:t>
      </w:r>
      <w:r>
        <w:rPr>
          <w:color w:val="000000"/>
          <w:spacing w:val="1"/>
          <w:sz w:val="24"/>
          <w:szCs w:val="24"/>
        </w:rPr>
        <w:t>l</w:t>
      </w:r>
      <w:r>
        <w:rPr>
          <w:color w:val="000000"/>
          <w:sz w:val="24"/>
          <w:szCs w:val="24"/>
        </w:rPr>
        <w:t>a</w:t>
      </w:r>
      <w:r>
        <w:rPr>
          <w:color w:val="000000"/>
          <w:spacing w:val="-1"/>
          <w:sz w:val="24"/>
          <w:szCs w:val="24"/>
        </w:rPr>
        <w:t xml:space="preserve"> </w:t>
      </w:r>
      <w:r>
        <w:rPr>
          <w:color w:val="000000"/>
          <w:spacing w:val="2"/>
          <w:sz w:val="24"/>
          <w:szCs w:val="24"/>
        </w:rPr>
        <w:t>k</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1"/>
          <w:sz w:val="24"/>
          <w:szCs w:val="24"/>
        </w:rPr>
        <w:t>j</w:t>
      </w:r>
      <w:r>
        <w:rPr>
          <w:color w:val="000000"/>
          <w:spacing w:val="-1"/>
          <w:sz w:val="24"/>
          <w:szCs w:val="24"/>
        </w:rPr>
        <w:t>e</w:t>
      </w:r>
      <w:r>
        <w:rPr>
          <w:color w:val="000000"/>
          <w:sz w:val="24"/>
          <w:szCs w:val="24"/>
        </w:rPr>
        <w:t xml:space="preserve">shi </w:t>
      </w:r>
      <w:r>
        <w:rPr>
          <w:color w:val="000000"/>
          <w:spacing w:val="1"/>
          <w:sz w:val="24"/>
          <w:szCs w:val="24"/>
        </w:rPr>
        <w:t>l</w:t>
      </w:r>
      <w:r>
        <w:rPr>
          <w:color w:val="000000"/>
          <w:sz w:val="24"/>
          <w:szCs w:val="24"/>
        </w:rPr>
        <w:t>a</w:t>
      </w:r>
      <w:r>
        <w:rPr>
          <w:color w:val="000000"/>
          <w:spacing w:val="1"/>
          <w:sz w:val="24"/>
          <w:szCs w:val="24"/>
        </w:rPr>
        <w:t xml:space="preserve"> </w:t>
      </w:r>
      <w:r>
        <w:rPr>
          <w:color w:val="000000"/>
          <w:spacing w:val="-3"/>
          <w:sz w:val="24"/>
          <w:szCs w:val="24"/>
        </w:rPr>
        <w:t>I</w:t>
      </w:r>
      <w:r>
        <w:rPr>
          <w:color w:val="000000"/>
          <w:sz w:val="24"/>
          <w:szCs w:val="24"/>
        </w:rPr>
        <w:t>s</w:t>
      </w:r>
      <w:r>
        <w:rPr>
          <w:color w:val="000000"/>
          <w:spacing w:val="2"/>
          <w:sz w:val="24"/>
          <w:szCs w:val="24"/>
        </w:rPr>
        <w:t>r</w:t>
      </w:r>
      <w:r>
        <w:rPr>
          <w:color w:val="000000"/>
          <w:spacing w:val="-1"/>
          <w:sz w:val="24"/>
          <w:szCs w:val="24"/>
        </w:rPr>
        <w:t>ae</w:t>
      </w:r>
      <w:r>
        <w:rPr>
          <w:color w:val="000000"/>
          <w:spacing w:val="1"/>
          <w:sz w:val="24"/>
          <w:szCs w:val="24"/>
        </w:rPr>
        <w:t>li</w:t>
      </w:r>
      <w:r>
        <w:rPr>
          <w:color w:val="000000"/>
          <w:sz w:val="24"/>
          <w:szCs w:val="24"/>
        </w:rPr>
        <w:t>.</w:t>
      </w:r>
    </w:p>
    <w:p w:rsidR="000A64D0" w:rsidRDefault="00A92DB8" w:rsidP="00011F92">
      <w:pPr>
        <w:ind w:firstLine="720"/>
        <w:jc w:val="both"/>
        <w:rPr>
          <w:sz w:val="24"/>
          <w:szCs w:val="24"/>
        </w:rPr>
      </w:pPr>
      <w:r>
        <w:rPr>
          <w:spacing w:val="1"/>
          <w:sz w:val="24"/>
          <w:szCs w:val="24"/>
        </w:rPr>
        <w:t>S</w:t>
      </w:r>
      <w:r>
        <w:rPr>
          <w:spacing w:val="-1"/>
          <w:sz w:val="24"/>
          <w:szCs w:val="24"/>
        </w:rPr>
        <w:t>afar</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w</w:t>
      </w:r>
      <w:r>
        <w:rPr>
          <w:spacing w:val="-1"/>
          <w:sz w:val="24"/>
          <w:szCs w:val="24"/>
        </w:rPr>
        <w:t>a</w:t>
      </w:r>
      <w:r>
        <w:rPr>
          <w:sz w:val="24"/>
          <w:szCs w:val="24"/>
        </w:rPr>
        <w:t>na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3"/>
          <w:sz w:val="24"/>
          <w:szCs w:val="24"/>
        </w:rPr>
        <w:t xml:space="preserve"> </w:t>
      </w:r>
      <w:r>
        <w:rPr>
          <w:sz w:val="24"/>
          <w:szCs w:val="24"/>
        </w:rPr>
        <w:t>k</w:t>
      </w:r>
      <w:r>
        <w:rPr>
          <w:spacing w:val="1"/>
          <w:sz w:val="24"/>
          <w:szCs w:val="24"/>
        </w:rPr>
        <w:t>i</w:t>
      </w:r>
      <w:r>
        <w:rPr>
          <w:sz w:val="24"/>
          <w:szCs w:val="24"/>
        </w:rPr>
        <w:t>v</w:t>
      </w:r>
      <w:r>
        <w:rPr>
          <w:spacing w:val="1"/>
          <w:sz w:val="24"/>
          <w:szCs w:val="24"/>
        </w:rPr>
        <w:t>i</w:t>
      </w:r>
      <w:r>
        <w:rPr>
          <w:sz w:val="24"/>
          <w:szCs w:val="24"/>
        </w:rPr>
        <w:t>ta</w:t>
      </w:r>
      <w:r>
        <w:rPr>
          <w:spacing w:val="-1"/>
          <w:sz w:val="24"/>
          <w:szCs w:val="24"/>
        </w:rPr>
        <w:t xml:space="preserve"> </w:t>
      </w:r>
      <w:r>
        <w:rPr>
          <w:spacing w:val="1"/>
          <w:sz w:val="24"/>
          <w:szCs w:val="24"/>
        </w:rPr>
        <w:t>i</w:t>
      </w:r>
      <w:r>
        <w:rPr>
          <w:sz w:val="24"/>
          <w:szCs w:val="24"/>
        </w:rPr>
        <w:t>n</w:t>
      </w:r>
      <w:r>
        <w:rPr>
          <w:spacing w:val="-1"/>
          <w:sz w:val="24"/>
          <w:szCs w:val="24"/>
        </w:rPr>
        <w:t>a</w:t>
      </w:r>
      <w:r>
        <w:rPr>
          <w:spacing w:val="-2"/>
          <w:sz w:val="24"/>
          <w:szCs w:val="24"/>
        </w:rPr>
        <w:t>g</w:t>
      </w:r>
      <w:r>
        <w:rPr>
          <w:spacing w:val="1"/>
          <w:sz w:val="24"/>
          <w:szCs w:val="24"/>
        </w:rPr>
        <w:t>a</w:t>
      </w:r>
      <w:r>
        <w:rPr>
          <w:spacing w:val="-1"/>
          <w:sz w:val="24"/>
          <w:szCs w:val="24"/>
        </w:rPr>
        <w:t>wa</w:t>
      </w:r>
      <w:r>
        <w:rPr>
          <w:spacing w:val="5"/>
          <w:sz w:val="24"/>
          <w:szCs w:val="24"/>
        </w:rPr>
        <w:t>n</w:t>
      </w:r>
      <w:r>
        <w:rPr>
          <w:spacing w:val="-5"/>
          <w:sz w:val="24"/>
          <w:szCs w:val="24"/>
        </w:rPr>
        <w:t>y</w:t>
      </w:r>
      <w:r>
        <w:rPr>
          <w:spacing w:val="1"/>
          <w:sz w:val="24"/>
          <w:szCs w:val="24"/>
        </w:rPr>
        <w:t>i</w:t>
      </w:r>
      <w:r>
        <w:rPr>
          <w:sz w:val="24"/>
          <w:szCs w:val="24"/>
        </w:rPr>
        <w:t>ka</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 kuu nn</w:t>
      </w:r>
      <w:r>
        <w:rPr>
          <w:spacing w:val="-1"/>
          <w:sz w:val="24"/>
          <w:szCs w:val="24"/>
        </w:rPr>
        <w:t>e</w:t>
      </w:r>
      <w:r>
        <w:rPr>
          <w:sz w:val="24"/>
          <w:szCs w:val="24"/>
        </w:rPr>
        <w:t xml:space="preserve">. </w:t>
      </w:r>
      <w:r>
        <w:rPr>
          <w:spacing w:val="1"/>
          <w:sz w:val="24"/>
          <w:szCs w:val="24"/>
        </w:rPr>
        <w:t>S</w:t>
      </w:r>
      <w:r>
        <w:rPr>
          <w:spacing w:val="-1"/>
          <w:sz w:val="24"/>
          <w:szCs w:val="24"/>
        </w:rPr>
        <w:t>e</w:t>
      </w:r>
      <w:r>
        <w:rPr>
          <w:spacing w:val="2"/>
          <w:sz w:val="24"/>
          <w:szCs w:val="24"/>
        </w:rPr>
        <w:t>h</w:t>
      </w:r>
      <w:r>
        <w:rPr>
          <w:spacing w:val="1"/>
          <w:sz w:val="24"/>
          <w:szCs w:val="24"/>
        </w:rPr>
        <w:t>em</w:t>
      </w:r>
      <w:r>
        <w:rPr>
          <w:sz w:val="24"/>
          <w:szCs w:val="24"/>
        </w:rPr>
        <w:t>u</w:t>
      </w:r>
      <w:r>
        <w:rPr>
          <w:spacing w:val="2"/>
          <w:sz w:val="24"/>
          <w:szCs w:val="24"/>
        </w:rPr>
        <w:t xml:space="preserve"> </w:t>
      </w:r>
      <w:r>
        <w:rPr>
          <w:spacing w:val="-5"/>
          <w:sz w:val="24"/>
          <w:szCs w:val="24"/>
        </w:rPr>
        <w:t>y</w:t>
      </w:r>
      <w:r>
        <w:rPr>
          <w:sz w:val="24"/>
          <w:szCs w:val="24"/>
        </w:rPr>
        <w:t>a 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pacing w:val="1"/>
          <w:sz w:val="24"/>
          <w:szCs w:val="24"/>
        </w:rPr>
        <w:t>i</w:t>
      </w:r>
      <w:r>
        <w:rPr>
          <w:sz w:val="24"/>
          <w:szCs w:val="24"/>
        </w:rPr>
        <w:t>n</w:t>
      </w:r>
      <w:r>
        <w:rPr>
          <w:spacing w:val="-1"/>
          <w:sz w:val="24"/>
          <w:szCs w:val="24"/>
        </w:rPr>
        <w:t>a</w:t>
      </w:r>
      <w:r>
        <w:rPr>
          <w:sz w:val="24"/>
          <w:szCs w:val="24"/>
        </w:rPr>
        <w:t>hus</w:t>
      </w:r>
      <w:r>
        <w:rPr>
          <w:spacing w:val="1"/>
          <w:sz w:val="24"/>
          <w:szCs w:val="24"/>
        </w:rPr>
        <w:t>i</w:t>
      </w:r>
      <w:r>
        <w:rPr>
          <w:sz w:val="24"/>
          <w:szCs w:val="24"/>
        </w:rPr>
        <w:t>ka</w:t>
      </w:r>
      <w:r>
        <w:rPr>
          <w:spacing w:val="-1"/>
          <w:sz w:val="24"/>
          <w:szCs w:val="24"/>
        </w:rPr>
        <w:t xml:space="preserve"> </w:t>
      </w:r>
      <w:r>
        <w:rPr>
          <w:sz w:val="24"/>
          <w:szCs w:val="24"/>
        </w:rPr>
        <w:t>na</w:t>
      </w:r>
      <w:r>
        <w:rPr>
          <w:spacing w:val="-1"/>
          <w:sz w:val="24"/>
          <w:szCs w:val="24"/>
        </w:rPr>
        <w:t xml:space="preserve"> </w:t>
      </w:r>
      <w:r>
        <w:rPr>
          <w:sz w:val="24"/>
          <w:szCs w:val="24"/>
        </w:rPr>
        <w:t>u</w:t>
      </w:r>
      <w:r>
        <w:rPr>
          <w:spacing w:val="1"/>
          <w:sz w:val="24"/>
          <w:szCs w:val="24"/>
        </w:rPr>
        <w:t>t</w:t>
      </w:r>
      <w:r>
        <w:rPr>
          <w:sz w:val="24"/>
          <w:szCs w:val="24"/>
        </w:rPr>
        <w:t>h</w:t>
      </w:r>
      <w:r>
        <w:rPr>
          <w:spacing w:val="3"/>
          <w:sz w:val="24"/>
          <w:szCs w:val="24"/>
        </w:rPr>
        <w:t>i</w:t>
      </w:r>
      <w:r>
        <w:rPr>
          <w:sz w:val="24"/>
          <w:szCs w:val="24"/>
        </w:rPr>
        <w:t>b</w:t>
      </w:r>
      <w:r>
        <w:rPr>
          <w:spacing w:val="1"/>
          <w:sz w:val="24"/>
          <w:szCs w:val="24"/>
        </w:rPr>
        <w:t>iti</w:t>
      </w:r>
      <w:r>
        <w:rPr>
          <w:sz w:val="24"/>
          <w:szCs w:val="24"/>
        </w:rPr>
        <w:t xml:space="preserve">sho </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1"/>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pacing w:val="-1"/>
          <w:sz w:val="24"/>
          <w:szCs w:val="24"/>
        </w:rPr>
        <w:t>r</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13</w:t>
      </w:r>
      <w:r>
        <w:rPr>
          <w:spacing w:val="1"/>
          <w:sz w:val="24"/>
          <w:szCs w:val="24"/>
        </w:rPr>
        <w:t>:</w:t>
      </w:r>
      <w:r>
        <w:rPr>
          <w:sz w:val="24"/>
          <w:szCs w:val="24"/>
        </w:rPr>
        <w:t>17</w:t>
      </w:r>
      <w:r w:rsidR="00DD78E3">
        <w:rPr>
          <w:sz w:val="24"/>
          <w:szCs w:val="24"/>
        </w:rPr>
        <w:t>–</w:t>
      </w:r>
      <w:r>
        <w:rPr>
          <w:sz w:val="24"/>
          <w:szCs w:val="24"/>
        </w:rPr>
        <w:t>15</w:t>
      </w:r>
      <w:r>
        <w:rPr>
          <w:spacing w:val="1"/>
          <w:sz w:val="24"/>
          <w:szCs w:val="24"/>
        </w:rPr>
        <w:t>:</w:t>
      </w:r>
      <w:r>
        <w:rPr>
          <w:sz w:val="24"/>
          <w:szCs w:val="24"/>
        </w:rPr>
        <w:t xml:space="preserve">21. </w:t>
      </w:r>
      <w:r>
        <w:rPr>
          <w:spacing w:val="-1"/>
          <w:sz w:val="24"/>
          <w:szCs w:val="24"/>
        </w:rPr>
        <w:t>Ka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14</w:t>
      </w:r>
      <w:r>
        <w:rPr>
          <w:spacing w:val="1"/>
          <w:sz w:val="24"/>
          <w:szCs w:val="24"/>
        </w:rPr>
        <w:t>:</w:t>
      </w:r>
      <w:r>
        <w:rPr>
          <w:sz w:val="24"/>
          <w:szCs w:val="24"/>
        </w:rPr>
        <w:t>31, b</w:t>
      </w:r>
      <w:r>
        <w:rPr>
          <w:spacing w:val="1"/>
          <w:sz w:val="24"/>
          <w:szCs w:val="24"/>
        </w:rPr>
        <w:t>a</w:t>
      </w:r>
      <w:r>
        <w:rPr>
          <w:spacing w:val="-1"/>
          <w:sz w:val="24"/>
          <w:szCs w:val="24"/>
        </w:rPr>
        <w:t>a</w:t>
      </w:r>
      <w:r>
        <w:rPr>
          <w:sz w:val="24"/>
          <w:szCs w:val="24"/>
        </w:rPr>
        <w:t>da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w</w:t>
      </w:r>
      <w:r>
        <w:rPr>
          <w:spacing w:val="-1"/>
          <w:sz w:val="24"/>
          <w:szCs w:val="24"/>
        </w:rPr>
        <w:t>a</w:t>
      </w:r>
      <w:r>
        <w:rPr>
          <w:sz w:val="24"/>
          <w:szCs w:val="24"/>
        </w:rPr>
        <w:t>na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 xml:space="preserve">i </w:t>
      </w:r>
      <w:r>
        <w:rPr>
          <w:spacing w:val="2"/>
          <w:sz w:val="24"/>
          <w:szCs w:val="24"/>
        </w:rPr>
        <w:t>k</w:t>
      </w:r>
      <w:r>
        <w:rPr>
          <w:sz w:val="24"/>
          <w:szCs w:val="24"/>
        </w:rPr>
        <w:t>uvuka</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ar</w:t>
      </w:r>
      <w:r>
        <w:rPr>
          <w:sz w:val="24"/>
          <w:szCs w:val="24"/>
        </w:rPr>
        <w:t xml:space="preserve">i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n</w:t>
      </w:r>
      <w:r>
        <w:rPr>
          <w:spacing w:val="-1"/>
          <w:sz w:val="24"/>
          <w:szCs w:val="24"/>
        </w:rPr>
        <w:t>c</w:t>
      </w:r>
      <w:r>
        <w:rPr>
          <w:sz w:val="24"/>
          <w:szCs w:val="24"/>
        </w:rPr>
        <w:t>hi</w:t>
      </w:r>
      <w:r>
        <w:rPr>
          <w:spacing w:val="3"/>
          <w:sz w:val="24"/>
          <w:szCs w:val="24"/>
        </w:rPr>
        <w:t xml:space="preserve"> </w:t>
      </w:r>
      <w:r>
        <w:rPr>
          <w:sz w:val="24"/>
          <w:szCs w:val="24"/>
        </w:rPr>
        <w:t>k</w:t>
      </w:r>
      <w:r>
        <w:rPr>
          <w:spacing w:val="-1"/>
          <w:sz w:val="24"/>
          <w:szCs w:val="24"/>
        </w:rPr>
        <w:t>a</w:t>
      </w:r>
      <w:r>
        <w:rPr>
          <w:sz w:val="24"/>
          <w:szCs w:val="24"/>
        </w:rPr>
        <w:t>vu,</w:t>
      </w:r>
      <w:r w:rsidR="00011F92">
        <w:rPr>
          <w:sz w:val="24"/>
          <w:szCs w:val="24"/>
        </w:rPr>
        <w:t xml:space="preserve"> </w:t>
      </w:r>
      <w:r>
        <w:rPr>
          <w:spacing w:val="1"/>
          <w:sz w:val="24"/>
          <w:szCs w:val="24"/>
        </w:rPr>
        <w:t>t</w:t>
      </w:r>
      <w:r>
        <w:rPr>
          <w:sz w:val="24"/>
          <w:szCs w:val="24"/>
        </w:rPr>
        <w:t>un</w:t>
      </w:r>
      <w:r>
        <w:rPr>
          <w:spacing w:val="-1"/>
          <w:sz w:val="24"/>
          <w:szCs w:val="24"/>
        </w:rPr>
        <w:t>a</w:t>
      </w:r>
      <w:r>
        <w:rPr>
          <w:sz w:val="24"/>
          <w:szCs w:val="24"/>
        </w:rPr>
        <w:t>so</w:t>
      </w:r>
      <w:r>
        <w:rPr>
          <w:spacing w:val="1"/>
          <w:sz w:val="24"/>
          <w:szCs w:val="24"/>
        </w:rPr>
        <w:t>m</w:t>
      </w:r>
      <w:r>
        <w:rPr>
          <w:sz w:val="24"/>
          <w:szCs w:val="24"/>
        </w:rPr>
        <w:t>a</w:t>
      </w:r>
      <w:r>
        <w:rPr>
          <w:spacing w:val="-1"/>
          <w:sz w:val="24"/>
          <w:szCs w:val="24"/>
        </w:rPr>
        <w:t xml:space="preserve"> </w:t>
      </w:r>
      <w:r>
        <w:rPr>
          <w:sz w:val="24"/>
          <w:szCs w:val="24"/>
        </w:rPr>
        <w:t>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sho huu</w:t>
      </w:r>
      <w:r>
        <w:rPr>
          <w:spacing w:val="-2"/>
          <w:sz w:val="24"/>
          <w:szCs w:val="24"/>
        </w:rPr>
        <w:t xml:space="preserve"> </w:t>
      </w:r>
      <w:r>
        <w:rPr>
          <w:spacing w:val="-1"/>
          <w:sz w:val="24"/>
          <w:szCs w:val="24"/>
        </w:rPr>
        <w:t>w</w:t>
      </w:r>
      <w:r>
        <w:rPr>
          <w:sz w:val="24"/>
          <w:szCs w:val="24"/>
        </w:rPr>
        <w:t>a</w:t>
      </w:r>
      <w:r w:rsidR="00011F92">
        <w:rPr>
          <w:spacing w:val="-1"/>
          <w:sz w:val="24"/>
          <w:szCs w:val="24"/>
        </w:rPr>
        <w:t xml:space="preserve"> </w:t>
      </w:r>
      <w:r>
        <w:rPr>
          <w:sz w:val="24"/>
          <w:szCs w:val="24"/>
        </w:rPr>
        <w:t>Mus</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1"/>
          <w:sz w:val="24"/>
          <w:szCs w:val="24"/>
        </w:rPr>
        <w:t>N</w:t>
      </w:r>
      <w:r>
        <w:rPr>
          <w:color w:val="2C5276"/>
          <w:sz w:val="24"/>
          <w:szCs w:val="24"/>
        </w:rPr>
        <w:t>d</w:t>
      </w:r>
      <w:r>
        <w:rPr>
          <w:color w:val="2C5276"/>
          <w:spacing w:val="1"/>
          <w:sz w:val="24"/>
          <w:szCs w:val="24"/>
        </w:rPr>
        <w:t>i</w:t>
      </w:r>
      <w:r>
        <w:rPr>
          <w:color w:val="2C5276"/>
          <w:sz w:val="24"/>
          <w:szCs w:val="24"/>
        </w:rPr>
        <w:t>po h</w:t>
      </w:r>
      <w:r>
        <w:rPr>
          <w:color w:val="2C5276"/>
          <w:spacing w:val="-1"/>
          <w:sz w:val="24"/>
          <w:szCs w:val="24"/>
        </w:rPr>
        <w:t>a</w:t>
      </w:r>
      <w:r>
        <w:rPr>
          <w:color w:val="2C5276"/>
          <w:sz w:val="24"/>
          <w:szCs w:val="24"/>
        </w:rPr>
        <w:t xml:space="preserve">o </w:t>
      </w:r>
      <w:r>
        <w:rPr>
          <w:color w:val="2C5276"/>
          <w:spacing w:val="-1"/>
          <w:sz w:val="24"/>
          <w:szCs w:val="24"/>
        </w:rPr>
        <w:t>wa</w:t>
      </w:r>
      <w:r>
        <w:rPr>
          <w:color w:val="2C5276"/>
          <w:spacing w:val="1"/>
          <w:sz w:val="24"/>
          <w:szCs w:val="24"/>
        </w:rPr>
        <w:t>t</w:t>
      </w:r>
      <w:r>
        <w:rPr>
          <w:color w:val="2C5276"/>
          <w:sz w:val="24"/>
          <w:szCs w:val="24"/>
        </w:rPr>
        <w:t xml:space="preserve">u </w:t>
      </w:r>
      <w:r>
        <w:rPr>
          <w:color w:val="2C5276"/>
          <w:spacing w:val="-1"/>
          <w:sz w:val="24"/>
          <w:szCs w:val="24"/>
        </w:rPr>
        <w:t>wa</w:t>
      </w:r>
      <w:r>
        <w:rPr>
          <w:color w:val="2C5276"/>
          <w:spacing w:val="2"/>
          <w:sz w:val="24"/>
          <w:szCs w:val="24"/>
        </w:rPr>
        <w:t>k</w:t>
      </w:r>
      <w:r>
        <w:rPr>
          <w:color w:val="2C5276"/>
          <w:spacing w:val="-1"/>
          <w:sz w:val="24"/>
          <w:szCs w:val="24"/>
        </w:rPr>
        <w:t>a</w:t>
      </w:r>
      <w:r>
        <w:rPr>
          <w:color w:val="2C5276"/>
          <w:spacing w:val="1"/>
          <w:sz w:val="24"/>
          <w:szCs w:val="24"/>
        </w:rPr>
        <w:t>mc</w:t>
      </w:r>
      <w:r>
        <w:rPr>
          <w:color w:val="2C5276"/>
          <w:sz w:val="24"/>
          <w:szCs w:val="24"/>
        </w:rPr>
        <w:t>ha</w:t>
      </w:r>
      <w:r>
        <w:rPr>
          <w:color w:val="2C5276"/>
          <w:spacing w:val="-1"/>
          <w:sz w:val="24"/>
          <w:szCs w:val="24"/>
        </w:rPr>
        <w:t xml:space="preserve"> </w:t>
      </w:r>
      <w:r>
        <w:rPr>
          <w:color w:val="2C5276"/>
          <w:spacing w:val="-2"/>
          <w:sz w:val="24"/>
          <w:szCs w:val="24"/>
        </w:rPr>
        <w:t>B</w:t>
      </w:r>
      <w:r>
        <w:rPr>
          <w:color w:val="2C5276"/>
          <w:spacing w:val="2"/>
          <w:sz w:val="24"/>
          <w:szCs w:val="24"/>
        </w:rPr>
        <w:t>w</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 xml:space="preserve">, </w:t>
      </w:r>
      <w:r>
        <w:rPr>
          <w:color w:val="2C5276"/>
          <w:spacing w:val="2"/>
          <w:sz w:val="24"/>
          <w:szCs w:val="24"/>
        </w:rPr>
        <w:t>w</w:t>
      </w:r>
      <w:r>
        <w:rPr>
          <w:color w:val="2C5276"/>
          <w:spacing w:val="-1"/>
          <w:sz w:val="24"/>
          <w:szCs w:val="24"/>
        </w:rPr>
        <w:t>a</w:t>
      </w:r>
      <w:r>
        <w:rPr>
          <w:color w:val="2C5276"/>
          <w:sz w:val="24"/>
          <w:szCs w:val="24"/>
        </w:rPr>
        <w:t>k</w:t>
      </w:r>
      <w:r>
        <w:rPr>
          <w:color w:val="2C5276"/>
          <w:spacing w:val="-1"/>
          <w:sz w:val="24"/>
          <w:szCs w:val="24"/>
        </w:rPr>
        <w:t>a</w:t>
      </w:r>
      <w:r>
        <w:rPr>
          <w:color w:val="2C5276"/>
          <w:spacing w:val="1"/>
          <w:sz w:val="24"/>
          <w:szCs w:val="24"/>
        </w:rPr>
        <w:t>m</w:t>
      </w:r>
      <w:r>
        <w:rPr>
          <w:color w:val="2C5276"/>
          <w:spacing w:val="2"/>
          <w:sz w:val="24"/>
          <w:szCs w:val="24"/>
        </w:rPr>
        <w:t>w</w:t>
      </w:r>
      <w:r>
        <w:rPr>
          <w:color w:val="2C5276"/>
          <w:spacing w:val="-1"/>
          <w:sz w:val="24"/>
          <w:szCs w:val="24"/>
        </w:rPr>
        <w:t>a</w:t>
      </w:r>
      <w:r>
        <w:rPr>
          <w:color w:val="2C5276"/>
          <w:spacing w:val="1"/>
          <w:sz w:val="24"/>
          <w:szCs w:val="24"/>
        </w:rPr>
        <w:t>mi</w:t>
      </w:r>
      <w:r>
        <w:rPr>
          <w:color w:val="2C5276"/>
          <w:sz w:val="24"/>
          <w:szCs w:val="24"/>
        </w:rPr>
        <w:t xml:space="preserve">ni </w:t>
      </w:r>
      <w:r>
        <w:rPr>
          <w:color w:val="2C5276"/>
          <w:spacing w:val="-2"/>
          <w:sz w:val="24"/>
          <w:szCs w:val="24"/>
        </w:rPr>
        <w:t>B</w:t>
      </w:r>
      <w:r>
        <w:rPr>
          <w:color w:val="2C5276"/>
          <w:spacing w:val="-1"/>
          <w:sz w:val="24"/>
          <w:szCs w:val="24"/>
        </w:rPr>
        <w:t>wa</w:t>
      </w:r>
      <w:r>
        <w:rPr>
          <w:color w:val="2C5276"/>
          <w:sz w:val="24"/>
          <w:szCs w:val="24"/>
        </w:rPr>
        <w:t>n</w:t>
      </w:r>
      <w:r>
        <w:rPr>
          <w:color w:val="2C5276"/>
          <w:spacing w:val="-1"/>
          <w:sz w:val="24"/>
          <w:szCs w:val="24"/>
        </w:rPr>
        <w:t>a</w:t>
      </w:r>
      <w:r>
        <w:rPr>
          <w:color w:val="2C5276"/>
          <w:sz w:val="24"/>
          <w:szCs w:val="24"/>
        </w:rPr>
        <w:t>,</w:t>
      </w:r>
      <w:r>
        <w:rPr>
          <w:color w:val="2C5276"/>
          <w:spacing w:val="2"/>
          <w:sz w:val="24"/>
          <w:szCs w:val="24"/>
        </w:rPr>
        <w:t xml:space="preserve"> </w:t>
      </w:r>
      <w:r>
        <w:rPr>
          <w:color w:val="2C5276"/>
          <w:sz w:val="24"/>
          <w:szCs w:val="24"/>
        </w:rPr>
        <w:t>na</w:t>
      </w:r>
      <w:r>
        <w:rPr>
          <w:color w:val="2C5276"/>
          <w:spacing w:val="-1"/>
          <w:sz w:val="24"/>
          <w:szCs w:val="24"/>
        </w:rPr>
        <w:t xml:space="preserve"> </w:t>
      </w:r>
      <w:r>
        <w:rPr>
          <w:color w:val="2C5276"/>
          <w:sz w:val="24"/>
          <w:szCs w:val="24"/>
        </w:rPr>
        <w:t xml:space="preserve">Musa </w:t>
      </w:r>
      <w:r>
        <w:rPr>
          <w:color w:val="2C5276"/>
          <w:spacing w:val="1"/>
          <w:sz w:val="24"/>
          <w:szCs w:val="24"/>
        </w:rPr>
        <w:t>mt</w:t>
      </w:r>
      <w:r>
        <w:rPr>
          <w:color w:val="2C5276"/>
          <w:sz w:val="24"/>
          <w:szCs w:val="24"/>
        </w:rPr>
        <w:t>u</w:t>
      </w:r>
      <w:r>
        <w:rPr>
          <w:color w:val="2C5276"/>
          <w:spacing w:val="1"/>
          <w:sz w:val="24"/>
          <w:szCs w:val="24"/>
        </w:rPr>
        <w:t>mi</w:t>
      </w:r>
      <w:r>
        <w:rPr>
          <w:color w:val="2C5276"/>
          <w:sz w:val="24"/>
          <w:szCs w:val="24"/>
        </w:rPr>
        <w:t xml:space="preserve">shi </w:t>
      </w:r>
      <w:r>
        <w:rPr>
          <w:color w:val="2C5276"/>
          <w:spacing w:val="-1"/>
          <w:sz w:val="24"/>
          <w:szCs w:val="24"/>
        </w:rPr>
        <w:t>wa</w:t>
      </w:r>
      <w:r>
        <w:rPr>
          <w:color w:val="2C5276"/>
          <w:sz w:val="24"/>
          <w:szCs w:val="24"/>
        </w:rPr>
        <w:t>ke</w:t>
      </w:r>
      <w:r>
        <w:rPr>
          <w:color w:val="2C5276"/>
          <w:spacing w:val="-1"/>
          <w:sz w:val="24"/>
          <w:szCs w:val="24"/>
        </w:rPr>
        <w:t xml:space="preserve"> (K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14</w:t>
      </w:r>
      <w:r>
        <w:rPr>
          <w:color w:val="2C5276"/>
          <w:spacing w:val="1"/>
          <w:sz w:val="24"/>
          <w:szCs w:val="24"/>
        </w:rPr>
        <w:t>:</w:t>
      </w:r>
      <w:r>
        <w:rPr>
          <w:color w:val="2C5276"/>
          <w:sz w:val="24"/>
          <w:szCs w:val="24"/>
        </w:rPr>
        <w:t>31</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Pr="00A40477" w:rsidRDefault="00A92DB8" w:rsidP="00011F92">
      <w:pPr>
        <w:ind w:firstLine="720"/>
        <w:jc w:val="both"/>
        <w:rPr>
          <w:spacing w:val="-3"/>
          <w:sz w:val="24"/>
          <w:szCs w:val="24"/>
        </w:rPr>
      </w:pPr>
      <w:r>
        <w:rPr>
          <w:sz w:val="24"/>
          <w:szCs w:val="24"/>
        </w:rPr>
        <w:t>Ms</w:t>
      </w:r>
      <w:r>
        <w:rPr>
          <w:spacing w:val="1"/>
          <w:sz w:val="24"/>
          <w:szCs w:val="24"/>
        </w:rPr>
        <w:t>t</w:t>
      </w:r>
      <w:r>
        <w:rPr>
          <w:spacing w:val="-1"/>
          <w:sz w:val="24"/>
          <w:szCs w:val="24"/>
        </w:rPr>
        <w:t>ar</w:t>
      </w:r>
      <w:r>
        <w:rPr>
          <w:sz w:val="24"/>
          <w:szCs w:val="24"/>
        </w:rPr>
        <w:t>i</w:t>
      </w:r>
      <w:r>
        <w:rPr>
          <w:spacing w:val="32"/>
          <w:sz w:val="24"/>
          <w:szCs w:val="24"/>
        </w:rPr>
        <w:t xml:space="preserve"> </w:t>
      </w:r>
      <w:r>
        <w:rPr>
          <w:sz w:val="24"/>
          <w:szCs w:val="24"/>
        </w:rPr>
        <w:t>huu</w:t>
      </w:r>
      <w:r>
        <w:rPr>
          <w:spacing w:val="31"/>
          <w:sz w:val="24"/>
          <w:szCs w:val="24"/>
        </w:rPr>
        <w:t xml:space="preserve"> </w:t>
      </w:r>
      <w:r>
        <w:rPr>
          <w:sz w:val="24"/>
          <w:szCs w:val="24"/>
        </w:rPr>
        <w:t>un</w:t>
      </w:r>
      <w:r>
        <w:rPr>
          <w:spacing w:val="-1"/>
          <w:sz w:val="24"/>
          <w:szCs w:val="24"/>
        </w:rPr>
        <w:t>awa</w:t>
      </w:r>
      <w:r>
        <w:rPr>
          <w:sz w:val="24"/>
          <w:szCs w:val="24"/>
        </w:rPr>
        <w:t>s</w:t>
      </w:r>
      <w:r>
        <w:rPr>
          <w:spacing w:val="1"/>
          <w:sz w:val="24"/>
          <w:szCs w:val="24"/>
        </w:rPr>
        <w:t>ili</w:t>
      </w:r>
      <w:r>
        <w:rPr>
          <w:sz w:val="24"/>
          <w:szCs w:val="24"/>
        </w:rPr>
        <w:t>sha</w:t>
      </w:r>
      <w:r>
        <w:rPr>
          <w:spacing w:val="30"/>
          <w:sz w:val="24"/>
          <w:szCs w:val="24"/>
        </w:rPr>
        <w:t xml:space="preserve"> </w:t>
      </w:r>
      <w:r>
        <w:rPr>
          <w:sz w:val="24"/>
          <w:szCs w:val="24"/>
        </w:rPr>
        <w:t>k</w:t>
      </w:r>
      <w:r>
        <w:rPr>
          <w:spacing w:val="-1"/>
          <w:sz w:val="24"/>
          <w:szCs w:val="24"/>
        </w:rPr>
        <w:t>w</w:t>
      </w:r>
      <w:r>
        <w:rPr>
          <w:sz w:val="24"/>
          <w:szCs w:val="24"/>
        </w:rPr>
        <w:t>a</w:t>
      </w:r>
      <w:r>
        <w:rPr>
          <w:spacing w:val="30"/>
          <w:sz w:val="24"/>
          <w:szCs w:val="24"/>
        </w:rPr>
        <w:t xml:space="preserve"> </w:t>
      </w:r>
      <w:r>
        <w:rPr>
          <w:sz w:val="24"/>
          <w:szCs w:val="24"/>
        </w:rPr>
        <w:t>n</w:t>
      </w:r>
      <w:r>
        <w:rPr>
          <w:spacing w:val="-2"/>
          <w:sz w:val="24"/>
          <w:szCs w:val="24"/>
        </w:rPr>
        <w:t>g</w:t>
      </w:r>
      <w:r>
        <w:rPr>
          <w:sz w:val="24"/>
          <w:szCs w:val="24"/>
        </w:rPr>
        <w:t>uvu</w:t>
      </w:r>
      <w:r>
        <w:rPr>
          <w:spacing w:val="31"/>
          <w:sz w:val="24"/>
          <w:szCs w:val="24"/>
        </w:rPr>
        <w:t xml:space="preserve"> </w:t>
      </w:r>
      <w:r>
        <w:rPr>
          <w:spacing w:val="1"/>
          <w:sz w:val="24"/>
          <w:szCs w:val="24"/>
        </w:rPr>
        <w:t>m</w:t>
      </w:r>
      <w:r>
        <w:rPr>
          <w:spacing w:val="-1"/>
          <w:sz w:val="24"/>
          <w:szCs w:val="24"/>
        </w:rPr>
        <w:t>a</w:t>
      </w:r>
      <w:r>
        <w:rPr>
          <w:spacing w:val="2"/>
          <w:sz w:val="24"/>
          <w:szCs w:val="24"/>
        </w:rPr>
        <w:t>w</w:t>
      </w:r>
      <w:r>
        <w:rPr>
          <w:spacing w:val="-1"/>
          <w:sz w:val="24"/>
          <w:szCs w:val="24"/>
        </w:rPr>
        <w:t>a</w:t>
      </w:r>
      <w:r>
        <w:rPr>
          <w:spacing w:val="1"/>
          <w:sz w:val="24"/>
          <w:szCs w:val="24"/>
        </w:rPr>
        <w:t>z</w:t>
      </w:r>
      <w:r>
        <w:rPr>
          <w:sz w:val="24"/>
          <w:szCs w:val="24"/>
        </w:rPr>
        <w:t>o</w:t>
      </w:r>
      <w:r>
        <w:rPr>
          <w:spacing w:val="31"/>
          <w:sz w:val="24"/>
          <w:szCs w:val="24"/>
        </w:rPr>
        <w:t xml:space="preserve"> </w:t>
      </w:r>
      <w:r>
        <w:rPr>
          <w:spacing w:val="1"/>
          <w:sz w:val="24"/>
          <w:szCs w:val="24"/>
        </w:rPr>
        <w:t>m</w:t>
      </w:r>
      <w:r>
        <w:rPr>
          <w:spacing w:val="-1"/>
          <w:sz w:val="24"/>
          <w:szCs w:val="24"/>
        </w:rPr>
        <w:t>a</w:t>
      </w:r>
      <w:r>
        <w:rPr>
          <w:sz w:val="24"/>
          <w:szCs w:val="24"/>
        </w:rPr>
        <w:t>kuu</w:t>
      </w:r>
      <w:r>
        <w:rPr>
          <w:spacing w:val="34"/>
          <w:sz w:val="24"/>
          <w:szCs w:val="24"/>
        </w:rPr>
        <w:t xml:space="preserve"> </w:t>
      </w:r>
      <w:r>
        <w:rPr>
          <w:spacing w:val="-5"/>
          <w:sz w:val="24"/>
          <w:szCs w:val="24"/>
        </w:rPr>
        <w:t>y</w:t>
      </w:r>
      <w:r>
        <w:rPr>
          <w:sz w:val="24"/>
          <w:szCs w:val="24"/>
        </w:rPr>
        <w:t>a</w:t>
      </w:r>
      <w:r>
        <w:rPr>
          <w:spacing w:val="30"/>
          <w:sz w:val="24"/>
          <w:szCs w:val="24"/>
        </w:rPr>
        <w:t xml:space="preserve"> </w:t>
      </w:r>
      <w:r>
        <w:rPr>
          <w:sz w:val="24"/>
          <w:szCs w:val="24"/>
        </w:rPr>
        <w:t>k</w:t>
      </w:r>
      <w:r>
        <w:rPr>
          <w:spacing w:val="1"/>
          <w:sz w:val="24"/>
          <w:szCs w:val="24"/>
        </w:rPr>
        <w:t>i</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pacing w:val="3"/>
          <w:sz w:val="24"/>
          <w:szCs w:val="24"/>
        </w:rPr>
        <w:t>l</w:t>
      </w:r>
      <w:r>
        <w:rPr>
          <w:sz w:val="24"/>
          <w:szCs w:val="24"/>
        </w:rPr>
        <w:t>e</w:t>
      </w:r>
      <w:r>
        <w:rPr>
          <w:spacing w:val="30"/>
          <w:sz w:val="24"/>
          <w:szCs w:val="24"/>
        </w:rPr>
        <w:t xml:space="preserve"> </w:t>
      </w:r>
      <w:r>
        <w:rPr>
          <w:sz w:val="24"/>
          <w:szCs w:val="24"/>
        </w:rPr>
        <w:t>h</w:t>
      </w:r>
      <w:r>
        <w:rPr>
          <w:spacing w:val="1"/>
          <w:sz w:val="24"/>
          <w:szCs w:val="24"/>
        </w:rPr>
        <w:t>i</w:t>
      </w:r>
      <w:r>
        <w:rPr>
          <w:sz w:val="24"/>
          <w:szCs w:val="24"/>
        </w:rPr>
        <w:t>k</w:t>
      </w:r>
      <w:r>
        <w:rPr>
          <w:spacing w:val="1"/>
          <w:sz w:val="24"/>
          <w:szCs w:val="24"/>
        </w:rPr>
        <w:t>i</w:t>
      </w:r>
      <w:r>
        <w:rPr>
          <w:sz w:val="24"/>
          <w:szCs w:val="24"/>
        </w:rPr>
        <w:t>.</w:t>
      </w:r>
      <w:r>
        <w:rPr>
          <w:spacing w:val="29"/>
          <w:sz w:val="24"/>
          <w:szCs w:val="24"/>
        </w:rPr>
        <w:t xml:space="preserve"> </w:t>
      </w:r>
      <w:r>
        <w:rPr>
          <w:sz w:val="24"/>
          <w:szCs w:val="24"/>
        </w:rPr>
        <w:t>J</w:t>
      </w:r>
      <w:r>
        <w:rPr>
          <w:spacing w:val="-1"/>
          <w:sz w:val="24"/>
          <w:szCs w:val="24"/>
        </w:rPr>
        <w:t>e</w:t>
      </w:r>
      <w:r>
        <w:rPr>
          <w:sz w:val="24"/>
          <w:szCs w:val="24"/>
        </w:rPr>
        <w:t>shi</w:t>
      </w:r>
      <w:r>
        <w:rPr>
          <w:spacing w:val="32"/>
          <w:sz w:val="24"/>
          <w:szCs w:val="24"/>
        </w:rPr>
        <w:t xml:space="preserve"> </w:t>
      </w:r>
      <w:r>
        <w:rPr>
          <w:spacing w:val="1"/>
          <w:sz w:val="24"/>
          <w:szCs w:val="24"/>
        </w:rPr>
        <w:t>l</w:t>
      </w:r>
      <w:r>
        <w:rPr>
          <w:sz w:val="24"/>
          <w:szCs w:val="24"/>
        </w:rPr>
        <w:t>a</w:t>
      </w:r>
      <w:r w:rsidR="00097B8D">
        <w:rPr>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pacing w:val="-1"/>
          <w:sz w:val="24"/>
          <w:szCs w:val="24"/>
        </w:rPr>
        <w:t>“</w:t>
      </w:r>
      <w:r>
        <w:rPr>
          <w:spacing w:val="2"/>
          <w:sz w:val="24"/>
          <w:szCs w:val="24"/>
        </w:rPr>
        <w:t>w</w:t>
      </w:r>
      <w:r>
        <w:rPr>
          <w:spacing w:val="-1"/>
          <w:sz w:val="24"/>
          <w:szCs w:val="24"/>
        </w:rPr>
        <w:t>a</w:t>
      </w:r>
      <w:r>
        <w:rPr>
          <w:spacing w:val="1"/>
          <w:sz w:val="24"/>
          <w:szCs w:val="24"/>
        </w:rPr>
        <w:t>lim</w:t>
      </w:r>
      <w:r>
        <w:rPr>
          <w:spacing w:val="-1"/>
          <w:sz w:val="24"/>
          <w:szCs w:val="24"/>
        </w:rPr>
        <w:t>c</w:t>
      </w:r>
      <w:r>
        <w:rPr>
          <w:sz w:val="24"/>
          <w:szCs w:val="24"/>
        </w:rPr>
        <w:t>ha Mu</w:t>
      </w:r>
      <w:r>
        <w:rPr>
          <w:spacing w:val="2"/>
          <w:sz w:val="24"/>
          <w:szCs w:val="24"/>
        </w:rPr>
        <w:t>n</w:t>
      </w:r>
      <w:r>
        <w:rPr>
          <w:sz w:val="24"/>
          <w:szCs w:val="24"/>
        </w:rPr>
        <w:t>gu</w:t>
      </w:r>
      <w:r>
        <w:rPr>
          <w:spacing w:val="1"/>
          <w:sz w:val="24"/>
          <w:szCs w:val="24"/>
        </w:rPr>
        <w:t xml:space="preserve"> </w:t>
      </w:r>
      <w:r>
        <w:rPr>
          <w:sz w:val="24"/>
          <w:szCs w:val="24"/>
        </w:rPr>
        <w:t xml:space="preserve">na </w:t>
      </w:r>
      <w:r>
        <w:rPr>
          <w:spacing w:val="-1"/>
          <w:sz w:val="24"/>
          <w:szCs w:val="24"/>
        </w:rPr>
        <w:t>wa</w:t>
      </w:r>
      <w:r>
        <w:rPr>
          <w:sz w:val="24"/>
          <w:szCs w:val="24"/>
        </w:rPr>
        <w:t>k</w:t>
      </w:r>
      <w:r>
        <w:rPr>
          <w:spacing w:val="-1"/>
          <w:sz w:val="24"/>
          <w:szCs w:val="24"/>
        </w:rPr>
        <w:t>a</w:t>
      </w:r>
      <w:r>
        <w:rPr>
          <w:spacing w:val="1"/>
          <w:sz w:val="24"/>
          <w:szCs w:val="24"/>
        </w:rPr>
        <w:t>m</w:t>
      </w:r>
      <w:r>
        <w:rPr>
          <w:spacing w:val="2"/>
          <w:sz w:val="24"/>
          <w:szCs w:val="24"/>
        </w:rPr>
        <w:t>w</w:t>
      </w:r>
      <w:r>
        <w:rPr>
          <w:spacing w:val="-1"/>
          <w:sz w:val="24"/>
          <w:szCs w:val="24"/>
        </w:rPr>
        <w:t>a</w:t>
      </w:r>
      <w:r>
        <w:rPr>
          <w:spacing w:val="1"/>
          <w:sz w:val="24"/>
          <w:szCs w:val="24"/>
        </w:rPr>
        <w:t>mi</w:t>
      </w:r>
      <w:r>
        <w:rPr>
          <w:sz w:val="24"/>
          <w:szCs w:val="24"/>
        </w:rPr>
        <w:t>n</w:t>
      </w:r>
      <w:r>
        <w:rPr>
          <w:spacing w:val="1"/>
          <w:sz w:val="24"/>
          <w:szCs w:val="24"/>
        </w:rPr>
        <w:t>i</w:t>
      </w:r>
      <w:r>
        <w:rPr>
          <w:sz w:val="24"/>
          <w:szCs w:val="24"/>
        </w:rPr>
        <w:t xml:space="preserve">.” </w:t>
      </w:r>
      <w:r>
        <w:rPr>
          <w:spacing w:val="-1"/>
          <w:sz w:val="24"/>
          <w:szCs w:val="24"/>
        </w:rPr>
        <w:t>N</w:t>
      </w:r>
      <w:r>
        <w:rPr>
          <w:sz w:val="24"/>
          <w:szCs w:val="24"/>
        </w:rPr>
        <w:t>a p</w:t>
      </w:r>
      <w:r>
        <w:rPr>
          <w:spacing w:val="1"/>
          <w:sz w:val="24"/>
          <w:szCs w:val="24"/>
        </w:rPr>
        <w:t>i</w:t>
      </w:r>
      <w:r>
        <w:rPr>
          <w:sz w:val="24"/>
          <w:szCs w:val="24"/>
        </w:rPr>
        <w:t xml:space="preserve">a </w:t>
      </w:r>
      <w:r>
        <w:rPr>
          <w:spacing w:val="-1"/>
          <w:sz w:val="24"/>
          <w:szCs w:val="24"/>
        </w:rPr>
        <w:t>wa</w:t>
      </w:r>
      <w:r>
        <w:rPr>
          <w:sz w:val="24"/>
          <w:szCs w:val="24"/>
        </w:rPr>
        <w:t>k</w:t>
      </w:r>
      <w:r>
        <w:rPr>
          <w:spacing w:val="-1"/>
          <w:sz w:val="24"/>
          <w:szCs w:val="24"/>
        </w:rPr>
        <w:t>a</w:t>
      </w:r>
      <w:r>
        <w:rPr>
          <w:spacing w:val="1"/>
          <w:sz w:val="24"/>
          <w:szCs w:val="24"/>
        </w:rPr>
        <w:t>m</w:t>
      </w:r>
      <w:r>
        <w:rPr>
          <w:spacing w:val="2"/>
          <w:sz w:val="24"/>
          <w:szCs w:val="24"/>
        </w:rPr>
        <w:t>w</w:t>
      </w:r>
      <w:r>
        <w:rPr>
          <w:spacing w:val="-1"/>
          <w:sz w:val="24"/>
          <w:szCs w:val="24"/>
        </w:rPr>
        <w:t>a</w:t>
      </w:r>
      <w:r>
        <w:rPr>
          <w:spacing w:val="1"/>
          <w:sz w:val="24"/>
          <w:szCs w:val="24"/>
        </w:rPr>
        <w:t>mi</w:t>
      </w:r>
      <w:r>
        <w:rPr>
          <w:sz w:val="24"/>
          <w:szCs w:val="24"/>
        </w:rPr>
        <w:t>ni</w:t>
      </w:r>
      <w:r>
        <w:rPr>
          <w:spacing w:val="2"/>
          <w:sz w:val="24"/>
          <w:szCs w:val="24"/>
        </w:rPr>
        <w:t xml:space="preserve"> </w:t>
      </w:r>
      <w:r>
        <w:rPr>
          <w:spacing w:val="-1"/>
          <w:sz w:val="24"/>
          <w:szCs w:val="24"/>
        </w:rPr>
        <w:t>“</w:t>
      </w:r>
      <w:r>
        <w:rPr>
          <w:sz w:val="24"/>
          <w:szCs w:val="24"/>
        </w:rPr>
        <w:t xml:space="preserve">Musa </w:t>
      </w:r>
      <w:r>
        <w:rPr>
          <w:spacing w:val="1"/>
          <w:sz w:val="24"/>
          <w:szCs w:val="24"/>
        </w:rPr>
        <w:t>mt</w:t>
      </w:r>
      <w:r>
        <w:rPr>
          <w:sz w:val="24"/>
          <w:szCs w:val="24"/>
        </w:rPr>
        <w:t>u</w:t>
      </w:r>
      <w:r>
        <w:rPr>
          <w:spacing w:val="1"/>
          <w:sz w:val="24"/>
          <w:szCs w:val="24"/>
        </w:rPr>
        <w:t>mi</w:t>
      </w:r>
      <w:r>
        <w:rPr>
          <w:sz w:val="24"/>
          <w:szCs w:val="24"/>
        </w:rPr>
        <w:t xml:space="preserve">shi </w:t>
      </w:r>
      <w:r>
        <w:rPr>
          <w:spacing w:val="-1"/>
          <w:sz w:val="24"/>
          <w:szCs w:val="24"/>
        </w:rPr>
        <w:t>wa</w:t>
      </w:r>
      <w:r>
        <w:rPr>
          <w:sz w:val="24"/>
          <w:szCs w:val="24"/>
        </w:rPr>
        <w:t>k</w:t>
      </w:r>
      <w:r>
        <w:rPr>
          <w:spacing w:val="-1"/>
          <w:sz w:val="24"/>
          <w:szCs w:val="24"/>
        </w:rPr>
        <w:t>e</w:t>
      </w:r>
      <w:r>
        <w:rPr>
          <w:sz w:val="24"/>
          <w:szCs w:val="24"/>
        </w:rPr>
        <w:t>.”</w:t>
      </w:r>
      <w:r>
        <w:rPr>
          <w:spacing w:val="3"/>
          <w:sz w:val="24"/>
          <w:szCs w:val="24"/>
        </w:rPr>
        <w:t xml:space="preserve"> </w:t>
      </w:r>
      <w:r>
        <w:rPr>
          <w:spacing w:val="-2"/>
          <w:sz w:val="24"/>
          <w:szCs w:val="24"/>
        </w:rPr>
        <w:t>B</w:t>
      </w:r>
      <w:r>
        <w:rPr>
          <w:spacing w:val="1"/>
          <w:sz w:val="24"/>
          <w:szCs w:val="24"/>
        </w:rPr>
        <w:t>il</w:t>
      </w:r>
      <w:r>
        <w:rPr>
          <w:sz w:val="24"/>
          <w:szCs w:val="24"/>
        </w:rPr>
        <w:t>a s</w:t>
      </w:r>
      <w:r>
        <w:rPr>
          <w:spacing w:val="2"/>
          <w:sz w:val="24"/>
          <w:szCs w:val="24"/>
        </w:rPr>
        <w:t>h</w:t>
      </w:r>
      <w:r>
        <w:rPr>
          <w:spacing w:val="-1"/>
          <w:sz w:val="24"/>
          <w:szCs w:val="24"/>
        </w:rPr>
        <w:t>a</w:t>
      </w:r>
      <w:r>
        <w:rPr>
          <w:sz w:val="24"/>
          <w:szCs w:val="24"/>
        </w:rPr>
        <w:t>k</w:t>
      </w:r>
      <w:r>
        <w:rPr>
          <w:spacing w:val="-1"/>
          <w:sz w:val="24"/>
          <w:szCs w:val="24"/>
        </w:rPr>
        <w:t>a</w:t>
      </w:r>
      <w:r>
        <w:rPr>
          <w:sz w:val="24"/>
          <w:szCs w:val="24"/>
        </w:rPr>
        <w:t>,</w:t>
      </w:r>
      <w:r>
        <w:rPr>
          <w:spacing w:val="1"/>
          <w:sz w:val="24"/>
          <w:szCs w:val="24"/>
        </w:rPr>
        <w:t xml:space="preserve"> </w:t>
      </w:r>
      <w:r>
        <w:rPr>
          <w:sz w:val="24"/>
          <w:szCs w:val="24"/>
        </w:rPr>
        <w:t>u</w:t>
      </w:r>
      <w:r>
        <w:rPr>
          <w:spacing w:val="1"/>
          <w:sz w:val="24"/>
          <w:szCs w:val="24"/>
        </w:rPr>
        <w:t>j</w:t>
      </w:r>
      <w:r>
        <w:rPr>
          <w:sz w:val="24"/>
          <w:szCs w:val="24"/>
        </w:rPr>
        <w:t>u</w:t>
      </w:r>
      <w:r>
        <w:rPr>
          <w:spacing w:val="3"/>
          <w:sz w:val="24"/>
          <w:szCs w:val="24"/>
        </w:rPr>
        <w:t>m</w:t>
      </w:r>
      <w:r>
        <w:rPr>
          <w:sz w:val="24"/>
          <w:szCs w:val="24"/>
        </w:rPr>
        <w:t>be u</w:t>
      </w:r>
      <w:r>
        <w:rPr>
          <w:spacing w:val="1"/>
          <w:sz w:val="24"/>
          <w:szCs w:val="24"/>
        </w:rPr>
        <w:t>li</w:t>
      </w:r>
      <w:r>
        <w:rPr>
          <w:sz w:val="24"/>
          <w:szCs w:val="24"/>
        </w:rPr>
        <w:t>ku</w:t>
      </w:r>
      <w:r>
        <w:rPr>
          <w:spacing w:val="-1"/>
          <w:sz w:val="24"/>
          <w:szCs w:val="24"/>
        </w:rPr>
        <w:t>w</w:t>
      </w:r>
      <w:r>
        <w:rPr>
          <w:sz w:val="24"/>
          <w:szCs w:val="24"/>
        </w:rPr>
        <w:t>a dh</w:t>
      </w:r>
      <w:r>
        <w:rPr>
          <w:spacing w:val="-1"/>
          <w:sz w:val="24"/>
          <w:szCs w:val="24"/>
        </w:rPr>
        <w:t>a</w:t>
      </w:r>
      <w:r>
        <w:rPr>
          <w:sz w:val="24"/>
          <w:szCs w:val="24"/>
        </w:rPr>
        <w:t>h</w:t>
      </w:r>
      <w:r>
        <w:rPr>
          <w:spacing w:val="1"/>
          <w:sz w:val="24"/>
          <w:szCs w:val="24"/>
        </w:rPr>
        <w:t>i</w:t>
      </w:r>
      <w:r>
        <w:rPr>
          <w:spacing w:val="-1"/>
          <w:sz w:val="24"/>
          <w:szCs w:val="24"/>
        </w:rPr>
        <w:t>r</w:t>
      </w:r>
      <w:r>
        <w:rPr>
          <w:sz w:val="24"/>
          <w:szCs w:val="24"/>
        </w:rPr>
        <w:t>i</w:t>
      </w:r>
      <w:r>
        <w:rPr>
          <w:spacing w:val="2"/>
          <w:sz w:val="24"/>
          <w:szCs w:val="24"/>
        </w:rPr>
        <w:t xml:space="preserve"> k</w:t>
      </w:r>
      <w:r>
        <w:rPr>
          <w:spacing w:val="-1"/>
          <w:sz w:val="24"/>
          <w:szCs w:val="24"/>
        </w:rPr>
        <w:t>w</w:t>
      </w:r>
      <w:r>
        <w:rPr>
          <w:sz w:val="24"/>
          <w:szCs w:val="24"/>
        </w:rPr>
        <w:t>a</w:t>
      </w:r>
      <w:r>
        <w:rPr>
          <w:spacing w:val="3"/>
          <w:sz w:val="24"/>
          <w:szCs w:val="24"/>
        </w:rPr>
        <w:t xml:space="preserve"> </w:t>
      </w:r>
      <w:r>
        <w:rPr>
          <w:spacing w:val="-1"/>
          <w:sz w:val="24"/>
          <w:szCs w:val="24"/>
        </w:rPr>
        <w:t>wa</w:t>
      </w:r>
      <w:r>
        <w:rPr>
          <w:sz w:val="24"/>
          <w:szCs w:val="24"/>
        </w:rPr>
        <w:t>so</w:t>
      </w:r>
      <w:r>
        <w:rPr>
          <w:spacing w:val="1"/>
          <w:sz w:val="24"/>
          <w:szCs w:val="24"/>
        </w:rPr>
        <w:t>m</w:t>
      </w:r>
      <w:r>
        <w:rPr>
          <w:spacing w:val="-1"/>
          <w:sz w:val="24"/>
          <w:szCs w:val="24"/>
        </w:rPr>
        <w:t>a</w:t>
      </w:r>
      <w:r>
        <w:rPr>
          <w:spacing w:val="1"/>
          <w:sz w:val="24"/>
          <w:szCs w:val="24"/>
        </w:rPr>
        <w:t>j</w:t>
      </w:r>
      <w:r>
        <w:rPr>
          <w:sz w:val="24"/>
          <w:szCs w:val="24"/>
        </w:rPr>
        <w:t>i</w:t>
      </w:r>
      <w:r>
        <w:rPr>
          <w:spacing w:val="2"/>
          <w:sz w:val="24"/>
          <w:szCs w:val="24"/>
        </w:rPr>
        <w:t xml:space="preserve"> </w:t>
      </w:r>
      <w:r>
        <w:rPr>
          <w:spacing w:val="-1"/>
          <w:sz w:val="24"/>
          <w:szCs w:val="24"/>
        </w:rPr>
        <w:t>w</w:t>
      </w:r>
      <w:r>
        <w:rPr>
          <w:sz w:val="24"/>
          <w:szCs w:val="24"/>
        </w:rPr>
        <w:t xml:space="preserve">a </w:t>
      </w:r>
      <w:r>
        <w:rPr>
          <w:spacing w:val="2"/>
          <w:sz w:val="24"/>
          <w:szCs w:val="24"/>
        </w:rPr>
        <w:t>k</w:t>
      </w:r>
      <w:r>
        <w:rPr>
          <w:spacing w:val="-1"/>
          <w:sz w:val="24"/>
          <w:szCs w:val="24"/>
        </w:rPr>
        <w:t>wa</w:t>
      </w:r>
      <w:r>
        <w:rPr>
          <w:sz w:val="24"/>
          <w:szCs w:val="24"/>
        </w:rPr>
        <w:t>n</w:t>
      </w:r>
      <w:r>
        <w:rPr>
          <w:spacing w:val="1"/>
          <w:sz w:val="24"/>
          <w:szCs w:val="24"/>
        </w:rPr>
        <w:t>z</w:t>
      </w:r>
      <w:r>
        <w:rPr>
          <w:sz w:val="24"/>
          <w:szCs w:val="24"/>
        </w:rPr>
        <w:t xml:space="preserve">a </w:t>
      </w:r>
      <w:r>
        <w:rPr>
          <w:spacing w:val="-1"/>
          <w:sz w:val="24"/>
          <w:szCs w:val="24"/>
        </w:rPr>
        <w:t>w</w:t>
      </w:r>
      <w:r>
        <w:rPr>
          <w:sz w:val="24"/>
          <w:szCs w:val="24"/>
        </w:rPr>
        <w:t>a</w:t>
      </w:r>
      <w:r>
        <w:rPr>
          <w:spacing w:val="3"/>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W</w:t>
      </w:r>
      <w:r>
        <w:rPr>
          <w:spacing w:val="-1"/>
          <w:sz w:val="24"/>
          <w:szCs w:val="24"/>
        </w:rPr>
        <w:t>a</w:t>
      </w:r>
      <w:r>
        <w:rPr>
          <w:sz w:val="24"/>
          <w:szCs w:val="24"/>
        </w:rPr>
        <w:t>o p</w:t>
      </w:r>
      <w:r>
        <w:rPr>
          <w:spacing w:val="1"/>
          <w:sz w:val="24"/>
          <w:szCs w:val="24"/>
        </w:rPr>
        <w:t>i</w:t>
      </w:r>
      <w:r>
        <w:rPr>
          <w:sz w:val="24"/>
          <w:szCs w:val="24"/>
        </w:rPr>
        <w:t>a</w:t>
      </w:r>
      <w:r>
        <w:rPr>
          <w:spacing w:val="-1"/>
          <w:sz w:val="24"/>
          <w:szCs w:val="24"/>
        </w:rPr>
        <w:t xml:space="preserve"> wa</w:t>
      </w:r>
      <w:r>
        <w:rPr>
          <w:spacing w:val="1"/>
          <w:sz w:val="24"/>
          <w:szCs w:val="24"/>
        </w:rPr>
        <w:t>li</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sidRPr="00097B8D">
        <w:rPr>
          <w:spacing w:val="1"/>
          <w:sz w:val="24"/>
          <w:szCs w:val="24"/>
        </w:rPr>
        <w:t>kumtumaini</w:t>
      </w:r>
      <w:r>
        <w:rPr>
          <w:sz w:val="24"/>
          <w:szCs w:val="24"/>
        </w:rPr>
        <w:t xml:space="preserve"> Mun</w:t>
      </w:r>
      <w:r>
        <w:rPr>
          <w:spacing w:val="-2"/>
          <w:sz w:val="24"/>
          <w:szCs w:val="24"/>
        </w:rPr>
        <w:t>g</w:t>
      </w:r>
      <w:r>
        <w:rPr>
          <w:sz w:val="24"/>
          <w:szCs w:val="24"/>
        </w:rPr>
        <w:t>u na</w:t>
      </w:r>
      <w:r>
        <w:rPr>
          <w:spacing w:val="-1"/>
          <w:sz w:val="24"/>
          <w:szCs w:val="24"/>
        </w:rPr>
        <w:t xml:space="preserve"> </w:t>
      </w:r>
      <w:r>
        <w:rPr>
          <w:sz w:val="24"/>
          <w:szCs w:val="24"/>
        </w:rPr>
        <w:t>Musa</w:t>
      </w:r>
      <w:r>
        <w:rPr>
          <w:spacing w:val="1"/>
          <w:sz w:val="24"/>
          <w:szCs w:val="24"/>
        </w:rPr>
        <w:t xml:space="preserve"> </w:t>
      </w:r>
      <w:r>
        <w:rPr>
          <w:spacing w:val="-1"/>
          <w:sz w:val="24"/>
          <w:szCs w:val="24"/>
        </w:rPr>
        <w:t>wa</w:t>
      </w:r>
      <w:r>
        <w:rPr>
          <w:sz w:val="24"/>
          <w:szCs w:val="24"/>
        </w:rPr>
        <w:t>k</w:t>
      </w:r>
      <w:r>
        <w:rPr>
          <w:spacing w:val="-1"/>
          <w:sz w:val="24"/>
          <w:szCs w:val="24"/>
        </w:rPr>
        <w:t>a</w:t>
      </w:r>
      <w:r>
        <w:rPr>
          <w:spacing w:val="3"/>
          <w:sz w:val="24"/>
          <w:szCs w:val="24"/>
        </w:rPr>
        <w:t>t</w:t>
      </w:r>
      <w:r>
        <w:rPr>
          <w:sz w:val="24"/>
          <w:szCs w:val="24"/>
        </w:rPr>
        <w:t xml:space="preserve">i </w:t>
      </w:r>
      <w:r>
        <w:rPr>
          <w:spacing w:val="-1"/>
          <w:sz w:val="24"/>
          <w:szCs w:val="24"/>
        </w:rPr>
        <w:t>wa</w:t>
      </w:r>
      <w:r>
        <w:rPr>
          <w:sz w:val="24"/>
          <w:szCs w:val="24"/>
        </w:rPr>
        <w:t>o.</w:t>
      </w:r>
      <w:r w:rsidR="00A40477">
        <w:rPr>
          <w:spacing w:val="-3"/>
          <w:sz w:val="24"/>
          <w:szCs w:val="24"/>
        </w:rPr>
        <w:t xml:space="preserve"> </w:t>
      </w:r>
      <w:r>
        <w:rPr>
          <w:spacing w:val="-2"/>
          <w:sz w:val="24"/>
          <w:szCs w:val="24"/>
        </w:rPr>
        <w:t>B</w:t>
      </w:r>
      <w:r>
        <w:rPr>
          <w:spacing w:val="-1"/>
          <w:sz w:val="24"/>
          <w:szCs w:val="24"/>
        </w:rPr>
        <w:t>aa</w:t>
      </w:r>
      <w:r>
        <w:rPr>
          <w:spacing w:val="2"/>
          <w:sz w:val="24"/>
          <w:szCs w:val="24"/>
        </w:rPr>
        <w:t>d</w:t>
      </w:r>
      <w:r>
        <w:rPr>
          <w:sz w:val="24"/>
          <w:szCs w:val="24"/>
        </w:rPr>
        <w:t>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hili,</w:t>
      </w:r>
      <w:r>
        <w:rPr>
          <w:spacing w:val="1"/>
          <w:sz w:val="24"/>
          <w:szCs w:val="24"/>
        </w:rPr>
        <w:t xml:space="preserve"> </w:t>
      </w:r>
      <w:r>
        <w:rPr>
          <w:sz w:val="24"/>
          <w:szCs w:val="24"/>
        </w:rPr>
        <w:t>j</w:t>
      </w:r>
      <w:r>
        <w:rPr>
          <w:spacing w:val="-1"/>
          <w:sz w:val="24"/>
          <w:szCs w:val="24"/>
        </w:rPr>
        <w:t>e</w:t>
      </w:r>
      <w:r>
        <w:rPr>
          <w:sz w:val="24"/>
          <w:szCs w:val="24"/>
        </w:rPr>
        <w:t>shi</w:t>
      </w:r>
      <w:r>
        <w:rPr>
          <w:spacing w:val="2"/>
          <w:sz w:val="24"/>
          <w:szCs w:val="24"/>
        </w:rPr>
        <w:t xml:space="preserve"> </w:t>
      </w:r>
      <w:r>
        <w:rPr>
          <w:sz w:val="24"/>
          <w:szCs w:val="24"/>
        </w:rPr>
        <w:t>la</w:t>
      </w:r>
      <w:r>
        <w:rPr>
          <w:spacing w:val="5"/>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w:t>
      </w:r>
      <w:r>
        <w:rPr>
          <w:spacing w:val="2"/>
          <w:sz w:val="24"/>
          <w:szCs w:val="24"/>
        </w:rPr>
        <w:t xml:space="preserve"> </w:t>
      </w:r>
      <w:r>
        <w:rPr>
          <w:sz w:val="24"/>
          <w:szCs w:val="24"/>
        </w:rPr>
        <w:t>lili</w:t>
      </w:r>
      <w:r>
        <w:rPr>
          <w:spacing w:val="-1"/>
          <w:sz w:val="24"/>
          <w:szCs w:val="24"/>
        </w:rPr>
        <w:t>e</w:t>
      </w:r>
      <w:r>
        <w:rPr>
          <w:sz w:val="24"/>
          <w:szCs w:val="24"/>
        </w:rPr>
        <w:t>l</w:t>
      </w:r>
      <w:r>
        <w:rPr>
          <w:spacing w:val="-1"/>
          <w:sz w:val="24"/>
          <w:szCs w:val="24"/>
        </w:rPr>
        <w:t>e</w:t>
      </w:r>
      <w:r>
        <w:rPr>
          <w:sz w:val="24"/>
          <w:szCs w:val="24"/>
        </w:rPr>
        <w:t>k</w:t>
      </w:r>
      <w:r>
        <w:rPr>
          <w:spacing w:val="1"/>
          <w:sz w:val="24"/>
          <w:szCs w:val="24"/>
        </w:rPr>
        <w:t>e</w:t>
      </w:r>
      <w:r>
        <w:rPr>
          <w:sz w:val="24"/>
          <w:szCs w:val="24"/>
        </w:rPr>
        <w:t>a k</w:t>
      </w:r>
      <w:r>
        <w:rPr>
          <w:spacing w:val="2"/>
          <w:sz w:val="24"/>
          <w:szCs w:val="24"/>
        </w:rPr>
        <w:t>w</w:t>
      </w:r>
      <w:r>
        <w:rPr>
          <w:spacing w:val="-1"/>
          <w:sz w:val="24"/>
          <w:szCs w:val="24"/>
        </w:rPr>
        <w:t>e</w:t>
      </w:r>
      <w:r>
        <w:rPr>
          <w:spacing w:val="5"/>
          <w:sz w:val="24"/>
          <w:szCs w:val="24"/>
        </w:rPr>
        <w:t>n</w:t>
      </w:r>
      <w:r>
        <w:rPr>
          <w:spacing w:val="-5"/>
          <w:sz w:val="24"/>
          <w:szCs w:val="24"/>
        </w:rPr>
        <w:t>y</w:t>
      </w:r>
      <w:r>
        <w:rPr>
          <w:sz w:val="24"/>
          <w:szCs w:val="24"/>
        </w:rPr>
        <w:t xml:space="preserve">e </w:t>
      </w:r>
      <w:r>
        <w:rPr>
          <w:spacing w:val="3"/>
          <w:sz w:val="24"/>
          <w:szCs w:val="24"/>
        </w:rPr>
        <w:t>j</w:t>
      </w:r>
      <w:r>
        <w:rPr>
          <w:spacing w:val="-1"/>
          <w:sz w:val="24"/>
          <w:szCs w:val="24"/>
        </w:rPr>
        <w:t>a</w:t>
      </w:r>
      <w:r>
        <w:rPr>
          <w:sz w:val="24"/>
          <w:szCs w:val="24"/>
        </w:rPr>
        <w:t>ng</w:t>
      </w:r>
      <w:r>
        <w:rPr>
          <w:spacing w:val="-1"/>
          <w:sz w:val="24"/>
          <w:szCs w:val="24"/>
        </w:rPr>
        <w:t>w</w:t>
      </w:r>
      <w:r>
        <w:rPr>
          <w:sz w:val="24"/>
          <w:szCs w:val="24"/>
        </w:rPr>
        <w:t xml:space="preserve">a </w:t>
      </w:r>
      <w:r>
        <w:rPr>
          <w:spacing w:val="3"/>
          <w:sz w:val="24"/>
          <w:szCs w:val="24"/>
        </w:rPr>
        <w:t>l</w:t>
      </w:r>
      <w:r>
        <w:rPr>
          <w:sz w:val="24"/>
          <w:szCs w:val="24"/>
        </w:rPr>
        <w:t xml:space="preserve">a </w:t>
      </w:r>
      <w:r>
        <w:rPr>
          <w:spacing w:val="1"/>
          <w:sz w:val="24"/>
          <w:szCs w:val="24"/>
        </w:rPr>
        <w:t>S</w:t>
      </w:r>
      <w:r>
        <w:rPr>
          <w:sz w:val="24"/>
          <w:szCs w:val="24"/>
        </w:rPr>
        <w:t>hu</w:t>
      </w:r>
      <w:r>
        <w:rPr>
          <w:spacing w:val="-1"/>
          <w:sz w:val="24"/>
          <w:szCs w:val="24"/>
        </w:rPr>
        <w:t>r</w:t>
      </w:r>
      <w:r>
        <w:rPr>
          <w:sz w:val="24"/>
          <w:szCs w:val="24"/>
        </w:rPr>
        <w:t>i</w:t>
      </w:r>
      <w:r>
        <w:rPr>
          <w:spacing w:val="2"/>
          <w:sz w:val="24"/>
          <w:szCs w:val="24"/>
        </w:rPr>
        <w:t xml:space="preserve"> k</w:t>
      </w:r>
      <w:r>
        <w:rPr>
          <w:spacing w:val="-1"/>
          <w:sz w:val="24"/>
          <w:szCs w:val="24"/>
        </w:rPr>
        <w:t>a</w:t>
      </w:r>
      <w:r>
        <w:rPr>
          <w:sz w:val="24"/>
          <w:szCs w:val="24"/>
        </w:rPr>
        <w:t xml:space="preserve">tika </w:t>
      </w:r>
      <w:r>
        <w:rPr>
          <w:spacing w:val="2"/>
          <w:sz w:val="24"/>
          <w:szCs w:val="24"/>
        </w:rPr>
        <w:t>1</w:t>
      </w:r>
      <w:r>
        <w:rPr>
          <w:sz w:val="24"/>
          <w:szCs w:val="24"/>
        </w:rPr>
        <w:t>5:22</w:t>
      </w:r>
      <w:r>
        <w:rPr>
          <w:spacing w:val="-1"/>
          <w:sz w:val="24"/>
          <w:szCs w:val="24"/>
        </w:rPr>
        <w:t>-</w:t>
      </w:r>
      <w:r>
        <w:rPr>
          <w:sz w:val="24"/>
          <w:szCs w:val="24"/>
        </w:rPr>
        <w:t xml:space="preserve">27. </w:t>
      </w:r>
      <w:r>
        <w:rPr>
          <w:spacing w:val="-1"/>
          <w:sz w:val="24"/>
          <w:szCs w:val="24"/>
        </w:rPr>
        <w:t>Ka</w:t>
      </w:r>
      <w:r>
        <w:rPr>
          <w:spacing w:val="1"/>
          <w:sz w:val="24"/>
          <w:szCs w:val="24"/>
        </w:rPr>
        <w:t>ti</w:t>
      </w:r>
      <w:r>
        <w:rPr>
          <w:sz w:val="24"/>
          <w:szCs w:val="24"/>
        </w:rPr>
        <w:t>ka</w:t>
      </w:r>
      <w:r>
        <w:rPr>
          <w:spacing w:val="33"/>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w</w:t>
      </w:r>
      <w:r>
        <w:rPr>
          <w:sz w:val="24"/>
          <w:szCs w:val="24"/>
        </w:rPr>
        <w:t>a</w:t>
      </w:r>
      <w:r>
        <w:rPr>
          <w:spacing w:val="33"/>
          <w:sz w:val="24"/>
          <w:szCs w:val="24"/>
        </w:rPr>
        <w:t xml:space="preserve"> </w:t>
      </w:r>
      <w:r>
        <w:rPr>
          <w:spacing w:val="1"/>
          <w:sz w:val="24"/>
          <w:szCs w:val="24"/>
        </w:rPr>
        <w:t>l</w:t>
      </w:r>
      <w:r>
        <w:rPr>
          <w:sz w:val="24"/>
          <w:szCs w:val="24"/>
        </w:rPr>
        <w:t>a</w:t>
      </w:r>
      <w:r>
        <w:rPr>
          <w:spacing w:val="35"/>
          <w:sz w:val="24"/>
          <w:szCs w:val="24"/>
        </w:rPr>
        <w:t xml:space="preserve"> </w:t>
      </w:r>
      <w:r>
        <w:rPr>
          <w:spacing w:val="1"/>
          <w:sz w:val="24"/>
          <w:szCs w:val="24"/>
        </w:rPr>
        <w:t>S</w:t>
      </w:r>
      <w:r>
        <w:rPr>
          <w:sz w:val="24"/>
          <w:szCs w:val="24"/>
        </w:rPr>
        <w:t>hu</w:t>
      </w:r>
      <w:r>
        <w:rPr>
          <w:spacing w:val="-1"/>
          <w:sz w:val="24"/>
          <w:szCs w:val="24"/>
        </w:rPr>
        <w:t>r</w:t>
      </w:r>
      <w:r>
        <w:rPr>
          <w:sz w:val="24"/>
          <w:szCs w:val="24"/>
        </w:rPr>
        <w:t>i</w:t>
      </w:r>
      <w:r>
        <w:rPr>
          <w:spacing w:val="37"/>
          <w:sz w:val="24"/>
          <w:szCs w:val="24"/>
        </w:rPr>
        <w:t xml:space="preserve"> </w:t>
      </w:r>
      <w:r>
        <w:rPr>
          <w:spacing w:val="-1"/>
          <w:sz w:val="24"/>
          <w:szCs w:val="24"/>
        </w:rPr>
        <w:t>wa</w:t>
      </w:r>
      <w:r>
        <w:rPr>
          <w:spacing w:val="1"/>
          <w:sz w:val="24"/>
          <w:szCs w:val="24"/>
        </w:rPr>
        <w:t>t</w:t>
      </w:r>
      <w:r>
        <w:rPr>
          <w:sz w:val="24"/>
          <w:szCs w:val="24"/>
        </w:rPr>
        <w:t>u</w:t>
      </w:r>
      <w:r>
        <w:rPr>
          <w:spacing w:val="34"/>
          <w:sz w:val="24"/>
          <w:szCs w:val="24"/>
        </w:rPr>
        <w:t xml:space="preserve"> </w:t>
      </w:r>
      <w:r>
        <w:rPr>
          <w:spacing w:val="-1"/>
          <w:sz w:val="24"/>
          <w:szCs w:val="24"/>
        </w:rPr>
        <w:t>wa</w:t>
      </w:r>
      <w:r>
        <w:rPr>
          <w:spacing w:val="1"/>
          <w:sz w:val="24"/>
          <w:szCs w:val="24"/>
        </w:rPr>
        <w:t>li</w:t>
      </w:r>
      <w:r>
        <w:rPr>
          <w:sz w:val="24"/>
          <w:szCs w:val="24"/>
        </w:rPr>
        <w:t>p</w:t>
      </w:r>
      <w:r>
        <w:rPr>
          <w:spacing w:val="1"/>
          <w:sz w:val="24"/>
          <w:szCs w:val="24"/>
        </w:rPr>
        <w:t>i</w:t>
      </w:r>
      <w:r>
        <w:rPr>
          <w:spacing w:val="2"/>
          <w:sz w:val="24"/>
          <w:szCs w:val="24"/>
        </w:rPr>
        <w:t>n</w:t>
      </w:r>
      <w:r>
        <w:rPr>
          <w:spacing w:val="-2"/>
          <w:sz w:val="24"/>
          <w:szCs w:val="24"/>
        </w:rPr>
        <w:t>g</w:t>
      </w:r>
      <w:r>
        <w:rPr>
          <w:sz w:val="24"/>
          <w:szCs w:val="24"/>
        </w:rPr>
        <w:t>a</w:t>
      </w:r>
      <w:r>
        <w:rPr>
          <w:spacing w:val="35"/>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pacing w:val="2"/>
          <w:sz w:val="24"/>
          <w:szCs w:val="24"/>
        </w:rPr>
        <w:t>k</w:t>
      </w:r>
      <w:r>
        <w:rPr>
          <w:sz w:val="24"/>
          <w:szCs w:val="24"/>
        </w:rPr>
        <w:t>a</w:t>
      </w:r>
      <w:r>
        <w:rPr>
          <w:spacing w:val="37"/>
          <w:sz w:val="24"/>
          <w:szCs w:val="24"/>
        </w:rPr>
        <w:t xml:space="preserve"> </w:t>
      </w:r>
      <w:r>
        <w:rPr>
          <w:spacing w:val="-5"/>
          <w:sz w:val="24"/>
          <w:szCs w:val="24"/>
        </w:rPr>
        <w:t>y</w:t>
      </w:r>
      <w:r>
        <w:rPr>
          <w:sz w:val="24"/>
          <w:szCs w:val="24"/>
        </w:rPr>
        <w:t>a</w:t>
      </w:r>
      <w:r>
        <w:rPr>
          <w:spacing w:val="35"/>
          <w:sz w:val="24"/>
          <w:szCs w:val="24"/>
        </w:rPr>
        <w:t xml:space="preserve"> </w:t>
      </w:r>
      <w:r>
        <w:rPr>
          <w:sz w:val="24"/>
          <w:szCs w:val="24"/>
        </w:rPr>
        <w:t>Musa</w:t>
      </w:r>
      <w:r>
        <w:rPr>
          <w:spacing w:val="33"/>
          <w:sz w:val="24"/>
          <w:szCs w:val="24"/>
        </w:rPr>
        <w:t xml:space="preserve"> </w:t>
      </w:r>
      <w:r>
        <w:rPr>
          <w:spacing w:val="2"/>
          <w:sz w:val="24"/>
          <w:szCs w:val="24"/>
        </w:rPr>
        <w:t>k</w:t>
      </w:r>
      <w:r>
        <w:rPr>
          <w:spacing w:val="-1"/>
          <w:sz w:val="24"/>
          <w:szCs w:val="24"/>
        </w:rPr>
        <w:t>w</w:t>
      </w:r>
      <w:r>
        <w:rPr>
          <w:sz w:val="24"/>
          <w:szCs w:val="24"/>
        </w:rPr>
        <w:t>a</w:t>
      </w:r>
      <w:r>
        <w:rPr>
          <w:spacing w:val="35"/>
          <w:sz w:val="24"/>
          <w:szCs w:val="24"/>
        </w:rPr>
        <w:t xml:space="preserve"> </w:t>
      </w:r>
      <w:r>
        <w:rPr>
          <w:sz w:val="24"/>
          <w:szCs w:val="24"/>
        </w:rPr>
        <w:t>ku</w:t>
      </w:r>
      <w:r>
        <w:rPr>
          <w:spacing w:val="1"/>
          <w:sz w:val="24"/>
          <w:szCs w:val="24"/>
        </w:rPr>
        <w:t>m</w:t>
      </w:r>
      <w:r>
        <w:rPr>
          <w:sz w:val="24"/>
          <w:szCs w:val="24"/>
        </w:rPr>
        <w:t>nun</w:t>
      </w:r>
      <w:r>
        <w:rPr>
          <w:spacing w:val="-2"/>
          <w:sz w:val="24"/>
          <w:szCs w:val="24"/>
        </w:rPr>
        <w:t>g</w:t>
      </w:r>
      <w:r>
        <w:rPr>
          <w:spacing w:val="-1"/>
          <w:sz w:val="24"/>
          <w:szCs w:val="24"/>
        </w:rPr>
        <w:t>’</w:t>
      </w:r>
      <w:r>
        <w:rPr>
          <w:sz w:val="24"/>
          <w:szCs w:val="24"/>
        </w:rPr>
        <w:t>un</w:t>
      </w:r>
      <w:r>
        <w:rPr>
          <w:spacing w:val="1"/>
          <w:sz w:val="24"/>
          <w:szCs w:val="24"/>
        </w:rPr>
        <w:t>i</w:t>
      </w:r>
      <w:r>
        <w:rPr>
          <w:sz w:val="24"/>
          <w:szCs w:val="24"/>
        </w:rPr>
        <w:t>k</w:t>
      </w:r>
      <w:r>
        <w:rPr>
          <w:spacing w:val="1"/>
          <w:sz w:val="24"/>
          <w:szCs w:val="24"/>
        </w:rPr>
        <w:t>i</w:t>
      </w:r>
      <w:r>
        <w:rPr>
          <w:sz w:val="24"/>
          <w:szCs w:val="24"/>
        </w:rPr>
        <w:t>a</w:t>
      </w:r>
      <w:r>
        <w:rPr>
          <w:spacing w:val="35"/>
          <w:sz w:val="24"/>
          <w:szCs w:val="24"/>
        </w:rPr>
        <w:t xml:space="preserve"> </w:t>
      </w:r>
      <w:r>
        <w:rPr>
          <w:sz w:val="24"/>
          <w:szCs w:val="24"/>
        </w:rPr>
        <w:t>Musa k</w:t>
      </w:r>
      <w:r>
        <w:rPr>
          <w:spacing w:val="-1"/>
          <w:sz w:val="24"/>
          <w:szCs w:val="24"/>
        </w:rPr>
        <w:t>w</w:t>
      </w:r>
      <w:r>
        <w:rPr>
          <w:sz w:val="24"/>
          <w:szCs w:val="24"/>
        </w:rPr>
        <w:t>a s</w:t>
      </w:r>
      <w:r>
        <w:rPr>
          <w:spacing w:val="-1"/>
          <w:sz w:val="24"/>
          <w:szCs w:val="24"/>
        </w:rPr>
        <w:t>a</w:t>
      </w:r>
      <w:r>
        <w:rPr>
          <w:spacing w:val="2"/>
          <w:sz w:val="24"/>
          <w:szCs w:val="24"/>
        </w:rPr>
        <w:t>b</w:t>
      </w:r>
      <w:r>
        <w:rPr>
          <w:spacing w:val="-1"/>
          <w:sz w:val="24"/>
          <w:szCs w:val="24"/>
        </w:rPr>
        <w:t>a</w:t>
      </w:r>
      <w:r>
        <w:rPr>
          <w:sz w:val="24"/>
          <w:szCs w:val="24"/>
        </w:rPr>
        <w:t>bu</w:t>
      </w:r>
      <w:r>
        <w:rPr>
          <w:spacing w:val="1"/>
          <w:sz w:val="24"/>
          <w:szCs w:val="24"/>
        </w:rPr>
        <w:t xml:space="preserve"> m</w:t>
      </w:r>
      <w:r>
        <w:rPr>
          <w:spacing w:val="-1"/>
          <w:sz w:val="24"/>
          <w:szCs w:val="24"/>
        </w:rPr>
        <w:t>a</w:t>
      </w:r>
      <w:r>
        <w:rPr>
          <w:spacing w:val="1"/>
          <w:sz w:val="24"/>
          <w:szCs w:val="24"/>
        </w:rPr>
        <w:t>j</w:t>
      </w:r>
      <w:r>
        <w:rPr>
          <w:sz w:val="24"/>
          <w:szCs w:val="24"/>
        </w:rPr>
        <w:t>i</w:t>
      </w:r>
      <w:r>
        <w:rPr>
          <w:spacing w:val="4"/>
          <w:sz w:val="24"/>
          <w:szCs w:val="24"/>
        </w:rPr>
        <w:t xml:space="preserve"> </w:t>
      </w:r>
      <w:r>
        <w:rPr>
          <w:spacing w:val="-1"/>
          <w:sz w:val="24"/>
          <w:szCs w:val="24"/>
        </w:rPr>
        <w:t>a</w:t>
      </w:r>
      <w:r>
        <w:rPr>
          <w:spacing w:val="1"/>
          <w:sz w:val="24"/>
          <w:szCs w:val="24"/>
        </w:rPr>
        <w:t>l</w:t>
      </w:r>
      <w:r>
        <w:rPr>
          <w:spacing w:val="3"/>
          <w:sz w:val="24"/>
          <w:szCs w:val="24"/>
        </w:rPr>
        <w:t>i</w:t>
      </w:r>
      <w:r>
        <w:rPr>
          <w:spacing w:val="-5"/>
          <w:sz w:val="24"/>
          <w:szCs w:val="24"/>
        </w:rPr>
        <w:t>y</w:t>
      </w:r>
      <w:r>
        <w:rPr>
          <w:sz w:val="24"/>
          <w:szCs w:val="24"/>
        </w:rPr>
        <w:t>ok</w:t>
      </w:r>
      <w:r>
        <w:rPr>
          <w:spacing w:val="2"/>
          <w:sz w:val="24"/>
          <w:szCs w:val="24"/>
        </w:rPr>
        <w:t>u</w:t>
      </w:r>
      <w:r>
        <w:rPr>
          <w:spacing w:val="-1"/>
          <w:sz w:val="24"/>
          <w:szCs w:val="24"/>
        </w:rPr>
        <w:t>w</w:t>
      </w:r>
      <w:r>
        <w:rPr>
          <w:sz w:val="24"/>
          <w:szCs w:val="24"/>
        </w:rPr>
        <w:t xml:space="preserve">a </w:t>
      </w:r>
      <w:r>
        <w:rPr>
          <w:spacing w:val="-1"/>
          <w:sz w:val="24"/>
          <w:szCs w:val="24"/>
        </w:rPr>
        <w:t>a</w:t>
      </w:r>
      <w:r>
        <w:rPr>
          <w:spacing w:val="3"/>
          <w:sz w:val="24"/>
          <w:szCs w:val="24"/>
        </w:rPr>
        <w:t>m</w:t>
      </w:r>
      <w:r>
        <w:rPr>
          <w:spacing w:val="4"/>
          <w:sz w:val="24"/>
          <w:szCs w:val="24"/>
        </w:rPr>
        <w:t>e</w:t>
      </w:r>
      <w:r>
        <w:rPr>
          <w:spacing w:val="-5"/>
          <w:sz w:val="24"/>
          <w:szCs w:val="24"/>
        </w:rPr>
        <w:t>y</w:t>
      </w:r>
      <w:r>
        <w:rPr>
          <w:spacing w:val="-1"/>
          <w:sz w:val="24"/>
          <w:szCs w:val="24"/>
        </w:rPr>
        <w:t>a</w:t>
      </w:r>
      <w:r>
        <w:rPr>
          <w:sz w:val="24"/>
          <w:szCs w:val="24"/>
        </w:rPr>
        <w:t>p</w:t>
      </w:r>
      <w:r>
        <w:rPr>
          <w:spacing w:val="-1"/>
          <w:sz w:val="24"/>
          <w:szCs w:val="24"/>
        </w:rPr>
        <w:t>a</w:t>
      </w:r>
      <w:r>
        <w:rPr>
          <w:spacing w:val="1"/>
          <w:sz w:val="24"/>
          <w:szCs w:val="24"/>
        </w:rPr>
        <w:t>t</w:t>
      </w:r>
      <w:r>
        <w:rPr>
          <w:sz w:val="24"/>
          <w:szCs w:val="24"/>
        </w:rPr>
        <w:t>a</w:t>
      </w:r>
      <w:r>
        <w:rPr>
          <w:spacing w:val="7"/>
          <w:sz w:val="24"/>
          <w:szCs w:val="24"/>
        </w:rPr>
        <w:t xml:space="preserve"> </w:t>
      </w:r>
      <w:r>
        <w:rPr>
          <w:spacing w:val="-5"/>
          <w:sz w:val="24"/>
          <w:szCs w:val="24"/>
        </w:rPr>
        <w:t>y</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5"/>
          <w:sz w:val="24"/>
          <w:szCs w:val="24"/>
        </w:rPr>
        <w:t xml:space="preserve"> </w:t>
      </w:r>
      <w:r>
        <w:rPr>
          <w:sz w:val="24"/>
          <w:szCs w:val="24"/>
        </w:rPr>
        <w:t>h</w:t>
      </w:r>
      <w:r>
        <w:rPr>
          <w:spacing w:val="1"/>
          <w:sz w:val="24"/>
          <w:szCs w:val="24"/>
        </w:rPr>
        <w:t>a</w:t>
      </w:r>
      <w:r>
        <w:rPr>
          <w:spacing w:val="-5"/>
          <w:sz w:val="24"/>
          <w:szCs w:val="24"/>
        </w:rPr>
        <w:t>y</w:t>
      </w:r>
      <w:r>
        <w:rPr>
          <w:spacing w:val="1"/>
          <w:sz w:val="24"/>
          <w:szCs w:val="24"/>
        </w:rPr>
        <w:t>a</w:t>
      </w:r>
      <w:r>
        <w:rPr>
          <w:spacing w:val="5"/>
          <w:sz w:val="24"/>
          <w:szCs w:val="24"/>
        </w:rPr>
        <w:t>n</w:t>
      </w:r>
      <w:r>
        <w:rPr>
          <w:spacing w:val="-5"/>
          <w:sz w:val="24"/>
          <w:szCs w:val="24"/>
        </w:rPr>
        <w:t>y</w:t>
      </w:r>
      <w:r>
        <w:rPr>
          <w:spacing w:val="-1"/>
          <w:sz w:val="24"/>
          <w:szCs w:val="24"/>
        </w:rPr>
        <w:t>we</w:t>
      </w:r>
      <w:r>
        <w:rPr>
          <w:sz w:val="24"/>
          <w:szCs w:val="24"/>
        </w:rPr>
        <w:t>k</w:t>
      </w:r>
      <w:r>
        <w:rPr>
          <w:spacing w:val="1"/>
          <w:sz w:val="24"/>
          <w:szCs w:val="24"/>
        </w:rPr>
        <w:t>i</w:t>
      </w:r>
      <w:r>
        <w:rPr>
          <w:sz w:val="24"/>
          <w:szCs w:val="24"/>
        </w:rPr>
        <w:t>.</w:t>
      </w:r>
      <w:r>
        <w:rPr>
          <w:spacing w:val="3"/>
          <w:sz w:val="24"/>
          <w:szCs w:val="24"/>
        </w:rPr>
        <w:t xml:space="preserve"> </w:t>
      </w:r>
      <w:r>
        <w:rPr>
          <w:spacing w:val="-1"/>
          <w:sz w:val="24"/>
          <w:szCs w:val="24"/>
        </w:rPr>
        <w:t>H</w:t>
      </w:r>
      <w:r>
        <w:rPr>
          <w:spacing w:val="1"/>
          <w:sz w:val="24"/>
          <w:szCs w:val="24"/>
        </w:rPr>
        <w:t>i</w:t>
      </w:r>
      <w:r>
        <w:rPr>
          <w:spacing w:val="5"/>
          <w:sz w:val="24"/>
          <w:szCs w:val="24"/>
        </w:rPr>
        <w:t>v</w:t>
      </w:r>
      <w:r>
        <w:rPr>
          <w:spacing w:val="-5"/>
          <w:sz w:val="24"/>
          <w:szCs w:val="24"/>
        </w:rPr>
        <w:t>y</w:t>
      </w:r>
      <w:r>
        <w:rPr>
          <w:sz w:val="24"/>
          <w:szCs w:val="24"/>
        </w:rPr>
        <w:t>o,</w:t>
      </w:r>
      <w:r>
        <w:rPr>
          <w:spacing w:val="1"/>
          <w:sz w:val="24"/>
          <w:szCs w:val="24"/>
        </w:rPr>
        <w:t xml:space="preserve"> </w:t>
      </w:r>
      <w:r>
        <w:rPr>
          <w:sz w:val="24"/>
          <w:szCs w:val="24"/>
        </w:rPr>
        <w:t>M</w:t>
      </w:r>
      <w:r>
        <w:rPr>
          <w:spacing w:val="2"/>
          <w:sz w:val="24"/>
          <w:szCs w:val="24"/>
        </w:rPr>
        <w:t>u</w:t>
      </w:r>
      <w:r>
        <w:rPr>
          <w:sz w:val="24"/>
          <w:szCs w:val="24"/>
        </w:rPr>
        <w:t>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lim</w:t>
      </w:r>
      <w:r>
        <w:rPr>
          <w:spacing w:val="-1"/>
          <w:sz w:val="24"/>
          <w:szCs w:val="24"/>
        </w:rPr>
        <w:t>w</w:t>
      </w:r>
      <w:r>
        <w:rPr>
          <w:spacing w:val="1"/>
          <w:sz w:val="24"/>
          <w:szCs w:val="24"/>
        </w:rPr>
        <w:t>i</w:t>
      </w:r>
      <w:r>
        <w:rPr>
          <w:sz w:val="24"/>
          <w:szCs w:val="24"/>
        </w:rPr>
        <w:t>nua Musa</w:t>
      </w:r>
      <w:r>
        <w:rPr>
          <w:spacing w:val="-1"/>
          <w:sz w:val="24"/>
          <w:szCs w:val="24"/>
        </w:rPr>
        <w:t xml:space="preserve"> </w:t>
      </w:r>
      <w:r>
        <w:rPr>
          <w:sz w:val="24"/>
          <w:szCs w:val="24"/>
        </w:rPr>
        <w:t>ku</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 k</w:t>
      </w:r>
      <w:r>
        <w:rPr>
          <w:spacing w:val="-1"/>
          <w:sz w:val="24"/>
          <w:szCs w:val="24"/>
        </w:rPr>
        <w:t>w</w:t>
      </w:r>
      <w:r>
        <w:rPr>
          <w:sz w:val="24"/>
          <w:szCs w:val="24"/>
        </w:rPr>
        <w:t>a</w:t>
      </w:r>
      <w:r>
        <w:rPr>
          <w:spacing w:val="-1"/>
          <w:sz w:val="24"/>
          <w:szCs w:val="24"/>
        </w:rPr>
        <w:t xml:space="preserve"> </w:t>
      </w:r>
      <w:r>
        <w:rPr>
          <w:sz w:val="24"/>
          <w:szCs w:val="24"/>
        </w:rPr>
        <w:t>kum</w:t>
      </w:r>
      <w:r>
        <w:rPr>
          <w:spacing w:val="2"/>
          <w:sz w:val="24"/>
          <w:szCs w:val="24"/>
        </w:rPr>
        <w:t>p</w:t>
      </w:r>
      <w:r>
        <w:rPr>
          <w:spacing w:val="-1"/>
          <w:sz w:val="24"/>
          <w:szCs w:val="24"/>
        </w:rPr>
        <w:t>a</w:t>
      </w:r>
      <w:r>
        <w:rPr>
          <w:sz w:val="24"/>
          <w:szCs w:val="24"/>
        </w:rPr>
        <w:t>tia</w:t>
      </w:r>
      <w:r>
        <w:rPr>
          <w:spacing w:val="-1"/>
          <w:sz w:val="24"/>
          <w:szCs w:val="24"/>
        </w:rPr>
        <w:t xml:space="preserve"> </w:t>
      </w:r>
      <w:r>
        <w:rPr>
          <w:sz w:val="24"/>
          <w:szCs w:val="24"/>
        </w:rPr>
        <w:t>kip</w:t>
      </w:r>
      <w:r>
        <w:rPr>
          <w:spacing w:val="-1"/>
          <w:sz w:val="24"/>
          <w:szCs w:val="24"/>
        </w:rPr>
        <w:t>a</w:t>
      </w:r>
      <w:r>
        <w:rPr>
          <w:sz w:val="24"/>
          <w:szCs w:val="24"/>
        </w:rPr>
        <w:t>nde</w:t>
      </w:r>
      <w:r>
        <w:rPr>
          <w:spacing w:val="-1"/>
          <w:sz w:val="24"/>
          <w:szCs w:val="24"/>
        </w:rPr>
        <w:t xml:space="preserve"> c</w:t>
      </w:r>
      <w:r>
        <w:rPr>
          <w:spacing w:val="2"/>
          <w:sz w:val="24"/>
          <w:szCs w:val="24"/>
        </w:rPr>
        <w:t>h</w:t>
      </w:r>
      <w:r>
        <w:rPr>
          <w:sz w:val="24"/>
          <w:szCs w:val="24"/>
        </w:rPr>
        <w:t>a</w:t>
      </w:r>
      <w:r>
        <w:rPr>
          <w:spacing w:val="-1"/>
          <w:sz w:val="24"/>
          <w:szCs w:val="24"/>
        </w:rPr>
        <w:t xml:space="preserve"> </w:t>
      </w:r>
      <w:r>
        <w:rPr>
          <w:sz w:val="24"/>
          <w:szCs w:val="24"/>
        </w:rPr>
        <w:t>mti</w:t>
      </w:r>
      <w:r>
        <w:rPr>
          <w:spacing w:val="1"/>
          <w:sz w:val="24"/>
          <w:szCs w:val="24"/>
        </w:rPr>
        <w:t xml:space="preserve"> </w:t>
      </w:r>
      <w:r>
        <w:rPr>
          <w:sz w:val="24"/>
          <w:szCs w:val="24"/>
        </w:rPr>
        <w:t>kili</w:t>
      </w:r>
      <w:r>
        <w:rPr>
          <w:spacing w:val="-1"/>
          <w:sz w:val="24"/>
          <w:szCs w:val="24"/>
        </w:rPr>
        <w:t>c</w:t>
      </w:r>
      <w:r>
        <w:rPr>
          <w:sz w:val="24"/>
          <w:szCs w:val="24"/>
        </w:rPr>
        <w:t>h</w:t>
      </w:r>
      <w:r>
        <w:rPr>
          <w:spacing w:val="2"/>
          <w:sz w:val="24"/>
          <w:szCs w:val="24"/>
        </w:rPr>
        <w:t>o</w:t>
      </w:r>
      <w:r>
        <w:rPr>
          <w:spacing w:val="-5"/>
          <w:sz w:val="24"/>
          <w:szCs w:val="24"/>
        </w:rPr>
        <w:t>y</w:t>
      </w:r>
      <w:r>
        <w:rPr>
          <w:spacing w:val="-1"/>
          <w:sz w:val="24"/>
          <w:szCs w:val="24"/>
        </w:rPr>
        <w:t>a</w:t>
      </w:r>
      <w:r>
        <w:rPr>
          <w:sz w:val="24"/>
          <w:szCs w:val="24"/>
        </w:rPr>
        <w:t>ti</w:t>
      </w:r>
      <w:r>
        <w:rPr>
          <w:spacing w:val="2"/>
          <w:sz w:val="24"/>
          <w:szCs w:val="24"/>
        </w:rPr>
        <w:t>b</w:t>
      </w:r>
      <w:r>
        <w:rPr>
          <w:sz w:val="24"/>
          <w:szCs w:val="24"/>
        </w:rPr>
        <w:t>u m</w:t>
      </w:r>
      <w:r>
        <w:rPr>
          <w:spacing w:val="-1"/>
          <w:sz w:val="24"/>
          <w:szCs w:val="24"/>
        </w:rPr>
        <w:t>a</w:t>
      </w:r>
      <w:r>
        <w:rPr>
          <w:sz w:val="24"/>
          <w:szCs w:val="24"/>
        </w:rPr>
        <w:t>ji.</w:t>
      </w:r>
    </w:p>
    <w:p w:rsidR="000A64D0" w:rsidRDefault="00A92DB8" w:rsidP="00011F92">
      <w:pPr>
        <w:ind w:firstLine="720"/>
        <w:jc w:val="both"/>
        <w:rPr>
          <w:sz w:val="24"/>
          <w:szCs w:val="24"/>
        </w:rPr>
      </w:pPr>
      <w:r>
        <w:rPr>
          <w:spacing w:val="-1"/>
          <w:sz w:val="24"/>
          <w:szCs w:val="24"/>
        </w:rPr>
        <w:t>Ka</w:t>
      </w:r>
      <w:r>
        <w:rPr>
          <w:spacing w:val="1"/>
          <w:sz w:val="24"/>
          <w:szCs w:val="24"/>
        </w:rPr>
        <w:t>ti</w:t>
      </w:r>
      <w:r>
        <w:rPr>
          <w:sz w:val="24"/>
          <w:szCs w:val="24"/>
        </w:rPr>
        <w:t>ka k</w:t>
      </w:r>
      <w:r>
        <w:rPr>
          <w:spacing w:val="1"/>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 xml:space="preserve">e </w:t>
      </w:r>
      <w:r>
        <w:rPr>
          <w:spacing w:val="-1"/>
          <w:sz w:val="24"/>
          <w:szCs w:val="24"/>
        </w:rPr>
        <w:t>c</w:t>
      </w:r>
      <w:r>
        <w:rPr>
          <w:sz w:val="24"/>
          <w:szCs w:val="24"/>
        </w:rPr>
        <w:t xml:space="preserve">ha </w:t>
      </w:r>
      <w:r>
        <w:rPr>
          <w:spacing w:val="1"/>
          <w:sz w:val="24"/>
          <w:szCs w:val="24"/>
        </w:rPr>
        <w:t>t</w:t>
      </w:r>
      <w:r>
        <w:rPr>
          <w:spacing w:val="-1"/>
          <w:sz w:val="24"/>
          <w:szCs w:val="24"/>
        </w:rPr>
        <w:t>a</w:t>
      </w:r>
      <w:r>
        <w:rPr>
          <w:spacing w:val="3"/>
          <w:sz w:val="24"/>
          <w:szCs w:val="24"/>
        </w:rPr>
        <w:t>t</w:t>
      </w:r>
      <w:r>
        <w:rPr>
          <w:sz w:val="24"/>
          <w:szCs w:val="24"/>
        </w:rPr>
        <w:t>u,</w:t>
      </w:r>
      <w:r>
        <w:rPr>
          <w:spacing w:val="1"/>
          <w:sz w:val="24"/>
          <w:szCs w:val="24"/>
        </w:rPr>
        <w:t xml:space="preserve"> </w:t>
      </w:r>
      <w:r>
        <w:rPr>
          <w:spacing w:val="-1"/>
          <w:sz w:val="24"/>
          <w:szCs w:val="24"/>
        </w:rPr>
        <w:t>wa</w:t>
      </w:r>
      <w:r>
        <w:rPr>
          <w:sz w:val="24"/>
          <w:szCs w:val="24"/>
        </w:rPr>
        <w:t xml:space="preserve">na </w:t>
      </w:r>
      <w:r>
        <w:rPr>
          <w:spacing w:val="-1"/>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2"/>
          <w:sz w:val="24"/>
          <w:szCs w:val="24"/>
        </w:rPr>
        <w:t xml:space="preserve"> </w:t>
      </w:r>
      <w:r>
        <w:rPr>
          <w:spacing w:val="-1"/>
          <w:sz w:val="24"/>
          <w:szCs w:val="24"/>
        </w:rPr>
        <w:t>wa</w:t>
      </w:r>
      <w:r>
        <w:rPr>
          <w:spacing w:val="1"/>
          <w:sz w:val="24"/>
          <w:szCs w:val="24"/>
        </w:rPr>
        <w:t>li</w:t>
      </w:r>
      <w:r>
        <w:rPr>
          <w:spacing w:val="-1"/>
          <w:sz w:val="24"/>
          <w:szCs w:val="24"/>
        </w:rPr>
        <w:t>f</w:t>
      </w:r>
      <w:r>
        <w:rPr>
          <w:spacing w:val="1"/>
          <w:sz w:val="24"/>
          <w:szCs w:val="24"/>
        </w:rPr>
        <w:t>i</w:t>
      </w:r>
      <w:r>
        <w:rPr>
          <w:sz w:val="24"/>
          <w:szCs w:val="24"/>
        </w:rPr>
        <w:t>ka k</w:t>
      </w:r>
      <w:r>
        <w:rPr>
          <w:spacing w:val="-1"/>
          <w:sz w:val="24"/>
          <w:szCs w:val="24"/>
        </w:rPr>
        <w:t>a</w:t>
      </w:r>
      <w:r>
        <w:rPr>
          <w:spacing w:val="1"/>
          <w:sz w:val="24"/>
          <w:szCs w:val="24"/>
        </w:rPr>
        <w:t>ti</w:t>
      </w:r>
      <w:r>
        <w:rPr>
          <w:sz w:val="24"/>
          <w:szCs w:val="24"/>
        </w:rPr>
        <w:t xml:space="preserve">ka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w</w:t>
      </w:r>
      <w:r>
        <w:rPr>
          <w:sz w:val="24"/>
          <w:szCs w:val="24"/>
        </w:rPr>
        <w:t xml:space="preserve">a </w:t>
      </w:r>
      <w:r>
        <w:rPr>
          <w:spacing w:val="1"/>
          <w:sz w:val="24"/>
          <w:szCs w:val="24"/>
        </w:rPr>
        <w:t>l</w:t>
      </w:r>
      <w:r>
        <w:rPr>
          <w:sz w:val="24"/>
          <w:szCs w:val="24"/>
        </w:rPr>
        <w:t xml:space="preserve">a </w:t>
      </w:r>
      <w:r>
        <w:rPr>
          <w:spacing w:val="1"/>
          <w:sz w:val="24"/>
          <w:szCs w:val="24"/>
        </w:rPr>
        <w:t>Si</w:t>
      </w:r>
      <w:r>
        <w:rPr>
          <w:spacing w:val="-2"/>
          <w:sz w:val="24"/>
          <w:szCs w:val="24"/>
        </w:rPr>
        <w:t>n</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 su</w:t>
      </w:r>
      <w:r>
        <w:rPr>
          <w:spacing w:val="-1"/>
          <w:sz w:val="24"/>
          <w:szCs w:val="24"/>
        </w:rPr>
        <w:t>r</w:t>
      </w:r>
      <w:r>
        <w:rPr>
          <w:sz w:val="24"/>
          <w:szCs w:val="24"/>
        </w:rPr>
        <w:t>a</w:t>
      </w:r>
      <w:r>
        <w:rPr>
          <w:spacing w:val="2"/>
          <w:sz w:val="24"/>
          <w:szCs w:val="24"/>
        </w:rPr>
        <w:t xml:space="preserve"> </w:t>
      </w:r>
      <w:r>
        <w:rPr>
          <w:spacing w:val="-5"/>
          <w:sz w:val="24"/>
          <w:szCs w:val="24"/>
        </w:rPr>
        <w:t>y</w:t>
      </w:r>
      <w:r>
        <w:rPr>
          <w:sz w:val="24"/>
          <w:szCs w:val="24"/>
        </w:rPr>
        <w:t>a 16</w:t>
      </w:r>
      <w:r>
        <w:rPr>
          <w:spacing w:val="1"/>
          <w:sz w:val="24"/>
          <w:szCs w:val="24"/>
        </w:rPr>
        <w:t>:</w:t>
      </w:r>
      <w:r>
        <w:rPr>
          <w:sz w:val="24"/>
          <w:szCs w:val="24"/>
        </w:rPr>
        <w:t>1</w:t>
      </w:r>
      <w:r>
        <w:rPr>
          <w:spacing w:val="-1"/>
          <w:sz w:val="24"/>
          <w:szCs w:val="24"/>
        </w:rPr>
        <w:t>-</w:t>
      </w:r>
      <w:r>
        <w:rPr>
          <w:sz w:val="24"/>
          <w:szCs w:val="24"/>
        </w:rPr>
        <w:t>36.</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j</w:t>
      </w:r>
      <w:r>
        <w:rPr>
          <w:spacing w:val="-1"/>
          <w:sz w:val="24"/>
          <w:szCs w:val="24"/>
        </w:rPr>
        <w:t>a</w:t>
      </w:r>
      <w:r>
        <w:rPr>
          <w:sz w:val="24"/>
          <w:szCs w:val="24"/>
        </w:rPr>
        <w:t xml:space="preserve">ngwa </w:t>
      </w:r>
      <w:r>
        <w:rPr>
          <w:spacing w:val="1"/>
          <w:sz w:val="24"/>
          <w:szCs w:val="24"/>
        </w:rPr>
        <w:t>l</w:t>
      </w:r>
      <w:r>
        <w:rPr>
          <w:sz w:val="24"/>
          <w:szCs w:val="24"/>
        </w:rPr>
        <w:t xml:space="preserve">a </w:t>
      </w:r>
      <w:r>
        <w:rPr>
          <w:spacing w:val="1"/>
          <w:sz w:val="24"/>
          <w:szCs w:val="24"/>
        </w:rPr>
        <w:t>Si</w:t>
      </w:r>
      <w:r>
        <w:rPr>
          <w:sz w:val="24"/>
          <w:szCs w:val="24"/>
        </w:rPr>
        <w:t>n</w:t>
      </w:r>
      <w:r>
        <w:rPr>
          <w:spacing w:val="1"/>
          <w:sz w:val="24"/>
          <w:szCs w:val="24"/>
        </w:rPr>
        <w:t>i</w:t>
      </w:r>
      <w:r>
        <w:rPr>
          <w:sz w:val="24"/>
          <w:szCs w:val="24"/>
        </w:rPr>
        <w:t>,</w:t>
      </w:r>
      <w:r>
        <w:rPr>
          <w:spacing w:val="1"/>
          <w:sz w:val="24"/>
          <w:szCs w:val="24"/>
        </w:rPr>
        <w:t xml:space="preserve"> </w:t>
      </w:r>
      <w:r>
        <w:rPr>
          <w:spacing w:val="-1"/>
          <w:sz w:val="24"/>
          <w:szCs w:val="24"/>
        </w:rPr>
        <w:t>wa</w:t>
      </w:r>
      <w:r>
        <w:rPr>
          <w:sz w:val="24"/>
          <w:szCs w:val="24"/>
        </w:rPr>
        <w:t xml:space="preserve">na </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pacing w:val="-1"/>
          <w:sz w:val="24"/>
          <w:szCs w:val="24"/>
        </w:rPr>
        <w:t>wa</w:t>
      </w:r>
      <w:r>
        <w:rPr>
          <w:spacing w:val="1"/>
          <w:sz w:val="24"/>
          <w:szCs w:val="24"/>
        </w:rPr>
        <w:t>li</w:t>
      </w:r>
      <w:r>
        <w:rPr>
          <w:sz w:val="24"/>
          <w:szCs w:val="24"/>
        </w:rPr>
        <w:t>k</w:t>
      </w:r>
      <w:r>
        <w:rPr>
          <w:spacing w:val="-1"/>
          <w:sz w:val="24"/>
          <w:szCs w:val="24"/>
        </w:rPr>
        <w:t>a</w:t>
      </w:r>
      <w:r>
        <w:rPr>
          <w:spacing w:val="1"/>
          <w:sz w:val="24"/>
          <w:szCs w:val="24"/>
        </w:rPr>
        <w:t>ta</w:t>
      </w:r>
      <w:r>
        <w:rPr>
          <w:sz w:val="24"/>
          <w:szCs w:val="24"/>
        </w:rPr>
        <w:t>a uon</w:t>
      </w:r>
      <w:r>
        <w:rPr>
          <w:spacing w:val="-2"/>
          <w:sz w:val="24"/>
          <w:szCs w:val="24"/>
        </w:rPr>
        <w:t>g</w:t>
      </w:r>
      <w:r>
        <w:rPr>
          <w:sz w:val="24"/>
          <w:szCs w:val="24"/>
        </w:rPr>
        <w:t>o</w:t>
      </w:r>
      <w:r>
        <w:rPr>
          <w:spacing w:val="1"/>
          <w:sz w:val="24"/>
          <w:szCs w:val="24"/>
        </w:rPr>
        <w:t>z</w:t>
      </w:r>
      <w:r>
        <w:rPr>
          <w:sz w:val="24"/>
          <w:szCs w:val="24"/>
        </w:rPr>
        <w:t>i</w:t>
      </w:r>
      <w:r>
        <w:rPr>
          <w:spacing w:val="4"/>
          <w:sz w:val="24"/>
          <w:szCs w:val="24"/>
        </w:rPr>
        <w:t xml:space="preserve"> </w:t>
      </w:r>
      <w:r>
        <w:rPr>
          <w:spacing w:val="-1"/>
          <w:sz w:val="24"/>
          <w:szCs w:val="24"/>
        </w:rPr>
        <w:t>w</w:t>
      </w:r>
      <w:r>
        <w:rPr>
          <w:sz w:val="24"/>
          <w:szCs w:val="24"/>
        </w:rPr>
        <w:t>a Musa k</w:t>
      </w:r>
      <w:r>
        <w:rPr>
          <w:spacing w:val="-1"/>
          <w:sz w:val="24"/>
          <w:szCs w:val="24"/>
        </w:rPr>
        <w:t>w</w:t>
      </w:r>
      <w:r>
        <w:rPr>
          <w:sz w:val="24"/>
          <w:szCs w:val="24"/>
        </w:rPr>
        <w:t>a ku</w:t>
      </w:r>
      <w:r>
        <w:rPr>
          <w:spacing w:val="-1"/>
          <w:sz w:val="24"/>
          <w:szCs w:val="24"/>
        </w:rPr>
        <w:t>wa</w:t>
      </w:r>
      <w:r>
        <w:rPr>
          <w:sz w:val="24"/>
          <w:szCs w:val="24"/>
        </w:rPr>
        <w:t>nu</w:t>
      </w:r>
      <w:r>
        <w:rPr>
          <w:spacing w:val="2"/>
          <w:sz w:val="24"/>
          <w:szCs w:val="24"/>
        </w:rPr>
        <w:t>n</w:t>
      </w:r>
      <w:r>
        <w:rPr>
          <w:spacing w:val="-2"/>
          <w:sz w:val="24"/>
          <w:szCs w:val="24"/>
        </w:rPr>
        <w:t>g</w:t>
      </w:r>
      <w:r>
        <w:rPr>
          <w:spacing w:val="-1"/>
          <w:sz w:val="24"/>
          <w:szCs w:val="24"/>
        </w:rPr>
        <w:t>’</w:t>
      </w:r>
      <w:r>
        <w:rPr>
          <w:sz w:val="24"/>
          <w:szCs w:val="24"/>
        </w:rPr>
        <w:t>un</w:t>
      </w:r>
      <w:r>
        <w:rPr>
          <w:spacing w:val="1"/>
          <w:sz w:val="24"/>
          <w:szCs w:val="24"/>
        </w:rPr>
        <w:t>i</w:t>
      </w:r>
      <w:r>
        <w:rPr>
          <w:sz w:val="24"/>
          <w:szCs w:val="24"/>
        </w:rPr>
        <w:t>k</w:t>
      </w:r>
      <w:r>
        <w:rPr>
          <w:spacing w:val="1"/>
          <w:sz w:val="24"/>
          <w:szCs w:val="24"/>
        </w:rPr>
        <w:t>i</w:t>
      </w:r>
      <w:r>
        <w:rPr>
          <w:sz w:val="24"/>
          <w:szCs w:val="24"/>
        </w:rPr>
        <w:t>a</w:t>
      </w:r>
      <w:r>
        <w:rPr>
          <w:spacing w:val="2"/>
          <w:sz w:val="24"/>
          <w:szCs w:val="24"/>
        </w:rPr>
        <w:t xml:space="preserve"> </w:t>
      </w:r>
      <w:r>
        <w:rPr>
          <w:sz w:val="24"/>
          <w:szCs w:val="24"/>
        </w:rPr>
        <w:t>Musa</w:t>
      </w:r>
      <w:r>
        <w:rPr>
          <w:spacing w:val="2"/>
          <w:sz w:val="24"/>
          <w:szCs w:val="24"/>
        </w:rPr>
        <w:t xml:space="preserve"> </w:t>
      </w:r>
      <w:r>
        <w:rPr>
          <w:sz w:val="24"/>
          <w:szCs w:val="24"/>
        </w:rPr>
        <w:t>na</w:t>
      </w:r>
      <w:r>
        <w:rPr>
          <w:spacing w:val="2"/>
          <w:sz w:val="24"/>
          <w:szCs w:val="24"/>
        </w:rPr>
        <w:t xml:space="preserve"> </w:t>
      </w:r>
      <w:r>
        <w:rPr>
          <w:spacing w:val="-1"/>
          <w:sz w:val="24"/>
          <w:szCs w:val="24"/>
        </w:rPr>
        <w:t>Har</w:t>
      </w:r>
      <w:r>
        <w:rPr>
          <w:sz w:val="24"/>
          <w:szCs w:val="24"/>
        </w:rPr>
        <w:t>uni.</w:t>
      </w:r>
      <w:r>
        <w:rPr>
          <w:spacing w:val="5"/>
          <w:sz w:val="24"/>
          <w:szCs w:val="24"/>
        </w:rPr>
        <w:t xml:space="preserve"> </w:t>
      </w:r>
      <w:r>
        <w:rPr>
          <w:spacing w:val="-3"/>
          <w:sz w:val="24"/>
          <w:szCs w:val="24"/>
        </w:rPr>
        <w:t>L</w:t>
      </w:r>
      <w:r>
        <w:rPr>
          <w:spacing w:val="-1"/>
          <w:sz w:val="24"/>
          <w:szCs w:val="24"/>
        </w:rPr>
        <w:t>a</w:t>
      </w:r>
      <w:r>
        <w:rPr>
          <w:sz w:val="24"/>
          <w:szCs w:val="24"/>
        </w:rPr>
        <w:t>kini</w:t>
      </w:r>
      <w:r>
        <w:rPr>
          <w:spacing w:val="3"/>
          <w:sz w:val="24"/>
          <w:szCs w:val="24"/>
        </w:rPr>
        <w:t xml:space="preserve"> </w:t>
      </w:r>
      <w:r>
        <w:rPr>
          <w:sz w:val="24"/>
          <w:szCs w:val="24"/>
        </w:rPr>
        <w:t>m</w:t>
      </w:r>
      <w:r>
        <w:rPr>
          <w:spacing w:val="-1"/>
          <w:sz w:val="24"/>
          <w:szCs w:val="24"/>
        </w:rPr>
        <w:t>ar</w:t>
      </w:r>
      <w:r>
        <w:rPr>
          <w:sz w:val="24"/>
          <w:szCs w:val="24"/>
        </w:rPr>
        <w:t>a</w:t>
      </w:r>
      <w:r>
        <w:rPr>
          <w:spacing w:val="4"/>
          <w:sz w:val="24"/>
          <w:szCs w:val="24"/>
        </w:rPr>
        <w:t xml:space="preserve"> </w:t>
      </w:r>
      <w:r>
        <w:rPr>
          <w:sz w:val="24"/>
          <w:szCs w:val="24"/>
        </w:rPr>
        <w:t>hii,</w:t>
      </w:r>
      <w:r>
        <w:rPr>
          <w:spacing w:val="3"/>
          <w:sz w:val="24"/>
          <w:szCs w:val="24"/>
        </w:rPr>
        <w:t xml:space="preserve"> </w:t>
      </w:r>
      <w:r>
        <w:rPr>
          <w:sz w:val="24"/>
          <w:szCs w:val="24"/>
        </w:rPr>
        <w:t>k</w:t>
      </w:r>
      <w:r>
        <w:rPr>
          <w:spacing w:val="-1"/>
          <w:sz w:val="24"/>
          <w:szCs w:val="24"/>
        </w:rPr>
        <w:t>a</w:t>
      </w:r>
      <w:r>
        <w:rPr>
          <w:sz w:val="24"/>
          <w:szCs w:val="24"/>
        </w:rPr>
        <w:t>tika</w:t>
      </w:r>
      <w:r>
        <w:rPr>
          <w:spacing w:val="2"/>
          <w:sz w:val="24"/>
          <w:szCs w:val="24"/>
        </w:rPr>
        <w:t xml:space="preserve"> </w:t>
      </w:r>
      <w:r>
        <w:rPr>
          <w:sz w:val="24"/>
          <w:szCs w:val="24"/>
        </w:rPr>
        <w:t>mst</w:t>
      </w:r>
      <w:r>
        <w:rPr>
          <w:spacing w:val="-1"/>
          <w:sz w:val="24"/>
          <w:szCs w:val="24"/>
        </w:rPr>
        <w:t>ar</w:t>
      </w:r>
      <w:r>
        <w:rPr>
          <w:sz w:val="24"/>
          <w:szCs w:val="24"/>
        </w:rPr>
        <w:t>i</w:t>
      </w:r>
      <w:r>
        <w:rPr>
          <w:spacing w:val="3"/>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7, Musa</w:t>
      </w:r>
      <w:r>
        <w:rPr>
          <w:spacing w:val="2"/>
          <w:sz w:val="24"/>
          <w:szCs w:val="24"/>
        </w:rPr>
        <w:t xml:space="preserve"> </w:t>
      </w:r>
      <w:r>
        <w:rPr>
          <w:spacing w:val="-1"/>
          <w:sz w:val="24"/>
          <w:szCs w:val="24"/>
        </w:rPr>
        <w:t>a</w:t>
      </w:r>
      <w:r>
        <w:rPr>
          <w:sz w:val="24"/>
          <w:szCs w:val="24"/>
        </w:rPr>
        <w:t>lisisit</w:t>
      </w:r>
      <w:r>
        <w:rPr>
          <w:spacing w:val="-2"/>
          <w:sz w:val="24"/>
          <w:szCs w:val="24"/>
        </w:rPr>
        <w:t>i</w:t>
      </w:r>
      <w:r>
        <w:rPr>
          <w:spacing w:val="1"/>
          <w:sz w:val="24"/>
          <w:szCs w:val="24"/>
        </w:rPr>
        <w:t>z</w:t>
      </w:r>
      <w:r>
        <w:rPr>
          <w:sz w:val="24"/>
          <w:szCs w:val="24"/>
        </w:rPr>
        <w:t>a k</w:t>
      </w:r>
      <w:r>
        <w:rPr>
          <w:spacing w:val="-1"/>
          <w:sz w:val="24"/>
          <w:szCs w:val="24"/>
        </w:rPr>
        <w:t>wa</w:t>
      </w:r>
      <w:r>
        <w:rPr>
          <w:spacing w:val="1"/>
          <w:sz w:val="24"/>
          <w:szCs w:val="24"/>
        </w:rPr>
        <w:t>m</w:t>
      </w:r>
      <w:r>
        <w:rPr>
          <w:sz w:val="24"/>
          <w:szCs w:val="24"/>
        </w:rPr>
        <w:t xml:space="preserve">ba </w:t>
      </w:r>
      <w:r>
        <w:rPr>
          <w:spacing w:val="2"/>
          <w:sz w:val="24"/>
          <w:szCs w:val="24"/>
        </w:rPr>
        <w:t>w</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2"/>
          <w:sz w:val="24"/>
          <w:szCs w:val="24"/>
        </w:rPr>
        <w:t xml:space="preserve"> </w:t>
      </w:r>
      <w:r>
        <w:rPr>
          <w:spacing w:val="-1"/>
          <w:sz w:val="24"/>
          <w:szCs w:val="24"/>
        </w:rPr>
        <w:t>wa</w:t>
      </w:r>
      <w:r>
        <w:rPr>
          <w:spacing w:val="2"/>
          <w:sz w:val="24"/>
          <w:szCs w:val="24"/>
        </w:rPr>
        <w:t>k</w:t>
      </w:r>
      <w:r>
        <w:rPr>
          <w:spacing w:val="1"/>
          <w:sz w:val="24"/>
          <w:szCs w:val="24"/>
        </w:rPr>
        <w:t>im</w:t>
      </w:r>
      <w:r>
        <w:rPr>
          <w:sz w:val="24"/>
          <w:szCs w:val="24"/>
        </w:rPr>
        <w:t>nun</w:t>
      </w:r>
      <w:r>
        <w:rPr>
          <w:spacing w:val="-2"/>
          <w:sz w:val="24"/>
          <w:szCs w:val="24"/>
        </w:rPr>
        <w:t>g</w:t>
      </w:r>
      <w:r>
        <w:rPr>
          <w:spacing w:val="-1"/>
          <w:sz w:val="24"/>
          <w:szCs w:val="24"/>
        </w:rPr>
        <w:t>’</w:t>
      </w:r>
      <w:r>
        <w:rPr>
          <w:sz w:val="24"/>
          <w:szCs w:val="24"/>
        </w:rPr>
        <w:t>un</w:t>
      </w:r>
      <w:r>
        <w:rPr>
          <w:spacing w:val="1"/>
          <w:sz w:val="24"/>
          <w:szCs w:val="24"/>
        </w:rPr>
        <w:t>i</w:t>
      </w:r>
      <w:r>
        <w:rPr>
          <w:sz w:val="24"/>
          <w:szCs w:val="24"/>
        </w:rPr>
        <w:t>k</w:t>
      </w:r>
      <w:r>
        <w:rPr>
          <w:spacing w:val="1"/>
          <w:sz w:val="24"/>
          <w:szCs w:val="24"/>
        </w:rPr>
        <w:t>i</w:t>
      </w:r>
      <w:r>
        <w:rPr>
          <w:sz w:val="24"/>
          <w:szCs w:val="24"/>
        </w:rPr>
        <w:t>a Mu</w:t>
      </w:r>
      <w:r>
        <w:rPr>
          <w:spacing w:val="2"/>
          <w:sz w:val="24"/>
          <w:szCs w:val="24"/>
        </w:rPr>
        <w:t>n</w:t>
      </w:r>
      <w:r>
        <w:rPr>
          <w:spacing w:val="-2"/>
          <w:sz w:val="24"/>
          <w:szCs w:val="24"/>
        </w:rPr>
        <w:t>g</w:t>
      </w:r>
      <w:r>
        <w:rPr>
          <w:sz w:val="24"/>
          <w:szCs w:val="24"/>
        </w:rPr>
        <w:t>u.</w:t>
      </w:r>
      <w:r>
        <w:rPr>
          <w:spacing w:val="6"/>
          <w:sz w:val="24"/>
          <w:szCs w:val="24"/>
        </w:rPr>
        <w:t xml:space="preserve"> </w:t>
      </w:r>
      <w:r>
        <w:rPr>
          <w:spacing w:val="-1"/>
          <w:sz w:val="24"/>
          <w:szCs w:val="24"/>
        </w:rPr>
        <w:t>N</w:t>
      </w:r>
      <w:r>
        <w:rPr>
          <w:sz w:val="24"/>
          <w:szCs w:val="24"/>
        </w:rPr>
        <w:t>a Mu</w:t>
      </w:r>
      <w:r>
        <w:rPr>
          <w:spacing w:val="2"/>
          <w:sz w:val="24"/>
          <w:szCs w:val="24"/>
        </w:rPr>
        <w:t>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limt</w:t>
      </w:r>
      <w:r>
        <w:rPr>
          <w:sz w:val="24"/>
          <w:szCs w:val="24"/>
        </w:rPr>
        <w:t>h</w:t>
      </w:r>
      <w:r>
        <w:rPr>
          <w:spacing w:val="1"/>
          <w:sz w:val="24"/>
          <w:szCs w:val="24"/>
        </w:rPr>
        <w:t>i</w:t>
      </w:r>
      <w:r>
        <w:rPr>
          <w:sz w:val="24"/>
          <w:szCs w:val="24"/>
        </w:rPr>
        <w:t>b</w:t>
      </w:r>
      <w:r>
        <w:rPr>
          <w:spacing w:val="1"/>
          <w:sz w:val="24"/>
          <w:szCs w:val="24"/>
        </w:rPr>
        <w:t>iti</w:t>
      </w:r>
      <w:r>
        <w:rPr>
          <w:spacing w:val="-2"/>
          <w:sz w:val="24"/>
          <w:szCs w:val="24"/>
        </w:rPr>
        <w:t>s</w:t>
      </w:r>
      <w:r>
        <w:rPr>
          <w:sz w:val="24"/>
          <w:szCs w:val="24"/>
        </w:rPr>
        <w:t xml:space="preserve">ha Musa </w:t>
      </w:r>
      <w:r>
        <w:rPr>
          <w:spacing w:val="2"/>
          <w:sz w:val="24"/>
          <w:szCs w:val="24"/>
        </w:rPr>
        <w:t>k</w:t>
      </w:r>
      <w:r>
        <w:rPr>
          <w:spacing w:val="-1"/>
          <w:sz w:val="24"/>
          <w:szCs w:val="24"/>
        </w:rPr>
        <w:t>w</w:t>
      </w:r>
      <w:r>
        <w:rPr>
          <w:sz w:val="24"/>
          <w:szCs w:val="24"/>
        </w:rPr>
        <w:t>a ku</w:t>
      </w:r>
      <w:r>
        <w:rPr>
          <w:spacing w:val="-1"/>
          <w:sz w:val="24"/>
          <w:szCs w:val="24"/>
        </w:rPr>
        <w:t>wa</w:t>
      </w:r>
      <w:r>
        <w:rPr>
          <w:sz w:val="24"/>
          <w:szCs w:val="24"/>
        </w:rPr>
        <w:t>p</w:t>
      </w:r>
      <w:r>
        <w:rPr>
          <w:spacing w:val="-1"/>
          <w:sz w:val="24"/>
          <w:szCs w:val="24"/>
        </w:rPr>
        <w:t>a</w:t>
      </w:r>
      <w:r>
        <w:rPr>
          <w:spacing w:val="1"/>
          <w:sz w:val="24"/>
          <w:szCs w:val="24"/>
        </w:rPr>
        <w:t>ti</w:t>
      </w:r>
      <w:r>
        <w:rPr>
          <w:sz w:val="24"/>
          <w:szCs w:val="24"/>
        </w:rPr>
        <w:t>a</w:t>
      </w:r>
      <w:r>
        <w:rPr>
          <w:spacing w:val="-1"/>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w:t>
      </w:r>
      <w:r>
        <w:rPr>
          <w:spacing w:val="-1"/>
          <w:sz w:val="24"/>
          <w:szCs w:val="24"/>
        </w:rPr>
        <w:t>w</w:t>
      </w:r>
      <w:r>
        <w:rPr>
          <w:spacing w:val="1"/>
          <w:sz w:val="24"/>
          <w:szCs w:val="24"/>
        </w:rPr>
        <w:t>a</w:t>
      </w:r>
      <w:r>
        <w:rPr>
          <w:spacing w:val="-1"/>
          <w:sz w:val="24"/>
          <w:szCs w:val="24"/>
        </w:rPr>
        <w:t>r</w:t>
      </w:r>
      <w:r>
        <w:rPr>
          <w:sz w:val="24"/>
          <w:szCs w:val="24"/>
        </w:rPr>
        <w:t>e</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a</w:t>
      </w:r>
      <w:r>
        <w:rPr>
          <w:spacing w:val="1"/>
          <w:sz w:val="24"/>
          <w:szCs w:val="24"/>
        </w:rPr>
        <w:t>jil</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c</w:t>
      </w:r>
      <w:r>
        <w:rPr>
          <w:sz w:val="24"/>
          <w:szCs w:val="24"/>
        </w:rPr>
        <w:t>h</w:t>
      </w:r>
      <w:r>
        <w:rPr>
          <w:spacing w:val="-1"/>
          <w:sz w:val="24"/>
          <w:szCs w:val="24"/>
        </w:rPr>
        <w:t>a</w:t>
      </w:r>
      <w:r>
        <w:rPr>
          <w:sz w:val="24"/>
          <w:szCs w:val="24"/>
        </w:rPr>
        <w:t>ku</w:t>
      </w:r>
      <w:r>
        <w:rPr>
          <w:spacing w:val="1"/>
          <w:sz w:val="24"/>
          <w:szCs w:val="24"/>
        </w:rPr>
        <w:t>l</w:t>
      </w:r>
      <w:r>
        <w:rPr>
          <w:sz w:val="24"/>
          <w:szCs w:val="24"/>
        </w:rPr>
        <w:t>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ku</w:t>
      </w:r>
      <w:r>
        <w:rPr>
          <w:spacing w:val="2"/>
          <w:sz w:val="24"/>
          <w:szCs w:val="24"/>
        </w:rPr>
        <w:t>w</w:t>
      </w:r>
      <w:r>
        <w:rPr>
          <w:spacing w:val="-1"/>
          <w:sz w:val="24"/>
          <w:szCs w:val="24"/>
        </w:rPr>
        <w:t>a</w:t>
      </w:r>
      <w:r>
        <w:rPr>
          <w:sz w:val="24"/>
          <w:szCs w:val="24"/>
        </w:rPr>
        <w:t>p</w:t>
      </w:r>
      <w:r>
        <w:rPr>
          <w:spacing w:val="-1"/>
          <w:sz w:val="24"/>
          <w:szCs w:val="24"/>
        </w:rPr>
        <w:t>a</w:t>
      </w:r>
      <w:r>
        <w:rPr>
          <w:spacing w:val="1"/>
          <w:sz w:val="24"/>
          <w:szCs w:val="24"/>
        </w:rPr>
        <w:t>ti</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n</w:t>
      </w:r>
      <w:r>
        <w:rPr>
          <w:sz w:val="24"/>
          <w:szCs w:val="24"/>
        </w:rPr>
        <w:t>a</w:t>
      </w:r>
      <w:r>
        <w:rPr>
          <w:spacing w:val="-1"/>
          <w:sz w:val="24"/>
          <w:szCs w:val="24"/>
        </w:rPr>
        <w:t xml:space="preserve"> </w:t>
      </w:r>
      <w:r>
        <w:rPr>
          <w:sz w:val="24"/>
          <w:szCs w:val="24"/>
        </w:rPr>
        <w:t>k</w:t>
      </w:r>
      <w:r>
        <w:rPr>
          <w:spacing w:val="1"/>
          <w:sz w:val="24"/>
          <w:szCs w:val="24"/>
        </w:rPr>
        <w:t>il</w:t>
      </w:r>
      <w:r>
        <w:rPr>
          <w:sz w:val="24"/>
          <w:szCs w:val="24"/>
        </w:rPr>
        <w:t>a</w:t>
      </w:r>
      <w:r>
        <w:rPr>
          <w:spacing w:val="-1"/>
          <w:sz w:val="24"/>
          <w:szCs w:val="24"/>
        </w:rPr>
        <w:t xml:space="preserve"> </w:t>
      </w:r>
      <w:r>
        <w:rPr>
          <w:spacing w:val="1"/>
          <w:sz w:val="24"/>
          <w:szCs w:val="24"/>
        </w:rPr>
        <w:t>m</w:t>
      </w:r>
      <w:r>
        <w:rPr>
          <w:spacing w:val="-1"/>
          <w:sz w:val="24"/>
          <w:szCs w:val="24"/>
        </w:rPr>
        <w:t>ara.</w:t>
      </w:r>
    </w:p>
    <w:p w:rsidR="000A64D0" w:rsidRDefault="000A64D0" w:rsidP="00011F92">
      <w:pPr>
        <w:spacing w:before="16" w:line="260" w:lineRule="exact"/>
        <w:ind w:firstLine="720"/>
        <w:jc w:val="both"/>
        <w:rPr>
          <w:sz w:val="26"/>
          <w:szCs w:val="26"/>
        </w:rPr>
      </w:pPr>
    </w:p>
    <w:p w:rsidR="000A64D0" w:rsidRPr="00097B8D" w:rsidRDefault="00A92DB8" w:rsidP="00011F92">
      <w:pPr>
        <w:ind w:left="720" w:right="720"/>
        <w:jc w:val="both"/>
        <w:rPr>
          <w:b/>
          <w:color w:val="585858"/>
          <w:spacing w:val="3"/>
          <w:sz w:val="24"/>
          <w:szCs w:val="24"/>
        </w:rPr>
      </w:pPr>
      <w:r>
        <w:rPr>
          <w:b/>
          <w:color w:val="585858"/>
          <w:spacing w:val="-1"/>
          <w:sz w:val="24"/>
          <w:szCs w:val="24"/>
        </w:rPr>
        <w:t>M</w:t>
      </w:r>
      <w:r>
        <w:rPr>
          <w:b/>
          <w:color w:val="585858"/>
          <w:spacing w:val="1"/>
          <w:sz w:val="24"/>
          <w:szCs w:val="24"/>
        </w:rPr>
        <w:t>un</w:t>
      </w:r>
      <w:r>
        <w:rPr>
          <w:b/>
          <w:color w:val="585858"/>
          <w:sz w:val="24"/>
          <w:szCs w:val="24"/>
        </w:rPr>
        <w:t>gu</w:t>
      </w:r>
      <w:r w:rsidR="00097B8D">
        <w:rPr>
          <w:b/>
          <w:color w:val="585858"/>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t</w:t>
      </w:r>
      <w:r>
        <w:rPr>
          <w:b/>
          <w:color w:val="585858"/>
          <w:spacing w:val="1"/>
          <w:sz w:val="24"/>
          <w:szCs w:val="24"/>
        </w:rPr>
        <w:t>h</w:t>
      </w:r>
      <w:r>
        <w:rPr>
          <w:b/>
          <w:color w:val="585858"/>
          <w:sz w:val="24"/>
          <w:szCs w:val="24"/>
        </w:rPr>
        <w:t>i</w:t>
      </w:r>
      <w:r>
        <w:rPr>
          <w:b/>
          <w:color w:val="585858"/>
          <w:spacing w:val="-1"/>
          <w:sz w:val="24"/>
          <w:szCs w:val="24"/>
        </w:rPr>
        <w:t>b</w:t>
      </w:r>
      <w:r>
        <w:rPr>
          <w:b/>
          <w:color w:val="585858"/>
          <w:spacing w:val="1"/>
          <w:sz w:val="24"/>
          <w:szCs w:val="24"/>
        </w:rPr>
        <w:t>i</w:t>
      </w:r>
      <w:r>
        <w:rPr>
          <w:b/>
          <w:color w:val="585858"/>
          <w:spacing w:val="-1"/>
          <w:sz w:val="24"/>
          <w:szCs w:val="24"/>
        </w:rPr>
        <w:t>t</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a</w:t>
      </w:r>
      <w:r w:rsidR="00097B8D">
        <w:rPr>
          <w:b/>
          <w:color w:val="585858"/>
          <w:sz w:val="24"/>
          <w:szCs w:val="24"/>
        </w:rPr>
        <w:t xml:space="preserve"> </w:t>
      </w:r>
      <w:r>
        <w:rPr>
          <w:b/>
          <w:color w:val="585858"/>
          <w:sz w:val="24"/>
          <w:szCs w:val="24"/>
        </w:rPr>
        <w:t>ya</w:t>
      </w:r>
      <w:r w:rsidR="00097B8D">
        <w:rPr>
          <w:b/>
          <w:color w:val="585858"/>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1"/>
          <w:sz w:val="24"/>
          <w:szCs w:val="24"/>
        </w:rPr>
        <w:t>t</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pacing w:val="2"/>
          <w:sz w:val="24"/>
          <w:szCs w:val="24"/>
        </w:rPr>
        <w:t>w</w:t>
      </w:r>
      <w:r>
        <w:rPr>
          <w:b/>
          <w:color w:val="585858"/>
          <w:sz w:val="24"/>
          <w:szCs w:val="24"/>
        </w:rPr>
        <w:t>a</w:t>
      </w:r>
      <w:r>
        <w:rPr>
          <w:b/>
          <w:color w:val="585858"/>
          <w:spacing w:val="-3"/>
          <w:sz w:val="24"/>
          <w:szCs w:val="24"/>
        </w:rPr>
        <w:t>t</w:t>
      </w:r>
      <w:r>
        <w:rPr>
          <w:b/>
          <w:color w:val="585858"/>
          <w:sz w:val="24"/>
          <w:szCs w:val="24"/>
        </w:rPr>
        <w:t xml:space="preserve">u </w:t>
      </w:r>
      <w:r>
        <w:rPr>
          <w:b/>
          <w:color w:val="585858"/>
          <w:spacing w:val="-3"/>
          <w:sz w:val="24"/>
          <w:szCs w:val="24"/>
        </w:rPr>
        <w:t>m</w:t>
      </w:r>
      <w:r>
        <w:rPr>
          <w:b/>
          <w:color w:val="585858"/>
          <w:sz w:val="24"/>
          <w:szCs w:val="24"/>
        </w:rPr>
        <w:t>a</w:t>
      </w:r>
      <w:r>
        <w:rPr>
          <w:b/>
          <w:color w:val="585858"/>
          <w:spacing w:val="1"/>
          <w:sz w:val="24"/>
          <w:szCs w:val="24"/>
        </w:rPr>
        <w:t>hi</w:t>
      </w:r>
      <w:r>
        <w:rPr>
          <w:b/>
          <w:color w:val="585858"/>
          <w:spacing w:val="-1"/>
          <w:sz w:val="24"/>
          <w:szCs w:val="24"/>
        </w:rPr>
        <w:t>t</w:t>
      </w:r>
      <w:r>
        <w:rPr>
          <w:b/>
          <w:color w:val="585858"/>
          <w:sz w:val="24"/>
          <w:szCs w:val="24"/>
        </w:rPr>
        <w:t>a</w:t>
      </w:r>
      <w:r>
        <w:rPr>
          <w:b/>
          <w:color w:val="585858"/>
          <w:spacing w:val="-1"/>
          <w:sz w:val="24"/>
          <w:szCs w:val="24"/>
        </w:rPr>
        <w:t>j</w:t>
      </w:r>
      <w:r>
        <w:rPr>
          <w:b/>
          <w:color w:val="585858"/>
          <w:sz w:val="24"/>
          <w:szCs w:val="24"/>
        </w:rPr>
        <w:t>i</w:t>
      </w:r>
      <w:r>
        <w:rPr>
          <w:b/>
          <w:color w:val="585858"/>
          <w:spacing w:val="3"/>
          <w:sz w:val="24"/>
          <w:szCs w:val="24"/>
        </w:rPr>
        <w:t xml:space="preserve"> </w:t>
      </w:r>
      <w:r>
        <w:rPr>
          <w:b/>
          <w:color w:val="585858"/>
          <w:sz w:val="24"/>
          <w:szCs w:val="24"/>
        </w:rPr>
        <w:t xml:space="preserve">yao </w:t>
      </w:r>
      <w:r>
        <w:rPr>
          <w:b/>
          <w:color w:val="585858"/>
          <w:spacing w:val="-1"/>
          <w:sz w:val="24"/>
          <w:szCs w:val="24"/>
        </w:rPr>
        <w:t>j</w:t>
      </w:r>
      <w:r>
        <w:rPr>
          <w:b/>
          <w:color w:val="585858"/>
          <w:sz w:val="24"/>
          <w:szCs w:val="24"/>
        </w:rPr>
        <w:t>a</w:t>
      </w:r>
      <w:r>
        <w:rPr>
          <w:b/>
          <w:color w:val="585858"/>
          <w:spacing w:val="1"/>
          <w:sz w:val="24"/>
          <w:szCs w:val="24"/>
        </w:rPr>
        <w:t>n</w:t>
      </w:r>
      <w:r>
        <w:rPr>
          <w:b/>
          <w:color w:val="585858"/>
          <w:sz w:val="24"/>
          <w:szCs w:val="24"/>
        </w:rPr>
        <w:t>g</w:t>
      </w:r>
      <w:r>
        <w:rPr>
          <w:b/>
          <w:color w:val="585858"/>
          <w:spacing w:val="2"/>
          <w:sz w:val="24"/>
          <w:szCs w:val="24"/>
        </w:rPr>
        <w:t>w</w:t>
      </w:r>
      <w:r>
        <w:rPr>
          <w:b/>
          <w:color w:val="585858"/>
          <w:sz w:val="24"/>
          <w:szCs w:val="24"/>
        </w:rPr>
        <w:t>a</w:t>
      </w:r>
      <w:r>
        <w:rPr>
          <w:b/>
          <w:color w:val="585858"/>
          <w:spacing w:val="1"/>
          <w:sz w:val="24"/>
          <w:szCs w:val="24"/>
        </w:rPr>
        <w:t>ni</w:t>
      </w:r>
      <w:r>
        <w:rPr>
          <w:b/>
          <w:color w:val="585858"/>
          <w:sz w:val="24"/>
          <w:szCs w:val="24"/>
        </w:rPr>
        <w:t>. I</w:t>
      </w:r>
      <w:r>
        <w:rPr>
          <w:b/>
          <w:color w:val="585858"/>
          <w:spacing w:val="1"/>
          <w:sz w:val="24"/>
          <w:szCs w:val="24"/>
        </w:rPr>
        <w:t>n</w:t>
      </w:r>
      <w:r>
        <w:rPr>
          <w:b/>
          <w:color w:val="585858"/>
          <w:sz w:val="24"/>
          <w:szCs w:val="24"/>
        </w:rPr>
        <w:t>ga</w:t>
      </w:r>
      <w:r>
        <w:rPr>
          <w:b/>
          <w:color w:val="585858"/>
          <w:spacing w:val="2"/>
          <w:sz w:val="24"/>
          <w:szCs w:val="24"/>
        </w:rPr>
        <w:t>w</w:t>
      </w:r>
      <w:r>
        <w:rPr>
          <w:b/>
          <w:color w:val="585858"/>
          <w:sz w:val="24"/>
          <w:szCs w:val="24"/>
        </w:rPr>
        <w:t xml:space="preserve">a </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z w:val="24"/>
          <w:szCs w:val="24"/>
        </w:rPr>
        <w:t>a</w:t>
      </w:r>
      <w:r>
        <w:rPr>
          <w:b/>
          <w:color w:val="585858"/>
          <w:spacing w:val="-3"/>
          <w:sz w:val="24"/>
          <w:szCs w:val="24"/>
        </w:rPr>
        <w:t>m</w:t>
      </w:r>
      <w:r>
        <w:rPr>
          <w:b/>
          <w:color w:val="585858"/>
          <w:spacing w:val="1"/>
          <w:sz w:val="24"/>
          <w:szCs w:val="24"/>
        </w:rPr>
        <w:t>nun</w:t>
      </w:r>
      <w:r>
        <w:rPr>
          <w:b/>
          <w:color w:val="585858"/>
          <w:sz w:val="24"/>
          <w:szCs w:val="24"/>
        </w:rPr>
        <w:t>g</w:t>
      </w:r>
      <w:r>
        <w:rPr>
          <w:b/>
          <w:color w:val="585858"/>
          <w:spacing w:val="-1"/>
          <w:sz w:val="24"/>
          <w:szCs w:val="24"/>
        </w:rPr>
        <w:t>’</w:t>
      </w:r>
      <w:r>
        <w:rPr>
          <w:b/>
          <w:color w:val="585858"/>
          <w:spacing w:val="1"/>
          <w:sz w:val="24"/>
          <w:szCs w:val="24"/>
        </w:rPr>
        <w:t>uniki</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z w:val="24"/>
          <w:szCs w:val="24"/>
        </w:rPr>
        <w:t xml:space="preserve">sa </w:t>
      </w:r>
      <w:r>
        <w:rPr>
          <w:b/>
          <w:color w:val="585858"/>
          <w:spacing w:val="1"/>
          <w:sz w:val="24"/>
          <w:szCs w:val="24"/>
        </w:rPr>
        <w:t>n</w:t>
      </w:r>
      <w:r>
        <w:rPr>
          <w:b/>
          <w:color w:val="585858"/>
          <w:sz w:val="24"/>
          <w:szCs w:val="24"/>
        </w:rPr>
        <w:t xml:space="preserve">a </w:t>
      </w:r>
      <w:r>
        <w:rPr>
          <w:b/>
          <w:color w:val="585858"/>
          <w:spacing w:val="1"/>
          <w:sz w:val="24"/>
          <w:szCs w:val="24"/>
        </w:rPr>
        <w:t>B</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pacing w:val="-2"/>
          <w:sz w:val="24"/>
          <w:szCs w:val="24"/>
        </w:rPr>
        <w:t>a</w:t>
      </w:r>
      <w:r>
        <w:rPr>
          <w:b/>
          <w:color w:val="585858"/>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pacing w:val="-1"/>
          <w:sz w:val="24"/>
          <w:szCs w:val="24"/>
        </w:rPr>
        <w:t>ee</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1"/>
          <w:sz w:val="24"/>
          <w:szCs w:val="24"/>
        </w:rPr>
        <w:t>t</w:t>
      </w:r>
      <w:r>
        <w:rPr>
          <w:b/>
          <w:color w:val="585858"/>
          <w:spacing w:val="1"/>
          <w:sz w:val="24"/>
          <w:szCs w:val="24"/>
        </w:rPr>
        <w:t>i</w:t>
      </w:r>
      <w:r>
        <w:rPr>
          <w:b/>
          <w:color w:val="585858"/>
          <w:sz w:val="24"/>
          <w:szCs w:val="24"/>
        </w:rPr>
        <w:t xml:space="preserve">a </w:t>
      </w:r>
      <w:r>
        <w:rPr>
          <w:b/>
          <w:color w:val="585858"/>
          <w:spacing w:val="-3"/>
          <w:sz w:val="24"/>
          <w:szCs w:val="24"/>
        </w:rPr>
        <w:t>m</w:t>
      </w:r>
      <w:r>
        <w:rPr>
          <w:b/>
          <w:color w:val="585858"/>
          <w:sz w:val="24"/>
          <w:szCs w:val="24"/>
        </w:rPr>
        <w:t>a</w:t>
      </w:r>
      <w:r>
        <w:rPr>
          <w:b/>
          <w:color w:val="585858"/>
          <w:spacing w:val="-1"/>
          <w:sz w:val="24"/>
          <w:szCs w:val="24"/>
        </w:rPr>
        <w:t>j</w:t>
      </w:r>
      <w:r>
        <w:rPr>
          <w:b/>
          <w:color w:val="585858"/>
          <w:sz w:val="24"/>
          <w:szCs w:val="24"/>
        </w:rPr>
        <w:t>i</w:t>
      </w:r>
      <w:r>
        <w:rPr>
          <w:b/>
          <w:color w:val="585858"/>
          <w:spacing w:val="1"/>
          <w:sz w:val="24"/>
          <w:szCs w:val="24"/>
        </w:rPr>
        <w:t xml:space="preserve"> 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3"/>
          <w:sz w:val="24"/>
          <w:szCs w:val="24"/>
        </w:rPr>
        <w:t>m</w:t>
      </w:r>
      <w:r>
        <w:rPr>
          <w:b/>
          <w:color w:val="585858"/>
          <w:spacing w:val="2"/>
          <w:sz w:val="24"/>
          <w:szCs w:val="24"/>
        </w:rPr>
        <w:t>wa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ni</w:t>
      </w:r>
      <w:r>
        <w:rPr>
          <w:b/>
          <w:color w:val="585858"/>
          <w:sz w:val="24"/>
          <w:szCs w:val="24"/>
        </w:rPr>
        <w:t>, a</w:t>
      </w:r>
      <w:r>
        <w:rPr>
          <w:b/>
          <w:color w:val="585858"/>
          <w:spacing w:val="1"/>
          <w:sz w:val="24"/>
          <w:szCs w:val="24"/>
        </w:rPr>
        <w:t>n</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1"/>
          <w:sz w:val="24"/>
          <w:szCs w:val="24"/>
        </w:rPr>
        <w:t>t</w:t>
      </w:r>
      <w:r>
        <w:rPr>
          <w:b/>
          <w:color w:val="585858"/>
          <w:spacing w:val="-2"/>
          <w:sz w:val="24"/>
          <w:szCs w:val="24"/>
        </w:rPr>
        <w:t>i</w:t>
      </w:r>
      <w:r>
        <w:rPr>
          <w:b/>
          <w:color w:val="585858"/>
          <w:sz w:val="24"/>
          <w:szCs w:val="24"/>
        </w:rPr>
        <w:t xml:space="preserve">a </w:t>
      </w:r>
      <w:r>
        <w:rPr>
          <w:b/>
          <w:color w:val="585858"/>
          <w:spacing w:val="-3"/>
          <w:sz w:val="24"/>
          <w:szCs w:val="24"/>
        </w:rPr>
        <w:t>m</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bin</w:t>
      </w:r>
      <w:r>
        <w:rPr>
          <w:b/>
          <w:color w:val="585858"/>
          <w:sz w:val="24"/>
          <w:szCs w:val="24"/>
        </w:rPr>
        <w:t>g</w:t>
      </w:r>
      <w:r>
        <w:rPr>
          <w:b/>
          <w:color w:val="585858"/>
          <w:spacing w:val="1"/>
          <w:sz w:val="24"/>
          <w:szCs w:val="24"/>
        </w:rPr>
        <w:t>u</w:t>
      </w:r>
      <w:r>
        <w:rPr>
          <w:b/>
          <w:color w:val="585858"/>
          <w:spacing w:val="-1"/>
          <w:sz w:val="24"/>
          <w:szCs w:val="24"/>
        </w:rPr>
        <w:t>n</w:t>
      </w:r>
      <w:r>
        <w:rPr>
          <w:b/>
          <w:color w:val="585858"/>
          <w:spacing w:val="-2"/>
          <w:sz w:val="24"/>
          <w:szCs w:val="24"/>
        </w:rPr>
        <w:t>i</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h</w:t>
      </w:r>
      <w:r>
        <w:rPr>
          <w:b/>
          <w:color w:val="585858"/>
          <w:sz w:val="24"/>
          <w:szCs w:val="24"/>
        </w:rPr>
        <w:t>ayo</w:t>
      </w:r>
      <w:r>
        <w:rPr>
          <w:b/>
          <w:color w:val="585858"/>
          <w:spacing w:val="2"/>
          <w:sz w:val="24"/>
          <w:szCs w:val="24"/>
        </w:rPr>
        <w:t xml:space="preserve"> </w:t>
      </w:r>
      <w:r>
        <w:rPr>
          <w:b/>
          <w:color w:val="585858"/>
          <w:sz w:val="24"/>
          <w:szCs w:val="24"/>
        </w:rPr>
        <w:t>yo</w:t>
      </w:r>
      <w:r>
        <w:rPr>
          <w:b/>
          <w:color w:val="585858"/>
          <w:spacing w:val="-1"/>
          <w:sz w:val="24"/>
          <w:szCs w:val="24"/>
        </w:rPr>
        <w:t>t</w:t>
      </w:r>
      <w:r>
        <w:rPr>
          <w:b/>
          <w:color w:val="585858"/>
          <w:sz w:val="24"/>
          <w:szCs w:val="24"/>
        </w:rPr>
        <w:t>e</w:t>
      </w:r>
      <w:r>
        <w:rPr>
          <w:b/>
          <w:color w:val="585858"/>
          <w:spacing w:val="1"/>
          <w:sz w:val="24"/>
          <w:szCs w:val="24"/>
        </w:rPr>
        <w:t xml:space="preserve"> </w:t>
      </w:r>
      <w:r>
        <w:rPr>
          <w:b/>
          <w:color w:val="585858"/>
          <w:sz w:val="24"/>
          <w:szCs w:val="24"/>
        </w:rPr>
        <w:t>s</w:t>
      </w:r>
      <w:r>
        <w:rPr>
          <w:b/>
          <w:color w:val="585858"/>
          <w:spacing w:val="1"/>
          <w:sz w:val="24"/>
          <w:szCs w:val="24"/>
        </w:rPr>
        <w:t>i</w:t>
      </w:r>
      <w:r>
        <w:rPr>
          <w:b/>
          <w:color w:val="585858"/>
          <w:sz w:val="24"/>
          <w:szCs w:val="24"/>
        </w:rPr>
        <w:t xml:space="preserve">yo </w:t>
      </w:r>
      <w:r>
        <w:rPr>
          <w:b/>
          <w:color w:val="585858"/>
          <w:spacing w:val="-1"/>
          <w:sz w:val="24"/>
          <w:szCs w:val="24"/>
        </w:rPr>
        <w:t>t</w:t>
      </w:r>
      <w:r>
        <w:rPr>
          <w:b/>
          <w:color w:val="585858"/>
          <w:sz w:val="24"/>
          <w:szCs w:val="24"/>
        </w:rPr>
        <w:t>u</w:t>
      </w:r>
      <w:r>
        <w:rPr>
          <w:b/>
          <w:color w:val="585858"/>
          <w:spacing w:val="1"/>
          <w:sz w:val="24"/>
          <w:szCs w:val="24"/>
        </w:rPr>
        <w:t xml:space="preserve"> k</w:t>
      </w:r>
      <w:r>
        <w:rPr>
          <w:b/>
          <w:color w:val="585858"/>
          <w:spacing w:val="2"/>
          <w:sz w:val="24"/>
          <w:szCs w:val="24"/>
        </w:rPr>
        <w:t>w</w:t>
      </w:r>
      <w:r>
        <w:rPr>
          <w:b/>
          <w:color w:val="585858"/>
          <w:sz w:val="24"/>
          <w:szCs w:val="24"/>
        </w:rPr>
        <w:t>a sa</w:t>
      </w:r>
      <w:r>
        <w:rPr>
          <w:b/>
          <w:color w:val="585858"/>
          <w:spacing w:val="1"/>
          <w:sz w:val="24"/>
          <w:szCs w:val="24"/>
        </w:rPr>
        <w:t>b</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z w:val="24"/>
          <w:szCs w:val="24"/>
        </w:rPr>
        <w:t xml:space="preserve">ya </w:t>
      </w:r>
      <w:r>
        <w:rPr>
          <w:b/>
          <w:color w:val="585858"/>
          <w:spacing w:val="-1"/>
          <w:sz w:val="24"/>
          <w:szCs w:val="24"/>
        </w:rPr>
        <w:t>u</w:t>
      </w:r>
      <w:r>
        <w:rPr>
          <w:b/>
          <w:color w:val="585858"/>
          <w:spacing w:val="1"/>
          <w:sz w:val="24"/>
          <w:szCs w:val="24"/>
        </w:rPr>
        <w:t>p</w:t>
      </w:r>
      <w:r>
        <w:rPr>
          <w:b/>
          <w:color w:val="585858"/>
          <w:spacing w:val="-1"/>
          <w:sz w:val="24"/>
          <w:szCs w:val="24"/>
        </w:rPr>
        <w:t>e</w:t>
      </w:r>
      <w:r>
        <w:rPr>
          <w:b/>
          <w:color w:val="585858"/>
          <w:spacing w:val="1"/>
          <w:sz w:val="24"/>
          <w:szCs w:val="24"/>
        </w:rPr>
        <w:t>nd</w:t>
      </w:r>
      <w:r>
        <w:rPr>
          <w:b/>
          <w:color w:val="585858"/>
          <w:sz w:val="24"/>
          <w:szCs w:val="24"/>
        </w:rPr>
        <w:t xml:space="preserve">o </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b</w:t>
      </w:r>
      <w:r>
        <w:rPr>
          <w:b/>
          <w:color w:val="585858"/>
          <w:spacing w:val="-2"/>
          <w:sz w:val="24"/>
          <w:szCs w:val="24"/>
        </w:rPr>
        <w:t>a</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ao,</w:t>
      </w:r>
      <w:r>
        <w:rPr>
          <w:b/>
          <w:color w:val="585858"/>
          <w:spacing w:val="2"/>
          <w:sz w:val="24"/>
          <w:szCs w:val="24"/>
        </w:rPr>
        <w:t xml:space="preserve"> </w:t>
      </w:r>
      <w:r>
        <w:rPr>
          <w:b/>
          <w:color w:val="585858"/>
          <w:spacing w:val="1"/>
          <w:sz w:val="24"/>
          <w:szCs w:val="24"/>
        </w:rPr>
        <w:t>l</w:t>
      </w:r>
      <w:r>
        <w:rPr>
          <w:b/>
          <w:color w:val="585858"/>
          <w:spacing w:val="-2"/>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 xml:space="preserve">i </w:t>
      </w:r>
      <w:r>
        <w:rPr>
          <w:b/>
          <w:color w:val="585858"/>
          <w:spacing w:val="1"/>
          <w:sz w:val="24"/>
          <w:szCs w:val="24"/>
        </w:rPr>
        <w:t>p</w:t>
      </w:r>
      <w:r>
        <w:rPr>
          <w:b/>
          <w:color w:val="585858"/>
          <w:sz w:val="24"/>
          <w:szCs w:val="24"/>
        </w:rPr>
        <w:t>ia</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pacing w:val="1"/>
          <w:sz w:val="24"/>
          <w:szCs w:val="24"/>
        </w:rPr>
        <w:t>h</w:t>
      </w:r>
      <w:r>
        <w:rPr>
          <w:b/>
          <w:color w:val="585858"/>
          <w:sz w:val="24"/>
          <w:szCs w:val="24"/>
        </w:rPr>
        <w:t>i</w:t>
      </w:r>
      <w:r>
        <w:rPr>
          <w:b/>
          <w:color w:val="585858"/>
          <w:spacing w:val="1"/>
          <w:sz w:val="24"/>
          <w:szCs w:val="24"/>
        </w:rPr>
        <w:t>b</w:t>
      </w:r>
      <w:r>
        <w:rPr>
          <w:b/>
          <w:color w:val="585858"/>
          <w:sz w:val="24"/>
          <w:szCs w:val="24"/>
        </w:rPr>
        <w:t>i</w:t>
      </w:r>
      <w:r>
        <w:rPr>
          <w:b/>
          <w:color w:val="585858"/>
          <w:spacing w:val="-1"/>
          <w:sz w:val="24"/>
          <w:szCs w:val="24"/>
        </w:rPr>
        <w:t>t</w:t>
      </w:r>
      <w:r>
        <w:rPr>
          <w:b/>
          <w:color w:val="585858"/>
          <w:spacing w:val="1"/>
          <w:sz w:val="24"/>
          <w:szCs w:val="24"/>
        </w:rPr>
        <w:t>i</w:t>
      </w:r>
      <w:r>
        <w:rPr>
          <w:b/>
          <w:color w:val="585858"/>
          <w:spacing w:val="-2"/>
          <w:sz w:val="24"/>
          <w:szCs w:val="24"/>
        </w:rPr>
        <w:t>s</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
          <w:sz w:val="24"/>
          <w:szCs w:val="24"/>
        </w:rPr>
        <w:t xml:space="preserve"> </w:t>
      </w:r>
      <w:r>
        <w:rPr>
          <w:b/>
          <w:color w:val="585858"/>
          <w:spacing w:val="1"/>
          <w:sz w:val="24"/>
          <w:szCs w:val="24"/>
        </w:rPr>
        <w:t>nd</w:t>
      </w:r>
      <w:r>
        <w:rPr>
          <w:b/>
          <w:color w:val="585858"/>
          <w:sz w:val="24"/>
          <w:szCs w:val="24"/>
        </w:rPr>
        <w:t>iye</w:t>
      </w:r>
      <w:r>
        <w:rPr>
          <w:b/>
          <w:color w:val="585858"/>
          <w:spacing w:val="1"/>
          <w:sz w:val="24"/>
          <w:szCs w:val="24"/>
        </w:rPr>
        <w:t xml:space="preserve"> h</w:t>
      </w:r>
      <w:r>
        <w:rPr>
          <w:b/>
          <w:color w:val="585858"/>
          <w:sz w:val="24"/>
          <w:szCs w:val="24"/>
        </w:rPr>
        <w:t>asa a</w:t>
      </w:r>
      <w:r>
        <w:rPr>
          <w:b/>
          <w:color w:val="585858"/>
          <w:spacing w:val="1"/>
          <w:sz w:val="24"/>
          <w:szCs w:val="24"/>
        </w:rPr>
        <w:t>li</w:t>
      </w:r>
      <w:r>
        <w:rPr>
          <w:b/>
          <w:color w:val="585858"/>
          <w:sz w:val="24"/>
          <w:szCs w:val="24"/>
        </w:rPr>
        <w:t>y</w:t>
      </w:r>
      <w:r>
        <w:rPr>
          <w:b/>
          <w:color w:val="585858"/>
          <w:spacing w:val="-1"/>
          <w:sz w:val="24"/>
          <w:szCs w:val="24"/>
        </w:rPr>
        <w:t>e</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 a</w:t>
      </w:r>
      <w:r>
        <w:rPr>
          <w:b/>
          <w:color w:val="585858"/>
          <w:spacing w:val="-1"/>
          <w:sz w:val="24"/>
          <w:szCs w:val="24"/>
        </w:rPr>
        <w:t>m</w:t>
      </w:r>
      <w:r>
        <w:rPr>
          <w:b/>
          <w:color w:val="585858"/>
          <w:spacing w:val="1"/>
          <w:sz w:val="24"/>
          <w:szCs w:val="24"/>
        </w:rPr>
        <w:t>e</w:t>
      </w:r>
      <w:r>
        <w:rPr>
          <w:b/>
          <w:color w:val="585858"/>
          <w:spacing w:val="-3"/>
          <w:sz w:val="24"/>
          <w:szCs w:val="24"/>
        </w:rPr>
        <w:t>m</w:t>
      </w:r>
      <w:r>
        <w:rPr>
          <w:b/>
          <w:color w:val="585858"/>
          <w:spacing w:val="-1"/>
          <w:sz w:val="24"/>
          <w:szCs w:val="24"/>
        </w:rPr>
        <w:t>t</w:t>
      </w:r>
      <w:r>
        <w:rPr>
          <w:b/>
          <w:color w:val="585858"/>
          <w:spacing w:val="3"/>
          <w:sz w:val="24"/>
          <w:szCs w:val="24"/>
        </w:rPr>
        <w:t>u</w:t>
      </w:r>
      <w:r>
        <w:rPr>
          <w:b/>
          <w:color w:val="585858"/>
          <w:spacing w:val="-3"/>
          <w:sz w:val="24"/>
          <w:szCs w:val="24"/>
        </w:rPr>
        <w:t>m</w:t>
      </w:r>
      <w:r>
        <w:rPr>
          <w:b/>
          <w:color w:val="585858"/>
          <w:spacing w:val="2"/>
          <w:sz w:val="24"/>
          <w:szCs w:val="24"/>
        </w:rPr>
        <w:t>a</w:t>
      </w:r>
      <w:r>
        <w:rPr>
          <w:b/>
          <w:color w:val="585858"/>
          <w:sz w:val="24"/>
          <w:szCs w:val="24"/>
        </w:rPr>
        <w:t xml:space="preserve">... </w:t>
      </w:r>
      <w:r>
        <w:rPr>
          <w:b/>
          <w:color w:val="585858"/>
          <w:spacing w:val="1"/>
          <w:sz w:val="24"/>
          <w:szCs w:val="24"/>
        </w:rPr>
        <w:t>Si</w:t>
      </w:r>
      <w:r>
        <w:rPr>
          <w:b/>
          <w:color w:val="585858"/>
          <w:sz w:val="24"/>
          <w:szCs w:val="24"/>
        </w:rPr>
        <w:t>si Wa</w:t>
      </w:r>
      <w:r>
        <w:rPr>
          <w:b/>
          <w:color w:val="585858"/>
          <w:spacing w:val="1"/>
          <w:sz w:val="24"/>
          <w:szCs w:val="24"/>
        </w:rPr>
        <w:t>k</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t</w:t>
      </w:r>
      <w:r>
        <w:rPr>
          <w:b/>
          <w:color w:val="585858"/>
          <w:sz w:val="24"/>
          <w:szCs w:val="24"/>
        </w:rPr>
        <w:t>o</w:t>
      </w:r>
      <w:r>
        <w:rPr>
          <w:b/>
          <w:color w:val="585858"/>
          <w:spacing w:val="2"/>
          <w:sz w:val="24"/>
          <w:szCs w:val="24"/>
        </w:rPr>
        <w:t xml:space="preserve"> </w:t>
      </w:r>
      <w:r>
        <w:rPr>
          <w:b/>
          <w:color w:val="585858"/>
          <w:spacing w:val="-3"/>
          <w:sz w:val="24"/>
          <w:szCs w:val="24"/>
        </w:rPr>
        <w:t>m</w:t>
      </w:r>
      <w:r>
        <w:rPr>
          <w:b/>
          <w:color w:val="585858"/>
          <w:spacing w:val="2"/>
          <w:sz w:val="24"/>
          <w:szCs w:val="24"/>
        </w:rPr>
        <w:t>a</w:t>
      </w:r>
      <w:r>
        <w:rPr>
          <w:b/>
          <w:color w:val="585858"/>
          <w:spacing w:val="-1"/>
          <w:sz w:val="24"/>
          <w:szCs w:val="24"/>
        </w:rPr>
        <w:t>r</w:t>
      </w:r>
      <w:r>
        <w:rPr>
          <w:b/>
          <w:color w:val="585858"/>
          <w:sz w:val="24"/>
          <w:szCs w:val="24"/>
        </w:rPr>
        <w:t xml:space="preserve">a </w:t>
      </w:r>
      <w:r>
        <w:rPr>
          <w:b/>
          <w:color w:val="585858"/>
          <w:spacing w:val="1"/>
          <w:sz w:val="24"/>
          <w:szCs w:val="24"/>
        </w:rPr>
        <w:t>n</w:t>
      </w:r>
      <w:r>
        <w:rPr>
          <w:b/>
          <w:color w:val="585858"/>
          <w:sz w:val="24"/>
          <w:szCs w:val="24"/>
        </w:rPr>
        <w:t>y</w:t>
      </w:r>
      <w:r>
        <w:rPr>
          <w:b/>
          <w:color w:val="585858"/>
          <w:spacing w:val="1"/>
          <w:sz w:val="24"/>
          <w:szCs w:val="24"/>
        </w:rPr>
        <w:t>in</w:t>
      </w:r>
      <w:r>
        <w:rPr>
          <w:b/>
          <w:color w:val="585858"/>
          <w:sz w:val="24"/>
          <w:szCs w:val="24"/>
        </w:rPr>
        <w:t xml:space="preserve">gi </w:t>
      </w:r>
      <w:r>
        <w:rPr>
          <w:b/>
          <w:color w:val="585858"/>
          <w:spacing w:val="1"/>
          <w:sz w:val="24"/>
          <w:szCs w:val="24"/>
        </w:rPr>
        <w:t>h</w:t>
      </w:r>
      <w:r>
        <w:rPr>
          <w:b/>
          <w:color w:val="585858"/>
          <w:sz w:val="24"/>
          <w:szCs w:val="24"/>
        </w:rPr>
        <w:t>a</w:t>
      </w:r>
      <w:r>
        <w:rPr>
          <w:b/>
          <w:color w:val="585858"/>
          <w:spacing w:val="-1"/>
          <w:sz w:val="24"/>
          <w:szCs w:val="24"/>
        </w:rPr>
        <w:t>t</w:t>
      </w:r>
      <w:r>
        <w:rPr>
          <w:b/>
          <w:color w:val="585858"/>
          <w:spacing w:val="1"/>
          <w:sz w:val="24"/>
          <w:szCs w:val="24"/>
        </w:rPr>
        <w:t>u</w:t>
      </w:r>
      <w:r>
        <w:rPr>
          <w:b/>
          <w:color w:val="585858"/>
          <w:spacing w:val="2"/>
          <w:sz w:val="24"/>
          <w:szCs w:val="24"/>
        </w:rPr>
        <w:t>f</w:t>
      </w:r>
      <w:r>
        <w:rPr>
          <w:b/>
          <w:color w:val="585858"/>
          <w:spacing w:val="-2"/>
          <w:sz w:val="24"/>
          <w:szCs w:val="24"/>
        </w:rPr>
        <w:t>i</w:t>
      </w:r>
      <w:r>
        <w:rPr>
          <w:b/>
          <w:color w:val="585858"/>
          <w:spacing w:val="1"/>
          <w:sz w:val="24"/>
          <w:szCs w:val="24"/>
        </w:rPr>
        <w:t>ki</w:t>
      </w:r>
      <w:r>
        <w:rPr>
          <w:b/>
          <w:color w:val="585858"/>
          <w:spacing w:val="-1"/>
          <w:sz w:val="24"/>
          <w:szCs w:val="24"/>
        </w:rPr>
        <w:t>r</w:t>
      </w:r>
      <w:r>
        <w:rPr>
          <w:b/>
          <w:color w:val="585858"/>
          <w:spacing w:val="1"/>
          <w:sz w:val="24"/>
          <w:szCs w:val="24"/>
        </w:rPr>
        <w:t>i</w:t>
      </w:r>
      <w:r>
        <w:rPr>
          <w:b/>
          <w:color w:val="585858"/>
          <w:sz w:val="24"/>
          <w:szCs w:val="24"/>
        </w:rPr>
        <w:t xml:space="preserve">i </w:t>
      </w:r>
      <w:r>
        <w:rPr>
          <w:b/>
          <w:color w:val="585858"/>
          <w:spacing w:val="1"/>
          <w:sz w:val="24"/>
          <w:szCs w:val="24"/>
        </w:rPr>
        <w:t>ku</w:t>
      </w:r>
      <w:r>
        <w:rPr>
          <w:b/>
          <w:color w:val="585858"/>
          <w:spacing w:val="-3"/>
          <w:sz w:val="24"/>
          <w:szCs w:val="24"/>
        </w:rPr>
        <w:t>m</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in</w:t>
      </w:r>
      <w:r>
        <w:rPr>
          <w:b/>
          <w:color w:val="585858"/>
          <w:sz w:val="24"/>
          <w:szCs w:val="24"/>
        </w:rPr>
        <w:t>i</w:t>
      </w:r>
      <w:r>
        <w:rPr>
          <w:b/>
          <w:color w:val="585858"/>
          <w:spacing w:val="5"/>
          <w:sz w:val="24"/>
          <w:szCs w:val="24"/>
        </w:rPr>
        <w:t xml:space="preserve"> </w:t>
      </w:r>
      <w:r>
        <w:rPr>
          <w:b/>
          <w:color w:val="585858"/>
          <w:spacing w:val="-3"/>
          <w:sz w:val="24"/>
          <w:szCs w:val="24"/>
        </w:rPr>
        <w:t>m</w:t>
      </w:r>
      <w:r>
        <w:rPr>
          <w:b/>
          <w:color w:val="585858"/>
          <w:spacing w:val="-1"/>
          <w:sz w:val="24"/>
          <w:szCs w:val="24"/>
        </w:rPr>
        <w:t>t</w:t>
      </w:r>
      <w:r>
        <w:rPr>
          <w:b/>
          <w:color w:val="585858"/>
          <w:spacing w:val="1"/>
          <w:sz w:val="24"/>
          <w:szCs w:val="24"/>
        </w:rPr>
        <w:t>u</w:t>
      </w:r>
      <w:r>
        <w:rPr>
          <w:b/>
          <w:color w:val="585858"/>
          <w:sz w:val="24"/>
          <w:szCs w:val="24"/>
        </w:rPr>
        <w:t>,</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kin</w:t>
      </w:r>
      <w:r>
        <w:rPr>
          <w:b/>
          <w:color w:val="585858"/>
          <w:sz w:val="24"/>
          <w:szCs w:val="24"/>
        </w:rPr>
        <w:t xml:space="preserve">i </w:t>
      </w:r>
      <w:r>
        <w:rPr>
          <w:b/>
          <w:color w:val="585858"/>
          <w:spacing w:val="1"/>
          <w:sz w:val="24"/>
          <w:szCs w:val="24"/>
        </w:rPr>
        <w:t>h</w:t>
      </w:r>
      <w:r>
        <w:rPr>
          <w:b/>
          <w:color w:val="585858"/>
          <w:sz w:val="24"/>
          <w:szCs w:val="24"/>
        </w:rPr>
        <w:t>a</w:t>
      </w:r>
      <w:r>
        <w:rPr>
          <w:b/>
          <w:color w:val="585858"/>
          <w:spacing w:val="1"/>
          <w:sz w:val="24"/>
          <w:szCs w:val="24"/>
        </w:rPr>
        <w:t>p</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un</w:t>
      </w:r>
      <w:r>
        <w:rPr>
          <w:b/>
          <w:color w:val="585858"/>
          <w:sz w:val="24"/>
          <w:szCs w:val="24"/>
        </w:rPr>
        <w:t>a</w:t>
      </w:r>
      <w:r>
        <w:rPr>
          <w:b/>
          <w:color w:val="585858"/>
          <w:spacing w:val="2"/>
          <w:sz w:val="24"/>
          <w:szCs w:val="24"/>
        </w:rPr>
        <w:t xml:space="preserve">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2"/>
          <w:sz w:val="24"/>
          <w:szCs w:val="24"/>
        </w:rPr>
        <w:t xml:space="preserve"> 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o</w:t>
      </w:r>
      <w:r>
        <w:rPr>
          <w:b/>
          <w:color w:val="585858"/>
          <w:spacing w:val="2"/>
          <w:sz w:val="24"/>
          <w:szCs w:val="24"/>
        </w:rPr>
        <w:t xml:space="preserve"> 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e</w:t>
      </w:r>
      <w:r>
        <w:rPr>
          <w:b/>
          <w:color w:val="585858"/>
          <w:spacing w:val="1"/>
          <w:sz w:val="24"/>
          <w:szCs w:val="24"/>
        </w:rPr>
        <w:t>h</w:t>
      </w:r>
      <w:r>
        <w:rPr>
          <w:b/>
          <w:color w:val="585858"/>
          <w:spacing w:val="3"/>
          <w:sz w:val="24"/>
          <w:szCs w:val="24"/>
        </w:rPr>
        <w:t>i</w:t>
      </w:r>
      <w:r>
        <w:rPr>
          <w:b/>
          <w:color w:val="585858"/>
          <w:spacing w:val="-3"/>
          <w:sz w:val="24"/>
          <w:szCs w:val="24"/>
        </w:rPr>
        <w:t>m</w:t>
      </w:r>
      <w:r>
        <w:rPr>
          <w:b/>
          <w:color w:val="585858"/>
          <w:sz w:val="24"/>
          <w:szCs w:val="24"/>
        </w:rPr>
        <w:t>i</w:t>
      </w:r>
      <w:r>
        <w:rPr>
          <w:b/>
          <w:color w:val="585858"/>
          <w:spacing w:val="-1"/>
          <w:sz w:val="24"/>
          <w:szCs w:val="24"/>
        </w:rPr>
        <w:t>z</w:t>
      </w:r>
      <w:r>
        <w:rPr>
          <w:b/>
          <w:color w:val="585858"/>
          <w:spacing w:val="2"/>
          <w:sz w:val="24"/>
          <w:szCs w:val="24"/>
        </w:rPr>
        <w:t>w</w:t>
      </w:r>
      <w:r>
        <w:rPr>
          <w:b/>
          <w:color w:val="585858"/>
          <w:sz w:val="24"/>
          <w:szCs w:val="24"/>
        </w:rPr>
        <w:t xml:space="preserve">a </w:t>
      </w:r>
      <w:r>
        <w:rPr>
          <w:b/>
          <w:color w:val="585858"/>
          <w:spacing w:val="1"/>
          <w:sz w:val="24"/>
          <w:szCs w:val="24"/>
        </w:rPr>
        <w:t>ku</w:t>
      </w:r>
      <w:r>
        <w:rPr>
          <w:b/>
          <w:color w:val="585858"/>
          <w:spacing w:val="-3"/>
          <w:sz w:val="24"/>
          <w:szCs w:val="24"/>
        </w:rPr>
        <w:t>m</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in</w:t>
      </w:r>
      <w:r>
        <w:rPr>
          <w:b/>
          <w:color w:val="585858"/>
          <w:sz w:val="24"/>
          <w:szCs w:val="24"/>
        </w:rPr>
        <w:t>i,</w:t>
      </w:r>
      <w:r>
        <w:rPr>
          <w:b/>
          <w:color w:val="585858"/>
          <w:spacing w:val="2"/>
          <w:sz w:val="24"/>
          <w:szCs w:val="24"/>
        </w:rPr>
        <w:t xml:space="preserve"> </w:t>
      </w:r>
      <w:r>
        <w:rPr>
          <w:b/>
          <w:color w:val="585858"/>
          <w:sz w:val="24"/>
          <w:szCs w:val="24"/>
        </w:rPr>
        <w:t>si</w:t>
      </w:r>
      <w:r>
        <w:rPr>
          <w:b/>
          <w:color w:val="585858"/>
          <w:spacing w:val="3"/>
          <w:sz w:val="24"/>
          <w:szCs w:val="24"/>
        </w:rPr>
        <w:t xml:space="preserve"> </w:t>
      </w:r>
      <w:r>
        <w:rPr>
          <w:b/>
          <w:color w:val="585858"/>
          <w:spacing w:val="1"/>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p</w:t>
      </w:r>
      <w:r>
        <w:rPr>
          <w:b/>
          <w:color w:val="585858"/>
          <w:spacing w:val="-1"/>
          <w:sz w:val="24"/>
          <w:szCs w:val="24"/>
        </w:rPr>
        <w:t>e</w:t>
      </w:r>
      <w:r>
        <w:rPr>
          <w:b/>
          <w:color w:val="585858"/>
          <w:spacing w:val="1"/>
          <w:sz w:val="24"/>
          <w:szCs w:val="24"/>
        </w:rPr>
        <w:t>k</w:t>
      </w:r>
      <w:r>
        <w:rPr>
          <w:b/>
          <w:color w:val="585858"/>
          <w:spacing w:val="-1"/>
          <w:sz w:val="24"/>
          <w:szCs w:val="24"/>
        </w:rPr>
        <w:t>ee</w:t>
      </w:r>
      <w:r>
        <w:rPr>
          <w:b/>
          <w:color w:val="585858"/>
          <w:sz w:val="24"/>
          <w:szCs w:val="24"/>
        </w:rPr>
        <w:t>,</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ku</w:t>
      </w:r>
      <w:r>
        <w:rPr>
          <w:b/>
          <w:color w:val="585858"/>
          <w:spacing w:val="-3"/>
          <w:sz w:val="24"/>
          <w:szCs w:val="24"/>
        </w:rPr>
        <w:t>m</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in</w:t>
      </w:r>
      <w:r>
        <w:rPr>
          <w:b/>
          <w:color w:val="585858"/>
          <w:sz w:val="24"/>
          <w:szCs w:val="24"/>
        </w:rPr>
        <w:t>i</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2"/>
          <w:sz w:val="24"/>
          <w:szCs w:val="24"/>
        </w:rPr>
        <w:t xml:space="preserve"> </w:t>
      </w:r>
      <w:r>
        <w:rPr>
          <w:b/>
          <w:color w:val="585858"/>
          <w:spacing w:val="1"/>
          <w:sz w:val="24"/>
          <w:szCs w:val="24"/>
        </w:rPr>
        <w:t>p</w:t>
      </w:r>
      <w:r>
        <w:rPr>
          <w:b/>
          <w:color w:val="585858"/>
          <w:sz w:val="24"/>
          <w:szCs w:val="24"/>
        </w:rPr>
        <w:t>ia</w:t>
      </w:r>
      <w:r>
        <w:rPr>
          <w:b/>
          <w:color w:val="585858"/>
          <w:spacing w:val="2"/>
          <w:sz w:val="24"/>
          <w:szCs w:val="24"/>
        </w:rPr>
        <w:t xml:space="preserve"> </w:t>
      </w:r>
      <w:r>
        <w:rPr>
          <w:b/>
          <w:color w:val="585858"/>
          <w:spacing w:val="1"/>
          <w:sz w:val="24"/>
          <w:szCs w:val="24"/>
        </w:rPr>
        <w:t>k</w:t>
      </w:r>
      <w:r>
        <w:rPr>
          <w:b/>
          <w:color w:val="585858"/>
          <w:spacing w:val="2"/>
          <w:sz w:val="24"/>
          <w:szCs w:val="24"/>
        </w:rPr>
        <w:t>a</w:t>
      </w:r>
      <w:r>
        <w:rPr>
          <w:b/>
          <w:color w:val="585858"/>
          <w:spacing w:val="-3"/>
          <w:sz w:val="24"/>
          <w:szCs w:val="24"/>
        </w:rPr>
        <w:t>m</w:t>
      </w:r>
      <w:r>
        <w:rPr>
          <w:b/>
          <w:color w:val="585858"/>
          <w:sz w:val="24"/>
          <w:szCs w:val="24"/>
        </w:rPr>
        <w:t xml:space="preserve">a </w:t>
      </w:r>
      <w:r>
        <w:rPr>
          <w:b/>
          <w:color w:val="585858"/>
          <w:spacing w:val="-1"/>
          <w:sz w:val="24"/>
          <w:szCs w:val="24"/>
        </w:rPr>
        <w:t>c</w:t>
      </w:r>
      <w:r>
        <w:rPr>
          <w:b/>
          <w:color w:val="585858"/>
          <w:spacing w:val="1"/>
          <w:sz w:val="24"/>
          <w:szCs w:val="24"/>
        </w:rPr>
        <w:t>h</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w:t>
      </w:r>
      <w:r>
        <w:rPr>
          <w:b/>
          <w:color w:val="585858"/>
          <w:spacing w:val="26"/>
          <w:sz w:val="24"/>
          <w:szCs w:val="24"/>
        </w:rPr>
        <w:t xml:space="preserve"> </w:t>
      </w:r>
      <w:r>
        <w:rPr>
          <w:b/>
          <w:color w:val="585858"/>
          <w:spacing w:val="1"/>
          <w:sz w:val="24"/>
          <w:szCs w:val="24"/>
        </w:rPr>
        <w:t>n</w:t>
      </w:r>
      <w:r>
        <w:rPr>
          <w:b/>
          <w:color w:val="585858"/>
          <w:sz w:val="24"/>
          <w:szCs w:val="24"/>
        </w:rPr>
        <w:t>a</w:t>
      </w:r>
      <w:r>
        <w:rPr>
          <w:b/>
          <w:color w:val="585858"/>
          <w:spacing w:val="26"/>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pacing w:val="-2"/>
          <w:sz w:val="24"/>
          <w:szCs w:val="24"/>
        </w:rPr>
        <w:t>a</w:t>
      </w:r>
      <w:r>
        <w:rPr>
          <w:b/>
          <w:color w:val="585858"/>
          <w:spacing w:val="1"/>
          <w:sz w:val="24"/>
          <w:szCs w:val="24"/>
        </w:rPr>
        <w:t>l</w:t>
      </w:r>
      <w:r>
        <w:rPr>
          <w:b/>
          <w:color w:val="585858"/>
          <w:sz w:val="24"/>
          <w:szCs w:val="24"/>
        </w:rPr>
        <w:t>a</w:t>
      </w:r>
      <w:r>
        <w:rPr>
          <w:b/>
          <w:color w:val="585858"/>
          <w:spacing w:val="24"/>
          <w:sz w:val="24"/>
          <w:szCs w:val="24"/>
        </w:rPr>
        <w:t xml:space="preserve"> </w:t>
      </w:r>
      <w:r>
        <w:rPr>
          <w:b/>
          <w:color w:val="585858"/>
          <w:spacing w:val="2"/>
          <w:sz w:val="24"/>
          <w:szCs w:val="24"/>
        </w:rPr>
        <w:t>w</w:t>
      </w:r>
      <w:r>
        <w:rPr>
          <w:b/>
          <w:color w:val="585858"/>
          <w:sz w:val="24"/>
          <w:szCs w:val="24"/>
        </w:rPr>
        <w:t>a</w:t>
      </w:r>
      <w:r>
        <w:rPr>
          <w:b/>
          <w:color w:val="585858"/>
          <w:spacing w:val="24"/>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5"/>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4"/>
          <w:sz w:val="24"/>
          <w:szCs w:val="24"/>
        </w:rPr>
        <w:t xml:space="preserve"> </w:t>
      </w:r>
      <w:r>
        <w:rPr>
          <w:b/>
          <w:color w:val="585858"/>
          <w:spacing w:val="1"/>
          <w:sz w:val="24"/>
          <w:szCs w:val="24"/>
        </w:rPr>
        <w:t>hi</w:t>
      </w:r>
      <w:r>
        <w:rPr>
          <w:b/>
          <w:color w:val="585858"/>
          <w:spacing w:val="-2"/>
          <w:sz w:val="24"/>
          <w:szCs w:val="24"/>
        </w:rPr>
        <w:t>l</w:t>
      </w:r>
      <w:r>
        <w:rPr>
          <w:b/>
          <w:color w:val="585858"/>
          <w:spacing w:val="1"/>
          <w:sz w:val="24"/>
          <w:szCs w:val="24"/>
        </w:rPr>
        <w:t>i</w:t>
      </w:r>
      <w:r>
        <w:rPr>
          <w:b/>
          <w:color w:val="585858"/>
          <w:sz w:val="24"/>
          <w:szCs w:val="24"/>
        </w:rPr>
        <w:t>.</w:t>
      </w:r>
      <w:r w:rsidR="00E9645A">
        <w:rPr>
          <w:b/>
          <w:color w:val="585858"/>
          <w:sz w:val="24"/>
          <w:szCs w:val="24"/>
        </w:rPr>
        <w:t xml:space="preserve"> </w:t>
      </w:r>
      <w:r>
        <w:rPr>
          <w:b/>
          <w:color w:val="585858"/>
          <w:spacing w:val="-2"/>
          <w:sz w:val="24"/>
          <w:szCs w:val="24"/>
        </w:rPr>
        <w:t>T</w:t>
      </w:r>
      <w:r>
        <w:rPr>
          <w:b/>
          <w:color w:val="585858"/>
          <w:spacing w:val="1"/>
          <w:sz w:val="24"/>
          <w:szCs w:val="24"/>
        </w:rPr>
        <w:t>ul</w:t>
      </w:r>
      <w:r>
        <w:rPr>
          <w:b/>
          <w:color w:val="585858"/>
          <w:sz w:val="24"/>
          <w:szCs w:val="24"/>
        </w:rPr>
        <w:t>i</w:t>
      </w:r>
      <w:r>
        <w:rPr>
          <w:b/>
          <w:color w:val="585858"/>
          <w:spacing w:val="1"/>
          <w:sz w:val="24"/>
          <w:szCs w:val="24"/>
        </w:rPr>
        <w:t>li</w:t>
      </w:r>
      <w:r>
        <w:rPr>
          <w:b/>
          <w:color w:val="585858"/>
          <w:spacing w:val="-2"/>
          <w:sz w:val="24"/>
          <w:szCs w:val="24"/>
        </w:rPr>
        <w:t>o</w:t>
      </w:r>
      <w:r>
        <w:rPr>
          <w:b/>
          <w:color w:val="585858"/>
          <w:spacing w:val="1"/>
          <w:sz w:val="24"/>
          <w:szCs w:val="24"/>
        </w:rPr>
        <w:t>n</w:t>
      </w:r>
      <w:r>
        <w:rPr>
          <w:b/>
          <w:color w:val="585858"/>
          <w:sz w:val="24"/>
          <w:szCs w:val="24"/>
        </w:rPr>
        <w:t>a</w:t>
      </w:r>
      <w:r>
        <w:rPr>
          <w:b/>
          <w:color w:val="585858"/>
          <w:spacing w:val="26"/>
          <w:sz w:val="24"/>
          <w:szCs w:val="24"/>
        </w:rPr>
        <w:t xml:space="preserve"> </w:t>
      </w:r>
      <w:r>
        <w:rPr>
          <w:b/>
          <w:color w:val="585858"/>
          <w:spacing w:val="-1"/>
          <w:sz w:val="24"/>
          <w:szCs w:val="24"/>
        </w:rPr>
        <w:t>h</w:t>
      </w:r>
      <w:r>
        <w:rPr>
          <w:b/>
          <w:color w:val="585858"/>
          <w:sz w:val="24"/>
          <w:szCs w:val="24"/>
        </w:rPr>
        <w:t>i</w:t>
      </w:r>
      <w:r>
        <w:rPr>
          <w:b/>
          <w:color w:val="585858"/>
          <w:spacing w:val="1"/>
          <w:sz w:val="24"/>
          <w:szCs w:val="24"/>
        </w:rPr>
        <w:t>l</w:t>
      </w:r>
      <w:r>
        <w:rPr>
          <w:b/>
          <w:color w:val="585858"/>
          <w:sz w:val="24"/>
          <w:szCs w:val="24"/>
        </w:rPr>
        <w:t>o</w:t>
      </w:r>
      <w:r>
        <w:rPr>
          <w:b/>
          <w:color w:val="585858"/>
          <w:spacing w:val="24"/>
          <w:sz w:val="24"/>
          <w:szCs w:val="24"/>
        </w:rPr>
        <w:t xml:space="preserve"> </w:t>
      </w:r>
      <w:r>
        <w:rPr>
          <w:b/>
          <w:color w:val="585858"/>
          <w:spacing w:val="1"/>
          <w:sz w:val="24"/>
          <w:szCs w:val="24"/>
        </w:rPr>
        <w:t>n</w:t>
      </w:r>
      <w:r>
        <w:rPr>
          <w:b/>
          <w:color w:val="585858"/>
          <w:sz w:val="24"/>
          <w:szCs w:val="24"/>
        </w:rPr>
        <w:t>y</w:t>
      </w:r>
      <w:r>
        <w:rPr>
          <w:b/>
          <w:color w:val="585858"/>
          <w:spacing w:val="1"/>
          <w:sz w:val="24"/>
          <w:szCs w:val="24"/>
        </w:rPr>
        <w:t>u</w:t>
      </w:r>
      <w:r>
        <w:rPr>
          <w:b/>
          <w:color w:val="585858"/>
          <w:spacing w:val="-3"/>
          <w:sz w:val="24"/>
          <w:szCs w:val="24"/>
        </w:rPr>
        <w:t>m</w:t>
      </w:r>
      <w:r>
        <w:rPr>
          <w:b/>
          <w:color w:val="585858"/>
          <w:sz w:val="24"/>
          <w:szCs w:val="24"/>
        </w:rPr>
        <w:t>a</w:t>
      </w:r>
      <w:r>
        <w:rPr>
          <w:b/>
          <w:color w:val="585858"/>
          <w:spacing w:val="26"/>
          <w:sz w:val="24"/>
          <w:szCs w:val="24"/>
        </w:rPr>
        <w:t xml:space="preserve"> </w:t>
      </w:r>
      <w:r>
        <w:rPr>
          <w:b/>
          <w:color w:val="585858"/>
          <w:sz w:val="24"/>
          <w:szCs w:val="24"/>
        </w:rPr>
        <w:t xml:space="preserve">ya </w:t>
      </w:r>
      <w:r>
        <w:rPr>
          <w:b/>
          <w:color w:val="585858"/>
          <w:spacing w:val="1"/>
          <w:sz w:val="24"/>
          <w:szCs w:val="24"/>
        </w:rPr>
        <w:t>B</w:t>
      </w:r>
      <w:r>
        <w:rPr>
          <w:b/>
          <w:color w:val="585858"/>
          <w:sz w:val="24"/>
          <w:szCs w:val="24"/>
        </w:rPr>
        <w:t>a</w:t>
      </w:r>
      <w:r>
        <w:rPr>
          <w:b/>
          <w:color w:val="585858"/>
          <w:spacing w:val="1"/>
          <w:sz w:val="24"/>
          <w:szCs w:val="24"/>
        </w:rPr>
        <w:t>h</w:t>
      </w:r>
      <w:r>
        <w:rPr>
          <w:b/>
          <w:color w:val="585858"/>
          <w:sz w:val="24"/>
          <w:szCs w:val="24"/>
        </w:rPr>
        <w:t>a</w:t>
      </w:r>
      <w:r>
        <w:rPr>
          <w:b/>
          <w:color w:val="585858"/>
          <w:spacing w:val="-1"/>
          <w:sz w:val="24"/>
          <w:szCs w:val="24"/>
        </w:rPr>
        <w:t>r</w:t>
      </w:r>
      <w:r>
        <w:rPr>
          <w:b/>
          <w:color w:val="585858"/>
          <w:sz w:val="24"/>
          <w:szCs w:val="24"/>
        </w:rPr>
        <w:t>i</w:t>
      </w:r>
      <w:r>
        <w:rPr>
          <w:b/>
          <w:color w:val="585858"/>
          <w:spacing w:val="5"/>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Sh</w:t>
      </w:r>
      <w:r>
        <w:rPr>
          <w:b/>
          <w:color w:val="585858"/>
          <w:sz w:val="24"/>
          <w:szCs w:val="24"/>
        </w:rPr>
        <w:t>a</w:t>
      </w:r>
      <w:r>
        <w:rPr>
          <w:b/>
          <w:color w:val="585858"/>
          <w:spacing w:val="-3"/>
          <w:sz w:val="24"/>
          <w:szCs w:val="24"/>
        </w:rPr>
        <w:t>m</w:t>
      </w:r>
      <w:r>
        <w:rPr>
          <w:b/>
          <w:color w:val="585858"/>
          <w:sz w:val="24"/>
          <w:szCs w:val="24"/>
        </w:rPr>
        <w:t>u</w:t>
      </w:r>
      <w:r>
        <w:rPr>
          <w:b/>
          <w:color w:val="585858"/>
          <w:spacing w:val="6"/>
          <w:sz w:val="24"/>
          <w:szCs w:val="24"/>
        </w:rPr>
        <w:t xml:space="preserve"> </w:t>
      </w:r>
      <w:r>
        <w:rPr>
          <w:b/>
          <w:color w:val="585858"/>
          <w:spacing w:val="1"/>
          <w:sz w:val="24"/>
          <w:szCs w:val="24"/>
        </w:rPr>
        <w:t>p</w:t>
      </w:r>
      <w:r>
        <w:rPr>
          <w:b/>
          <w:color w:val="585858"/>
          <w:sz w:val="24"/>
          <w:szCs w:val="24"/>
        </w:rPr>
        <w:t xml:space="preserve">ia,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6"/>
          <w:sz w:val="24"/>
          <w:szCs w:val="24"/>
        </w:rPr>
        <w:t xml:space="preserve"> </w:t>
      </w:r>
      <w:r>
        <w:rPr>
          <w:b/>
          <w:color w:val="585858"/>
          <w:sz w:val="24"/>
          <w:szCs w:val="24"/>
        </w:rPr>
        <w:t>a</w:t>
      </w:r>
      <w:r>
        <w:rPr>
          <w:b/>
          <w:color w:val="585858"/>
          <w:spacing w:val="-2"/>
          <w:sz w:val="24"/>
          <w:szCs w:val="24"/>
        </w:rPr>
        <w:t>l</w:t>
      </w:r>
      <w:r>
        <w:rPr>
          <w:b/>
          <w:color w:val="585858"/>
          <w:spacing w:val="1"/>
          <w:sz w:val="24"/>
          <w:szCs w:val="24"/>
        </w:rPr>
        <w:t>ip</w:t>
      </w:r>
      <w:r>
        <w:rPr>
          <w:b/>
          <w:color w:val="585858"/>
          <w:sz w:val="24"/>
          <w:szCs w:val="24"/>
        </w:rPr>
        <w:t>o</w:t>
      </w:r>
      <w:r>
        <w:rPr>
          <w:b/>
          <w:color w:val="585858"/>
          <w:spacing w:val="1"/>
          <w:sz w:val="24"/>
          <w:szCs w:val="24"/>
        </w:rPr>
        <w:t>p</w:t>
      </w:r>
      <w:r>
        <w:rPr>
          <w:b/>
          <w:color w:val="585858"/>
          <w:sz w:val="24"/>
          <w:szCs w:val="24"/>
        </w:rPr>
        <w:t>a</w:t>
      </w:r>
      <w:r>
        <w:rPr>
          <w:b/>
          <w:color w:val="585858"/>
          <w:spacing w:val="-1"/>
          <w:sz w:val="24"/>
          <w:szCs w:val="24"/>
        </w:rPr>
        <w:t>t</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z w:val="24"/>
          <w:szCs w:val="24"/>
        </w:rPr>
        <w:t>s</w:t>
      </w:r>
      <w:r>
        <w:rPr>
          <w:b/>
          <w:color w:val="585858"/>
          <w:spacing w:val="1"/>
          <w:sz w:val="24"/>
          <w:szCs w:val="24"/>
        </w:rPr>
        <w:t>h</w:t>
      </w:r>
      <w:r>
        <w:rPr>
          <w:b/>
          <w:color w:val="585858"/>
          <w:spacing w:val="-2"/>
          <w:sz w:val="24"/>
          <w:szCs w:val="24"/>
        </w:rPr>
        <w:t>i</w:t>
      </w:r>
      <w:r>
        <w:rPr>
          <w:b/>
          <w:color w:val="585858"/>
          <w:spacing w:val="1"/>
          <w:sz w:val="24"/>
          <w:szCs w:val="24"/>
        </w:rPr>
        <w:t>nd</w:t>
      </w:r>
      <w:r>
        <w:rPr>
          <w:b/>
          <w:color w:val="585858"/>
          <w:sz w:val="24"/>
          <w:szCs w:val="24"/>
        </w:rPr>
        <w:t>i</w:t>
      </w:r>
      <w:r>
        <w:rPr>
          <w:b/>
          <w:color w:val="585858"/>
          <w:spacing w:val="3"/>
          <w:sz w:val="24"/>
          <w:szCs w:val="24"/>
        </w:rPr>
        <w:t xml:space="preserve"> </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z w:val="24"/>
          <w:szCs w:val="24"/>
        </w:rPr>
        <w:t>e</w:t>
      </w:r>
      <w:r>
        <w:rPr>
          <w:b/>
          <w:color w:val="585858"/>
          <w:spacing w:val="4"/>
          <w:sz w:val="24"/>
          <w:szCs w:val="24"/>
        </w:rPr>
        <w:t xml:space="preserve"> </w:t>
      </w:r>
      <w:r>
        <w:rPr>
          <w:b/>
          <w:color w:val="585858"/>
          <w:spacing w:val="-3"/>
          <w:sz w:val="24"/>
          <w:szCs w:val="24"/>
        </w:rPr>
        <w:t>m</w:t>
      </w:r>
      <w:r>
        <w:rPr>
          <w:b/>
          <w:color w:val="585858"/>
          <w:spacing w:val="1"/>
          <w:sz w:val="24"/>
          <w:szCs w:val="24"/>
        </w:rPr>
        <w:t>ku</w:t>
      </w:r>
      <w:r>
        <w:rPr>
          <w:b/>
          <w:color w:val="585858"/>
          <w:sz w:val="24"/>
          <w:szCs w:val="24"/>
        </w:rPr>
        <w:t>u</w:t>
      </w:r>
      <w:r>
        <w:rPr>
          <w:b/>
          <w:color w:val="585858"/>
          <w:spacing w:val="5"/>
          <w:sz w:val="24"/>
          <w:szCs w:val="24"/>
        </w:rPr>
        <w:t xml:space="preserve"> </w:t>
      </w:r>
      <w:r>
        <w:rPr>
          <w:b/>
          <w:color w:val="585858"/>
          <w:spacing w:val="-1"/>
          <w:sz w:val="24"/>
          <w:szCs w:val="24"/>
        </w:rPr>
        <w:t>j</w:t>
      </w:r>
      <w:r>
        <w:rPr>
          <w:b/>
          <w:color w:val="585858"/>
          <w:spacing w:val="1"/>
          <w:sz w:val="24"/>
          <w:szCs w:val="24"/>
        </w:rPr>
        <w:t>u</w:t>
      </w:r>
      <w:r>
        <w:rPr>
          <w:b/>
          <w:color w:val="585858"/>
          <w:sz w:val="24"/>
          <w:szCs w:val="24"/>
        </w:rPr>
        <w:t>u</w:t>
      </w:r>
      <w:r>
        <w:rPr>
          <w:b/>
          <w:color w:val="585858"/>
          <w:spacing w:val="3"/>
          <w:sz w:val="24"/>
          <w:szCs w:val="24"/>
        </w:rPr>
        <w:t xml:space="preserve"> </w:t>
      </w:r>
      <w:r>
        <w:rPr>
          <w:b/>
          <w:color w:val="585858"/>
          <w:sz w:val="24"/>
          <w:szCs w:val="24"/>
        </w:rPr>
        <w:t xml:space="preserve">ya </w:t>
      </w:r>
      <w:r>
        <w:rPr>
          <w:b/>
          <w:color w:val="585858"/>
          <w:spacing w:val="-3"/>
          <w:sz w:val="24"/>
          <w:szCs w:val="24"/>
        </w:rPr>
        <w:t>m</w:t>
      </w:r>
      <w:r>
        <w:rPr>
          <w:b/>
          <w:color w:val="585858"/>
          <w:spacing w:val="2"/>
          <w:sz w:val="24"/>
          <w:szCs w:val="24"/>
        </w:rPr>
        <w:t>a</w:t>
      </w:r>
      <w:r>
        <w:rPr>
          <w:b/>
          <w:color w:val="585858"/>
          <w:spacing w:val="-1"/>
          <w:sz w:val="24"/>
          <w:szCs w:val="24"/>
        </w:rPr>
        <w:t>je</w:t>
      </w:r>
      <w:r>
        <w:rPr>
          <w:b/>
          <w:color w:val="585858"/>
          <w:sz w:val="24"/>
          <w:szCs w:val="24"/>
        </w:rPr>
        <w:t>s</w:t>
      </w:r>
      <w:r>
        <w:rPr>
          <w:b/>
          <w:color w:val="585858"/>
          <w:spacing w:val="1"/>
          <w:sz w:val="24"/>
          <w:szCs w:val="24"/>
        </w:rPr>
        <w:t>h</w:t>
      </w:r>
      <w:r>
        <w:rPr>
          <w:b/>
          <w:color w:val="585858"/>
          <w:sz w:val="24"/>
          <w:szCs w:val="24"/>
        </w:rPr>
        <w:t>i</w:t>
      </w:r>
      <w:r>
        <w:rPr>
          <w:b/>
          <w:color w:val="585858"/>
          <w:spacing w:val="4"/>
          <w:sz w:val="24"/>
          <w:szCs w:val="24"/>
        </w:rPr>
        <w:t xml:space="preserve"> </w:t>
      </w:r>
      <w:r>
        <w:rPr>
          <w:b/>
          <w:color w:val="585858"/>
          <w:sz w:val="24"/>
          <w:szCs w:val="24"/>
        </w:rPr>
        <w:t>ya</w:t>
      </w:r>
      <w:r>
        <w:rPr>
          <w:b/>
          <w:color w:val="585858"/>
          <w:spacing w:val="3"/>
          <w:sz w:val="24"/>
          <w:szCs w:val="24"/>
        </w:rPr>
        <w:t xml:space="preserve">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pacing w:val="1"/>
          <w:sz w:val="24"/>
          <w:szCs w:val="24"/>
        </w:rPr>
        <w:t>i</w:t>
      </w:r>
      <w:r>
        <w:rPr>
          <w:b/>
          <w:color w:val="585858"/>
          <w:sz w:val="24"/>
          <w:szCs w:val="24"/>
        </w:rPr>
        <w:t>,</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2"/>
          <w:sz w:val="24"/>
          <w:szCs w:val="24"/>
        </w:rPr>
        <w:t>li</w:t>
      </w:r>
      <w:r>
        <w:rPr>
          <w:b/>
          <w:color w:val="585858"/>
          <w:spacing w:val="1"/>
          <w:sz w:val="24"/>
          <w:szCs w:val="24"/>
        </w:rPr>
        <w:t>p</w:t>
      </w:r>
      <w:r>
        <w:rPr>
          <w:b/>
          <w:color w:val="585858"/>
          <w:sz w:val="24"/>
          <w:szCs w:val="24"/>
        </w:rPr>
        <w:t>ov</w:t>
      </w:r>
      <w:r>
        <w:rPr>
          <w:b/>
          <w:color w:val="585858"/>
          <w:spacing w:val="1"/>
          <w:sz w:val="24"/>
          <w:szCs w:val="24"/>
        </w:rPr>
        <w:t>uk</w:t>
      </w:r>
      <w:r>
        <w:rPr>
          <w:b/>
          <w:color w:val="585858"/>
          <w:sz w:val="24"/>
          <w:szCs w:val="24"/>
        </w:rPr>
        <w:t>a</w:t>
      </w:r>
      <w:r>
        <w:rPr>
          <w:b/>
          <w:color w:val="585858"/>
          <w:spacing w:val="1"/>
          <w:sz w:val="24"/>
          <w:szCs w:val="24"/>
        </w:rPr>
        <w:t xml:space="preserve"> b</w:t>
      </w:r>
      <w:r>
        <w:rPr>
          <w:b/>
          <w:color w:val="585858"/>
          <w:sz w:val="24"/>
          <w:szCs w:val="24"/>
        </w:rPr>
        <w:t>a</w:t>
      </w:r>
      <w:r>
        <w:rPr>
          <w:b/>
          <w:color w:val="585858"/>
          <w:spacing w:val="1"/>
          <w:sz w:val="24"/>
          <w:szCs w:val="24"/>
        </w:rPr>
        <w:t>h</w:t>
      </w:r>
      <w:r>
        <w:rPr>
          <w:b/>
          <w:color w:val="585858"/>
          <w:sz w:val="24"/>
          <w:szCs w:val="24"/>
        </w:rPr>
        <w:t>a</w:t>
      </w:r>
      <w:r>
        <w:rPr>
          <w:b/>
          <w:color w:val="585858"/>
          <w:spacing w:val="-1"/>
          <w:sz w:val="24"/>
          <w:szCs w:val="24"/>
        </w:rPr>
        <w:t>r</w:t>
      </w:r>
      <w:r>
        <w:rPr>
          <w:b/>
          <w:color w:val="585858"/>
          <w:spacing w:val="1"/>
          <w:sz w:val="24"/>
          <w:szCs w:val="24"/>
        </w:rPr>
        <w:t>i</w:t>
      </w:r>
      <w:r>
        <w:rPr>
          <w:b/>
          <w:color w:val="585858"/>
          <w:spacing w:val="-1"/>
          <w:sz w:val="24"/>
          <w:szCs w:val="24"/>
        </w:rPr>
        <w:t>n</w:t>
      </w:r>
      <w:r>
        <w:rPr>
          <w:b/>
          <w:color w:val="585858"/>
          <w:spacing w:val="1"/>
          <w:sz w:val="24"/>
          <w:szCs w:val="24"/>
        </w:rPr>
        <w:t>i</w:t>
      </w:r>
      <w:r>
        <w:rPr>
          <w:b/>
          <w:color w:val="585858"/>
          <w:sz w:val="24"/>
          <w:szCs w:val="24"/>
        </w:rPr>
        <w:t>.</w:t>
      </w:r>
      <w:r>
        <w:rPr>
          <w:b/>
          <w:color w:val="585858"/>
          <w:spacing w:val="3"/>
          <w:sz w:val="24"/>
          <w:szCs w:val="24"/>
        </w:rPr>
        <w:t xml:space="preserve"> </w:t>
      </w:r>
      <w:r>
        <w:rPr>
          <w:b/>
          <w:color w:val="585858"/>
          <w:spacing w:val="-2"/>
          <w:sz w:val="24"/>
          <w:szCs w:val="24"/>
        </w:rPr>
        <w:t>K</w:t>
      </w:r>
      <w:r>
        <w:rPr>
          <w:b/>
          <w:color w:val="585858"/>
          <w:spacing w:val="1"/>
          <w:sz w:val="24"/>
          <w:szCs w:val="24"/>
        </w:rPr>
        <w:t>ul</w:t>
      </w:r>
      <w:r>
        <w:rPr>
          <w:b/>
          <w:color w:val="585858"/>
          <w:sz w:val="24"/>
          <w:szCs w:val="24"/>
        </w:rPr>
        <w:t>e</w:t>
      </w:r>
      <w:r>
        <w:rPr>
          <w:b/>
          <w:color w:val="585858"/>
          <w:spacing w:val="2"/>
          <w:sz w:val="24"/>
          <w:szCs w:val="24"/>
        </w:rPr>
        <w:t xml:space="preserve"> </w:t>
      </w:r>
      <w:r>
        <w:rPr>
          <w:b/>
          <w:color w:val="585858"/>
          <w:spacing w:val="1"/>
          <w:sz w:val="24"/>
          <w:szCs w:val="24"/>
        </w:rPr>
        <w:t>up</w:t>
      </w:r>
      <w:r>
        <w:rPr>
          <w:b/>
          <w:color w:val="585858"/>
          <w:spacing w:val="-2"/>
          <w:sz w:val="24"/>
          <w:szCs w:val="24"/>
        </w:rPr>
        <w:t>a</w:t>
      </w:r>
      <w:r>
        <w:rPr>
          <w:b/>
          <w:color w:val="585858"/>
          <w:spacing w:val="1"/>
          <w:sz w:val="24"/>
          <w:szCs w:val="24"/>
        </w:rPr>
        <w:t>nd</w:t>
      </w:r>
      <w:r>
        <w:rPr>
          <w:b/>
          <w:color w:val="585858"/>
          <w:sz w:val="24"/>
          <w:szCs w:val="24"/>
        </w:rPr>
        <w:t xml:space="preserve">e </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i</w:t>
      </w:r>
      <w:r>
        <w:rPr>
          <w:b/>
          <w:color w:val="585858"/>
          <w:spacing w:val="1"/>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b</w:t>
      </w:r>
      <w:r>
        <w:rPr>
          <w:b/>
          <w:color w:val="585858"/>
          <w:sz w:val="24"/>
          <w:szCs w:val="24"/>
        </w:rPr>
        <w:t>a</w:t>
      </w:r>
      <w:r>
        <w:rPr>
          <w:b/>
          <w:color w:val="585858"/>
          <w:spacing w:val="1"/>
          <w:sz w:val="24"/>
          <w:szCs w:val="24"/>
        </w:rPr>
        <w:t>h</w:t>
      </w:r>
      <w:r>
        <w:rPr>
          <w:b/>
          <w:color w:val="585858"/>
          <w:sz w:val="24"/>
          <w:szCs w:val="24"/>
        </w:rPr>
        <w:t>a</w:t>
      </w:r>
      <w:r>
        <w:rPr>
          <w:b/>
          <w:color w:val="585858"/>
          <w:spacing w:val="-1"/>
          <w:sz w:val="24"/>
          <w:szCs w:val="24"/>
        </w:rPr>
        <w:t>r</w:t>
      </w:r>
      <w:r>
        <w:rPr>
          <w:b/>
          <w:color w:val="585858"/>
          <w:spacing w:val="1"/>
          <w:sz w:val="24"/>
          <w:szCs w:val="24"/>
        </w:rPr>
        <w:t>i</w:t>
      </w:r>
      <w:r>
        <w:rPr>
          <w:b/>
          <w:color w:val="585858"/>
          <w:sz w:val="24"/>
          <w:szCs w:val="24"/>
        </w:rPr>
        <w:t xml:space="preserve">, </w:t>
      </w:r>
      <w:r>
        <w:rPr>
          <w:b/>
          <w:color w:val="585858"/>
          <w:spacing w:val="1"/>
          <w:sz w:val="24"/>
          <w:szCs w:val="24"/>
        </w:rPr>
        <w:t>in</w:t>
      </w:r>
      <w:r>
        <w:rPr>
          <w:b/>
          <w:color w:val="585858"/>
          <w:sz w:val="24"/>
          <w:szCs w:val="24"/>
        </w:rPr>
        <w:t>as</w:t>
      </w:r>
      <w:r>
        <w:rPr>
          <w:b/>
          <w:color w:val="585858"/>
          <w:spacing w:val="-1"/>
          <w:sz w:val="24"/>
          <w:szCs w:val="24"/>
        </w:rPr>
        <w:t>e</w:t>
      </w:r>
      <w:r>
        <w:rPr>
          <w:b/>
          <w:color w:val="585858"/>
          <w:spacing w:val="-3"/>
          <w:sz w:val="24"/>
          <w:szCs w:val="24"/>
        </w:rPr>
        <w:t>m</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li</w:t>
      </w:r>
      <w:r>
        <w:rPr>
          <w:b/>
          <w:color w:val="585858"/>
          <w:spacing w:val="2"/>
          <w:sz w:val="24"/>
          <w:szCs w:val="24"/>
        </w:rPr>
        <w:t>f</w:t>
      </w:r>
      <w:r>
        <w:rPr>
          <w:b/>
          <w:color w:val="585858"/>
          <w:spacing w:val="1"/>
          <w:sz w:val="24"/>
          <w:szCs w:val="24"/>
        </w:rPr>
        <w:t>u</w:t>
      </w:r>
      <w:r>
        <w:rPr>
          <w:b/>
          <w:color w:val="585858"/>
          <w:spacing w:val="-1"/>
          <w:sz w:val="24"/>
          <w:szCs w:val="24"/>
        </w:rPr>
        <w:t>r</w:t>
      </w:r>
      <w:r>
        <w:rPr>
          <w:b/>
          <w:color w:val="585858"/>
          <w:sz w:val="24"/>
          <w:szCs w:val="24"/>
        </w:rPr>
        <w:t>a</w:t>
      </w:r>
      <w:r>
        <w:rPr>
          <w:b/>
          <w:color w:val="585858"/>
          <w:spacing w:val="-1"/>
          <w:sz w:val="24"/>
          <w:szCs w:val="24"/>
        </w:rPr>
        <w:t>h</w:t>
      </w:r>
      <w:r>
        <w:rPr>
          <w:b/>
          <w:color w:val="585858"/>
          <w:spacing w:val="1"/>
          <w:sz w:val="24"/>
          <w:szCs w:val="24"/>
        </w:rPr>
        <w:t>i</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ku</w:t>
      </w:r>
      <w:r>
        <w:rPr>
          <w:b/>
          <w:color w:val="585858"/>
          <w:spacing w:val="-3"/>
          <w:sz w:val="24"/>
          <w:szCs w:val="24"/>
        </w:rPr>
        <w:t>m</w:t>
      </w:r>
      <w:r>
        <w:rPr>
          <w:b/>
          <w:color w:val="585858"/>
          <w:sz w:val="24"/>
          <w:szCs w:val="24"/>
        </w:rPr>
        <w:t>s</w:t>
      </w:r>
      <w:r>
        <w:rPr>
          <w:b/>
          <w:color w:val="585858"/>
          <w:spacing w:val="1"/>
          <w:sz w:val="24"/>
          <w:szCs w:val="24"/>
        </w:rPr>
        <w:t>i</w:t>
      </w:r>
      <w:r>
        <w:rPr>
          <w:b/>
          <w:color w:val="585858"/>
          <w:spacing w:val="2"/>
          <w:sz w:val="24"/>
          <w:szCs w:val="24"/>
        </w:rPr>
        <w:t>f</w:t>
      </w:r>
      <w:r>
        <w:rPr>
          <w:b/>
          <w:color w:val="585858"/>
          <w:sz w:val="24"/>
          <w:szCs w:val="24"/>
        </w:rPr>
        <w:t>u</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 xml:space="preserve">, </w:t>
      </w:r>
      <w:r>
        <w:rPr>
          <w:b/>
          <w:color w:val="585858"/>
          <w:spacing w:val="1"/>
          <w:sz w:val="24"/>
          <w:szCs w:val="24"/>
        </w:rPr>
        <w:t>na k</w:t>
      </w:r>
      <w:r>
        <w:rPr>
          <w:b/>
          <w:color w:val="585858"/>
          <w:spacing w:val="-1"/>
          <w:sz w:val="24"/>
          <w:szCs w:val="24"/>
        </w:rPr>
        <w:t>u</w:t>
      </w:r>
      <w:r>
        <w:rPr>
          <w:b/>
          <w:color w:val="585858"/>
          <w:spacing w:val="2"/>
          <w:sz w:val="24"/>
          <w:szCs w:val="24"/>
        </w:rPr>
        <w:t>w</w:t>
      </w:r>
      <w:r>
        <w:rPr>
          <w:b/>
          <w:color w:val="585858"/>
          <w:spacing w:val="-1"/>
          <w:sz w:val="24"/>
          <w:szCs w:val="24"/>
        </w:rPr>
        <w:t>e</w:t>
      </w:r>
      <w:r>
        <w:rPr>
          <w:b/>
          <w:color w:val="585858"/>
          <w:spacing w:val="1"/>
          <w:sz w:val="24"/>
          <w:szCs w:val="24"/>
        </w:rPr>
        <w:t>k</w:t>
      </w:r>
      <w:r>
        <w:rPr>
          <w:b/>
          <w:color w:val="585858"/>
          <w:sz w:val="24"/>
          <w:szCs w:val="24"/>
        </w:rPr>
        <w:t>a I</w:t>
      </w:r>
      <w:r>
        <w:rPr>
          <w:b/>
          <w:color w:val="585858"/>
          <w:spacing w:val="-3"/>
          <w:sz w:val="24"/>
          <w:szCs w:val="24"/>
        </w:rPr>
        <w:t>m</w:t>
      </w:r>
      <w:r>
        <w:rPr>
          <w:b/>
          <w:color w:val="585858"/>
          <w:sz w:val="24"/>
          <w:szCs w:val="24"/>
        </w:rPr>
        <w:t>a</w:t>
      </w:r>
      <w:r>
        <w:rPr>
          <w:b/>
          <w:color w:val="585858"/>
          <w:spacing w:val="1"/>
          <w:sz w:val="24"/>
          <w:szCs w:val="24"/>
        </w:rPr>
        <w:t>n</w:t>
      </w:r>
      <w:r>
        <w:rPr>
          <w:b/>
          <w:color w:val="585858"/>
          <w:sz w:val="24"/>
          <w:szCs w:val="24"/>
        </w:rPr>
        <w:t xml:space="preserve">i yao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n</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z w:val="24"/>
          <w:szCs w:val="24"/>
        </w:rPr>
        <w:t>sa.</w:t>
      </w:r>
    </w:p>
    <w:p w:rsidR="000A64D0" w:rsidRDefault="000A64D0" w:rsidP="00011F92">
      <w:pPr>
        <w:spacing w:before="16" w:line="260" w:lineRule="exact"/>
        <w:ind w:left="720" w:right="720"/>
        <w:jc w:val="both"/>
        <w:rPr>
          <w:sz w:val="26"/>
          <w:szCs w:val="26"/>
        </w:rPr>
      </w:pPr>
    </w:p>
    <w:p w:rsidR="000A64D0" w:rsidRDefault="00097B8D" w:rsidP="00011F92">
      <w:pPr>
        <w:ind w:left="720" w:right="720"/>
        <w:jc w:val="right"/>
        <w:rPr>
          <w:sz w:val="24"/>
          <w:szCs w:val="24"/>
        </w:rPr>
      </w:pPr>
      <w:r>
        <w:rPr>
          <w:color w:val="585858"/>
          <w:sz w:val="24"/>
          <w:szCs w:val="24"/>
        </w:rPr>
        <w:t>—</w:t>
      </w:r>
      <w:r w:rsidR="00A92DB8">
        <w:rPr>
          <w:color w:val="585858"/>
          <w:sz w:val="24"/>
          <w:szCs w:val="24"/>
        </w:rPr>
        <w:t xml:space="preserve"> </w:t>
      </w:r>
      <w:r w:rsidR="00A92DB8">
        <w:rPr>
          <w:b/>
          <w:color w:val="585858"/>
          <w:spacing w:val="-3"/>
          <w:sz w:val="24"/>
          <w:szCs w:val="24"/>
        </w:rPr>
        <w:t>P</w:t>
      </w:r>
      <w:r w:rsidR="00A92DB8">
        <w:rPr>
          <w:b/>
          <w:color w:val="585858"/>
          <w:spacing w:val="-1"/>
          <w:sz w:val="24"/>
          <w:szCs w:val="24"/>
        </w:rPr>
        <w:t>r</w:t>
      </w:r>
      <w:r w:rsidR="00A92DB8">
        <w:rPr>
          <w:b/>
          <w:color w:val="585858"/>
          <w:sz w:val="24"/>
          <w:szCs w:val="24"/>
        </w:rPr>
        <w:t>o</w:t>
      </w:r>
      <w:r w:rsidR="00A92DB8">
        <w:rPr>
          <w:b/>
          <w:color w:val="585858"/>
          <w:spacing w:val="2"/>
          <w:sz w:val="24"/>
          <w:szCs w:val="24"/>
        </w:rPr>
        <w:t>f</w:t>
      </w:r>
      <w:r w:rsidR="00A92DB8">
        <w:rPr>
          <w:b/>
          <w:color w:val="585858"/>
          <w:sz w:val="24"/>
          <w:szCs w:val="24"/>
        </w:rPr>
        <w:t xml:space="preserve">. </w:t>
      </w:r>
      <w:r w:rsidR="00A92DB8">
        <w:rPr>
          <w:b/>
          <w:color w:val="585858"/>
          <w:spacing w:val="1"/>
          <w:sz w:val="24"/>
          <w:szCs w:val="24"/>
        </w:rPr>
        <w:t>Th</w:t>
      </w:r>
      <w:r w:rsidR="00A92DB8">
        <w:rPr>
          <w:b/>
          <w:color w:val="585858"/>
          <w:sz w:val="24"/>
          <w:szCs w:val="24"/>
        </w:rPr>
        <w:t>o</w:t>
      </w:r>
      <w:r w:rsidR="00A92DB8">
        <w:rPr>
          <w:b/>
          <w:color w:val="585858"/>
          <w:spacing w:val="-3"/>
          <w:sz w:val="24"/>
          <w:szCs w:val="24"/>
        </w:rPr>
        <w:t>m</w:t>
      </w:r>
      <w:r w:rsidR="00A92DB8">
        <w:rPr>
          <w:b/>
          <w:color w:val="585858"/>
          <w:sz w:val="24"/>
          <w:szCs w:val="24"/>
        </w:rPr>
        <w:t xml:space="preserve">as </w:t>
      </w:r>
      <w:r w:rsidR="00A92DB8">
        <w:rPr>
          <w:b/>
          <w:color w:val="585858"/>
          <w:spacing w:val="1"/>
          <w:sz w:val="24"/>
          <w:szCs w:val="24"/>
        </w:rPr>
        <w:t>E</w:t>
      </w:r>
      <w:r w:rsidR="00A92DB8">
        <w:rPr>
          <w:b/>
          <w:color w:val="585858"/>
          <w:sz w:val="24"/>
          <w:szCs w:val="24"/>
        </w:rPr>
        <w:t>gg</w:t>
      </w:r>
      <w:r w:rsidR="00A92DB8">
        <w:rPr>
          <w:b/>
          <w:color w:val="585858"/>
          <w:spacing w:val="1"/>
          <w:sz w:val="24"/>
          <w:szCs w:val="24"/>
        </w:rPr>
        <w:t>e</w:t>
      </w:r>
      <w:r w:rsidR="00A92DB8">
        <w:rPr>
          <w:b/>
          <w:color w:val="585858"/>
          <w:spacing w:val="-1"/>
          <w:sz w:val="24"/>
          <w:szCs w:val="24"/>
        </w:rPr>
        <w:t>r</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nne</w:t>
      </w:r>
      <w:r w:rsidR="00097B8D">
        <w:rPr>
          <w:sz w:val="24"/>
          <w:szCs w:val="24"/>
        </w:rPr>
        <w:t xml:space="preserve"> </w:t>
      </w:r>
      <w:r>
        <w:rPr>
          <w:sz w:val="24"/>
          <w:szCs w:val="24"/>
        </w:rPr>
        <w:t>na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mwisho</w:t>
      </w:r>
      <w:r w:rsidR="00097B8D">
        <w:rPr>
          <w:sz w:val="24"/>
          <w:szCs w:val="24"/>
        </w:rPr>
        <w:t xml:space="preserve"> </w:t>
      </w:r>
      <w:r>
        <w:rPr>
          <w:spacing w:val="-1"/>
          <w:sz w:val="24"/>
          <w:szCs w:val="24"/>
        </w:rPr>
        <w:t>a</w:t>
      </w:r>
      <w:r>
        <w:rPr>
          <w:sz w:val="24"/>
          <w:szCs w:val="24"/>
        </w:rPr>
        <w:t>mb</w:t>
      </w:r>
      <w:r>
        <w:rPr>
          <w:spacing w:val="4"/>
          <w:sz w:val="24"/>
          <w:szCs w:val="24"/>
        </w:rPr>
        <w:t>a</w:t>
      </w:r>
      <w:r>
        <w:rPr>
          <w:spacing w:val="-5"/>
          <w:sz w:val="24"/>
          <w:szCs w:val="24"/>
        </w:rPr>
        <w:t>y</w:t>
      </w:r>
      <w:r>
        <w:rPr>
          <w:sz w:val="24"/>
          <w:szCs w:val="24"/>
        </w:rPr>
        <w:t>o</w:t>
      </w:r>
      <w:r w:rsidR="00097B8D">
        <w:rPr>
          <w:sz w:val="24"/>
          <w:szCs w:val="24"/>
        </w:rPr>
        <w:t xml:space="preserve"> </w:t>
      </w:r>
      <w:r>
        <w:rPr>
          <w:spacing w:val="-1"/>
          <w:sz w:val="24"/>
          <w:szCs w:val="24"/>
        </w:rPr>
        <w:t>wa</w:t>
      </w:r>
      <w:r>
        <w:rPr>
          <w:spacing w:val="2"/>
          <w:sz w:val="24"/>
          <w:szCs w:val="24"/>
        </w:rPr>
        <w:t>n</w:t>
      </w:r>
      <w:r>
        <w:rPr>
          <w:sz w:val="24"/>
          <w:szCs w:val="24"/>
        </w:rPr>
        <w:t>a</w:t>
      </w:r>
      <w:r w:rsidR="00097B8D">
        <w:rPr>
          <w:sz w:val="24"/>
          <w:szCs w:val="24"/>
        </w:rPr>
        <w:t xml:space="preserve"> </w:t>
      </w:r>
      <w:r>
        <w:rPr>
          <w:spacing w:val="-1"/>
          <w:sz w:val="24"/>
          <w:szCs w:val="24"/>
        </w:rPr>
        <w:t>w</w:t>
      </w:r>
      <w:r>
        <w:rPr>
          <w:sz w:val="24"/>
          <w:szCs w:val="24"/>
        </w:rPr>
        <w:t>a</w:t>
      </w:r>
      <w:r w:rsidR="00097B8D">
        <w:rPr>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z w:val="24"/>
          <w:szCs w:val="24"/>
        </w:rPr>
        <w:t>li</w:t>
      </w:r>
      <w:r w:rsidR="00097B8D">
        <w:rPr>
          <w:sz w:val="24"/>
          <w:szCs w:val="24"/>
        </w:rPr>
        <w:t xml:space="preserve"> </w:t>
      </w:r>
      <w:r>
        <w:rPr>
          <w:spacing w:val="-1"/>
          <w:sz w:val="24"/>
          <w:szCs w:val="24"/>
        </w:rPr>
        <w:t>wa</w:t>
      </w:r>
      <w:r>
        <w:rPr>
          <w:sz w:val="24"/>
          <w:szCs w:val="24"/>
        </w:rPr>
        <w:t>lis</w:t>
      </w:r>
      <w:r>
        <w:rPr>
          <w:spacing w:val="-1"/>
          <w:sz w:val="24"/>
          <w:szCs w:val="24"/>
        </w:rPr>
        <w:t>af</w:t>
      </w:r>
      <w:r>
        <w:rPr>
          <w:sz w:val="24"/>
          <w:szCs w:val="24"/>
        </w:rPr>
        <w:t>i</w:t>
      </w:r>
      <w:r>
        <w:rPr>
          <w:spacing w:val="-1"/>
          <w:sz w:val="24"/>
          <w:szCs w:val="24"/>
        </w:rPr>
        <w:t>r</w:t>
      </w:r>
      <w:r>
        <w:rPr>
          <w:sz w:val="24"/>
          <w:szCs w:val="24"/>
        </w:rPr>
        <w:t>i</w:t>
      </w:r>
      <w:r w:rsidR="00097B8D">
        <w:rPr>
          <w:sz w:val="24"/>
          <w:szCs w:val="24"/>
        </w:rPr>
        <w:t xml:space="preserve"> </w:t>
      </w:r>
      <w:r>
        <w:rPr>
          <w:sz w:val="24"/>
          <w:szCs w:val="24"/>
        </w:rPr>
        <w:t>iliku</w:t>
      </w:r>
      <w:r>
        <w:rPr>
          <w:spacing w:val="-1"/>
          <w:sz w:val="24"/>
          <w:szCs w:val="24"/>
        </w:rPr>
        <w:t>w</w:t>
      </w:r>
      <w:r>
        <w:rPr>
          <w:sz w:val="24"/>
          <w:szCs w:val="24"/>
        </w:rPr>
        <w:t xml:space="preserve">a </w:t>
      </w:r>
      <w:r>
        <w:rPr>
          <w:spacing w:val="1"/>
          <w:sz w:val="24"/>
          <w:szCs w:val="24"/>
        </w:rPr>
        <w:t>R</w:t>
      </w:r>
      <w:r>
        <w:rPr>
          <w:spacing w:val="-1"/>
          <w:sz w:val="24"/>
          <w:szCs w:val="24"/>
        </w:rPr>
        <w:t>ef</w:t>
      </w:r>
      <w:r>
        <w:rPr>
          <w:spacing w:val="1"/>
          <w:sz w:val="24"/>
          <w:szCs w:val="24"/>
        </w:rPr>
        <w:t>i</w:t>
      </w:r>
      <w:r>
        <w:rPr>
          <w:sz w:val="24"/>
          <w:szCs w:val="24"/>
        </w:rPr>
        <w:t>d</w:t>
      </w:r>
      <w:r>
        <w:rPr>
          <w:spacing w:val="1"/>
          <w:sz w:val="24"/>
          <w:szCs w:val="24"/>
        </w:rPr>
        <w:t>im</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w:t>
      </w:r>
      <w:r>
        <w:rPr>
          <w:spacing w:val="3"/>
          <w:sz w:val="24"/>
          <w:szCs w:val="24"/>
        </w:rPr>
        <w:t xml:space="preserve"> </w:t>
      </w:r>
      <w:r>
        <w:rPr>
          <w:sz w:val="24"/>
          <w:szCs w:val="24"/>
        </w:rPr>
        <w:t>17</w:t>
      </w:r>
      <w:r>
        <w:rPr>
          <w:spacing w:val="1"/>
          <w:sz w:val="24"/>
          <w:szCs w:val="24"/>
        </w:rPr>
        <w:t>:</w:t>
      </w:r>
      <w:r>
        <w:rPr>
          <w:sz w:val="24"/>
          <w:szCs w:val="24"/>
        </w:rPr>
        <w:t>1</w:t>
      </w:r>
      <w:r w:rsidR="00DD78E3">
        <w:rPr>
          <w:sz w:val="24"/>
          <w:szCs w:val="24"/>
        </w:rPr>
        <w:t>–</w:t>
      </w:r>
      <w:r>
        <w:rPr>
          <w:sz w:val="24"/>
          <w:szCs w:val="24"/>
        </w:rPr>
        <w:t>18</w:t>
      </w:r>
      <w:r>
        <w:rPr>
          <w:spacing w:val="1"/>
          <w:sz w:val="24"/>
          <w:szCs w:val="24"/>
        </w:rPr>
        <w:t>:</w:t>
      </w:r>
      <w:r>
        <w:rPr>
          <w:sz w:val="24"/>
          <w:szCs w:val="24"/>
        </w:rPr>
        <w:t>27.</w:t>
      </w:r>
      <w:r>
        <w:rPr>
          <w:spacing w:val="1"/>
          <w:sz w:val="24"/>
          <w:szCs w:val="24"/>
        </w:rPr>
        <w:t xml:space="preserve"> </w:t>
      </w:r>
      <w:r>
        <w:rPr>
          <w:spacing w:val="-1"/>
          <w:sz w:val="24"/>
          <w:szCs w:val="24"/>
        </w:rPr>
        <w:t>K</w:t>
      </w:r>
      <w:r>
        <w:rPr>
          <w:spacing w:val="1"/>
          <w:sz w:val="24"/>
          <w:szCs w:val="24"/>
        </w:rPr>
        <w:t>i</w:t>
      </w:r>
      <w:r>
        <w:rPr>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3"/>
          <w:sz w:val="24"/>
          <w:szCs w:val="24"/>
        </w:rPr>
        <w:t>l</w:t>
      </w:r>
      <w:r>
        <w:rPr>
          <w:sz w:val="24"/>
          <w:szCs w:val="24"/>
        </w:rPr>
        <w:t>e</w:t>
      </w:r>
      <w:r>
        <w:rPr>
          <w:spacing w:val="3"/>
          <w:sz w:val="24"/>
          <w:szCs w:val="24"/>
        </w:rPr>
        <w:t xml:space="preserve"> </w:t>
      </w:r>
      <w:r>
        <w:rPr>
          <w:sz w:val="24"/>
          <w:szCs w:val="24"/>
        </w:rPr>
        <w:t>h</w:t>
      </w:r>
      <w:r>
        <w:rPr>
          <w:spacing w:val="1"/>
          <w:sz w:val="24"/>
          <w:szCs w:val="24"/>
        </w:rPr>
        <w:t>i</w:t>
      </w:r>
      <w:r>
        <w:rPr>
          <w:sz w:val="24"/>
          <w:szCs w:val="24"/>
        </w:rPr>
        <w:t>ki</w:t>
      </w:r>
      <w:r>
        <w:rPr>
          <w:spacing w:val="2"/>
          <w:sz w:val="24"/>
          <w:szCs w:val="24"/>
        </w:rPr>
        <w:t xml:space="preserve"> </w:t>
      </w:r>
      <w:r>
        <w:rPr>
          <w:sz w:val="24"/>
          <w:szCs w:val="24"/>
        </w:rPr>
        <w:t>k</w:t>
      </w:r>
      <w:r>
        <w:rPr>
          <w:spacing w:val="1"/>
          <w:sz w:val="24"/>
          <w:szCs w:val="24"/>
        </w:rPr>
        <w:t>i</w:t>
      </w:r>
      <w:r>
        <w:rPr>
          <w:spacing w:val="-1"/>
          <w:sz w:val="24"/>
          <w:szCs w:val="24"/>
        </w:rPr>
        <w:t>ref</w:t>
      </w:r>
      <w:r>
        <w:rPr>
          <w:sz w:val="24"/>
          <w:szCs w:val="24"/>
        </w:rPr>
        <w:t>u</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pacing w:val="-2"/>
          <w:sz w:val="24"/>
          <w:szCs w:val="24"/>
        </w:rPr>
        <w:t>g</w:t>
      </w:r>
      <w:r>
        <w:rPr>
          <w:spacing w:val="-1"/>
          <w:sz w:val="24"/>
          <w:szCs w:val="24"/>
        </w:rPr>
        <w:t>a</w:t>
      </w:r>
      <w:r>
        <w:rPr>
          <w:spacing w:val="2"/>
          <w:sz w:val="24"/>
          <w:szCs w:val="24"/>
        </w:rPr>
        <w:t>w</w:t>
      </w:r>
      <w:r>
        <w:rPr>
          <w:spacing w:val="-1"/>
          <w:sz w:val="24"/>
          <w:szCs w:val="24"/>
        </w:rPr>
        <w:t>a</w:t>
      </w:r>
      <w:r>
        <w:rPr>
          <w:spacing w:val="5"/>
          <w:sz w:val="24"/>
          <w:szCs w:val="24"/>
        </w:rPr>
        <w:t>n</w:t>
      </w:r>
      <w:r>
        <w:rPr>
          <w:spacing w:val="-7"/>
          <w:sz w:val="24"/>
          <w:szCs w:val="24"/>
        </w:rPr>
        <w:t>y</w:t>
      </w:r>
      <w:r>
        <w:rPr>
          <w:spacing w:val="3"/>
          <w:sz w:val="24"/>
          <w:szCs w:val="24"/>
        </w:rPr>
        <w:t>i</w:t>
      </w:r>
      <w:r>
        <w:rPr>
          <w:sz w:val="24"/>
          <w:szCs w:val="24"/>
        </w:rPr>
        <w:t>ka k</w:t>
      </w:r>
      <w:r>
        <w:rPr>
          <w:spacing w:val="-1"/>
          <w:sz w:val="24"/>
          <w:szCs w:val="24"/>
        </w:rPr>
        <w:t>a</w:t>
      </w:r>
      <w:r>
        <w:rPr>
          <w:spacing w:val="1"/>
          <w:sz w:val="24"/>
          <w:szCs w:val="24"/>
        </w:rPr>
        <w:t>ti</w:t>
      </w:r>
      <w:r>
        <w:rPr>
          <w:sz w:val="24"/>
          <w:szCs w:val="24"/>
        </w:rPr>
        <w:t>ka v</w:t>
      </w:r>
      <w:r>
        <w:rPr>
          <w:spacing w:val="1"/>
          <w:sz w:val="24"/>
          <w:szCs w:val="24"/>
        </w:rPr>
        <w:t>i</w:t>
      </w:r>
      <w:r>
        <w:rPr>
          <w:sz w:val="24"/>
          <w:szCs w:val="24"/>
        </w:rPr>
        <w:t>sa v</w:t>
      </w:r>
      <w:r>
        <w:rPr>
          <w:spacing w:val="1"/>
          <w:sz w:val="24"/>
          <w:szCs w:val="24"/>
        </w:rPr>
        <w:t>it</w:t>
      </w:r>
      <w:r>
        <w:rPr>
          <w:spacing w:val="-1"/>
          <w:sz w:val="24"/>
          <w:szCs w:val="24"/>
        </w:rPr>
        <w:t>a</w:t>
      </w:r>
      <w:r>
        <w:rPr>
          <w:spacing w:val="1"/>
          <w:sz w:val="24"/>
          <w:szCs w:val="24"/>
        </w:rPr>
        <w:t>t</w:t>
      </w:r>
      <w:r>
        <w:rPr>
          <w:sz w:val="24"/>
          <w:szCs w:val="24"/>
        </w:rPr>
        <w:t>u.</w:t>
      </w:r>
      <w:r>
        <w:rPr>
          <w:spacing w:val="1"/>
          <w:sz w:val="24"/>
          <w:szCs w:val="24"/>
        </w:rPr>
        <w:t xml:space="preserve"> </w:t>
      </w: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w:t>
      </w:r>
      <w:r>
        <w:rPr>
          <w:spacing w:val="3"/>
          <w:sz w:val="24"/>
          <w:szCs w:val="24"/>
        </w:rPr>
        <w:t xml:space="preserve"> </w:t>
      </w:r>
      <w:r>
        <w:rPr>
          <w:sz w:val="24"/>
          <w:szCs w:val="24"/>
        </w:rPr>
        <w:t>17</w:t>
      </w:r>
      <w:r>
        <w:rPr>
          <w:spacing w:val="1"/>
          <w:sz w:val="24"/>
          <w:szCs w:val="24"/>
        </w:rPr>
        <w:t>:</w:t>
      </w:r>
      <w:r>
        <w:rPr>
          <w:sz w:val="24"/>
          <w:szCs w:val="24"/>
        </w:rPr>
        <w:t>1</w:t>
      </w:r>
      <w:r>
        <w:rPr>
          <w:spacing w:val="-1"/>
          <w:sz w:val="24"/>
          <w:szCs w:val="24"/>
        </w:rPr>
        <w:t>-</w:t>
      </w:r>
      <w:r>
        <w:rPr>
          <w:sz w:val="24"/>
          <w:szCs w:val="24"/>
        </w:rPr>
        <w:t>7,</w:t>
      </w:r>
      <w:r>
        <w:rPr>
          <w:spacing w:val="4"/>
          <w:sz w:val="24"/>
          <w:szCs w:val="24"/>
        </w:rPr>
        <w:t xml:space="preserve"> </w:t>
      </w:r>
      <w:r>
        <w:rPr>
          <w:spacing w:val="-1"/>
          <w:sz w:val="24"/>
          <w:szCs w:val="24"/>
        </w:rPr>
        <w:t>wa</w:t>
      </w:r>
      <w:r>
        <w:rPr>
          <w:sz w:val="24"/>
          <w:szCs w:val="24"/>
        </w:rPr>
        <w:t>tu</w:t>
      </w:r>
      <w:r>
        <w:rPr>
          <w:spacing w:val="1"/>
          <w:sz w:val="24"/>
          <w:szCs w:val="24"/>
        </w:rPr>
        <w:t xml:space="preserve"> </w:t>
      </w:r>
      <w:r>
        <w:rPr>
          <w:spacing w:val="2"/>
          <w:sz w:val="24"/>
          <w:szCs w:val="24"/>
        </w:rPr>
        <w:t>w</w:t>
      </w:r>
      <w:r>
        <w:rPr>
          <w:spacing w:val="-1"/>
          <w:sz w:val="24"/>
          <w:szCs w:val="24"/>
        </w:rPr>
        <w:t>a</w:t>
      </w:r>
      <w:r>
        <w:rPr>
          <w:sz w:val="24"/>
          <w:szCs w:val="24"/>
        </w:rPr>
        <w:t>limj</w:t>
      </w:r>
      <w:r>
        <w:rPr>
          <w:spacing w:val="-1"/>
          <w:sz w:val="24"/>
          <w:szCs w:val="24"/>
        </w:rPr>
        <w:t>ar</w:t>
      </w:r>
      <w:r>
        <w:rPr>
          <w:sz w:val="24"/>
          <w:szCs w:val="24"/>
        </w:rPr>
        <w:t>ibu</w:t>
      </w:r>
      <w:r>
        <w:rPr>
          <w:spacing w:val="1"/>
          <w:sz w:val="24"/>
          <w:szCs w:val="24"/>
        </w:rPr>
        <w:t xml:space="preserve"> </w:t>
      </w:r>
      <w:r>
        <w:rPr>
          <w:sz w:val="24"/>
          <w:szCs w:val="24"/>
        </w:rPr>
        <w:t>Mun</w:t>
      </w:r>
      <w:r>
        <w:rPr>
          <w:spacing w:val="-2"/>
          <w:sz w:val="24"/>
          <w:szCs w:val="24"/>
        </w:rPr>
        <w:t>g</w:t>
      </w:r>
      <w:r>
        <w:rPr>
          <w:sz w:val="24"/>
          <w:szCs w:val="24"/>
        </w:rPr>
        <w:t>u</w:t>
      </w:r>
      <w:r>
        <w:rPr>
          <w:spacing w:val="4"/>
          <w:sz w:val="24"/>
          <w:szCs w:val="24"/>
        </w:rPr>
        <w:t xml:space="preserve"> </w:t>
      </w:r>
      <w:r>
        <w:rPr>
          <w:spacing w:val="-1"/>
          <w:sz w:val="24"/>
          <w:szCs w:val="24"/>
        </w:rPr>
        <w:t>wa</w:t>
      </w:r>
      <w:r>
        <w:rPr>
          <w:sz w:val="24"/>
          <w:szCs w:val="24"/>
        </w:rPr>
        <w:t xml:space="preserve">lipo </w:t>
      </w:r>
      <w:r>
        <w:rPr>
          <w:spacing w:val="-1"/>
          <w:sz w:val="24"/>
          <w:szCs w:val="24"/>
        </w:rPr>
        <w:t>wa</w:t>
      </w:r>
      <w:r>
        <w:rPr>
          <w:spacing w:val="1"/>
          <w:sz w:val="24"/>
          <w:szCs w:val="24"/>
        </w:rPr>
        <w:t>li</w:t>
      </w:r>
      <w:r>
        <w:rPr>
          <w:sz w:val="24"/>
          <w:szCs w:val="24"/>
        </w:rPr>
        <w:t>ponung</w:t>
      </w:r>
      <w:r>
        <w:rPr>
          <w:spacing w:val="-1"/>
          <w:sz w:val="24"/>
          <w:szCs w:val="24"/>
        </w:rPr>
        <w:t>’</w:t>
      </w:r>
      <w:r>
        <w:rPr>
          <w:sz w:val="24"/>
          <w:szCs w:val="24"/>
        </w:rPr>
        <w:t>un</w:t>
      </w:r>
      <w:r>
        <w:rPr>
          <w:spacing w:val="1"/>
          <w:sz w:val="24"/>
          <w:szCs w:val="24"/>
        </w:rPr>
        <w:t>i</w:t>
      </w:r>
      <w:r>
        <w:rPr>
          <w:sz w:val="24"/>
          <w:szCs w:val="24"/>
        </w:rPr>
        <w:t>k</w:t>
      </w:r>
      <w:r>
        <w:rPr>
          <w:spacing w:val="1"/>
          <w:sz w:val="24"/>
          <w:szCs w:val="24"/>
        </w:rPr>
        <w:t>i</w:t>
      </w:r>
      <w:r>
        <w:rPr>
          <w:sz w:val="24"/>
          <w:szCs w:val="24"/>
        </w:rPr>
        <w:t xml:space="preserve">a </w:t>
      </w:r>
      <w:r>
        <w:rPr>
          <w:spacing w:val="1"/>
          <w:sz w:val="24"/>
          <w:szCs w:val="24"/>
        </w:rPr>
        <w:t>m</w:t>
      </w:r>
      <w:r>
        <w:rPr>
          <w:spacing w:val="-1"/>
          <w:sz w:val="24"/>
          <w:szCs w:val="24"/>
        </w:rPr>
        <w:t>a</w:t>
      </w:r>
      <w:r>
        <w:rPr>
          <w:spacing w:val="1"/>
          <w:sz w:val="24"/>
          <w:szCs w:val="24"/>
        </w:rPr>
        <w:t>j</w:t>
      </w:r>
      <w:r>
        <w:rPr>
          <w:sz w:val="24"/>
          <w:szCs w:val="24"/>
        </w:rPr>
        <w:t>i</w:t>
      </w:r>
      <w:r>
        <w:rPr>
          <w:spacing w:val="2"/>
          <w:sz w:val="24"/>
          <w:szCs w:val="24"/>
        </w:rPr>
        <w:t xml:space="preserve"> </w:t>
      </w:r>
      <w:r>
        <w:rPr>
          <w:spacing w:val="1"/>
          <w:sz w:val="24"/>
          <w:szCs w:val="24"/>
        </w:rPr>
        <w:t>t</w:t>
      </w:r>
      <w:r>
        <w:rPr>
          <w:spacing w:val="-1"/>
          <w:sz w:val="24"/>
          <w:szCs w:val="24"/>
        </w:rPr>
        <w:t>e</w:t>
      </w:r>
      <w:r>
        <w:rPr>
          <w:sz w:val="24"/>
          <w:szCs w:val="24"/>
        </w:rPr>
        <w:t>n</w:t>
      </w:r>
      <w:r>
        <w:rPr>
          <w:spacing w:val="-1"/>
          <w:sz w:val="24"/>
          <w:szCs w:val="24"/>
        </w:rPr>
        <w:t>a</w:t>
      </w:r>
      <w:r>
        <w:rPr>
          <w:sz w:val="24"/>
          <w:szCs w:val="24"/>
        </w:rPr>
        <w:t>.</w:t>
      </w:r>
      <w:r>
        <w:rPr>
          <w:spacing w:val="1"/>
          <w:sz w:val="24"/>
          <w:szCs w:val="24"/>
        </w:rPr>
        <w:t xml:space="preserve"> </w:t>
      </w:r>
      <w:r>
        <w:rPr>
          <w:spacing w:val="-1"/>
          <w:sz w:val="24"/>
          <w:szCs w:val="24"/>
        </w:rPr>
        <w:t>Ka</w:t>
      </w:r>
      <w:r>
        <w:rPr>
          <w:spacing w:val="1"/>
          <w:sz w:val="24"/>
          <w:szCs w:val="24"/>
        </w:rPr>
        <w:t>ti</w:t>
      </w:r>
      <w:r>
        <w:rPr>
          <w:sz w:val="24"/>
          <w:szCs w:val="24"/>
        </w:rPr>
        <w:t>ka ku</w:t>
      </w:r>
      <w:r>
        <w:rPr>
          <w:spacing w:val="1"/>
          <w:sz w:val="24"/>
          <w:szCs w:val="24"/>
        </w:rPr>
        <w:t>ji</w:t>
      </w:r>
      <w:r>
        <w:rPr>
          <w:sz w:val="24"/>
          <w:szCs w:val="24"/>
        </w:rPr>
        <w:t>bu,</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lim</w:t>
      </w:r>
      <w:r>
        <w:rPr>
          <w:spacing w:val="-1"/>
          <w:sz w:val="24"/>
          <w:szCs w:val="24"/>
        </w:rPr>
        <w:t>wa</w:t>
      </w:r>
      <w:r>
        <w:rPr>
          <w:spacing w:val="1"/>
          <w:sz w:val="24"/>
          <w:szCs w:val="24"/>
        </w:rPr>
        <w:t>m</w:t>
      </w:r>
      <w:r>
        <w:rPr>
          <w:sz w:val="24"/>
          <w:szCs w:val="24"/>
        </w:rPr>
        <w:t>u</w:t>
      </w:r>
      <w:r>
        <w:rPr>
          <w:spacing w:val="-1"/>
          <w:sz w:val="24"/>
          <w:szCs w:val="24"/>
        </w:rPr>
        <w:t>r</w:t>
      </w:r>
      <w:r>
        <w:rPr>
          <w:sz w:val="24"/>
          <w:szCs w:val="24"/>
        </w:rPr>
        <w:t>u</w:t>
      </w:r>
      <w:r>
        <w:rPr>
          <w:spacing w:val="1"/>
          <w:sz w:val="24"/>
          <w:szCs w:val="24"/>
        </w:rPr>
        <w:t xml:space="preserve"> </w:t>
      </w:r>
      <w:r>
        <w:rPr>
          <w:spacing w:val="3"/>
          <w:sz w:val="24"/>
          <w:szCs w:val="24"/>
        </w:rPr>
        <w:t>M</w:t>
      </w:r>
      <w:r>
        <w:rPr>
          <w:sz w:val="24"/>
          <w:szCs w:val="24"/>
        </w:rPr>
        <w:t>usa ku</w:t>
      </w:r>
      <w:r>
        <w:rPr>
          <w:spacing w:val="-1"/>
          <w:sz w:val="24"/>
          <w:szCs w:val="24"/>
        </w:rPr>
        <w:t>wac</w:t>
      </w:r>
      <w:r>
        <w:rPr>
          <w:sz w:val="24"/>
          <w:szCs w:val="24"/>
        </w:rPr>
        <w:t>huk</w:t>
      </w:r>
      <w:r>
        <w:rPr>
          <w:spacing w:val="2"/>
          <w:sz w:val="24"/>
          <w:szCs w:val="24"/>
        </w:rPr>
        <w:t>u</w:t>
      </w:r>
      <w:r>
        <w:rPr>
          <w:sz w:val="24"/>
          <w:szCs w:val="24"/>
        </w:rPr>
        <w:t xml:space="preserve">a </w:t>
      </w:r>
      <w:r>
        <w:rPr>
          <w:spacing w:val="-1"/>
          <w:sz w:val="24"/>
          <w:szCs w:val="24"/>
        </w:rPr>
        <w:t>wa</w:t>
      </w:r>
      <w:r>
        <w:rPr>
          <w:spacing w:val="2"/>
          <w:sz w:val="24"/>
          <w:szCs w:val="24"/>
        </w:rPr>
        <w:t>z</w:t>
      </w:r>
      <w:r>
        <w:rPr>
          <w:spacing w:val="-1"/>
          <w:sz w:val="24"/>
          <w:szCs w:val="24"/>
        </w:rPr>
        <w:t>e</w:t>
      </w:r>
      <w:r>
        <w:rPr>
          <w:sz w:val="24"/>
          <w:szCs w:val="24"/>
        </w:rPr>
        <w:t>e</w:t>
      </w:r>
      <w:r>
        <w:rPr>
          <w:spacing w:val="2"/>
          <w:sz w:val="24"/>
          <w:szCs w:val="24"/>
        </w:rPr>
        <w:t xml:space="preserve"> </w:t>
      </w:r>
      <w:r>
        <w:rPr>
          <w:sz w:val="24"/>
          <w:szCs w:val="24"/>
        </w:rPr>
        <w:t>p</w:t>
      </w:r>
      <w:r>
        <w:rPr>
          <w:spacing w:val="-1"/>
          <w:sz w:val="24"/>
          <w:szCs w:val="24"/>
        </w:rPr>
        <w:t>a</w:t>
      </w:r>
      <w:r>
        <w:rPr>
          <w:spacing w:val="1"/>
          <w:sz w:val="24"/>
          <w:szCs w:val="24"/>
        </w:rPr>
        <w:t>m</w:t>
      </w:r>
      <w:r>
        <w:rPr>
          <w:sz w:val="24"/>
          <w:szCs w:val="24"/>
        </w:rPr>
        <w:t>o</w:t>
      </w:r>
      <w:r>
        <w:rPr>
          <w:spacing w:val="1"/>
          <w:sz w:val="24"/>
          <w:szCs w:val="24"/>
        </w:rPr>
        <w:t>j</w:t>
      </w:r>
      <w:r>
        <w:rPr>
          <w:sz w:val="24"/>
          <w:szCs w:val="24"/>
        </w:rPr>
        <w:t>a</w:t>
      </w:r>
      <w:r>
        <w:rPr>
          <w:spacing w:val="2"/>
          <w:sz w:val="24"/>
          <w:szCs w:val="24"/>
        </w:rPr>
        <w:t xml:space="preserve"> </w:t>
      </w:r>
      <w:r>
        <w:rPr>
          <w:sz w:val="24"/>
          <w:szCs w:val="24"/>
        </w:rPr>
        <w:t>n</w:t>
      </w:r>
      <w:r>
        <w:rPr>
          <w:spacing w:val="4"/>
          <w:sz w:val="24"/>
          <w:szCs w:val="24"/>
        </w:rPr>
        <w:t>a</w:t>
      </w:r>
      <w:r>
        <w:rPr>
          <w:spacing w:val="-5"/>
          <w:sz w:val="24"/>
          <w:szCs w:val="24"/>
        </w:rPr>
        <w:t>y</w:t>
      </w:r>
      <w:r>
        <w:rPr>
          <w:sz w:val="24"/>
          <w:szCs w:val="24"/>
        </w:rPr>
        <w:t>e</w:t>
      </w:r>
      <w:r>
        <w:rPr>
          <w:spacing w:val="2"/>
          <w:sz w:val="24"/>
          <w:szCs w:val="24"/>
        </w:rPr>
        <w:t xml:space="preserve"> </w:t>
      </w:r>
      <w:r>
        <w:rPr>
          <w:sz w:val="24"/>
          <w:szCs w:val="24"/>
        </w:rPr>
        <w:t>k</w:t>
      </w:r>
      <w:r>
        <w:rPr>
          <w:spacing w:val="2"/>
          <w:sz w:val="24"/>
          <w:szCs w:val="24"/>
        </w:rPr>
        <w:t>w</w:t>
      </w:r>
      <w:r>
        <w:rPr>
          <w:spacing w:val="1"/>
          <w:sz w:val="24"/>
          <w:szCs w:val="24"/>
        </w:rPr>
        <w:t>e</w:t>
      </w:r>
      <w:r>
        <w:rPr>
          <w:sz w:val="24"/>
          <w:szCs w:val="24"/>
        </w:rPr>
        <w:t>nda</w:t>
      </w:r>
      <w:r>
        <w:rPr>
          <w:spacing w:val="2"/>
          <w:sz w:val="24"/>
          <w:szCs w:val="24"/>
        </w:rPr>
        <w:t xml:space="preserve"> </w:t>
      </w:r>
      <w:r>
        <w:rPr>
          <w:sz w:val="24"/>
          <w:szCs w:val="24"/>
        </w:rPr>
        <w:t>M</w:t>
      </w:r>
      <w:r>
        <w:rPr>
          <w:spacing w:val="1"/>
          <w:sz w:val="24"/>
          <w:szCs w:val="24"/>
        </w:rPr>
        <w:t>lim</w:t>
      </w:r>
      <w:r>
        <w:rPr>
          <w:sz w:val="24"/>
          <w:szCs w:val="24"/>
        </w:rPr>
        <w:t>a</w:t>
      </w:r>
      <w:r>
        <w:rPr>
          <w:spacing w:val="2"/>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r>
        <w:rPr>
          <w:spacing w:val="3"/>
          <w:sz w:val="24"/>
          <w:szCs w:val="24"/>
        </w:rPr>
        <w:t xml:space="preserve"> </w:t>
      </w:r>
      <w:r>
        <w:rPr>
          <w:spacing w:val="-1"/>
          <w:sz w:val="24"/>
          <w:szCs w:val="24"/>
        </w:rPr>
        <w:t>K</w:t>
      </w:r>
      <w:r>
        <w:rPr>
          <w:sz w:val="24"/>
          <w:szCs w:val="24"/>
        </w:rPr>
        <w:t>u</w:t>
      </w:r>
      <w:r>
        <w:rPr>
          <w:spacing w:val="1"/>
          <w:sz w:val="24"/>
          <w:szCs w:val="24"/>
        </w:rPr>
        <w:t>l</w:t>
      </w:r>
      <w:r>
        <w:rPr>
          <w:spacing w:val="-1"/>
          <w:sz w:val="24"/>
          <w:szCs w:val="24"/>
        </w:rPr>
        <w:t>e</w:t>
      </w:r>
      <w:r>
        <w:rPr>
          <w:sz w:val="24"/>
          <w:szCs w:val="24"/>
        </w:rPr>
        <w:t>, Mun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lim</w:t>
      </w:r>
      <w:r>
        <w:rPr>
          <w:spacing w:val="-1"/>
          <w:sz w:val="24"/>
          <w:szCs w:val="24"/>
        </w:rPr>
        <w:t>we</w:t>
      </w:r>
      <w:r>
        <w:rPr>
          <w:spacing w:val="1"/>
          <w:sz w:val="24"/>
          <w:szCs w:val="24"/>
        </w:rPr>
        <w:t>l</w:t>
      </w:r>
      <w:r>
        <w:rPr>
          <w:spacing w:val="-1"/>
          <w:sz w:val="24"/>
          <w:szCs w:val="24"/>
        </w:rPr>
        <w:t>e</w:t>
      </w:r>
      <w:r>
        <w:rPr>
          <w:spacing w:val="2"/>
          <w:sz w:val="24"/>
          <w:szCs w:val="24"/>
        </w:rPr>
        <w:t>k</w:t>
      </w:r>
      <w:r>
        <w:rPr>
          <w:spacing w:val="-1"/>
          <w:sz w:val="24"/>
          <w:szCs w:val="24"/>
        </w:rPr>
        <w:t>e</w:t>
      </w:r>
      <w:r>
        <w:rPr>
          <w:spacing w:val="2"/>
          <w:sz w:val="24"/>
          <w:szCs w:val="24"/>
        </w:rPr>
        <w:t>z</w:t>
      </w:r>
      <w:r>
        <w:rPr>
          <w:sz w:val="24"/>
          <w:szCs w:val="24"/>
        </w:rPr>
        <w:t>a</w:t>
      </w:r>
      <w:r>
        <w:rPr>
          <w:spacing w:val="2"/>
          <w:sz w:val="24"/>
          <w:szCs w:val="24"/>
        </w:rPr>
        <w:t xml:space="preserve"> </w:t>
      </w:r>
      <w:r>
        <w:rPr>
          <w:sz w:val="24"/>
          <w:szCs w:val="24"/>
        </w:rPr>
        <w:t>kuup</w:t>
      </w:r>
      <w:r>
        <w:rPr>
          <w:spacing w:val="1"/>
          <w:sz w:val="24"/>
          <w:szCs w:val="24"/>
        </w:rPr>
        <w:t>i</w:t>
      </w:r>
      <w:r>
        <w:rPr>
          <w:spacing w:val="-2"/>
          <w:sz w:val="24"/>
          <w:szCs w:val="24"/>
        </w:rPr>
        <w:t>g</w:t>
      </w:r>
      <w:r>
        <w:rPr>
          <w:sz w:val="24"/>
          <w:szCs w:val="24"/>
        </w:rPr>
        <w:t>a</w:t>
      </w:r>
      <w:r>
        <w:rPr>
          <w:spacing w:val="2"/>
          <w:sz w:val="24"/>
          <w:szCs w:val="24"/>
        </w:rPr>
        <w:t xml:space="preserve"> </w:t>
      </w:r>
      <w:r>
        <w:rPr>
          <w:spacing w:val="1"/>
          <w:sz w:val="24"/>
          <w:szCs w:val="24"/>
        </w:rPr>
        <w:t>m</w:t>
      </w:r>
      <w:r>
        <w:rPr>
          <w:spacing w:val="-1"/>
          <w:sz w:val="24"/>
          <w:szCs w:val="24"/>
        </w:rPr>
        <w:t>wa</w:t>
      </w:r>
      <w:r>
        <w:rPr>
          <w:spacing w:val="1"/>
          <w:sz w:val="24"/>
          <w:szCs w:val="24"/>
        </w:rPr>
        <w:t>m</w:t>
      </w:r>
      <w:r>
        <w:rPr>
          <w:sz w:val="24"/>
          <w:szCs w:val="24"/>
        </w:rPr>
        <w:t>b</w:t>
      </w:r>
      <w:r>
        <w:rPr>
          <w:spacing w:val="-1"/>
          <w:sz w:val="24"/>
          <w:szCs w:val="24"/>
        </w:rPr>
        <w:t xml:space="preserve">a, </w:t>
      </w:r>
      <w:r>
        <w:rPr>
          <w:sz w:val="24"/>
          <w:szCs w:val="24"/>
        </w:rPr>
        <w:t>na m</w:t>
      </w:r>
      <w:r>
        <w:rPr>
          <w:spacing w:val="-1"/>
          <w:sz w:val="24"/>
          <w:szCs w:val="24"/>
        </w:rPr>
        <w:t>a</w:t>
      </w:r>
      <w:r>
        <w:rPr>
          <w:sz w:val="24"/>
          <w:szCs w:val="24"/>
        </w:rPr>
        <w:t>ji</w:t>
      </w:r>
      <w:r>
        <w:rPr>
          <w:spacing w:val="6"/>
          <w:sz w:val="24"/>
          <w:szCs w:val="24"/>
        </w:rPr>
        <w:t xml:space="preserve"> </w:t>
      </w:r>
      <w:r>
        <w:rPr>
          <w:spacing w:val="-5"/>
          <w:sz w:val="24"/>
          <w:szCs w:val="24"/>
        </w:rPr>
        <w:t>y</w:t>
      </w:r>
      <w:r>
        <w:rPr>
          <w:spacing w:val="-1"/>
          <w:sz w:val="24"/>
          <w:szCs w:val="24"/>
        </w:rPr>
        <w:t>a</w:t>
      </w:r>
      <w:r>
        <w:rPr>
          <w:sz w:val="24"/>
          <w:szCs w:val="24"/>
        </w:rPr>
        <w:t>litok</w:t>
      </w:r>
      <w:r>
        <w:rPr>
          <w:spacing w:val="-1"/>
          <w:sz w:val="24"/>
          <w:szCs w:val="24"/>
        </w:rPr>
        <w:t>a</w:t>
      </w:r>
      <w:r>
        <w:rPr>
          <w:sz w:val="24"/>
          <w:szCs w:val="24"/>
        </w:rPr>
        <w:t>.</w:t>
      </w:r>
      <w:r>
        <w:rPr>
          <w:spacing w:val="3"/>
          <w:sz w:val="24"/>
          <w:szCs w:val="24"/>
        </w:rPr>
        <w:t xml:space="preserve"> </w:t>
      </w:r>
      <w:r>
        <w:rPr>
          <w:spacing w:val="-3"/>
          <w:sz w:val="24"/>
          <w:szCs w:val="24"/>
        </w:rPr>
        <w:t>L</w:t>
      </w:r>
      <w:r>
        <w:rPr>
          <w:sz w:val="24"/>
          <w:szCs w:val="24"/>
        </w:rPr>
        <w:t>i</w:t>
      </w:r>
      <w:r>
        <w:rPr>
          <w:spacing w:val="-1"/>
          <w:sz w:val="24"/>
          <w:szCs w:val="24"/>
        </w:rPr>
        <w:t>c</w:t>
      </w:r>
      <w:r>
        <w:rPr>
          <w:spacing w:val="2"/>
          <w:sz w:val="24"/>
          <w:szCs w:val="24"/>
        </w:rPr>
        <w:t>h</w:t>
      </w:r>
      <w:r>
        <w:rPr>
          <w:sz w:val="24"/>
          <w:szCs w:val="24"/>
        </w:rPr>
        <w:t>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muuji</w:t>
      </w:r>
      <w:r>
        <w:rPr>
          <w:spacing w:val="2"/>
          <w:sz w:val="24"/>
          <w:szCs w:val="24"/>
        </w:rPr>
        <w:t>z</w:t>
      </w:r>
      <w:r>
        <w:rPr>
          <w:sz w:val="24"/>
          <w:szCs w:val="24"/>
        </w:rPr>
        <w:t>a huu,</w:t>
      </w:r>
      <w:r>
        <w:rPr>
          <w:spacing w:val="1"/>
          <w:sz w:val="24"/>
          <w:szCs w:val="24"/>
        </w:rPr>
        <w:t xml:space="preserve"> </w:t>
      </w:r>
      <w:r>
        <w:rPr>
          <w:sz w:val="24"/>
          <w:szCs w:val="24"/>
        </w:rPr>
        <w:t>h</w:t>
      </w:r>
      <w:r>
        <w:rPr>
          <w:spacing w:val="-1"/>
          <w:sz w:val="24"/>
          <w:szCs w:val="24"/>
        </w:rPr>
        <w:t>a</w:t>
      </w:r>
      <w:r>
        <w:rPr>
          <w:sz w:val="24"/>
          <w:szCs w:val="24"/>
        </w:rPr>
        <w:t>ta</w:t>
      </w:r>
      <w:r>
        <w:rPr>
          <w:spacing w:val="3"/>
          <w:sz w:val="24"/>
          <w:szCs w:val="24"/>
        </w:rPr>
        <w:t xml:space="preserve"> </w:t>
      </w:r>
      <w:r>
        <w:rPr>
          <w:sz w:val="24"/>
          <w:szCs w:val="24"/>
        </w:rPr>
        <w:t>hi</w:t>
      </w:r>
      <w:r>
        <w:rPr>
          <w:spacing w:val="2"/>
          <w:sz w:val="24"/>
          <w:szCs w:val="24"/>
        </w:rPr>
        <w:t>v</w:t>
      </w:r>
      <w:r>
        <w:rPr>
          <w:spacing w:val="-5"/>
          <w:sz w:val="24"/>
          <w:szCs w:val="24"/>
        </w:rPr>
        <w:t>y</w:t>
      </w:r>
      <w:r>
        <w:rPr>
          <w:sz w:val="24"/>
          <w:szCs w:val="24"/>
        </w:rPr>
        <w:t>o,</w:t>
      </w:r>
      <w:r>
        <w:rPr>
          <w:spacing w:val="1"/>
          <w:sz w:val="24"/>
          <w:szCs w:val="24"/>
        </w:rPr>
        <w:t xml:space="preserve"> </w:t>
      </w:r>
      <w:r>
        <w:rPr>
          <w:spacing w:val="2"/>
          <w:sz w:val="24"/>
          <w:szCs w:val="24"/>
        </w:rPr>
        <w:t>w</w:t>
      </w:r>
      <w:r>
        <w:rPr>
          <w:spacing w:val="-1"/>
          <w:sz w:val="24"/>
          <w:szCs w:val="24"/>
        </w:rPr>
        <w:t>a</w:t>
      </w:r>
      <w:r>
        <w:rPr>
          <w:sz w:val="24"/>
          <w:szCs w:val="24"/>
        </w:rPr>
        <w:t>na</w:t>
      </w:r>
      <w:r>
        <w:rPr>
          <w:spacing w:val="2"/>
          <w:sz w:val="24"/>
          <w:szCs w:val="24"/>
        </w:rPr>
        <w:t xml:space="preserve"> </w:t>
      </w:r>
      <w:r>
        <w:rPr>
          <w:spacing w:val="-1"/>
          <w:sz w:val="24"/>
          <w:szCs w:val="24"/>
        </w:rPr>
        <w:t>w</w:t>
      </w:r>
      <w:r>
        <w:rPr>
          <w:sz w:val="24"/>
          <w:szCs w:val="24"/>
        </w:rPr>
        <w:t>a</w:t>
      </w:r>
      <w:r>
        <w:rPr>
          <w:spacing w:val="2"/>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w:t>
      </w:r>
      <w:r>
        <w:rPr>
          <w:spacing w:val="4"/>
          <w:sz w:val="24"/>
          <w:szCs w:val="24"/>
        </w:rPr>
        <w:t xml:space="preserve"> </w:t>
      </w:r>
      <w:r>
        <w:rPr>
          <w:spacing w:val="-1"/>
          <w:sz w:val="24"/>
          <w:szCs w:val="24"/>
        </w:rPr>
        <w:t>wa</w:t>
      </w:r>
      <w:r>
        <w:rPr>
          <w:sz w:val="24"/>
          <w:szCs w:val="24"/>
        </w:rPr>
        <w:t>liml</w:t>
      </w:r>
      <w:r>
        <w:rPr>
          <w:spacing w:val="-1"/>
          <w:sz w:val="24"/>
          <w:szCs w:val="24"/>
        </w:rPr>
        <w:t>a</w:t>
      </w:r>
      <w:r>
        <w:rPr>
          <w:sz w:val="24"/>
          <w:szCs w:val="24"/>
        </w:rPr>
        <w:t>l</w:t>
      </w:r>
      <w:r>
        <w:rPr>
          <w:spacing w:val="-1"/>
          <w:sz w:val="24"/>
          <w:szCs w:val="24"/>
        </w:rPr>
        <w:t>a</w:t>
      </w:r>
      <w:r>
        <w:rPr>
          <w:sz w:val="24"/>
          <w:szCs w:val="24"/>
        </w:rPr>
        <w:t>mikia Mun</w:t>
      </w:r>
      <w:r>
        <w:rPr>
          <w:spacing w:val="-2"/>
          <w:sz w:val="24"/>
          <w:szCs w:val="24"/>
        </w:rPr>
        <w:t>g</w:t>
      </w:r>
      <w:r>
        <w:rPr>
          <w:sz w:val="24"/>
          <w:szCs w:val="24"/>
        </w:rPr>
        <w:t>u</w:t>
      </w:r>
      <w:r>
        <w:rPr>
          <w:spacing w:val="1"/>
          <w:sz w:val="24"/>
          <w:szCs w:val="24"/>
        </w:rPr>
        <w:t xml:space="preserve"> </w:t>
      </w:r>
      <w:r>
        <w:rPr>
          <w:spacing w:val="2"/>
          <w:sz w:val="24"/>
          <w:szCs w:val="24"/>
        </w:rPr>
        <w:t>h</w:t>
      </w:r>
      <w:r>
        <w:rPr>
          <w:spacing w:val="-1"/>
          <w:sz w:val="24"/>
          <w:szCs w:val="24"/>
        </w:rPr>
        <w:t>a</w:t>
      </w:r>
      <w:r>
        <w:rPr>
          <w:sz w:val="24"/>
          <w:szCs w:val="24"/>
        </w:rPr>
        <w:t>ta</w:t>
      </w:r>
      <w:r>
        <w:rPr>
          <w:spacing w:val="1"/>
          <w:sz w:val="24"/>
          <w:szCs w:val="24"/>
        </w:rPr>
        <w:t xml:space="preserve"> z</w:t>
      </w:r>
      <w:r>
        <w:rPr>
          <w:spacing w:val="-1"/>
          <w:sz w:val="24"/>
          <w:szCs w:val="24"/>
        </w:rPr>
        <w:t>a</w:t>
      </w:r>
      <w:r>
        <w:rPr>
          <w:sz w:val="24"/>
          <w:szCs w:val="24"/>
        </w:rPr>
        <w:t>idi.</w:t>
      </w:r>
      <w:r>
        <w:rPr>
          <w:spacing w:val="1"/>
          <w:sz w:val="24"/>
          <w:szCs w:val="24"/>
        </w:rPr>
        <w:t xml:space="preserve"> W</w:t>
      </w:r>
      <w:r>
        <w:rPr>
          <w:spacing w:val="-1"/>
          <w:sz w:val="24"/>
          <w:szCs w:val="24"/>
        </w:rPr>
        <w:t>a</w:t>
      </w:r>
      <w:r>
        <w:rPr>
          <w:sz w:val="24"/>
          <w:szCs w:val="24"/>
        </w:rPr>
        <w:t>li</w:t>
      </w:r>
      <w:r>
        <w:rPr>
          <w:spacing w:val="-1"/>
          <w:sz w:val="24"/>
          <w:szCs w:val="24"/>
        </w:rPr>
        <w:t>a</w:t>
      </w:r>
      <w:r>
        <w:rPr>
          <w:sz w:val="24"/>
          <w:szCs w:val="24"/>
        </w:rPr>
        <w:t>si</w:t>
      </w:r>
      <w:r>
        <w:rPr>
          <w:spacing w:val="2"/>
          <w:sz w:val="24"/>
          <w:szCs w:val="24"/>
        </w:rPr>
        <w:t xml:space="preserve"> </w:t>
      </w:r>
      <w:r>
        <w:rPr>
          <w:sz w:val="24"/>
          <w:szCs w:val="24"/>
        </w:rPr>
        <w:t>kwa kutia</w:t>
      </w:r>
      <w:r>
        <w:rPr>
          <w:spacing w:val="1"/>
          <w:sz w:val="24"/>
          <w:szCs w:val="24"/>
        </w:rPr>
        <w:t xml:space="preserve"> </w:t>
      </w:r>
      <w:r>
        <w:rPr>
          <w:sz w:val="24"/>
          <w:szCs w:val="24"/>
        </w:rPr>
        <w:t>sh</w:t>
      </w:r>
      <w:r>
        <w:rPr>
          <w:spacing w:val="-1"/>
          <w:sz w:val="24"/>
          <w:szCs w:val="24"/>
        </w:rPr>
        <w:t>a</w:t>
      </w:r>
      <w:r>
        <w:rPr>
          <w:spacing w:val="2"/>
          <w:sz w:val="24"/>
          <w:szCs w:val="24"/>
        </w:rPr>
        <w:t>k</w:t>
      </w:r>
      <w:r>
        <w:rPr>
          <w:sz w:val="24"/>
          <w:szCs w:val="24"/>
        </w:rPr>
        <w:t>a k</w:t>
      </w:r>
      <w:r>
        <w:rPr>
          <w:spacing w:val="-1"/>
          <w:sz w:val="24"/>
          <w:szCs w:val="24"/>
        </w:rPr>
        <w:t>a</w:t>
      </w:r>
      <w:r>
        <w:rPr>
          <w:sz w:val="24"/>
          <w:szCs w:val="24"/>
        </w:rPr>
        <w:t>tika</w:t>
      </w:r>
      <w:r>
        <w:rPr>
          <w:spacing w:val="3"/>
          <w:sz w:val="24"/>
          <w:szCs w:val="24"/>
        </w:rPr>
        <w:t xml:space="preserve"> </w:t>
      </w:r>
      <w:r>
        <w:rPr>
          <w:sz w:val="24"/>
          <w:szCs w:val="24"/>
        </w:rPr>
        <w:t>mst</w:t>
      </w:r>
      <w:r>
        <w:rPr>
          <w:spacing w:val="-1"/>
          <w:sz w:val="24"/>
          <w:szCs w:val="24"/>
        </w:rPr>
        <w:t>ar</w:t>
      </w:r>
      <w:r>
        <w:rPr>
          <w:sz w:val="24"/>
          <w:szCs w:val="24"/>
        </w:rPr>
        <w:t>i</w:t>
      </w:r>
      <w:r>
        <w:rPr>
          <w:spacing w:val="2"/>
          <w:sz w:val="24"/>
          <w:szCs w:val="24"/>
        </w:rPr>
        <w:t xml:space="preserve"> </w:t>
      </w:r>
      <w:r>
        <w:rPr>
          <w:spacing w:val="-1"/>
          <w:sz w:val="24"/>
          <w:szCs w:val="24"/>
        </w:rPr>
        <w:t>w</w:t>
      </w:r>
      <w:r>
        <w:rPr>
          <w:sz w:val="24"/>
          <w:szCs w:val="24"/>
        </w:rPr>
        <w:t>a 7,</w:t>
      </w:r>
      <w:r>
        <w:rPr>
          <w:spacing w:val="4"/>
          <w:sz w:val="24"/>
          <w:szCs w:val="24"/>
        </w:rPr>
        <w:t xml:space="preserve"> </w:t>
      </w:r>
      <w:r>
        <w:rPr>
          <w:spacing w:val="-1"/>
          <w:sz w:val="24"/>
          <w:szCs w:val="24"/>
        </w:rPr>
        <w:t>“H</w:t>
      </w:r>
      <w:r>
        <w:rPr>
          <w:sz w:val="24"/>
          <w:szCs w:val="24"/>
        </w:rPr>
        <w:t>iv</w:t>
      </w:r>
      <w:r>
        <w:rPr>
          <w:spacing w:val="1"/>
          <w:sz w:val="24"/>
          <w:szCs w:val="24"/>
        </w:rPr>
        <w:t>i</w:t>
      </w:r>
      <w:r>
        <w:rPr>
          <w:sz w:val="24"/>
          <w:szCs w:val="24"/>
        </w:rPr>
        <w:t>,</w:t>
      </w:r>
      <w:r>
        <w:rPr>
          <w:spacing w:val="1"/>
          <w:sz w:val="24"/>
          <w:szCs w:val="24"/>
        </w:rPr>
        <w:t xml:space="preserve"> B</w:t>
      </w:r>
      <w:r>
        <w:rPr>
          <w:spacing w:val="-1"/>
          <w:sz w:val="24"/>
          <w:szCs w:val="24"/>
        </w:rPr>
        <w:t>w</w:t>
      </w:r>
      <w:r>
        <w:rPr>
          <w:spacing w:val="1"/>
          <w:sz w:val="24"/>
          <w:szCs w:val="24"/>
        </w:rPr>
        <w:t>a</w:t>
      </w:r>
      <w:r>
        <w:rPr>
          <w:sz w:val="24"/>
          <w:szCs w:val="24"/>
        </w:rPr>
        <w:t>na</w:t>
      </w:r>
      <w:r>
        <w:rPr>
          <w:spacing w:val="5"/>
          <w:sz w:val="24"/>
          <w:szCs w:val="24"/>
        </w:rPr>
        <w:t xml:space="preserve"> </w:t>
      </w:r>
      <w:r>
        <w:rPr>
          <w:spacing w:val="-5"/>
          <w:sz w:val="24"/>
          <w:szCs w:val="24"/>
        </w:rPr>
        <w:t>y</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7"/>
          <w:sz w:val="24"/>
          <w:szCs w:val="24"/>
        </w:rPr>
        <w:t xml:space="preserve"> </w:t>
      </w:r>
      <w:r>
        <w:rPr>
          <w:spacing w:val="-5"/>
          <w:sz w:val="24"/>
          <w:szCs w:val="24"/>
        </w:rPr>
        <w:t>y</w:t>
      </w:r>
      <w:r>
        <w:rPr>
          <w:spacing w:val="-1"/>
          <w:sz w:val="24"/>
          <w:szCs w:val="24"/>
        </w:rPr>
        <w:t>e</w:t>
      </w:r>
      <w:r>
        <w:rPr>
          <w:spacing w:val="1"/>
          <w:sz w:val="24"/>
          <w:szCs w:val="24"/>
        </w:rPr>
        <w:t>t</w:t>
      </w:r>
      <w:r>
        <w:rPr>
          <w:sz w:val="24"/>
          <w:szCs w:val="24"/>
        </w:rPr>
        <w:t xml:space="preserve">u </w:t>
      </w:r>
      <w:r>
        <w:rPr>
          <w:spacing w:val="-1"/>
          <w:sz w:val="24"/>
          <w:szCs w:val="24"/>
        </w:rPr>
        <w:t>a</w:t>
      </w:r>
      <w:r>
        <w:rPr>
          <w:sz w:val="24"/>
          <w:szCs w:val="24"/>
        </w:rPr>
        <w:t>u s</w:t>
      </w:r>
      <w:r>
        <w:rPr>
          <w:spacing w:val="3"/>
          <w:sz w:val="24"/>
          <w:szCs w:val="24"/>
        </w:rPr>
        <w:t>i</w:t>
      </w:r>
      <w:r>
        <w:rPr>
          <w:spacing w:val="-5"/>
          <w:sz w:val="24"/>
          <w:szCs w:val="24"/>
        </w:rPr>
        <w:t>y</w:t>
      </w:r>
      <w:r>
        <w:rPr>
          <w:sz w:val="24"/>
          <w:szCs w:val="24"/>
        </w:rPr>
        <w:t>o</w:t>
      </w:r>
      <w:r>
        <w:rPr>
          <w:spacing w:val="4"/>
          <w:sz w:val="24"/>
          <w:szCs w:val="24"/>
        </w:rPr>
        <w:t>?</w:t>
      </w:r>
      <w:r>
        <w:rPr>
          <w:sz w:val="24"/>
          <w:szCs w:val="24"/>
        </w:rPr>
        <w:t>”</w:t>
      </w:r>
      <w:r>
        <w:rPr>
          <w:spacing w:val="-1"/>
          <w:sz w:val="24"/>
          <w:szCs w:val="24"/>
        </w:rPr>
        <w:t xml:space="preserve"> V</w:t>
      </w:r>
      <w:r>
        <w:rPr>
          <w:sz w:val="24"/>
          <w:szCs w:val="24"/>
        </w:rPr>
        <w:t>isa</w:t>
      </w:r>
      <w:r>
        <w:rPr>
          <w:spacing w:val="-1"/>
          <w:sz w:val="24"/>
          <w:szCs w:val="24"/>
        </w:rPr>
        <w:t xml:space="preserve"> </w:t>
      </w:r>
      <w:r>
        <w:rPr>
          <w:sz w:val="24"/>
          <w:szCs w:val="24"/>
        </w:rPr>
        <w:t>viwili</w:t>
      </w:r>
      <w:r>
        <w:rPr>
          <w:spacing w:val="1"/>
          <w:sz w:val="24"/>
          <w:szCs w:val="24"/>
        </w:rPr>
        <w:t xml:space="preserve"> </w:t>
      </w:r>
      <w:r>
        <w:rPr>
          <w:sz w:val="24"/>
          <w:szCs w:val="24"/>
        </w:rPr>
        <w:t>vi</w:t>
      </w:r>
      <w:r>
        <w:rPr>
          <w:spacing w:val="-2"/>
          <w:sz w:val="24"/>
          <w:szCs w:val="24"/>
        </w:rPr>
        <w:t>n</w:t>
      </w:r>
      <w:r>
        <w:rPr>
          <w:spacing w:val="-1"/>
          <w:sz w:val="24"/>
          <w:szCs w:val="24"/>
        </w:rPr>
        <w:t>a</w:t>
      </w:r>
      <w:r>
        <w:rPr>
          <w:spacing w:val="2"/>
          <w:sz w:val="24"/>
          <w:szCs w:val="24"/>
        </w:rPr>
        <w:t>v</w:t>
      </w:r>
      <w:r>
        <w:rPr>
          <w:spacing w:val="-5"/>
          <w:sz w:val="24"/>
          <w:szCs w:val="24"/>
        </w:rPr>
        <w:t>y</w:t>
      </w:r>
      <w:r>
        <w:rPr>
          <w:spacing w:val="2"/>
          <w:sz w:val="24"/>
          <w:szCs w:val="24"/>
        </w:rPr>
        <w:t>o</w:t>
      </w:r>
      <w:r>
        <w:rPr>
          <w:spacing w:val="-1"/>
          <w:sz w:val="24"/>
          <w:szCs w:val="24"/>
        </w:rPr>
        <w:t>f</w:t>
      </w:r>
      <w:r>
        <w:rPr>
          <w:sz w:val="24"/>
          <w:szCs w:val="24"/>
        </w:rPr>
        <w:t>u</w:t>
      </w:r>
      <w:r>
        <w:rPr>
          <w:spacing w:val="-1"/>
          <w:sz w:val="24"/>
          <w:szCs w:val="24"/>
        </w:rPr>
        <w:t>a</w:t>
      </w:r>
      <w:r>
        <w:rPr>
          <w:sz w:val="24"/>
          <w:szCs w:val="24"/>
        </w:rPr>
        <w:t>ta</w:t>
      </w:r>
      <w:r>
        <w:rPr>
          <w:spacing w:val="-1"/>
          <w:sz w:val="24"/>
          <w:szCs w:val="24"/>
        </w:rPr>
        <w:t xml:space="preserve"> </w:t>
      </w:r>
      <w:r>
        <w:rPr>
          <w:sz w:val="24"/>
          <w:szCs w:val="24"/>
        </w:rPr>
        <w:t>vin</w:t>
      </w:r>
      <w:r>
        <w:rPr>
          <w:spacing w:val="-1"/>
          <w:sz w:val="24"/>
          <w:szCs w:val="24"/>
        </w:rPr>
        <w:t>a</w:t>
      </w:r>
      <w:r>
        <w:rPr>
          <w:spacing w:val="3"/>
          <w:sz w:val="24"/>
          <w:szCs w:val="24"/>
        </w:rPr>
        <w:t>m</w:t>
      </w:r>
      <w:r>
        <w:rPr>
          <w:spacing w:val="-1"/>
          <w:sz w:val="24"/>
          <w:szCs w:val="24"/>
        </w:rPr>
        <w:t>a</w:t>
      </w:r>
      <w:r>
        <w:rPr>
          <w:sz w:val="24"/>
          <w:szCs w:val="24"/>
        </w:rPr>
        <w:t>li</w:t>
      </w:r>
      <w:r>
        <w:rPr>
          <w:spacing w:val="2"/>
          <w:sz w:val="24"/>
          <w:szCs w:val="24"/>
        </w:rPr>
        <w:t>z</w:t>
      </w:r>
      <w:r>
        <w:rPr>
          <w:sz w:val="24"/>
          <w:szCs w:val="24"/>
        </w:rPr>
        <w:t>ia</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z w:val="24"/>
          <w:szCs w:val="24"/>
        </w:rPr>
        <w:t>mu hii.</w:t>
      </w: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Pr>
          <w:spacing w:val="1"/>
          <w:sz w:val="24"/>
          <w:szCs w:val="24"/>
        </w:rPr>
        <w:t xml:space="preserve"> il</w:t>
      </w:r>
      <w:r>
        <w:rPr>
          <w:sz w:val="24"/>
          <w:szCs w:val="24"/>
        </w:rPr>
        <w:t>i</w:t>
      </w:r>
      <w:r>
        <w:rPr>
          <w:spacing w:val="1"/>
          <w:sz w:val="24"/>
          <w:szCs w:val="24"/>
        </w:rPr>
        <w:t xml:space="preserve"> </w:t>
      </w:r>
      <w:r>
        <w:rPr>
          <w:sz w:val="24"/>
          <w:szCs w:val="24"/>
        </w:rPr>
        <w:t>ku</w:t>
      </w:r>
      <w:r>
        <w:rPr>
          <w:spacing w:val="-1"/>
          <w:sz w:val="24"/>
          <w:szCs w:val="24"/>
        </w:rPr>
        <w:t>e</w:t>
      </w:r>
      <w:r>
        <w:rPr>
          <w:spacing w:val="1"/>
          <w:sz w:val="24"/>
          <w:szCs w:val="24"/>
        </w:rPr>
        <w:t>l</w:t>
      </w:r>
      <w:r>
        <w:rPr>
          <w:spacing w:val="-1"/>
          <w:sz w:val="24"/>
          <w:szCs w:val="24"/>
        </w:rPr>
        <w:t>ew</w:t>
      </w:r>
      <w:r>
        <w:rPr>
          <w:sz w:val="24"/>
          <w:szCs w:val="24"/>
        </w:rPr>
        <w:t xml:space="preserve">a </w:t>
      </w:r>
      <w:r>
        <w:rPr>
          <w:spacing w:val="1"/>
          <w:sz w:val="24"/>
          <w:szCs w:val="24"/>
        </w:rPr>
        <w:t>ji</w:t>
      </w:r>
      <w:r>
        <w:rPr>
          <w:sz w:val="24"/>
          <w:szCs w:val="24"/>
        </w:rPr>
        <w:t>nsi</w:t>
      </w:r>
      <w:r>
        <w:rPr>
          <w:spacing w:val="4"/>
          <w:sz w:val="24"/>
          <w:szCs w:val="24"/>
        </w:rPr>
        <w:t xml:space="preserve"> </w:t>
      </w:r>
      <w:r>
        <w:rPr>
          <w:sz w:val="24"/>
          <w:szCs w:val="24"/>
        </w:rPr>
        <w:t>v</w:t>
      </w:r>
      <w:r>
        <w:rPr>
          <w:spacing w:val="1"/>
          <w:sz w:val="24"/>
          <w:szCs w:val="24"/>
        </w:rPr>
        <w:t>i</w:t>
      </w:r>
      <w:r>
        <w:rPr>
          <w:sz w:val="24"/>
          <w:szCs w:val="24"/>
        </w:rPr>
        <w:t>sa h</w:t>
      </w:r>
      <w:r>
        <w:rPr>
          <w:spacing w:val="1"/>
          <w:sz w:val="24"/>
          <w:szCs w:val="24"/>
        </w:rPr>
        <w:t>i</w:t>
      </w:r>
      <w:r>
        <w:rPr>
          <w:sz w:val="24"/>
          <w:szCs w:val="24"/>
        </w:rPr>
        <w:t>vi</w:t>
      </w:r>
      <w:r>
        <w:rPr>
          <w:spacing w:val="1"/>
          <w:sz w:val="24"/>
          <w:szCs w:val="24"/>
        </w:rPr>
        <w:t xml:space="preserve"> </w:t>
      </w:r>
      <w:r>
        <w:rPr>
          <w:sz w:val="24"/>
          <w:szCs w:val="24"/>
        </w:rPr>
        <w:t>v</w:t>
      </w:r>
      <w:r>
        <w:rPr>
          <w:spacing w:val="1"/>
          <w:sz w:val="24"/>
          <w:szCs w:val="24"/>
        </w:rPr>
        <w:t>i</w:t>
      </w:r>
      <w:r>
        <w:rPr>
          <w:sz w:val="24"/>
          <w:szCs w:val="24"/>
        </w:rPr>
        <w:t>n</w:t>
      </w:r>
      <w:r>
        <w:rPr>
          <w:spacing w:val="-1"/>
          <w:sz w:val="24"/>
          <w:szCs w:val="24"/>
        </w:rPr>
        <w:t>a</w:t>
      </w:r>
      <w:r>
        <w:rPr>
          <w:spacing w:val="2"/>
          <w:sz w:val="24"/>
          <w:szCs w:val="24"/>
        </w:rPr>
        <w:t>v</w:t>
      </w:r>
      <w:r>
        <w:rPr>
          <w:spacing w:val="-5"/>
          <w:sz w:val="24"/>
          <w:szCs w:val="24"/>
        </w:rPr>
        <w:t>y</w:t>
      </w:r>
      <w:r>
        <w:rPr>
          <w:sz w:val="24"/>
          <w:szCs w:val="24"/>
        </w:rPr>
        <w:t>o</w:t>
      </w:r>
      <w:r>
        <w:rPr>
          <w:spacing w:val="1"/>
          <w:sz w:val="24"/>
          <w:szCs w:val="24"/>
        </w:rPr>
        <w:t>ji</w:t>
      </w:r>
      <w:r>
        <w:rPr>
          <w:sz w:val="24"/>
          <w:szCs w:val="24"/>
        </w:rPr>
        <w:t>bu</w:t>
      </w:r>
      <w:r>
        <w:rPr>
          <w:spacing w:val="1"/>
          <w:sz w:val="24"/>
          <w:szCs w:val="24"/>
        </w:rPr>
        <w:t xml:space="preserve"> </w:t>
      </w:r>
      <w:r>
        <w:rPr>
          <w:spacing w:val="3"/>
          <w:sz w:val="24"/>
          <w:szCs w:val="24"/>
        </w:rPr>
        <w:t>s</w:t>
      </w:r>
      <w:r>
        <w:rPr>
          <w:spacing w:val="-1"/>
          <w:sz w:val="24"/>
          <w:szCs w:val="24"/>
        </w:rPr>
        <w:t>wa</w:t>
      </w:r>
      <w:r>
        <w:rPr>
          <w:spacing w:val="1"/>
          <w:sz w:val="24"/>
          <w:szCs w:val="24"/>
        </w:rPr>
        <w:t>li</w:t>
      </w:r>
      <w:r>
        <w:rPr>
          <w:sz w:val="24"/>
          <w:szCs w:val="24"/>
        </w:rPr>
        <w:t>,</w:t>
      </w:r>
      <w:r>
        <w:rPr>
          <w:spacing w:val="1"/>
          <w:sz w:val="24"/>
          <w:szCs w:val="24"/>
        </w:rPr>
        <w:t xml:space="preserve"> t</w:t>
      </w:r>
      <w:r>
        <w:rPr>
          <w:sz w:val="24"/>
          <w:szCs w:val="24"/>
        </w:rPr>
        <w:t>un</w:t>
      </w:r>
      <w:r>
        <w:rPr>
          <w:spacing w:val="-1"/>
          <w:sz w:val="24"/>
          <w:szCs w:val="24"/>
        </w:rPr>
        <w:t>a</w:t>
      </w:r>
      <w:r>
        <w:rPr>
          <w:sz w:val="24"/>
          <w:szCs w:val="24"/>
        </w:rPr>
        <w:t>h</w:t>
      </w:r>
      <w:r>
        <w:rPr>
          <w:spacing w:val="1"/>
          <w:sz w:val="24"/>
          <w:szCs w:val="24"/>
        </w:rPr>
        <w:t>it</w:t>
      </w:r>
      <w:r>
        <w:rPr>
          <w:spacing w:val="-1"/>
          <w:sz w:val="24"/>
          <w:szCs w:val="24"/>
        </w:rPr>
        <w:t>a</w:t>
      </w:r>
      <w:r>
        <w:rPr>
          <w:spacing w:val="1"/>
          <w:sz w:val="24"/>
          <w:szCs w:val="24"/>
        </w:rPr>
        <w:t>j</w:t>
      </w:r>
      <w:r>
        <w:rPr>
          <w:sz w:val="24"/>
          <w:szCs w:val="24"/>
        </w:rPr>
        <w:t>i</w:t>
      </w:r>
      <w:r>
        <w:rPr>
          <w:spacing w:val="1"/>
          <w:sz w:val="24"/>
          <w:szCs w:val="24"/>
        </w:rPr>
        <w:t xml:space="preserve"> </w:t>
      </w:r>
      <w:r>
        <w:rPr>
          <w:sz w:val="24"/>
          <w:szCs w:val="24"/>
        </w:rPr>
        <w:t>kuku</w:t>
      </w:r>
      <w:r>
        <w:rPr>
          <w:spacing w:val="1"/>
          <w:sz w:val="24"/>
          <w:szCs w:val="24"/>
        </w:rPr>
        <w:t>m</w:t>
      </w:r>
      <w:r>
        <w:rPr>
          <w:sz w:val="24"/>
          <w:szCs w:val="24"/>
        </w:rPr>
        <w:t>buka k</w:t>
      </w:r>
      <w:r>
        <w:rPr>
          <w:spacing w:val="1"/>
          <w:sz w:val="24"/>
          <w:szCs w:val="24"/>
        </w:rPr>
        <w:t>it</w:t>
      </w:r>
      <w:r>
        <w:rPr>
          <w:sz w:val="24"/>
          <w:szCs w:val="24"/>
        </w:rPr>
        <w:t xml:space="preserve">u </w:t>
      </w:r>
      <w:r>
        <w:rPr>
          <w:spacing w:val="-1"/>
          <w:sz w:val="24"/>
          <w:szCs w:val="24"/>
        </w:rPr>
        <w:t>a</w:t>
      </w:r>
      <w:r>
        <w:rPr>
          <w:spacing w:val="1"/>
          <w:sz w:val="24"/>
          <w:szCs w:val="24"/>
        </w:rPr>
        <w:t>m</w:t>
      </w:r>
      <w:r>
        <w:rPr>
          <w:sz w:val="24"/>
          <w:szCs w:val="24"/>
        </w:rPr>
        <w:t>b</w:t>
      </w:r>
      <w:r>
        <w:rPr>
          <w:spacing w:val="-1"/>
          <w:sz w:val="24"/>
          <w:szCs w:val="24"/>
        </w:rPr>
        <w:t>ac</w:t>
      </w:r>
      <w:r>
        <w:rPr>
          <w:sz w:val="24"/>
          <w:szCs w:val="24"/>
        </w:rPr>
        <w:t>ho</w:t>
      </w:r>
      <w:r>
        <w:rPr>
          <w:spacing w:val="3"/>
          <w:sz w:val="24"/>
          <w:szCs w:val="24"/>
        </w:rPr>
        <w:t xml:space="preserve"> </w:t>
      </w:r>
      <w:r>
        <w:rPr>
          <w:spacing w:val="-1"/>
          <w:sz w:val="24"/>
          <w:szCs w:val="24"/>
        </w:rPr>
        <w:t>wa</w:t>
      </w:r>
      <w:r>
        <w:rPr>
          <w:sz w:val="24"/>
          <w:szCs w:val="24"/>
        </w:rPr>
        <w:t>na</w:t>
      </w:r>
      <w:r>
        <w:rPr>
          <w:spacing w:val="2"/>
          <w:sz w:val="24"/>
          <w:szCs w:val="24"/>
        </w:rPr>
        <w:t xml:space="preserve"> </w:t>
      </w:r>
      <w:r>
        <w:rPr>
          <w:spacing w:val="-1"/>
          <w:sz w:val="24"/>
          <w:szCs w:val="24"/>
        </w:rPr>
        <w:t>w</w:t>
      </w:r>
      <w:r>
        <w:rPr>
          <w:sz w:val="24"/>
          <w:szCs w:val="24"/>
        </w:rPr>
        <w:t>a</w:t>
      </w:r>
      <w:r>
        <w:rPr>
          <w:spacing w:val="5"/>
          <w:sz w:val="24"/>
          <w:szCs w:val="24"/>
        </w:rPr>
        <w:t xml:space="preserve"> </w:t>
      </w:r>
      <w:r>
        <w:rPr>
          <w:spacing w:val="-3"/>
          <w:sz w:val="24"/>
          <w:szCs w:val="24"/>
        </w:rPr>
        <w:t>I</w:t>
      </w:r>
      <w:r>
        <w:rPr>
          <w:sz w:val="24"/>
          <w:szCs w:val="24"/>
        </w:rPr>
        <w:t>s</w:t>
      </w:r>
      <w:r>
        <w:rPr>
          <w:spacing w:val="2"/>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1"/>
          <w:sz w:val="24"/>
          <w:szCs w:val="24"/>
        </w:rPr>
        <w:t xml:space="preserve"> </w:t>
      </w:r>
      <w:r>
        <w:rPr>
          <w:spacing w:val="-1"/>
          <w:sz w:val="24"/>
          <w:szCs w:val="24"/>
        </w:rPr>
        <w:t>wa</w:t>
      </w:r>
      <w:r>
        <w:rPr>
          <w:spacing w:val="1"/>
          <w:sz w:val="24"/>
          <w:szCs w:val="24"/>
        </w:rPr>
        <w:t>li</w:t>
      </w:r>
      <w:r>
        <w:rPr>
          <w:spacing w:val="-1"/>
          <w:sz w:val="24"/>
          <w:szCs w:val="24"/>
        </w:rPr>
        <w:t>fa</w:t>
      </w:r>
      <w:r>
        <w:rPr>
          <w:spacing w:val="2"/>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pacing w:val="5"/>
          <w:sz w:val="24"/>
          <w:szCs w:val="24"/>
        </w:rPr>
        <w:t>v</w:t>
      </w:r>
      <w:r>
        <w:rPr>
          <w:spacing w:val="-5"/>
          <w:sz w:val="24"/>
          <w:szCs w:val="24"/>
        </w:rPr>
        <w:t>y</w:t>
      </w:r>
      <w:r>
        <w:rPr>
          <w:spacing w:val="-1"/>
          <w:sz w:val="24"/>
          <w:szCs w:val="24"/>
        </w:rPr>
        <w:t>e</w:t>
      </w:r>
      <w:r>
        <w:rPr>
          <w:spacing w:val="1"/>
          <w:sz w:val="24"/>
          <w:szCs w:val="24"/>
        </w:rPr>
        <w:t>m</w:t>
      </w:r>
      <w:r>
        <w:rPr>
          <w:spacing w:val="-1"/>
          <w:sz w:val="24"/>
          <w:szCs w:val="24"/>
        </w:rPr>
        <w:t>a</w:t>
      </w:r>
      <w:r>
        <w:rPr>
          <w:sz w:val="24"/>
          <w:szCs w:val="24"/>
        </w:rPr>
        <w:t>.</w:t>
      </w:r>
      <w:r>
        <w:rPr>
          <w:spacing w:val="6"/>
          <w:sz w:val="24"/>
          <w:szCs w:val="24"/>
        </w:rPr>
        <w:t xml:space="preserve"> </w:t>
      </w:r>
      <w:r>
        <w:rPr>
          <w:spacing w:val="-1"/>
          <w:sz w:val="24"/>
          <w:szCs w:val="24"/>
        </w:rPr>
        <w:t>Ka</w:t>
      </w:r>
      <w:r>
        <w:rPr>
          <w:spacing w:val="1"/>
          <w:sz w:val="24"/>
          <w:szCs w:val="24"/>
        </w:rPr>
        <w:t>ti</w:t>
      </w:r>
      <w:r>
        <w:rPr>
          <w:sz w:val="24"/>
          <w:szCs w:val="24"/>
        </w:rPr>
        <w:t>ka M</w:t>
      </w:r>
      <w:r>
        <w:rPr>
          <w:spacing w:val="-1"/>
          <w:sz w:val="24"/>
          <w:szCs w:val="24"/>
        </w:rPr>
        <w:t>wa</w:t>
      </w:r>
      <w:r>
        <w:rPr>
          <w:sz w:val="24"/>
          <w:szCs w:val="24"/>
        </w:rPr>
        <w:t>n</w:t>
      </w:r>
      <w:r>
        <w:rPr>
          <w:spacing w:val="1"/>
          <w:sz w:val="24"/>
          <w:szCs w:val="24"/>
        </w:rPr>
        <w:t>z</w:t>
      </w:r>
      <w:r>
        <w:rPr>
          <w:sz w:val="24"/>
          <w:szCs w:val="24"/>
        </w:rPr>
        <w:t>o</w:t>
      </w:r>
      <w:r>
        <w:rPr>
          <w:spacing w:val="1"/>
          <w:sz w:val="24"/>
          <w:szCs w:val="24"/>
        </w:rPr>
        <w:t xml:space="preserve"> </w:t>
      </w:r>
      <w:r>
        <w:rPr>
          <w:sz w:val="24"/>
          <w:szCs w:val="24"/>
        </w:rPr>
        <w:t>12</w:t>
      </w:r>
      <w:r>
        <w:rPr>
          <w:spacing w:val="1"/>
          <w:sz w:val="24"/>
          <w:szCs w:val="24"/>
        </w:rPr>
        <w:t>:</w:t>
      </w:r>
      <w:r>
        <w:rPr>
          <w:sz w:val="24"/>
          <w:szCs w:val="24"/>
        </w:rPr>
        <w:t>3,</w:t>
      </w:r>
      <w:r>
        <w:rPr>
          <w:spacing w:val="3"/>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w:t>
      </w:r>
      <w:r>
        <w:rPr>
          <w:sz w:val="24"/>
          <w:szCs w:val="24"/>
        </w:rPr>
        <w:t xml:space="preserve">a </w:t>
      </w:r>
      <w:r>
        <w:rPr>
          <w:spacing w:val="-1"/>
          <w:sz w:val="24"/>
          <w:szCs w:val="24"/>
        </w:rPr>
        <w:t>a</w:t>
      </w:r>
      <w:r>
        <w:rPr>
          <w:spacing w:val="1"/>
          <w:sz w:val="24"/>
          <w:szCs w:val="24"/>
        </w:rPr>
        <w:t>m</w:t>
      </w:r>
      <w:r>
        <w:rPr>
          <w:spacing w:val="-1"/>
          <w:sz w:val="24"/>
          <w:szCs w:val="24"/>
        </w:rPr>
        <w:t>e</w:t>
      </w:r>
      <w:r>
        <w:rPr>
          <w:spacing w:val="1"/>
          <w:sz w:val="24"/>
          <w:szCs w:val="24"/>
        </w:rPr>
        <w:t>m</w:t>
      </w:r>
      <w:r>
        <w:rPr>
          <w:spacing w:val="-1"/>
          <w:sz w:val="24"/>
          <w:szCs w:val="24"/>
        </w:rPr>
        <w:t>wa</w:t>
      </w:r>
      <w:r>
        <w:rPr>
          <w:sz w:val="24"/>
          <w:szCs w:val="24"/>
        </w:rPr>
        <w:t>h</w:t>
      </w:r>
      <w:r>
        <w:rPr>
          <w:spacing w:val="1"/>
          <w:sz w:val="24"/>
          <w:szCs w:val="24"/>
        </w:rPr>
        <w:t>i</w:t>
      </w:r>
      <w:r>
        <w:rPr>
          <w:sz w:val="24"/>
          <w:szCs w:val="24"/>
        </w:rPr>
        <w:t>di</w:t>
      </w:r>
      <w:r>
        <w:rPr>
          <w:spacing w:val="4"/>
          <w:sz w:val="24"/>
          <w:szCs w:val="24"/>
        </w:rPr>
        <w:t xml:space="preserve"> </w:t>
      </w:r>
      <w:r>
        <w:rPr>
          <w:spacing w:val="-3"/>
          <w:sz w:val="24"/>
          <w:szCs w:val="24"/>
        </w:rPr>
        <w:t>I</w:t>
      </w:r>
      <w:r>
        <w:rPr>
          <w:sz w:val="24"/>
          <w:szCs w:val="24"/>
        </w:rPr>
        <w:t>b</w:t>
      </w:r>
      <w:r>
        <w:rPr>
          <w:spacing w:val="-1"/>
          <w:sz w:val="24"/>
          <w:szCs w:val="24"/>
        </w:rPr>
        <w:t>ra</w:t>
      </w:r>
      <w:r>
        <w:rPr>
          <w:sz w:val="24"/>
          <w:szCs w:val="24"/>
        </w:rPr>
        <w:t>h</w:t>
      </w:r>
      <w:r>
        <w:rPr>
          <w:spacing w:val="1"/>
          <w:sz w:val="24"/>
          <w:szCs w:val="24"/>
        </w:rPr>
        <w:t>im</w:t>
      </w:r>
      <w:r>
        <w:rPr>
          <w:sz w:val="24"/>
          <w:szCs w:val="24"/>
        </w:rPr>
        <w:t>u</w:t>
      </w:r>
      <w:r>
        <w:rPr>
          <w:spacing w:val="1"/>
          <w:sz w:val="24"/>
          <w:szCs w:val="24"/>
        </w:rPr>
        <w:t xml:space="preserve"> </w:t>
      </w:r>
      <w:r>
        <w:rPr>
          <w:spacing w:val="2"/>
          <w:sz w:val="24"/>
          <w:szCs w:val="24"/>
        </w:rPr>
        <w:t>k</w:t>
      </w:r>
      <w:r>
        <w:rPr>
          <w:sz w:val="24"/>
          <w:szCs w:val="24"/>
        </w:rPr>
        <w:t>u</w:t>
      </w:r>
      <w:r>
        <w:rPr>
          <w:spacing w:val="-1"/>
          <w:sz w:val="24"/>
          <w:szCs w:val="24"/>
        </w:rPr>
        <w:t>w</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w</w:t>
      </w:r>
      <w:r>
        <w:rPr>
          <w:spacing w:val="-1"/>
          <w:sz w:val="24"/>
          <w:szCs w:val="24"/>
        </w:rPr>
        <w:t>a</w:t>
      </w:r>
      <w:r>
        <w:rPr>
          <w:spacing w:val="2"/>
          <w:sz w:val="24"/>
          <w:szCs w:val="24"/>
        </w:rPr>
        <w:t>b</w:t>
      </w:r>
      <w:r>
        <w:rPr>
          <w:spacing w:val="-1"/>
          <w:sz w:val="24"/>
          <w:szCs w:val="24"/>
        </w:rPr>
        <w:t>ar</w:t>
      </w:r>
      <w:r>
        <w:rPr>
          <w:spacing w:val="1"/>
          <w:sz w:val="24"/>
          <w:szCs w:val="24"/>
        </w:rPr>
        <w:t>i</w:t>
      </w:r>
      <w:r>
        <w:rPr>
          <w:sz w:val="24"/>
          <w:szCs w:val="24"/>
        </w:rPr>
        <w:t>ki</w:t>
      </w:r>
      <w:r>
        <w:rPr>
          <w:spacing w:val="1"/>
          <w:sz w:val="24"/>
          <w:szCs w:val="24"/>
        </w:rPr>
        <w:t xml:space="preserve"> </w:t>
      </w:r>
      <w:r>
        <w:rPr>
          <w:spacing w:val="-1"/>
          <w:sz w:val="24"/>
          <w:szCs w:val="24"/>
        </w:rPr>
        <w:t>w</w:t>
      </w:r>
      <w:r>
        <w:rPr>
          <w:sz w:val="24"/>
          <w:szCs w:val="24"/>
        </w:rPr>
        <w:t>o</w:t>
      </w:r>
      <w:r>
        <w:rPr>
          <w:spacing w:val="1"/>
          <w:sz w:val="24"/>
          <w:szCs w:val="24"/>
        </w:rPr>
        <w:t>t</w:t>
      </w:r>
      <w:r>
        <w:rPr>
          <w:sz w:val="24"/>
          <w:szCs w:val="24"/>
        </w:rPr>
        <w:t xml:space="preserve">e </w:t>
      </w:r>
      <w:r>
        <w:rPr>
          <w:spacing w:val="2"/>
          <w:sz w:val="24"/>
          <w:szCs w:val="24"/>
        </w:rPr>
        <w:t>w</w:t>
      </w:r>
      <w:r>
        <w:rPr>
          <w:spacing w:val="-1"/>
          <w:sz w:val="24"/>
          <w:szCs w:val="24"/>
        </w:rPr>
        <w:t>e</w:t>
      </w:r>
      <w:r>
        <w:rPr>
          <w:spacing w:val="2"/>
          <w:sz w:val="24"/>
          <w:szCs w:val="24"/>
        </w:rPr>
        <w:t>n</w:t>
      </w:r>
      <w:r>
        <w:rPr>
          <w:spacing w:val="-5"/>
          <w:sz w:val="24"/>
          <w:szCs w:val="24"/>
        </w:rPr>
        <w:t>y</w:t>
      </w:r>
      <w:r>
        <w:rPr>
          <w:sz w:val="24"/>
          <w:szCs w:val="24"/>
        </w:rPr>
        <w:t>e k</w:t>
      </w:r>
      <w:r>
        <w:rPr>
          <w:spacing w:val="2"/>
          <w:sz w:val="24"/>
          <w:szCs w:val="24"/>
        </w:rPr>
        <w:t>u</w:t>
      </w:r>
      <w:r>
        <w:rPr>
          <w:spacing w:val="-1"/>
          <w:sz w:val="24"/>
          <w:szCs w:val="24"/>
        </w:rPr>
        <w:t>wa</w:t>
      </w:r>
      <w:r>
        <w:rPr>
          <w:sz w:val="24"/>
          <w:szCs w:val="24"/>
        </w:rPr>
        <w:t>b</w:t>
      </w:r>
      <w:r>
        <w:rPr>
          <w:spacing w:val="1"/>
          <w:sz w:val="24"/>
          <w:szCs w:val="24"/>
        </w:rPr>
        <w:t>a</w:t>
      </w:r>
      <w:r>
        <w:rPr>
          <w:spacing w:val="-1"/>
          <w:sz w:val="24"/>
          <w:szCs w:val="24"/>
        </w:rPr>
        <w:t>r</w:t>
      </w:r>
      <w:r>
        <w:rPr>
          <w:spacing w:val="1"/>
          <w:sz w:val="24"/>
          <w:szCs w:val="24"/>
        </w:rPr>
        <w:t>i</w:t>
      </w:r>
      <w:r>
        <w:rPr>
          <w:sz w:val="24"/>
          <w:szCs w:val="24"/>
        </w:rPr>
        <w:t>ki</w:t>
      </w:r>
      <w:r>
        <w:rPr>
          <w:spacing w:val="1"/>
          <w:sz w:val="24"/>
          <w:szCs w:val="24"/>
        </w:rPr>
        <w:t xml:space="preserve"> W</w:t>
      </w:r>
      <w:r>
        <w:rPr>
          <w:spacing w:val="-1"/>
          <w:sz w:val="24"/>
          <w:szCs w:val="24"/>
        </w:rPr>
        <w:t>a</w:t>
      </w:r>
      <w:r>
        <w:rPr>
          <w:spacing w:val="1"/>
          <w:sz w:val="24"/>
          <w:szCs w:val="24"/>
        </w:rPr>
        <w:t>i</w:t>
      </w:r>
      <w:r>
        <w:rPr>
          <w:sz w:val="24"/>
          <w:szCs w:val="24"/>
        </w:rPr>
        <w:t>s</w:t>
      </w:r>
      <w:r>
        <w:rPr>
          <w:spacing w:val="-1"/>
          <w:sz w:val="24"/>
          <w:szCs w:val="24"/>
        </w:rPr>
        <w:t>ra</w:t>
      </w:r>
      <w:r>
        <w:rPr>
          <w:spacing w:val="2"/>
          <w:sz w:val="24"/>
          <w:szCs w:val="24"/>
        </w:rPr>
        <w:t>e</w:t>
      </w:r>
      <w:r>
        <w:rPr>
          <w:spacing w:val="1"/>
          <w:sz w:val="24"/>
          <w:szCs w:val="24"/>
        </w:rPr>
        <w:t>l</w:t>
      </w:r>
      <w:r>
        <w:rPr>
          <w:sz w:val="24"/>
          <w:szCs w:val="24"/>
        </w:rPr>
        <w:t>i</w:t>
      </w:r>
      <w:r>
        <w:rPr>
          <w:spacing w:val="1"/>
          <w:sz w:val="24"/>
          <w:szCs w:val="24"/>
        </w:rPr>
        <w:t xml:space="preserve"> </w:t>
      </w:r>
      <w:r>
        <w:rPr>
          <w:sz w:val="24"/>
          <w:szCs w:val="24"/>
        </w:rPr>
        <w:t>na ku</w:t>
      </w:r>
      <w:r>
        <w:rPr>
          <w:spacing w:val="-1"/>
          <w:sz w:val="24"/>
          <w:szCs w:val="24"/>
        </w:rPr>
        <w:t>wa</w:t>
      </w:r>
      <w:r>
        <w:rPr>
          <w:spacing w:val="1"/>
          <w:sz w:val="24"/>
          <w:szCs w:val="24"/>
        </w:rPr>
        <w:t>l</w:t>
      </w:r>
      <w:r>
        <w:rPr>
          <w:spacing w:val="-1"/>
          <w:sz w:val="24"/>
          <w:szCs w:val="24"/>
        </w:rPr>
        <w:t>aa</w:t>
      </w:r>
      <w:r>
        <w:rPr>
          <w:sz w:val="24"/>
          <w:szCs w:val="24"/>
        </w:rPr>
        <w:t xml:space="preserve">ni </w:t>
      </w:r>
      <w:r>
        <w:rPr>
          <w:spacing w:val="-1"/>
          <w:sz w:val="24"/>
          <w:szCs w:val="24"/>
        </w:rPr>
        <w:t>w</w:t>
      </w:r>
      <w:r>
        <w:rPr>
          <w:sz w:val="24"/>
          <w:szCs w:val="24"/>
        </w:rPr>
        <w:t>o</w:t>
      </w:r>
      <w:r>
        <w:rPr>
          <w:spacing w:val="1"/>
          <w:sz w:val="24"/>
          <w:szCs w:val="24"/>
        </w:rPr>
        <w:t>t</w:t>
      </w:r>
      <w:r>
        <w:rPr>
          <w:sz w:val="24"/>
          <w:szCs w:val="24"/>
        </w:rPr>
        <w:t xml:space="preserve">e </w:t>
      </w:r>
      <w:r>
        <w:rPr>
          <w:spacing w:val="-1"/>
          <w:sz w:val="24"/>
          <w:szCs w:val="24"/>
        </w:rPr>
        <w:t>wa</w:t>
      </w:r>
      <w:r>
        <w:rPr>
          <w:spacing w:val="1"/>
          <w:sz w:val="24"/>
          <w:szCs w:val="24"/>
        </w:rPr>
        <w:t>li</w:t>
      </w:r>
      <w:r>
        <w:rPr>
          <w:sz w:val="24"/>
          <w:szCs w:val="24"/>
        </w:rPr>
        <w:t>o</w:t>
      </w:r>
      <w:r>
        <w:rPr>
          <w:spacing w:val="-1"/>
          <w:sz w:val="24"/>
          <w:szCs w:val="24"/>
        </w:rPr>
        <w:t>wa</w:t>
      </w:r>
      <w:r>
        <w:rPr>
          <w:spacing w:val="1"/>
          <w:sz w:val="24"/>
          <w:szCs w:val="24"/>
        </w:rPr>
        <w:t>l</w:t>
      </w:r>
      <w:r>
        <w:rPr>
          <w:spacing w:val="-1"/>
          <w:sz w:val="24"/>
          <w:szCs w:val="24"/>
        </w:rPr>
        <w:t>aa</w:t>
      </w:r>
      <w:r>
        <w:rPr>
          <w:sz w:val="24"/>
          <w:szCs w:val="24"/>
        </w:rPr>
        <w:t>n</w:t>
      </w:r>
      <w:r>
        <w:rPr>
          <w:spacing w:val="1"/>
          <w:sz w:val="24"/>
          <w:szCs w:val="24"/>
        </w:rPr>
        <w:t>i</w:t>
      </w:r>
      <w:r>
        <w:rPr>
          <w:sz w:val="24"/>
          <w:szCs w:val="24"/>
        </w:rPr>
        <w:t>.</w:t>
      </w:r>
      <w:r>
        <w:rPr>
          <w:spacing w:val="1"/>
          <w:sz w:val="24"/>
          <w:szCs w:val="24"/>
        </w:rPr>
        <w:t xml:space="preserve"> </w:t>
      </w:r>
      <w:r>
        <w:rPr>
          <w:spacing w:val="-1"/>
          <w:sz w:val="24"/>
          <w:szCs w:val="24"/>
        </w:rPr>
        <w:t>K</w:t>
      </w:r>
      <w:r>
        <w:rPr>
          <w:spacing w:val="2"/>
          <w:sz w:val="24"/>
          <w:szCs w:val="24"/>
        </w:rPr>
        <w:t>w</w:t>
      </w:r>
      <w:r>
        <w:rPr>
          <w:sz w:val="24"/>
          <w:szCs w:val="24"/>
        </w:rPr>
        <w:t>a h</w:t>
      </w:r>
      <w:r>
        <w:rPr>
          <w:spacing w:val="3"/>
          <w:sz w:val="24"/>
          <w:szCs w:val="24"/>
        </w:rPr>
        <w:t>i</w:t>
      </w:r>
      <w:r>
        <w:rPr>
          <w:spacing w:val="-5"/>
          <w:sz w:val="24"/>
          <w:szCs w:val="24"/>
        </w:rPr>
        <w:t>y</w:t>
      </w:r>
      <w:r>
        <w:rPr>
          <w:sz w:val="24"/>
          <w:szCs w:val="24"/>
        </w:rPr>
        <w:t>o</w:t>
      </w:r>
      <w:r>
        <w:rPr>
          <w:spacing w:val="1"/>
          <w:sz w:val="24"/>
          <w:szCs w:val="24"/>
        </w:rPr>
        <w:t xml:space="preserve"> </w:t>
      </w:r>
      <w:r>
        <w:rPr>
          <w:sz w:val="24"/>
          <w:szCs w:val="24"/>
        </w:rPr>
        <w:t>s</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m</w:t>
      </w:r>
      <w:r>
        <w:rPr>
          <w:sz w:val="24"/>
          <w:szCs w:val="24"/>
        </w:rPr>
        <w:t xml:space="preserve">ba na </w:t>
      </w:r>
      <w:r>
        <w:rPr>
          <w:spacing w:val="-1"/>
          <w:sz w:val="24"/>
          <w:szCs w:val="24"/>
        </w:rPr>
        <w:t>a</w:t>
      </w:r>
      <w:r>
        <w:rPr>
          <w:sz w:val="24"/>
          <w:szCs w:val="24"/>
        </w:rPr>
        <w:t>h</w:t>
      </w:r>
      <w:r>
        <w:rPr>
          <w:spacing w:val="-1"/>
          <w:sz w:val="24"/>
          <w:szCs w:val="24"/>
        </w:rPr>
        <w:t>a</w:t>
      </w:r>
      <w:r>
        <w:rPr>
          <w:sz w:val="24"/>
          <w:szCs w:val="24"/>
        </w:rPr>
        <w:t>di</w:t>
      </w:r>
      <w:r>
        <w:rPr>
          <w:spacing w:val="4"/>
          <w:sz w:val="24"/>
          <w:szCs w:val="24"/>
        </w:rPr>
        <w:t xml:space="preserve"> </w:t>
      </w:r>
      <w:r>
        <w:rPr>
          <w:sz w:val="24"/>
          <w:szCs w:val="24"/>
        </w:rPr>
        <w:t>h</w:t>
      </w:r>
      <w:r>
        <w:rPr>
          <w:spacing w:val="1"/>
          <w:sz w:val="24"/>
          <w:szCs w:val="24"/>
        </w:rPr>
        <w:t>ii</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17</w:t>
      </w:r>
      <w:r>
        <w:rPr>
          <w:spacing w:val="1"/>
          <w:sz w:val="24"/>
          <w:szCs w:val="24"/>
        </w:rPr>
        <w:t>:</w:t>
      </w:r>
      <w:r>
        <w:rPr>
          <w:sz w:val="24"/>
          <w:szCs w:val="24"/>
        </w:rPr>
        <w:t>8</w:t>
      </w:r>
      <w:r>
        <w:rPr>
          <w:spacing w:val="-1"/>
          <w:sz w:val="24"/>
          <w:szCs w:val="24"/>
        </w:rPr>
        <w:t>-</w:t>
      </w:r>
      <w:r>
        <w:rPr>
          <w:spacing w:val="-2"/>
          <w:sz w:val="24"/>
          <w:szCs w:val="24"/>
        </w:rPr>
        <w:t>1</w:t>
      </w:r>
      <w:r>
        <w:rPr>
          <w:sz w:val="24"/>
          <w:szCs w:val="24"/>
        </w:rPr>
        <w:t>6,</w:t>
      </w:r>
      <w:r>
        <w:rPr>
          <w:spacing w:val="1"/>
          <w:sz w:val="24"/>
          <w:szCs w:val="24"/>
        </w:rPr>
        <w:t xml:space="preserve"> W</w:t>
      </w:r>
      <w:r>
        <w:rPr>
          <w:spacing w:val="-1"/>
          <w:sz w:val="24"/>
          <w:szCs w:val="24"/>
        </w:rPr>
        <w:t>aa</w:t>
      </w:r>
      <w:r>
        <w:rPr>
          <w:spacing w:val="1"/>
          <w:sz w:val="24"/>
          <w:szCs w:val="24"/>
        </w:rPr>
        <w:t>m</w:t>
      </w:r>
      <w:r>
        <w:rPr>
          <w:spacing w:val="-1"/>
          <w:sz w:val="24"/>
          <w:szCs w:val="24"/>
        </w:rPr>
        <w:t>a</w:t>
      </w:r>
      <w:r>
        <w:rPr>
          <w:spacing w:val="1"/>
          <w:sz w:val="24"/>
          <w:szCs w:val="24"/>
        </w:rPr>
        <w:t>l</w:t>
      </w:r>
      <w:r>
        <w:rPr>
          <w:spacing w:val="-1"/>
          <w:sz w:val="24"/>
          <w:szCs w:val="24"/>
        </w:rPr>
        <w:t>e</w:t>
      </w:r>
      <w:r>
        <w:rPr>
          <w:sz w:val="24"/>
          <w:szCs w:val="24"/>
        </w:rPr>
        <w:t xml:space="preserve">ki </w:t>
      </w:r>
      <w:r>
        <w:rPr>
          <w:spacing w:val="-1"/>
          <w:sz w:val="24"/>
          <w:szCs w:val="24"/>
        </w:rPr>
        <w:t>wa</w:t>
      </w:r>
      <w:r>
        <w:rPr>
          <w:spacing w:val="1"/>
          <w:sz w:val="24"/>
          <w:szCs w:val="24"/>
        </w:rPr>
        <w:t>li</w:t>
      </w:r>
      <w:r>
        <w:rPr>
          <w:sz w:val="24"/>
          <w:szCs w:val="24"/>
        </w:rPr>
        <w:t>po</w:t>
      </w:r>
      <w:r>
        <w:rPr>
          <w:spacing w:val="-1"/>
          <w:sz w:val="24"/>
          <w:szCs w:val="24"/>
        </w:rPr>
        <w:t>wa</w:t>
      </w:r>
      <w:r>
        <w:rPr>
          <w:sz w:val="24"/>
          <w:szCs w:val="24"/>
        </w:rPr>
        <w:t>sh</w:t>
      </w:r>
      <w:r>
        <w:rPr>
          <w:spacing w:val="-1"/>
          <w:sz w:val="24"/>
          <w:szCs w:val="24"/>
        </w:rPr>
        <w:t>a</w:t>
      </w:r>
      <w:r>
        <w:rPr>
          <w:spacing w:val="1"/>
          <w:sz w:val="24"/>
          <w:szCs w:val="24"/>
        </w:rPr>
        <w:t>m</w:t>
      </w:r>
      <w:r>
        <w:rPr>
          <w:sz w:val="24"/>
          <w:szCs w:val="24"/>
        </w:rPr>
        <w:t>bu</w:t>
      </w:r>
      <w:r>
        <w:rPr>
          <w:spacing w:val="1"/>
          <w:sz w:val="24"/>
          <w:szCs w:val="24"/>
        </w:rPr>
        <w:t>li</w:t>
      </w:r>
      <w:r>
        <w:rPr>
          <w:sz w:val="24"/>
          <w:szCs w:val="24"/>
        </w:rPr>
        <w:t>a</w:t>
      </w:r>
      <w:r>
        <w:rPr>
          <w:spacing w:val="-1"/>
          <w:sz w:val="24"/>
          <w:szCs w:val="24"/>
        </w:rPr>
        <w:t xml:space="preserve"> wa</w:t>
      </w:r>
      <w:r>
        <w:rPr>
          <w:spacing w:val="2"/>
          <w:sz w:val="24"/>
          <w:szCs w:val="24"/>
        </w:rPr>
        <w:t>n</w:t>
      </w:r>
      <w:r>
        <w:rPr>
          <w:sz w:val="24"/>
          <w:szCs w:val="24"/>
        </w:rPr>
        <w:t>a</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 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w:t>
      </w:r>
      <w:r>
        <w:rPr>
          <w:spacing w:val="2"/>
          <w:sz w:val="24"/>
          <w:szCs w:val="24"/>
        </w:rPr>
        <w:t>w</w:t>
      </w:r>
      <w:r>
        <w:rPr>
          <w:spacing w:val="-1"/>
          <w:sz w:val="24"/>
          <w:szCs w:val="24"/>
        </w:rPr>
        <w:t>a</w:t>
      </w:r>
      <w:r>
        <w:rPr>
          <w:sz w:val="24"/>
          <w:szCs w:val="24"/>
        </w:rPr>
        <w:t>sh</w:t>
      </w:r>
      <w:r>
        <w:rPr>
          <w:spacing w:val="1"/>
          <w:sz w:val="24"/>
          <w:szCs w:val="24"/>
        </w:rPr>
        <w:t>i</w:t>
      </w:r>
      <w:r>
        <w:rPr>
          <w:sz w:val="24"/>
          <w:szCs w:val="24"/>
        </w:rPr>
        <w:t>nda</w:t>
      </w:r>
      <w:r>
        <w:rPr>
          <w:spacing w:val="-1"/>
          <w:sz w:val="24"/>
          <w:szCs w:val="24"/>
        </w:rPr>
        <w:t xml:space="preserve"> </w:t>
      </w:r>
      <w:r>
        <w:rPr>
          <w:sz w:val="24"/>
          <w:szCs w:val="24"/>
        </w:rPr>
        <w:t>na</w:t>
      </w:r>
      <w:r>
        <w:rPr>
          <w:spacing w:val="-1"/>
          <w:sz w:val="24"/>
          <w:szCs w:val="24"/>
        </w:rPr>
        <w:t xml:space="preserve"> </w:t>
      </w:r>
      <w:r>
        <w:rPr>
          <w:sz w:val="24"/>
          <w:szCs w:val="24"/>
        </w:rPr>
        <w:t>ku</w:t>
      </w:r>
      <w:r>
        <w:rPr>
          <w:spacing w:val="2"/>
          <w:sz w:val="24"/>
          <w:szCs w:val="24"/>
        </w:rPr>
        <w:t>w</w:t>
      </w:r>
      <w:r>
        <w:rPr>
          <w:spacing w:val="-1"/>
          <w:sz w:val="24"/>
          <w:szCs w:val="24"/>
        </w:rPr>
        <w:t>a</w:t>
      </w:r>
      <w:r>
        <w:rPr>
          <w:spacing w:val="1"/>
          <w:sz w:val="24"/>
          <w:szCs w:val="24"/>
        </w:rPr>
        <w:t>l</w:t>
      </w:r>
      <w:r>
        <w:rPr>
          <w:spacing w:val="-1"/>
          <w:sz w:val="24"/>
          <w:szCs w:val="24"/>
        </w:rPr>
        <w:t>aa</w:t>
      </w:r>
      <w:r>
        <w:rPr>
          <w:sz w:val="24"/>
          <w:szCs w:val="24"/>
        </w:rPr>
        <w:t xml:space="preserve">ni </w:t>
      </w:r>
      <w:r>
        <w:rPr>
          <w:spacing w:val="1"/>
          <w:sz w:val="24"/>
          <w:szCs w:val="24"/>
        </w:rPr>
        <w:t>W</w:t>
      </w:r>
      <w:r>
        <w:rPr>
          <w:spacing w:val="-1"/>
          <w:sz w:val="24"/>
          <w:szCs w:val="24"/>
        </w:rPr>
        <w:t>aa</w:t>
      </w:r>
      <w:r>
        <w:rPr>
          <w:spacing w:val="1"/>
          <w:sz w:val="24"/>
          <w:szCs w:val="24"/>
        </w:rPr>
        <w:t>m</w:t>
      </w:r>
      <w:r>
        <w:rPr>
          <w:spacing w:val="-1"/>
          <w:sz w:val="24"/>
          <w:szCs w:val="24"/>
        </w:rPr>
        <w:t>a</w:t>
      </w:r>
      <w:r>
        <w:rPr>
          <w:spacing w:val="1"/>
          <w:sz w:val="24"/>
          <w:szCs w:val="24"/>
        </w:rPr>
        <w:t>l</w:t>
      </w:r>
      <w:r>
        <w:rPr>
          <w:spacing w:val="-1"/>
          <w:sz w:val="24"/>
          <w:szCs w:val="24"/>
        </w:rPr>
        <w:t>e</w:t>
      </w:r>
      <w:r>
        <w:rPr>
          <w:sz w:val="24"/>
          <w:szCs w:val="24"/>
        </w:rPr>
        <w:t>ki.</w:t>
      </w:r>
    </w:p>
    <w:p w:rsidR="000A64D0" w:rsidRDefault="00A92DB8" w:rsidP="00011F92">
      <w:pPr>
        <w:ind w:firstLine="720"/>
        <w:jc w:val="both"/>
        <w:rPr>
          <w:sz w:val="24"/>
          <w:szCs w:val="24"/>
        </w:rPr>
      </w:pPr>
      <w:r>
        <w:rPr>
          <w:spacing w:val="-1"/>
          <w:sz w:val="24"/>
          <w:szCs w:val="24"/>
        </w:rPr>
        <w:t>K</w:t>
      </w:r>
      <w:r>
        <w:rPr>
          <w:spacing w:val="1"/>
          <w:sz w:val="24"/>
          <w:szCs w:val="24"/>
        </w:rPr>
        <w:t>i</w:t>
      </w:r>
      <w:r>
        <w:rPr>
          <w:sz w:val="24"/>
          <w:szCs w:val="24"/>
        </w:rPr>
        <w:t>sha k</w:t>
      </w:r>
      <w:r>
        <w:rPr>
          <w:spacing w:val="-1"/>
          <w:sz w:val="24"/>
          <w:szCs w:val="24"/>
        </w:rPr>
        <w:t>a</w:t>
      </w:r>
      <w:r>
        <w:rPr>
          <w:spacing w:val="1"/>
          <w:sz w:val="24"/>
          <w:szCs w:val="24"/>
        </w:rPr>
        <w:t>ti</w:t>
      </w:r>
      <w:r>
        <w:rPr>
          <w:sz w:val="24"/>
          <w:szCs w:val="24"/>
        </w:rPr>
        <w:t>ka k</w:t>
      </w:r>
      <w:r>
        <w:rPr>
          <w:spacing w:val="1"/>
          <w:sz w:val="24"/>
          <w:szCs w:val="24"/>
        </w:rPr>
        <w:t>i</w:t>
      </w:r>
      <w:r>
        <w:rPr>
          <w:sz w:val="24"/>
          <w:szCs w:val="24"/>
        </w:rPr>
        <w:t xml:space="preserve">sa </w:t>
      </w:r>
      <w:r>
        <w:rPr>
          <w:spacing w:val="-1"/>
          <w:sz w:val="24"/>
          <w:szCs w:val="24"/>
        </w:rPr>
        <w:t>c</w:t>
      </w:r>
      <w:r>
        <w:rPr>
          <w:sz w:val="24"/>
          <w:szCs w:val="24"/>
        </w:rPr>
        <w:t xml:space="preserve">ha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w:t>
      </w:r>
      <w:r>
        <w:rPr>
          <w:spacing w:val="-1"/>
          <w:sz w:val="24"/>
          <w:szCs w:val="24"/>
        </w:rPr>
        <w:t>c</w:t>
      </w:r>
      <w:r>
        <w:rPr>
          <w:sz w:val="24"/>
          <w:szCs w:val="24"/>
        </w:rPr>
        <w:t>ha 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1"/>
          <w:sz w:val="24"/>
          <w:szCs w:val="24"/>
        </w:rPr>
        <w:t xml:space="preserve"> </w:t>
      </w:r>
      <w:r>
        <w:rPr>
          <w:sz w:val="24"/>
          <w:szCs w:val="24"/>
        </w:rPr>
        <w:t>h</w:t>
      </w:r>
      <w:r>
        <w:rPr>
          <w:spacing w:val="1"/>
          <w:sz w:val="24"/>
          <w:szCs w:val="24"/>
        </w:rPr>
        <w:t>ii</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su</w:t>
      </w:r>
      <w:r>
        <w:rPr>
          <w:spacing w:val="-1"/>
          <w:sz w:val="24"/>
          <w:szCs w:val="24"/>
        </w:rPr>
        <w:t>r</w:t>
      </w:r>
      <w:r>
        <w:rPr>
          <w:sz w:val="24"/>
          <w:szCs w:val="24"/>
        </w:rPr>
        <w:t>a</w:t>
      </w:r>
      <w:r>
        <w:rPr>
          <w:spacing w:val="3"/>
          <w:sz w:val="24"/>
          <w:szCs w:val="24"/>
        </w:rPr>
        <w:t xml:space="preserve"> </w:t>
      </w:r>
      <w:r>
        <w:rPr>
          <w:spacing w:val="-5"/>
          <w:sz w:val="24"/>
          <w:szCs w:val="24"/>
        </w:rPr>
        <w:t>y</w:t>
      </w:r>
      <w:r>
        <w:rPr>
          <w:sz w:val="24"/>
          <w:szCs w:val="24"/>
        </w:rPr>
        <w:t>a 18</w:t>
      </w:r>
      <w:r>
        <w:rPr>
          <w:spacing w:val="1"/>
          <w:sz w:val="24"/>
          <w:szCs w:val="24"/>
        </w:rPr>
        <w:t>:</w:t>
      </w:r>
      <w:r>
        <w:rPr>
          <w:sz w:val="24"/>
          <w:szCs w:val="24"/>
        </w:rPr>
        <w:t>1</w:t>
      </w:r>
      <w:r>
        <w:rPr>
          <w:spacing w:val="-1"/>
          <w:sz w:val="24"/>
          <w:szCs w:val="24"/>
        </w:rPr>
        <w:t>-</w:t>
      </w:r>
      <w:r>
        <w:rPr>
          <w:sz w:val="24"/>
          <w:szCs w:val="24"/>
        </w:rPr>
        <w:t>27,</w:t>
      </w:r>
      <w:r>
        <w:rPr>
          <w:spacing w:val="4"/>
          <w:sz w:val="24"/>
          <w:szCs w:val="24"/>
        </w:rPr>
        <w:t xml:space="preserve"> </w:t>
      </w:r>
      <w:r>
        <w:rPr>
          <w:spacing w:val="-1"/>
          <w:sz w:val="24"/>
          <w:szCs w:val="24"/>
        </w:rPr>
        <w:t>Ye</w:t>
      </w:r>
      <w:r>
        <w:rPr>
          <w:spacing w:val="1"/>
          <w:sz w:val="24"/>
          <w:szCs w:val="24"/>
        </w:rPr>
        <w:t>t</w:t>
      </w:r>
      <w:r>
        <w:rPr>
          <w:sz w:val="24"/>
          <w:szCs w:val="24"/>
        </w:rPr>
        <w:t>h</w:t>
      </w:r>
      <w:r>
        <w:rPr>
          <w:spacing w:val="-1"/>
          <w:sz w:val="24"/>
          <w:szCs w:val="24"/>
        </w:rPr>
        <w:t>r</w:t>
      </w:r>
      <w:r>
        <w:rPr>
          <w:sz w:val="24"/>
          <w:szCs w:val="24"/>
        </w:rPr>
        <w:t xml:space="preserve">o </w:t>
      </w:r>
      <w:r>
        <w:rPr>
          <w:spacing w:val="-1"/>
          <w:sz w:val="24"/>
          <w:szCs w:val="24"/>
        </w:rPr>
        <w:t>a</w:t>
      </w:r>
      <w:r>
        <w:rPr>
          <w:spacing w:val="1"/>
          <w:sz w:val="24"/>
          <w:szCs w:val="24"/>
        </w:rPr>
        <w:t>li</w:t>
      </w:r>
      <w:r>
        <w:rPr>
          <w:sz w:val="24"/>
          <w:szCs w:val="24"/>
        </w:rPr>
        <w:t>ku</w:t>
      </w:r>
      <w:r>
        <w:rPr>
          <w:spacing w:val="1"/>
          <w:sz w:val="24"/>
          <w:szCs w:val="24"/>
        </w:rPr>
        <w:t>j</w:t>
      </w:r>
      <w:r>
        <w:rPr>
          <w:sz w:val="24"/>
          <w:szCs w:val="24"/>
        </w:rPr>
        <w:t>a k</w:t>
      </w:r>
      <w:r>
        <w:rPr>
          <w:spacing w:val="-1"/>
          <w:sz w:val="24"/>
          <w:szCs w:val="24"/>
        </w:rPr>
        <w:t>w</w:t>
      </w:r>
      <w:r>
        <w:rPr>
          <w:sz w:val="24"/>
          <w:szCs w:val="24"/>
        </w:rPr>
        <w:t>a Musa k</w:t>
      </w:r>
      <w:r>
        <w:rPr>
          <w:spacing w:val="-1"/>
          <w:sz w:val="24"/>
          <w:szCs w:val="24"/>
        </w:rPr>
        <w:t>w</w:t>
      </w:r>
      <w:r>
        <w:rPr>
          <w:sz w:val="24"/>
          <w:szCs w:val="24"/>
        </w:rPr>
        <w:t>a</w:t>
      </w:r>
      <w:r>
        <w:rPr>
          <w:spacing w:val="3"/>
          <w:sz w:val="24"/>
          <w:szCs w:val="24"/>
        </w:rPr>
        <w:t xml:space="preserve"> </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i</w:t>
      </w:r>
      <w:r>
        <w:rPr>
          <w:sz w:val="24"/>
          <w:szCs w:val="24"/>
        </w:rPr>
        <w:t>.</w:t>
      </w:r>
      <w:r>
        <w:rPr>
          <w:spacing w:val="1"/>
          <w:sz w:val="24"/>
          <w:szCs w:val="24"/>
        </w:rPr>
        <w:t xml:space="preserve"> </w:t>
      </w:r>
      <w:r>
        <w:rPr>
          <w:spacing w:val="-1"/>
          <w:sz w:val="24"/>
          <w:szCs w:val="24"/>
        </w:rPr>
        <w:t>Kw</w:t>
      </w:r>
      <w:r>
        <w:rPr>
          <w:sz w:val="24"/>
          <w:szCs w:val="24"/>
        </w:rPr>
        <w:t>a ku</w:t>
      </w:r>
      <w:r>
        <w:rPr>
          <w:spacing w:val="-1"/>
          <w:sz w:val="24"/>
          <w:szCs w:val="24"/>
        </w:rPr>
        <w:t>w</w:t>
      </w:r>
      <w:r>
        <w:rPr>
          <w:sz w:val="24"/>
          <w:szCs w:val="24"/>
        </w:rPr>
        <w:t>a</w:t>
      </w:r>
      <w:r>
        <w:rPr>
          <w:spacing w:val="3"/>
          <w:sz w:val="24"/>
          <w:szCs w:val="24"/>
        </w:rPr>
        <w:t xml:space="preserve"> </w:t>
      </w:r>
      <w:r>
        <w:rPr>
          <w:spacing w:val="-1"/>
          <w:sz w:val="24"/>
          <w:szCs w:val="24"/>
        </w:rPr>
        <w:t>Ye</w:t>
      </w:r>
      <w:r>
        <w:rPr>
          <w:spacing w:val="1"/>
          <w:sz w:val="24"/>
          <w:szCs w:val="24"/>
        </w:rPr>
        <w:t>t</w:t>
      </w:r>
      <w:r>
        <w:rPr>
          <w:spacing w:val="2"/>
          <w:sz w:val="24"/>
          <w:szCs w:val="24"/>
        </w:rPr>
        <w:t>h</w:t>
      </w:r>
      <w:r>
        <w:rPr>
          <w:spacing w:val="-1"/>
          <w:sz w:val="24"/>
          <w:szCs w:val="24"/>
        </w:rPr>
        <w:t>r</w:t>
      </w:r>
      <w:r>
        <w:rPr>
          <w:sz w:val="24"/>
          <w:szCs w:val="24"/>
        </w:rPr>
        <w:t>o</w:t>
      </w:r>
      <w:r>
        <w:rPr>
          <w:spacing w:val="1"/>
          <w:sz w:val="24"/>
          <w:szCs w:val="24"/>
        </w:rPr>
        <w:t xml:space="preserve"> </w:t>
      </w:r>
      <w:r>
        <w:rPr>
          <w:spacing w:val="-1"/>
          <w:sz w:val="24"/>
          <w:szCs w:val="24"/>
        </w:rPr>
        <w:t>a</w:t>
      </w:r>
      <w:r>
        <w:rPr>
          <w:spacing w:val="1"/>
          <w:sz w:val="24"/>
          <w:szCs w:val="24"/>
        </w:rPr>
        <w:t>li</w:t>
      </w:r>
      <w:r>
        <w:rPr>
          <w:spacing w:val="-1"/>
          <w:sz w:val="24"/>
          <w:szCs w:val="24"/>
        </w:rPr>
        <w:t>wa</w:t>
      </w:r>
      <w:r>
        <w:rPr>
          <w:sz w:val="24"/>
          <w:szCs w:val="24"/>
        </w:rPr>
        <w:t>b</w:t>
      </w:r>
      <w:r>
        <w:rPr>
          <w:spacing w:val="-1"/>
          <w:sz w:val="24"/>
          <w:szCs w:val="24"/>
        </w:rPr>
        <w:t>ar</w:t>
      </w:r>
      <w:r>
        <w:rPr>
          <w:spacing w:val="1"/>
          <w:sz w:val="24"/>
          <w:szCs w:val="24"/>
        </w:rPr>
        <w:t>i</w:t>
      </w:r>
      <w:r>
        <w:rPr>
          <w:sz w:val="24"/>
          <w:szCs w:val="24"/>
        </w:rPr>
        <w:t>ki</w:t>
      </w:r>
      <w:r>
        <w:rPr>
          <w:spacing w:val="2"/>
          <w:sz w:val="24"/>
          <w:szCs w:val="24"/>
        </w:rPr>
        <w:t xml:space="preserve"> </w:t>
      </w:r>
      <w:r>
        <w:rPr>
          <w:spacing w:val="-1"/>
          <w:sz w:val="24"/>
          <w:szCs w:val="24"/>
        </w:rPr>
        <w:t>wa</w:t>
      </w:r>
      <w:r>
        <w:rPr>
          <w:spacing w:val="2"/>
          <w:sz w:val="24"/>
          <w:szCs w:val="24"/>
        </w:rPr>
        <w:t>n</w:t>
      </w:r>
      <w:r>
        <w:rPr>
          <w:sz w:val="24"/>
          <w:szCs w:val="24"/>
        </w:rPr>
        <w:t>a wa</w:t>
      </w:r>
      <w:r>
        <w:rPr>
          <w:spacing w:val="5"/>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w:t>
      </w:r>
      <w:r>
        <w:rPr>
          <w:spacing w:val="1"/>
          <w:sz w:val="24"/>
          <w:szCs w:val="24"/>
        </w:rPr>
        <w:t xml:space="preserve"> </w:t>
      </w:r>
      <w:r>
        <w:rPr>
          <w:spacing w:val="-1"/>
          <w:sz w:val="24"/>
          <w:szCs w:val="24"/>
        </w:rPr>
        <w:t>Ye</w:t>
      </w:r>
      <w:r>
        <w:rPr>
          <w:spacing w:val="1"/>
          <w:sz w:val="24"/>
          <w:szCs w:val="24"/>
        </w:rPr>
        <w:t>t</w:t>
      </w:r>
      <w:r>
        <w:rPr>
          <w:sz w:val="24"/>
          <w:szCs w:val="24"/>
        </w:rPr>
        <w:t>h</w:t>
      </w:r>
      <w:r>
        <w:rPr>
          <w:spacing w:val="-1"/>
          <w:sz w:val="24"/>
          <w:szCs w:val="24"/>
        </w:rPr>
        <w:t>r</w:t>
      </w:r>
      <w:r>
        <w:rPr>
          <w:sz w:val="24"/>
          <w:szCs w:val="24"/>
        </w:rPr>
        <w:t xml:space="preserve">o </w:t>
      </w:r>
      <w:r>
        <w:rPr>
          <w:spacing w:val="-1"/>
          <w:sz w:val="24"/>
          <w:szCs w:val="24"/>
        </w:rPr>
        <w:t>a</w:t>
      </w:r>
      <w:r>
        <w:rPr>
          <w:sz w:val="24"/>
          <w:szCs w:val="24"/>
        </w:rPr>
        <w:t>lib</w:t>
      </w:r>
      <w:r>
        <w:rPr>
          <w:spacing w:val="-1"/>
          <w:sz w:val="24"/>
          <w:szCs w:val="24"/>
        </w:rPr>
        <w:t>ar</w:t>
      </w:r>
      <w:r>
        <w:rPr>
          <w:sz w:val="24"/>
          <w:szCs w:val="24"/>
        </w:rPr>
        <w:t xml:space="preserve">ikiwa </w:t>
      </w:r>
      <w:r>
        <w:rPr>
          <w:spacing w:val="2"/>
          <w:sz w:val="24"/>
          <w:szCs w:val="24"/>
        </w:rPr>
        <w:t>n</w:t>
      </w:r>
      <w:r>
        <w:rPr>
          <w:sz w:val="24"/>
          <w:szCs w:val="24"/>
        </w:rPr>
        <w:t>a Mu</w:t>
      </w:r>
      <w:r>
        <w:rPr>
          <w:spacing w:val="2"/>
          <w:sz w:val="24"/>
          <w:szCs w:val="24"/>
        </w:rPr>
        <w:t>n</w:t>
      </w:r>
      <w:r>
        <w:rPr>
          <w:spacing w:val="-2"/>
          <w:sz w:val="24"/>
          <w:szCs w:val="24"/>
        </w:rPr>
        <w:t>g</w:t>
      </w:r>
      <w:r>
        <w:rPr>
          <w:sz w:val="24"/>
          <w:szCs w:val="24"/>
        </w:rPr>
        <w:t>u.</w:t>
      </w:r>
      <w:r>
        <w:rPr>
          <w:spacing w:val="6"/>
          <w:sz w:val="24"/>
          <w:szCs w:val="24"/>
        </w:rPr>
        <w:t xml:space="preserve"> </w:t>
      </w:r>
      <w:r>
        <w:rPr>
          <w:sz w:val="24"/>
          <w:szCs w:val="24"/>
        </w:rPr>
        <w:t>M</w:t>
      </w:r>
      <w:r>
        <w:rPr>
          <w:spacing w:val="-1"/>
          <w:sz w:val="24"/>
          <w:szCs w:val="24"/>
        </w:rPr>
        <w:t>a</w:t>
      </w:r>
      <w:r>
        <w:rPr>
          <w:sz w:val="24"/>
          <w:szCs w:val="24"/>
        </w:rPr>
        <w:t>tukio</w:t>
      </w:r>
      <w:r>
        <w:rPr>
          <w:spacing w:val="1"/>
          <w:sz w:val="24"/>
          <w:szCs w:val="24"/>
        </w:rPr>
        <w:t xml:space="preserve"> </w:t>
      </w:r>
      <w:r>
        <w:rPr>
          <w:sz w:val="24"/>
          <w:szCs w:val="24"/>
        </w:rPr>
        <w:t>h</w:t>
      </w:r>
      <w:r>
        <w:rPr>
          <w:spacing w:val="4"/>
          <w:sz w:val="24"/>
          <w:szCs w:val="24"/>
        </w:rPr>
        <w:t>a</w:t>
      </w:r>
      <w:r>
        <w:rPr>
          <w:spacing w:val="-5"/>
          <w:sz w:val="24"/>
          <w:szCs w:val="24"/>
        </w:rPr>
        <w:t>y</w:t>
      </w:r>
      <w:r>
        <w:rPr>
          <w:sz w:val="24"/>
          <w:szCs w:val="24"/>
        </w:rPr>
        <w:t>a</w:t>
      </w:r>
      <w:r>
        <w:rPr>
          <w:spacing w:val="3"/>
          <w:sz w:val="24"/>
          <w:szCs w:val="24"/>
        </w:rPr>
        <w:t xml:space="preserve"> </w:t>
      </w:r>
      <w:r>
        <w:rPr>
          <w:sz w:val="24"/>
          <w:szCs w:val="24"/>
        </w:rPr>
        <w:t>m</w:t>
      </w:r>
      <w:r>
        <w:rPr>
          <w:spacing w:val="-1"/>
          <w:sz w:val="24"/>
          <w:szCs w:val="24"/>
        </w:rPr>
        <w:t>a</w:t>
      </w:r>
      <w:r>
        <w:rPr>
          <w:sz w:val="24"/>
          <w:szCs w:val="24"/>
        </w:rPr>
        <w:t>wili</w:t>
      </w:r>
      <w:r>
        <w:rPr>
          <w:spacing w:val="7"/>
          <w:sz w:val="24"/>
          <w:szCs w:val="24"/>
        </w:rPr>
        <w:t xml:space="preserve"> </w:t>
      </w:r>
      <w:r>
        <w:rPr>
          <w:spacing w:val="-5"/>
          <w:sz w:val="24"/>
          <w:szCs w:val="24"/>
        </w:rPr>
        <w:t>y</w:t>
      </w:r>
      <w:r>
        <w:rPr>
          <w:spacing w:val="-1"/>
          <w:sz w:val="24"/>
          <w:szCs w:val="24"/>
        </w:rPr>
        <w:t>a</w:t>
      </w:r>
      <w:r>
        <w:rPr>
          <w:spacing w:val="3"/>
          <w:sz w:val="24"/>
          <w:szCs w:val="24"/>
        </w:rPr>
        <w:t>l</w:t>
      </w:r>
      <w:r>
        <w:rPr>
          <w:sz w:val="24"/>
          <w:szCs w:val="24"/>
        </w:rPr>
        <w:t>ithibitisha p</w:t>
      </w:r>
      <w:r>
        <w:rPr>
          <w:spacing w:val="-1"/>
          <w:sz w:val="24"/>
          <w:szCs w:val="24"/>
        </w:rPr>
        <w:t>a</w:t>
      </w:r>
      <w:r>
        <w:rPr>
          <w:sz w:val="24"/>
          <w:szCs w:val="24"/>
        </w:rPr>
        <w:t>sipo</w:t>
      </w:r>
      <w:r>
        <w:rPr>
          <w:spacing w:val="1"/>
          <w:sz w:val="24"/>
          <w:szCs w:val="24"/>
        </w:rPr>
        <w:t xml:space="preserve"> </w:t>
      </w:r>
      <w:r>
        <w:rPr>
          <w:sz w:val="24"/>
          <w:szCs w:val="24"/>
        </w:rPr>
        <w:t>sh</w:t>
      </w:r>
      <w:r>
        <w:rPr>
          <w:spacing w:val="-1"/>
          <w:sz w:val="24"/>
          <w:szCs w:val="24"/>
        </w:rPr>
        <w:t>a</w:t>
      </w:r>
      <w:r>
        <w:rPr>
          <w:sz w:val="24"/>
          <w:szCs w:val="24"/>
        </w:rPr>
        <w:t>ka</w:t>
      </w:r>
      <w:r>
        <w:rPr>
          <w:spacing w:val="3"/>
          <w:sz w:val="24"/>
          <w:szCs w:val="24"/>
        </w:rPr>
        <w:t xml:space="preserve"> </w:t>
      </w:r>
      <w:r>
        <w:rPr>
          <w:spacing w:val="-5"/>
          <w:sz w:val="24"/>
          <w:szCs w:val="24"/>
        </w:rPr>
        <w:t>y</w:t>
      </w:r>
      <w:r>
        <w:rPr>
          <w:spacing w:val="5"/>
          <w:sz w:val="24"/>
          <w:szCs w:val="24"/>
        </w:rPr>
        <w:t>o</w:t>
      </w:r>
      <w:r>
        <w:rPr>
          <w:spacing w:val="-5"/>
          <w:sz w:val="24"/>
          <w:szCs w:val="24"/>
        </w:rPr>
        <w:t>y</w:t>
      </w:r>
      <w:r>
        <w:rPr>
          <w:spacing w:val="2"/>
          <w:sz w:val="24"/>
          <w:szCs w:val="24"/>
        </w:rPr>
        <w:t>o</w:t>
      </w:r>
      <w:r>
        <w:rPr>
          <w:sz w:val="24"/>
          <w:szCs w:val="24"/>
        </w:rPr>
        <w:t>te</w:t>
      </w:r>
      <w:r>
        <w:rPr>
          <w:spacing w:val="3"/>
          <w:sz w:val="24"/>
          <w:szCs w:val="24"/>
        </w:rPr>
        <w:t xml:space="preserve"> </w:t>
      </w:r>
      <w:r>
        <w:rPr>
          <w:sz w:val="24"/>
          <w:szCs w:val="24"/>
        </w:rPr>
        <w:t>k</w:t>
      </w:r>
      <w:r>
        <w:rPr>
          <w:spacing w:val="-1"/>
          <w:sz w:val="24"/>
          <w:szCs w:val="24"/>
        </w:rPr>
        <w:t>wa</w:t>
      </w:r>
      <w:r>
        <w:rPr>
          <w:sz w:val="24"/>
          <w:szCs w:val="24"/>
        </w:rPr>
        <w:t>mba Mun</w:t>
      </w:r>
      <w:r>
        <w:rPr>
          <w:spacing w:val="-2"/>
          <w:sz w:val="24"/>
          <w:szCs w:val="24"/>
        </w:rPr>
        <w:t>g</w:t>
      </w:r>
      <w:r>
        <w:rPr>
          <w:sz w:val="24"/>
          <w:szCs w:val="24"/>
        </w:rPr>
        <w:t>u</w:t>
      </w:r>
      <w:r>
        <w:rPr>
          <w:spacing w:val="58"/>
          <w:sz w:val="24"/>
          <w:szCs w:val="24"/>
        </w:rPr>
        <w:t xml:space="preserve"> </w:t>
      </w:r>
      <w:r>
        <w:rPr>
          <w:spacing w:val="-1"/>
          <w:sz w:val="24"/>
          <w:szCs w:val="24"/>
        </w:rPr>
        <w:t>a</w:t>
      </w:r>
      <w:r>
        <w:rPr>
          <w:spacing w:val="1"/>
          <w:sz w:val="24"/>
          <w:szCs w:val="24"/>
        </w:rPr>
        <w:t>li</w:t>
      </w:r>
      <w:r>
        <w:rPr>
          <w:sz w:val="24"/>
          <w:szCs w:val="24"/>
        </w:rPr>
        <w:t>ku</w:t>
      </w:r>
      <w:r>
        <w:rPr>
          <w:spacing w:val="2"/>
          <w:sz w:val="24"/>
          <w:szCs w:val="24"/>
        </w:rPr>
        <w:t>w</w:t>
      </w:r>
      <w:r>
        <w:rPr>
          <w:sz w:val="24"/>
          <w:szCs w:val="24"/>
        </w:rPr>
        <w:t>a</w:t>
      </w:r>
      <w:r>
        <w:rPr>
          <w:spacing w:val="57"/>
          <w:sz w:val="24"/>
          <w:szCs w:val="24"/>
        </w:rPr>
        <w:t xml:space="preserve"> </w:t>
      </w:r>
      <w:r>
        <w:rPr>
          <w:spacing w:val="1"/>
          <w:sz w:val="24"/>
          <w:szCs w:val="24"/>
        </w:rPr>
        <w:t>mi</w:t>
      </w:r>
      <w:r>
        <w:rPr>
          <w:sz w:val="24"/>
          <w:szCs w:val="24"/>
        </w:rPr>
        <w:t>on</w:t>
      </w:r>
      <w:r>
        <w:rPr>
          <w:spacing w:val="-2"/>
          <w:sz w:val="24"/>
          <w:szCs w:val="24"/>
        </w:rPr>
        <w:t>g</w:t>
      </w:r>
      <w:r>
        <w:rPr>
          <w:spacing w:val="2"/>
          <w:sz w:val="24"/>
          <w:szCs w:val="24"/>
        </w:rPr>
        <w:t>o</w:t>
      </w:r>
      <w:r>
        <w:rPr>
          <w:sz w:val="24"/>
          <w:szCs w:val="24"/>
        </w:rPr>
        <w:t>ni</w:t>
      </w:r>
      <w:r>
        <w:rPr>
          <w:spacing w:val="58"/>
          <w:sz w:val="24"/>
          <w:szCs w:val="24"/>
        </w:rPr>
        <w:t xml:space="preserve"> </w:t>
      </w:r>
      <w:r>
        <w:rPr>
          <w:spacing w:val="1"/>
          <w:sz w:val="24"/>
          <w:szCs w:val="24"/>
        </w:rPr>
        <w:t>m</w:t>
      </w:r>
      <w:r>
        <w:rPr>
          <w:spacing w:val="-1"/>
          <w:sz w:val="24"/>
          <w:szCs w:val="24"/>
        </w:rPr>
        <w:t>w</w:t>
      </w:r>
      <w:r>
        <w:rPr>
          <w:sz w:val="24"/>
          <w:szCs w:val="24"/>
        </w:rPr>
        <w:t>a</w:t>
      </w:r>
      <w:r>
        <w:rPr>
          <w:spacing w:val="57"/>
          <w:sz w:val="24"/>
          <w:szCs w:val="24"/>
        </w:rPr>
        <w:t xml:space="preserve"> </w:t>
      </w:r>
      <w:r>
        <w:rPr>
          <w:spacing w:val="-1"/>
          <w:sz w:val="24"/>
          <w:szCs w:val="24"/>
        </w:rPr>
        <w:t>wa</w:t>
      </w:r>
      <w:r>
        <w:rPr>
          <w:sz w:val="24"/>
          <w:szCs w:val="24"/>
        </w:rPr>
        <w:t>na</w:t>
      </w:r>
      <w:r>
        <w:rPr>
          <w:spacing w:val="57"/>
          <w:sz w:val="24"/>
          <w:szCs w:val="24"/>
        </w:rPr>
        <w:t xml:space="preserve"> </w:t>
      </w:r>
      <w:r>
        <w:rPr>
          <w:spacing w:val="2"/>
          <w:sz w:val="24"/>
          <w:szCs w:val="24"/>
        </w:rPr>
        <w:t>w</w:t>
      </w:r>
      <w:r>
        <w:rPr>
          <w:sz w:val="24"/>
          <w:szCs w:val="24"/>
        </w:rPr>
        <w:t>a</w:t>
      </w:r>
      <w:r>
        <w:rPr>
          <w:spacing w:val="59"/>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3"/>
          <w:sz w:val="24"/>
          <w:szCs w:val="24"/>
        </w:rPr>
        <w:t>l</w:t>
      </w:r>
      <w:r>
        <w:rPr>
          <w:sz w:val="24"/>
          <w:szCs w:val="24"/>
        </w:rPr>
        <w:t>i</w:t>
      </w:r>
      <w:r>
        <w:rPr>
          <w:spacing w:val="58"/>
          <w:sz w:val="24"/>
          <w:szCs w:val="24"/>
        </w:rPr>
        <w:t xml:space="preserve"> </w:t>
      </w:r>
      <w:r>
        <w:rPr>
          <w:sz w:val="24"/>
          <w:szCs w:val="24"/>
        </w:rPr>
        <w:t>k</w:t>
      </w:r>
      <w:r>
        <w:rPr>
          <w:spacing w:val="-1"/>
          <w:sz w:val="24"/>
          <w:szCs w:val="24"/>
        </w:rPr>
        <w:t>a</w:t>
      </w:r>
      <w:r>
        <w:rPr>
          <w:sz w:val="24"/>
          <w:szCs w:val="24"/>
        </w:rPr>
        <w:t>ma</w:t>
      </w:r>
      <w:r>
        <w:rPr>
          <w:spacing w:val="57"/>
          <w:sz w:val="24"/>
          <w:szCs w:val="24"/>
        </w:rPr>
        <w:t xml:space="preserve"> </w:t>
      </w:r>
      <w:r>
        <w:rPr>
          <w:sz w:val="24"/>
          <w:szCs w:val="24"/>
        </w:rPr>
        <w:t>vile</w:t>
      </w:r>
      <w:r>
        <w:rPr>
          <w:spacing w:val="57"/>
          <w:sz w:val="24"/>
          <w:szCs w:val="24"/>
        </w:rPr>
        <w:t xml:space="preserve"> </w:t>
      </w:r>
      <w:r>
        <w:rPr>
          <w:spacing w:val="-1"/>
          <w:sz w:val="24"/>
          <w:szCs w:val="24"/>
        </w:rPr>
        <w:t>a</w:t>
      </w:r>
      <w:r>
        <w:rPr>
          <w:sz w:val="24"/>
          <w:szCs w:val="24"/>
        </w:rPr>
        <w:t>li</w:t>
      </w:r>
      <w:r>
        <w:rPr>
          <w:spacing w:val="2"/>
          <w:sz w:val="24"/>
          <w:szCs w:val="24"/>
        </w:rPr>
        <w:t>v</w:t>
      </w:r>
      <w:r>
        <w:rPr>
          <w:spacing w:val="-5"/>
          <w:sz w:val="24"/>
          <w:szCs w:val="24"/>
        </w:rPr>
        <w:t>y</w:t>
      </w:r>
      <w:r>
        <w:rPr>
          <w:sz w:val="24"/>
          <w:szCs w:val="24"/>
        </w:rPr>
        <w:t>oku</w:t>
      </w:r>
      <w:r>
        <w:rPr>
          <w:spacing w:val="2"/>
          <w:sz w:val="24"/>
          <w:szCs w:val="24"/>
        </w:rPr>
        <w:t>w</w:t>
      </w:r>
      <w:r>
        <w:rPr>
          <w:sz w:val="24"/>
          <w:szCs w:val="24"/>
        </w:rPr>
        <w:t>a</w:t>
      </w:r>
      <w:r>
        <w:rPr>
          <w:spacing w:val="59"/>
          <w:sz w:val="24"/>
          <w:szCs w:val="24"/>
        </w:rPr>
        <w:t xml:space="preserve"> </w:t>
      </w:r>
      <w:r>
        <w:rPr>
          <w:spacing w:val="-1"/>
          <w:sz w:val="24"/>
          <w:szCs w:val="24"/>
        </w:rPr>
        <w:t>a</w:t>
      </w:r>
      <w:r>
        <w:rPr>
          <w:sz w:val="24"/>
          <w:szCs w:val="24"/>
        </w:rPr>
        <w:t>m</w:t>
      </w:r>
      <w:r>
        <w:rPr>
          <w:spacing w:val="-1"/>
          <w:sz w:val="24"/>
          <w:szCs w:val="24"/>
        </w:rPr>
        <w:t>e</w:t>
      </w:r>
      <w:r>
        <w:rPr>
          <w:sz w:val="24"/>
          <w:szCs w:val="24"/>
        </w:rPr>
        <w:t>mw</w:t>
      </w:r>
      <w:r>
        <w:rPr>
          <w:spacing w:val="-1"/>
          <w:sz w:val="24"/>
          <w:szCs w:val="24"/>
        </w:rPr>
        <w:t>a</w:t>
      </w:r>
      <w:r>
        <w:rPr>
          <w:sz w:val="24"/>
          <w:szCs w:val="24"/>
        </w:rPr>
        <w:t>hidi</w:t>
      </w:r>
      <w:r w:rsidR="004C7832">
        <w:rPr>
          <w:sz w:val="24"/>
          <w:szCs w:val="24"/>
        </w:rPr>
        <w:t xml:space="preserve"> </w:t>
      </w:r>
      <w:r w:rsidR="004C7832">
        <w:rPr>
          <w:spacing w:val="-3"/>
          <w:sz w:val="24"/>
          <w:szCs w:val="24"/>
        </w:rPr>
        <w:t>A</w:t>
      </w:r>
      <w:r>
        <w:rPr>
          <w:spacing w:val="2"/>
          <w:sz w:val="24"/>
          <w:szCs w:val="24"/>
        </w:rPr>
        <w:t>b</w:t>
      </w:r>
      <w:r>
        <w:rPr>
          <w:spacing w:val="-1"/>
          <w:sz w:val="24"/>
          <w:szCs w:val="24"/>
        </w:rPr>
        <w:t>ra</w:t>
      </w:r>
      <w:r>
        <w:rPr>
          <w:sz w:val="24"/>
          <w:szCs w:val="24"/>
        </w:rPr>
        <w:t>h</w:t>
      </w:r>
      <w:r w:rsidR="004C7832">
        <w:rPr>
          <w:sz w:val="24"/>
          <w:szCs w:val="24"/>
        </w:rPr>
        <w:t>a</w:t>
      </w:r>
      <w:r>
        <w:rPr>
          <w:sz w:val="24"/>
          <w:szCs w:val="24"/>
        </w:rPr>
        <w:t>mu.</w:t>
      </w:r>
      <w:r>
        <w:rPr>
          <w:spacing w:val="2"/>
          <w:sz w:val="24"/>
          <w:szCs w:val="24"/>
        </w:rPr>
        <w:t xml:space="preserve"> </w:t>
      </w:r>
      <w:r>
        <w:rPr>
          <w:spacing w:val="-1"/>
          <w:sz w:val="24"/>
          <w:szCs w:val="24"/>
        </w:rPr>
        <w:t>Ka</w:t>
      </w:r>
      <w:r>
        <w:rPr>
          <w:sz w:val="24"/>
          <w:szCs w:val="24"/>
        </w:rPr>
        <w:t>di</w:t>
      </w:r>
      <w:r>
        <w:rPr>
          <w:spacing w:val="-1"/>
          <w:sz w:val="24"/>
          <w:szCs w:val="24"/>
        </w:rPr>
        <w:t>r</w:t>
      </w:r>
      <w:r>
        <w:rPr>
          <w:sz w:val="24"/>
          <w:szCs w:val="24"/>
        </w:rPr>
        <w:t>i</w:t>
      </w:r>
      <w:r>
        <w:rPr>
          <w:spacing w:val="3"/>
          <w:sz w:val="24"/>
          <w:szCs w:val="24"/>
        </w:rPr>
        <w:t xml:space="preserve"> </w:t>
      </w:r>
      <w:r>
        <w:rPr>
          <w:sz w:val="24"/>
          <w:szCs w:val="24"/>
        </w:rPr>
        <w:t>j</w:t>
      </w:r>
      <w:r>
        <w:rPr>
          <w:spacing w:val="-1"/>
          <w:sz w:val="24"/>
          <w:szCs w:val="24"/>
        </w:rPr>
        <w:t>e</w:t>
      </w:r>
      <w:r>
        <w:rPr>
          <w:sz w:val="24"/>
          <w:szCs w:val="24"/>
        </w:rPr>
        <w:t>shi</w:t>
      </w:r>
      <w:r>
        <w:rPr>
          <w:spacing w:val="3"/>
          <w:sz w:val="24"/>
          <w:szCs w:val="24"/>
        </w:rPr>
        <w:t xml:space="preserve"> </w:t>
      </w:r>
      <w:r>
        <w:rPr>
          <w:sz w:val="24"/>
          <w:szCs w:val="24"/>
        </w:rPr>
        <w:t>la</w:t>
      </w:r>
      <w:r>
        <w:rPr>
          <w:spacing w:val="-1"/>
          <w:sz w:val="24"/>
          <w:szCs w:val="24"/>
        </w:rPr>
        <w:t xml:space="preserve"> wa</w:t>
      </w:r>
      <w:r>
        <w:rPr>
          <w:sz w:val="24"/>
          <w:szCs w:val="24"/>
        </w:rPr>
        <w:t>na</w:t>
      </w:r>
      <w:r>
        <w:rPr>
          <w:spacing w:val="1"/>
          <w:sz w:val="24"/>
          <w:szCs w:val="24"/>
        </w:rPr>
        <w:t xml:space="preserve"> </w:t>
      </w:r>
      <w:r>
        <w:rPr>
          <w:spacing w:val="-1"/>
          <w:sz w:val="24"/>
          <w:szCs w:val="24"/>
        </w:rPr>
        <w:t>w</w:t>
      </w:r>
      <w:r>
        <w:rPr>
          <w:sz w:val="24"/>
          <w:szCs w:val="24"/>
        </w:rPr>
        <w:t>a</w:t>
      </w:r>
      <w:r>
        <w:rPr>
          <w:spacing w:val="4"/>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3"/>
          <w:sz w:val="24"/>
          <w:szCs w:val="24"/>
        </w:rPr>
        <w:t xml:space="preserve"> </w:t>
      </w:r>
      <w:r>
        <w:rPr>
          <w:sz w:val="24"/>
          <w:szCs w:val="24"/>
        </w:rPr>
        <w:t>lili</w:t>
      </w:r>
      <w:r>
        <w:rPr>
          <w:spacing w:val="3"/>
          <w:sz w:val="24"/>
          <w:szCs w:val="24"/>
        </w:rPr>
        <w:t>v</w:t>
      </w:r>
      <w:r>
        <w:rPr>
          <w:spacing w:val="-7"/>
          <w:sz w:val="24"/>
          <w:szCs w:val="24"/>
        </w:rPr>
        <w:t>y</w:t>
      </w:r>
      <w:r>
        <w:rPr>
          <w:sz w:val="24"/>
          <w:szCs w:val="24"/>
        </w:rPr>
        <w:t>o</w:t>
      </w:r>
      <w:r>
        <w:rPr>
          <w:spacing w:val="3"/>
          <w:sz w:val="24"/>
          <w:szCs w:val="24"/>
        </w:rPr>
        <w:t>m</w:t>
      </w:r>
      <w:r>
        <w:rPr>
          <w:spacing w:val="-1"/>
          <w:sz w:val="24"/>
          <w:szCs w:val="24"/>
        </w:rPr>
        <w:t>f</w:t>
      </w:r>
      <w:r>
        <w:rPr>
          <w:sz w:val="24"/>
          <w:szCs w:val="24"/>
        </w:rPr>
        <w:t>u</w:t>
      </w:r>
      <w:r>
        <w:rPr>
          <w:spacing w:val="-1"/>
          <w:sz w:val="24"/>
          <w:szCs w:val="24"/>
        </w:rPr>
        <w:t>a</w:t>
      </w:r>
      <w:r>
        <w:rPr>
          <w:sz w:val="24"/>
          <w:szCs w:val="24"/>
        </w:rPr>
        <w:t>ta</w:t>
      </w:r>
      <w:r>
        <w:rPr>
          <w:spacing w:val="2"/>
          <w:sz w:val="24"/>
          <w:szCs w:val="24"/>
        </w:rPr>
        <w:t xml:space="preserve"> </w:t>
      </w:r>
      <w:r>
        <w:rPr>
          <w:sz w:val="24"/>
          <w:szCs w:val="24"/>
        </w:rPr>
        <w:t>Mus</w:t>
      </w:r>
      <w:r>
        <w:rPr>
          <w:spacing w:val="-1"/>
          <w:sz w:val="24"/>
          <w:szCs w:val="24"/>
        </w:rPr>
        <w:t>a</w:t>
      </w:r>
      <w:r>
        <w:rPr>
          <w:sz w:val="24"/>
          <w:szCs w:val="24"/>
        </w:rPr>
        <w:t>,</w:t>
      </w:r>
      <w:r>
        <w:rPr>
          <w:spacing w:val="2"/>
          <w:sz w:val="24"/>
          <w:szCs w:val="24"/>
        </w:rPr>
        <w:t xml:space="preserve"> </w:t>
      </w:r>
      <w:r>
        <w:rPr>
          <w:spacing w:val="-1"/>
          <w:sz w:val="24"/>
          <w:szCs w:val="24"/>
        </w:rPr>
        <w:t>wa</w:t>
      </w:r>
      <w:r>
        <w:rPr>
          <w:sz w:val="24"/>
          <w:szCs w:val="24"/>
        </w:rPr>
        <w:t>lipok</w:t>
      </w:r>
      <w:r>
        <w:rPr>
          <w:spacing w:val="-1"/>
          <w:sz w:val="24"/>
          <w:szCs w:val="24"/>
        </w:rPr>
        <w:t>e</w:t>
      </w:r>
      <w:r>
        <w:rPr>
          <w:sz w:val="24"/>
          <w:szCs w:val="24"/>
        </w:rPr>
        <w:t>a</w:t>
      </w:r>
      <w:r>
        <w:rPr>
          <w:spacing w:val="1"/>
          <w:sz w:val="24"/>
          <w:szCs w:val="24"/>
        </w:rPr>
        <w:t xml:space="preserve"> </w:t>
      </w:r>
      <w:r>
        <w:rPr>
          <w:sz w:val="24"/>
          <w:szCs w:val="24"/>
        </w:rPr>
        <w:t>u</w:t>
      </w:r>
      <w:r>
        <w:rPr>
          <w:spacing w:val="3"/>
          <w:sz w:val="24"/>
          <w:szCs w:val="24"/>
        </w:rPr>
        <w:t>l</w:t>
      </w:r>
      <w:r>
        <w:rPr>
          <w:sz w:val="24"/>
          <w:szCs w:val="24"/>
        </w:rPr>
        <w:t>in</w:t>
      </w:r>
      <w:r>
        <w:rPr>
          <w:spacing w:val="1"/>
          <w:sz w:val="24"/>
          <w:szCs w:val="24"/>
        </w:rPr>
        <w:t>z</w:t>
      </w:r>
      <w:r>
        <w:rPr>
          <w:sz w:val="24"/>
          <w:szCs w:val="24"/>
        </w:rPr>
        <w:t>i</w:t>
      </w:r>
      <w:r>
        <w:rPr>
          <w:spacing w:val="3"/>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u</w:t>
      </w:r>
      <w:r>
        <w:rPr>
          <w:spacing w:val="-1"/>
          <w:sz w:val="24"/>
          <w:szCs w:val="24"/>
        </w:rPr>
        <w:t>we</w:t>
      </w:r>
      <w:r>
        <w:rPr>
          <w:sz w:val="24"/>
          <w:szCs w:val="24"/>
        </w:rPr>
        <w:t xml:space="preserve">po </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we</w:t>
      </w:r>
      <w:r>
        <w:rPr>
          <w:spacing w:val="5"/>
          <w:sz w:val="24"/>
          <w:szCs w:val="24"/>
        </w:rPr>
        <w:t>n</w:t>
      </w:r>
      <w:r>
        <w:rPr>
          <w:spacing w:val="-5"/>
          <w:sz w:val="24"/>
          <w:szCs w:val="24"/>
        </w:rPr>
        <w:t>y</w:t>
      </w:r>
      <w:r>
        <w:rPr>
          <w:sz w:val="24"/>
          <w:szCs w:val="24"/>
        </w:rPr>
        <w:t>e</w:t>
      </w:r>
      <w:r>
        <w:rPr>
          <w:spacing w:val="1"/>
          <w:sz w:val="24"/>
          <w:szCs w:val="24"/>
        </w:rPr>
        <w:t xml:space="preserve"> </w:t>
      </w:r>
      <w:r>
        <w:rPr>
          <w:spacing w:val="2"/>
          <w:sz w:val="24"/>
          <w:szCs w:val="24"/>
        </w:rPr>
        <w:t>n</w:t>
      </w:r>
      <w:r>
        <w:rPr>
          <w:spacing w:val="-2"/>
          <w:sz w:val="24"/>
          <w:szCs w:val="24"/>
        </w:rPr>
        <w:t>g</w:t>
      </w:r>
      <w:r>
        <w:rPr>
          <w:sz w:val="24"/>
          <w:szCs w:val="24"/>
        </w:rPr>
        <w:t>uvu.</w:t>
      </w:r>
    </w:p>
    <w:p w:rsidR="000A64D0" w:rsidRPr="00011F92" w:rsidRDefault="00A92DB8" w:rsidP="00011F92">
      <w:pPr>
        <w:ind w:firstLine="720"/>
        <w:jc w:val="both"/>
        <w:rPr>
          <w:sz w:val="24"/>
          <w:szCs w:val="24"/>
        </w:rPr>
      </w:pPr>
      <w:r>
        <w:rPr>
          <w:spacing w:val="-1"/>
          <w:sz w:val="24"/>
          <w:szCs w:val="24"/>
        </w:rPr>
        <w:t>Ha</w:t>
      </w:r>
      <w:r>
        <w:rPr>
          <w:sz w:val="24"/>
          <w:szCs w:val="24"/>
        </w:rPr>
        <w:t>di</w:t>
      </w:r>
      <w:r>
        <w:rPr>
          <w:spacing w:val="2"/>
          <w:sz w:val="24"/>
          <w:szCs w:val="24"/>
        </w:rPr>
        <w:t xml:space="preserve"> </w:t>
      </w:r>
      <w:r>
        <w:rPr>
          <w:sz w:val="24"/>
          <w:szCs w:val="24"/>
        </w:rPr>
        <w:t>h</w:t>
      </w:r>
      <w:r>
        <w:rPr>
          <w:spacing w:val="-1"/>
          <w:sz w:val="24"/>
          <w:szCs w:val="24"/>
        </w:rPr>
        <w:t>a</w:t>
      </w:r>
      <w:r>
        <w:rPr>
          <w:spacing w:val="2"/>
          <w:sz w:val="24"/>
          <w:szCs w:val="24"/>
        </w:rPr>
        <w:t>p</w:t>
      </w:r>
      <w:r>
        <w:rPr>
          <w:spacing w:val="-1"/>
          <w:sz w:val="24"/>
          <w:szCs w:val="24"/>
        </w:rPr>
        <w:t>a</w:t>
      </w:r>
      <w:r>
        <w:rPr>
          <w:sz w:val="24"/>
          <w:szCs w:val="24"/>
        </w:rPr>
        <w:t>,</w:t>
      </w:r>
      <w:r>
        <w:rPr>
          <w:spacing w:val="1"/>
          <w:sz w:val="24"/>
          <w:szCs w:val="24"/>
        </w:rPr>
        <w:t xml:space="preserve"> t</w:t>
      </w:r>
      <w:r>
        <w:rPr>
          <w:sz w:val="24"/>
          <w:szCs w:val="24"/>
        </w:rPr>
        <w:t>u</w:t>
      </w:r>
      <w:r>
        <w:rPr>
          <w:spacing w:val="1"/>
          <w:sz w:val="24"/>
          <w:szCs w:val="24"/>
        </w:rPr>
        <w:t>m</w:t>
      </w:r>
      <w:r>
        <w:rPr>
          <w:spacing w:val="-1"/>
          <w:sz w:val="24"/>
          <w:szCs w:val="24"/>
        </w:rPr>
        <w:t>e</w:t>
      </w:r>
      <w:r>
        <w:rPr>
          <w:sz w:val="24"/>
          <w:szCs w:val="24"/>
        </w:rPr>
        <w:t>sh</w:t>
      </w:r>
      <w:r>
        <w:rPr>
          <w:spacing w:val="-1"/>
          <w:sz w:val="24"/>
          <w:szCs w:val="24"/>
        </w:rPr>
        <w:t>a</w:t>
      </w:r>
      <w:r>
        <w:rPr>
          <w:sz w:val="24"/>
          <w:szCs w:val="24"/>
        </w:rPr>
        <w:t>o</w:t>
      </w:r>
      <w:r>
        <w:rPr>
          <w:spacing w:val="2"/>
          <w:sz w:val="24"/>
          <w:szCs w:val="24"/>
        </w:rPr>
        <w:t>n</w:t>
      </w:r>
      <w:r>
        <w:rPr>
          <w:sz w:val="24"/>
          <w:szCs w:val="24"/>
        </w:rPr>
        <w:t>a</w:t>
      </w:r>
      <w:r>
        <w:rPr>
          <w:spacing w:val="3"/>
          <w:sz w:val="24"/>
          <w:szCs w:val="24"/>
        </w:rPr>
        <w:t xml:space="preserve"> </w:t>
      </w:r>
      <w:r>
        <w:rPr>
          <w:spacing w:val="1"/>
          <w:sz w:val="24"/>
          <w:szCs w:val="24"/>
        </w:rPr>
        <w:t>ji</w:t>
      </w:r>
      <w:r>
        <w:rPr>
          <w:sz w:val="24"/>
          <w:szCs w:val="24"/>
        </w:rPr>
        <w:t>nsi</w:t>
      </w:r>
      <w:r>
        <w:rPr>
          <w:spacing w:val="2"/>
          <w:sz w:val="24"/>
          <w:szCs w:val="24"/>
        </w:rPr>
        <w:t xml:space="preserve"> </w:t>
      </w:r>
      <w:r>
        <w:rPr>
          <w:spacing w:val="1"/>
          <w:sz w:val="24"/>
          <w:szCs w:val="24"/>
        </w:rPr>
        <w:t>m</w:t>
      </w:r>
      <w:r>
        <w:rPr>
          <w:sz w:val="24"/>
          <w:szCs w:val="24"/>
        </w:rPr>
        <w:t>uundo</w:t>
      </w:r>
      <w:r>
        <w:rPr>
          <w:spacing w:val="1"/>
          <w:sz w:val="24"/>
          <w:szCs w:val="24"/>
        </w:rPr>
        <w:t xml:space="preserve"> </w:t>
      </w:r>
      <w:r>
        <w:rPr>
          <w:sz w:val="24"/>
          <w:szCs w:val="24"/>
        </w:rPr>
        <w:t>na</w:t>
      </w:r>
      <w:r>
        <w:rPr>
          <w:spacing w:val="5"/>
          <w:sz w:val="24"/>
          <w:szCs w:val="24"/>
        </w:rPr>
        <w:t xml:space="preserve"> </w:t>
      </w:r>
      <w:r w:rsidR="00694AD1">
        <w:rPr>
          <w:spacing w:val="5"/>
          <w:sz w:val="24"/>
          <w:szCs w:val="24"/>
        </w:rPr>
        <w:t>maudhui</w:t>
      </w:r>
      <w:r>
        <w:rPr>
          <w:spacing w:val="1"/>
          <w:sz w:val="24"/>
          <w:szCs w:val="24"/>
        </w:rPr>
        <w:t xml:space="preserve"> </w:t>
      </w:r>
      <w:r w:rsidR="00694AD1">
        <w:rPr>
          <w:sz w:val="24"/>
          <w:szCs w:val="24"/>
        </w:rPr>
        <w:t>y</w:t>
      </w:r>
      <w:r>
        <w:rPr>
          <w:spacing w:val="-1"/>
          <w:sz w:val="24"/>
          <w:szCs w:val="24"/>
        </w:rPr>
        <w:t>a</w:t>
      </w:r>
      <w:r>
        <w:rPr>
          <w:sz w:val="24"/>
          <w:szCs w:val="24"/>
        </w:rPr>
        <w:t xml:space="preserve"> k</w:t>
      </w:r>
      <w:r>
        <w:rPr>
          <w:spacing w:val="1"/>
          <w:sz w:val="24"/>
          <w:szCs w:val="24"/>
        </w:rPr>
        <w:t>it</w:t>
      </w:r>
      <w:r>
        <w:rPr>
          <w:spacing w:val="-1"/>
          <w:sz w:val="24"/>
          <w:szCs w:val="24"/>
        </w:rPr>
        <w:t>a</w:t>
      </w:r>
      <w:r>
        <w:rPr>
          <w:sz w:val="24"/>
          <w:szCs w:val="24"/>
        </w:rPr>
        <w:t>bu</w:t>
      </w:r>
      <w:r>
        <w:rPr>
          <w:spacing w:val="4"/>
          <w:sz w:val="24"/>
          <w:szCs w:val="24"/>
        </w:rPr>
        <w:t xml:space="preserve"> </w:t>
      </w:r>
      <w:r>
        <w:rPr>
          <w:spacing w:val="-1"/>
          <w:sz w:val="24"/>
          <w:szCs w:val="24"/>
        </w:rPr>
        <w:t>c</w:t>
      </w:r>
      <w:r>
        <w:rPr>
          <w:sz w:val="24"/>
          <w:szCs w:val="24"/>
        </w:rPr>
        <w:t>ha</w:t>
      </w:r>
      <w:r>
        <w:rPr>
          <w:spacing w:val="5"/>
          <w:sz w:val="24"/>
          <w:szCs w:val="24"/>
        </w:rPr>
        <w:t xml:space="preserve"> </w:t>
      </w:r>
      <w:r>
        <w:rPr>
          <w:sz w:val="24"/>
          <w:szCs w:val="24"/>
        </w:rPr>
        <w:t>Kutok</w:t>
      </w:r>
      <w:r w:rsidR="00694AD1">
        <w:rPr>
          <w:sz w:val="24"/>
          <w:szCs w:val="24"/>
        </w:rPr>
        <w:t>a</w:t>
      </w:r>
      <w:r>
        <w:rPr>
          <w:spacing w:val="5"/>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w:t>
      </w:r>
      <w:r>
        <w:rPr>
          <w:spacing w:val="5"/>
          <w:sz w:val="24"/>
          <w:szCs w:val="24"/>
        </w:rPr>
        <w:t>v</w:t>
      </w:r>
      <w:r>
        <w:rPr>
          <w:spacing w:val="-5"/>
          <w:sz w:val="24"/>
          <w:szCs w:val="24"/>
        </w:rPr>
        <w:t>y</w:t>
      </w:r>
      <w:r>
        <w:rPr>
          <w:sz w:val="24"/>
          <w:szCs w:val="24"/>
        </w:rPr>
        <w:t>osh</w:t>
      </w:r>
      <w:r>
        <w:rPr>
          <w:spacing w:val="2"/>
          <w:sz w:val="24"/>
          <w:szCs w:val="24"/>
        </w:rPr>
        <w:t>u</w:t>
      </w:r>
      <w:r>
        <w:rPr>
          <w:spacing w:val="-2"/>
          <w:sz w:val="24"/>
          <w:szCs w:val="24"/>
        </w:rPr>
        <w:t>g</w:t>
      </w:r>
      <w:r>
        <w:rPr>
          <w:sz w:val="24"/>
          <w:szCs w:val="24"/>
        </w:rPr>
        <w:t>hu</w:t>
      </w:r>
      <w:r>
        <w:rPr>
          <w:spacing w:val="1"/>
          <w:sz w:val="24"/>
          <w:szCs w:val="24"/>
        </w:rPr>
        <w:t>li</w:t>
      </w:r>
      <w:r>
        <w:rPr>
          <w:sz w:val="24"/>
          <w:szCs w:val="24"/>
        </w:rPr>
        <w:t>ka na</w:t>
      </w:r>
      <w:r>
        <w:rPr>
          <w:spacing w:val="2"/>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7"/>
          <w:sz w:val="24"/>
          <w:szCs w:val="24"/>
        </w:rPr>
        <w:t xml:space="preserve"> </w:t>
      </w:r>
      <w:r>
        <w:rPr>
          <w:spacing w:val="-5"/>
          <w:sz w:val="24"/>
          <w:szCs w:val="24"/>
        </w:rPr>
        <w:t>y</w:t>
      </w:r>
      <w:r>
        <w:rPr>
          <w:sz w:val="24"/>
          <w:szCs w:val="24"/>
        </w:rPr>
        <w:t>a Mu</w:t>
      </w:r>
      <w:r>
        <w:rPr>
          <w:spacing w:val="3"/>
          <w:sz w:val="24"/>
          <w:szCs w:val="24"/>
        </w:rPr>
        <w:t>s</w:t>
      </w:r>
      <w:r>
        <w:rPr>
          <w:sz w:val="24"/>
          <w:szCs w:val="24"/>
        </w:rPr>
        <w:t>a</w:t>
      </w:r>
      <w:r>
        <w:rPr>
          <w:spacing w:val="2"/>
          <w:sz w:val="24"/>
          <w:szCs w:val="24"/>
        </w:rPr>
        <w:t xml:space="preserve"> </w:t>
      </w:r>
      <w:r>
        <w:rPr>
          <w:sz w:val="24"/>
          <w:szCs w:val="24"/>
        </w:rPr>
        <w:t>k</w:t>
      </w:r>
      <w:r>
        <w:rPr>
          <w:spacing w:val="-1"/>
          <w:sz w:val="24"/>
          <w:szCs w:val="24"/>
        </w:rPr>
        <w:t>w</w:t>
      </w:r>
      <w:r>
        <w:rPr>
          <w:sz w:val="24"/>
          <w:szCs w:val="24"/>
        </w:rPr>
        <w:t>a k</w:t>
      </w:r>
      <w:r>
        <w:rPr>
          <w:spacing w:val="2"/>
          <w:sz w:val="24"/>
          <w:szCs w:val="24"/>
        </w:rPr>
        <w:t>u</w:t>
      </w:r>
      <w:r>
        <w:rPr>
          <w:spacing w:val="-1"/>
          <w:sz w:val="24"/>
          <w:szCs w:val="24"/>
        </w:rPr>
        <w:t>a</w:t>
      </w:r>
      <w:r>
        <w:rPr>
          <w:spacing w:val="2"/>
          <w:sz w:val="24"/>
          <w:szCs w:val="24"/>
        </w:rPr>
        <w:t>n</w:t>
      </w:r>
      <w:r>
        <w:rPr>
          <w:spacing w:val="-2"/>
          <w:sz w:val="24"/>
          <w:szCs w:val="24"/>
        </w:rPr>
        <w:t>g</w:t>
      </w:r>
      <w:r>
        <w:rPr>
          <w:spacing w:val="-1"/>
          <w:sz w:val="24"/>
          <w:szCs w:val="24"/>
        </w:rPr>
        <w:t>a</w:t>
      </w:r>
      <w:r>
        <w:rPr>
          <w:spacing w:val="1"/>
          <w:sz w:val="24"/>
          <w:szCs w:val="24"/>
        </w:rPr>
        <w:t>zi</w:t>
      </w:r>
      <w:r>
        <w:rPr>
          <w:sz w:val="24"/>
          <w:szCs w:val="24"/>
        </w:rPr>
        <w:t>a uko</w:t>
      </w:r>
      <w:r>
        <w:rPr>
          <w:spacing w:val="1"/>
          <w:sz w:val="24"/>
          <w:szCs w:val="24"/>
        </w:rPr>
        <w:t>m</w:t>
      </w:r>
      <w:r>
        <w:rPr>
          <w:sz w:val="24"/>
          <w:szCs w:val="24"/>
        </w:rPr>
        <w:t>b</w:t>
      </w:r>
      <w:r>
        <w:rPr>
          <w:spacing w:val="2"/>
          <w:sz w:val="24"/>
          <w:szCs w:val="24"/>
        </w:rPr>
        <w:t>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 xml:space="preserve">a Musa </w:t>
      </w:r>
      <w:r>
        <w:rPr>
          <w:spacing w:val="2"/>
          <w:sz w:val="24"/>
          <w:szCs w:val="24"/>
        </w:rPr>
        <w:t>n</w:t>
      </w:r>
      <w:r>
        <w:rPr>
          <w:sz w:val="24"/>
          <w:szCs w:val="24"/>
        </w:rPr>
        <w:t xml:space="preserve">a </w:t>
      </w:r>
      <w:r>
        <w:rPr>
          <w:spacing w:val="-1"/>
          <w:sz w:val="24"/>
          <w:szCs w:val="24"/>
        </w:rPr>
        <w:t>wa</w:t>
      </w:r>
      <w:r>
        <w:rPr>
          <w:sz w:val="24"/>
          <w:szCs w:val="24"/>
        </w:rPr>
        <w:t>na</w:t>
      </w:r>
      <w:r>
        <w:rPr>
          <w:spacing w:val="21"/>
          <w:sz w:val="24"/>
          <w:szCs w:val="24"/>
        </w:rPr>
        <w:t xml:space="preserve"> </w:t>
      </w:r>
      <w:r>
        <w:rPr>
          <w:spacing w:val="-1"/>
          <w:sz w:val="24"/>
          <w:szCs w:val="24"/>
        </w:rPr>
        <w:t>w</w:t>
      </w:r>
      <w:r>
        <w:rPr>
          <w:sz w:val="24"/>
          <w:szCs w:val="24"/>
        </w:rPr>
        <w:t>a</w:t>
      </w:r>
      <w:r>
        <w:rPr>
          <w:spacing w:val="2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2"/>
          <w:sz w:val="24"/>
          <w:szCs w:val="24"/>
        </w:rPr>
        <w:t xml:space="preserve"> </w:t>
      </w:r>
      <w:r>
        <w:rPr>
          <w:sz w:val="24"/>
          <w:szCs w:val="24"/>
        </w:rPr>
        <w:t>ku</w:t>
      </w:r>
      <w:r>
        <w:rPr>
          <w:spacing w:val="1"/>
          <w:sz w:val="24"/>
          <w:szCs w:val="24"/>
        </w:rPr>
        <w:t>t</w:t>
      </w:r>
      <w:r>
        <w:rPr>
          <w:sz w:val="24"/>
          <w:szCs w:val="24"/>
        </w:rPr>
        <w:t>oka</w:t>
      </w:r>
      <w:r>
        <w:rPr>
          <w:spacing w:val="2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22"/>
          <w:sz w:val="24"/>
          <w:szCs w:val="24"/>
        </w:rPr>
        <w:t xml:space="preserve"> </w:t>
      </w:r>
      <w:r>
        <w:rPr>
          <w:sz w:val="24"/>
          <w:szCs w:val="24"/>
        </w:rPr>
        <w:t>h</w:t>
      </w:r>
      <w:r>
        <w:rPr>
          <w:spacing w:val="-1"/>
          <w:sz w:val="24"/>
          <w:szCs w:val="24"/>
        </w:rPr>
        <w:t>a</w:t>
      </w:r>
      <w:r>
        <w:rPr>
          <w:sz w:val="24"/>
          <w:szCs w:val="24"/>
        </w:rPr>
        <w:t>di</w:t>
      </w:r>
      <w:r>
        <w:rPr>
          <w:spacing w:val="22"/>
          <w:sz w:val="24"/>
          <w:szCs w:val="24"/>
        </w:rPr>
        <w:t xml:space="preserve"> </w:t>
      </w:r>
      <w:r w:rsidR="00133046">
        <w:rPr>
          <w:sz w:val="24"/>
          <w:szCs w:val="24"/>
        </w:rPr>
        <w:t>m</w:t>
      </w:r>
      <w:r>
        <w:rPr>
          <w:spacing w:val="1"/>
          <w:sz w:val="24"/>
          <w:szCs w:val="24"/>
        </w:rPr>
        <w:t>l</w:t>
      </w:r>
      <w:r>
        <w:rPr>
          <w:spacing w:val="-2"/>
          <w:sz w:val="24"/>
          <w:szCs w:val="24"/>
        </w:rPr>
        <w:t>i</w:t>
      </w:r>
      <w:r>
        <w:rPr>
          <w:spacing w:val="1"/>
          <w:sz w:val="24"/>
          <w:szCs w:val="24"/>
        </w:rPr>
        <w:t>m</w:t>
      </w:r>
      <w:r>
        <w:rPr>
          <w:sz w:val="24"/>
          <w:szCs w:val="24"/>
        </w:rPr>
        <w:t>a</w:t>
      </w:r>
      <w:r>
        <w:rPr>
          <w:spacing w:val="21"/>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r>
        <w:rPr>
          <w:spacing w:val="19"/>
          <w:sz w:val="24"/>
          <w:szCs w:val="24"/>
        </w:rPr>
        <w:t xml:space="preserve"> </w:t>
      </w:r>
      <w:r>
        <w:rPr>
          <w:spacing w:val="1"/>
          <w:sz w:val="24"/>
          <w:szCs w:val="24"/>
        </w:rPr>
        <w:t>S</w:t>
      </w:r>
      <w:r>
        <w:rPr>
          <w:spacing w:val="-1"/>
          <w:sz w:val="24"/>
          <w:szCs w:val="24"/>
        </w:rPr>
        <w:t>a</w:t>
      </w:r>
      <w:r>
        <w:rPr>
          <w:sz w:val="24"/>
          <w:szCs w:val="24"/>
        </w:rPr>
        <w:t>sa</w:t>
      </w:r>
      <w:r>
        <w:rPr>
          <w:spacing w:val="21"/>
          <w:sz w:val="24"/>
          <w:szCs w:val="24"/>
        </w:rPr>
        <w:t xml:space="preserve"> </w:t>
      </w:r>
      <w:r>
        <w:rPr>
          <w:spacing w:val="1"/>
          <w:sz w:val="24"/>
          <w:szCs w:val="24"/>
        </w:rPr>
        <w:t>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z w:val="24"/>
          <w:szCs w:val="24"/>
        </w:rPr>
        <w:t>sa</w:t>
      </w:r>
      <w:r>
        <w:rPr>
          <w:spacing w:val="21"/>
          <w:sz w:val="24"/>
          <w:szCs w:val="24"/>
        </w:rPr>
        <w:t xml:space="preserve"> </w:t>
      </w:r>
      <w:r>
        <w:rPr>
          <w:spacing w:val="1"/>
          <w:sz w:val="24"/>
          <w:szCs w:val="24"/>
        </w:rPr>
        <w:t>t</w:t>
      </w:r>
      <w:r>
        <w:rPr>
          <w:sz w:val="24"/>
          <w:szCs w:val="24"/>
        </w:rPr>
        <w:t>u</w:t>
      </w:r>
      <w:r>
        <w:rPr>
          <w:spacing w:val="-1"/>
          <w:sz w:val="24"/>
          <w:szCs w:val="24"/>
        </w:rPr>
        <w:t>re</w:t>
      </w:r>
      <w:r>
        <w:rPr>
          <w:spacing w:val="1"/>
          <w:sz w:val="24"/>
          <w:szCs w:val="24"/>
        </w:rPr>
        <w:t>j</w:t>
      </w:r>
      <w:r>
        <w:rPr>
          <w:spacing w:val="-1"/>
          <w:sz w:val="24"/>
          <w:szCs w:val="24"/>
        </w:rPr>
        <w:t>e</w:t>
      </w:r>
      <w:r>
        <w:rPr>
          <w:sz w:val="24"/>
          <w:szCs w:val="24"/>
        </w:rPr>
        <w:t>e</w:t>
      </w:r>
      <w:r>
        <w:rPr>
          <w:spacing w:val="21"/>
          <w:sz w:val="24"/>
          <w:szCs w:val="24"/>
        </w:rPr>
        <w:t xml:space="preserve"> </w:t>
      </w:r>
      <w:r>
        <w:rPr>
          <w:spacing w:val="2"/>
          <w:sz w:val="24"/>
          <w:szCs w:val="24"/>
        </w:rPr>
        <w:t>k</w:t>
      </w:r>
      <w:r>
        <w:rPr>
          <w:spacing w:val="-1"/>
          <w:sz w:val="24"/>
          <w:szCs w:val="24"/>
        </w:rPr>
        <w:t>we</w:t>
      </w:r>
      <w:r>
        <w:rPr>
          <w:spacing w:val="5"/>
          <w:sz w:val="24"/>
          <w:szCs w:val="24"/>
        </w:rPr>
        <w:t>n</w:t>
      </w:r>
      <w:r>
        <w:rPr>
          <w:spacing w:val="-5"/>
          <w:sz w:val="24"/>
          <w:szCs w:val="24"/>
        </w:rPr>
        <w:t>y</w:t>
      </w:r>
      <w:r>
        <w:rPr>
          <w:sz w:val="24"/>
          <w:szCs w:val="24"/>
        </w:rPr>
        <w:t>e</w:t>
      </w:r>
      <w:r>
        <w:rPr>
          <w:spacing w:val="21"/>
          <w:sz w:val="24"/>
          <w:szCs w:val="24"/>
        </w:rPr>
        <w:t xml:space="preserve"> </w:t>
      </w:r>
      <w:r>
        <w:rPr>
          <w:sz w:val="24"/>
          <w:szCs w:val="24"/>
        </w:rPr>
        <w:t>nusu</w:t>
      </w:r>
      <w:r>
        <w:rPr>
          <w:spacing w:val="24"/>
          <w:sz w:val="24"/>
          <w:szCs w:val="24"/>
        </w:rPr>
        <w:t xml:space="preserve"> </w:t>
      </w:r>
      <w:r>
        <w:rPr>
          <w:spacing w:val="-5"/>
          <w:sz w:val="24"/>
          <w:szCs w:val="24"/>
        </w:rPr>
        <w:t>y</w:t>
      </w:r>
      <w:r>
        <w:rPr>
          <w:sz w:val="24"/>
          <w:szCs w:val="24"/>
        </w:rPr>
        <w:t>a p</w:t>
      </w:r>
      <w:r>
        <w:rPr>
          <w:spacing w:val="1"/>
          <w:sz w:val="24"/>
          <w:szCs w:val="24"/>
        </w:rPr>
        <w:t>il</w:t>
      </w:r>
      <w:r>
        <w:rPr>
          <w:sz w:val="24"/>
          <w:szCs w:val="24"/>
        </w:rPr>
        <w:t>i</w:t>
      </w:r>
      <w:r>
        <w:rPr>
          <w:spacing w:val="4"/>
          <w:sz w:val="24"/>
          <w:szCs w:val="24"/>
        </w:rPr>
        <w:t xml:space="preserve"> </w:t>
      </w:r>
      <w:r>
        <w:rPr>
          <w:spacing w:val="-5"/>
          <w:sz w:val="24"/>
          <w:szCs w:val="24"/>
        </w:rPr>
        <w:t>y</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3"/>
          <w:sz w:val="24"/>
          <w:szCs w:val="24"/>
        </w:rPr>
        <w:t>t</w:t>
      </w:r>
      <w:r>
        <w:rPr>
          <w:sz w:val="24"/>
          <w:szCs w:val="24"/>
        </w:rPr>
        <w:t>oka</w:t>
      </w:r>
      <w:r w:rsidR="00097B8D">
        <w:rPr>
          <w:sz w:val="24"/>
          <w:szCs w:val="24"/>
        </w:rPr>
        <w:t xml:space="preserve"> </w:t>
      </w:r>
      <w:r>
        <w:rPr>
          <w:sz w:val="24"/>
          <w:szCs w:val="24"/>
        </w:rPr>
        <w:t>19</w:t>
      </w:r>
      <w:r>
        <w:rPr>
          <w:spacing w:val="1"/>
          <w:sz w:val="24"/>
          <w:szCs w:val="24"/>
        </w:rPr>
        <w:t>:</w:t>
      </w:r>
      <w:r>
        <w:rPr>
          <w:sz w:val="24"/>
          <w:szCs w:val="24"/>
        </w:rPr>
        <w:t>1</w:t>
      </w:r>
      <w:r w:rsidR="00133046">
        <w:rPr>
          <w:sz w:val="24"/>
          <w:szCs w:val="24"/>
        </w:rPr>
        <w:t>-</w:t>
      </w:r>
      <w:r>
        <w:rPr>
          <w:sz w:val="24"/>
          <w:szCs w:val="24"/>
        </w:rPr>
        <w:t>40</w:t>
      </w:r>
      <w:r>
        <w:rPr>
          <w:spacing w:val="1"/>
          <w:sz w:val="24"/>
          <w:szCs w:val="24"/>
        </w:rPr>
        <w:t>:</w:t>
      </w:r>
      <w:r>
        <w:rPr>
          <w:sz w:val="24"/>
          <w:szCs w:val="24"/>
        </w:rPr>
        <w:t>38.</w:t>
      </w:r>
      <w:r>
        <w:rPr>
          <w:spacing w:val="1"/>
          <w:sz w:val="24"/>
          <w:szCs w:val="24"/>
        </w:rPr>
        <w:t xml:space="preserve"> S</w:t>
      </w:r>
      <w:r>
        <w:rPr>
          <w:sz w:val="24"/>
          <w:szCs w:val="24"/>
        </w:rPr>
        <w:t>u</w:t>
      </w:r>
      <w:r>
        <w:rPr>
          <w:spacing w:val="-1"/>
          <w:sz w:val="24"/>
          <w:szCs w:val="24"/>
        </w:rPr>
        <w:t>r</w:t>
      </w:r>
      <w:r>
        <w:rPr>
          <w:sz w:val="24"/>
          <w:szCs w:val="24"/>
        </w:rPr>
        <w:t>a h</w:t>
      </w:r>
      <w:r>
        <w:rPr>
          <w:spacing w:val="3"/>
          <w:sz w:val="24"/>
          <w:szCs w:val="24"/>
        </w:rPr>
        <w:t>i</w:t>
      </w:r>
      <w:r>
        <w:rPr>
          <w:spacing w:val="1"/>
          <w:sz w:val="24"/>
          <w:szCs w:val="24"/>
        </w:rPr>
        <w:t>z</w:t>
      </w:r>
      <w:r>
        <w:rPr>
          <w:sz w:val="24"/>
          <w:szCs w:val="24"/>
        </w:rPr>
        <w:t>i</w:t>
      </w:r>
      <w:r>
        <w:rPr>
          <w:spacing w:val="1"/>
          <w:sz w:val="24"/>
          <w:szCs w:val="24"/>
        </w:rPr>
        <w:t xml:space="preserve"> zi</w:t>
      </w:r>
      <w:r>
        <w:rPr>
          <w:sz w:val="24"/>
          <w:szCs w:val="24"/>
        </w:rPr>
        <w:t>n</w:t>
      </w:r>
      <w:r>
        <w:rPr>
          <w:spacing w:val="-1"/>
          <w:sz w:val="24"/>
          <w:szCs w:val="24"/>
        </w:rPr>
        <w:t>a</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 xml:space="preserve">sha </w:t>
      </w:r>
      <w:r>
        <w:rPr>
          <w:spacing w:val="1"/>
          <w:sz w:val="24"/>
          <w:szCs w:val="24"/>
        </w:rPr>
        <w:t>m</w:t>
      </w:r>
      <w:r>
        <w:rPr>
          <w:spacing w:val="-1"/>
          <w:sz w:val="24"/>
          <w:szCs w:val="24"/>
        </w:rPr>
        <w:t>a</w:t>
      </w:r>
      <w:r>
        <w:rPr>
          <w:spacing w:val="1"/>
          <w:sz w:val="24"/>
          <w:szCs w:val="24"/>
        </w:rPr>
        <w:t>ml</w:t>
      </w:r>
      <w:r>
        <w:rPr>
          <w:spacing w:val="-1"/>
          <w:sz w:val="24"/>
          <w:szCs w:val="24"/>
        </w:rPr>
        <w:t>a</w:t>
      </w:r>
      <w:r>
        <w:rPr>
          <w:spacing w:val="-2"/>
          <w:sz w:val="24"/>
          <w:szCs w:val="24"/>
        </w:rPr>
        <w:t>k</w:t>
      </w:r>
      <w:r>
        <w:rPr>
          <w:sz w:val="24"/>
          <w:szCs w:val="24"/>
        </w:rPr>
        <w:t>a</w:t>
      </w:r>
      <w:r>
        <w:rPr>
          <w:spacing w:val="5"/>
          <w:sz w:val="24"/>
          <w:szCs w:val="24"/>
        </w:rPr>
        <w:t xml:space="preserve"> </w:t>
      </w:r>
      <w:r>
        <w:rPr>
          <w:spacing w:val="-5"/>
          <w:sz w:val="24"/>
          <w:szCs w:val="24"/>
        </w:rPr>
        <w:t>y</w:t>
      </w:r>
      <w:r>
        <w:rPr>
          <w:sz w:val="24"/>
          <w:szCs w:val="24"/>
        </w:rPr>
        <w:t>a Musa</w:t>
      </w:r>
      <w:r>
        <w:rPr>
          <w:spacing w:val="2"/>
          <w:sz w:val="24"/>
          <w:szCs w:val="24"/>
        </w:rPr>
        <w:t xml:space="preserve"> </w:t>
      </w:r>
      <w:r>
        <w:rPr>
          <w:sz w:val="24"/>
          <w:szCs w:val="24"/>
        </w:rPr>
        <w:t>k</w:t>
      </w:r>
      <w:r>
        <w:rPr>
          <w:spacing w:val="-1"/>
          <w:sz w:val="24"/>
          <w:szCs w:val="24"/>
        </w:rPr>
        <w:t>w</w:t>
      </w:r>
      <w:r>
        <w:rPr>
          <w:sz w:val="24"/>
          <w:szCs w:val="24"/>
        </w:rPr>
        <w:t>a ku</w:t>
      </w:r>
      <w:r>
        <w:rPr>
          <w:spacing w:val="-2"/>
          <w:sz w:val="24"/>
          <w:szCs w:val="24"/>
        </w:rPr>
        <w:t>g</w:t>
      </w:r>
      <w:r>
        <w:rPr>
          <w:spacing w:val="-1"/>
          <w:sz w:val="24"/>
          <w:szCs w:val="24"/>
        </w:rPr>
        <w:t>e</w:t>
      </w:r>
      <w:r>
        <w:rPr>
          <w:sz w:val="24"/>
          <w:szCs w:val="24"/>
        </w:rPr>
        <w:t>uk</w:t>
      </w:r>
      <w:r>
        <w:rPr>
          <w:spacing w:val="3"/>
          <w:sz w:val="24"/>
          <w:szCs w:val="24"/>
        </w:rPr>
        <w:t>i</w:t>
      </w:r>
      <w:r>
        <w:rPr>
          <w:sz w:val="24"/>
          <w:szCs w:val="24"/>
        </w:rPr>
        <w:t>a</w:t>
      </w:r>
      <w:r>
        <w:rPr>
          <w:spacing w:val="-1"/>
          <w:sz w:val="24"/>
          <w:szCs w:val="24"/>
        </w:rPr>
        <w:t xml:space="preserve"> </w:t>
      </w:r>
      <w:r>
        <w:rPr>
          <w:spacing w:val="1"/>
          <w:sz w:val="24"/>
          <w:szCs w:val="24"/>
        </w:rPr>
        <w:t>m</w:t>
      </w:r>
      <w:r>
        <w:rPr>
          <w:spacing w:val="-1"/>
          <w:sz w:val="24"/>
          <w:szCs w:val="24"/>
        </w:rPr>
        <w:t>aa</w:t>
      </w:r>
      <w:r>
        <w:rPr>
          <w:sz w:val="24"/>
          <w:szCs w:val="24"/>
        </w:rPr>
        <w:t>n</w:t>
      </w:r>
      <w:r>
        <w:rPr>
          <w:spacing w:val="2"/>
          <w:sz w:val="24"/>
          <w:szCs w:val="24"/>
        </w:rPr>
        <w:t>d</w:t>
      </w:r>
      <w:r>
        <w:rPr>
          <w:spacing w:val="-1"/>
          <w:sz w:val="24"/>
          <w:szCs w:val="24"/>
        </w:rPr>
        <w:t>a</w:t>
      </w:r>
      <w:r>
        <w:rPr>
          <w:spacing w:val="1"/>
          <w:sz w:val="24"/>
          <w:szCs w:val="24"/>
        </w:rPr>
        <w:t>liz</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na</w:t>
      </w:r>
      <w:r>
        <w:rPr>
          <w:spacing w:val="-1"/>
          <w:sz w:val="24"/>
          <w:szCs w:val="24"/>
        </w:rPr>
        <w:t xml:space="preserve"> wa</w:t>
      </w:r>
      <w:r>
        <w:rPr>
          <w:spacing w:val="2"/>
          <w:sz w:val="24"/>
          <w:szCs w:val="24"/>
        </w:rPr>
        <w:t>n</w:t>
      </w:r>
      <w:r>
        <w:rPr>
          <w:sz w:val="24"/>
          <w:szCs w:val="24"/>
        </w:rPr>
        <w:t>a</w:t>
      </w:r>
      <w:r>
        <w:rPr>
          <w:spacing w:val="-1"/>
          <w:sz w:val="24"/>
          <w:szCs w:val="24"/>
        </w:rPr>
        <w:t xml:space="preserve"> w</w:t>
      </w:r>
      <w:r>
        <w:rPr>
          <w:sz w:val="24"/>
          <w:szCs w:val="24"/>
        </w:rPr>
        <w:t>a</w:t>
      </w:r>
      <w:r>
        <w:rPr>
          <w:spacing w:val="4"/>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w:t>
      </w:r>
      <w:r>
        <w:rPr>
          <w:spacing w:val="-1"/>
          <w:sz w:val="24"/>
          <w:szCs w:val="24"/>
        </w:rPr>
        <w:t>we</w:t>
      </w:r>
      <w:r>
        <w:rPr>
          <w:sz w:val="24"/>
          <w:szCs w:val="24"/>
        </w:rPr>
        <w:t>nda</w:t>
      </w:r>
      <w:r>
        <w:rPr>
          <w:spacing w:val="-1"/>
          <w:sz w:val="24"/>
          <w:szCs w:val="24"/>
        </w:rPr>
        <w:t xml:space="preserve"> </w:t>
      </w:r>
      <w:r>
        <w:rPr>
          <w:spacing w:val="2"/>
          <w:sz w:val="24"/>
          <w:szCs w:val="24"/>
        </w:rPr>
        <w:t>K</w:t>
      </w:r>
      <w:r>
        <w:rPr>
          <w:spacing w:val="-1"/>
          <w:sz w:val="24"/>
          <w:szCs w:val="24"/>
        </w:rPr>
        <w:t>a</w:t>
      </w:r>
      <w:r>
        <w:rPr>
          <w:sz w:val="24"/>
          <w:szCs w:val="24"/>
        </w:rPr>
        <w:t>n</w:t>
      </w:r>
      <w:r>
        <w:rPr>
          <w:spacing w:val="-1"/>
          <w:sz w:val="24"/>
          <w:szCs w:val="24"/>
        </w:rPr>
        <w:t>aa</w:t>
      </w:r>
      <w:r>
        <w:rPr>
          <w:sz w:val="24"/>
          <w:szCs w:val="24"/>
        </w:rPr>
        <w:t xml:space="preserve">ni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M</w:t>
      </w:r>
      <w:r>
        <w:rPr>
          <w:spacing w:val="1"/>
          <w:sz w:val="24"/>
          <w:szCs w:val="24"/>
        </w:rPr>
        <w:t>lim</w:t>
      </w:r>
      <w:r>
        <w:rPr>
          <w:sz w:val="24"/>
          <w:szCs w:val="24"/>
        </w:rPr>
        <w:t>a</w:t>
      </w:r>
      <w:r>
        <w:rPr>
          <w:spacing w:val="-1"/>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p>
    <w:p w:rsidR="00097B8D" w:rsidRDefault="00097B8D" w:rsidP="00011F92">
      <w:pPr>
        <w:pStyle w:val="PanelHeading"/>
        <w:ind w:firstLine="720"/>
        <w:rPr>
          <w:rFonts w:cs="Times New Roman"/>
        </w:rPr>
      </w:pPr>
    </w:p>
    <w:p w:rsidR="000A64D0" w:rsidRPr="00097B8D" w:rsidRDefault="00A92DB8" w:rsidP="00E32BDD">
      <w:pPr>
        <w:pStyle w:val="PanelHeading"/>
        <w:tabs>
          <w:tab w:val="clear" w:pos="1660"/>
          <w:tab w:val="left" w:pos="630"/>
        </w:tabs>
        <w:rPr>
          <w:rFonts w:cs="Times New Roman"/>
        </w:rPr>
      </w:pPr>
      <w:bookmarkStart w:id="14" w:name="_Toc167694569"/>
      <w:r w:rsidRPr="00097B8D">
        <w:rPr>
          <w:rFonts w:cs="Times New Roman"/>
        </w:rPr>
        <w:t>M</w:t>
      </w:r>
      <w:r w:rsidR="00A447AB" w:rsidRPr="00097B8D">
        <w:rPr>
          <w:rFonts w:cs="Times New Roman"/>
        </w:rPr>
        <w:t>aandalizi Kwa Ajili ya Kanaani</w:t>
      </w:r>
      <w:bookmarkEnd w:id="14"/>
    </w:p>
    <w:p w:rsidR="000A64D0" w:rsidRDefault="000A64D0" w:rsidP="00011F92">
      <w:pPr>
        <w:spacing w:before="15"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W</w:t>
      </w:r>
      <w:r>
        <w:rPr>
          <w:spacing w:val="-1"/>
          <w:sz w:val="24"/>
          <w:szCs w:val="24"/>
        </w:rPr>
        <w:t>a</w:t>
      </w:r>
      <w:r>
        <w:rPr>
          <w:sz w:val="24"/>
          <w:szCs w:val="24"/>
        </w:rPr>
        <w:t>n</w:t>
      </w:r>
      <w:r>
        <w:rPr>
          <w:spacing w:val="-1"/>
          <w:sz w:val="24"/>
          <w:szCs w:val="24"/>
        </w:rPr>
        <w:t>af</w:t>
      </w:r>
      <w:r>
        <w:rPr>
          <w:sz w:val="24"/>
          <w:szCs w:val="24"/>
        </w:rPr>
        <w:t>un</w:t>
      </w:r>
      <w:r>
        <w:rPr>
          <w:spacing w:val="1"/>
          <w:sz w:val="24"/>
          <w:szCs w:val="24"/>
        </w:rPr>
        <w:t>z</w:t>
      </w:r>
      <w:r>
        <w:rPr>
          <w:sz w:val="24"/>
          <w:szCs w:val="24"/>
        </w:rPr>
        <w:t>i</w:t>
      </w:r>
      <w:r>
        <w:rPr>
          <w:spacing w:val="2"/>
          <w:sz w:val="24"/>
          <w:szCs w:val="24"/>
        </w:rPr>
        <w:t xml:space="preserve"> </w:t>
      </w:r>
      <w:r>
        <w:rPr>
          <w:spacing w:val="-1"/>
          <w:sz w:val="24"/>
          <w:szCs w:val="24"/>
        </w:rPr>
        <w:t>we</w:t>
      </w:r>
      <w:r>
        <w:rPr>
          <w:sz w:val="24"/>
          <w:szCs w:val="24"/>
        </w:rPr>
        <w:t>n</w:t>
      </w:r>
      <w:r>
        <w:rPr>
          <w:spacing w:val="-2"/>
          <w:sz w:val="24"/>
          <w:szCs w:val="24"/>
        </w:rPr>
        <w:t>g</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2"/>
          <w:sz w:val="24"/>
          <w:szCs w:val="24"/>
        </w:rPr>
        <w:t>B</w:t>
      </w:r>
      <w:r>
        <w:rPr>
          <w:spacing w:val="3"/>
          <w:sz w:val="24"/>
          <w:szCs w:val="24"/>
        </w:rPr>
        <w:t>i</w:t>
      </w:r>
      <w:r>
        <w:rPr>
          <w:sz w:val="24"/>
          <w:szCs w:val="24"/>
        </w:rPr>
        <w:t>b</w:t>
      </w:r>
      <w:r>
        <w:rPr>
          <w:spacing w:val="1"/>
          <w:sz w:val="24"/>
          <w:szCs w:val="24"/>
        </w:rPr>
        <w:t>li</w:t>
      </w:r>
      <w:r>
        <w:rPr>
          <w:sz w:val="24"/>
          <w:szCs w:val="24"/>
        </w:rPr>
        <w:t xml:space="preserve">a </w:t>
      </w:r>
      <w:r>
        <w:rPr>
          <w:spacing w:val="-1"/>
          <w:sz w:val="24"/>
          <w:szCs w:val="24"/>
        </w:rPr>
        <w:t>wa</w:t>
      </w:r>
      <w:r>
        <w:rPr>
          <w:sz w:val="24"/>
          <w:szCs w:val="24"/>
        </w:rPr>
        <w:t>n</w:t>
      </w:r>
      <w:r>
        <w:rPr>
          <w:spacing w:val="-1"/>
          <w:sz w:val="24"/>
          <w:szCs w:val="24"/>
        </w:rPr>
        <w:t>a</w:t>
      </w:r>
      <w:r>
        <w:rPr>
          <w:spacing w:val="2"/>
          <w:sz w:val="24"/>
          <w:szCs w:val="24"/>
        </w:rPr>
        <w:t>f</w:t>
      </w:r>
      <w:r>
        <w:rPr>
          <w:spacing w:val="-1"/>
          <w:sz w:val="24"/>
          <w:szCs w:val="24"/>
        </w:rPr>
        <w:t>a</w:t>
      </w:r>
      <w:r>
        <w:rPr>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k</w:t>
      </w:r>
      <w:r>
        <w:rPr>
          <w:spacing w:val="1"/>
          <w:sz w:val="24"/>
          <w:szCs w:val="24"/>
        </w:rPr>
        <w:t>il</w:t>
      </w:r>
      <w:r>
        <w:rPr>
          <w:sz w:val="24"/>
          <w:szCs w:val="24"/>
        </w:rPr>
        <w:t>e k</w:t>
      </w:r>
      <w:r>
        <w:rPr>
          <w:spacing w:val="1"/>
          <w:sz w:val="24"/>
          <w:szCs w:val="24"/>
        </w:rPr>
        <w:t>ili</w:t>
      </w:r>
      <w:r>
        <w:rPr>
          <w:spacing w:val="-1"/>
          <w:sz w:val="24"/>
          <w:szCs w:val="24"/>
        </w:rPr>
        <w:t>c</w:t>
      </w:r>
      <w:r>
        <w:rPr>
          <w:sz w:val="24"/>
          <w:szCs w:val="24"/>
        </w:rPr>
        <w:t>ho</w:t>
      </w:r>
      <w:r>
        <w:rPr>
          <w:spacing w:val="1"/>
          <w:sz w:val="24"/>
          <w:szCs w:val="24"/>
        </w:rPr>
        <w:t>mt</w:t>
      </w:r>
      <w:r>
        <w:rPr>
          <w:sz w:val="24"/>
          <w:szCs w:val="24"/>
        </w:rPr>
        <w:t>ok</w:t>
      </w:r>
      <w:r>
        <w:rPr>
          <w:spacing w:val="-1"/>
          <w:sz w:val="24"/>
          <w:szCs w:val="24"/>
        </w:rPr>
        <w:t>e</w:t>
      </w:r>
      <w:r>
        <w:rPr>
          <w:sz w:val="24"/>
          <w:szCs w:val="24"/>
        </w:rPr>
        <w:t xml:space="preserve">a Musa na </w:t>
      </w:r>
      <w:r>
        <w:rPr>
          <w:spacing w:val="2"/>
          <w:sz w:val="24"/>
          <w:szCs w:val="24"/>
        </w:rPr>
        <w:t>w</w:t>
      </w:r>
      <w:r>
        <w:rPr>
          <w:spacing w:val="-1"/>
          <w:sz w:val="24"/>
          <w:szCs w:val="24"/>
        </w:rPr>
        <w:t>a</w:t>
      </w:r>
      <w:r>
        <w:rPr>
          <w:sz w:val="24"/>
          <w:szCs w:val="24"/>
        </w:rPr>
        <w:t xml:space="preserve">na </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z w:val="24"/>
          <w:szCs w:val="24"/>
        </w:rPr>
        <w:t>li</w:t>
      </w:r>
      <w:r>
        <w:rPr>
          <w:spacing w:val="2"/>
          <w:sz w:val="24"/>
          <w:szCs w:val="24"/>
        </w:rPr>
        <w:t xml:space="preserve"> w</w:t>
      </w:r>
      <w:r>
        <w:rPr>
          <w:spacing w:val="-1"/>
          <w:sz w:val="24"/>
          <w:szCs w:val="24"/>
        </w:rPr>
        <w:t>a</w:t>
      </w:r>
      <w:r>
        <w:rPr>
          <w:sz w:val="24"/>
          <w:szCs w:val="24"/>
        </w:rPr>
        <w:t>lipoku</w:t>
      </w:r>
      <w:r>
        <w:rPr>
          <w:spacing w:val="-1"/>
          <w:sz w:val="24"/>
          <w:szCs w:val="24"/>
        </w:rPr>
        <w:t>w</w:t>
      </w:r>
      <w:r>
        <w:rPr>
          <w:sz w:val="24"/>
          <w:szCs w:val="24"/>
        </w:rPr>
        <w:t>a</w:t>
      </w:r>
      <w:r>
        <w:rPr>
          <w:spacing w:val="3"/>
          <w:sz w:val="24"/>
          <w:szCs w:val="24"/>
        </w:rPr>
        <w:t xml:space="preserve"> </w:t>
      </w:r>
      <w:r>
        <w:rPr>
          <w:spacing w:val="-1"/>
          <w:sz w:val="24"/>
          <w:szCs w:val="24"/>
        </w:rPr>
        <w:t>wa</w:t>
      </w:r>
      <w:r>
        <w:rPr>
          <w:spacing w:val="3"/>
          <w:sz w:val="24"/>
          <w:szCs w:val="24"/>
        </w:rPr>
        <w:t>m</w:t>
      </w:r>
      <w:r>
        <w:rPr>
          <w:spacing w:val="-1"/>
          <w:sz w:val="24"/>
          <w:szCs w:val="24"/>
        </w:rPr>
        <w:t>e</w:t>
      </w:r>
      <w:r>
        <w:rPr>
          <w:sz w:val="24"/>
          <w:szCs w:val="24"/>
        </w:rPr>
        <w:t>piga k</w:t>
      </w:r>
      <w:r>
        <w:rPr>
          <w:spacing w:val="-1"/>
          <w:sz w:val="24"/>
          <w:szCs w:val="24"/>
        </w:rPr>
        <w:t>a</w:t>
      </w:r>
      <w:r>
        <w:rPr>
          <w:sz w:val="24"/>
          <w:szCs w:val="24"/>
        </w:rPr>
        <w:t>mbi</w:t>
      </w:r>
      <w:r>
        <w:rPr>
          <w:spacing w:val="4"/>
          <w:sz w:val="24"/>
          <w:szCs w:val="24"/>
        </w:rPr>
        <w:t xml:space="preserve"> </w:t>
      </w:r>
      <w:r>
        <w:rPr>
          <w:spacing w:val="-1"/>
          <w:sz w:val="24"/>
          <w:szCs w:val="24"/>
        </w:rPr>
        <w:t>c</w:t>
      </w:r>
      <w:r>
        <w:rPr>
          <w:sz w:val="24"/>
          <w:szCs w:val="24"/>
        </w:rPr>
        <w:t>hini</w:t>
      </w:r>
      <w:r>
        <w:rPr>
          <w:spacing w:val="7"/>
          <w:sz w:val="24"/>
          <w:szCs w:val="24"/>
        </w:rPr>
        <w:t xml:space="preserve"> </w:t>
      </w:r>
      <w:r>
        <w:rPr>
          <w:spacing w:val="-5"/>
          <w:sz w:val="24"/>
          <w:szCs w:val="24"/>
        </w:rPr>
        <w:t>y</w:t>
      </w:r>
      <w:r>
        <w:rPr>
          <w:sz w:val="24"/>
          <w:szCs w:val="24"/>
        </w:rPr>
        <w:t xml:space="preserve">a </w:t>
      </w:r>
      <w:r w:rsidR="00133046">
        <w:rPr>
          <w:sz w:val="24"/>
          <w:szCs w:val="24"/>
        </w:rPr>
        <w:t>m</w:t>
      </w:r>
      <w:r>
        <w:rPr>
          <w:sz w:val="24"/>
          <w:szCs w:val="24"/>
        </w:rPr>
        <w:t>l</w:t>
      </w:r>
      <w:r>
        <w:rPr>
          <w:spacing w:val="3"/>
          <w:sz w:val="24"/>
          <w:szCs w:val="24"/>
        </w:rPr>
        <w:t>i</w:t>
      </w:r>
      <w:r>
        <w:rPr>
          <w:sz w:val="24"/>
          <w:szCs w:val="24"/>
        </w:rPr>
        <w:t xml:space="preserve">ma </w:t>
      </w:r>
      <w:r>
        <w:rPr>
          <w:spacing w:val="1"/>
          <w:sz w:val="24"/>
          <w:szCs w:val="24"/>
        </w:rPr>
        <w:t>S</w:t>
      </w:r>
      <w:r>
        <w:rPr>
          <w:sz w:val="24"/>
          <w:szCs w:val="24"/>
        </w:rPr>
        <w:t>in</w:t>
      </w:r>
      <w:r>
        <w:rPr>
          <w:spacing w:val="-1"/>
          <w:sz w:val="24"/>
          <w:szCs w:val="24"/>
        </w:rPr>
        <w:t>a</w:t>
      </w:r>
      <w:r>
        <w:rPr>
          <w:sz w:val="24"/>
          <w:szCs w:val="24"/>
        </w:rPr>
        <w:t>i</w:t>
      </w:r>
      <w:r w:rsidR="00B924DA">
        <w:rPr>
          <w:spacing w:val="2"/>
          <w:sz w:val="24"/>
          <w:szCs w:val="24"/>
        </w:rPr>
        <w:t xml:space="preserve">, </w:t>
      </w:r>
      <w:r>
        <w:rPr>
          <w:sz w:val="24"/>
          <w:szCs w:val="24"/>
        </w:rPr>
        <w:t>jinsi</w:t>
      </w:r>
      <w:r>
        <w:rPr>
          <w:spacing w:val="2"/>
          <w:sz w:val="24"/>
          <w:szCs w:val="24"/>
        </w:rPr>
        <w:t xml:space="preserve"> </w:t>
      </w:r>
      <w:r>
        <w:rPr>
          <w:sz w:val="24"/>
          <w:szCs w:val="24"/>
        </w:rPr>
        <w:t>Mun</w:t>
      </w:r>
      <w:r>
        <w:rPr>
          <w:spacing w:val="-2"/>
          <w:sz w:val="24"/>
          <w:szCs w:val="24"/>
        </w:rPr>
        <w:t>g</w:t>
      </w:r>
      <w:r>
        <w:rPr>
          <w:sz w:val="24"/>
          <w:szCs w:val="24"/>
        </w:rPr>
        <w:t>u</w:t>
      </w:r>
      <w:r>
        <w:rPr>
          <w:spacing w:val="4"/>
          <w:sz w:val="24"/>
          <w:szCs w:val="24"/>
        </w:rPr>
        <w:t xml:space="preserve"> </w:t>
      </w:r>
      <w:r>
        <w:rPr>
          <w:spacing w:val="-1"/>
          <w:sz w:val="24"/>
          <w:szCs w:val="24"/>
        </w:rPr>
        <w:t>a</w:t>
      </w:r>
      <w:r>
        <w:rPr>
          <w:sz w:val="24"/>
          <w:szCs w:val="24"/>
        </w:rPr>
        <w:t>li</w:t>
      </w:r>
      <w:r>
        <w:rPr>
          <w:spacing w:val="2"/>
          <w:sz w:val="24"/>
          <w:szCs w:val="24"/>
        </w:rPr>
        <w:t>v</w:t>
      </w:r>
      <w:r>
        <w:rPr>
          <w:spacing w:val="-5"/>
          <w:sz w:val="24"/>
          <w:szCs w:val="24"/>
        </w:rPr>
        <w:t>y</w:t>
      </w:r>
      <w:r>
        <w:rPr>
          <w:spacing w:val="2"/>
          <w:sz w:val="24"/>
          <w:szCs w:val="24"/>
        </w:rPr>
        <w:t>o</w:t>
      </w:r>
      <w:r>
        <w:rPr>
          <w:spacing w:val="-1"/>
          <w:sz w:val="24"/>
          <w:szCs w:val="24"/>
        </w:rPr>
        <w:t>wa</w:t>
      </w:r>
      <w:r>
        <w:rPr>
          <w:sz w:val="24"/>
          <w:szCs w:val="24"/>
        </w:rPr>
        <w:t>p</w:t>
      </w:r>
      <w:r>
        <w:rPr>
          <w:spacing w:val="-1"/>
          <w:sz w:val="24"/>
          <w:szCs w:val="24"/>
        </w:rPr>
        <w:t>a</w:t>
      </w:r>
      <w:r>
        <w:rPr>
          <w:sz w:val="24"/>
          <w:szCs w:val="24"/>
        </w:rPr>
        <w:t>tia sh</w:t>
      </w:r>
      <w:r>
        <w:rPr>
          <w:spacing w:val="-1"/>
          <w:sz w:val="24"/>
          <w:szCs w:val="24"/>
        </w:rPr>
        <w:t>er</w:t>
      </w:r>
      <w:r>
        <w:rPr>
          <w:spacing w:val="1"/>
          <w:sz w:val="24"/>
          <w:szCs w:val="24"/>
        </w:rPr>
        <w:t>i</w:t>
      </w:r>
      <w:r>
        <w:rPr>
          <w:sz w:val="24"/>
          <w:szCs w:val="24"/>
        </w:rPr>
        <w:t>a</w:t>
      </w:r>
      <w:r>
        <w:rPr>
          <w:spacing w:val="2"/>
          <w:sz w:val="24"/>
          <w:szCs w:val="24"/>
        </w:rPr>
        <w:t xml:space="preserve"> </w:t>
      </w:r>
      <w:r>
        <w:rPr>
          <w:spacing w:val="-5"/>
          <w:sz w:val="24"/>
          <w:szCs w:val="24"/>
        </w:rPr>
        <w:t>y</w:t>
      </w:r>
      <w:r>
        <w:rPr>
          <w:spacing w:val="1"/>
          <w:sz w:val="24"/>
          <w:szCs w:val="24"/>
        </w:rPr>
        <w:t>a</w:t>
      </w:r>
      <w:r>
        <w:rPr>
          <w:sz w:val="24"/>
          <w:szCs w:val="24"/>
        </w:rPr>
        <w:t xml:space="preserve">ke na </w:t>
      </w:r>
      <w:r>
        <w:rPr>
          <w:spacing w:val="1"/>
          <w:sz w:val="24"/>
          <w:szCs w:val="24"/>
        </w:rPr>
        <w:t>m</w:t>
      </w:r>
      <w:r>
        <w:rPr>
          <w:spacing w:val="-1"/>
          <w:sz w:val="24"/>
          <w:szCs w:val="24"/>
        </w:rPr>
        <w:t>a</w:t>
      </w:r>
      <w:r>
        <w:rPr>
          <w:sz w:val="24"/>
          <w:szCs w:val="24"/>
        </w:rPr>
        <w:t>sk</w:t>
      </w:r>
      <w:r>
        <w:rPr>
          <w:spacing w:val="-1"/>
          <w:sz w:val="24"/>
          <w:szCs w:val="24"/>
        </w:rPr>
        <w:t>a</w:t>
      </w:r>
      <w:r>
        <w:rPr>
          <w:sz w:val="24"/>
          <w:szCs w:val="24"/>
        </w:rPr>
        <w:t>ni</w:t>
      </w:r>
      <w:r>
        <w:rPr>
          <w:spacing w:val="4"/>
          <w:sz w:val="24"/>
          <w:szCs w:val="24"/>
        </w:rPr>
        <w:t xml:space="preserve"> </w:t>
      </w:r>
      <w:r>
        <w:rPr>
          <w:spacing w:val="-2"/>
          <w:sz w:val="24"/>
          <w:szCs w:val="24"/>
        </w:rPr>
        <w:t>y</w:t>
      </w:r>
      <w:r>
        <w:rPr>
          <w:spacing w:val="-1"/>
          <w:sz w:val="24"/>
          <w:szCs w:val="24"/>
        </w:rPr>
        <w:t>a</w:t>
      </w:r>
      <w:r>
        <w:rPr>
          <w:sz w:val="24"/>
          <w:szCs w:val="24"/>
        </w:rPr>
        <w:t>k</w:t>
      </w:r>
      <w:r>
        <w:rPr>
          <w:spacing w:val="-1"/>
          <w:sz w:val="24"/>
          <w:szCs w:val="24"/>
        </w:rPr>
        <w:t>e</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w:t>
      </w:r>
      <w:r>
        <w:rPr>
          <w:sz w:val="24"/>
          <w:szCs w:val="24"/>
        </w:rPr>
        <w:t>n</w:t>
      </w:r>
      <w:r>
        <w:rPr>
          <w:spacing w:val="-1"/>
          <w:sz w:val="24"/>
          <w:szCs w:val="24"/>
        </w:rPr>
        <w:t>a</w:t>
      </w:r>
      <w:r>
        <w:rPr>
          <w:spacing w:val="1"/>
          <w:sz w:val="24"/>
          <w:szCs w:val="24"/>
        </w:rPr>
        <w:t>t</w:t>
      </w:r>
      <w:r>
        <w:rPr>
          <w:sz w:val="24"/>
          <w:szCs w:val="24"/>
        </w:rPr>
        <w:t>u</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 xml:space="preserve">a </w:t>
      </w:r>
      <w:r>
        <w:rPr>
          <w:spacing w:val="1"/>
          <w:sz w:val="24"/>
          <w:szCs w:val="24"/>
        </w:rPr>
        <w:t>m</w:t>
      </w:r>
      <w:r>
        <w:rPr>
          <w:spacing w:val="-1"/>
          <w:sz w:val="24"/>
          <w:szCs w:val="24"/>
        </w:rPr>
        <w:t>a</w:t>
      </w:r>
      <w:r>
        <w:rPr>
          <w:spacing w:val="1"/>
          <w:sz w:val="24"/>
          <w:szCs w:val="24"/>
        </w:rPr>
        <w:t>m</w:t>
      </w:r>
      <w:r>
        <w:rPr>
          <w:sz w:val="24"/>
          <w:szCs w:val="24"/>
        </w:rPr>
        <w:t>bo</w:t>
      </w:r>
      <w:r>
        <w:rPr>
          <w:spacing w:val="1"/>
          <w:sz w:val="24"/>
          <w:szCs w:val="24"/>
        </w:rPr>
        <w:t xml:space="preserve"> m</w:t>
      </w:r>
      <w:r>
        <w:rPr>
          <w:spacing w:val="-1"/>
          <w:sz w:val="24"/>
          <w:szCs w:val="24"/>
        </w:rPr>
        <w:t>ac</w:t>
      </w:r>
      <w:r>
        <w:rPr>
          <w:sz w:val="24"/>
          <w:szCs w:val="24"/>
        </w:rPr>
        <w:t>h</w:t>
      </w:r>
      <w:r>
        <w:rPr>
          <w:spacing w:val="-1"/>
          <w:sz w:val="24"/>
          <w:szCs w:val="24"/>
        </w:rPr>
        <w:t>ac</w:t>
      </w:r>
      <w:r>
        <w:rPr>
          <w:sz w:val="24"/>
          <w:szCs w:val="24"/>
        </w:rPr>
        <w:t xml:space="preserve">he </w:t>
      </w:r>
      <w:r>
        <w:rPr>
          <w:spacing w:val="1"/>
          <w:sz w:val="24"/>
          <w:szCs w:val="24"/>
        </w:rPr>
        <w:t>t</w:t>
      </w:r>
      <w:r>
        <w:rPr>
          <w:sz w:val="24"/>
          <w:szCs w:val="24"/>
        </w:rPr>
        <w:t>u k</w:t>
      </w:r>
      <w:r>
        <w:rPr>
          <w:spacing w:val="-1"/>
          <w:sz w:val="24"/>
          <w:szCs w:val="24"/>
        </w:rPr>
        <w:t>a</w:t>
      </w:r>
      <w:r>
        <w:rPr>
          <w:spacing w:val="1"/>
          <w:sz w:val="24"/>
          <w:szCs w:val="24"/>
        </w:rPr>
        <w:t>t</w:t>
      </w:r>
      <w:r>
        <w:rPr>
          <w:sz w:val="24"/>
          <w:szCs w:val="24"/>
        </w:rPr>
        <w:t>i</w:t>
      </w:r>
      <w:r>
        <w:rPr>
          <w:spacing w:val="4"/>
          <w:sz w:val="24"/>
          <w:szCs w:val="24"/>
        </w:rPr>
        <w:t xml:space="preserve"> </w:t>
      </w:r>
      <w:r>
        <w:rPr>
          <w:spacing w:val="-5"/>
          <w:sz w:val="24"/>
          <w:szCs w:val="24"/>
        </w:rPr>
        <w:t>y</w:t>
      </w:r>
      <w:r>
        <w:rPr>
          <w:sz w:val="24"/>
          <w:szCs w:val="24"/>
        </w:rPr>
        <w:t>a</w:t>
      </w:r>
      <w:r>
        <w:rPr>
          <w:spacing w:val="7"/>
          <w:sz w:val="24"/>
          <w:szCs w:val="24"/>
        </w:rPr>
        <w:t xml:space="preserve"> </w:t>
      </w:r>
      <w:r>
        <w:rPr>
          <w:spacing w:val="-5"/>
          <w:sz w:val="24"/>
          <w:szCs w:val="24"/>
        </w:rPr>
        <w:t>y</w:t>
      </w:r>
      <w:r>
        <w:rPr>
          <w:spacing w:val="-1"/>
          <w:sz w:val="24"/>
          <w:szCs w:val="24"/>
        </w:rPr>
        <w:t>a</w:t>
      </w:r>
      <w:r>
        <w:rPr>
          <w:spacing w:val="3"/>
          <w:sz w:val="24"/>
          <w:szCs w:val="24"/>
        </w:rPr>
        <w:t>l</w:t>
      </w:r>
      <w:r>
        <w:rPr>
          <w:sz w:val="24"/>
          <w:szCs w:val="24"/>
        </w:rPr>
        <w:t>e</w:t>
      </w:r>
      <w:r>
        <w:rPr>
          <w:spacing w:val="4"/>
          <w:sz w:val="24"/>
          <w:szCs w:val="24"/>
        </w:rPr>
        <w:t xml:space="preserve"> </w:t>
      </w:r>
      <w:r>
        <w:rPr>
          <w:spacing w:val="-5"/>
          <w:sz w:val="24"/>
          <w:szCs w:val="24"/>
        </w:rPr>
        <w:t>y</w:t>
      </w:r>
      <w:r>
        <w:rPr>
          <w:spacing w:val="-1"/>
          <w:sz w:val="24"/>
          <w:szCs w:val="24"/>
        </w:rPr>
        <w:t>a</w:t>
      </w:r>
      <w:r>
        <w:rPr>
          <w:spacing w:val="1"/>
          <w:sz w:val="24"/>
          <w:szCs w:val="24"/>
        </w:rPr>
        <w:t>l</w:t>
      </w:r>
      <w:r>
        <w:rPr>
          <w:spacing w:val="5"/>
          <w:sz w:val="24"/>
          <w:szCs w:val="24"/>
        </w:rPr>
        <w:t>i</w:t>
      </w:r>
      <w:r>
        <w:rPr>
          <w:spacing w:val="-5"/>
          <w:sz w:val="24"/>
          <w:szCs w:val="24"/>
        </w:rPr>
        <w:t>y</w:t>
      </w:r>
      <w:r>
        <w:rPr>
          <w:sz w:val="24"/>
          <w:szCs w:val="24"/>
        </w:rPr>
        <w:t>o</w:t>
      </w:r>
      <w:r>
        <w:rPr>
          <w:spacing w:val="1"/>
          <w:sz w:val="24"/>
          <w:szCs w:val="24"/>
        </w:rPr>
        <w:t>t</w:t>
      </w:r>
      <w:r>
        <w:rPr>
          <w:sz w:val="24"/>
          <w:szCs w:val="24"/>
        </w:rPr>
        <w:t>ok</w:t>
      </w:r>
      <w:r>
        <w:rPr>
          <w:spacing w:val="1"/>
          <w:sz w:val="24"/>
          <w:szCs w:val="24"/>
        </w:rPr>
        <w:t>e</w:t>
      </w:r>
      <w:r>
        <w:rPr>
          <w:sz w:val="24"/>
          <w:szCs w:val="24"/>
        </w:rPr>
        <w:t>a</w:t>
      </w:r>
      <w:r>
        <w:rPr>
          <w:spacing w:val="2"/>
          <w:sz w:val="24"/>
          <w:szCs w:val="24"/>
        </w:rPr>
        <w:t xml:space="preserve"> </w:t>
      </w:r>
      <w:r>
        <w:rPr>
          <w:sz w:val="24"/>
          <w:szCs w:val="24"/>
        </w:rPr>
        <w:t>p</w:t>
      </w:r>
      <w:r>
        <w:rPr>
          <w:spacing w:val="-1"/>
          <w:sz w:val="24"/>
          <w:szCs w:val="24"/>
        </w:rPr>
        <w:t>a</w:t>
      </w:r>
      <w:r>
        <w:rPr>
          <w:spacing w:val="1"/>
          <w:sz w:val="24"/>
          <w:szCs w:val="24"/>
        </w:rPr>
        <w:t>l</w:t>
      </w:r>
      <w:r>
        <w:rPr>
          <w:spacing w:val="-1"/>
          <w:sz w:val="24"/>
          <w:szCs w:val="24"/>
        </w:rPr>
        <w:t>e</w:t>
      </w:r>
      <w:r>
        <w:rPr>
          <w:sz w:val="24"/>
          <w:szCs w:val="24"/>
        </w:rPr>
        <w:t>.</w:t>
      </w:r>
      <w:r>
        <w:rPr>
          <w:spacing w:val="1"/>
          <w:sz w:val="24"/>
          <w:szCs w:val="24"/>
        </w:rPr>
        <w:t xml:space="preserve"> </w:t>
      </w:r>
      <w:r>
        <w:rPr>
          <w:sz w:val="24"/>
          <w:szCs w:val="24"/>
        </w:rPr>
        <w:t>Tun</w:t>
      </w:r>
      <w:r>
        <w:rPr>
          <w:spacing w:val="1"/>
          <w:sz w:val="24"/>
          <w:szCs w:val="24"/>
        </w:rPr>
        <w:t>a</w:t>
      </w:r>
      <w:r>
        <w:rPr>
          <w:spacing w:val="-1"/>
          <w:sz w:val="24"/>
          <w:szCs w:val="24"/>
        </w:rPr>
        <w:t>fa</w:t>
      </w:r>
      <w:r>
        <w:rPr>
          <w:spacing w:val="2"/>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h</w:t>
      </w:r>
      <w:r>
        <w:rPr>
          <w:spacing w:val="1"/>
          <w:sz w:val="24"/>
          <w:szCs w:val="24"/>
        </w:rPr>
        <w:t>i</w:t>
      </w:r>
      <w:r>
        <w:rPr>
          <w:sz w:val="24"/>
          <w:szCs w:val="24"/>
        </w:rPr>
        <w:t>vi</w:t>
      </w:r>
      <w:r>
        <w:rPr>
          <w:spacing w:val="1"/>
          <w:sz w:val="24"/>
          <w:szCs w:val="24"/>
        </w:rPr>
        <w:t xml:space="preserve"> </w:t>
      </w:r>
      <w:r>
        <w:rPr>
          <w:spacing w:val="2"/>
          <w:sz w:val="24"/>
          <w:szCs w:val="24"/>
        </w:rPr>
        <w:t>k</w:t>
      </w:r>
      <w:r>
        <w:rPr>
          <w:spacing w:val="-1"/>
          <w:sz w:val="24"/>
          <w:szCs w:val="24"/>
        </w:rPr>
        <w:t>w</w:t>
      </w:r>
      <w:r>
        <w:rPr>
          <w:sz w:val="24"/>
          <w:szCs w:val="24"/>
        </w:rPr>
        <w:t>a ku</w:t>
      </w:r>
      <w:r>
        <w:rPr>
          <w:spacing w:val="2"/>
          <w:sz w:val="24"/>
          <w:szCs w:val="24"/>
        </w:rPr>
        <w:t>w</w:t>
      </w:r>
      <w:r>
        <w:rPr>
          <w:sz w:val="24"/>
          <w:szCs w:val="24"/>
        </w:rPr>
        <w:t>a 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 xml:space="preserve">ha </w:t>
      </w:r>
      <w:r>
        <w:rPr>
          <w:spacing w:val="3"/>
          <w:sz w:val="24"/>
          <w:szCs w:val="24"/>
        </w:rPr>
        <w:t>M</w:t>
      </w:r>
      <w:r>
        <w:rPr>
          <w:spacing w:val="1"/>
          <w:sz w:val="24"/>
          <w:szCs w:val="24"/>
        </w:rPr>
        <w:t>am</w:t>
      </w:r>
      <w:r>
        <w:rPr>
          <w:sz w:val="24"/>
          <w:szCs w:val="24"/>
        </w:rPr>
        <w:t>bo</w:t>
      </w:r>
      <w:r>
        <w:rPr>
          <w:spacing w:val="3"/>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W</w:t>
      </w:r>
      <w:r>
        <w:rPr>
          <w:spacing w:val="-1"/>
          <w:sz w:val="24"/>
          <w:szCs w:val="24"/>
        </w:rPr>
        <w:t>a</w:t>
      </w:r>
      <w:r>
        <w:rPr>
          <w:spacing w:val="1"/>
          <w:sz w:val="24"/>
          <w:szCs w:val="24"/>
        </w:rPr>
        <w:t>l</w:t>
      </w:r>
      <w:r>
        <w:rPr>
          <w:spacing w:val="-1"/>
          <w:sz w:val="24"/>
          <w:szCs w:val="24"/>
        </w:rPr>
        <w:t>aw</w:t>
      </w:r>
      <w:r>
        <w:rPr>
          <w:sz w:val="24"/>
          <w:szCs w:val="24"/>
        </w:rPr>
        <w:t>i k</w:t>
      </w:r>
      <w:r>
        <w:rPr>
          <w:spacing w:val="1"/>
          <w:sz w:val="24"/>
          <w:szCs w:val="24"/>
        </w:rPr>
        <w:t>i</w:t>
      </w:r>
      <w:r>
        <w:rPr>
          <w:sz w:val="24"/>
          <w:szCs w:val="24"/>
        </w:rPr>
        <w:t>n</w:t>
      </w:r>
      <w:r>
        <w:rPr>
          <w:spacing w:val="-1"/>
          <w:sz w:val="24"/>
          <w:szCs w:val="24"/>
        </w:rPr>
        <w:t>a</w:t>
      </w:r>
      <w:r>
        <w:rPr>
          <w:spacing w:val="1"/>
          <w:sz w:val="24"/>
          <w:szCs w:val="24"/>
        </w:rPr>
        <w:t>t</w:t>
      </w:r>
      <w:r>
        <w:rPr>
          <w:sz w:val="24"/>
          <w:szCs w:val="24"/>
        </w:rPr>
        <w:t>u</w:t>
      </w:r>
      <w:r>
        <w:rPr>
          <w:spacing w:val="-1"/>
          <w:sz w:val="24"/>
          <w:szCs w:val="24"/>
        </w:rPr>
        <w:t>a</w:t>
      </w:r>
      <w:r>
        <w:rPr>
          <w:spacing w:val="1"/>
          <w:sz w:val="24"/>
          <w:szCs w:val="24"/>
        </w:rPr>
        <w:t>m</w:t>
      </w:r>
      <w:r>
        <w:rPr>
          <w:sz w:val="24"/>
          <w:szCs w:val="24"/>
        </w:rPr>
        <w:t>b</w:t>
      </w:r>
      <w:r>
        <w:rPr>
          <w:spacing w:val="1"/>
          <w:sz w:val="24"/>
          <w:szCs w:val="24"/>
        </w:rPr>
        <w:t>i</w:t>
      </w:r>
      <w:r>
        <w:rPr>
          <w:sz w:val="24"/>
          <w:szCs w:val="24"/>
        </w:rPr>
        <w:t xml:space="preserve">a </w:t>
      </w:r>
      <w:r>
        <w:rPr>
          <w:spacing w:val="1"/>
          <w:sz w:val="24"/>
          <w:szCs w:val="24"/>
        </w:rPr>
        <w:t>m</w:t>
      </w:r>
      <w:r>
        <w:rPr>
          <w:spacing w:val="-1"/>
          <w:sz w:val="24"/>
          <w:szCs w:val="24"/>
        </w:rPr>
        <w:t>a</w:t>
      </w:r>
      <w:r>
        <w:rPr>
          <w:spacing w:val="1"/>
          <w:sz w:val="24"/>
          <w:szCs w:val="24"/>
        </w:rPr>
        <w:t>m</w:t>
      </w:r>
      <w:r>
        <w:rPr>
          <w:sz w:val="24"/>
          <w:szCs w:val="24"/>
        </w:rPr>
        <w:t>bo</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i</w:t>
      </w:r>
      <w:r>
        <w:rPr>
          <w:sz w:val="24"/>
          <w:szCs w:val="24"/>
        </w:rPr>
        <w:t xml:space="preserve">ne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i</w:t>
      </w:r>
      <w:r>
        <w:rPr>
          <w:spacing w:val="1"/>
          <w:sz w:val="24"/>
          <w:szCs w:val="24"/>
        </w:rPr>
        <w:t xml:space="preserve">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o</w:t>
      </w:r>
      <w:r>
        <w:rPr>
          <w:spacing w:val="6"/>
          <w:sz w:val="24"/>
          <w:szCs w:val="24"/>
        </w:rPr>
        <w:t xml:space="preserve"> </w:t>
      </w:r>
      <w:r>
        <w:rPr>
          <w:spacing w:val="-2"/>
          <w:sz w:val="24"/>
          <w:szCs w:val="24"/>
        </w:rPr>
        <w:t>y</w:t>
      </w:r>
      <w:r>
        <w:rPr>
          <w:spacing w:val="-1"/>
          <w:sz w:val="24"/>
          <w:szCs w:val="24"/>
        </w:rPr>
        <w:t>a</w:t>
      </w:r>
      <w:r>
        <w:rPr>
          <w:spacing w:val="1"/>
          <w:sz w:val="24"/>
          <w:szCs w:val="24"/>
        </w:rPr>
        <w:t>lit</w:t>
      </w:r>
      <w:r>
        <w:rPr>
          <w:sz w:val="24"/>
          <w:szCs w:val="24"/>
        </w:rPr>
        <w:t>ok</w:t>
      </w:r>
      <w:r>
        <w:rPr>
          <w:spacing w:val="-1"/>
          <w:sz w:val="24"/>
          <w:szCs w:val="24"/>
        </w:rPr>
        <w:t>e</w:t>
      </w:r>
      <w:r>
        <w:rPr>
          <w:sz w:val="24"/>
          <w:szCs w:val="24"/>
        </w:rPr>
        <w:t xml:space="preserve">a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u</w:t>
      </w:r>
      <w:r>
        <w:rPr>
          <w:spacing w:val="1"/>
          <w:sz w:val="24"/>
          <w:szCs w:val="24"/>
        </w:rPr>
        <w:t>l</w:t>
      </w:r>
      <w:r>
        <w:rPr>
          <w:spacing w:val="-1"/>
          <w:sz w:val="24"/>
          <w:szCs w:val="24"/>
        </w:rPr>
        <w:t>e</w:t>
      </w:r>
      <w:r>
        <w:rPr>
          <w:sz w:val="24"/>
          <w:szCs w:val="24"/>
        </w:rPr>
        <w:t>.</w:t>
      </w:r>
      <w:r>
        <w:rPr>
          <w:spacing w:val="1"/>
          <w:sz w:val="24"/>
          <w:szCs w:val="24"/>
        </w:rPr>
        <w:t xml:space="preserve"> </w:t>
      </w:r>
      <w:r>
        <w:rPr>
          <w:spacing w:val="2"/>
          <w:sz w:val="24"/>
          <w:szCs w:val="24"/>
        </w:rPr>
        <w:t>K</w:t>
      </w:r>
      <w:r>
        <w:rPr>
          <w:spacing w:val="-1"/>
          <w:sz w:val="24"/>
          <w:szCs w:val="24"/>
        </w:rPr>
        <w:t>w</w:t>
      </w:r>
      <w:r>
        <w:rPr>
          <w:sz w:val="24"/>
          <w:szCs w:val="24"/>
        </w:rPr>
        <w:t>a s</w:t>
      </w:r>
      <w:r>
        <w:rPr>
          <w:spacing w:val="-1"/>
          <w:sz w:val="24"/>
          <w:szCs w:val="24"/>
        </w:rPr>
        <w:t>a</w:t>
      </w:r>
      <w:r>
        <w:rPr>
          <w:sz w:val="24"/>
          <w:szCs w:val="24"/>
        </w:rPr>
        <w:t>b</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ii</w:t>
      </w:r>
      <w:r>
        <w:rPr>
          <w:sz w:val="24"/>
          <w:szCs w:val="24"/>
        </w:rPr>
        <w:t xml:space="preserve">, </w:t>
      </w:r>
      <w:r>
        <w:rPr>
          <w:spacing w:val="1"/>
          <w:sz w:val="24"/>
          <w:szCs w:val="24"/>
        </w:rPr>
        <w:t>t</w:t>
      </w:r>
      <w:r>
        <w:rPr>
          <w:sz w:val="24"/>
          <w:szCs w:val="24"/>
        </w:rPr>
        <w:t>un</w:t>
      </w:r>
      <w:r>
        <w:rPr>
          <w:spacing w:val="-1"/>
          <w:sz w:val="24"/>
          <w:szCs w:val="24"/>
        </w:rPr>
        <w:t>a</w:t>
      </w:r>
      <w:r>
        <w:rPr>
          <w:spacing w:val="1"/>
          <w:sz w:val="24"/>
          <w:szCs w:val="24"/>
        </w:rPr>
        <w:t>t</w:t>
      </w:r>
      <w:r>
        <w:rPr>
          <w:spacing w:val="-1"/>
          <w:sz w:val="24"/>
          <w:szCs w:val="24"/>
        </w:rPr>
        <w:t>a</w:t>
      </w:r>
      <w:r>
        <w:rPr>
          <w:spacing w:val="1"/>
          <w:sz w:val="24"/>
          <w:szCs w:val="24"/>
        </w:rPr>
        <w:t>m</w:t>
      </w:r>
      <w:r>
        <w:rPr>
          <w:sz w:val="24"/>
          <w:szCs w:val="24"/>
        </w:rPr>
        <w:t>bua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su</w:t>
      </w:r>
      <w:r>
        <w:rPr>
          <w:spacing w:val="2"/>
          <w:sz w:val="24"/>
          <w:szCs w:val="24"/>
        </w:rPr>
        <w:t>r</w:t>
      </w:r>
      <w:r>
        <w:rPr>
          <w:sz w:val="24"/>
          <w:szCs w:val="24"/>
        </w:rPr>
        <w:t>a</w:t>
      </w:r>
      <w:r>
        <w:rPr>
          <w:spacing w:val="1"/>
          <w:sz w:val="24"/>
          <w:szCs w:val="24"/>
        </w:rPr>
        <w:t xml:space="preserve"> </w:t>
      </w:r>
      <w:r>
        <w:rPr>
          <w:sz w:val="24"/>
          <w:szCs w:val="24"/>
        </w:rPr>
        <w:t>hi</w:t>
      </w:r>
      <w:r>
        <w:rPr>
          <w:spacing w:val="2"/>
          <w:sz w:val="24"/>
          <w:szCs w:val="24"/>
        </w:rPr>
        <w:t>z</w:t>
      </w:r>
      <w:r>
        <w:rPr>
          <w:sz w:val="24"/>
          <w:szCs w:val="24"/>
        </w:rPr>
        <w:t xml:space="preserve">i </w:t>
      </w:r>
      <w:r>
        <w:rPr>
          <w:spacing w:val="1"/>
          <w:sz w:val="24"/>
          <w:szCs w:val="24"/>
        </w:rPr>
        <w:t>z</w:t>
      </w:r>
      <w:r>
        <w:rPr>
          <w:sz w:val="24"/>
          <w:szCs w:val="24"/>
        </w:rPr>
        <w:t>ili</w:t>
      </w:r>
      <w:r>
        <w:rPr>
          <w:spacing w:val="-1"/>
          <w:sz w:val="24"/>
          <w:szCs w:val="24"/>
        </w:rPr>
        <w:t>c</w:t>
      </w:r>
      <w:r>
        <w:rPr>
          <w:sz w:val="24"/>
          <w:szCs w:val="24"/>
        </w:rPr>
        <w:t>huja</w:t>
      </w:r>
      <w:r>
        <w:rPr>
          <w:spacing w:val="1"/>
          <w:sz w:val="24"/>
          <w:szCs w:val="24"/>
        </w:rPr>
        <w:t xml:space="preserve"> </w:t>
      </w:r>
      <w:r>
        <w:rPr>
          <w:sz w:val="24"/>
          <w:szCs w:val="24"/>
        </w:rPr>
        <w:t>s</w:t>
      </w:r>
      <w:r>
        <w:rPr>
          <w:spacing w:val="-1"/>
          <w:sz w:val="24"/>
          <w:szCs w:val="24"/>
        </w:rPr>
        <w:t>a</w:t>
      </w:r>
      <w:r>
        <w:rPr>
          <w:sz w:val="24"/>
          <w:szCs w:val="24"/>
        </w:rPr>
        <w:t>na</w:t>
      </w:r>
      <w:r>
        <w:rPr>
          <w:spacing w:val="1"/>
          <w:sz w:val="24"/>
          <w:szCs w:val="24"/>
        </w:rPr>
        <w:t xml:space="preserve"> </w:t>
      </w:r>
      <w:r>
        <w:rPr>
          <w:sz w:val="24"/>
          <w:szCs w:val="24"/>
        </w:rPr>
        <w:t>m</w:t>
      </w:r>
      <w:r>
        <w:rPr>
          <w:spacing w:val="-3"/>
          <w:sz w:val="24"/>
          <w:szCs w:val="24"/>
        </w:rPr>
        <w:t>a</w:t>
      </w:r>
      <w:r>
        <w:rPr>
          <w:sz w:val="24"/>
          <w:szCs w:val="24"/>
        </w:rPr>
        <w:t>mbo</w:t>
      </w:r>
      <w:r>
        <w:rPr>
          <w:spacing w:val="2"/>
          <w:sz w:val="24"/>
          <w:szCs w:val="24"/>
        </w:rPr>
        <w:t xml:space="preserve"> </w:t>
      </w:r>
      <w:r>
        <w:rPr>
          <w:spacing w:val="-2"/>
          <w:sz w:val="24"/>
          <w:szCs w:val="24"/>
        </w:rPr>
        <w:t>g</w:t>
      </w:r>
      <w:r>
        <w:rPr>
          <w:spacing w:val="-1"/>
          <w:sz w:val="24"/>
          <w:szCs w:val="24"/>
        </w:rPr>
        <w:t>a</w:t>
      </w:r>
      <w:r>
        <w:rPr>
          <w:sz w:val="24"/>
          <w:szCs w:val="24"/>
        </w:rPr>
        <w:t>ni</w:t>
      </w:r>
      <w:r>
        <w:rPr>
          <w:spacing w:val="5"/>
          <w:sz w:val="24"/>
          <w:szCs w:val="24"/>
        </w:rPr>
        <w:t xml:space="preserve"> </w:t>
      </w:r>
      <w:r>
        <w:rPr>
          <w:spacing w:val="-5"/>
          <w:sz w:val="24"/>
          <w:szCs w:val="24"/>
        </w:rPr>
        <w:t>y</w:t>
      </w:r>
      <w:r>
        <w:rPr>
          <w:spacing w:val="1"/>
          <w:sz w:val="24"/>
          <w:szCs w:val="24"/>
        </w:rPr>
        <w:t>a</w:t>
      </w:r>
      <w:r>
        <w:rPr>
          <w:spacing w:val="-1"/>
          <w:sz w:val="24"/>
          <w:szCs w:val="24"/>
        </w:rPr>
        <w:t>a</w:t>
      </w:r>
      <w:r>
        <w:rPr>
          <w:sz w:val="24"/>
          <w:szCs w:val="24"/>
        </w:rPr>
        <w:t>ndik</w:t>
      </w:r>
      <w:r>
        <w:rPr>
          <w:spacing w:val="2"/>
          <w:sz w:val="24"/>
          <w:szCs w:val="24"/>
        </w:rPr>
        <w:t>w</w:t>
      </w:r>
      <w:r>
        <w:rPr>
          <w:spacing w:val="-1"/>
          <w:sz w:val="24"/>
          <w:szCs w:val="24"/>
        </w:rPr>
        <w:t>e</w:t>
      </w:r>
      <w:r>
        <w:rPr>
          <w:sz w:val="24"/>
          <w:szCs w:val="24"/>
        </w:rPr>
        <w:t>.</w:t>
      </w:r>
      <w:r>
        <w:rPr>
          <w:spacing w:val="2"/>
          <w:sz w:val="24"/>
          <w:szCs w:val="24"/>
        </w:rPr>
        <w:t xml:space="preserve"> </w:t>
      </w:r>
      <w:r>
        <w:rPr>
          <w:spacing w:val="-3"/>
          <w:sz w:val="24"/>
          <w:szCs w:val="24"/>
        </w:rPr>
        <w:t>Z</w:t>
      </w:r>
      <w:r>
        <w:rPr>
          <w:sz w:val="24"/>
          <w:szCs w:val="24"/>
        </w:rPr>
        <w:t>i</w:t>
      </w:r>
      <w:r>
        <w:rPr>
          <w:spacing w:val="3"/>
          <w:sz w:val="24"/>
          <w:szCs w:val="24"/>
        </w:rPr>
        <w:t>l</w:t>
      </w:r>
      <w:r>
        <w:rPr>
          <w:sz w:val="24"/>
          <w:szCs w:val="24"/>
        </w:rPr>
        <w:t>is</w:t>
      </w:r>
      <w:r>
        <w:rPr>
          <w:spacing w:val="-1"/>
          <w:sz w:val="24"/>
          <w:szCs w:val="24"/>
        </w:rPr>
        <w:t>a</w:t>
      </w:r>
      <w:r>
        <w:rPr>
          <w:sz w:val="24"/>
          <w:szCs w:val="24"/>
        </w:rPr>
        <w:t>ni</w:t>
      </w:r>
      <w:r>
        <w:rPr>
          <w:spacing w:val="-1"/>
          <w:sz w:val="24"/>
          <w:szCs w:val="24"/>
        </w:rPr>
        <w:t>f</w:t>
      </w:r>
      <w:r>
        <w:rPr>
          <w:sz w:val="24"/>
          <w:szCs w:val="24"/>
        </w:rPr>
        <w:t>iwa</w:t>
      </w:r>
      <w:r>
        <w:rPr>
          <w:spacing w:val="1"/>
          <w:sz w:val="24"/>
          <w:szCs w:val="24"/>
        </w:rPr>
        <w:t xml:space="preserve"> </w:t>
      </w:r>
      <w:r>
        <w:rPr>
          <w:sz w:val="24"/>
          <w:szCs w:val="24"/>
        </w:rPr>
        <w:t xml:space="preserve">kutilia </w:t>
      </w:r>
      <w:r>
        <w:rPr>
          <w:spacing w:val="1"/>
          <w:sz w:val="24"/>
          <w:szCs w:val="24"/>
        </w:rPr>
        <w:t>m</w:t>
      </w:r>
      <w:r>
        <w:rPr>
          <w:sz w:val="24"/>
          <w:szCs w:val="24"/>
        </w:rPr>
        <w:t>k</w:t>
      </w:r>
      <w:r>
        <w:rPr>
          <w:spacing w:val="-1"/>
          <w:sz w:val="24"/>
          <w:szCs w:val="24"/>
        </w:rPr>
        <w:t>a</w:t>
      </w:r>
      <w:r>
        <w:rPr>
          <w:spacing w:val="1"/>
          <w:sz w:val="24"/>
          <w:szCs w:val="24"/>
        </w:rPr>
        <w:t>z</w:t>
      </w:r>
      <w:r>
        <w:rPr>
          <w:sz w:val="24"/>
          <w:szCs w:val="24"/>
        </w:rPr>
        <w:t>o</w:t>
      </w:r>
      <w:r>
        <w:rPr>
          <w:spacing w:val="1"/>
          <w:sz w:val="24"/>
          <w:szCs w:val="24"/>
        </w:rPr>
        <w:t xml:space="preserve"> mit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1"/>
          <w:sz w:val="24"/>
          <w:szCs w:val="24"/>
        </w:rPr>
        <w:t xml:space="preserve"> </w:t>
      </w:r>
      <w:r>
        <w:rPr>
          <w:spacing w:val="-1"/>
          <w:sz w:val="24"/>
          <w:szCs w:val="24"/>
        </w:rPr>
        <w:t>f</w:t>
      </w:r>
      <w:r>
        <w:rPr>
          <w:sz w:val="24"/>
          <w:szCs w:val="24"/>
        </w:rPr>
        <w:t>u</w:t>
      </w:r>
      <w:r>
        <w:rPr>
          <w:spacing w:val="1"/>
          <w:sz w:val="24"/>
          <w:szCs w:val="24"/>
        </w:rPr>
        <w:t>l</w:t>
      </w:r>
      <w:r>
        <w:rPr>
          <w:spacing w:val="-1"/>
          <w:sz w:val="24"/>
          <w:szCs w:val="24"/>
        </w:rPr>
        <w:t>a</w:t>
      </w:r>
      <w:r>
        <w:rPr>
          <w:sz w:val="24"/>
          <w:szCs w:val="24"/>
        </w:rPr>
        <w:t>ni</w:t>
      </w:r>
      <w:r>
        <w:rPr>
          <w:spacing w:val="2"/>
          <w:sz w:val="24"/>
          <w:szCs w:val="24"/>
        </w:rPr>
        <w:t xml:space="preserve"> </w:t>
      </w:r>
      <w:r>
        <w:rPr>
          <w:spacing w:val="-2"/>
          <w:sz w:val="24"/>
          <w:szCs w:val="24"/>
        </w:rPr>
        <w:t>j</w:t>
      </w:r>
      <w:r>
        <w:rPr>
          <w:sz w:val="24"/>
          <w:szCs w:val="24"/>
        </w:rPr>
        <w:t>uu</w:t>
      </w:r>
      <w:r>
        <w:rPr>
          <w:spacing w:val="4"/>
          <w:sz w:val="24"/>
          <w:szCs w:val="24"/>
        </w:rPr>
        <w:t xml:space="preserve"> </w:t>
      </w:r>
      <w:r>
        <w:rPr>
          <w:spacing w:val="-5"/>
          <w:sz w:val="24"/>
          <w:szCs w:val="24"/>
        </w:rPr>
        <w:t>y</w:t>
      </w:r>
      <w:r>
        <w:rPr>
          <w:sz w:val="24"/>
          <w:szCs w:val="24"/>
        </w:rPr>
        <w:t xml:space="preserve">a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Pr>
          <w:spacing w:val="1"/>
          <w:sz w:val="24"/>
          <w:szCs w:val="24"/>
        </w:rPr>
        <w:t xml:space="preserve"> </w:t>
      </w:r>
      <w:r>
        <w:rPr>
          <w:sz w:val="24"/>
          <w:szCs w:val="24"/>
        </w:rPr>
        <w:t>h</w:t>
      </w:r>
      <w:r>
        <w:rPr>
          <w:spacing w:val="4"/>
          <w:sz w:val="24"/>
          <w:szCs w:val="24"/>
        </w:rPr>
        <w:t>a</w:t>
      </w:r>
      <w:r>
        <w:rPr>
          <w:spacing w:val="-5"/>
          <w:sz w:val="24"/>
          <w:szCs w:val="24"/>
        </w:rPr>
        <w:t>y</w:t>
      </w:r>
      <w:r>
        <w:rPr>
          <w:spacing w:val="1"/>
          <w:sz w:val="24"/>
          <w:szCs w:val="24"/>
        </w:rPr>
        <w:t>a</w:t>
      </w:r>
      <w:r>
        <w:rPr>
          <w:sz w:val="24"/>
          <w:szCs w:val="24"/>
        </w:rPr>
        <w:t>.</w:t>
      </w:r>
      <w:r>
        <w:rPr>
          <w:spacing w:val="1"/>
          <w:sz w:val="24"/>
          <w:szCs w:val="24"/>
        </w:rPr>
        <w:t xml:space="preserve"> </w:t>
      </w:r>
      <w:r>
        <w:rPr>
          <w:spacing w:val="-1"/>
          <w:sz w:val="24"/>
          <w:szCs w:val="24"/>
        </w:rPr>
        <w:t>N</w:t>
      </w:r>
      <w:r>
        <w:rPr>
          <w:sz w:val="24"/>
          <w:szCs w:val="24"/>
        </w:rPr>
        <w:t>a</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a </w:t>
      </w:r>
      <w:r>
        <w:rPr>
          <w:spacing w:val="1"/>
          <w:sz w:val="24"/>
          <w:szCs w:val="24"/>
        </w:rPr>
        <w:t>t</w:t>
      </w:r>
      <w:r>
        <w:rPr>
          <w:sz w:val="24"/>
          <w:szCs w:val="24"/>
        </w:rPr>
        <w:t>u</w:t>
      </w:r>
      <w:r>
        <w:rPr>
          <w:spacing w:val="1"/>
          <w:sz w:val="24"/>
          <w:szCs w:val="24"/>
        </w:rPr>
        <w:t>t</w:t>
      </w:r>
      <w:r>
        <w:rPr>
          <w:spacing w:val="-1"/>
          <w:sz w:val="24"/>
          <w:szCs w:val="24"/>
        </w:rPr>
        <w:t>a</w:t>
      </w:r>
      <w:r>
        <w:rPr>
          <w:sz w:val="24"/>
          <w:szCs w:val="24"/>
        </w:rPr>
        <w:t>k</w:t>
      </w:r>
      <w:r>
        <w:rPr>
          <w:spacing w:val="-1"/>
          <w:sz w:val="24"/>
          <w:szCs w:val="24"/>
        </w:rPr>
        <w:t>a</w:t>
      </w:r>
      <w:r>
        <w:rPr>
          <w:spacing w:val="5"/>
          <w:sz w:val="24"/>
          <w:szCs w:val="24"/>
        </w:rPr>
        <w:t>v</w:t>
      </w:r>
      <w:r>
        <w:rPr>
          <w:spacing w:val="-5"/>
          <w:sz w:val="24"/>
          <w:szCs w:val="24"/>
        </w:rPr>
        <w:t>y</w:t>
      </w:r>
      <w:r>
        <w:rPr>
          <w:sz w:val="24"/>
          <w:szCs w:val="24"/>
        </w:rPr>
        <w:t>oon</w:t>
      </w:r>
      <w:r>
        <w:rPr>
          <w:spacing w:val="-1"/>
          <w:sz w:val="24"/>
          <w:szCs w:val="24"/>
        </w:rPr>
        <w:t>a</w:t>
      </w:r>
      <w:r>
        <w:rPr>
          <w:sz w:val="24"/>
          <w:szCs w:val="24"/>
        </w:rPr>
        <w:t>,</w:t>
      </w:r>
      <w:r>
        <w:rPr>
          <w:spacing w:val="1"/>
          <w:sz w:val="24"/>
          <w:szCs w:val="24"/>
        </w:rPr>
        <w:t xml:space="preserve"> zi</w:t>
      </w:r>
      <w:r>
        <w:rPr>
          <w:sz w:val="24"/>
          <w:szCs w:val="24"/>
        </w:rPr>
        <w:t>n</w:t>
      </w:r>
      <w:r>
        <w:rPr>
          <w:spacing w:val="1"/>
          <w:sz w:val="24"/>
          <w:szCs w:val="24"/>
        </w:rPr>
        <w:t>al</w:t>
      </w:r>
      <w:r>
        <w:rPr>
          <w:spacing w:val="-1"/>
          <w:sz w:val="24"/>
          <w:szCs w:val="24"/>
        </w:rPr>
        <w:t>e</w:t>
      </w:r>
      <w:r>
        <w:rPr>
          <w:sz w:val="24"/>
          <w:szCs w:val="24"/>
        </w:rPr>
        <w:t>nga husus</w:t>
      </w:r>
      <w:r>
        <w:rPr>
          <w:spacing w:val="-1"/>
          <w:sz w:val="24"/>
          <w:szCs w:val="24"/>
        </w:rPr>
        <w:t>a</w:t>
      </w:r>
      <w:r>
        <w:rPr>
          <w:sz w:val="24"/>
          <w:szCs w:val="24"/>
        </w:rPr>
        <w:t>n jinsi Mun</w:t>
      </w:r>
      <w:r>
        <w:rPr>
          <w:spacing w:val="-2"/>
          <w:sz w:val="24"/>
          <w:szCs w:val="24"/>
        </w:rPr>
        <w:t>g</w:t>
      </w:r>
      <w:r>
        <w:rPr>
          <w:sz w:val="24"/>
          <w:szCs w:val="24"/>
        </w:rPr>
        <w:t xml:space="preserve">u </w:t>
      </w:r>
      <w:r>
        <w:rPr>
          <w:spacing w:val="-1"/>
          <w:sz w:val="24"/>
          <w:szCs w:val="24"/>
        </w:rPr>
        <w:t>a</w:t>
      </w:r>
      <w:r>
        <w:rPr>
          <w:sz w:val="24"/>
          <w:szCs w:val="24"/>
        </w:rPr>
        <w:t>li</w:t>
      </w:r>
      <w:r>
        <w:rPr>
          <w:spacing w:val="2"/>
          <w:sz w:val="24"/>
          <w:szCs w:val="24"/>
        </w:rPr>
        <w:t>v</w:t>
      </w:r>
      <w:r>
        <w:rPr>
          <w:spacing w:val="-5"/>
          <w:sz w:val="24"/>
          <w:szCs w:val="24"/>
        </w:rPr>
        <w:t>y</w:t>
      </w:r>
      <w:r>
        <w:rPr>
          <w:sz w:val="24"/>
          <w:szCs w:val="24"/>
        </w:rPr>
        <w:t>oo</w:t>
      </w:r>
      <w:r>
        <w:rPr>
          <w:spacing w:val="2"/>
          <w:sz w:val="24"/>
          <w:szCs w:val="24"/>
        </w:rPr>
        <w:t>n</w:t>
      </w:r>
      <w:r>
        <w:rPr>
          <w:spacing w:val="-1"/>
          <w:sz w:val="24"/>
          <w:szCs w:val="24"/>
        </w:rPr>
        <w:t>e</w:t>
      </w:r>
      <w:r>
        <w:rPr>
          <w:sz w:val="24"/>
          <w:szCs w:val="24"/>
        </w:rPr>
        <w:t>s</w:t>
      </w:r>
      <w:r>
        <w:rPr>
          <w:spacing w:val="2"/>
          <w:sz w:val="24"/>
          <w:szCs w:val="24"/>
        </w:rPr>
        <w:t>h</w:t>
      </w:r>
      <w:r>
        <w:rPr>
          <w:sz w:val="24"/>
          <w:szCs w:val="24"/>
        </w:rPr>
        <w:t>a</w:t>
      </w:r>
      <w:r>
        <w:rPr>
          <w:spacing w:val="-1"/>
          <w:sz w:val="24"/>
          <w:szCs w:val="24"/>
        </w:rPr>
        <w:t xml:space="preserve"> </w:t>
      </w:r>
      <w:r>
        <w:rPr>
          <w:sz w:val="24"/>
          <w:szCs w:val="24"/>
        </w:rPr>
        <w:t>m</w:t>
      </w:r>
      <w:r>
        <w:rPr>
          <w:spacing w:val="-1"/>
          <w:sz w:val="24"/>
          <w:szCs w:val="24"/>
        </w:rPr>
        <w:t>a</w:t>
      </w:r>
      <w:r>
        <w:rPr>
          <w:sz w:val="24"/>
          <w:szCs w:val="24"/>
        </w:rPr>
        <w:t>ml</w:t>
      </w:r>
      <w:r>
        <w:rPr>
          <w:spacing w:val="-1"/>
          <w:sz w:val="24"/>
          <w:szCs w:val="24"/>
        </w:rPr>
        <w:t>a</w:t>
      </w:r>
      <w:r>
        <w:rPr>
          <w:sz w:val="24"/>
          <w:szCs w:val="24"/>
        </w:rPr>
        <w:t>ka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3"/>
          <w:sz w:val="24"/>
          <w:szCs w:val="24"/>
        </w:rPr>
        <w:t>s</w:t>
      </w:r>
      <w:r>
        <w:rPr>
          <w:sz w:val="24"/>
          <w:szCs w:val="24"/>
        </w:rPr>
        <w:t>a</w:t>
      </w:r>
      <w:r>
        <w:rPr>
          <w:spacing w:val="-1"/>
          <w:sz w:val="24"/>
          <w:szCs w:val="24"/>
        </w:rPr>
        <w:t xml:space="preserve"> </w:t>
      </w:r>
      <w:r>
        <w:rPr>
          <w:sz w:val="24"/>
          <w:szCs w:val="24"/>
        </w:rPr>
        <w:t xml:space="preserve">juu </w:t>
      </w:r>
      <w:r>
        <w:rPr>
          <w:spacing w:val="-5"/>
          <w:sz w:val="24"/>
          <w:szCs w:val="24"/>
        </w:rPr>
        <w:t>y</w:t>
      </w:r>
      <w:r>
        <w:rPr>
          <w:sz w:val="24"/>
          <w:szCs w:val="24"/>
        </w:rPr>
        <w:t>a</w:t>
      </w:r>
      <w:r>
        <w:rPr>
          <w:spacing w:val="4"/>
          <w:sz w:val="24"/>
          <w:szCs w:val="24"/>
        </w:rPr>
        <w:t xml:space="preserve"> </w:t>
      </w:r>
      <w:r>
        <w:rPr>
          <w:sz w:val="24"/>
          <w:szCs w:val="24"/>
        </w:rPr>
        <w:t>w</w:t>
      </w:r>
      <w:r>
        <w:rPr>
          <w:spacing w:val="-1"/>
          <w:sz w:val="24"/>
          <w:szCs w:val="24"/>
        </w:rPr>
        <w:t>a</w:t>
      </w:r>
      <w:r>
        <w:rPr>
          <w:sz w:val="24"/>
          <w:szCs w:val="24"/>
        </w:rPr>
        <w:t>na</w:t>
      </w:r>
      <w:r>
        <w:rPr>
          <w:spacing w:val="1"/>
          <w:sz w:val="24"/>
          <w:szCs w:val="24"/>
        </w:rPr>
        <w:t xml:space="preserve"> </w:t>
      </w:r>
      <w:r>
        <w:rPr>
          <w:sz w:val="24"/>
          <w:szCs w:val="24"/>
        </w:rPr>
        <w:t>wa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 k</w:t>
      </w:r>
      <w:r>
        <w:rPr>
          <w:spacing w:val="-1"/>
          <w:sz w:val="24"/>
          <w:szCs w:val="24"/>
        </w:rPr>
        <w:t>a</w:t>
      </w:r>
      <w:r>
        <w:rPr>
          <w:sz w:val="24"/>
          <w:szCs w:val="24"/>
        </w:rPr>
        <w:t>tika</w:t>
      </w:r>
      <w:r>
        <w:rPr>
          <w:spacing w:val="1"/>
          <w:sz w:val="24"/>
          <w:szCs w:val="24"/>
        </w:rPr>
        <w:t xml:space="preserve"> </w:t>
      </w:r>
      <w:r>
        <w:rPr>
          <w:sz w:val="24"/>
          <w:szCs w:val="24"/>
        </w:rPr>
        <w:t>Mlima</w:t>
      </w:r>
      <w:r>
        <w:rPr>
          <w:spacing w:val="-1"/>
          <w:sz w:val="24"/>
          <w:szCs w:val="24"/>
        </w:rPr>
        <w:t xml:space="preserve"> </w:t>
      </w:r>
      <w:r>
        <w:rPr>
          <w:spacing w:val="1"/>
          <w:sz w:val="24"/>
          <w:szCs w:val="24"/>
        </w:rPr>
        <w:t>S</w:t>
      </w:r>
      <w:r>
        <w:rPr>
          <w:sz w:val="24"/>
          <w:szCs w:val="24"/>
        </w:rPr>
        <w:t>in</w:t>
      </w:r>
      <w:r>
        <w:rPr>
          <w:spacing w:val="-1"/>
          <w:sz w:val="24"/>
          <w:szCs w:val="24"/>
        </w:rPr>
        <w:t>a</w:t>
      </w:r>
      <w:r>
        <w:rPr>
          <w:sz w:val="24"/>
          <w:szCs w:val="24"/>
        </w:rPr>
        <w:t>i.</w:t>
      </w:r>
    </w:p>
    <w:p w:rsidR="00B2770C" w:rsidRPr="00097B8D" w:rsidRDefault="00A92DB8" w:rsidP="00011F92">
      <w:pPr>
        <w:ind w:firstLine="720"/>
        <w:jc w:val="both"/>
        <w:rPr>
          <w:sz w:val="24"/>
          <w:szCs w:val="24"/>
        </w:rPr>
      </w:pPr>
      <w:r>
        <w:rPr>
          <w:sz w:val="24"/>
          <w:szCs w:val="24"/>
        </w:rPr>
        <w:t>M</w:t>
      </w:r>
      <w:r>
        <w:rPr>
          <w:spacing w:val="-1"/>
          <w:sz w:val="24"/>
          <w:szCs w:val="24"/>
        </w:rPr>
        <w:t>aa</w:t>
      </w:r>
      <w:r>
        <w:rPr>
          <w:sz w:val="24"/>
          <w:szCs w:val="24"/>
        </w:rPr>
        <w:t>nd</w:t>
      </w:r>
      <w:r>
        <w:rPr>
          <w:spacing w:val="-1"/>
          <w:sz w:val="24"/>
          <w:szCs w:val="24"/>
        </w:rPr>
        <w:t>a</w:t>
      </w:r>
      <w:r>
        <w:rPr>
          <w:spacing w:val="1"/>
          <w:sz w:val="24"/>
          <w:szCs w:val="24"/>
        </w:rPr>
        <w:t>liz</w:t>
      </w:r>
      <w:r>
        <w:rPr>
          <w:sz w:val="24"/>
          <w:szCs w:val="24"/>
        </w:rPr>
        <w:t>i</w:t>
      </w:r>
      <w:r>
        <w:rPr>
          <w:spacing w:val="4"/>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Musa na</w:t>
      </w:r>
      <w:r>
        <w:rPr>
          <w:spacing w:val="2"/>
          <w:sz w:val="24"/>
          <w:szCs w:val="24"/>
        </w:rPr>
        <w:t xml:space="preserve"> </w:t>
      </w:r>
      <w:r>
        <w:rPr>
          <w:sz w:val="24"/>
          <w:szCs w:val="24"/>
        </w:rPr>
        <w:t>w</w:t>
      </w:r>
      <w:r>
        <w:rPr>
          <w:spacing w:val="-1"/>
          <w:sz w:val="24"/>
          <w:szCs w:val="24"/>
        </w:rPr>
        <w:t>a</w:t>
      </w:r>
      <w:r>
        <w:rPr>
          <w:sz w:val="24"/>
          <w:szCs w:val="24"/>
        </w:rPr>
        <w:t xml:space="preserve">na </w:t>
      </w:r>
      <w:r>
        <w:rPr>
          <w:spacing w:val="2"/>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
          <w:sz w:val="24"/>
          <w:szCs w:val="24"/>
        </w:rPr>
        <w:t xml:space="preserve"> </w:t>
      </w:r>
      <w:r>
        <w:rPr>
          <w:sz w:val="24"/>
          <w:szCs w:val="24"/>
        </w:rPr>
        <w:t>k</w:t>
      </w:r>
      <w:r>
        <w:rPr>
          <w:spacing w:val="2"/>
          <w:sz w:val="24"/>
          <w:szCs w:val="24"/>
        </w:rPr>
        <w:t>w</w:t>
      </w:r>
      <w:r>
        <w:rPr>
          <w:spacing w:val="-1"/>
          <w:sz w:val="24"/>
          <w:szCs w:val="24"/>
        </w:rPr>
        <w:t>e</w:t>
      </w:r>
      <w:r>
        <w:rPr>
          <w:sz w:val="24"/>
          <w:szCs w:val="24"/>
        </w:rPr>
        <w:t>nda</w:t>
      </w:r>
      <w:r>
        <w:rPr>
          <w:spacing w:val="2"/>
          <w:sz w:val="24"/>
          <w:szCs w:val="24"/>
        </w:rPr>
        <w:t xml:space="preserve"> </w:t>
      </w:r>
      <w:r>
        <w:rPr>
          <w:spacing w:val="-1"/>
          <w:sz w:val="24"/>
          <w:szCs w:val="24"/>
        </w:rPr>
        <w:t>Ka</w:t>
      </w:r>
      <w:r>
        <w:rPr>
          <w:sz w:val="24"/>
          <w:szCs w:val="24"/>
        </w:rPr>
        <w:t>n</w:t>
      </w:r>
      <w:r>
        <w:rPr>
          <w:spacing w:val="1"/>
          <w:sz w:val="24"/>
          <w:szCs w:val="24"/>
        </w:rPr>
        <w:t>a</w:t>
      </w:r>
      <w:r>
        <w:rPr>
          <w:spacing w:val="-1"/>
          <w:sz w:val="24"/>
          <w:szCs w:val="24"/>
        </w:rPr>
        <w:t>a</w:t>
      </w:r>
      <w:r>
        <w:rPr>
          <w:sz w:val="24"/>
          <w:szCs w:val="24"/>
        </w:rPr>
        <w:t>ni</w:t>
      </w:r>
      <w:r>
        <w:rPr>
          <w:spacing w:val="4"/>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z w:val="24"/>
          <w:szCs w:val="24"/>
        </w:rPr>
        <w:t>g</w:t>
      </w:r>
      <w:r>
        <w:rPr>
          <w:spacing w:val="-1"/>
          <w:sz w:val="24"/>
          <w:szCs w:val="24"/>
        </w:rPr>
        <w:t>a</w:t>
      </w:r>
      <w:r>
        <w:rPr>
          <w:sz w:val="24"/>
          <w:szCs w:val="24"/>
        </w:rPr>
        <w:t>w</w:t>
      </w:r>
      <w:r>
        <w:rPr>
          <w:spacing w:val="-1"/>
          <w:sz w:val="24"/>
          <w:szCs w:val="24"/>
        </w:rPr>
        <w:t>a</w:t>
      </w:r>
      <w:r>
        <w:rPr>
          <w:spacing w:val="5"/>
          <w:sz w:val="24"/>
          <w:szCs w:val="24"/>
        </w:rPr>
        <w:t>n</w:t>
      </w:r>
      <w:r>
        <w:rPr>
          <w:spacing w:val="-5"/>
          <w:sz w:val="24"/>
          <w:szCs w:val="24"/>
        </w:rPr>
        <w:t>y</w:t>
      </w:r>
      <w:r>
        <w:rPr>
          <w:spacing w:val="1"/>
          <w:sz w:val="24"/>
          <w:szCs w:val="24"/>
        </w:rPr>
        <w:t>i</w:t>
      </w:r>
      <w:r>
        <w:rPr>
          <w:spacing w:val="2"/>
          <w:sz w:val="24"/>
          <w:szCs w:val="24"/>
        </w:rPr>
        <w:t>k</w:t>
      </w:r>
      <w:r>
        <w:rPr>
          <w:sz w:val="24"/>
          <w:szCs w:val="24"/>
        </w:rPr>
        <w:t>a k</w:t>
      </w:r>
      <w:r>
        <w:rPr>
          <w:spacing w:val="-1"/>
          <w:sz w:val="24"/>
          <w:szCs w:val="24"/>
        </w:rPr>
        <w:t>a</w:t>
      </w:r>
      <w:r>
        <w:rPr>
          <w:spacing w:val="1"/>
          <w:sz w:val="24"/>
          <w:szCs w:val="24"/>
        </w:rPr>
        <w:t>ti</w:t>
      </w:r>
      <w:r>
        <w:rPr>
          <w:sz w:val="24"/>
          <w:szCs w:val="24"/>
        </w:rPr>
        <w:t>ka 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1"/>
          <w:sz w:val="24"/>
          <w:szCs w:val="24"/>
        </w:rPr>
        <w:t xml:space="preserve"> </w:t>
      </w:r>
      <w:r>
        <w:rPr>
          <w:sz w:val="24"/>
          <w:szCs w:val="24"/>
        </w:rPr>
        <w:t>kuu</w:t>
      </w:r>
      <w:r>
        <w:rPr>
          <w:spacing w:val="1"/>
          <w:sz w:val="24"/>
          <w:szCs w:val="24"/>
        </w:rPr>
        <w:t xml:space="preserve"> m</w:t>
      </w:r>
      <w:r>
        <w:rPr>
          <w:sz w:val="24"/>
          <w:szCs w:val="24"/>
        </w:rPr>
        <w:t>b</w:t>
      </w:r>
      <w:r>
        <w:rPr>
          <w:spacing w:val="1"/>
          <w:sz w:val="24"/>
          <w:szCs w:val="24"/>
        </w:rPr>
        <w:t>ili</w:t>
      </w:r>
      <w:r>
        <w:rPr>
          <w:sz w:val="24"/>
          <w:szCs w:val="24"/>
        </w:rPr>
        <w:t>.</w:t>
      </w:r>
      <w:r>
        <w:rPr>
          <w:spacing w:val="1"/>
          <w:sz w:val="24"/>
          <w:szCs w:val="24"/>
        </w:rPr>
        <w:t xml:space="preserve"> 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4"/>
          <w:sz w:val="24"/>
          <w:szCs w:val="24"/>
        </w:rPr>
        <w:t xml:space="preserve"> </w:t>
      </w:r>
      <w:r>
        <w:rPr>
          <w:spacing w:val="-5"/>
          <w:sz w:val="24"/>
          <w:szCs w:val="24"/>
        </w:rPr>
        <w:t>y</w:t>
      </w:r>
      <w:r>
        <w:rPr>
          <w:sz w:val="24"/>
          <w:szCs w:val="24"/>
        </w:rPr>
        <w:t>a k</w:t>
      </w:r>
      <w:r>
        <w:rPr>
          <w:spacing w:val="2"/>
          <w:sz w:val="24"/>
          <w:szCs w:val="24"/>
        </w:rPr>
        <w:t>w</w:t>
      </w:r>
      <w:r>
        <w:rPr>
          <w:spacing w:val="-1"/>
          <w:sz w:val="24"/>
          <w:szCs w:val="24"/>
        </w:rPr>
        <w:t>a</w:t>
      </w:r>
      <w:r>
        <w:rPr>
          <w:sz w:val="24"/>
          <w:szCs w:val="24"/>
        </w:rPr>
        <w:t>n</w:t>
      </w:r>
      <w:r>
        <w:rPr>
          <w:spacing w:val="1"/>
          <w:sz w:val="24"/>
          <w:szCs w:val="24"/>
        </w:rPr>
        <w:t>z</w:t>
      </w:r>
      <w:r>
        <w:rPr>
          <w:sz w:val="24"/>
          <w:szCs w:val="24"/>
        </w:rPr>
        <w:t xml:space="preserve">a </w:t>
      </w:r>
      <w:r>
        <w:rPr>
          <w:spacing w:val="1"/>
          <w:sz w:val="24"/>
          <w:szCs w:val="24"/>
        </w:rPr>
        <w:t>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pacing w:val="2"/>
          <w:sz w:val="24"/>
          <w:szCs w:val="24"/>
        </w:rPr>
        <w:t>n</w:t>
      </w:r>
      <w:r>
        <w:rPr>
          <w:sz w:val="24"/>
          <w:szCs w:val="24"/>
        </w:rPr>
        <w:t>a 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19</w:t>
      </w:r>
      <w:r>
        <w:rPr>
          <w:spacing w:val="1"/>
          <w:sz w:val="24"/>
          <w:szCs w:val="24"/>
        </w:rPr>
        <w:t>:</w:t>
      </w:r>
      <w:r>
        <w:rPr>
          <w:sz w:val="24"/>
          <w:szCs w:val="24"/>
        </w:rPr>
        <w:t>1</w:t>
      </w:r>
      <w:r w:rsidR="00B924DA">
        <w:rPr>
          <w:sz w:val="24"/>
          <w:szCs w:val="24"/>
        </w:rPr>
        <w:t>-</w:t>
      </w:r>
      <w:r>
        <w:rPr>
          <w:sz w:val="24"/>
          <w:szCs w:val="24"/>
        </w:rPr>
        <w:t>24</w:t>
      </w:r>
      <w:r>
        <w:rPr>
          <w:spacing w:val="3"/>
          <w:sz w:val="24"/>
          <w:szCs w:val="24"/>
        </w:rPr>
        <w:t>:</w:t>
      </w:r>
      <w:r>
        <w:rPr>
          <w:sz w:val="24"/>
          <w:szCs w:val="24"/>
        </w:rPr>
        <w:t>11na</w:t>
      </w:r>
      <w:r>
        <w:rPr>
          <w:spacing w:val="1"/>
          <w:sz w:val="24"/>
          <w:szCs w:val="24"/>
        </w:rPr>
        <w:t xml:space="preserve"> i</w:t>
      </w:r>
      <w:r>
        <w:rPr>
          <w:sz w:val="24"/>
          <w:szCs w:val="24"/>
        </w:rPr>
        <w:t>n</w:t>
      </w:r>
      <w:r>
        <w:rPr>
          <w:spacing w:val="-1"/>
          <w:sz w:val="24"/>
          <w:szCs w:val="24"/>
        </w:rPr>
        <w:t>a</w:t>
      </w:r>
      <w:r>
        <w:rPr>
          <w:sz w:val="24"/>
          <w:szCs w:val="24"/>
        </w:rPr>
        <w:t>hus</w:t>
      </w:r>
      <w:r>
        <w:rPr>
          <w:spacing w:val="1"/>
          <w:sz w:val="24"/>
          <w:szCs w:val="24"/>
        </w:rPr>
        <w:t>i</w:t>
      </w:r>
      <w:r>
        <w:rPr>
          <w:sz w:val="24"/>
          <w:szCs w:val="24"/>
        </w:rPr>
        <w:t xml:space="preserve">ka na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5"/>
          <w:sz w:val="24"/>
          <w:szCs w:val="24"/>
        </w:rPr>
        <w:t xml:space="preserve"> </w:t>
      </w:r>
      <w:r>
        <w:rPr>
          <w:spacing w:val="-5"/>
          <w:sz w:val="24"/>
          <w:szCs w:val="24"/>
        </w:rPr>
        <w:t>y</w:t>
      </w:r>
      <w:r>
        <w:rPr>
          <w:sz w:val="24"/>
          <w:szCs w:val="24"/>
        </w:rPr>
        <w:t xml:space="preserve">a Musa </w:t>
      </w:r>
      <w:r>
        <w:rPr>
          <w:spacing w:val="2"/>
          <w:sz w:val="24"/>
          <w:szCs w:val="24"/>
        </w:rPr>
        <w:t>n</w:t>
      </w:r>
      <w:r>
        <w:rPr>
          <w:sz w:val="24"/>
          <w:szCs w:val="24"/>
        </w:rPr>
        <w:t xml:space="preserve">a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l</w:t>
      </w:r>
      <w:r>
        <w:rPr>
          <w:sz w:val="24"/>
          <w:szCs w:val="24"/>
        </w:rPr>
        <w:t>a</w:t>
      </w:r>
      <w:r>
        <w:rPr>
          <w:spacing w:val="5"/>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w:t>
      </w:r>
      <w:r>
        <w:rPr>
          <w:spacing w:val="1"/>
          <w:sz w:val="24"/>
          <w:szCs w:val="24"/>
        </w:rPr>
        <w:t xml:space="preserve"> S</w:t>
      </w:r>
      <w:r>
        <w:rPr>
          <w:spacing w:val="-1"/>
          <w:sz w:val="24"/>
          <w:szCs w:val="24"/>
        </w:rPr>
        <w:t>e</w:t>
      </w:r>
      <w:r>
        <w:rPr>
          <w:sz w:val="24"/>
          <w:szCs w:val="24"/>
        </w:rPr>
        <w:t>h</w:t>
      </w:r>
      <w:r>
        <w:rPr>
          <w:spacing w:val="1"/>
          <w:sz w:val="24"/>
          <w:szCs w:val="24"/>
        </w:rPr>
        <w:t>em</w:t>
      </w:r>
      <w:r>
        <w:rPr>
          <w:sz w:val="24"/>
          <w:szCs w:val="24"/>
        </w:rPr>
        <w:t>u</w:t>
      </w:r>
      <w:r>
        <w:rPr>
          <w:spacing w:val="4"/>
          <w:sz w:val="24"/>
          <w:szCs w:val="24"/>
        </w:rPr>
        <w:t xml:space="preserve"> </w:t>
      </w:r>
      <w:r>
        <w:rPr>
          <w:spacing w:val="-5"/>
          <w:sz w:val="24"/>
          <w:szCs w:val="24"/>
        </w:rPr>
        <w:t>y</w:t>
      </w:r>
      <w:r>
        <w:rPr>
          <w:sz w:val="24"/>
          <w:szCs w:val="24"/>
        </w:rPr>
        <w:t>a pi</w:t>
      </w:r>
      <w:r>
        <w:rPr>
          <w:spacing w:val="1"/>
          <w:sz w:val="24"/>
          <w:szCs w:val="24"/>
        </w:rPr>
        <w:t>li</w:t>
      </w:r>
      <w:r>
        <w:rPr>
          <w:sz w:val="24"/>
          <w:szCs w:val="24"/>
        </w:rPr>
        <w:t>,</w:t>
      </w:r>
      <w:r>
        <w:rPr>
          <w:spacing w:val="1"/>
          <w:sz w:val="24"/>
          <w:szCs w:val="24"/>
        </w:rPr>
        <w:t xml:space="preserve"> </w:t>
      </w:r>
      <w:r>
        <w:rPr>
          <w:sz w:val="24"/>
          <w:szCs w:val="24"/>
        </w:rPr>
        <w:t>k</w:t>
      </w:r>
      <w:r>
        <w:rPr>
          <w:spacing w:val="-1"/>
          <w:sz w:val="24"/>
          <w:szCs w:val="24"/>
        </w:rPr>
        <w:t>a</w:t>
      </w:r>
      <w:r>
        <w:rPr>
          <w:sz w:val="24"/>
          <w:szCs w:val="24"/>
        </w:rPr>
        <w:t>t</w:t>
      </w:r>
      <w:r>
        <w:rPr>
          <w:spacing w:val="1"/>
          <w:sz w:val="24"/>
          <w:szCs w:val="24"/>
        </w:rPr>
        <w:t>i</w:t>
      </w:r>
      <w:r>
        <w:rPr>
          <w:sz w:val="24"/>
          <w:szCs w:val="24"/>
        </w:rPr>
        <w:t>ka su</w:t>
      </w:r>
      <w:r>
        <w:rPr>
          <w:spacing w:val="-1"/>
          <w:sz w:val="24"/>
          <w:szCs w:val="24"/>
        </w:rPr>
        <w:t>r</w:t>
      </w:r>
      <w:r>
        <w:rPr>
          <w:sz w:val="24"/>
          <w:szCs w:val="24"/>
        </w:rPr>
        <w:t>a</w:t>
      </w:r>
      <w:r>
        <w:rPr>
          <w:spacing w:val="3"/>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24</w:t>
      </w:r>
      <w:r>
        <w:rPr>
          <w:spacing w:val="1"/>
          <w:sz w:val="24"/>
          <w:szCs w:val="24"/>
        </w:rPr>
        <w:t>:</w:t>
      </w:r>
      <w:r>
        <w:rPr>
          <w:sz w:val="24"/>
          <w:szCs w:val="24"/>
        </w:rPr>
        <w:t>12</w:t>
      </w:r>
      <w:r w:rsidR="00B924DA">
        <w:rPr>
          <w:sz w:val="24"/>
          <w:szCs w:val="24"/>
        </w:rPr>
        <w:t>-</w:t>
      </w:r>
      <w:r>
        <w:rPr>
          <w:sz w:val="24"/>
          <w:szCs w:val="24"/>
        </w:rPr>
        <w:t>40</w:t>
      </w:r>
      <w:r>
        <w:rPr>
          <w:spacing w:val="1"/>
          <w:sz w:val="24"/>
          <w:szCs w:val="24"/>
        </w:rPr>
        <w:t>:</w:t>
      </w:r>
      <w:r>
        <w:rPr>
          <w:sz w:val="24"/>
          <w:szCs w:val="24"/>
        </w:rPr>
        <w:t xml:space="preserve">38, </w:t>
      </w:r>
      <w:r>
        <w:rPr>
          <w:spacing w:val="1"/>
          <w:sz w:val="24"/>
          <w:szCs w:val="24"/>
        </w:rPr>
        <w:t>i</w:t>
      </w:r>
      <w:r>
        <w:rPr>
          <w:sz w:val="24"/>
          <w:szCs w:val="24"/>
        </w:rPr>
        <w:t>n</w:t>
      </w:r>
      <w:r>
        <w:rPr>
          <w:spacing w:val="-1"/>
          <w:sz w:val="24"/>
          <w:szCs w:val="24"/>
        </w:rPr>
        <w:t>a</w:t>
      </w:r>
      <w:r>
        <w:rPr>
          <w:sz w:val="24"/>
          <w:szCs w:val="24"/>
        </w:rPr>
        <w:t>s</w:t>
      </w:r>
      <w:r>
        <w:rPr>
          <w:spacing w:val="1"/>
          <w:sz w:val="24"/>
          <w:szCs w:val="24"/>
        </w:rPr>
        <w:t>i</w:t>
      </w:r>
      <w:r>
        <w:rPr>
          <w:sz w:val="24"/>
          <w:szCs w:val="24"/>
        </w:rPr>
        <w:t>s</w:t>
      </w:r>
      <w:r>
        <w:rPr>
          <w:spacing w:val="1"/>
          <w:sz w:val="24"/>
          <w:szCs w:val="24"/>
        </w:rPr>
        <w:t>itiz</w:t>
      </w:r>
      <w:r>
        <w:rPr>
          <w:sz w:val="24"/>
          <w:szCs w:val="24"/>
        </w:rPr>
        <w:t>a</w:t>
      </w:r>
      <w:r>
        <w:rPr>
          <w:spacing w:val="-1"/>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ni</w:t>
      </w:r>
      <w:r>
        <w:rPr>
          <w:spacing w:val="5"/>
          <w:sz w:val="24"/>
          <w:szCs w:val="24"/>
        </w:rPr>
        <w:t xml:space="preserve"> </w:t>
      </w:r>
      <w:r>
        <w:rPr>
          <w:spacing w:val="-5"/>
          <w:sz w:val="24"/>
          <w:szCs w:val="24"/>
        </w:rPr>
        <w:t>y</w:t>
      </w:r>
      <w:r>
        <w:rPr>
          <w:sz w:val="24"/>
          <w:szCs w:val="24"/>
        </w:rPr>
        <w:t>a</w:t>
      </w:r>
      <w:r>
        <w:rPr>
          <w:spacing w:val="4"/>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 xml:space="preserve">. </w:t>
      </w:r>
      <w:r>
        <w:rPr>
          <w:spacing w:val="-1"/>
          <w:sz w:val="24"/>
          <w:szCs w:val="24"/>
        </w:rPr>
        <w:t>Ac</w:t>
      </w:r>
      <w:r>
        <w:rPr>
          <w:sz w:val="24"/>
          <w:szCs w:val="24"/>
        </w:rPr>
        <w:t>ha</w:t>
      </w:r>
      <w:r>
        <w:rPr>
          <w:spacing w:val="-1"/>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e</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2"/>
          <w:sz w:val="24"/>
          <w:szCs w:val="24"/>
        </w:rPr>
        <w:t xml:space="preserve"> </w:t>
      </w:r>
      <w:r>
        <w:rPr>
          <w:spacing w:val="1"/>
          <w:sz w:val="24"/>
          <w:szCs w:val="24"/>
        </w:rPr>
        <w:t>l</w:t>
      </w:r>
      <w:r>
        <w:rPr>
          <w:sz w:val="24"/>
          <w:szCs w:val="24"/>
        </w:rPr>
        <w:t>a</w:t>
      </w:r>
      <w:r>
        <w:rPr>
          <w:spacing w:val="1"/>
          <w:sz w:val="24"/>
          <w:szCs w:val="24"/>
        </w:rPr>
        <w:t xml:space="preserve"> </w:t>
      </w:r>
      <w:r>
        <w:rPr>
          <w:spacing w:val="-6"/>
          <w:sz w:val="24"/>
          <w:szCs w:val="24"/>
        </w:rPr>
        <w:t>I</w:t>
      </w:r>
      <w:r>
        <w:rPr>
          <w:spacing w:val="3"/>
          <w:sz w:val="24"/>
          <w:szCs w:val="24"/>
        </w:rPr>
        <w:t>s</w:t>
      </w:r>
      <w:r>
        <w:rPr>
          <w:spacing w:val="-1"/>
          <w:sz w:val="24"/>
          <w:szCs w:val="24"/>
        </w:rPr>
        <w:t>rae</w:t>
      </w:r>
      <w:r>
        <w:rPr>
          <w:spacing w:val="1"/>
          <w:sz w:val="24"/>
          <w:szCs w:val="24"/>
        </w:rPr>
        <w:t>li</w:t>
      </w:r>
      <w:r>
        <w:rPr>
          <w:sz w:val="24"/>
          <w:szCs w:val="24"/>
        </w:rPr>
        <w:t>.</w:t>
      </w:r>
    </w:p>
    <w:p w:rsidR="00B2770C" w:rsidRDefault="00B2770C" w:rsidP="00011F92">
      <w:pPr>
        <w:ind w:firstLine="720"/>
        <w:jc w:val="both"/>
        <w:rPr>
          <w:b/>
          <w:color w:val="2C5276"/>
          <w:spacing w:val="-1"/>
          <w:sz w:val="24"/>
          <w:szCs w:val="24"/>
        </w:rPr>
      </w:pPr>
    </w:p>
    <w:p w:rsidR="00B2770C" w:rsidRDefault="00B2770C" w:rsidP="00011F92">
      <w:pPr>
        <w:ind w:firstLine="720"/>
        <w:jc w:val="both"/>
        <w:rPr>
          <w:b/>
          <w:color w:val="2C5276"/>
          <w:spacing w:val="-1"/>
          <w:sz w:val="24"/>
          <w:szCs w:val="24"/>
        </w:rPr>
      </w:pPr>
    </w:p>
    <w:p w:rsidR="000A64D0" w:rsidRPr="00097B8D" w:rsidRDefault="00A92DB8" w:rsidP="00011F92">
      <w:pPr>
        <w:pStyle w:val="BulletHeading"/>
        <w:jc w:val="both"/>
        <w:rPr>
          <w:rFonts w:cs="Times New Roman"/>
        </w:rPr>
      </w:pPr>
      <w:bookmarkStart w:id="15" w:name="_Toc167694570"/>
      <w:r w:rsidRPr="00097B8D">
        <w:rPr>
          <w:rFonts w:cs="Times New Roman"/>
        </w:rPr>
        <w:t>Agano la Israeli</w:t>
      </w:r>
      <w:bookmarkEnd w:id="15"/>
    </w:p>
    <w:p w:rsidR="000A64D0" w:rsidRDefault="000A64D0" w:rsidP="00011F92">
      <w:pPr>
        <w:spacing w:before="15"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Pr>
          <w:spacing w:val="1"/>
          <w:sz w:val="24"/>
          <w:szCs w:val="24"/>
        </w:rPr>
        <w:t xml:space="preserve"> </w:t>
      </w:r>
      <w:r>
        <w:rPr>
          <w:sz w:val="24"/>
          <w:szCs w:val="24"/>
        </w:rPr>
        <w:t>h</w:t>
      </w:r>
      <w:r>
        <w:rPr>
          <w:spacing w:val="-1"/>
          <w:sz w:val="24"/>
          <w:szCs w:val="24"/>
        </w:rPr>
        <w:t>a</w:t>
      </w:r>
      <w:r>
        <w:rPr>
          <w:sz w:val="24"/>
          <w:szCs w:val="24"/>
        </w:rPr>
        <w:t>b</w:t>
      </w:r>
      <w:r>
        <w:rPr>
          <w:spacing w:val="-1"/>
          <w:sz w:val="24"/>
          <w:szCs w:val="24"/>
        </w:rPr>
        <w:t>ar</w:t>
      </w:r>
      <w:r>
        <w:rPr>
          <w:sz w:val="24"/>
          <w:szCs w:val="24"/>
        </w:rPr>
        <w:t>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z w:val="24"/>
          <w:szCs w:val="24"/>
        </w:rPr>
        <w:t>la</w:t>
      </w:r>
      <w:r>
        <w:rPr>
          <w:spacing w:val="2"/>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w:t>
      </w:r>
      <w:r>
        <w:rPr>
          <w:spacing w:val="1"/>
          <w:sz w:val="24"/>
          <w:szCs w:val="24"/>
        </w:rPr>
        <w:t xml:space="preserve"> </w:t>
      </w:r>
      <w:r>
        <w:rPr>
          <w:sz w:val="24"/>
          <w:szCs w:val="24"/>
        </w:rPr>
        <w:t>in</w:t>
      </w:r>
      <w:r>
        <w:rPr>
          <w:spacing w:val="-1"/>
          <w:sz w:val="24"/>
          <w:szCs w:val="24"/>
        </w:rPr>
        <w:t>a</w:t>
      </w:r>
      <w:r>
        <w:rPr>
          <w:sz w:val="24"/>
          <w:szCs w:val="24"/>
        </w:rPr>
        <w:t>jibu</w:t>
      </w:r>
      <w:r>
        <w:rPr>
          <w:spacing w:val="1"/>
          <w:sz w:val="24"/>
          <w:szCs w:val="24"/>
        </w:rPr>
        <w:t xml:space="preserve"> </w:t>
      </w:r>
      <w:r>
        <w:rPr>
          <w:sz w:val="24"/>
          <w:szCs w:val="24"/>
        </w:rPr>
        <w:t>s</w:t>
      </w:r>
      <w:r>
        <w:rPr>
          <w:spacing w:val="-1"/>
          <w:sz w:val="24"/>
          <w:szCs w:val="24"/>
        </w:rPr>
        <w:t>wa</w:t>
      </w:r>
      <w:r>
        <w:rPr>
          <w:sz w:val="24"/>
          <w:szCs w:val="24"/>
        </w:rPr>
        <w:t>li</w:t>
      </w:r>
      <w:r>
        <w:rPr>
          <w:spacing w:val="1"/>
          <w:sz w:val="24"/>
          <w:szCs w:val="24"/>
        </w:rPr>
        <w:t xml:space="preserve"> </w:t>
      </w:r>
      <w:r>
        <w:rPr>
          <w:sz w:val="24"/>
          <w:szCs w:val="24"/>
        </w:rPr>
        <w:t>muhimu</w:t>
      </w:r>
      <w:r>
        <w:rPr>
          <w:spacing w:val="1"/>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wa</w:t>
      </w:r>
      <w:r>
        <w:rPr>
          <w:sz w:val="24"/>
          <w:szCs w:val="24"/>
        </w:rPr>
        <w:t>som</w:t>
      </w:r>
      <w:r>
        <w:rPr>
          <w:spacing w:val="-1"/>
          <w:sz w:val="24"/>
          <w:szCs w:val="24"/>
        </w:rPr>
        <w:t>a</w:t>
      </w:r>
      <w:r>
        <w:rPr>
          <w:sz w:val="24"/>
          <w:szCs w:val="24"/>
        </w:rPr>
        <w:t>ji</w:t>
      </w:r>
      <w:r>
        <w:rPr>
          <w:spacing w:val="1"/>
          <w:sz w:val="24"/>
          <w:szCs w:val="24"/>
        </w:rPr>
        <w:t xml:space="preserve"> </w:t>
      </w:r>
      <w:r>
        <w:rPr>
          <w:spacing w:val="-1"/>
          <w:sz w:val="24"/>
          <w:szCs w:val="24"/>
        </w:rPr>
        <w:t>w</w:t>
      </w:r>
      <w:r>
        <w:rPr>
          <w:sz w:val="24"/>
          <w:szCs w:val="24"/>
        </w:rPr>
        <w:t xml:space="preserve">a </w:t>
      </w:r>
      <w:r>
        <w:rPr>
          <w:spacing w:val="1"/>
          <w:sz w:val="24"/>
          <w:szCs w:val="24"/>
        </w:rPr>
        <w:t>a</w:t>
      </w:r>
      <w:r>
        <w:rPr>
          <w:sz w:val="24"/>
          <w:szCs w:val="24"/>
        </w:rPr>
        <w:t>sili</w:t>
      </w:r>
      <w:r>
        <w:rPr>
          <w:spacing w:val="1"/>
          <w:sz w:val="24"/>
          <w:szCs w:val="24"/>
        </w:rPr>
        <w:t xml:space="preserve"> </w:t>
      </w:r>
      <w:r>
        <w:rPr>
          <w:spacing w:val="-1"/>
          <w:sz w:val="24"/>
          <w:szCs w:val="24"/>
        </w:rPr>
        <w:t>w</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4"/>
          <w:sz w:val="24"/>
          <w:szCs w:val="24"/>
        </w:rPr>
        <w:t xml:space="preserve"> </w:t>
      </w:r>
      <w:r>
        <w:rPr>
          <w:spacing w:val="-1"/>
          <w:sz w:val="24"/>
          <w:szCs w:val="24"/>
        </w:rPr>
        <w:t>K</w:t>
      </w:r>
      <w:r>
        <w:rPr>
          <w:spacing w:val="2"/>
          <w:sz w:val="24"/>
          <w:szCs w:val="24"/>
        </w:rPr>
        <w:t>w</w:t>
      </w:r>
      <w:r>
        <w:rPr>
          <w:sz w:val="24"/>
          <w:szCs w:val="24"/>
        </w:rPr>
        <w:t>a n</w:t>
      </w:r>
      <w:r>
        <w:rPr>
          <w:spacing w:val="1"/>
          <w:sz w:val="24"/>
          <w:szCs w:val="24"/>
        </w:rPr>
        <w:t>i</w:t>
      </w:r>
      <w:r>
        <w:rPr>
          <w:sz w:val="24"/>
          <w:szCs w:val="24"/>
        </w:rPr>
        <w:t>ni</w:t>
      </w:r>
      <w:r>
        <w:rPr>
          <w:spacing w:val="1"/>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1"/>
          <w:sz w:val="24"/>
          <w:szCs w:val="24"/>
        </w:rPr>
        <w:t xml:space="preserve"> </w:t>
      </w:r>
      <w:r>
        <w:rPr>
          <w:spacing w:val="-1"/>
          <w:sz w:val="24"/>
          <w:szCs w:val="24"/>
        </w:rPr>
        <w:t>c</w:t>
      </w:r>
      <w:r>
        <w:rPr>
          <w:sz w:val="24"/>
          <w:szCs w:val="24"/>
        </w:rPr>
        <w:t>ha p</w:t>
      </w:r>
      <w:r>
        <w:rPr>
          <w:spacing w:val="1"/>
          <w:sz w:val="24"/>
          <w:szCs w:val="24"/>
        </w:rPr>
        <w:t>il</w:t>
      </w:r>
      <w:r>
        <w:rPr>
          <w:sz w:val="24"/>
          <w:szCs w:val="24"/>
        </w:rPr>
        <w:t>i</w:t>
      </w:r>
      <w:r>
        <w:rPr>
          <w:spacing w:val="1"/>
          <w:sz w:val="24"/>
          <w:szCs w:val="24"/>
        </w:rPr>
        <w:t xml:space="preserve"> </w:t>
      </w:r>
      <w:r>
        <w:rPr>
          <w:spacing w:val="-1"/>
          <w:sz w:val="24"/>
          <w:szCs w:val="24"/>
        </w:rPr>
        <w:t>c</w:t>
      </w:r>
      <w:r>
        <w:rPr>
          <w:sz w:val="24"/>
          <w:szCs w:val="24"/>
        </w:rPr>
        <w:t>ha ku</w:t>
      </w:r>
      <w:r>
        <w:rPr>
          <w:spacing w:val="1"/>
          <w:sz w:val="24"/>
          <w:szCs w:val="24"/>
        </w:rPr>
        <w:t>t</w:t>
      </w:r>
      <w:r>
        <w:rPr>
          <w:sz w:val="24"/>
          <w:szCs w:val="24"/>
        </w:rPr>
        <w:t>oka k</w:t>
      </w:r>
      <w:r>
        <w:rPr>
          <w:spacing w:val="1"/>
          <w:sz w:val="24"/>
          <w:szCs w:val="24"/>
        </w:rPr>
        <w:t>iti</w:t>
      </w:r>
      <w:r>
        <w:rPr>
          <w:sz w:val="24"/>
          <w:szCs w:val="24"/>
        </w:rPr>
        <w:t>i</w:t>
      </w:r>
      <w:r>
        <w:rPr>
          <w:spacing w:val="1"/>
          <w:sz w:val="24"/>
          <w:szCs w:val="24"/>
        </w:rPr>
        <w:t xml:space="preserve"> a</w:t>
      </w:r>
      <w:r>
        <w:rPr>
          <w:spacing w:val="-2"/>
          <w:sz w:val="24"/>
          <w:szCs w:val="24"/>
        </w:rPr>
        <w:t>g</w:t>
      </w:r>
      <w:r>
        <w:rPr>
          <w:spacing w:val="-1"/>
          <w:sz w:val="24"/>
          <w:szCs w:val="24"/>
        </w:rPr>
        <w:t>a</w:t>
      </w:r>
      <w:r>
        <w:rPr>
          <w:sz w:val="24"/>
          <w:szCs w:val="24"/>
        </w:rPr>
        <w:t>no</w:t>
      </w:r>
      <w:r>
        <w:rPr>
          <w:spacing w:val="1"/>
          <w:sz w:val="24"/>
          <w:szCs w:val="24"/>
        </w:rPr>
        <w:t xml:space="preserve"> l</w:t>
      </w:r>
      <w:r>
        <w:rPr>
          <w:sz w:val="24"/>
          <w:szCs w:val="24"/>
        </w:rPr>
        <w:t>a</w:t>
      </w:r>
      <w:r>
        <w:rPr>
          <w:spacing w:val="2"/>
          <w:sz w:val="24"/>
          <w:szCs w:val="24"/>
        </w:rPr>
        <w:t xml:space="preserve"> </w:t>
      </w:r>
      <w:r>
        <w:rPr>
          <w:sz w:val="24"/>
          <w:szCs w:val="24"/>
        </w:rPr>
        <w:t>sh</w:t>
      </w:r>
      <w:r>
        <w:rPr>
          <w:spacing w:val="-1"/>
          <w:sz w:val="24"/>
          <w:szCs w:val="24"/>
        </w:rPr>
        <w:t>er</w:t>
      </w:r>
      <w:r>
        <w:rPr>
          <w:spacing w:val="1"/>
          <w:sz w:val="24"/>
          <w:szCs w:val="24"/>
        </w:rPr>
        <w:t>i</w:t>
      </w:r>
      <w:r>
        <w:rPr>
          <w:sz w:val="24"/>
          <w:szCs w:val="24"/>
        </w:rPr>
        <w:t xml:space="preserve">a </w:t>
      </w:r>
      <w:r>
        <w:rPr>
          <w:spacing w:val="-1"/>
          <w:sz w:val="24"/>
          <w:szCs w:val="24"/>
        </w:rPr>
        <w:t>a</w:t>
      </w:r>
      <w:r>
        <w:rPr>
          <w:spacing w:val="1"/>
          <w:sz w:val="24"/>
          <w:szCs w:val="24"/>
        </w:rPr>
        <w:t>m</w:t>
      </w:r>
      <w:r>
        <w:rPr>
          <w:spacing w:val="2"/>
          <w:sz w:val="24"/>
          <w:szCs w:val="24"/>
        </w:rPr>
        <w:t>b</w:t>
      </w:r>
      <w:r>
        <w:rPr>
          <w:spacing w:val="-1"/>
          <w:sz w:val="24"/>
          <w:szCs w:val="24"/>
        </w:rPr>
        <w:t>a</w:t>
      </w:r>
      <w:r>
        <w:rPr>
          <w:spacing w:val="1"/>
          <w:sz w:val="24"/>
          <w:szCs w:val="24"/>
        </w:rPr>
        <w:t>l</w:t>
      </w:r>
      <w:r>
        <w:rPr>
          <w:sz w:val="24"/>
          <w:szCs w:val="24"/>
        </w:rPr>
        <w:t xml:space="preserve">o </w:t>
      </w:r>
      <w:r>
        <w:rPr>
          <w:spacing w:val="-1"/>
          <w:sz w:val="24"/>
          <w:szCs w:val="24"/>
        </w:rPr>
        <w:t>wa</w:t>
      </w:r>
      <w:r>
        <w:rPr>
          <w:sz w:val="24"/>
          <w:szCs w:val="24"/>
        </w:rPr>
        <w:t>t</w:t>
      </w:r>
      <w:r>
        <w:rPr>
          <w:spacing w:val="-1"/>
          <w:sz w:val="24"/>
          <w:szCs w:val="24"/>
        </w:rPr>
        <w:t>a</w:t>
      </w:r>
      <w:r>
        <w:rPr>
          <w:spacing w:val="2"/>
          <w:sz w:val="24"/>
          <w:szCs w:val="24"/>
        </w:rPr>
        <w:t>n</w:t>
      </w:r>
      <w:r>
        <w:rPr>
          <w:spacing w:val="-2"/>
          <w:sz w:val="24"/>
          <w:szCs w:val="24"/>
        </w:rPr>
        <w:t>g</w:t>
      </w:r>
      <w:r>
        <w:rPr>
          <w:sz w:val="24"/>
          <w:szCs w:val="24"/>
        </w:rPr>
        <w:t>uli</w:t>
      </w:r>
      <w:r>
        <w:rPr>
          <w:spacing w:val="2"/>
          <w:sz w:val="24"/>
          <w:szCs w:val="24"/>
        </w:rPr>
        <w:t>z</w:t>
      </w:r>
      <w:r>
        <w:rPr>
          <w:sz w:val="24"/>
          <w:szCs w:val="24"/>
        </w:rPr>
        <w:t>i</w:t>
      </w:r>
      <w:r>
        <w:rPr>
          <w:spacing w:val="2"/>
          <w:sz w:val="24"/>
          <w:szCs w:val="24"/>
        </w:rPr>
        <w:t xml:space="preserve"> </w:t>
      </w:r>
      <w:r>
        <w:rPr>
          <w:spacing w:val="-1"/>
          <w:sz w:val="24"/>
          <w:szCs w:val="24"/>
        </w:rPr>
        <w:t>wa</w:t>
      </w:r>
      <w:r>
        <w:rPr>
          <w:sz w:val="24"/>
          <w:szCs w:val="24"/>
        </w:rPr>
        <w:t>o</w:t>
      </w:r>
      <w:r>
        <w:rPr>
          <w:spacing w:val="1"/>
          <w:sz w:val="24"/>
          <w:szCs w:val="24"/>
        </w:rPr>
        <w:t xml:space="preserve"> </w:t>
      </w:r>
      <w:r>
        <w:rPr>
          <w:spacing w:val="2"/>
          <w:sz w:val="24"/>
          <w:szCs w:val="24"/>
        </w:rPr>
        <w:t>w</w:t>
      </w:r>
      <w:r>
        <w:rPr>
          <w:spacing w:val="-1"/>
          <w:sz w:val="24"/>
          <w:szCs w:val="24"/>
        </w:rPr>
        <w:t>a</w:t>
      </w:r>
      <w:r>
        <w:rPr>
          <w:spacing w:val="1"/>
          <w:sz w:val="24"/>
          <w:szCs w:val="24"/>
        </w:rPr>
        <w:t>lili</w:t>
      </w:r>
      <w:r>
        <w:rPr>
          <w:sz w:val="24"/>
          <w:szCs w:val="24"/>
        </w:rPr>
        <w:t>pok</w:t>
      </w:r>
      <w:r>
        <w:rPr>
          <w:spacing w:val="-1"/>
          <w:sz w:val="24"/>
          <w:szCs w:val="24"/>
        </w:rPr>
        <w:t>e</w:t>
      </w:r>
      <w:r>
        <w:rPr>
          <w:sz w:val="24"/>
          <w:szCs w:val="24"/>
        </w:rPr>
        <w:t>a ku</w:t>
      </w:r>
      <w:r>
        <w:rPr>
          <w:spacing w:val="1"/>
          <w:sz w:val="24"/>
          <w:szCs w:val="24"/>
        </w:rPr>
        <w:t>t</w:t>
      </w:r>
      <w:r>
        <w:rPr>
          <w:sz w:val="24"/>
          <w:szCs w:val="24"/>
        </w:rPr>
        <w:t>oka</w:t>
      </w:r>
      <w:r>
        <w:rPr>
          <w:spacing w:val="3"/>
          <w:sz w:val="24"/>
          <w:szCs w:val="24"/>
        </w:rPr>
        <w:t xml:space="preserve"> </w:t>
      </w:r>
      <w:r>
        <w:rPr>
          <w:sz w:val="24"/>
          <w:szCs w:val="24"/>
        </w:rPr>
        <w:t>k</w:t>
      </w:r>
      <w:r>
        <w:rPr>
          <w:spacing w:val="-1"/>
          <w:sz w:val="24"/>
          <w:szCs w:val="24"/>
        </w:rPr>
        <w:t>w</w:t>
      </w:r>
      <w:r>
        <w:rPr>
          <w:sz w:val="24"/>
          <w:szCs w:val="24"/>
        </w:rPr>
        <w:t>a</w:t>
      </w:r>
      <w:r>
        <w:rPr>
          <w:spacing w:val="3"/>
          <w:sz w:val="24"/>
          <w:szCs w:val="24"/>
        </w:rPr>
        <w:t xml:space="preserve"> M</w:t>
      </w:r>
      <w:r>
        <w:rPr>
          <w:sz w:val="24"/>
          <w:szCs w:val="24"/>
        </w:rPr>
        <w:t>usa k</w:t>
      </w:r>
      <w:r>
        <w:rPr>
          <w:spacing w:val="-1"/>
          <w:sz w:val="24"/>
          <w:szCs w:val="24"/>
        </w:rPr>
        <w:t>a</w:t>
      </w:r>
      <w:r>
        <w:rPr>
          <w:spacing w:val="1"/>
          <w:sz w:val="24"/>
          <w:szCs w:val="24"/>
        </w:rPr>
        <w:t>ti</w:t>
      </w:r>
      <w:r>
        <w:rPr>
          <w:sz w:val="24"/>
          <w:szCs w:val="24"/>
        </w:rPr>
        <w:t>ka M</w:t>
      </w:r>
      <w:r>
        <w:rPr>
          <w:spacing w:val="1"/>
          <w:sz w:val="24"/>
          <w:szCs w:val="24"/>
        </w:rPr>
        <w:t>lim</w:t>
      </w:r>
      <w:r>
        <w:rPr>
          <w:sz w:val="24"/>
          <w:szCs w:val="24"/>
        </w:rPr>
        <w:t>a</w:t>
      </w:r>
      <w:r>
        <w:rPr>
          <w:spacing w:val="3"/>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r>
        <w:rPr>
          <w:spacing w:val="5"/>
          <w:sz w:val="24"/>
          <w:szCs w:val="24"/>
        </w:rPr>
        <w:t xml:space="preserve"> </w:t>
      </w:r>
      <w:r>
        <w:rPr>
          <w:spacing w:val="-1"/>
          <w:sz w:val="24"/>
          <w:szCs w:val="24"/>
        </w:rPr>
        <w:t>Kw</w:t>
      </w:r>
      <w:r>
        <w:rPr>
          <w:sz w:val="24"/>
          <w:szCs w:val="24"/>
        </w:rPr>
        <w:t>a n</w:t>
      </w:r>
      <w:r>
        <w:rPr>
          <w:spacing w:val="1"/>
          <w:sz w:val="24"/>
          <w:szCs w:val="24"/>
        </w:rPr>
        <w:t>i</w:t>
      </w:r>
      <w:r>
        <w:rPr>
          <w:sz w:val="24"/>
          <w:szCs w:val="24"/>
        </w:rPr>
        <w:t xml:space="preserve">ni </w:t>
      </w:r>
      <w:r>
        <w:rPr>
          <w:spacing w:val="-1"/>
          <w:sz w:val="24"/>
          <w:szCs w:val="24"/>
        </w:rPr>
        <w:t>wa</w:t>
      </w:r>
      <w:r>
        <w:rPr>
          <w:sz w:val="24"/>
          <w:szCs w:val="24"/>
        </w:rPr>
        <w:t>s</w:t>
      </w:r>
      <w:r>
        <w:rPr>
          <w:spacing w:val="1"/>
          <w:sz w:val="24"/>
          <w:szCs w:val="24"/>
        </w:rPr>
        <w:t>i</w:t>
      </w:r>
      <w:r>
        <w:rPr>
          <w:sz w:val="24"/>
          <w:szCs w:val="24"/>
        </w:rPr>
        <w:t>ng</w:t>
      </w:r>
      <w:r>
        <w:rPr>
          <w:spacing w:val="-1"/>
          <w:sz w:val="24"/>
          <w:szCs w:val="24"/>
        </w:rPr>
        <w:t>ef</w:t>
      </w:r>
      <w:r>
        <w:rPr>
          <w:sz w:val="24"/>
          <w:szCs w:val="24"/>
        </w:rPr>
        <w:t>u</w:t>
      </w:r>
      <w:r>
        <w:rPr>
          <w:spacing w:val="-1"/>
          <w:sz w:val="24"/>
          <w:szCs w:val="24"/>
        </w:rPr>
        <w:t>a</w:t>
      </w:r>
      <w:r>
        <w:rPr>
          <w:spacing w:val="3"/>
          <w:sz w:val="24"/>
          <w:szCs w:val="24"/>
        </w:rPr>
        <w:t>t</w:t>
      </w:r>
      <w:r>
        <w:rPr>
          <w:sz w:val="24"/>
          <w:szCs w:val="24"/>
        </w:rPr>
        <w:t>a</w:t>
      </w:r>
      <w:r>
        <w:rPr>
          <w:spacing w:val="-1"/>
          <w:sz w:val="24"/>
          <w:szCs w:val="24"/>
        </w:rPr>
        <w:t xml:space="preserve"> </w:t>
      </w:r>
      <w:r>
        <w:rPr>
          <w:sz w:val="24"/>
          <w:szCs w:val="24"/>
        </w:rPr>
        <w:t>n</w:t>
      </w:r>
      <w:r>
        <w:rPr>
          <w:spacing w:val="1"/>
          <w:sz w:val="24"/>
          <w:szCs w:val="24"/>
        </w:rPr>
        <w:t>ji</w:t>
      </w:r>
      <w:r>
        <w:rPr>
          <w:sz w:val="24"/>
          <w:szCs w:val="24"/>
        </w:rPr>
        <w:t>a</w:t>
      </w:r>
      <w:r>
        <w:rPr>
          <w:spacing w:val="-1"/>
          <w:sz w:val="24"/>
          <w:szCs w:val="24"/>
        </w:rPr>
        <w:t xml:space="preserve"> </w:t>
      </w:r>
      <w:r>
        <w:rPr>
          <w:spacing w:val="5"/>
          <w:sz w:val="24"/>
          <w:szCs w:val="24"/>
        </w:rPr>
        <w:t>n</w:t>
      </w:r>
      <w:r>
        <w:rPr>
          <w:spacing w:val="-7"/>
          <w:sz w:val="24"/>
          <w:szCs w:val="24"/>
        </w:rPr>
        <w:t>y</w:t>
      </w:r>
      <w:r>
        <w:rPr>
          <w:spacing w:val="1"/>
          <w:sz w:val="24"/>
          <w:szCs w:val="24"/>
        </w:rPr>
        <w:t>i</w:t>
      </w:r>
      <w:r>
        <w:rPr>
          <w:spacing w:val="2"/>
          <w:sz w:val="24"/>
          <w:szCs w:val="24"/>
        </w:rPr>
        <w:t>n</w:t>
      </w:r>
      <w:r>
        <w:rPr>
          <w:spacing w:val="-2"/>
          <w:sz w:val="24"/>
          <w:szCs w:val="24"/>
        </w:rPr>
        <w:t>g</w:t>
      </w:r>
      <w:r>
        <w:rPr>
          <w:spacing w:val="3"/>
          <w:sz w:val="24"/>
          <w:szCs w:val="24"/>
        </w:rPr>
        <w:t>i</w:t>
      </w:r>
      <w:r>
        <w:rPr>
          <w:sz w:val="24"/>
          <w:szCs w:val="24"/>
        </w:rPr>
        <w:t>n</w:t>
      </w:r>
      <w:r>
        <w:rPr>
          <w:spacing w:val="-1"/>
          <w:sz w:val="24"/>
          <w:szCs w:val="24"/>
        </w:rPr>
        <w:t>e?</w:t>
      </w:r>
    </w:p>
    <w:p w:rsidR="000A64D0" w:rsidRPr="00A447AB" w:rsidRDefault="00A92DB8" w:rsidP="00011F92">
      <w:pPr>
        <w:ind w:firstLine="720"/>
        <w:jc w:val="both"/>
        <w:rPr>
          <w:sz w:val="24"/>
          <w:szCs w:val="24"/>
        </w:rPr>
      </w:pPr>
      <w:r>
        <w:rPr>
          <w:spacing w:val="1"/>
          <w:sz w:val="24"/>
          <w:szCs w:val="24"/>
        </w:rPr>
        <w:t>S</w:t>
      </w:r>
      <w:r>
        <w:rPr>
          <w:sz w:val="24"/>
          <w:szCs w:val="24"/>
        </w:rPr>
        <w:t>u</w:t>
      </w:r>
      <w:r>
        <w:rPr>
          <w:spacing w:val="-1"/>
          <w:sz w:val="24"/>
          <w:szCs w:val="24"/>
        </w:rPr>
        <w:t>r</w:t>
      </w:r>
      <w:r>
        <w:rPr>
          <w:sz w:val="24"/>
          <w:szCs w:val="24"/>
        </w:rPr>
        <w:t xml:space="preserve">a </w:t>
      </w:r>
      <w:r>
        <w:rPr>
          <w:spacing w:val="1"/>
          <w:sz w:val="24"/>
          <w:szCs w:val="24"/>
        </w:rPr>
        <w:t>z</w:t>
      </w:r>
      <w:r>
        <w:rPr>
          <w:sz w:val="24"/>
          <w:szCs w:val="24"/>
        </w:rPr>
        <w:t>ili</w:t>
      </w:r>
      <w:r>
        <w:rPr>
          <w:spacing w:val="2"/>
          <w:sz w:val="24"/>
          <w:szCs w:val="24"/>
        </w:rPr>
        <w:t>z</w:t>
      </w:r>
      <w:r>
        <w:rPr>
          <w:sz w:val="24"/>
          <w:szCs w:val="24"/>
        </w:rPr>
        <w:t>o</w:t>
      </w:r>
      <w:r>
        <w:rPr>
          <w:spacing w:val="-2"/>
          <w:sz w:val="24"/>
          <w:szCs w:val="24"/>
        </w:rPr>
        <w:t>j</w:t>
      </w:r>
      <w:r>
        <w:rPr>
          <w:sz w:val="24"/>
          <w:szCs w:val="24"/>
        </w:rPr>
        <w:t>ikita k</w:t>
      </w:r>
      <w:r>
        <w:rPr>
          <w:spacing w:val="-1"/>
          <w:sz w:val="24"/>
          <w:szCs w:val="24"/>
        </w:rPr>
        <w:t>we</w:t>
      </w:r>
      <w:r>
        <w:rPr>
          <w:spacing w:val="2"/>
          <w:sz w:val="24"/>
          <w:szCs w:val="24"/>
        </w:rPr>
        <w:t>n</w:t>
      </w:r>
      <w:r>
        <w:rPr>
          <w:spacing w:val="-5"/>
          <w:sz w:val="24"/>
          <w:szCs w:val="24"/>
        </w:rPr>
        <w:t>y</w:t>
      </w:r>
      <w:r>
        <w:rPr>
          <w:sz w:val="24"/>
          <w:szCs w:val="24"/>
        </w:rPr>
        <w:t>e</w:t>
      </w:r>
      <w:r>
        <w:rPr>
          <w:spacing w:val="5"/>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l</w:t>
      </w:r>
      <w:r>
        <w:rPr>
          <w:sz w:val="24"/>
          <w:szCs w:val="24"/>
        </w:rPr>
        <w:t>a</w:t>
      </w:r>
      <w:r>
        <w:rPr>
          <w:spacing w:val="2"/>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1"/>
          <w:sz w:val="24"/>
          <w:szCs w:val="24"/>
        </w:rPr>
        <w:t xml:space="preserve"> z</w:t>
      </w:r>
      <w:r>
        <w:rPr>
          <w:sz w:val="24"/>
          <w:szCs w:val="24"/>
        </w:rPr>
        <w:t>in</w:t>
      </w:r>
      <w:r>
        <w:rPr>
          <w:spacing w:val="-1"/>
          <w:sz w:val="24"/>
          <w:szCs w:val="24"/>
        </w:rPr>
        <w:t>a</w:t>
      </w:r>
      <w:r>
        <w:rPr>
          <w:sz w:val="24"/>
          <w:szCs w:val="24"/>
        </w:rPr>
        <w:t>jibu</w:t>
      </w:r>
      <w:r>
        <w:rPr>
          <w:spacing w:val="1"/>
          <w:sz w:val="24"/>
          <w:szCs w:val="24"/>
        </w:rPr>
        <w:t xml:space="preserve"> </w:t>
      </w:r>
      <w:r>
        <w:rPr>
          <w:sz w:val="24"/>
          <w:szCs w:val="24"/>
        </w:rPr>
        <w:t>s</w:t>
      </w:r>
      <w:r>
        <w:rPr>
          <w:spacing w:val="-1"/>
          <w:sz w:val="24"/>
          <w:szCs w:val="24"/>
        </w:rPr>
        <w:t>wa</w:t>
      </w:r>
      <w:r>
        <w:rPr>
          <w:sz w:val="24"/>
          <w:szCs w:val="24"/>
        </w:rPr>
        <w:t>li</w:t>
      </w:r>
      <w:r>
        <w:rPr>
          <w:spacing w:val="1"/>
          <w:sz w:val="24"/>
          <w:szCs w:val="24"/>
        </w:rPr>
        <w:t xml:space="preserve"> </w:t>
      </w:r>
      <w:r>
        <w:rPr>
          <w:sz w:val="24"/>
          <w:szCs w:val="24"/>
        </w:rPr>
        <w:t>hili</w:t>
      </w:r>
      <w:r>
        <w:rPr>
          <w:spacing w:val="1"/>
          <w:sz w:val="24"/>
          <w:szCs w:val="24"/>
        </w:rPr>
        <w:t xml:space="preserve"> </w:t>
      </w:r>
      <w:r>
        <w:rPr>
          <w:sz w:val="24"/>
          <w:szCs w:val="24"/>
        </w:rPr>
        <w:t>k</w:t>
      </w:r>
      <w:r>
        <w:rPr>
          <w:spacing w:val="-1"/>
          <w:sz w:val="24"/>
          <w:szCs w:val="24"/>
        </w:rPr>
        <w:t>a</w:t>
      </w:r>
      <w:r>
        <w:rPr>
          <w:sz w:val="24"/>
          <w:szCs w:val="24"/>
        </w:rPr>
        <w:t>tika h</w:t>
      </w:r>
      <w:r>
        <w:rPr>
          <w:spacing w:val="-1"/>
          <w:sz w:val="24"/>
          <w:szCs w:val="24"/>
        </w:rPr>
        <w:t>a</w:t>
      </w:r>
      <w:r>
        <w:rPr>
          <w:sz w:val="24"/>
          <w:szCs w:val="24"/>
        </w:rPr>
        <w:t>t</w:t>
      </w:r>
      <w:r>
        <w:rPr>
          <w:spacing w:val="2"/>
          <w:sz w:val="24"/>
          <w:szCs w:val="24"/>
        </w:rPr>
        <w:t>u</w:t>
      </w:r>
      <w:r>
        <w:rPr>
          <w:sz w:val="24"/>
          <w:szCs w:val="24"/>
        </w:rPr>
        <w:t>a nn</w:t>
      </w:r>
      <w:r>
        <w:rPr>
          <w:spacing w:val="-1"/>
          <w:sz w:val="24"/>
          <w:szCs w:val="24"/>
        </w:rPr>
        <w:t>e</w:t>
      </w:r>
      <w:r>
        <w:rPr>
          <w:sz w:val="24"/>
          <w:szCs w:val="24"/>
        </w:rPr>
        <w:t xml:space="preserve">. </w:t>
      </w:r>
      <w:r>
        <w:rPr>
          <w:spacing w:val="-1"/>
          <w:sz w:val="24"/>
          <w:szCs w:val="24"/>
        </w:rPr>
        <w:t>Kwa</w:t>
      </w:r>
      <w:r>
        <w:rPr>
          <w:sz w:val="24"/>
          <w:szCs w:val="24"/>
        </w:rPr>
        <w:t>n</w:t>
      </w:r>
      <w:r>
        <w:rPr>
          <w:spacing w:val="1"/>
          <w:sz w:val="24"/>
          <w:szCs w:val="24"/>
        </w:rPr>
        <w:t>z</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z w:val="24"/>
          <w:szCs w:val="24"/>
        </w:rPr>
        <w:t xml:space="preserve">a </w:t>
      </w:r>
      <w:r>
        <w:rPr>
          <w:spacing w:val="2"/>
          <w:sz w:val="24"/>
          <w:szCs w:val="24"/>
        </w:rPr>
        <w:t>1</w:t>
      </w:r>
      <w:r>
        <w:rPr>
          <w:sz w:val="24"/>
          <w:szCs w:val="24"/>
        </w:rPr>
        <w:t>9</w:t>
      </w:r>
      <w:r>
        <w:rPr>
          <w:spacing w:val="1"/>
          <w:sz w:val="24"/>
          <w:szCs w:val="24"/>
        </w:rPr>
        <w:t>:</w:t>
      </w:r>
      <w:r>
        <w:rPr>
          <w:sz w:val="24"/>
          <w:szCs w:val="24"/>
        </w:rPr>
        <w:t>1</w:t>
      </w:r>
      <w:r>
        <w:rPr>
          <w:spacing w:val="1"/>
          <w:sz w:val="24"/>
          <w:szCs w:val="24"/>
        </w:rPr>
        <w:t xml:space="preserve"> </w:t>
      </w:r>
      <w:r>
        <w:rPr>
          <w:sz w:val="24"/>
          <w:szCs w:val="24"/>
        </w:rPr>
        <w:t>h</w:t>
      </w:r>
      <w:r>
        <w:rPr>
          <w:spacing w:val="-1"/>
          <w:sz w:val="24"/>
          <w:szCs w:val="24"/>
        </w:rPr>
        <w:t>a</w:t>
      </w:r>
      <w:r>
        <w:rPr>
          <w:sz w:val="24"/>
          <w:szCs w:val="24"/>
        </w:rPr>
        <w:t>di</w:t>
      </w:r>
      <w:r>
        <w:rPr>
          <w:spacing w:val="1"/>
          <w:sz w:val="24"/>
          <w:szCs w:val="24"/>
        </w:rPr>
        <w:t xml:space="preserve"> m</w:t>
      </w:r>
      <w:r>
        <w:rPr>
          <w:spacing w:val="-1"/>
          <w:sz w:val="24"/>
          <w:szCs w:val="24"/>
        </w:rPr>
        <w:t>wa</w:t>
      </w:r>
      <w:r>
        <w:rPr>
          <w:sz w:val="24"/>
          <w:szCs w:val="24"/>
        </w:rPr>
        <w:t>n</w:t>
      </w:r>
      <w:r>
        <w:rPr>
          <w:spacing w:val="1"/>
          <w:sz w:val="24"/>
          <w:szCs w:val="24"/>
        </w:rPr>
        <w:t>z</w:t>
      </w:r>
      <w:r>
        <w:rPr>
          <w:sz w:val="24"/>
          <w:szCs w:val="24"/>
        </w:rPr>
        <w:t>o</w:t>
      </w:r>
      <w:r>
        <w:rPr>
          <w:spacing w:val="1"/>
          <w:sz w:val="24"/>
          <w:szCs w:val="24"/>
        </w:rPr>
        <w:t xml:space="preserve"> </w:t>
      </w:r>
      <w:r>
        <w:rPr>
          <w:spacing w:val="-1"/>
          <w:sz w:val="24"/>
          <w:szCs w:val="24"/>
        </w:rPr>
        <w:t>w</w:t>
      </w:r>
      <w:r>
        <w:rPr>
          <w:sz w:val="24"/>
          <w:szCs w:val="24"/>
        </w:rPr>
        <w:t xml:space="preserve">a </w:t>
      </w:r>
      <w:r>
        <w:rPr>
          <w:spacing w:val="1"/>
          <w:sz w:val="24"/>
          <w:szCs w:val="24"/>
        </w:rPr>
        <w:t>m</w:t>
      </w:r>
      <w:r>
        <w:rPr>
          <w:sz w:val="24"/>
          <w:szCs w:val="24"/>
        </w:rPr>
        <w:t>s</w:t>
      </w:r>
      <w:r>
        <w:rPr>
          <w:spacing w:val="1"/>
          <w:sz w:val="24"/>
          <w:szCs w:val="24"/>
        </w:rPr>
        <w:t>t</w:t>
      </w:r>
      <w:r>
        <w:rPr>
          <w:spacing w:val="-1"/>
          <w:sz w:val="24"/>
          <w:szCs w:val="24"/>
        </w:rPr>
        <w:t>ar</w:t>
      </w:r>
      <w:r>
        <w:rPr>
          <w:sz w:val="24"/>
          <w:szCs w:val="24"/>
        </w:rPr>
        <w:t>i</w:t>
      </w:r>
      <w:r>
        <w:rPr>
          <w:spacing w:val="1"/>
          <w:sz w:val="24"/>
          <w:szCs w:val="24"/>
        </w:rPr>
        <w:t xml:space="preserve"> </w:t>
      </w:r>
      <w:r>
        <w:rPr>
          <w:spacing w:val="-1"/>
          <w:sz w:val="24"/>
          <w:szCs w:val="24"/>
        </w:rPr>
        <w:t>w</w:t>
      </w:r>
      <w:r>
        <w:rPr>
          <w:sz w:val="24"/>
          <w:szCs w:val="24"/>
        </w:rPr>
        <w:t>a 8,</w:t>
      </w:r>
      <w:r>
        <w:rPr>
          <w:spacing w:val="1"/>
          <w:sz w:val="24"/>
          <w:szCs w:val="24"/>
        </w:rPr>
        <w:t xml:space="preserve"> t</w:t>
      </w:r>
      <w:r>
        <w:rPr>
          <w:sz w:val="24"/>
          <w:szCs w:val="24"/>
        </w:rPr>
        <w:t>un</w:t>
      </w:r>
      <w:r>
        <w:rPr>
          <w:spacing w:val="-1"/>
          <w:sz w:val="24"/>
          <w:szCs w:val="24"/>
        </w:rPr>
        <w:t>a</w:t>
      </w:r>
      <w:r>
        <w:rPr>
          <w:sz w:val="24"/>
          <w:szCs w:val="24"/>
        </w:rPr>
        <w:t>o</w:t>
      </w:r>
      <w:r>
        <w:rPr>
          <w:spacing w:val="2"/>
          <w:sz w:val="24"/>
          <w:szCs w:val="24"/>
        </w:rPr>
        <w:t>n</w:t>
      </w:r>
      <w:r>
        <w:rPr>
          <w:sz w:val="24"/>
          <w:szCs w:val="24"/>
        </w:rPr>
        <w:t xml:space="preserve">a </w:t>
      </w:r>
      <w:r>
        <w:rPr>
          <w:spacing w:val="1"/>
          <w:sz w:val="24"/>
          <w:szCs w:val="24"/>
        </w:rPr>
        <w:t>m</w:t>
      </w:r>
      <w:r>
        <w:rPr>
          <w:spacing w:val="-1"/>
          <w:sz w:val="24"/>
          <w:szCs w:val="24"/>
        </w:rPr>
        <w:t>wa</w:t>
      </w:r>
      <w:r>
        <w:rPr>
          <w:sz w:val="24"/>
          <w:szCs w:val="24"/>
        </w:rPr>
        <w:t>n</w:t>
      </w:r>
      <w:r>
        <w:rPr>
          <w:spacing w:val="4"/>
          <w:sz w:val="24"/>
          <w:szCs w:val="24"/>
        </w:rPr>
        <w:t>z</w:t>
      </w:r>
      <w:r>
        <w:rPr>
          <w:sz w:val="24"/>
          <w:szCs w:val="24"/>
        </w:rPr>
        <w:t>o</w:t>
      </w:r>
      <w:r>
        <w:rPr>
          <w:spacing w:val="1"/>
          <w:sz w:val="24"/>
          <w:szCs w:val="24"/>
        </w:rPr>
        <w:t xml:space="preserve"> </w:t>
      </w:r>
      <w:r>
        <w:rPr>
          <w:spacing w:val="-1"/>
          <w:sz w:val="24"/>
          <w:szCs w:val="24"/>
        </w:rPr>
        <w:t>w</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 na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p>
    <w:p w:rsidR="00097B8D" w:rsidRDefault="00097B8D" w:rsidP="00011F92">
      <w:pPr>
        <w:ind w:firstLine="720"/>
        <w:jc w:val="both"/>
        <w:rPr>
          <w:b/>
          <w:i/>
          <w:color w:val="2C5276"/>
          <w:sz w:val="24"/>
          <w:szCs w:val="24"/>
        </w:rPr>
      </w:pPr>
    </w:p>
    <w:p w:rsidR="000A64D0" w:rsidRPr="00A447AB" w:rsidRDefault="00A92DB8" w:rsidP="00011F92">
      <w:pPr>
        <w:ind w:firstLine="360"/>
        <w:jc w:val="both"/>
        <w:rPr>
          <w:sz w:val="24"/>
          <w:szCs w:val="24"/>
        </w:rPr>
      </w:pPr>
      <w:r>
        <w:rPr>
          <w:b/>
          <w:i/>
          <w:color w:val="2C5276"/>
          <w:sz w:val="24"/>
          <w:szCs w:val="24"/>
        </w:rPr>
        <w:t>M</w:t>
      </w:r>
      <w:r>
        <w:rPr>
          <w:b/>
          <w:i/>
          <w:color w:val="2C5276"/>
          <w:spacing w:val="1"/>
          <w:sz w:val="24"/>
          <w:szCs w:val="24"/>
        </w:rPr>
        <w:t>w</w:t>
      </w:r>
      <w:r>
        <w:rPr>
          <w:b/>
          <w:i/>
          <w:color w:val="2C5276"/>
          <w:sz w:val="24"/>
          <w:szCs w:val="24"/>
        </w:rPr>
        <w:t>a</w:t>
      </w:r>
      <w:r>
        <w:rPr>
          <w:b/>
          <w:i/>
          <w:color w:val="2C5276"/>
          <w:spacing w:val="1"/>
          <w:sz w:val="24"/>
          <w:szCs w:val="24"/>
        </w:rPr>
        <w:t>n</w:t>
      </w:r>
      <w:r>
        <w:rPr>
          <w:b/>
          <w:i/>
          <w:color w:val="2C5276"/>
          <w:sz w:val="24"/>
          <w:szCs w:val="24"/>
        </w:rPr>
        <w:t>zo</w:t>
      </w:r>
      <w:r>
        <w:rPr>
          <w:b/>
          <w:i/>
          <w:color w:val="2C5276"/>
          <w:spacing w:val="50"/>
          <w:sz w:val="24"/>
          <w:szCs w:val="24"/>
        </w:rPr>
        <w:t xml:space="preserve"> </w:t>
      </w:r>
      <w:r>
        <w:rPr>
          <w:b/>
          <w:i/>
          <w:color w:val="2C5276"/>
          <w:spacing w:val="1"/>
          <w:sz w:val="24"/>
          <w:szCs w:val="24"/>
        </w:rPr>
        <w:t>w</w:t>
      </w:r>
      <w:r>
        <w:rPr>
          <w:b/>
          <w:i/>
          <w:color w:val="2C5276"/>
          <w:sz w:val="24"/>
          <w:szCs w:val="24"/>
        </w:rPr>
        <w:t>a</w:t>
      </w:r>
      <w:r>
        <w:rPr>
          <w:b/>
          <w:i/>
          <w:color w:val="2C5276"/>
          <w:spacing w:val="48"/>
          <w:sz w:val="24"/>
          <w:szCs w:val="24"/>
        </w:rPr>
        <w:t xml:space="preserve"> </w:t>
      </w:r>
      <w:r>
        <w:rPr>
          <w:b/>
          <w:i/>
          <w:color w:val="2C5276"/>
          <w:spacing w:val="1"/>
          <w:sz w:val="24"/>
          <w:szCs w:val="24"/>
        </w:rPr>
        <w:t>A</w:t>
      </w:r>
      <w:r>
        <w:rPr>
          <w:b/>
          <w:i/>
          <w:color w:val="2C5276"/>
          <w:sz w:val="24"/>
          <w:szCs w:val="24"/>
        </w:rPr>
        <w:t>g</w:t>
      </w:r>
      <w:r>
        <w:rPr>
          <w:b/>
          <w:i/>
          <w:color w:val="2C5276"/>
          <w:spacing w:val="-2"/>
          <w:sz w:val="24"/>
          <w:szCs w:val="24"/>
        </w:rPr>
        <w:t>a</w:t>
      </w:r>
      <w:r>
        <w:rPr>
          <w:b/>
          <w:i/>
          <w:color w:val="2C5276"/>
          <w:spacing w:val="1"/>
          <w:sz w:val="24"/>
          <w:szCs w:val="24"/>
        </w:rPr>
        <w:t>n</w:t>
      </w:r>
      <w:r>
        <w:rPr>
          <w:b/>
          <w:i/>
          <w:color w:val="2C5276"/>
          <w:sz w:val="24"/>
          <w:szCs w:val="24"/>
        </w:rPr>
        <w:t>o</w:t>
      </w:r>
      <w:r>
        <w:rPr>
          <w:b/>
          <w:i/>
          <w:color w:val="2C5276"/>
          <w:spacing w:val="50"/>
          <w:sz w:val="24"/>
          <w:szCs w:val="24"/>
        </w:rPr>
        <w:t xml:space="preserve"> </w:t>
      </w:r>
      <w:r>
        <w:rPr>
          <w:b/>
          <w:i/>
          <w:color w:val="2C5276"/>
          <w:spacing w:val="-1"/>
          <w:sz w:val="24"/>
          <w:szCs w:val="24"/>
        </w:rPr>
        <w:t>(</w:t>
      </w:r>
      <w:r>
        <w:rPr>
          <w:b/>
          <w:i/>
          <w:color w:val="2C5276"/>
          <w:sz w:val="24"/>
          <w:szCs w:val="24"/>
        </w:rPr>
        <w:t>1</w:t>
      </w:r>
      <w:r>
        <w:rPr>
          <w:b/>
          <w:i/>
          <w:color w:val="2C5276"/>
          <w:spacing w:val="-2"/>
          <w:sz w:val="24"/>
          <w:szCs w:val="24"/>
        </w:rPr>
        <w:t>9</w:t>
      </w:r>
      <w:r>
        <w:rPr>
          <w:b/>
          <w:i/>
          <w:color w:val="2C5276"/>
          <w:spacing w:val="-1"/>
          <w:sz w:val="24"/>
          <w:szCs w:val="24"/>
        </w:rPr>
        <w:t>:</w:t>
      </w:r>
      <w:r>
        <w:rPr>
          <w:b/>
          <w:i/>
          <w:color w:val="2C5276"/>
          <w:sz w:val="24"/>
          <w:szCs w:val="24"/>
        </w:rPr>
        <w:t>1</w:t>
      </w:r>
      <w:r>
        <w:rPr>
          <w:b/>
          <w:i/>
          <w:color w:val="2C5276"/>
          <w:spacing w:val="-1"/>
          <w:sz w:val="24"/>
          <w:szCs w:val="24"/>
        </w:rPr>
        <w:t>-</w:t>
      </w:r>
      <w:r>
        <w:rPr>
          <w:b/>
          <w:i/>
          <w:color w:val="2C5276"/>
          <w:sz w:val="24"/>
          <w:szCs w:val="24"/>
        </w:rPr>
        <w:t>8a</w:t>
      </w:r>
      <w:r>
        <w:rPr>
          <w:b/>
          <w:i/>
          <w:color w:val="2C5276"/>
          <w:spacing w:val="-1"/>
          <w:sz w:val="24"/>
          <w:szCs w:val="24"/>
        </w:rPr>
        <w:t>)</w:t>
      </w:r>
      <w:r>
        <w:rPr>
          <w:b/>
          <w:i/>
          <w:color w:val="2C5276"/>
          <w:sz w:val="24"/>
          <w:szCs w:val="24"/>
        </w:rPr>
        <w:t>.</w:t>
      </w:r>
      <w:r>
        <w:rPr>
          <w:b/>
          <w:i/>
          <w:color w:val="2C5276"/>
          <w:spacing w:val="50"/>
          <w:sz w:val="24"/>
          <w:szCs w:val="24"/>
        </w:rPr>
        <w:t xml:space="preserve"> </w:t>
      </w:r>
      <w:r>
        <w:rPr>
          <w:color w:val="000000"/>
          <w:sz w:val="24"/>
          <w:szCs w:val="24"/>
        </w:rPr>
        <w:t>Mist</w:t>
      </w:r>
      <w:r>
        <w:rPr>
          <w:color w:val="000000"/>
          <w:spacing w:val="-1"/>
          <w:sz w:val="24"/>
          <w:szCs w:val="24"/>
        </w:rPr>
        <w:t>ar</w:t>
      </w:r>
      <w:r>
        <w:rPr>
          <w:color w:val="000000"/>
          <w:sz w:val="24"/>
          <w:szCs w:val="24"/>
        </w:rPr>
        <w:t>i</w:t>
      </w:r>
      <w:r>
        <w:rPr>
          <w:color w:val="000000"/>
          <w:spacing w:val="51"/>
          <w:sz w:val="24"/>
          <w:szCs w:val="24"/>
        </w:rPr>
        <w:t xml:space="preserve"> </w:t>
      </w:r>
      <w:r>
        <w:rPr>
          <w:color w:val="000000"/>
          <w:sz w:val="24"/>
          <w:szCs w:val="24"/>
        </w:rPr>
        <w:t>hii</w:t>
      </w:r>
      <w:r>
        <w:rPr>
          <w:color w:val="000000"/>
          <w:spacing w:val="51"/>
          <w:sz w:val="24"/>
          <w:szCs w:val="24"/>
        </w:rPr>
        <w:t xml:space="preserve"> </w:t>
      </w:r>
      <w:r>
        <w:rPr>
          <w:color w:val="000000"/>
          <w:sz w:val="24"/>
          <w:szCs w:val="24"/>
        </w:rPr>
        <w:t>in</w:t>
      </w:r>
      <w:r>
        <w:rPr>
          <w:color w:val="000000"/>
          <w:spacing w:val="-1"/>
          <w:sz w:val="24"/>
          <w:szCs w:val="24"/>
        </w:rPr>
        <w:t>a</w:t>
      </w:r>
      <w:r>
        <w:rPr>
          <w:color w:val="000000"/>
          <w:sz w:val="24"/>
          <w:szCs w:val="24"/>
        </w:rPr>
        <w:t>t</w:t>
      </w:r>
      <w:r>
        <w:rPr>
          <w:color w:val="000000"/>
          <w:spacing w:val="-2"/>
          <w:sz w:val="24"/>
          <w:szCs w:val="24"/>
        </w:rPr>
        <w:t>o</w:t>
      </w:r>
      <w:r>
        <w:rPr>
          <w:color w:val="000000"/>
          <w:sz w:val="24"/>
          <w:szCs w:val="24"/>
        </w:rPr>
        <w:t>a</w:t>
      </w:r>
      <w:r>
        <w:rPr>
          <w:color w:val="000000"/>
          <w:spacing w:val="49"/>
          <w:sz w:val="24"/>
          <w:szCs w:val="24"/>
        </w:rPr>
        <w:t xml:space="preserve"> </w:t>
      </w:r>
      <w:r>
        <w:rPr>
          <w:color w:val="000000"/>
          <w:sz w:val="24"/>
          <w:szCs w:val="24"/>
        </w:rPr>
        <w:t>m</w:t>
      </w:r>
      <w:r>
        <w:rPr>
          <w:color w:val="000000"/>
          <w:spacing w:val="-1"/>
          <w:sz w:val="24"/>
          <w:szCs w:val="24"/>
        </w:rPr>
        <w:t>a</w:t>
      </w:r>
      <w:r>
        <w:rPr>
          <w:color w:val="000000"/>
          <w:sz w:val="24"/>
          <w:szCs w:val="24"/>
        </w:rPr>
        <w:t>sh</w:t>
      </w:r>
      <w:r>
        <w:rPr>
          <w:color w:val="000000"/>
          <w:spacing w:val="-1"/>
          <w:sz w:val="24"/>
          <w:szCs w:val="24"/>
        </w:rPr>
        <w:t>ar</w:t>
      </w:r>
      <w:r>
        <w:rPr>
          <w:color w:val="000000"/>
          <w:sz w:val="24"/>
          <w:szCs w:val="24"/>
        </w:rPr>
        <w:t>ti</w:t>
      </w:r>
      <w:r>
        <w:rPr>
          <w:color w:val="000000"/>
          <w:spacing w:val="53"/>
          <w:sz w:val="24"/>
          <w:szCs w:val="24"/>
        </w:rPr>
        <w:t xml:space="preserve"> </w:t>
      </w:r>
      <w:r>
        <w:rPr>
          <w:color w:val="000000"/>
          <w:spacing w:val="-5"/>
          <w:sz w:val="24"/>
          <w:szCs w:val="24"/>
        </w:rPr>
        <w:t>y</w:t>
      </w:r>
      <w:r>
        <w:rPr>
          <w:color w:val="000000"/>
          <w:sz w:val="24"/>
          <w:szCs w:val="24"/>
        </w:rPr>
        <w:t>a</w:t>
      </w:r>
      <w:r>
        <w:rPr>
          <w:color w:val="000000"/>
          <w:spacing w:val="49"/>
          <w:sz w:val="24"/>
          <w:szCs w:val="24"/>
        </w:rPr>
        <w:t xml:space="preserve"> </w:t>
      </w:r>
      <w:r>
        <w:rPr>
          <w:color w:val="000000"/>
          <w:sz w:val="24"/>
          <w:szCs w:val="24"/>
        </w:rPr>
        <w:t>msi</w:t>
      </w:r>
      <w:r>
        <w:rPr>
          <w:color w:val="000000"/>
          <w:spacing w:val="2"/>
          <w:sz w:val="24"/>
          <w:szCs w:val="24"/>
        </w:rPr>
        <w:t>n</w:t>
      </w:r>
      <w:r>
        <w:rPr>
          <w:color w:val="000000"/>
          <w:spacing w:val="-2"/>
          <w:sz w:val="24"/>
          <w:szCs w:val="24"/>
        </w:rPr>
        <w:t>g</w:t>
      </w:r>
      <w:r>
        <w:rPr>
          <w:color w:val="000000"/>
          <w:sz w:val="24"/>
          <w:szCs w:val="24"/>
        </w:rPr>
        <w:t>i</w:t>
      </w:r>
      <w:r>
        <w:rPr>
          <w:color w:val="000000"/>
          <w:spacing w:val="53"/>
          <w:sz w:val="24"/>
          <w:szCs w:val="24"/>
        </w:rPr>
        <w:t xml:space="preserve"> </w:t>
      </w:r>
      <w:r>
        <w:rPr>
          <w:color w:val="000000"/>
          <w:spacing w:val="-2"/>
          <w:sz w:val="24"/>
          <w:szCs w:val="24"/>
        </w:rPr>
        <w:t>y</w:t>
      </w:r>
      <w:r>
        <w:rPr>
          <w:color w:val="000000"/>
          <w:sz w:val="24"/>
          <w:szCs w:val="24"/>
        </w:rPr>
        <w:t>a</w:t>
      </w:r>
      <w:r>
        <w:rPr>
          <w:color w:val="000000"/>
          <w:spacing w:val="49"/>
          <w:sz w:val="24"/>
          <w:szCs w:val="24"/>
        </w:rPr>
        <w:t xml:space="preserve"> </w:t>
      </w:r>
      <w:r>
        <w:rPr>
          <w:color w:val="000000"/>
          <w:spacing w:val="-1"/>
          <w:sz w:val="24"/>
          <w:szCs w:val="24"/>
        </w:rPr>
        <w:t>a</w:t>
      </w:r>
      <w:r>
        <w:rPr>
          <w:color w:val="000000"/>
          <w:sz w:val="24"/>
          <w:szCs w:val="24"/>
        </w:rPr>
        <w:t>g</w:t>
      </w:r>
      <w:r>
        <w:rPr>
          <w:color w:val="000000"/>
          <w:spacing w:val="-1"/>
          <w:sz w:val="24"/>
          <w:szCs w:val="24"/>
        </w:rPr>
        <w:t>a</w:t>
      </w:r>
      <w:r>
        <w:rPr>
          <w:color w:val="000000"/>
          <w:sz w:val="24"/>
          <w:szCs w:val="24"/>
        </w:rPr>
        <w:t>no</w:t>
      </w:r>
      <w:r>
        <w:rPr>
          <w:color w:val="000000"/>
          <w:spacing w:val="50"/>
          <w:sz w:val="24"/>
          <w:szCs w:val="24"/>
        </w:rPr>
        <w:t xml:space="preserve"> </w:t>
      </w:r>
      <w:r>
        <w:rPr>
          <w:color w:val="000000"/>
          <w:sz w:val="24"/>
          <w:szCs w:val="24"/>
        </w:rPr>
        <w:t>la Mus</w:t>
      </w:r>
      <w:r>
        <w:rPr>
          <w:color w:val="000000"/>
          <w:spacing w:val="-1"/>
          <w:sz w:val="24"/>
          <w:szCs w:val="24"/>
        </w:rPr>
        <w:t>a</w:t>
      </w:r>
      <w:r>
        <w:rPr>
          <w:color w:val="000000"/>
          <w:sz w:val="24"/>
          <w:szCs w:val="24"/>
        </w:rPr>
        <w:t>:</w:t>
      </w:r>
      <w:r>
        <w:rPr>
          <w:color w:val="000000"/>
          <w:spacing w:val="2"/>
          <w:sz w:val="24"/>
          <w:szCs w:val="24"/>
        </w:rPr>
        <w:t xml:space="preserve"> </w:t>
      </w:r>
      <w:r>
        <w:rPr>
          <w:color w:val="000000"/>
          <w:sz w:val="24"/>
          <w:szCs w:val="24"/>
        </w:rPr>
        <w:t>Mun</w:t>
      </w:r>
      <w:r>
        <w:rPr>
          <w:color w:val="000000"/>
          <w:spacing w:val="-2"/>
          <w:sz w:val="24"/>
          <w:szCs w:val="24"/>
        </w:rPr>
        <w:t>g</w:t>
      </w:r>
      <w:r>
        <w:rPr>
          <w:color w:val="000000"/>
          <w:sz w:val="24"/>
          <w:szCs w:val="24"/>
        </w:rPr>
        <w:t>u</w:t>
      </w:r>
      <w:r>
        <w:rPr>
          <w:color w:val="000000"/>
          <w:spacing w:val="1"/>
          <w:sz w:val="24"/>
          <w:szCs w:val="24"/>
        </w:rPr>
        <w:t xml:space="preserve"> </w:t>
      </w:r>
      <w:r>
        <w:rPr>
          <w:color w:val="000000"/>
          <w:spacing w:val="-1"/>
          <w:sz w:val="24"/>
          <w:szCs w:val="24"/>
        </w:rPr>
        <w:t>a</w:t>
      </w:r>
      <w:r>
        <w:rPr>
          <w:color w:val="000000"/>
          <w:spacing w:val="1"/>
          <w:sz w:val="24"/>
          <w:szCs w:val="24"/>
        </w:rPr>
        <w:t>li</w:t>
      </w:r>
      <w:r>
        <w:rPr>
          <w:color w:val="000000"/>
          <w:sz w:val="24"/>
          <w:szCs w:val="24"/>
        </w:rPr>
        <w:t>ku</w:t>
      </w:r>
      <w:r>
        <w:rPr>
          <w:color w:val="000000"/>
          <w:spacing w:val="-1"/>
          <w:sz w:val="24"/>
          <w:szCs w:val="24"/>
        </w:rPr>
        <w:t>w</w:t>
      </w:r>
      <w:r>
        <w:rPr>
          <w:color w:val="000000"/>
          <w:sz w:val="24"/>
          <w:szCs w:val="24"/>
        </w:rPr>
        <w:t xml:space="preserve">a </w:t>
      </w:r>
      <w:r>
        <w:rPr>
          <w:color w:val="000000"/>
          <w:spacing w:val="1"/>
          <w:sz w:val="24"/>
          <w:szCs w:val="24"/>
        </w:rPr>
        <w:t>am</w:t>
      </w:r>
      <w:r>
        <w:rPr>
          <w:color w:val="000000"/>
          <w:spacing w:val="-1"/>
          <w:sz w:val="24"/>
          <w:szCs w:val="24"/>
        </w:rPr>
        <w:t>ewa</w:t>
      </w:r>
      <w:r>
        <w:rPr>
          <w:color w:val="000000"/>
          <w:sz w:val="24"/>
          <w:szCs w:val="24"/>
        </w:rPr>
        <w:t>on</w:t>
      </w:r>
      <w:r>
        <w:rPr>
          <w:color w:val="000000"/>
          <w:spacing w:val="-1"/>
          <w:sz w:val="24"/>
          <w:szCs w:val="24"/>
        </w:rPr>
        <w:t>e</w:t>
      </w:r>
      <w:r>
        <w:rPr>
          <w:color w:val="000000"/>
          <w:sz w:val="24"/>
          <w:szCs w:val="24"/>
        </w:rPr>
        <w:t xml:space="preserve">sha </w:t>
      </w:r>
      <w:r>
        <w:rPr>
          <w:color w:val="000000"/>
          <w:spacing w:val="2"/>
          <w:sz w:val="24"/>
          <w:szCs w:val="24"/>
        </w:rPr>
        <w:t>w</w:t>
      </w:r>
      <w:r>
        <w:rPr>
          <w:color w:val="000000"/>
          <w:spacing w:val="-1"/>
          <w:sz w:val="24"/>
          <w:szCs w:val="24"/>
        </w:rPr>
        <w:t>a</w:t>
      </w:r>
      <w:r>
        <w:rPr>
          <w:color w:val="000000"/>
          <w:sz w:val="24"/>
          <w:szCs w:val="24"/>
        </w:rPr>
        <w:t xml:space="preserve">na </w:t>
      </w:r>
      <w:r>
        <w:rPr>
          <w:color w:val="000000"/>
          <w:spacing w:val="-1"/>
          <w:sz w:val="24"/>
          <w:szCs w:val="24"/>
        </w:rPr>
        <w:t>w</w:t>
      </w:r>
      <w:r>
        <w:rPr>
          <w:color w:val="000000"/>
          <w:sz w:val="24"/>
          <w:szCs w:val="24"/>
        </w:rPr>
        <w:t>a</w:t>
      </w:r>
      <w:r>
        <w:rPr>
          <w:color w:val="000000"/>
          <w:spacing w:val="2"/>
          <w:sz w:val="24"/>
          <w:szCs w:val="24"/>
        </w:rPr>
        <w:t xml:space="preserve"> </w:t>
      </w:r>
      <w:r>
        <w:rPr>
          <w:color w:val="000000"/>
          <w:spacing w:val="-3"/>
          <w:sz w:val="24"/>
          <w:szCs w:val="24"/>
        </w:rPr>
        <w:t>I</w:t>
      </w:r>
      <w:r>
        <w:rPr>
          <w:color w:val="000000"/>
          <w:spacing w:val="3"/>
          <w:sz w:val="24"/>
          <w:szCs w:val="24"/>
        </w:rPr>
        <w:t>s</w:t>
      </w:r>
      <w:r>
        <w:rPr>
          <w:color w:val="000000"/>
          <w:spacing w:val="-1"/>
          <w:sz w:val="24"/>
          <w:szCs w:val="24"/>
        </w:rPr>
        <w:t>rae</w:t>
      </w:r>
      <w:r>
        <w:rPr>
          <w:color w:val="000000"/>
          <w:spacing w:val="1"/>
          <w:sz w:val="24"/>
          <w:szCs w:val="24"/>
        </w:rPr>
        <w:t>l</w:t>
      </w:r>
      <w:r>
        <w:rPr>
          <w:color w:val="000000"/>
          <w:sz w:val="24"/>
          <w:szCs w:val="24"/>
        </w:rPr>
        <w:t>i</w:t>
      </w:r>
      <w:r>
        <w:rPr>
          <w:color w:val="000000"/>
          <w:spacing w:val="2"/>
          <w:sz w:val="24"/>
          <w:szCs w:val="24"/>
        </w:rPr>
        <w:t xml:space="preserve"> </w:t>
      </w:r>
      <w:r>
        <w:rPr>
          <w:color w:val="000000"/>
          <w:sz w:val="24"/>
          <w:szCs w:val="24"/>
        </w:rPr>
        <w:t>uk</w:t>
      </w:r>
      <w:r>
        <w:rPr>
          <w:color w:val="000000"/>
          <w:spacing w:val="-1"/>
          <w:sz w:val="24"/>
          <w:szCs w:val="24"/>
        </w:rPr>
        <w:t>ar</w:t>
      </w:r>
      <w:r>
        <w:rPr>
          <w:color w:val="000000"/>
          <w:spacing w:val="1"/>
          <w:sz w:val="24"/>
          <w:szCs w:val="24"/>
        </w:rPr>
        <w:t>im</w:t>
      </w:r>
      <w:r>
        <w:rPr>
          <w:color w:val="000000"/>
          <w:sz w:val="24"/>
          <w:szCs w:val="24"/>
        </w:rPr>
        <w:t>u;</w:t>
      </w:r>
      <w:r>
        <w:rPr>
          <w:color w:val="000000"/>
          <w:spacing w:val="2"/>
          <w:sz w:val="24"/>
          <w:szCs w:val="24"/>
        </w:rPr>
        <w:t xml:space="preserve"> </w:t>
      </w:r>
      <w:r>
        <w:rPr>
          <w:color w:val="000000"/>
          <w:spacing w:val="-1"/>
          <w:sz w:val="24"/>
          <w:szCs w:val="24"/>
        </w:rPr>
        <w:t>a</w:t>
      </w:r>
      <w:r>
        <w:rPr>
          <w:color w:val="000000"/>
          <w:spacing w:val="1"/>
          <w:sz w:val="24"/>
          <w:szCs w:val="24"/>
        </w:rPr>
        <w:t>lit</w:t>
      </w:r>
      <w:r>
        <w:rPr>
          <w:color w:val="000000"/>
          <w:spacing w:val="-1"/>
          <w:sz w:val="24"/>
          <w:szCs w:val="24"/>
        </w:rPr>
        <w:t>a</w:t>
      </w:r>
      <w:r>
        <w:rPr>
          <w:color w:val="000000"/>
          <w:sz w:val="24"/>
          <w:szCs w:val="24"/>
        </w:rPr>
        <w:t>ka u</w:t>
      </w:r>
      <w:r>
        <w:rPr>
          <w:color w:val="000000"/>
          <w:spacing w:val="-1"/>
          <w:sz w:val="24"/>
          <w:szCs w:val="24"/>
        </w:rPr>
        <w:t>a</w:t>
      </w:r>
      <w:r>
        <w:rPr>
          <w:color w:val="000000"/>
          <w:spacing w:val="1"/>
          <w:sz w:val="24"/>
          <w:szCs w:val="24"/>
        </w:rPr>
        <w:t>m</w:t>
      </w:r>
      <w:r>
        <w:rPr>
          <w:color w:val="000000"/>
          <w:sz w:val="24"/>
          <w:szCs w:val="24"/>
        </w:rPr>
        <w:t>in</w:t>
      </w:r>
      <w:r>
        <w:rPr>
          <w:color w:val="000000"/>
          <w:spacing w:val="1"/>
          <w:sz w:val="24"/>
          <w:szCs w:val="24"/>
        </w:rPr>
        <w:t>i</w:t>
      </w:r>
      <w:r>
        <w:rPr>
          <w:color w:val="000000"/>
          <w:spacing w:val="-1"/>
          <w:sz w:val="24"/>
          <w:szCs w:val="24"/>
        </w:rPr>
        <w:t>f</w:t>
      </w:r>
      <w:r>
        <w:rPr>
          <w:color w:val="000000"/>
          <w:sz w:val="24"/>
          <w:szCs w:val="24"/>
        </w:rPr>
        <w:t>u</w:t>
      </w:r>
      <w:r>
        <w:rPr>
          <w:color w:val="000000"/>
          <w:spacing w:val="1"/>
          <w:sz w:val="24"/>
          <w:szCs w:val="24"/>
        </w:rPr>
        <w:t xml:space="preserve"> </w:t>
      </w:r>
      <w:r>
        <w:rPr>
          <w:color w:val="000000"/>
          <w:sz w:val="24"/>
          <w:szCs w:val="24"/>
        </w:rPr>
        <w:t>ku</w:t>
      </w:r>
      <w:r>
        <w:rPr>
          <w:color w:val="000000"/>
          <w:spacing w:val="1"/>
          <w:sz w:val="24"/>
          <w:szCs w:val="24"/>
        </w:rPr>
        <w:t>t</w:t>
      </w:r>
      <w:r>
        <w:rPr>
          <w:color w:val="000000"/>
          <w:sz w:val="24"/>
          <w:szCs w:val="24"/>
        </w:rPr>
        <w:t>oka k</w:t>
      </w:r>
      <w:r>
        <w:rPr>
          <w:color w:val="000000"/>
          <w:spacing w:val="-1"/>
          <w:sz w:val="24"/>
          <w:szCs w:val="24"/>
        </w:rPr>
        <w:t>wa</w:t>
      </w:r>
      <w:r>
        <w:rPr>
          <w:color w:val="000000"/>
          <w:sz w:val="24"/>
          <w:szCs w:val="24"/>
        </w:rPr>
        <w:t>o;</w:t>
      </w:r>
      <w:r>
        <w:rPr>
          <w:color w:val="000000"/>
          <w:spacing w:val="2"/>
          <w:sz w:val="24"/>
          <w:szCs w:val="24"/>
        </w:rPr>
        <w:t xml:space="preserve"> </w:t>
      </w:r>
      <w:r>
        <w:rPr>
          <w:color w:val="000000"/>
          <w:spacing w:val="-1"/>
          <w:sz w:val="24"/>
          <w:szCs w:val="24"/>
        </w:rPr>
        <w:t>wa</w:t>
      </w:r>
      <w:r>
        <w:rPr>
          <w:color w:val="000000"/>
          <w:spacing w:val="2"/>
          <w:sz w:val="24"/>
          <w:szCs w:val="24"/>
        </w:rPr>
        <w:t>n</w:t>
      </w:r>
      <w:r>
        <w:rPr>
          <w:color w:val="000000"/>
          <w:spacing w:val="-2"/>
          <w:sz w:val="24"/>
          <w:szCs w:val="24"/>
        </w:rPr>
        <w:t>g</w:t>
      </w:r>
      <w:r>
        <w:rPr>
          <w:color w:val="000000"/>
          <w:spacing w:val="-1"/>
          <w:sz w:val="24"/>
          <w:szCs w:val="24"/>
        </w:rPr>
        <w:t>e</w:t>
      </w:r>
      <w:r>
        <w:rPr>
          <w:color w:val="000000"/>
          <w:sz w:val="24"/>
          <w:szCs w:val="24"/>
        </w:rPr>
        <w:t>lib</w:t>
      </w:r>
      <w:r>
        <w:rPr>
          <w:color w:val="000000"/>
          <w:spacing w:val="-1"/>
          <w:sz w:val="24"/>
          <w:szCs w:val="24"/>
        </w:rPr>
        <w:t>ar</w:t>
      </w:r>
      <w:r>
        <w:rPr>
          <w:color w:val="000000"/>
          <w:sz w:val="24"/>
          <w:szCs w:val="24"/>
        </w:rPr>
        <w:t xml:space="preserve">ikiwa </w:t>
      </w:r>
      <w:r>
        <w:rPr>
          <w:color w:val="000000"/>
          <w:spacing w:val="3"/>
          <w:sz w:val="24"/>
          <w:szCs w:val="24"/>
        </w:rPr>
        <w:t>i</w:t>
      </w:r>
      <w:r>
        <w:rPr>
          <w:color w:val="000000"/>
          <w:sz w:val="24"/>
          <w:szCs w:val="24"/>
        </w:rPr>
        <w:t xml:space="preserve">kiwa </w:t>
      </w:r>
      <w:r>
        <w:rPr>
          <w:color w:val="000000"/>
          <w:spacing w:val="-1"/>
          <w:sz w:val="24"/>
          <w:szCs w:val="24"/>
        </w:rPr>
        <w:t>wa</w:t>
      </w:r>
      <w:r>
        <w:rPr>
          <w:color w:val="000000"/>
          <w:spacing w:val="2"/>
          <w:sz w:val="24"/>
          <w:szCs w:val="24"/>
        </w:rPr>
        <w:t>n</w:t>
      </w:r>
      <w:r>
        <w:rPr>
          <w:color w:val="000000"/>
          <w:spacing w:val="-2"/>
          <w:sz w:val="24"/>
          <w:szCs w:val="24"/>
        </w:rPr>
        <w:t>g</w:t>
      </w:r>
      <w:r>
        <w:rPr>
          <w:color w:val="000000"/>
          <w:spacing w:val="-1"/>
          <w:sz w:val="24"/>
          <w:szCs w:val="24"/>
        </w:rPr>
        <w:t>e</w:t>
      </w:r>
      <w:r>
        <w:rPr>
          <w:color w:val="000000"/>
          <w:sz w:val="24"/>
          <w:szCs w:val="24"/>
        </w:rPr>
        <w:t>limtii</w:t>
      </w:r>
      <w:r>
        <w:rPr>
          <w:color w:val="000000"/>
          <w:spacing w:val="4"/>
          <w:sz w:val="24"/>
          <w:szCs w:val="24"/>
        </w:rPr>
        <w:t xml:space="preserve"> </w:t>
      </w:r>
      <w:r>
        <w:rPr>
          <w:color w:val="000000"/>
          <w:spacing w:val="-5"/>
          <w:sz w:val="24"/>
          <w:szCs w:val="24"/>
        </w:rPr>
        <w:t>y</w:t>
      </w:r>
      <w:r>
        <w:rPr>
          <w:color w:val="000000"/>
          <w:spacing w:val="4"/>
          <w:sz w:val="24"/>
          <w:szCs w:val="24"/>
        </w:rPr>
        <w:t>e</w:t>
      </w:r>
      <w:r>
        <w:rPr>
          <w:color w:val="000000"/>
          <w:spacing w:val="-5"/>
          <w:sz w:val="24"/>
          <w:szCs w:val="24"/>
        </w:rPr>
        <w:t>y</w:t>
      </w:r>
      <w:r>
        <w:rPr>
          <w:color w:val="000000"/>
          <w:spacing w:val="-1"/>
          <w:sz w:val="24"/>
          <w:szCs w:val="24"/>
        </w:rPr>
        <w:t>e</w:t>
      </w:r>
      <w:r>
        <w:rPr>
          <w:color w:val="000000"/>
          <w:sz w:val="24"/>
          <w:szCs w:val="24"/>
        </w:rPr>
        <w:t>.</w:t>
      </w:r>
      <w:r w:rsidR="00097B8D">
        <w:rPr>
          <w:color w:val="000000"/>
          <w:sz w:val="24"/>
          <w:szCs w:val="24"/>
        </w:rPr>
        <w:t xml:space="preserve">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 19</w:t>
      </w:r>
      <w:r>
        <w:rPr>
          <w:color w:val="000000"/>
          <w:spacing w:val="1"/>
          <w:sz w:val="24"/>
          <w:szCs w:val="24"/>
        </w:rPr>
        <w:t>:</w:t>
      </w:r>
      <w:r>
        <w:rPr>
          <w:color w:val="000000"/>
          <w:sz w:val="24"/>
          <w:szCs w:val="24"/>
        </w:rPr>
        <w:t>8</w:t>
      </w:r>
      <w:r>
        <w:rPr>
          <w:color w:val="000000"/>
          <w:spacing w:val="1"/>
          <w:sz w:val="24"/>
          <w:szCs w:val="24"/>
        </w:rPr>
        <w:t xml:space="preserve"> </w:t>
      </w:r>
      <w:r>
        <w:rPr>
          <w:color w:val="000000"/>
          <w:sz w:val="24"/>
          <w:szCs w:val="24"/>
        </w:rPr>
        <w:t>in</w:t>
      </w:r>
      <w:r>
        <w:rPr>
          <w:color w:val="000000"/>
          <w:spacing w:val="-1"/>
          <w:sz w:val="24"/>
          <w:szCs w:val="24"/>
        </w:rPr>
        <w:t>a</w:t>
      </w:r>
      <w:r>
        <w:rPr>
          <w:color w:val="000000"/>
          <w:sz w:val="24"/>
          <w:szCs w:val="24"/>
        </w:rPr>
        <w:t>hitim</w:t>
      </w:r>
      <w:r>
        <w:rPr>
          <w:color w:val="000000"/>
          <w:spacing w:val="-2"/>
          <w:sz w:val="24"/>
          <w:szCs w:val="24"/>
        </w:rPr>
        <w:t>i</w:t>
      </w:r>
      <w:r>
        <w:rPr>
          <w:color w:val="000000"/>
          <w:sz w:val="24"/>
          <w:szCs w:val="24"/>
        </w:rPr>
        <w:t>s</w:t>
      </w:r>
      <w:r>
        <w:rPr>
          <w:color w:val="000000"/>
          <w:spacing w:val="-2"/>
          <w:sz w:val="24"/>
          <w:szCs w:val="24"/>
        </w:rPr>
        <w:t>h</w:t>
      </w:r>
      <w:r>
        <w:rPr>
          <w:color w:val="000000"/>
          <w:sz w:val="24"/>
          <w:szCs w:val="24"/>
        </w:rPr>
        <w:t>a kisa hiki</w:t>
      </w:r>
      <w:r>
        <w:rPr>
          <w:color w:val="000000"/>
          <w:spacing w:val="2"/>
          <w:sz w:val="24"/>
          <w:szCs w:val="24"/>
        </w:rPr>
        <w:t xml:space="preserve"> </w:t>
      </w:r>
      <w:r>
        <w:rPr>
          <w:color w:val="000000"/>
          <w:sz w:val="24"/>
          <w:szCs w:val="24"/>
        </w:rPr>
        <w:t>k</w:t>
      </w:r>
      <w:r>
        <w:rPr>
          <w:color w:val="000000"/>
          <w:spacing w:val="-1"/>
          <w:sz w:val="24"/>
          <w:szCs w:val="24"/>
        </w:rPr>
        <w:t>w</w:t>
      </w:r>
      <w:r>
        <w:rPr>
          <w:color w:val="000000"/>
          <w:sz w:val="24"/>
          <w:szCs w:val="24"/>
        </w:rPr>
        <w:t>a mwitikio</w:t>
      </w:r>
      <w:r>
        <w:rPr>
          <w:color w:val="000000"/>
          <w:spacing w:val="53"/>
          <w:sz w:val="24"/>
          <w:szCs w:val="24"/>
        </w:rPr>
        <w:t xml:space="preserve"> </w:t>
      </w:r>
      <w:r>
        <w:rPr>
          <w:color w:val="000000"/>
          <w:spacing w:val="-1"/>
          <w:sz w:val="24"/>
          <w:szCs w:val="24"/>
        </w:rPr>
        <w:t>we</w:t>
      </w:r>
      <w:r>
        <w:rPr>
          <w:color w:val="000000"/>
          <w:spacing w:val="2"/>
          <w:sz w:val="24"/>
          <w:szCs w:val="24"/>
        </w:rPr>
        <w:t>n</w:t>
      </w:r>
      <w:r>
        <w:rPr>
          <w:color w:val="000000"/>
          <w:spacing w:val="-5"/>
          <w:sz w:val="24"/>
          <w:szCs w:val="24"/>
        </w:rPr>
        <w:t>y</w:t>
      </w:r>
      <w:r>
        <w:rPr>
          <w:color w:val="000000"/>
          <w:sz w:val="24"/>
          <w:szCs w:val="24"/>
        </w:rPr>
        <w:t>e</w:t>
      </w:r>
      <w:r>
        <w:rPr>
          <w:color w:val="000000"/>
          <w:spacing w:val="54"/>
          <w:sz w:val="24"/>
          <w:szCs w:val="24"/>
        </w:rPr>
        <w:t xml:space="preserve"> </w:t>
      </w:r>
      <w:r>
        <w:rPr>
          <w:color w:val="000000"/>
          <w:sz w:val="24"/>
          <w:szCs w:val="24"/>
        </w:rPr>
        <w:t>sh</w:t>
      </w:r>
      <w:r>
        <w:rPr>
          <w:color w:val="000000"/>
          <w:spacing w:val="-1"/>
          <w:sz w:val="24"/>
          <w:szCs w:val="24"/>
        </w:rPr>
        <w:t>a</w:t>
      </w:r>
      <w:r>
        <w:rPr>
          <w:color w:val="000000"/>
          <w:sz w:val="24"/>
          <w:szCs w:val="24"/>
        </w:rPr>
        <w:t>uku</w:t>
      </w:r>
      <w:r>
        <w:rPr>
          <w:color w:val="000000"/>
          <w:spacing w:val="55"/>
          <w:sz w:val="24"/>
          <w:szCs w:val="24"/>
        </w:rPr>
        <w:t xml:space="preserve"> </w:t>
      </w:r>
      <w:r>
        <w:rPr>
          <w:color w:val="000000"/>
          <w:sz w:val="24"/>
          <w:szCs w:val="24"/>
        </w:rPr>
        <w:t>na</w:t>
      </w:r>
      <w:r>
        <w:rPr>
          <w:color w:val="000000"/>
          <w:spacing w:val="52"/>
          <w:sz w:val="24"/>
          <w:szCs w:val="24"/>
        </w:rPr>
        <w:t xml:space="preserve"> </w:t>
      </w:r>
      <w:r>
        <w:rPr>
          <w:color w:val="000000"/>
          <w:sz w:val="24"/>
          <w:szCs w:val="24"/>
        </w:rPr>
        <w:t>k</w:t>
      </w:r>
      <w:r>
        <w:rPr>
          <w:color w:val="000000"/>
          <w:spacing w:val="-1"/>
          <w:sz w:val="24"/>
          <w:szCs w:val="24"/>
        </w:rPr>
        <w:t>a</w:t>
      </w:r>
      <w:r>
        <w:rPr>
          <w:color w:val="000000"/>
          <w:sz w:val="24"/>
          <w:szCs w:val="24"/>
        </w:rPr>
        <w:t>uli</w:t>
      </w:r>
      <w:r>
        <w:rPr>
          <w:color w:val="000000"/>
          <w:spacing w:val="53"/>
          <w:sz w:val="24"/>
          <w:szCs w:val="24"/>
        </w:rPr>
        <w:t xml:space="preserve"> </w:t>
      </w:r>
      <w:r>
        <w:rPr>
          <w:color w:val="000000"/>
          <w:sz w:val="24"/>
          <w:szCs w:val="24"/>
        </w:rPr>
        <w:t>moja</w:t>
      </w:r>
      <w:r>
        <w:rPr>
          <w:color w:val="000000"/>
          <w:spacing w:val="59"/>
          <w:sz w:val="24"/>
          <w:szCs w:val="24"/>
        </w:rPr>
        <w:t xml:space="preserve"> </w:t>
      </w:r>
      <w:r>
        <w:rPr>
          <w:color w:val="000000"/>
          <w:spacing w:val="-5"/>
          <w:sz w:val="24"/>
          <w:szCs w:val="24"/>
        </w:rPr>
        <w:t>y</w:t>
      </w:r>
      <w:r>
        <w:rPr>
          <w:color w:val="000000"/>
          <w:sz w:val="24"/>
          <w:szCs w:val="24"/>
        </w:rPr>
        <w:t>a</w:t>
      </w:r>
      <w:r>
        <w:rPr>
          <w:color w:val="000000"/>
          <w:spacing w:val="54"/>
          <w:sz w:val="24"/>
          <w:szCs w:val="24"/>
        </w:rPr>
        <w:t xml:space="preserve"> </w:t>
      </w:r>
      <w:r>
        <w:rPr>
          <w:color w:val="000000"/>
          <w:spacing w:val="-1"/>
          <w:sz w:val="24"/>
          <w:szCs w:val="24"/>
        </w:rPr>
        <w:t>wa</w:t>
      </w:r>
      <w:r>
        <w:rPr>
          <w:color w:val="000000"/>
          <w:spacing w:val="2"/>
          <w:sz w:val="24"/>
          <w:szCs w:val="24"/>
        </w:rPr>
        <w:t>n</w:t>
      </w:r>
      <w:r>
        <w:rPr>
          <w:color w:val="000000"/>
          <w:sz w:val="24"/>
          <w:szCs w:val="24"/>
        </w:rPr>
        <w:t>a</w:t>
      </w:r>
      <w:r>
        <w:rPr>
          <w:color w:val="000000"/>
          <w:spacing w:val="52"/>
          <w:sz w:val="24"/>
          <w:szCs w:val="24"/>
        </w:rPr>
        <w:t xml:space="preserve"> </w:t>
      </w:r>
      <w:r>
        <w:rPr>
          <w:color w:val="000000"/>
          <w:spacing w:val="-1"/>
          <w:sz w:val="24"/>
          <w:szCs w:val="24"/>
        </w:rPr>
        <w:t>w</w:t>
      </w:r>
      <w:r>
        <w:rPr>
          <w:color w:val="000000"/>
          <w:sz w:val="24"/>
          <w:szCs w:val="24"/>
        </w:rPr>
        <w:t>a</w:t>
      </w:r>
      <w:r>
        <w:rPr>
          <w:color w:val="000000"/>
          <w:spacing w:val="57"/>
          <w:sz w:val="24"/>
          <w:szCs w:val="24"/>
        </w:rPr>
        <w:t xml:space="preserve"> </w:t>
      </w:r>
      <w:r>
        <w:rPr>
          <w:color w:val="000000"/>
          <w:spacing w:val="-3"/>
          <w:sz w:val="24"/>
          <w:szCs w:val="24"/>
        </w:rPr>
        <w:t>I</w:t>
      </w:r>
      <w:r>
        <w:rPr>
          <w:color w:val="000000"/>
          <w:sz w:val="24"/>
          <w:szCs w:val="24"/>
        </w:rPr>
        <w:t>s</w:t>
      </w:r>
      <w:r>
        <w:rPr>
          <w:color w:val="000000"/>
          <w:spacing w:val="2"/>
          <w:sz w:val="24"/>
          <w:szCs w:val="24"/>
        </w:rPr>
        <w:t>r</w:t>
      </w:r>
      <w:r>
        <w:rPr>
          <w:color w:val="000000"/>
          <w:spacing w:val="-1"/>
          <w:sz w:val="24"/>
          <w:szCs w:val="24"/>
        </w:rPr>
        <w:t>ae</w:t>
      </w:r>
      <w:r>
        <w:rPr>
          <w:color w:val="000000"/>
          <w:sz w:val="24"/>
          <w:szCs w:val="24"/>
        </w:rPr>
        <w:t>li:</w:t>
      </w:r>
      <w:r>
        <w:rPr>
          <w:color w:val="000000"/>
          <w:spacing w:val="53"/>
          <w:sz w:val="24"/>
          <w:szCs w:val="24"/>
        </w:rPr>
        <w:t xml:space="preserve"> </w:t>
      </w:r>
      <w:r>
        <w:rPr>
          <w:color w:val="000000"/>
          <w:spacing w:val="-1"/>
          <w:sz w:val="24"/>
          <w:szCs w:val="24"/>
        </w:rPr>
        <w:t>“</w:t>
      </w:r>
      <w:r>
        <w:rPr>
          <w:color w:val="000000"/>
          <w:spacing w:val="2"/>
          <w:sz w:val="24"/>
          <w:szCs w:val="24"/>
        </w:rPr>
        <w:t>H</w:t>
      </w:r>
      <w:r>
        <w:rPr>
          <w:color w:val="000000"/>
          <w:spacing w:val="4"/>
          <w:sz w:val="24"/>
          <w:szCs w:val="24"/>
        </w:rPr>
        <w:t>a</w:t>
      </w:r>
      <w:r>
        <w:rPr>
          <w:color w:val="000000"/>
          <w:spacing w:val="-5"/>
          <w:sz w:val="24"/>
          <w:szCs w:val="24"/>
        </w:rPr>
        <w:t>y</w:t>
      </w:r>
      <w:r>
        <w:rPr>
          <w:color w:val="000000"/>
          <w:sz w:val="24"/>
          <w:szCs w:val="24"/>
        </w:rPr>
        <w:t>o</w:t>
      </w:r>
      <w:r>
        <w:rPr>
          <w:color w:val="000000"/>
          <w:spacing w:val="58"/>
          <w:sz w:val="24"/>
          <w:szCs w:val="24"/>
        </w:rPr>
        <w:t xml:space="preserve"> </w:t>
      </w:r>
      <w:r>
        <w:rPr>
          <w:color w:val="000000"/>
          <w:spacing w:val="-5"/>
          <w:sz w:val="24"/>
          <w:szCs w:val="24"/>
        </w:rPr>
        <w:t>y</w:t>
      </w:r>
      <w:r>
        <w:rPr>
          <w:color w:val="000000"/>
          <w:sz w:val="24"/>
          <w:szCs w:val="24"/>
        </w:rPr>
        <w:t>o</w:t>
      </w:r>
      <w:r>
        <w:rPr>
          <w:color w:val="000000"/>
          <w:spacing w:val="3"/>
          <w:sz w:val="24"/>
          <w:szCs w:val="24"/>
        </w:rPr>
        <w:t>t</w:t>
      </w:r>
      <w:r>
        <w:rPr>
          <w:color w:val="000000"/>
          <w:sz w:val="24"/>
          <w:szCs w:val="24"/>
        </w:rPr>
        <w:t>e</w:t>
      </w:r>
      <w:r>
        <w:rPr>
          <w:color w:val="000000"/>
          <w:spacing w:val="52"/>
          <w:sz w:val="24"/>
          <w:szCs w:val="24"/>
        </w:rPr>
        <w:t xml:space="preserve"> </w:t>
      </w:r>
      <w:r>
        <w:rPr>
          <w:color w:val="000000"/>
          <w:spacing w:val="-1"/>
          <w:sz w:val="24"/>
          <w:szCs w:val="24"/>
        </w:rPr>
        <w:t>a</w:t>
      </w:r>
      <w:r>
        <w:rPr>
          <w:color w:val="000000"/>
          <w:spacing w:val="1"/>
          <w:sz w:val="24"/>
          <w:szCs w:val="24"/>
        </w:rPr>
        <w:t>l</w:t>
      </w:r>
      <w:r>
        <w:rPr>
          <w:color w:val="000000"/>
          <w:spacing w:val="5"/>
          <w:sz w:val="24"/>
          <w:szCs w:val="24"/>
        </w:rPr>
        <w:t>i</w:t>
      </w:r>
      <w:r>
        <w:rPr>
          <w:color w:val="000000"/>
          <w:spacing w:val="-5"/>
          <w:sz w:val="24"/>
          <w:szCs w:val="24"/>
        </w:rPr>
        <w:t>y</w:t>
      </w:r>
      <w:r>
        <w:rPr>
          <w:color w:val="000000"/>
          <w:spacing w:val="5"/>
          <w:sz w:val="24"/>
          <w:szCs w:val="24"/>
        </w:rPr>
        <w:t>o</w:t>
      </w:r>
      <w:r>
        <w:rPr>
          <w:color w:val="000000"/>
          <w:spacing w:val="-5"/>
          <w:sz w:val="24"/>
          <w:szCs w:val="24"/>
        </w:rPr>
        <w:t>y</w:t>
      </w:r>
      <w:r>
        <w:rPr>
          <w:color w:val="000000"/>
          <w:spacing w:val="-1"/>
          <w:sz w:val="24"/>
          <w:szCs w:val="24"/>
        </w:rPr>
        <w:t>a</w:t>
      </w:r>
      <w:r>
        <w:rPr>
          <w:color w:val="000000"/>
          <w:sz w:val="24"/>
          <w:szCs w:val="24"/>
        </w:rPr>
        <w:t>s</w:t>
      </w:r>
      <w:r>
        <w:rPr>
          <w:color w:val="000000"/>
          <w:spacing w:val="-1"/>
          <w:sz w:val="24"/>
          <w:szCs w:val="24"/>
        </w:rPr>
        <w:t>e</w:t>
      </w:r>
      <w:r>
        <w:rPr>
          <w:color w:val="000000"/>
          <w:spacing w:val="3"/>
          <w:sz w:val="24"/>
          <w:szCs w:val="24"/>
        </w:rPr>
        <w:t>m</w:t>
      </w:r>
      <w:r>
        <w:rPr>
          <w:color w:val="000000"/>
          <w:sz w:val="24"/>
          <w:szCs w:val="24"/>
        </w:rPr>
        <w:t xml:space="preserve">a </w:t>
      </w:r>
      <w:r>
        <w:rPr>
          <w:color w:val="000000"/>
          <w:spacing w:val="-2"/>
          <w:sz w:val="24"/>
          <w:szCs w:val="24"/>
        </w:rPr>
        <w:t>B</w:t>
      </w:r>
      <w:r>
        <w:rPr>
          <w:color w:val="000000"/>
          <w:spacing w:val="-1"/>
          <w:sz w:val="24"/>
          <w:szCs w:val="24"/>
        </w:rPr>
        <w:t>wa</w:t>
      </w:r>
      <w:r>
        <w:rPr>
          <w:color w:val="000000"/>
          <w:spacing w:val="2"/>
          <w:sz w:val="24"/>
          <w:szCs w:val="24"/>
        </w:rPr>
        <w:t>n</w:t>
      </w:r>
      <w:r>
        <w:rPr>
          <w:color w:val="000000"/>
          <w:sz w:val="24"/>
          <w:szCs w:val="24"/>
        </w:rPr>
        <w:t xml:space="preserve">a </w:t>
      </w:r>
      <w:r>
        <w:rPr>
          <w:color w:val="000000"/>
          <w:spacing w:val="1"/>
          <w:sz w:val="24"/>
          <w:szCs w:val="24"/>
        </w:rPr>
        <w:t>t</w:t>
      </w:r>
      <w:r>
        <w:rPr>
          <w:color w:val="000000"/>
          <w:sz w:val="24"/>
          <w:szCs w:val="24"/>
        </w:rPr>
        <w:t>u</w:t>
      </w:r>
      <w:r>
        <w:rPr>
          <w:color w:val="000000"/>
          <w:spacing w:val="1"/>
          <w:sz w:val="24"/>
          <w:szCs w:val="24"/>
        </w:rPr>
        <w:t>t</w:t>
      </w:r>
      <w:r>
        <w:rPr>
          <w:color w:val="000000"/>
          <w:spacing w:val="4"/>
          <w:sz w:val="24"/>
          <w:szCs w:val="24"/>
        </w:rPr>
        <w:t>a</w:t>
      </w:r>
      <w:r>
        <w:rPr>
          <w:color w:val="000000"/>
          <w:spacing w:val="-5"/>
          <w:sz w:val="24"/>
          <w:szCs w:val="24"/>
        </w:rPr>
        <w:t>y</w:t>
      </w:r>
      <w:r>
        <w:rPr>
          <w:color w:val="000000"/>
          <w:spacing w:val="-1"/>
          <w:sz w:val="24"/>
          <w:szCs w:val="24"/>
        </w:rPr>
        <w:t>a</w:t>
      </w:r>
      <w:r>
        <w:rPr>
          <w:color w:val="000000"/>
          <w:spacing w:val="3"/>
          <w:sz w:val="24"/>
          <w:szCs w:val="24"/>
        </w:rPr>
        <w:t>t</w:t>
      </w:r>
      <w:r>
        <w:rPr>
          <w:color w:val="000000"/>
          <w:spacing w:val="-1"/>
          <w:sz w:val="24"/>
          <w:szCs w:val="24"/>
        </w:rPr>
        <w:t>e</w:t>
      </w:r>
      <w:r>
        <w:rPr>
          <w:color w:val="000000"/>
          <w:sz w:val="24"/>
          <w:szCs w:val="24"/>
        </w:rPr>
        <w:t>nd</w:t>
      </w:r>
      <w:r>
        <w:rPr>
          <w:color w:val="000000"/>
          <w:spacing w:val="-1"/>
          <w:sz w:val="24"/>
          <w:szCs w:val="24"/>
        </w:rPr>
        <w:t>a</w:t>
      </w:r>
      <w:r>
        <w:rPr>
          <w:color w:val="000000"/>
          <w:sz w:val="24"/>
          <w:szCs w:val="24"/>
        </w:rPr>
        <w:t>.”</w:t>
      </w:r>
      <w:r>
        <w:rPr>
          <w:color w:val="000000"/>
          <w:spacing w:val="3"/>
          <w:sz w:val="24"/>
          <w:szCs w:val="24"/>
        </w:rPr>
        <w:t xml:space="preserve"> </w:t>
      </w:r>
      <w:r>
        <w:rPr>
          <w:color w:val="000000"/>
          <w:spacing w:val="2"/>
          <w:sz w:val="24"/>
          <w:szCs w:val="24"/>
        </w:rPr>
        <w:t>N</w:t>
      </w:r>
      <w:r>
        <w:rPr>
          <w:color w:val="000000"/>
          <w:sz w:val="24"/>
          <w:szCs w:val="24"/>
        </w:rPr>
        <w:t>a</w:t>
      </w:r>
      <w:r>
        <w:rPr>
          <w:color w:val="000000"/>
          <w:spacing w:val="3"/>
          <w:sz w:val="24"/>
          <w:szCs w:val="24"/>
        </w:rPr>
        <w:t xml:space="preserve"> </w:t>
      </w:r>
      <w:r>
        <w:rPr>
          <w:color w:val="000000"/>
          <w:sz w:val="24"/>
          <w:szCs w:val="24"/>
        </w:rPr>
        <w:t>bila</w:t>
      </w:r>
      <w:r>
        <w:rPr>
          <w:color w:val="000000"/>
          <w:spacing w:val="1"/>
          <w:sz w:val="24"/>
          <w:szCs w:val="24"/>
        </w:rPr>
        <w:t xml:space="preserve"> </w:t>
      </w:r>
      <w:r>
        <w:rPr>
          <w:color w:val="000000"/>
          <w:sz w:val="24"/>
          <w:szCs w:val="24"/>
        </w:rPr>
        <w:t>sh</w:t>
      </w:r>
      <w:r>
        <w:rPr>
          <w:color w:val="000000"/>
          <w:spacing w:val="-1"/>
          <w:sz w:val="24"/>
          <w:szCs w:val="24"/>
        </w:rPr>
        <w:t>a</w:t>
      </w:r>
      <w:r>
        <w:rPr>
          <w:color w:val="000000"/>
          <w:spacing w:val="2"/>
          <w:sz w:val="24"/>
          <w:szCs w:val="24"/>
        </w:rPr>
        <w:t>k</w:t>
      </w:r>
      <w:r>
        <w:rPr>
          <w:color w:val="000000"/>
          <w:spacing w:val="-1"/>
          <w:sz w:val="24"/>
          <w:szCs w:val="24"/>
        </w:rPr>
        <w:t>a</w:t>
      </w:r>
      <w:r>
        <w:rPr>
          <w:color w:val="000000"/>
          <w:sz w:val="24"/>
          <w:szCs w:val="24"/>
        </w:rPr>
        <w:t>,</w:t>
      </w:r>
      <w:r>
        <w:rPr>
          <w:color w:val="000000"/>
          <w:spacing w:val="1"/>
          <w:sz w:val="24"/>
          <w:szCs w:val="24"/>
        </w:rPr>
        <w:t xml:space="preserve"> </w:t>
      </w:r>
      <w:r>
        <w:rPr>
          <w:color w:val="000000"/>
          <w:spacing w:val="2"/>
          <w:sz w:val="24"/>
          <w:szCs w:val="24"/>
        </w:rPr>
        <w:t>w</w:t>
      </w:r>
      <w:r>
        <w:rPr>
          <w:color w:val="000000"/>
          <w:spacing w:val="-1"/>
          <w:sz w:val="24"/>
          <w:szCs w:val="24"/>
        </w:rPr>
        <w:t>a</w:t>
      </w:r>
      <w:r>
        <w:rPr>
          <w:color w:val="000000"/>
          <w:spacing w:val="1"/>
          <w:sz w:val="24"/>
          <w:szCs w:val="24"/>
        </w:rPr>
        <w:t>z</w:t>
      </w:r>
      <w:r>
        <w:rPr>
          <w:color w:val="000000"/>
          <w:sz w:val="24"/>
          <w:szCs w:val="24"/>
        </w:rPr>
        <w:t>o</w:t>
      </w:r>
      <w:r>
        <w:rPr>
          <w:color w:val="000000"/>
          <w:spacing w:val="1"/>
          <w:sz w:val="24"/>
          <w:szCs w:val="24"/>
        </w:rPr>
        <w:t xml:space="preserve"> </w:t>
      </w:r>
      <w:r>
        <w:rPr>
          <w:color w:val="000000"/>
          <w:sz w:val="24"/>
          <w:szCs w:val="24"/>
        </w:rPr>
        <w:t>liliku</w:t>
      </w:r>
      <w:r>
        <w:rPr>
          <w:color w:val="000000"/>
          <w:spacing w:val="-1"/>
          <w:sz w:val="24"/>
          <w:szCs w:val="24"/>
        </w:rPr>
        <w:t>w</w:t>
      </w:r>
      <w:r>
        <w:rPr>
          <w:color w:val="000000"/>
          <w:sz w:val="24"/>
          <w:szCs w:val="24"/>
        </w:rPr>
        <w:t xml:space="preserve">a </w:t>
      </w:r>
      <w:r>
        <w:rPr>
          <w:color w:val="000000"/>
          <w:spacing w:val="2"/>
          <w:sz w:val="24"/>
          <w:szCs w:val="24"/>
        </w:rPr>
        <w:t>w</w:t>
      </w:r>
      <w:r>
        <w:rPr>
          <w:color w:val="000000"/>
          <w:spacing w:val="-1"/>
          <w:sz w:val="24"/>
          <w:szCs w:val="24"/>
        </w:rPr>
        <w:t>a</w:t>
      </w:r>
      <w:r>
        <w:rPr>
          <w:color w:val="000000"/>
          <w:spacing w:val="1"/>
          <w:sz w:val="24"/>
          <w:szCs w:val="24"/>
        </w:rPr>
        <w:t>z</w:t>
      </w:r>
      <w:r>
        <w:rPr>
          <w:color w:val="000000"/>
          <w:sz w:val="24"/>
          <w:szCs w:val="24"/>
        </w:rPr>
        <w:t>i;</w:t>
      </w:r>
      <w:r>
        <w:rPr>
          <w:color w:val="000000"/>
          <w:spacing w:val="2"/>
          <w:sz w:val="24"/>
          <w:szCs w:val="24"/>
        </w:rPr>
        <w:t xml:space="preserve"> </w:t>
      </w:r>
      <w:r>
        <w:rPr>
          <w:color w:val="000000"/>
          <w:sz w:val="24"/>
          <w:szCs w:val="24"/>
        </w:rPr>
        <w:t>h</w:t>
      </w:r>
      <w:r>
        <w:rPr>
          <w:color w:val="000000"/>
          <w:spacing w:val="-1"/>
          <w:sz w:val="24"/>
          <w:szCs w:val="24"/>
        </w:rPr>
        <w:t>a</w:t>
      </w:r>
      <w:r>
        <w:rPr>
          <w:color w:val="000000"/>
          <w:sz w:val="24"/>
          <w:szCs w:val="24"/>
        </w:rPr>
        <w:t>dhi</w:t>
      </w:r>
      <w:r>
        <w:rPr>
          <w:color w:val="000000"/>
          <w:spacing w:val="-1"/>
          <w:sz w:val="24"/>
          <w:szCs w:val="24"/>
        </w:rPr>
        <w:t>r</w:t>
      </w:r>
      <w:r>
        <w:rPr>
          <w:color w:val="000000"/>
          <w:sz w:val="24"/>
          <w:szCs w:val="24"/>
        </w:rPr>
        <w:t>a</w:t>
      </w:r>
      <w:r>
        <w:rPr>
          <w:color w:val="000000"/>
          <w:spacing w:val="5"/>
          <w:sz w:val="24"/>
          <w:szCs w:val="24"/>
        </w:rPr>
        <w:t xml:space="preserve"> </w:t>
      </w:r>
      <w:r>
        <w:rPr>
          <w:color w:val="000000"/>
          <w:spacing w:val="-5"/>
          <w:sz w:val="24"/>
          <w:szCs w:val="24"/>
        </w:rPr>
        <w:t>y</w:t>
      </w:r>
      <w:r>
        <w:rPr>
          <w:color w:val="000000"/>
          <w:sz w:val="24"/>
          <w:szCs w:val="24"/>
        </w:rPr>
        <w:t>a</w:t>
      </w:r>
      <w:r>
        <w:rPr>
          <w:color w:val="000000"/>
          <w:spacing w:val="3"/>
          <w:sz w:val="24"/>
          <w:szCs w:val="24"/>
        </w:rPr>
        <w:t xml:space="preserve"> </w:t>
      </w:r>
      <w:r>
        <w:rPr>
          <w:color w:val="000000"/>
          <w:sz w:val="24"/>
          <w:szCs w:val="24"/>
        </w:rPr>
        <w:t>ki</w:t>
      </w:r>
      <w:r>
        <w:rPr>
          <w:color w:val="000000"/>
          <w:spacing w:val="2"/>
          <w:sz w:val="24"/>
          <w:szCs w:val="24"/>
        </w:rPr>
        <w:t>z</w:t>
      </w:r>
      <w:r>
        <w:rPr>
          <w:color w:val="000000"/>
          <w:spacing w:val="-1"/>
          <w:sz w:val="24"/>
          <w:szCs w:val="24"/>
        </w:rPr>
        <w:t>a</w:t>
      </w:r>
      <w:r>
        <w:rPr>
          <w:color w:val="000000"/>
          <w:spacing w:val="1"/>
          <w:sz w:val="24"/>
          <w:szCs w:val="24"/>
        </w:rPr>
        <w:t>z</w:t>
      </w:r>
      <w:r>
        <w:rPr>
          <w:color w:val="000000"/>
          <w:sz w:val="24"/>
          <w:szCs w:val="24"/>
        </w:rPr>
        <w:t>i</w:t>
      </w:r>
      <w:r>
        <w:rPr>
          <w:color w:val="000000"/>
          <w:spacing w:val="2"/>
          <w:sz w:val="24"/>
          <w:szCs w:val="24"/>
        </w:rPr>
        <w:t xml:space="preserve"> </w:t>
      </w:r>
      <w:r>
        <w:rPr>
          <w:color w:val="000000"/>
          <w:spacing w:val="-1"/>
          <w:sz w:val="24"/>
          <w:szCs w:val="24"/>
        </w:rPr>
        <w:t>c</w:t>
      </w:r>
      <w:r>
        <w:rPr>
          <w:color w:val="000000"/>
          <w:sz w:val="24"/>
          <w:szCs w:val="24"/>
        </w:rPr>
        <w:t>ha</w:t>
      </w:r>
      <w:r>
        <w:rPr>
          <w:color w:val="000000"/>
          <w:spacing w:val="1"/>
          <w:sz w:val="24"/>
          <w:szCs w:val="24"/>
        </w:rPr>
        <w:t xml:space="preserve"> </w:t>
      </w:r>
      <w:r>
        <w:rPr>
          <w:color w:val="000000"/>
          <w:sz w:val="24"/>
          <w:szCs w:val="24"/>
        </w:rPr>
        <w:t>pili</w:t>
      </w:r>
      <w:r>
        <w:rPr>
          <w:color w:val="000000"/>
          <w:spacing w:val="2"/>
          <w:sz w:val="24"/>
          <w:szCs w:val="24"/>
        </w:rPr>
        <w:t xml:space="preserve"> </w:t>
      </w:r>
      <w:r>
        <w:rPr>
          <w:color w:val="000000"/>
          <w:spacing w:val="-1"/>
          <w:sz w:val="24"/>
          <w:szCs w:val="24"/>
        </w:rPr>
        <w:t>c</w:t>
      </w:r>
      <w:r>
        <w:rPr>
          <w:color w:val="000000"/>
          <w:spacing w:val="2"/>
          <w:sz w:val="24"/>
          <w:szCs w:val="24"/>
        </w:rPr>
        <w:t>h</w:t>
      </w:r>
      <w:r>
        <w:rPr>
          <w:color w:val="000000"/>
          <w:sz w:val="24"/>
          <w:szCs w:val="24"/>
        </w:rPr>
        <w:t xml:space="preserve">a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 xml:space="preserve">oka </w:t>
      </w:r>
      <w:r>
        <w:rPr>
          <w:color w:val="000000"/>
          <w:spacing w:val="1"/>
          <w:sz w:val="24"/>
          <w:szCs w:val="24"/>
        </w:rPr>
        <w:t>i</w:t>
      </w:r>
      <w:r>
        <w:rPr>
          <w:color w:val="000000"/>
          <w:sz w:val="24"/>
          <w:szCs w:val="24"/>
        </w:rPr>
        <w:t>n</w:t>
      </w:r>
      <w:r>
        <w:rPr>
          <w:color w:val="000000"/>
          <w:spacing w:val="-1"/>
          <w:sz w:val="24"/>
          <w:szCs w:val="24"/>
        </w:rPr>
        <w:t>a</w:t>
      </w:r>
      <w:r>
        <w:rPr>
          <w:color w:val="000000"/>
          <w:sz w:val="24"/>
          <w:szCs w:val="24"/>
        </w:rPr>
        <w:t>p</w:t>
      </w:r>
      <w:r>
        <w:rPr>
          <w:color w:val="000000"/>
          <w:spacing w:val="-1"/>
          <w:sz w:val="24"/>
          <w:szCs w:val="24"/>
        </w:rPr>
        <w:t>a</w:t>
      </w:r>
      <w:r>
        <w:rPr>
          <w:color w:val="000000"/>
          <w:sz w:val="24"/>
          <w:szCs w:val="24"/>
        </w:rPr>
        <w:t>s</w:t>
      </w:r>
      <w:r>
        <w:rPr>
          <w:color w:val="000000"/>
          <w:spacing w:val="-1"/>
          <w:sz w:val="24"/>
          <w:szCs w:val="24"/>
        </w:rPr>
        <w:t>w</w:t>
      </w:r>
      <w:r>
        <w:rPr>
          <w:color w:val="000000"/>
          <w:sz w:val="24"/>
          <w:szCs w:val="24"/>
        </w:rPr>
        <w:t>a ku</w:t>
      </w:r>
      <w:r>
        <w:rPr>
          <w:color w:val="000000"/>
          <w:spacing w:val="-1"/>
          <w:sz w:val="24"/>
          <w:szCs w:val="24"/>
        </w:rPr>
        <w:t>wa</w:t>
      </w:r>
      <w:r>
        <w:rPr>
          <w:color w:val="000000"/>
          <w:spacing w:val="3"/>
          <w:sz w:val="24"/>
          <w:szCs w:val="24"/>
        </w:rPr>
        <w:t>i</w:t>
      </w:r>
      <w:r>
        <w:rPr>
          <w:color w:val="000000"/>
          <w:spacing w:val="-2"/>
          <w:sz w:val="24"/>
          <w:szCs w:val="24"/>
        </w:rPr>
        <w:t>g</w:t>
      </w:r>
      <w:r>
        <w:rPr>
          <w:color w:val="000000"/>
          <w:sz w:val="24"/>
          <w:szCs w:val="24"/>
        </w:rPr>
        <w:t xml:space="preserve">a </w:t>
      </w:r>
      <w:r>
        <w:rPr>
          <w:color w:val="000000"/>
          <w:spacing w:val="2"/>
          <w:sz w:val="24"/>
          <w:szCs w:val="24"/>
        </w:rPr>
        <w:t>w</w:t>
      </w:r>
      <w:r>
        <w:rPr>
          <w:color w:val="000000"/>
          <w:spacing w:val="-1"/>
          <w:sz w:val="24"/>
          <w:szCs w:val="24"/>
        </w:rPr>
        <w:t>a</w:t>
      </w:r>
      <w:r>
        <w:rPr>
          <w:color w:val="000000"/>
          <w:spacing w:val="1"/>
          <w:sz w:val="24"/>
          <w:szCs w:val="24"/>
        </w:rPr>
        <w:t>t</w:t>
      </w:r>
      <w:r>
        <w:rPr>
          <w:color w:val="000000"/>
          <w:spacing w:val="-1"/>
          <w:sz w:val="24"/>
          <w:szCs w:val="24"/>
        </w:rPr>
        <w:t>a</w:t>
      </w:r>
      <w:r>
        <w:rPr>
          <w:color w:val="000000"/>
          <w:spacing w:val="2"/>
          <w:sz w:val="24"/>
          <w:szCs w:val="24"/>
        </w:rPr>
        <w:t>n</w:t>
      </w:r>
      <w:r>
        <w:rPr>
          <w:color w:val="000000"/>
          <w:spacing w:val="-2"/>
          <w:sz w:val="24"/>
          <w:szCs w:val="24"/>
        </w:rPr>
        <w:t>g</w:t>
      </w:r>
      <w:r>
        <w:rPr>
          <w:color w:val="000000"/>
          <w:sz w:val="24"/>
          <w:szCs w:val="24"/>
        </w:rPr>
        <w:t>u</w:t>
      </w:r>
      <w:r>
        <w:rPr>
          <w:color w:val="000000"/>
          <w:spacing w:val="1"/>
          <w:sz w:val="24"/>
          <w:szCs w:val="24"/>
        </w:rPr>
        <w:t>liz</w:t>
      </w:r>
      <w:r>
        <w:rPr>
          <w:color w:val="000000"/>
          <w:sz w:val="24"/>
          <w:szCs w:val="24"/>
        </w:rPr>
        <w:t>i</w:t>
      </w:r>
      <w:r>
        <w:rPr>
          <w:color w:val="000000"/>
          <w:spacing w:val="1"/>
          <w:sz w:val="24"/>
          <w:szCs w:val="24"/>
        </w:rPr>
        <w:t xml:space="preserve"> </w:t>
      </w:r>
      <w:r>
        <w:rPr>
          <w:color w:val="000000"/>
          <w:spacing w:val="-1"/>
          <w:sz w:val="24"/>
          <w:szCs w:val="24"/>
        </w:rPr>
        <w:t>wa</w:t>
      </w:r>
      <w:r>
        <w:rPr>
          <w:color w:val="000000"/>
          <w:sz w:val="24"/>
          <w:szCs w:val="24"/>
        </w:rPr>
        <w:t>o.</w:t>
      </w:r>
      <w:r>
        <w:rPr>
          <w:color w:val="000000"/>
          <w:spacing w:val="1"/>
          <w:sz w:val="24"/>
          <w:szCs w:val="24"/>
        </w:rPr>
        <w:t xml:space="preserve"> </w:t>
      </w:r>
      <w:r>
        <w:rPr>
          <w:color w:val="000000"/>
          <w:spacing w:val="-6"/>
          <w:sz w:val="24"/>
          <w:szCs w:val="24"/>
        </w:rPr>
        <w:t>I</w:t>
      </w:r>
      <w:r>
        <w:rPr>
          <w:color w:val="000000"/>
          <w:spacing w:val="2"/>
          <w:sz w:val="24"/>
          <w:szCs w:val="24"/>
        </w:rPr>
        <w:t>n</w:t>
      </w:r>
      <w:r>
        <w:rPr>
          <w:color w:val="000000"/>
          <w:spacing w:val="1"/>
          <w:sz w:val="24"/>
          <w:szCs w:val="24"/>
        </w:rPr>
        <w:t>a</w:t>
      </w:r>
      <w:r>
        <w:rPr>
          <w:color w:val="000000"/>
          <w:spacing w:val="-1"/>
          <w:sz w:val="24"/>
          <w:szCs w:val="24"/>
        </w:rPr>
        <w:t>wa</w:t>
      </w:r>
      <w:r>
        <w:rPr>
          <w:color w:val="000000"/>
          <w:sz w:val="24"/>
          <w:szCs w:val="24"/>
        </w:rPr>
        <w:t>p</w:t>
      </w:r>
      <w:r>
        <w:rPr>
          <w:color w:val="000000"/>
          <w:spacing w:val="-1"/>
          <w:sz w:val="24"/>
          <w:szCs w:val="24"/>
        </w:rPr>
        <w:t>a</w:t>
      </w:r>
      <w:r>
        <w:rPr>
          <w:color w:val="000000"/>
          <w:sz w:val="24"/>
          <w:szCs w:val="24"/>
        </w:rPr>
        <w:t>sa ku</w:t>
      </w:r>
      <w:r>
        <w:rPr>
          <w:color w:val="000000"/>
          <w:spacing w:val="1"/>
          <w:sz w:val="24"/>
          <w:szCs w:val="24"/>
        </w:rPr>
        <w:t>jiti</w:t>
      </w:r>
      <w:r>
        <w:rPr>
          <w:color w:val="000000"/>
          <w:sz w:val="24"/>
          <w:szCs w:val="24"/>
        </w:rPr>
        <w:t>a k</w:t>
      </w:r>
      <w:r>
        <w:rPr>
          <w:color w:val="000000"/>
          <w:spacing w:val="-1"/>
          <w:sz w:val="24"/>
          <w:szCs w:val="24"/>
        </w:rPr>
        <w:t>w</w:t>
      </w:r>
      <w:r>
        <w:rPr>
          <w:color w:val="000000"/>
          <w:sz w:val="24"/>
          <w:szCs w:val="24"/>
        </w:rPr>
        <w:t>a dh</w:t>
      </w:r>
      <w:r>
        <w:rPr>
          <w:color w:val="000000"/>
          <w:spacing w:val="-1"/>
          <w:sz w:val="24"/>
          <w:szCs w:val="24"/>
        </w:rPr>
        <w:t>a</w:t>
      </w:r>
      <w:r>
        <w:rPr>
          <w:color w:val="000000"/>
          <w:spacing w:val="1"/>
          <w:sz w:val="24"/>
          <w:szCs w:val="24"/>
        </w:rPr>
        <w:t>t</w:t>
      </w:r>
      <w:r>
        <w:rPr>
          <w:color w:val="000000"/>
          <w:sz w:val="24"/>
          <w:szCs w:val="24"/>
        </w:rPr>
        <w:t>i</w:t>
      </w:r>
      <w:r>
        <w:rPr>
          <w:color w:val="000000"/>
          <w:spacing w:val="1"/>
          <w:sz w:val="24"/>
          <w:szCs w:val="24"/>
        </w:rPr>
        <w:t xml:space="preserve"> t</w:t>
      </w:r>
      <w:r>
        <w:rPr>
          <w:color w:val="000000"/>
          <w:spacing w:val="-1"/>
          <w:sz w:val="24"/>
          <w:szCs w:val="24"/>
        </w:rPr>
        <w:t>e</w:t>
      </w:r>
      <w:r>
        <w:rPr>
          <w:color w:val="000000"/>
          <w:sz w:val="24"/>
          <w:szCs w:val="24"/>
        </w:rPr>
        <w:t>na k</w:t>
      </w:r>
      <w:r>
        <w:rPr>
          <w:color w:val="000000"/>
          <w:spacing w:val="-1"/>
          <w:sz w:val="24"/>
          <w:szCs w:val="24"/>
        </w:rPr>
        <w:t>we</w:t>
      </w:r>
      <w:r>
        <w:rPr>
          <w:color w:val="000000"/>
          <w:spacing w:val="2"/>
          <w:sz w:val="24"/>
          <w:szCs w:val="24"/>
        </w:rPr>
        <w:t>n</w:t>
      </w:r>
      <w:r>
        <w:rPr>
          <w:color w:val="000000"/>
          <w:spacing w:val="-5"/>
          <w:sz w:val="24"/>
          <w:szCs w:val="24"/>
        </w:rPr>
        <w:t>y</w:t>
      </w:r>
      <w:r>
        <w:rPr>
          <w:color w:val="000000"/>
          <w:sz w:val="24"/>
          <w:szCs w:val="24"/>
        </w:rPr>
        <w:t xml:space="preserve">e </w:t>
      </w:r>
      <w:r>
        <w:rPr>
          <w:color w:val="000000"/>
          <w:spacing w:val="-1"/>
          <w:sz w:val="24"/>
          <w:szCs w:val="24"/>
        </w:rPr>
        <w:t>a</w:t>
      </w:r>
      <w:r>
        <w:rPr>
          <w:color w:val="000000"/>
          <w:sz w:val="24"/>
          <w:szCs w:val="24"/>
        </w:rPr>
        <w:t>g</w:t>
      </w:r>
      <w:r>
        <w:rPr>
          <w:color w:val="000000"/>
          <w:spacing w:val="-1"/>
          <w:sz w:val="24"/>
          <w:szCs w:val="24"/>
        </w:rPr>
        <w:t>a</w:t>
      </w:r>
      <w:r>
        <w:rPr>
          <w:color w:val="000000"/>
          <w:sz w:val="24"/>
          <w:szCs w:val="24"/>
        </w:rPr>
        <w:t xml:space="preserve">no </w:t>
      </w:r>
      <w:r>
        <w:rPr>
          <w:color w:val="000000"/>
          <w:spacing w:val="1"/>
          <w:sz w:val="24"/>
          <w:szCs w:val="24"/>
        </w:rPr>
        <w:t>l</w:t>
      </w:r>
      <w:r>
        <w:rPr>
          <w:color w:val="000000"/>
          <w:sz w:val="24"/>
          <w:szCs w:val="24"/>
        </w:rPr>
        <w:t>a</w:t>
      </w:r>
      <w:r>
        <w:rPr>
          <w:color w:val="000000"/>
          <w:spacing w:val="-1"/>
          <w:sz w:val="24"/>
          <w:szCs w:val="24"/>
        </w:rPr>
        <w:t xml:space="preserve"> </w:t>
      </w:r>
      <w:r>
        <w:rPr>
          <w:color w:val="000000"/>
          <w:sz w:val="24"/>
          <w:szCs w:val="24"/>
        </w:rPr>
        <w:t>Mu</w:t>
      </w:r>
      <w:r>
        <w:rPr>
          <w:color w:val="000000"/>
          <w:spacing w:val="2"/>
          <w:sz w:val="24"/>
          <w:szCs w:val="24"/>
        </w:rPr>
        <w:t>n</w:t>
      </w:r>
      <w:r>
        <w:rPr>
          <w:color w:val="000000"/>
          <w:spacing w:val="-2"/>
          <w:sz w:val="24"/>
          <w:szCs w:val="24"/>
        </w:rPr>
        <w:t>g</w:t>
      </w:r>
      <w:r>
        <w:rPr>
          <w:color w:val="000000"/>
          <w:sz w:val="24"/>
          <w:szCs w:val="24"/>
        </w:rPr>
        <w:t>u kup</w:t>
      </w:r>
      <w:r>
        <w:rPr>
          <w:color w:val="000000"/>
          <w:spacing w:val="1"/>
          <w:sz w:val="24"/>
          <w:szCs w:val="24"/>
        </w:rPr>
        <w:t>iti</w:t>
      </w:r>
      <w:r>
        <w:rPr>
          <w:color w:val="000000"/>
          <w:sz w:val="24"/>
          <w:szCs w:val="24"/>
        </w:rPr>
        <w:t>a</w:t>
      </w:r>
      <w:r>
        <w:rPr>
          <w:color w:val="000000"/>
          <w:spacing w:val="1"/>
          <w:sz w:val="24"/>
          <w:szCs w:val="24"/>
        </w:rPr>
        <w:t xml:space="preserve"> </w:t>
      </w:r>
      <w:r>
        <w:rPr>
          <w:color w:val="000000"/>
          <w:sz w:val="24"/>
          <w:szCs w:val="24"/>
        </w:rPr>
        <w:t>Musa</w:t>
      </w:r>
      <w:r>
        <w:rPr>
          <w:color w:val="000000"/>
          <w:spacing w:val="-1"/>
          <w:sz w:val="24"/>
          <w:szCs w:val="24"/>
        </w:rPr>
        <w:t xml:space="preserve"> wa</w:t>
      </w:r>
      <w:r>
        <w:rPr>
          <w:color w:val="000000"/>
          <w:sz w:val="24"/>
          <w:szCs w:val="24"/>
        </w:rPr>
        <w:t>k</w:t>
      </w:r>
      <w:r>
        <w:rPr>
          <w:color w:val="000000"/>
          <w:spacing w:val="1"/>
          <w:sz w:val="24"/>
          <w:szCs w:val="24"/>
        </w:rPr>
        <w:t>i</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2"/>
          <w:sz w:val="24"/>
          <w:szCs w:val="24"/>
        </w:rPr>
        <w:t>n</w:t>
      </w:r>
      <w:r>
        <w:rPr>
          <w:color w:val="000000"/>
          <w:sz w:val="24"/>
          <w:szCs w:val="24"/>
        </w:rPr>
        <w:t>a</w:t>
      </w:r>
      <w:r>
        <w:rPr>
          <w:color w:val="000000"/>
          <w:spacing w:val="-1"/>
          <w:sz w:val="24"/>
          <w:szCs w:val="24"/>
        </w:rPr>
        <w:t xml:space="preserve"> </w:t>
      </w:r>
      <w:r>
        <w:rPr>
          <w:color w:val="000000"/>
          <w:sz w:val="24"/>
          <w:szCs w:val="24"/>
        </w:rPr>
        <w:t>sh</w:t>
      </w:r>
      <w:r>
        <w:rPr>
          <w:color w:val="000000"/>
          <w:spacing w:val="-1"/>
          <w:sz w:val="24"/>
          <w:szCs w:val="24"/>
        </w:rPr>
        <w:t>a</w:t>
      </w:r>
      <w:r>
        <w:rPr>
          <w:color w:val="000000"/>
          <w:sz w:val="24"/>
          <w:szCs w:val="24"/>
        </w:rPr>
        <w:t>uku</w:t>
      </w:r>
      <w:r>
        <w:rPr>
          <w:color w:val="000000"/>
          <w:spacing w:val="2"/>
          <w:sz w:val="24"/>
          <w:szCs w:val="24"/>
        </w:rPr>
        <w:t xml:space="preserve"> </w:t>
      </w:r>
      <w:r>
        <w:rPr>
          <w:color w:val="000000"/>
          <w:sz w:val="24"/>
          <w:szCs w:val="24"/>
        </w:rPr>
        <w:t>k</w:t>
      </w:r>
      <w:r>
        <w:rPr>
          <w:color w:val="000000"/>
          <w:spacing w:val="-1"/>
          <w:sz w:val="24"/>
          <w:szCs w:val="24"/>
        </w:rPr>
        <w:t>a</w:t>
      </w:r>
      <w:r>
        <w:rPr>
          <w:color w:val="000000"/>
          <w:spacing w:val="1"/>
          <w:sz w:val="24"/>
          <w:szCs w:val="24"/>
        </w:rPr>
        <w:t>m</w:t>
      </w:r>
      <w:r>
        <w:rPr>
          <w:color w:val="000000"/>
          <w:sz w:val="24"/>
          <w:szCs w:val="24"/>
        </w:rPr>
        <w:t>a</w:t>
      </w:r>
      <w:r>
        <w:rPr>
          <w:color w:val="000000"/>
          <w:spacing w:val="-1"/>
          <w:sz w:val="24"/>
          <w:szCs w:val="24"/>
        </w:rPr>
        <w:t xml:space="preserve"> </w:t>
      </w:r>
      <w:r>
        <w:rPr>
          <w:color w:val="000000"/>
          <w:spacing w:val="1"/>
          <w:sz w:val="24"/>
          <w:szCs w:val="24"/>
        </w:rPr>
        <w:t>il</w:t>
      </w:r>
      <w:r>
        <w:rPr>
          <w:color w:val="000000"/>
          <w:spacing w:val="-1"/>
          <w:sz w:val="24"/>
          <w:szCs w:val="24"/>
        </w:rPr>
        <w:t>e</w:t>
      </w:r>
      <w:r>
        <w:rPr>
          <w:color w:val="000000"/>
          <w:sz w:val="24"/>
          <w:szCs w:val="24"/>
        </w:rPr>
        <w:t>.</w:t>
      </w:r>
    </w:p>
    <w:p w:rsidR="00097B8D" w:rsidRDefault="00097B8D" w:rsidP="00011F92">
      <w:pPr>
        <w:ind w:firstLine="720"/>
        <w:jc w:val="both"/>
        <w:rPr>
          <w:b/>
          <w:i/>
          <w:color w:val="2C5276"/>
          <w:sz w:val="24"/>
          <w:szCs w:val="24"/>
        </w:rPr>
      </w:pPr>
    </w:p>
    <w:p w:rsidR="000A64D0" w:rsidRDefault="00A92DB8" w:rsidP="00011F92">
      <w:pPr>
        <w:ind w:firstLine="360"/>
        <w:jc w:val="both"/>
        <w:rPr>
          <w:sz w:val="24"/>
          <w:szCs w:val="24"/>
        </w:rPr>
      </w:pPr>
      <w:r>
        <w:rPr>
          <w:b/>
          <w:i/>
          <w:color w:val="2C5276"/>
          <w:sz w:val="24"/>
          <w:szCs w:val="24"/>
        </w:rPr>
        <w:t>I</w:t>
      </w:r>
      <w:r>
        <w:rPr>
          <w:b/>
          <w:i/>
          <w:color w:val="2C5276"/>
          <w:spacing w:val="3"/>
          <w:sz w:val="24"/>
          <w:szCs w:val="24"/>
        </w:rPr>
        <w:t>m</w:t>
      </w:r>
      <w:r>
        <w:rPr>
          <w:b/>
          <w:i/>
          <w:color w:val="2C5276"/>
          <w:spacing w:val="-2"/>
          <w:sz w:val="24"/>
          <w:szCs w:val="24"/>
        </w:rPr>
        <w:t>a</w:t>
      </w:r>
      <w:r>
        <w:rPr>
          <w:b/>
          <w:i/>
          <w:color w:val="2C5276"/>
          <w:spacing w:val="1"/>
          <w:sz w:val="24"/>
          <w:szCs w:val="24"/>
        </w:rPr>
        <w:t>n</w:t>
      </w:r>
      <w:r>
        <w:rPr>
          <w:b/>
          <w:i/>
          <w:color w:val="2C5276"/>
          <w:sz w:val="24"/>
          <w:szCs w:val="24"/>
        </w:rPr>
        <w:t>i</w:t>
      </w:r>
      <w:r>
        <w:rPr>
          <w:b/>
          <w:i/>
          <w:color w:val="2C5276"/>
          <w:spacing w:val="3"/>
          <w:sz w:val="24"/>
          <w:szCs w:val="24"/>
        </w:rPr>
        <w:t xml:space="preserve"> </w:t>
      </w:r>
      <w:r>
        <w:rPr>
          <w:b/>
          <w:i/>
          <w:color w:val="2C5276"/>
          <w:spacing w:val="-1"/>
          <w:sz w:val="24"/>
          <w:szCs w:val="24"/>
        </w:rPr>
        <w:t>y</w:t>
      </w:r>
      <w:r>
        <w:rPr>
          <w:b/>
          <w:i/>
          <w:color w:val="2C5276"/>
          <w:sz w:val="24"/>
          <w:szCs w:val="24"/>
        </w:rPr>
        <w:t>a</w:t>
      </w:r>
      <w:r>
        <w:rPr>
          <w:b/>
          <w:i/>
          <w:color w:val="2C5276"/>
          <w:spacing w:val="2"/>
          <w:sz w:val="24"/>
          <w:szCs w:val="24"/>
        </w:rPr>
        <w:t xml:space="preserve"> </w:t>
      </w:r>
      <w:r>
        <w:rPr>
          <w:b/>
          <w:i/>
          <w:color w:val="2C5276"/>
          <w:sz w:val="24"/>
          <w:szCs w:val="24"/>
        </w:rPr>
        <w:t>Wa</w:t>
      </w:r>
      <w:r>
        <w:rPr>
          <w:b/>
          <w:i/>
          <w:color w:val="2C5276"/>
          <w:spacing w:val="1"/>
          <w:sz w:val="24"/>
          <w:szCs w:val="24"/>
        </w:rPr>
        <w:t>i</w:t>
      </w:r>
      <w:r>
        <w:rPr>
          <w:b/>
          <w:i/>
          <w:color w:val="2C5276"/>
          <w:sz w:val="24"/>
          <w:szCs w:val="24"/>
        </w:rPr>
        <w:t>sra</w:t>
      </w:r>
      <w:r>
        <w:rPr>
          <w:b/>
          <w:i/>
          <w:color w:val="2C5276"/>
          <w:spacing w:val="-1"/>
          <w:sz w:val="24"/>
          <w:szCs w:val="24"/>
        </w:rPr>
        <w:t>e</w:t>
      </w:r>
      <w:r>
        <w:rPr>
          <w:b/>
          <w:i/>
          <w:color w:val="2C5276"/>
          <w:spacing w:val="1"/>
          <w:sz w:val="24"/>
          <w:szCs w:val="24"/>
        </w:rPr>
        <w:t>l</w:t>
      </w:r>
      <w:r>
        <w:rPr>
          <w:b/>
          <w:i/>
          <w:color w:val="2C5276"/>
          <w:sz w:val="24"/>
          <w:szCs w:val="24"/>
        </w:rPr>
        <w:t>i</w:t>
      </w:r>
      <w:r>
        <w:rPr>
          <w:b/>
          <w:i/>
          <w:color w:val="2C5276"/>
          <w:spacing w:val="3"/>
          <w:sz w:val="24"/>
          <w:szCs w:val="24"/>
        </w:rPr>
        <w:t xml:space="preserve"> </w:t>
      </w:r>
      <w:r>
        <w:rPr>
          <w:b/>
          <w:i/>
          <w:color w:val="2C5276"/>
          <w:sz w:val="24"/>
          <w:szCs w:val="24"/>
        </w:rPr>
        <w:t>k</w:t>
      </w:r>
      <w:r>
        <w:rPr>
          <w:b/>
          <w:i/>
          <w:color w:val="2C5276"/>
          <w:spacing w:val="1"/>
          <w:sz w:val="24"/>
          <w:szCs w:val="24"/>
        </w:rPr>
        <w:t>w</w:t>
      </w:r>
      <w:r>
        <w:rPr>
          <w:b/>
          <w:i/>
          <w:color w:val="2C5276"/>
          <w:sz w:val="24"/>
          <w:szCs w:val="24"/>
        </w:rPr>
        <w:t>a M</w:t>
      </w:r>
      <w:r>
        <w:rPr>
          <w:b/>
          <w:i/>
          <w:color w:val="2C5276"/>
          <w:spacing w:val="1"/>
          <w:sz w:val="24"/>
          <w:szCs w:val="24"/>
        </w:rPr>
        <w:t>u</w:t>
      </w:r>
      <w:r>
        <w:rPr>
          <w:b/>
          <w:i/>
          <w:color w:val="2C5276"/>
          <w:sz w:val="24"/>
          <w:szCs w:val="24"/>
        </w:rPr>
        <w:t>sa</w:t>
      </w:r>
      <w:r>
        <w:rPr>
          <w:b/>
          <w:i/>
          <w:color w:val="2C5276"/>
          <w:spacing w:val="2"/>
          <w:sz w:val="24"/>
          <w:szCs w:val="24"/>
        </w:rPr>
        <w:t xml:space="preserve"> </w:t>
      </w:r>
      <w:r>
        <w:rPr>
          <w:b/>
          <w:i/>
          <w:color w:val="2C5276"/>
          <w:spacing w:val="-1"/>
          <w:sz w:val="24"/>
          <w:szCs w:val="24"/>
        </w:rPr>
        <w:t>(</w:t>
      </w:r>
      <w:r>
        <w:rPr>
          <w:b/>
          <w:i/>
          <w:color w:val="2C5276"/>
          <w:sz w:val="24"/>
          <w:szCs w:val="24"/>
        </w:rPr>
        <w:t>19</w:t>
      </w:r>
      <w:r>
        <w:rPr>
          <w:b/>
          <w:i/>
          <w:color w:val="2C5276"/>
          <w:spacing w:val="-1"/>
          <w:sz w:val="24"/>
          <w:szCs w:val="24"/>
        </w:rPr>
        <w:t>:</w:t>
      </w:r>
      <w:r>
        <w:rPr>
          <w:b/>
          <w:i/>
          <w:color w:val="2C5276"/>
          <w:sz w:val="24"/>
          <w:szCs w:val="24"/>
        </w:rPr>
        <w:t>8b–20</w:t>
      </w:r>
      <w:r>
        <w:rPr>
          <w:b/>
          <w:i/>
          <w:color w:val="2C5276"/>
          <w:spacing w:val="-1"/>
          <w:sz w:val="24"/>
          <w:szCs w:val="24"/>
        </w:rPr>
        <w:t>:</w:t>
      </w:r>
      <w:r>
        <w:rPr>
          <w:b/>
          <w:i/>
          <w:color w:val="2C5276"/>
          <w:sz w:val="24"/>
          <w:szCs w:val="24"/>
        </w:rPr>
        <w:t>20</w:t>
      </w:r>
      <w:r>
        <w:rPr>
          <w:b/>
          <w:i/>
          <w:color w:val="2C5276"/>
          <w:spacing w:val="-1"/>
          <w:sz w:val="24"/>
          <w:szCs w:val="24"/>
        </w:rPr>
        <w:t>)</w:t>
      </w:r>
      <w:r>
        <w:rPr>
          <w:b/>
          <w:i/>
          <w:color w:val="2C5276"/>
          <w:sz w:val="24"/>
          <w:szCs w:val="24"/>
        </w:rPr>
        <w:t>.</w:t>
      </w:r>
      <w:r>
        <w:rPr>
          <w:b/>
          <w:i/>
          <w:color w:val="2C5276"/>
          <w:spacing w:val="2"/>
          <w:sz w:val="24"/>
          <w:szCs w:val="24"/>
        </w:rPr>
        <w:t xml:space="preserve"> </w:t>
      </w:r>
      <w:r>
        <w:rPr>
          <w:color w:val="000000"/>
          <w:spacing w:val="-1"/>
          <w:sz w:val="24"/>
          <w:szCs w:val="24"/>
        </w:rPr>
        <w:t>H</w:t>
      </w:r>
      <w:r>
        <w:rPr>
          <w:color w:val="000000"/>
          <w:spacing w:val="1"/>
          <w:sz w:val="24"/>
          <w:szCs w:val="24"/>
        </w:rPr>
        <w:t>at</w:t>
      </w:r>
      <w:r>
        <w:rPr>
          <w:color w:val="000000"/>
          <w:sz w:val="24"/>
          <w:szCs w:val="24"/>
        </w:rPr>
        <w:t>ua</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4"/>
          <w:sz w:val="24"/>
          <w:szCs w:val="24"/>
        </w:rPr>
        <w:t xml:space="preserve"> </w:t>
      </w:r>
      <w:r>
        <w:rPr>
          <w:color w:val="000000"/>
          <w:sz w:val="24"/>
          <w:szCs w:val="24"/>
        </w:rPr>
        <w:t>p</w:t>
      </w:r>
      <w:r>
        <w:rPr>
          <w:color w:val="000000"/>
          <w:spacing w:val="1"/>
          <w:sz w:val="24"/>
          <w:szCs w:val="24"/>
        </w:rPr>
        <w:t>il</w:t>
      </w:r>
      <w:r>
        <w:rPr>
          <w:color w:val="000000"/>
          <w:sz w:val="24"/>
          <w:szCs w:val="24"/>
        </w:rPr>
        <w:t>i</w:t>
      </w:r>
      <w:r>
        <w:rPr>
          <w:color w:val="000000"/>
          <w:spacing w:val="5"/>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pacing w:val="3"/>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6"/>
          <w:sz w:val="24"/>
          <w:szCs w:val="24"/>
        </w:rPr>
        <w:t xml:space="preserve"> </w:t>
      </w:r>
      <w:r>
        <w:rPr>
          <w:color w:val="000000"/>
          <w:spacing w:val="-2"/>
          <w:sz w:val="24"/>
          <w:szCs w:val="24"/>
        </w:rPr>
        <w:t>y</w:t>
      </w:r>
      <w:r>
        <w:rPr>
          <w:color w:val="000000"/>
          <w:sz w:val="24"/>
          <w:szCs w:val="24"/>
        </w:rPr>
        <w:t>a</w:t>
      </w:r>
      <w:r>
        <w:rPr>
          <w:color w:val="000000"/>
          <w:spacing w:val="1"/>
          <w:sz w:val="24"/>
          <w:szCs w:val="24"/>
        </w:rPr>
        <w:t xml:space="preserve"> </w:t>
      </w:r>
      <w:r>
        <w:rPr>
          <w:color w:val="000000"/>
          <w:sz w:val="24"/>
          <w:szCs w:val="24"/>
        </w:rPr>
        <w:t>Musa</w:t>
      </w:r>
      <w:r>
        <w:rPr>
          <w:color w:val="000000"/>
          <w:spacing w:val="1"/>
          <w:sz w:val="24"/>
          <w:szCs w:val="24"/>
        </w:rPr>
        <w:t xml:space="preserve"> </w:t>
      </w:r>
      <w:r>
        <w:rPr>
          <w:color w:val="000000"/>
          <w:sz w:val="24"/>
          <w:szCs w:val="24"/>
        </w:rPr>
        <w:t xml:space="preserve">na </w:t>
      </w:r>
      <w:r>
        <w:rPr>
          <w:color w:val="000000"/>
          <w:spacing w:val="-1"/>
          <w:sz w:val="24"/>
          <w:szCs w:val="24"/>
        </w:rPr>
        <w:t>a</w:t>
      </w:r>
      <w:r>
        <w:rPr>
          <w:color w:val="000000"/>
          <w:sz w:val="24"/>
          <w:szCs w:val="24"/>
        </w:rPr>
        <w:t>g</w:t>
      </w:r>
      <w:r>
        <w:rPr>
          <w:color w:val="000000"/>
          <w:spacing w:val="-1"/>
          <w:sz w:val="24"/>
          <w:szCs w:val="24"/>
        </w:rPr>
        <w:t>a</w:t>
      </w:r>
      <w:r>
        <w:rPr>
          <w:color w:val="000000"/>
          <w:sz w:val="24"/>
          <w:szCs w:val="24"/>
        </w:rPr>
        <w:t>no</w:t>
      </w:r>
      <w:r>
        <w:rPr>
          <w:color w:val="000000"/>
          <w:spacing w:val="10"/>
          <w:sz w:val="24"/>
          <w:szCs w:val="24"/>
        </w:rPr>
        <w:t xml:space="preserve"> </w:t>
      </w:r>
      <w:r>
        <w:rPr>
          <w:color w:val="000000"/>
          <w:spacing w:val="1"/>
          <w:sz w:val="24"/>
          <w:szCs w:val="24"/>
        </w:rPr>
        <w:t>l</w:t>
      </w:r>
      <w:r>
        <w:rPr>
          <w:color w:val="000000"/>
          <w:sz w:val="24"/>
          <w:szCs w:val="24"/>
        </w:rPr>
        <w:t>a</w:t>
      </w:r>
      <w:r>
        <w:rPr>
          <w:color w:val="000000"/>
          <w:spacing w:val="11"/>
          <w:sz w:val="24"/>
          <w:szCs w:val="24"/>
        </w:rPr>
        <w:t xml:space="preserve"> </w:t>
      </w:r>
      <w:r>
        <w:rPr>
          <w:color w:val="000000"/>
          <w:spacing w:val="-6"/>
          <w:sz w:val="24"/>
          <w:szCs w:val="24"/>
        </w:rPr>
        <w:t>I</w:t>
      </w:r>
      <w:r>
        <w:rPr>
          <w:color w:val="000000"/>
          <w:spacing w:val="3"/>
          <w:sz w:val="24"/>
          <w:szCs w:val="24"/>
        </w:rPr>
        <w:t>s</w:t>
      </w:r>
      <w:r>
        <w:rPr>
          <w:color w:val="000000"/>
          <w:spacing w:val="-1"/>
          <w:sz w:val="24"/>
          <w:szCs w:val="24"/>
        </w:rPr>
        <w:t>rae</w:t>
      </w:r>
      <w:r>
        <w:rPr>
          <w:color w:val="000000"/>
          <w:spacing w:val="1"/>
          <w:sz w:val="24"/>
          <w:szCs w:val="24"/>
        </w:rPr>
        <w:t>l</w:t>
      </w:r>
      <w:r>
        <w:rPr>
          <w:color w:val="000000"/>
          <w:sz w:val="24"/>
          <w:szCs w:val="24"/>
        </w:rPr>
        <w:t>i</w:t>
      </w:r>
      <w:r>
        <w:rPr>
          <w:color w:val="000000"/>
          <w:spacing w:val="10"/>
          <w:sz w:val="24"/>
          <w:szCs w:val="24"/>
        </w:rPr>
        <w:t xml:space="preserve"> </w:t>
      </w:r>
      <w:r>
        <w:rPr>
          <w:color w:val="000000"/>
          <w:spacing w:val="1"/>
          <w:sz w:val="24"/>
          <w:szCs w:val="24"/>
        </w:rPr>
        <w:t>i</w:t>
      </w:r>
      <w:r>
        <w:rPr>
          <w:color w:val="000000"/>
          <w:sz w:val="24"/>
          <w:szCs w:val="24"/>
        </w:rPr>
        <w:t>n</w:t>
      </w:r>
      <w:r>
        <w:rPr>
          <w:color w:val="000000"/>
          <w:spacing w:val="-1"/>
          <w:sz w:val="24"/>
          <w:szCs w:val="24"/>
        </w:rPr>
        <w:t>a</w:t>
      </w:r>
      <w:r>
        <w:rPr>
          <w:color w:val="000000"/>
          <w:spacing w:val="1"/>
          <w:sz w:val="24"/>
          <w:szCs w:val="24"/>
        </w:rPr>
        <w:t>l</w:t>
      </w:r>
      <w:r>
        <w:rPr>
          <w:color w:val="000000"/>
          <w:spacing w:val="-1"/>
          <w:sz w:val="24"/>
          <w:szCs w:val="24"/>
        </w:rPr>
        <w:t>e</w:t>
      </w:r>
      <w:r>
        <w:rPr>
          <w:color w:val="000000"/>
          <w:spacing w:val="2"/>
          <w:sz w:val="24"/>
          <w:szCs w:val="24"/>
        </w:rPr>
        <w:t>n</w:t>
      </w:r>
      <w:r>
        <w:rPr>
          <w:color w:val="000000"/>
          <w:spacing w:val="-2"/>
          <w:sz w:val="24"/>
          <w:szCs w:val="24"/>
        </w:rPr>
        <w:t>g</w:t>
      </w:r>
      <w:r>
        <w:rPr>
          <w:color w:val="000000"/>
          <w:sz w:val="24"/>
          <w:szCs w:val="24"/>
        </w:rPr>
        <w:t>a</w:t>
      </w:r>
      <w:r>
        <w:rPr>
          <w:color w:val="000000"/>
          <w:spacing w:val="11"/>
          <w:sz w:val="24"/>
          <w:szCs w:val="24"/>
        </w:rPr>
        <w:t xml:space="preserve"> </w:t>
      </w:r>
      <w:r>
        <w:rPr>
          <w:color w:val="000000"/>
          <w:spacing w:val="1"/>
          <w:sz w:val="24"/>
          <w:szCs w:val="24"/>
        </w:rPr>
        <w:t>j</w:t>
      </w:r>
      <w:r>
        <w:rPr>
          <w:color w:val="000000"/>
          <w:sz w:val="24"/>
          <w:szCs w:val="24"/>
        </w:rPr>
        <w:t>uu</w:t>
      </w:r>
      <w:r>
        <w:rPr>
          <w:color w:val="000000"/>
          <w:spacing w:val="12"/>
          <w:sz w:val="24"/>
          <w:szCs w:val="24"/>
        </w:rPr>
        <w:t xml:space="preserve"> </w:t>
      </w:r>
      <w:r>
        <w:rPr>
          <w:color w:val="000000"/>
          <w:spacing w:val="-5"/>
          <w:sz w:val="24"/>
          <w:szCs w:val="24"/>
        </w:rPr>
        <w:t>y</w:t>
      </w:r>
      <w:r>
        <w:rPr>
          <w:color w:val="000000"/>
          <w:sz w:val="24"/>
          <w:szCs w:val="24"/>
        </w:rPr>
        <w:t>a</w:t>
      </w:r>
      <w:r>
        <w:rPr>
          <w:color w:val="000000"/>
          <w:spacing w:val="11"/>
          <w:sz w:val="24"/>
          <w:szCs w:val="24"/>
        </w:rPr>
        <w:t xml:space="preserve"> </w:t>
      </w:r>
      <w:r>
        <w:rPr>
          <w:color w:val="000000"/>
          <w:spacing w:val="-6"/>
          <w:sz w:val="24"/>
          <w:szCs w:val="24"/>
        </w:rPr>
        <w:t>I</w:t>
      </w:r>
      <w:r>
        <w:rPr>
          <w:color w:val="000000"/>
          <w:spacing w:val="3"/>
          <w:sz w:val="24"/>
          <w:szCs w:val="24"/>
        </w:rPr>
        <w:t>m</w:t>
      </w:r>
      <w:r>
        <w:rPr>
          <w:color w:val="000000"/>
          <w:spacing w:val="-1"/>
          <w:sz w:val="24"/>
          <w:szCs w:val="24"/>
        </w:rPr>
        <w:t>a</w:t>
      </w:r>
      <w:r>
        <w:rPr>
          <w:color w:val="000000"/>
          <w:sz w:val="24"/>
          <w:szCs w:val="24"/>
        </w:rPr>
        <w:t>ni</w:t>
      </w:r>
      <w:r>
        <w:rPr>
          <w:color w:val="000000"/>
          <w:spacing w:val="13"/>
          <w:sz w:val="24"/>
          <w:szCs w:val="24"/>
        </w:rPr>
        <w:t xml:space="preserve"> </w:t>
      </w:r>
      <w:r>
        <w:rPr>
          <w:color w:val="000000"/>
          <w:spacing w:val="-5"/>
          <w:sz w:val="24"/>
          <w:szCs w:val="24"/>
        </w:rPr>
        <w:t>y</w:t>
      </w:r>
      <w:r>
        <w:rPr>
          <w:color w:val="000000"/>
          <w:sz w:val="24"/>
          <w:szCs w:val="24"/>
        </w:rPr>
        <w:t>a</w:t>
      </w:r>
      <w:r>
        <w:rPr>
          <w:color w:val="000000"/>
          <w:spacing w:val="13"/>
          <w:sz w:val="24"/>
          <w:szCs w:val="24"/>
        </w:rPr>
        <w:t xml:space="preserve"> </w:t>
      </w:r>
      <w:r>
        <w:rPr>
          <w:color w:val="000000"/>
          <w:spacing w:val="-3"/>
          <w:sz w:val="24"/>
          <w:szCs w:val="24"/>
        </w:rPr>
        <w:t>I</w:t>
      </w:r>
      <w:r>
        <w:rPr>
          <w:color w:val="000000"/>
          <w:sz w:val="24"/>
          <w:szCs w:val="24"/>
        </w:rPr>
        <w:t>s</w:t>
      </w:r>
      <w:r>
        <w:rPr>
          <w:color w:val="000000"/>
          <w:spacing w:val="-1"/>
          <w:sz w:val="24"/>
          <w:szCs w:val="24"/>
        </w:rPr>
        <w:t>r</w:t>
      </w:r>
      <w:r>
        <w:rPr>
          <w:color w:val="000000"/>
          <w:spacing w:val="1"/>
          <w:sz w:val="24"/>
          <w:szCs w:val="24"/>
        </w:rPr>
        <w:t>a</w:t>
      </w:r>
      <w:r>
        <w:rPr>
          <w:color w:val="000000"/>
          <w:spacing w:val="-1"/>
          <w:sz w:val="24"/>
          <w:szCs w:val="24"/>
        </w:rPr>
        <w:t>e</w:t>
      </w:r>
      <w:r>
        <w:rPr>
          <w:color w:val="000000"/>
          <w:spacing w:val="1"/>
          <w:sz w:val="24"/>
          <w:szCs w:val="24"/>
        </w:rPr>
        <w:t>l</w:t>
      </w:r>
      <w:r>
        <w:rPr>
          <w:color w:val="000000"/>
          <w:sz w:val="24"/>
          <w:szCs w:val="24"/>
        </w:rPr>
        <w:t>i</w:t>
      </w:r>
      <w:r>
        <w:rPr>
          <w:color w:val="000000"/>
          <w:spacing w:val="10"/>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9"/>
          <w:sz w:val="24"/>
          <w:szCs w:val="24"/>
        </w:rPr>
        <w:t xml:space="preserve"> </w:t>
      </w:r>
      <w:r>
        <w:rPr>
          <w:color w:val="000000"/>
          <w:sz w:val="24"/>
          <w:szCs w:val="24"/>
        </w:rPr>
        <w:t>Musa</w:t>
      </w:r>
      <w:r>
        <w:rPr>
          <w:color w:val="000000"/>
          <w:spacing w:val="9"/>
          <w:sz w:val="24"/>
          <w:szCs w:val="24"/>
        </w:rPr>
        <w:t xml:space="preserve"> </w:t>
      </w:r>
      <w:r>
        <w:rPr>
          <w:color w:val="000000"/>
          <w:sz w:val="24"/>
          <w:szCs w:val="24"/>
        </w:rPr>
        <w:t>k</w:t>
      </w:r>
      <w:r>
        <w:rPr>
          <w:color w:val="000000"/>
          <w:spacing w:val="-1"/>
          <w:sz w:val="24"/>
          <w:szCs w:val="24"/>
        </w:rPr>
        <w:t>a</w:t>
      </w:r>
      <w:r>
        <w:rPr>
          <w:color w:val="000000"/>
          <w:spacing w:val="1"/>
          <w:sz w:val="24"/>
          <w:szCs w:val="24"/>
        </w:rPr>
        <w:t>m</w:t>
      </w:r>
      <w:r>
        <w:rPr>
          <w:color w:val="000000"/>
          <w:sz w:val="24"/>
          <w:szCs w:val="24"/>
        </w:rPr>
        <w:t>a</w:t>
      </w:r>
      <w:r>
        <w:rPr>
          <w:color w:val="000000"/>
          <w:spacing w:val="9"/>
          <w:sz w:val="24"/>
          <w:szCs w:val="24"/>
        </w:rPr>
        <w:t xml:space="preserve"> </w:t>
      </w:r>
      <w:r>
        <w:rPr>
          <w:color w:val="000000"/>
          <w:spacing w:val="1"/>
          <w:sz w:val="24"/>
          <w:szCs w:val="24"/>
        </w:rPr>
        <w:t>m</w:t>
      </w:r>
      <w:r>
        <w:rPr>
          <w:color w:val="000000"/>
          <w:sz w:val="24"/>
          <w:szCs w:val="24"/>
        </w:rPr>
        <w:t>p</w:t>
      </w:r>
      <w:r>
        <w:rPr>
          <w:color w:val="000000"/>
          <w:spacing w:val="-1"/>
          <w:sz w:val="24"/>
          <w:szCs w:val="24"/>
        </w:rPr>
        <w:t>a</w:t>
      </w:r>
      <w:r>
        <w:rPr>
          <w:color w:val="000000"/>
          <w:spacing w:val="1"/>
          <w:sz w:val="24"/>
          <w:szCs w:val="24"/>
        </w:rPr>
        <w:t>t</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shi</w:t>
      </w:r>
      <w:r>
        <w:rPr>
          <w:color w:val="000000"/>
          <w:spacing w:val="10"/>
          <w:sz w:val="24"/>
          <w:szCs w:val="24"/>
        </w:rPr>
        <w:t xml:space="preserve"> </w:t>
      </w:r>
      <w:r>
        <w:rPr>
          <w:color w:val="000000"/>
          <w:spacing w:val="-1"/>
          <w:sz w:val="24"/>
          <w:szCs w:val="24"/>
        </w:rPr>
        <w:t>w</w:t>
      </w:r>
      <w:r>
        <w:rPr>
          <w:color w:val="000000"/>
          <w:sz w:val="24"/>
          <w:szCs w:val="24"/>
        </w:rPr>
        <w:t>a</w:t>
      </w:r>
      <w:r>
        <w:rPr>
          <w:color w:val="000000"/>
          <w:spacing w:val="9"/>
          <w:sz w:val="24"/>
          <w:szCs w:val="24"/>
        </w:rPr>
        <w:t xml:space="preserve"> </w:t>
      </w:r>
      <w:r>
        <w:rPr>
          <w:color w:val="000000"/>
          <w:spacing w:val="-1"/>
          <w:sz w:val="24"/>
          <w:szCs w:val="24"/>
        </w:rPr>
        <w:t>a</w:t>
      </w:r>
      <w:r>
        <w:rPr>
          <w:color w:val="000000"/>
          <w:spacing w:val="-2"/>
          <w:sz w:val="24"/>
          <w:szCs w:val="24"/>
        </w:rPr>
        <w:t>g</w:t>
      </w:r>
      <w:r>
        <w:rPr>
          <w:color w:val="000000"/>
          <w:spacing w:val="-1"/>
          <w:sz w:val="24"/>
          <w:szCs w:val="24"/>
        </w:rPr>
        <w:t>a</w:t>
      </w:r>
      <w:r>
        <w:rPr>
          <w:color w:val="000000"/>
          <w:sz w:val="24"/>
          <w:szCs w:val="24"/>
        </w:rPr>
        <w:t>no</w:t>
      </w:r>
      <w:r>
        <w:rPr>
          <w:color w:val="000000"/>
          <w:spacing w:val="10"/>
          <w:sz w:val="24"/>
          <w:szCs w:val="24"/>
        </w:rPr>
        <w:t xml:space="preserve"> </w:t>
      </w:r>
      <w:r w:rsidR="00A447AB">
        <w:rPr>
          <w:color w:val="000000"/>
          <w:spacing w:val="10"/>
          <w:sz w:val="24"/>
          <w:szCs w:val="24"/>
        </w:rPr>
        <w:t>la</w:t>
      </w:r>
      <w:r w:rsidR="00097B8D">
        <w:rPr>
          <w:sz w:val="24"/>
          <w:szCs w:val="24"/>
        </w:rPr>
        <w:t xml:space="preserve"> </w:t>
      </w:r>
      <w:r>
        <w:rPr>
          <w:sz w:val="24"/>
          <w:szCs w:val="24"/>
        </w:rPr>
        <w:t>Mun</w:t>
      </w:r>
      <w:r>
        <w:rPr>
          <w:spacing w:val="-2"/>
          <w:sz w:val="24"/>
          <w:szCs w:val="24"/>
        </w:rPr>
        <w:t>g</w:t>
      </w:r>
      <w:r>
        <w:rPr>
          <w:sz w:val="24"/>
          <w:szCs w:val="24"/>
        </w:rPr>
        <w:t>u.</w:t>
      </w:r>
      <w:r>
        <w:rPr>
          <w:spacing w:val="14"/>
          <w:sz w:val="24"/>
          <w:szCs w:val="24"/>
        </w:rPr>
        <w:t xml:space="preserve"> </w:t>
      </w:r>
      <w:r>
        <w:rPr>
          <w:spacing w:val="-3"/>
          <w:sz w:val="24"/>
          <w:szCs w:val="24"/>
        </w:rPr>
        <w:t>I</w:t>
      </w:r>
      <w:r>
        <w:rPr>
          <w:sz w:val="24"/>
          <w:szCs w:val="24"/>
        </w:rPr>
        <w:t>n</w:t>
      </w:r>
      <w:r>
        <w:rPr>
          <w:spacing w:val="-1"/>
          <w:sz w:val="24"/>
          <w:szCs w:val="24"/>
        </w:rPr>
        <w:t>aa</w:t>
      </w:r>
      <w:r>
        <w:rPr>
          <w:sz w:val="24"/>
          <w:szCs w:val="24"/>
        </w:rPr>
        <w:t>n</w:t>
      </w:r>
      <w:r>
        <w:rPr>
          <w:spacing w:val="1"/>
          <w:sz w:val="24"/>
          <w:szCs w:val="24"/>
        </w:rPr>
        <w:t>zi</w:t>
      </w:r>
      <w:r>
        <w:rPr>
          <w:sz w:val="24"/>
          <w:szCs w:val="24"/>
        </w:rPr>
        <w:t>a</w:t>
      </w:r>
      <w:r>
        <w:rPr>
          <w:spacing w:val="9"/>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1"/>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9"/>
          <w:sz w:val="24"/>
          <w:szCs w:val="24"/>
        </w:rPr>
        <w:t xml:space="preserve"> </w:t>
      </w:r>
      <w:r>
        <w:rPr>
          <w:sz w:val="24"/>
          <w:szCs w:val="24"/>
        </w:rPr>
        <w:t>su</w:t>
      </w:r>
      <w:r>
        <w:rPr>
          <w:spacing w:val="-1"/>
          <w:sz w:val="24"/>
          <w:szCs w:val="24"/>
        </w:rPr>
        <w:t>r</w:t>
      </w:r>
      <w:r>
        <w:rPr>
          <w:sz w:val="24"/>
          <w:szCs w:val="24"/>
        </w:rPr>
        <w:t>a</w:t>
      </w:r>
      <w:r>
        <w:rPr>
          <w:spacing w:val="16"/>
          <w:sz w:val="24"/>
          <w:szCs w:val="24"/>
        </w:rPr>
        <w:t xml:space="preserve"> </w:t>
      </w:r>
      <w:r>
        <w:rPr>
          <w:spacing w:val="-5"/>
          <w:sz w:val="24"/>
          <w:szCs w:val="24"/>
        </w:rPr>
        <w:t>y</w:t>
      </w:r>
      <w:r>
        <w:rPr>
          <w:sz w:val="24"/>
          <w:szCs w:val="24"/>
        </w:rPr>
        <w:t>a</w:t>
      </w:r>
      <w:r>
        <w:rPr>
          <w:spacing w:val="11"/>
          <w:sz w:val="24"/>
          <w:szCs w:val="24"/>
        </w:rPr>
        <w:t xml:space="preserve"> </w:t>
      </w:r>
      <w:r>
        <w:rPr>
          <w:sz w:val="24"/>
          <w:szCs w:val="24"/>
        </w:rPr>
        <w:t>19</w:t>
      </w:r>
      <w:r>
        <w:rPr>
          <w:spacing w:val="10"/>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1"/>
          <w:sz w:val="24"/>
          <w:szCs w:val="24"/>
        </w:rPr>
        <w:t xml:space="preserve"> </w:t>
      </w:r>
      <w:r>
        <w:rPr>
          <w:sz w:val="24"/>
          <w:szCs w:val="24"/>
        </w:rPr>
        <w:t>nusu</w:t>
      </w:r>
      <w:r>
        <w:rPr>
          <w:spacing w:val="14"/>
          <w:sz w:val="24"/>
          <w:szCs w:val="24"/>
        </w:rPr>
        <w:t xml:space="preserve"> </w:t>
      </w:r>
      <w:r>
        <w:rPr>
          <w:spacing w:val="-5"/>
          <w:sz w:val="24"/>
          <w:szCs w:val="24"/>
        </w:rPr>
        <w:t>y</w:t>
      </w:r>
      <w:r>
        <w:rPr>
          <w:sz w:val="24"/>
          <w:szCs w:val="24"/>
        </w:rPr>
        <w:t>a</w:t>
      </w:r>
      <w:r>
        <w:rPr>
          <w:spacing w:val="11"/>
          <w:sz w:val="24"/>
          <w:szCs w:val="24"/>
        </w:rPr>
        <w:t xml:space="preserve"> </w:t>
      </w:r>
      <w:r>
        <w:rPr>
          <w:sz w:val="24"/>
          <w:szCs w:val="24"/>
        </w:rPr>
        <w:t>p</w:t>
      </w:r>
      <w:r>
        <w:rPr>
          <w:spacing w:val="1"/>
          <w:sz w:val="24"/>
          <w:szCs w:val="24"/>
        </w:rPr>
        <w:t>il</w:t>
      </w:r>
      <w:r>
        <w:rPr>
          <w:sz w:val="24"/>
          <w:szCs w:val="24"/>
        </w:rPr>
        <w:t>i</w:t>
      </w:r>
      <w:r>
        <w:rPr>
          <w:spacing w:val="13"/>
          <w:sz w:val="24"/>
          <w:szCs w:val="24"/>
        </w:rPr>
        <w:t xml:space="preserve"> </w:t>
      </w:r>
      <w:r>
        <w:rPr>
          <w:spacing w:val="-5"/>
          <w:sz w:val="24"/>
          <w:szCs w:val="24"/>
        </w:rPr>
        <w:t>y</w:t>
      </w:r>
      <w:r>
        <w:rPr>
          <w:sz w:val="24"/>
          <w:szCs w:val="24"/>
        </w:rPr>
        <w:t>a</w:t>
      </w:r>
      <w:r>
        <w:rPr>
          <w:spacing w:val="11"/>
          <w:sz w:val="24"/>
          <w:szCs w:val="24"/>
        </w:rPr>
        <w:t xml:space="preserve"> </w:t>
      </w:r>
      <w:r>
        <w:rPr>
          <w:spacing w:val="1"/>
          <w:sz w:val="24"/>
          <w:szCs w:val="24"/>
        </w:rPr>
        <w:t>m</w:t>
      </w:r>
      <w:r>
        <w:rPr>
          <w:sz w:val="24"/>
          <w:szCs w:val="24"/>
        </w:rPr>
        <w:t>s</w:t>
      </w:r>
      <w:r>
        <w:rPr>
          <w:spacing w:val="1"/>
          <w:sz w:val="24"/>
          <w:szCs w:val="24"/>
        </w:rPr>
        <w:t>t</w:t>
      </w:r>
      <w:r>
        <w:rPr>
          <w:spacing w:val="-1"/>
          <w:sz w:val="24"/>
          <w:szCs w:val="24"/>
        </w:rPr>
        <w:t>ar</w:t>
      </w:r>
      <w:r>
        <w:rPr>
          <w:sz w:val="24"/>
          <w:szCs w:val="24"/>
        </w:rPr>
        <w:t>i</w:t>
      </w:r>
      <w:r>
        <w:rPr>
          <w:spacing w:val="13"/>
          <w:sz w:val="24"/>
          <w:szCs w:val="24"/>
        </w:rPr>
        <w:t xml:space="preserve"> </w:t>
      </w:r>
      <w:r>
        <w:rPr>
          <w:spacing w:val="2"/>
          <w:sz w:val="24"/>
          <w:szCs w:val="24"/>
        </w:rPr>
        <w:t>w</w:t>
      </w:r>
      <w:r>
        <w:rPr>
          <w:sz w:val="24"/>
          <w:szCs w:val="24"/>
        </w:rPr>
        <w:t>a</w:t>
      </w:r>
      <w:r>
        <w:rPr>
          <w:spacing w:val="9"/>
          <w:sz w:val="24"/>
          <w:szCs w:val="24"/>
        </w:rPr>
        <w:t xml:space="preserve"> </w:t>
      </w:r>
      <w:r>
        <w:rPr>
          <w:sz w:val="24"/>
          <w:szCs w:val="24"/>
        </w:rPr>
        <w:t>8</w:t>
      </w:r>
      <w:r>
        <w:rPr>
          <w:spacing w:val="10"/>
          <w:sz w:val="24"/>
          <w:szCs w:val="24"/>
        </w:rPr>
        <w:t xml:space="preserve"> </w:t>
      </w:r>
      <w:r>
        <w:rPr>
          <w:spacing w:val="2"/>
          <w:sz w:val="24"/>
          <w:szCs w:val="24"/>
        </w:rPr>
        <w:t>n</w:t>
      </w:r>
      <w:r>
        <w:rPr>
          <w:sz w:val="24"/>
          <w:szCs w:val="24"/>
        </w:rPr>
        <w:t>a</w:t>
      </w:r>
      <w:r>
        <w:rPr>
          <w:spacing w:val="9"/>
          <w:sz w:val="24"/>
          <w:szCs w:val="24"/>
        </w:rPr>
        <w:t xml:space="preserve"> </w:t>
      </w:r>
      <w:r>
        <w:rPr>
          <w:sz w:val="24"/>
          <w:szCs w:val="24"/>
        </w:rPr>
        <w:t>k</w:t>
      </w:r>
      <w:r>
        <w:rPr>
          <w:spacing w:val="2"/>
          <w:sz w:val="24"/>
          <w:szCs w:val="24"/>
        </w:rPr>
        <w:t>w</w:t>
      </w:r>
      <w:r>
        <w:rPr>
          <w:spacing w:val="-1"/>
          <w:sz w:val="24"/>
          <w:szCs w:val="24"/>
        </w:rPr>
        <w:t>e</w:t>
      </w:r>
      <w:r>
        <w:rPr>
          <w:sz w:val="24"/>
          <w:szCs w:val="24"/>
        </w:rPr>
        <w:t>nda h</w:t>
      </w:r>
      <w:r>
        <w:rPr>
          <w:spacing w:val="-1"/>
          <w:sz w:val="24"/>
          <w:szCs w:val="24"/>
        </w:rPr>
        <w:t>a</w:t>
      </w:r>
      <w:r>
        <w:rPr>
          <w:sz w:val="24"/>
          <w:szCs w:val="24"/>
        </w:rPr>
        <w:t>di 20</w:t>
      </w:r>
      <w:r>
        <w:rPr>
          <w:spacing w:val="1"/>
          <w:sz w:val="24"/>
          <w:szCs w:val="24"/>
        </w:rPr>
        <w:t>:</w:t>
      </w:r>
      <w:r>
        <w:rPr>
          <w:sz w:val="24"/>
          <w:szCs w:val="24"/>
        </w:rPr>
        <w:t xml:space="preserve">20. </w:t>
      </w:r>
      <w:r>
        <w:rPr>
          <w:spacing w:val="-1"/>
          <w:sz w:val="24"/>
          <w:szCs w:val="24"/>
        </w:rPr>
        <w:t>U</w:t>
      </w:r>
      <w:r>
        <w:rPr>
          <w:spacing w:val="1"/>
          <w:sz w:val="24"/>
          <w:szCs w:val="24"/>
        </w:rPr>
        <w:t>t</w:t>
      </w:r>
      <w:r>
        <w:rPr>
          <w:spacing w:val="-1"/>
          <w:sz w:val="24"/>
          <w:szCs w:val="24"/>
        </w:rPr>
        <w:t>a</w:t>
      </w:r>
      <w:r>
        <w:rPr>
          <w:sz w:val="24"/>
          <w:szCs w:val="24"/>
        </w:rPr>
        <w:t>ku</w:t>
      </w:r>
      <w:r>
        <w:rPr>
          <w:spacing w:val="1"/>
          <w:sz w:val="24"/>
          <w:szCs w:val="24"/>
        </w:rPr>
        <w:t>m</w:t>
      </w:r>
      <w:r>
        <w:rPr>
          <w:sz w:val="24"/>
          <w:szCs w:val="24"/>
        </w:rPr>
        <w:t>buka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w:t>
      </w:r>
      <w:r>
        <w:rPr>
          <w:spacing w:val="2"/>
          <w:sz w:val="24"/>
          <w:szCs w:val="24"/>
        </w:rPr>
        <w:t>k</w:t>
      </w:r>
      <w:r>
        <w:rPr>
          <w:sz w:val="24"/>
          <w:szCs w:val="24"/>
        </w:rPr>
        <w:t>a</w:t>
      </w:r>
      <w:r>
        <w:rPr>
          <w:spacing w:val="-1"/>
          <w:sz w:val="24"/>
          <w:szCs w:val="24"/>
        </w:rPr>
        <w:t xml:space="preserve"> </w:t>
      </w:r>
      <w:r>
        <w:rPr>
          <w:spacing w:val="2"/>
          <w:sz w:val="24"/>
          <w:szCs w:val="24"/>
        </w:rPr>
        <w:t>1</w:t>
      </w:r>
      <w:r>
        <w:rPr>
          <w:sz w:val="24"/>
          <w:szCs w:val="24"/>
        </w:rPr>
        <w:t>9</w:t>
      </w:r>
      <w:r>
        <w:rPr>
          <w:spacing w:val="1"/>
          <w:sz w:val="24"/>
          <w:szCs w:val="24"/>
        </w:rPr>
        <w:t>:</w:t>
      </w:r>
      <w:r>
        <w:rPr>
          <w:sz w:val="24"/>
          <w:szCs w:val="24"/>
        </w:rPr>
        <w:t>9, Mun</w:t>
      </w:r>
      <w:r>
        <w:rPr>
          <w:spacing w:val="-2"/>
          <w:sz w:val="24"/>
          <w:szCs w:val="24"/>
        </w:rPr>
        <w:t>g</w:t>
      </w:r>
      <w:r>
        <w:rPr>
          <w:sz w:val="24"/>
          <w:szCs w:val="24"/>
        </w:rPr>
        <w:t xml:space="preserve">u </w:t>
      </w:r>
      <w:r>
        <w:rPr>
          <w:spacing w:val="-1"/>
          <w:sz w:val="24"/>
          <w:szCs w:val="24"/>
        </w:rPr>
        <w:t>a</w:t>
      </w:r>
      <w:r>
        <w:rPr>
          <w:spacing w:val="1"/>
          <w:sz w:val="24"/>
          <w:szCs w:val="24"/>
        </w:rPr>
        <w:t>lim</w:t>
      </w:r>
      <w:r>
        <w:rPr>
          <w:sz w:val="24"/>
          <w:szCs w:val="24"/>
        </w:rPr>
        <w:t>pa</w:t>
      </w:r>
      <w:r>
        <w:rPr>
          <w:spacing w:val="-1"/>
          <w:sz w:val="24"/>
          <w:szCs w:val="24"/>
        </w:rPr>
        <w:t xml:space="preserve"> </w:t>
      </w:r>
      <w:r>
        <w:rPr>
          <w:sz w:val="24"/>
          <w:szCs w:val="24"/>
        </w:rPr>
        <w:t>Musa</w:t>
      </w:r>
      <w:r>
        <w:rPr>
          <w:spacing w:val="1"/>
          <w:sz w:val="24"/>
          <w:szCs w:val="24"/>
        </w:rPr>
        <w:t xml:space="preserve"> </w:t>
      </w:r>
      <w:r>
        <w:rPr>
          <w:spacing w:val="-1"/>
          <w:sz w:val="24"/>
          <w:szCs w:val="24"/>
        </w:rPr>
        <w:t>a</w:t>
      </w:r>
      <w:r>
        <w:rPr>
          <w:sz w:val="24"/>
          <w:szCs w:val="24"/>
        </w:rPr>
        <w:t>h</w:t>
      </w:r>
      <w:r>
        <w:rPr>
          <w:spacing w:val="-1"/>
          <w:sz w:val="24"/>
          <w:szCs w:val="24"/>
        </w:rPr>
        <w:t>a</w:t>
      </w:r>
      <w:r>
        <w:rPr>
          <w:sz w:val="24"/>
          <w:szCs w:val="24"/>
        </w:rPr>
        <w:t>di h</w:t>
      </w:r>
      <w:r>
        <w:rPr>
          <w:spacing w:val="1"/>
          <w:sz w:val="24"/>
          <w:szCs w:val="24"/>
        </w:rPr>
        <w:t>ii</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z w:val="24"/>
          <w:szCs w:val="24"/>
        </w:rPr>
        <w:t>Mimi</w:t>
      </w:r>
      <w:r>
        <w:rPr>
          <w:color w:val="2C5276"/>
          <w:spacing w:val="27"/>
          <w:sz w:val="24"/>
          <w:szCs w:val="24"/>
        </w:rPr>
        <w:t xml:space="preserve"> </w:t>
      </w:r>
      <w:r>
        <w:rPr>
          <w:color w:val="2C5276"/>
          <w:sz w:val="24"/>
          <w:szCs w:val="24"/>
        </w:rPr>
        <w:t>n</w:t>
      </w:r>
      <w:r>
        <w:rPr>
          <w:color w:val="2C5276"/>
          <w:spacing w:val="-1"/>
          <w:sz w:val="24"/>
          <w:szCs w:val="24"/>
        </w:rPr>
        <w:t>a</w:t>
      </w:r>
      <w:r>
        <w:rPr>
          <w:color w:val="2C5276"/>
          <w:sz w:val="24"/>
          <w:szCs w:val="24"/>
        </w:rPr>
        <w:t>ja</w:t>
      </w:r>
      <w:r>
        <w:rPr>
          <w:color w:val="2C5276"/>
          <w:spacing w:val="26"/>
          <w:sz w:val="24"/>
          <w:szCs w:val="24"/>
        </w:rPr>
        <w:t xml:space="preserve"> </w:t>
      </w:r>
      <w:r>
        <w:rPr>
          <w:color w:val="2C5276"/>
          <w:sz w:val="24"/>
          <w:szCs w:val="24"/>
        </w:rPr>
        <w:t>k</w:t>
      </w:r>
      <w:r>
        <w:rPr>
          <w:color w:val="2C5276"/>
          <w:spacing w:val="-1"/>
          <w:sz w:val="24"/>
          <w:szCs w:val="24"/>
        </w:rPr>
        <w:t>wa</w:t>
      </w:r>
      <w:r>
        <w:rPr>
          <w:color w:val="2C5276"/>
          <w:sz w:val="24"/>
          <w:szCs w:val="24"/>
        </w:rPr>
        <w:t>ko</w:t>
      </w:r>
      <w:r>
        <w:rPr>
          <w:color w:val="2C5276"/>
          <w:spacing w:val="26"/>
          <w:sz w:val="24"/>
          <w:szCs w:val="24"/>
        </w:rPr>
        <w:t xml:space="preserve"> </w:t>
      </w:r>
      <w:r>
        <w:rPr>
          <w:color w:val="2C5276"/>
          <w:sz w:val="24"/>
          <w:szCs w:val="24"/>
        </w:rPr>
        <w:t>k</w:t>
      </w:r>
      <w:r>
        <w:rPr>
          <w:color w:val="2C5276"/>
          <w:spacing w:val="-1"/>
          <w:sz w:val="24"/>
          <w:szCs w:val="24"/>
        </w:rPr>
        <w:t>a</w:t>
      </w:r>
      <w:r>
        <w:rPr>
          <w:color w:val="2C5276"/>
          <w:sz w:val="24"/>
          <w:szCs w:val="24"/>
        </w:rPr>
        <w:t>tika</w:t>
      </w:r>
      <w:r>
        <w:rPr>
          <w:color w:val="2C5276"/>
          <w:spacing w:val="25"/>
          <w:sz w:val="24"/>
          <w:szCs w:val="24"/>
        </w:rPr>
        <w:t xml:space="preserve"> </w:t>
      </w:r>
      <w:r>
        <w:rPr>
          <w:color w:val="2C5276"/>
          <w:spacing w:val="-1"/>
          <w:sz w:val="24"/>
          <w:szCs w:val="24"/>
        </w:rPr>
        <w:t>w</w:t>
      </w:r>
      <w:r>
        <w:rPr>
          <w:color w:val="2C5276"/>
          <w:sz w:val="24"/>
          <w:szCs w:val="24"/>
        </w:rPr>
        <w:t>in</w:t>
      </w:r>
      <w:r>
        <w:rPr>
          <w:color w:val="2C5276"/>
          <w:spacing w:val="-2"/>
          <w:sz w:val="24"/>
          <w:szCs w:val="24"/>
        </w:rPr>
        <w:t>g</w:t>
      </w:r>
      <w:r>
        <w:rPr>
          <w:color w:val="2C5276"/>
          <w:sz w:val="24"/>
          <w:szCs w:val="24"/>
        </w:rPr>
        <w:t>u</w:t>
      </w:r>
      <w:r>
        <w:rPr>
          <w:color w:val="2C5276"/>
          <w:spacing w:val="26"/>
          <w:sz w:val="24"/>
          <w:szCs w:val="24"/>
        </w:rPr>
        <w:t xml:space="preserve"> </w:t>
      </w:r>
      <w:r>
        <w:rPr>
          <w:color w:val="2C5276"/>
          <w:spacing w:val="1"/>
          <w:sz w:val="24"/>
          <w:szCs w:val="24"/>
        </w:rPr>
        <w:t>z</w:t>
      </w:r>
      <w:r>
        <w:rPr>
          <w:color w:val="2C5276"/>
          <w:sz w:val="24"/>
          <w:szCs w:val="24"/>
        </w:rPr>
        <w:t>ito</w:t>
      </w:r>
      <w:r>
        <w:rPr>
          <w:color w:val="2C5276"/>
          <w:spacing w:val="26"/>
          <w:sz w:val="24"/>
          <w:szCs w:val="24"/>
        </w:rPr>
        <w:t xml:space="preserve"> </w:t>
      </w:r>
      <w:r>
        <w:rPr>
          <w:color w:val="2C5276"/>
          <w:spacing w:val="-2"/>
          <w:sz w:val="24"/>
          <w:szCs w:val="24"/>
        </w:rPr>
        <w:t>i</w:t>
      </w:r>
      <w:r>
        <w:rPr>
          <w:color w:val="2C5276"/>
          <w:sz w:val="24"/>
          <w:szCs w:val="24"/>
        </w:rPr>
        <w:t>li</w:t>
      </w:r>
      <w:r>
        <w:rPr>
          <w:color w:val="2C5276"/>
          <w:spacing w:val="27"/>
          <w:sz w:val="24"/>
          <w:szCs w:val="24"/>
        </w:rPr>
        <w:t xml:space="preserve"> </w:t>
      </w:r>
      <w:r>
        <w:rPr>
          <w:color w:val="2C5276"/>
          <w:spacing w:val="-1"/>
          <w:sz w:val="24"/>
          <w:szCs w:val="24"/>
        </w:rPr>
        <w:t>wa</w:t>
      </w:r>
      <w:r>
        <w:rPr>
          <w:color w:val="2C5276"/>
          <w:sz w:val="24"/>
          <w:szCs w:val="24"/>
        </w:rPr>
        <w:t>tu</w:t>
      </w:r>
      <w:r>
        <w:rPr>
          <w:color w:val="2C5276"/>
          <w:spacing w:val="26"/>
          <w:sz w:val="24"/>
          <w:szCs w:val="24"/>
        </w:rPr>
        <w:t xml:space="preserve"> </w:t>
      </w:r>
      <w:r>
        <w:rPr>
          <w:color w:val="2C5276"/>
          <w:sz w:val="24"/>
          <w:szCs w:val="24"/>
        </w:rPr>
        <w:t>h</w:t>
      </w:r>
      <w:r>
        <w:rPr>
          <w:color w:val="2C5276"/>
          <w:spacing w:val="-1"/>
          <w:sz w:val="24"/>
          <w:szCs w:val="24"/>
        </w:rPr>
        <w:t>aw</w:t>
      </w:r>
      <w:r>
        <w:rPr>
          <w:color w:val="2C5276"/>
          <w:sz w:val="24"/>
          <w:szCs w:val="24"/>
        </w:rPr>
        <w:t>a</w:t>
      </w:r>
      <w:r>
        <w:rPr>
          <w:color w:val="2C5276"/>
          <w:spacing w:val="25"/>
          <w:sz w:val="24"/>
          <w:szCs w:val="24"/>
        </w:rPr>
        <w:t xml:space="preserve"> </w:t>
      </w:r>
      <w:r>
        <w:rPr>
          <w:color w:val="2C5276"/>
          <w:spacing w:val="-1"/>
          <w:sz w:val="24"/>
          <w:szCs w:val="24"/>
        </w:rPr>
        <w:t>wa</w:t>
      </w:r>
      <w:r>
        <w:rPr>
          <w:color w:val="2C5276"/>
          <w:sz w:val="24"/>
          <w:szCs w:val="24"/>
        </w:rPr>
        <w:t>sikie</w:t>
      </w:r>
      <w:r>
        <w:rPr>
          <w:color w:val="2C5276"/>
          <w:spacing w:val="26"/>
          <w:sz w:val="24"/>
          <w:szCs w:val="24"/>
        </w:rPr>
        <w:t xml:space="preserve"> </w:t>
      </w:r>
      <w:r>
        <w:rPr>
          <w:color w:val="2C5276"/>
          <w:sz w:val="24"/>
          <w:szCs w:val="24"/>
        </w:rPr>
        <w:t>nit</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pos</w:t>
      </w:r>
      <w:r>
        <w:rPr>
          <w:color w:val="2C5276"/>
          <w:spacing w:val="-1"/>
          <w:sz w:val="24"/>
          <w:szCs w:val="24"/>
        </w:rPr>
        <w:t>e</w:t>
      </w:r>
      <w:r>
        <w:rPr>
          <w:color w:val="2C5276"/>
          <w:sz w:val="24"/>
          <w:szCs w:val="24"/>
        </w:rPr>
        <w:t>ma n</w:t>
      </w:r>
      <w:r>
        <w:rPr>
          <w:color w:val="2C5276"/>
          <w:spacing w:val="-1"/>
          <w:sz w:val="24"/>
          <w:szCs w:val="24"/>
        </w:rPr>
        <w:t>a</w:t>
      </w:r>
      <w:r>
        <w:rPr>
          <w:color w:val="2C5276"/>
          <w:sz w:val="24"/>
          <w:szCs w:val="24"/>
        </w:rPr>
        <w:t>w</w:t>
      </w:r>
      <w:r>
        <w:rPr>
          <w:color w:val="2C5276"/>
          <w:spacing w:val="-1"/>
          <w:sz w:val="24"/>
          <w:szCs w:val="24"/>
        </w:rPr>
        <w:t>e</w:t>
      </w:r>
      <w:r>
        <w:rPr>
          <w:color w:val="2C5276"/>
          <w:sz w:val="24"/>
          <w:szCs w:val="24"/>
        </w:rPr>
        <w:t>, n</w:t>
      </w:r>
      <w:r>
        <w:rPr>
          <w:color w:val="2C5276"/>
          <w:spacing w:val="-1"/>
          <w:sz w:val="24"/>
          <w:szCs w:val="24"/>
        </w:rPr>
        <w:t>a</w:t>
      </w:r>
      <w:r>
        <w:rPr>
          <w:color w:val="2C5276"/>
          <w:sz w:val="24"/>
          <w:szCs w:val="24"/>
        </w:rPr>
        <w:t>o</w:t>
      </w:r>
      <w:r>
        <w:rPr>
          <w:color w:val="2C5276"/>
          <w:spacing w:val="2"/>
          <w:sz w:val="24"/>
          <w:szCs w:val="24"/>
        </w:rPr>
        <w:t xml:space="preserve"> </w:t>
      </w:r>
      <w:r>
        <w:rPr>
          <w:color w:val="2C5276"/>
          <w:spacing w:val="-1"/>
          <w:sz w:val="24"/>
          <w:szCs w:val="24"/>
        </w:rPr>
        <w:t>wa</w:t>
      </w:r>
      <w:r>
        <w:rPr>
          <w:color w:val="2C5276"/>
          <w:sz w:val="24"/>
          <w:szCs w:val="24"/>
        </w:rPr>
        <w:t>p</w:t>
      </w:r>
      <w:r>
        <w:rPr>
          <w:color w:val="2C5276"/>
          <w:spacing w:val="-1"/>
          <w:sz w:val="24"/>
          <w:szCs w:val="24"/>
        </w:rPr>
        <w:t>a</w:t>
      </w:r>
      <w:r>
        <w:rPr>
          <w:color w:val="2C5276"/>
          <w:spacing w:val="3"/>
          <w:sz w:val="24"/>
          <w:szCs w:val="24"/>
        </w:rPr>
        <w:t>t</w:t>
      </w:r>
      <w:r>
        <w:rPr>
          <w:color w:val="2C5276"/>
          <w:sz w:val="24"/>
          <w:szCs w:val="24"/>
        </w:rPr>
        <w:t>e</w:t>
      </w:r>
      <w:r>
        <w:rPr>
          <w:color w:val="2C5276"/>
          <w:spacing w:val="-1"/>
          <w:sz w:val="24"/>
          <w:szCs w:val="24"/>
        </w:rPr>
        <w:t xml:space="preserve"> </w:t>
      </w:r>
      <w:r>
        <w:rPr>
          <w:color w:val="2C5276"/>
          <w:sz w:val="24"/>
          <w:szCs w:val="24"/>
        </w:rPr>
        <w:t>kuku</w:t>
      </w:r>
      <w:r>
        <w:rPr>
          <w:color w:val="2C5276"/>
          <w:spacing w:val="1"/>
          <w:sz w:val="24"/>
          <w:szCs w:val="24"/>
        </w:rPr>
        <w:t>ami</w:t>
      </w:r>
      <w:r>
        <w:rPr>
          <w:color w:val="2C5276"/>
          <w:sz w:val="24"/>
          <w:szCs w:val="24"/>
        </w:rPr>
        <w:t xml:space="preserve">ni </w:t>
      </w:r>
      <w:r>
        <w:rPr>
          <w:color w:val="2C5276"/>
          <w:spacing w:val="-1"/>
          <w:sz w:val="24"/>
          <w:szCs w:val="24"/>
        </w:rPr>
        <w:t>wew</w:t>
      </w:r>
      <w:r>
        <w:rPr>
          <w:color w:val="2C5276"/>
          <w:sz w:val="24"/>
          <w:szCs w:val="24"/>
        </w:rPr>
        <w:t>e</w:t>
      </w:r>
      <w:r>
        <w:rPr>
          <w:color w:val="2C5276"/>
          <w:spacing w:val="-1"/>
          <w:sz w:val="24"/>
          <w:szCs w:val="24"/>
        </w:rPr>
        <w:t xml:space="preserve"> </w:t>
      </w:r>
      <w:r>
        <w:rPr>
          <w:color w:val="2C5276"/>
          <w:sz w:val="24"/>
          <w:szCs w:val="24"/>
        </w:rPr>
        <w:t>n</w:t>
      </w:r>
      <w:r>
        <w:rPr>
          <w:color w:val="2C5276"/>
          <w:spacing w:val="-1"/>
          <w:sz w:val="24"/>
          <w:szCs w:val="24"/>
        </w:rPr>
        <w:t>a</w:t>
      </w:r>
      <w:r>
        <w:rPr>
          <w:color w:val="2C5276"/>
          <w:spacing w:val="2"/>
          <w:sz w:val="24"/>
          <w:szCs w:val="24"/>
        </w:rPr>
        <w:t>w</w:t>
      </w:r>
      <w:r>
        <w:rPr>
          <w:color w:val="2C5276"/>
          <w:sz w:val="24"/>
          <w:szCs w:val="24"/>
        </w:rPr>
        <w:t>e</w:t>
      </w:r>
      <w:r>
        <w:rPr>
          <w:color w:val="2C5276"/>
          <w:spacing w:val="-1"/>
          <w:sz w:val="24"/>
          <w:szCs w:val="24"/>
        </w:rPr>
        <w:t xml:space="preserve"> </w:t>
      </w:r>
      <w:r>
        <w:rPr>
          <w:color w:val="2C5276"/>
          <w:sz w:val="24"/>
          <w:szCs w:val="24"/>
        </w:rPr>
        <w:t>h</w:t>
      </w:r>
      <w:r>
        <w:rPr>
          <w:color w:val="2C5276"/>
          <w:spacing w:val="-1"/>
          <w:sz w:val="24"/>
          <w:szCs w:val="24"/>
        </w:rPr>
        <w:t>a</w:t>
      </w:r>
      <w:r>
        <w:rPr>
          <w:color w:val="2C5276"/>
          <w:spacing w:val="1"/>
          <w:sz w:val="24"/>
          <w:szCs w:val="24"/>
        </w:rPr>
        <w:t>t</w:t>
      </w:r>
      <w:r>
        <w:rPr>
          <w:color w:val="2C5276"/>
          <w:sz w:val="24"/>
          <w:szCs w:val="24"/>
        </w:rPr>
        <w:t>a</w:t>
      </w:r>
      <w:r>
        <w:rPr>
          <w:color w:val="2C5276"/>
          <w:spacing w:val="-1"/>
          <w:sz w:val="24"/>
          <w:szCs w:val="24"/>
        </w:rPr>
        <w:t xml:space="preserve"> </w:t>
      </w:r>
      <w:r>
        <w:rPr>
          <w:color w:val="2C5276"/>
          <w:spacing w:val="1"/>
          <w:sz w:val="24"/>
          <w:szCs w:val="24"/>
        </w:rPr>
        <w:t>m</w:t>
      </w:r>
      <w:r>
        <w:rPr>
          <w:color w:val="2C5276"/>
          <w:spacing w:val="3"/>
          <w:sz w:val="24"/>
          <w:szCs w:val="24"/>
        </w:rPr>
        <w:t>i</w:t>
      </w:r>
      <w:r>
        <w:rPr>
          <w:color w:val="2C5276"/>
          <w:spacing w:val="1"/>
          <w:sz w:val="24"/>
          <w:szCs w:val="24"/>
        </w:rPr>
        <w:t>l</w:t>
      </w:r>
      <w:r>
        <w:rPr>
          <w:color w:val="2C5276"/>
          <w:spacing w:val="-1"/>
          <w:sz w:val="24"/>
          <w:szCs w:val="24"/>
        </w:rPr>
        <w:t>e</w:t>
      </w:r>
      <w:r>
        <w:rPr>
          <w:color w:val="2C5276"/>
          <w:spacing w:val="1"/>
          <w:sz w:val="24"/>
          <w:szCs w:val="24"/>
        </w:rPr>
        <w:t>l</w:t>
      </w:r>
      <w:r>
        <w:rPr>
          <w:color w:val="2C5276"/>
          <w:sz w:val="24"/>
          <w:szCs w:val="24"/>
        </w:rPr>
        <w:t>e</w:t>
      </w:r>
      <w:r>
        <w:rPr>
          <w:color w:val="2C5276"/>
          <w:spacing w:val="-1"/>
          <w:sz w:val="24"/>
          <w:szCs w:val="24"/>
        </w:rPr>
        <w:t xml:space="preserve"> (K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19</w:t>
      </w:r>
      <w:r>
        <w:rPr>
          <w:color w:val="2C5276"/>
          <w:spacing w:val="1"/>
          <w:sz w:val="24"/>
          <w:szCs w:val="24"/>
        </w:rPr>
        <w:t>:</w:t>
      </w:r>
      <w:r>
        <w:rPr>
          <w:color w:val="2C5276"/>
          <w:sz w:val="24"/>
          <w:szCs w:val="24"/>
        </w:rPr>
        <w:t>9</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sidRPr="00011F92">
        <w:rPr>
          <w:spacing w:val="1"/>
          <w:sz w:val="24"/>
          <w:szCs w:val="24"/>
        </w:rPr>
        <w:t>Zingatia</w:t>
      </w:r>
      <w:r>
        <w:rPr>
          <w:spacing w:val="-1"/>
          <w:sz w:val="24"/>
          <w:szCs w:val="24"/>
        </w:rPr>
        <w:t xml:space="preserve"> </w:t>
      </w:r>
      <w:r>
        <w:rPr>
          <w:spacing w:val="2"/>
          <w:sz w:val="24"/>
          <w:szCs w:val="24"/>
        </w:rPr>
        <w:t>h</w:t>
      </w:r>
      <w:r>
        <w:rPr>
          <w:spacing w:val="-1"/>
          <w:sz w:val="24"/>
          <w:szCs w:val="24"/>
        </w:rPr>
        <w:t>a</w:t>
      </w:r>
      <w:r>
        <w:rPr>
          <w:sz w:val="24"/>
          <w:szCs w:val="24"/>
        </w:rPr>
        <w:t>pa</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w:t>
      </w:r>
      <w:r w:rsidR="00133046">
        <w:rPr>
          <w:sz w:val="24"/>
          <w:szCs w:val="24"/>
        </w:rPr>
        <w:t>,</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1"/>
          <w:sz w:val="24"/>
          <w:szCs w:val="24"/>
        </w:rPr>
        <w:t>l</w:t>
      </w:r>
      <w:r>
        <w:rPr>
          <w:sz w:val="24"/>
          <w:szCs w:val="24"/>
        </w:rPr>
        <w:t>is</w:t>
      </w:r>
      <w:r>
        <w:rPr>
          <w:spacing w:val="-1"/>
          <w:sz w:val="24"/>
          <w:szCs w:val="24"/>
        </w:rPr>
        <w:t>e</w:t>
      </w:r>
      <w:r>
        <w:rPr>
          <w:spacing w:val="1"/>
          <w:sz w:val="24"/>
          <w:szCs w:val="24"/>
        </w:rPr>
        <w:t>m</w:t>
      </w:r>
      <w:r>
        <w:rPr>
          <w:sz w:val="24"/>
          <w:szCs w:val="24"/>
        </w:rPr>
        <w:t>a</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ku</w:t>
      </w:r>
      <w:r>
        <w:rPr>
          <w:spacing w:val="1"/>
          <w:sz w:val="24"/>
          <w:szCs w:val="24"/>
        </w:rPr>
        <w:t>j</w:t>
      </w:r>
      <w:r>
        <w:rPr>
          <w:sz w:val="24"/>
          <w:szCs w:val="24"/>
        </w:rPr>
        <w:t>a</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M</w:t>
      </w:r>
      <w:r>
        <w:rPr>
          <w:spacing w:val="1"/>
          <w:sz w:val="24"/>
          <w:szCs w:val="24"/>
        </w:rPr>
        <w:t>lim</w:t>
      </w:r>
      <w:r>
        <w:rPr>
          <w:sz w:val="24"/>
          <w:szCs w:val="24"/>
        </w:rPr>
        <w:t>a</w:t>
      </w:r>
      <w:r>
        <w:rPr>
          <w:spacing w:val="-1"/>
          <w:sz w:val="24"/>
          <w:szCs w:val="24"/>
        </w:rPr>
        <w:t xml:space="preserve"> </w:t>
      </w:r>
      <w:r>
        <w:rPr>
          <w:spacing w:val="1"/>
          <w:sz w:val="24"/>
          <w:szCs w:val="24"/>
        </w:rPr>
        <w:t>Si</w:t>
      </w:r>
      <w:r>
        <w:rPr>
          <w:sz w:val="24"/>
          <w:szCs w:val="24"/>
        </w:rPr>
        <w:t>n</w:t>
      </w:r>
      <w:r>
        <w:rPr>
          <w:spacing w:val="-1"/>
          <w:sz w:val="24"/>
          <w:szCs w:val="24"/>
        </w:rPr>
        <w:t>a</w:t>
      </w:r>
      <w:r>
        <w:rPr>
          <w:sz w:val="24"/>
          <w:szCs w:val="24"/>
        </w:rPr>
        <w:t>i na ku</w:t>
      </w:r>
      <w:r>
        <w:rPr>
          <w:spacing w:val="1"/>
          <w:sz w:val="24"/>
          <w:szCs w:val="24"/>
        </w:rPr>
        <w:t>z</w:t>
      </w:r>
      <w:r>
        <w:rPr>
          <w:sz w:val="24"/>
          <w:szCs w:val="24"/>
        </w:rPr>
        <w:t>un</w:t>
      </w:r>
      <w:r>
        <w:rPr>
          <w:spacing w:val="-2"/>
          <w:sz w:val="24"/>
          <w:szCs w:val="24"/>
        </w:rPr>
        <w:t>g</w:t>
      </w:r>
      <w:r>
        <w:rPr>
          <w:sz w:val="24"/>
          <w:szCs w:val="24"/>
        </w:rPr>
        <w:t>u</w:t>
      </w:r>
      <w:r>
        <w:rPr>
          <w:spacing w:val="1"/>
          <w:sz w:val="24"/>
          <w:szCs w:val="24"/>
        </w:rPr>
        <w:t>mz</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Musa</w:t>
      </w:r>
      <w:r>
        <w:rPr>
          <w:spacing w:val="-1"/>
          <w:sz w:val="24"/>
          <w:szCs w:val="24"/>
        </w:rPr>
        <w:t xml:space="preserve"> </w:t>
      </w:r>
      <w:r>
        <w:rPr>
          <w:spacing w:val="1"/>
          <w:sz w:val="24"/>
          <w:szCs w:val="24"/>
        </w:rPr>
        <w:t>il</w:t>
      </w:r>
      <w:r>
        <w:rPr>
          <w:sz w:val="24"/>
          <w:szCs w:val="24"/>
        </w:rPr>
        <w:t>i k</w:t>
      </w:r>
      <w:r>
        <w:rPr>
          <w:spacing w:val="-1"/>
          <w:sz w:val="24"/>
          <w:szCs w:val="24"/>
        </w:rPr>
        <w:t>wa</w:t>
      </w:r>
      <w:r>
        <w:rPr>
          <w:spacing w:val="1"/>
          <w:sz w:val="24"/>
          <w:szCs w:val="24"/>
        </w:rPr>
        <w:t>m</w:t>
      </w:r>
      <w:r>
        <w:rPr>
          <w:sz w:val="24"/>
          <w:szCs w:val="24"/>
        </w:rPr>
        <w:t>ba</w:t>
      </w:r>
      <w:r>
        <w:rPr>
          <w:spacing w:val="-1"/>
          <w:sz w:val="24"/>
          <w:szCs w:val="24"/>
        </w:rPr>
        <w:t xml:space="preserve"> “</w:t>
      </w:r>
      <w:r>
        <w:rPr>
          <w:spacing w:val="2"/>
          <w:sz w:val="24"/>
          <w:szCs w:val="24"/>
        </w:rPr>
        <w:t>w</w:t>
      </w:r>
      <w:r>
        <w:rPr>
          <w:spacing w:val="-1"/>
          <w:sz w:val="24"/>
          <w:szCs w:val="24"/>
        </w:rPr>
        <w:t>a</w:t>
      </w:r>
      <w:r>
        <w:rPr>
          <w:spacing w:val="1"/>
          <w:sz w:val="24"/>
          <w:szCs w:val="24"/>
        </w:rPr>
        <w:t>t</w:t>
      </w:r>
      <w:r>
        <w:rPr>
          <w:sz w:val="24"/>
          <w:szCs w:val="24"/>
        </w:rPr>
        <w:t>u…</w:t>
      </w:r>
      <w:r w:rsidR="00133046">
        <w:rPr>
          <w:sz w:val="24"/>
          <w:szCs w:val="24"/>
        </w:rPr>
        <w:t>(</w:t>
      </w:r>
      <w:r>
        <w:rPr>
          <w:spacing w:val="-1"/>
          <w:sz w:val="24"/>
          <w:szCs w:val="24"/>
        </w:rPr>
        <w:t>wa</w:t>
      </w:r>
      <w:r>
        <w:rPr>
          <w:sz w:val="24"/>
          <w:szCs w:val="24"/>
        </w:rPr>
        <w:t>p</w:t>
      </w:r>
      <w:r>
        <w:rPr>
          <w:spacing w:val="-1"/>
          <w:sz w:val="24"/>
          <w:szCs w:val="24"/>
        </w:rPr>
        <w:t>a</w:t>
      </w:r>
      <w:r>
        <w:rPr>
          <w:spacing w:val="1"/>
          <w:sz w:val="24"/>
          <w:szCs w:val="24"/>
        </w:rPr>
        <w:t>te</w:t>
      </w:r>
      <w:r w:rsidR="00133046">
        <w:rPr>
          <w:spacing w:val="1"/>
          <w:sz w:val="24"/>
          <w:szCs w:val="24"/>
        </w:rPr>
        <w:t>)</w:t>
      </w:r>
      <w:r>
        <w:rPr>
          <w:spacing w:val="2"/>
          <w:sz w:val="24"/>
          <w:szCs w:val="24"/>
        </w:rPr>
        <w:t xml:space="preserve"> </w:t>
      </w:r>
      <w:r>
        <w:rPr>
          <w:sz w:val="24"/>
          <w:szCs w:val="24"/>
        </w:rPr>
        <w:t>ku</w:t>
      </w:r>
      <w:r>
        <w:rPr>
          <w:spacing w:val="1"/>
          <w:sz w:val="24"/>
          <w:szCs w:val="24"/>
        </w:rPr>
        <w:t>m</w:t>
      </w:r>
      <w:r>
        <w:rPr>
          <w:spacing w:val="-1"/>
          <w:sz w:val="24"/>
          <w:szCs w:val="24"/>
        </w:rPr>
        <w:t>wa</w:t>
      </w:r>
      <w:r>
        <w:rPr>
          <w:spacing w:val="1"/>
          <w:sz w:val="24"/>
          <w:szCs w:val="24"/>
        </w:rPr>
        <w:t>mi</w:t>
      </w:r>
      <w:r>
        <w:rPr>
          <w:sz w:val="24"/>
          <w:szCs w:val="24"/>
        </w:rPr>
        <w:t>ni</w:t>
      </w:r>
      <w:r>
        <w:rPr>
          <w:spacing w:val="-2"/>
          <w:sz w:val="24"/>
          <w:szCs w:val="24"/>
        </w:rPr>
        <w:t xml:space="preserve"> </w:t>
      </w:r>
      <w:r w:rsidR="00133046">
        <w:rPr>
          <w:spacing w:val="2"/>
          <w:sz w:val="24"/>
          <w:szCs w:val="24"/>
        </w:rPr>
        <w:t>(</w:t>
      </w:r>
      <w:r>
        <w:rPr>
          <w:sz w:val="24"/>
          <w:szCs w:val="24"/>
        </w:rPr>
        <w:t>Mus</w:t>
      </w:r>
      <w:r>
        <w:rPr>
          <w:spacing w:val="-1"/>
          <w:sz w:val="24"/>
          <w:szCs w:val="24"/>
        </w:rPr>
        <w:t>a</w:t>
      </w:r>
      <w:r w:rsidR="00133046">
        <w:rPr>
          <w:spacing w:val="-1"/>
          <w:sz w:val="24"/>
          <w:szCs w:val="24"/>
        </w:rPr>
        <w:t>)</w:t>
      </w:r>
      <w:r>
        <w:rPr>
          <w:spacing w:val="2"/>
          <w:sz w:val="24"/>
          <w:szCs w:val="24"/>
        </w:rPr>
        <w:t xml:space="preserve"> </w:t>
      </w:r>
      <w:r>
        <w:rPr>
          <w:spacing w:val="-2"/>
          <w:sz w:val="24"/>
          <w:szCs w:val="24"/>
        </w:rPr>
        <w:t>m</w:t>
      </w:r>
      <w:r>
        <w:rPr>
          <w:spacing w:val="1"/>
          <w:sz w:val="24"/>
          <w:szCs w:val="24"/>
        </w:rPr>
        <w:t>i</w:t>
      </w:r>
      <w:r>
        <w:rPr>
          <w:spacing w:val="-2"/>
          <w:sz w:val="24"/>
          <w:szCs w:val="24"/>
        </w:rPr>
        <w:t>l</w:t>
      </w:r>
      <w:r>
        <w:rPr>
          <w:spacing w:val="-1"/>
          <w:sz w:val="24"/>
          <w:szCs w:val="24"/>
        </w:rPr>
        <w:t>e</w:t>
      </w:r>
      <w:r>
        <w:rPr>
          <w:spacing w:val="1"/>
          <w:sz w:val="24"/>
          <w:szCs w:val="24"/>
        </w:rPr>
        <w:t>l</w:t>
      </w:r>
      <w:r>
        <w:rPr>
          <w:spacing w:val="-1"/>
          <w:sz w:val="24"/>
          <w:szCs w:val="24"/>
        </w:rPr>
        <w:t>e</w:t>
      </w:r>
      <w:r>
        <w:rPr>
          <w:sz w:val="24"/>
          <w:szCs w:val="24"/>
        </w:rPr>
        <w:t>.”</w:t>
      </w:r>
      <w:r>
        <w:rPr>
          <w:spacing w:val="-1"/>
          <w:sz w:val="24"/>
          <w:szCs w:val="24"/>
        </w:rPr>
        <w:t xml:space="preserve"> K</w:t>
      </w:r>
      <w:r>
        <w:rPr>
          <w:spacing w:val="1"/>
          <w:sz w:val="24"/>
          <w:szCs w:val="24"/>
        </w:rPr>
        <w:t>i</w:t>
      </w:r>
      <w:r>
        <w:rPr>
          <w:sz w:val="24"/>
          <w:szCs w:val="24"/>
        </w:rPr>
        <w:t xml:space="preserve">sha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Pr>
          <w:spacing w:val="2"/>
          <w:sz w:val="24"/>
          <w:szCs w:val="24"/>
        </w:rPr>
        <w:t xml:space="preserve"> </w:t>
      </w:r>
      <w:r>
        <w:rPr>
          <w:spacing w:val="-5"/>
          <w:sz w:val="24"/>
          <w:szCs w:val="24"/>
        </w:rPr>
        <w:t>y</w:t>
      </w:r>
      <w:r>
        <w:rPr>
          <w:spacing w:val="-1"/>
          <w:sz w:val="24"/>
          <w:szCs w:val="24"/>
        </w:rPr>
        <w:t>a</w:t>
      </w:r>
      <w:r>
        <w:rPr>
          <w:spacing w:val="2"/>
          <w:sz w:val="24"/>
          <w:szCs w:val="24"/>
        </w:rPr>
        <w:t>n</w:t>
      </w:r>
      <w:r>
        <w:rPr>
          <w:spacing w:val="4"/>
          <w:sz w:val="24"/>
          <w:szCs w:val="24"/>
        </w:rPr>
        <w:t>a</w:t>
      </w:r>
      <w:r>
        <w:rPr>
          <w:spacing w:val="-5"/>
          <w:sz w:val="24"/>
          <w:szCs w:val="24"/>
        </w:rPr>
        <w:t>y</w:t>
      </w:r>
      <w:r>
        <w:rPr>
          <w:sz w:val="24"/>
          <w:szCs w:val="24"/>
        </w:rPr>
        <w:t>o</w:t>
      </w:r>
      <w:r>
        <w:rPr>
          <w:spacing w:val="-1"/>
          <w:sz w:val="24"/>
          <w:szCs w:val="24"/>
        </w:rPr>
        <w:t>f</w:t>
      </w:r>
      <w:r>
        <w:rPr>
          <w:sz w:val="24"/>
          <w:szCs w:val="24"/>
        </w:rPr>
        <w:t>u</w:t>
      </w:r>
      <w:r>
        <w:rPr>
          <w:spacing w:val="-1"/>
          <w:sz w:val="24"/>
          <w:szCs w:val="24"/>
        </w:rPr>
        <w:t>a</w:t>
      </w:r>
      <w:r>
        <w:rPr>
          <w:spacing w:val="1"/>
          <w:sz w:val="24"/>
          <w:szCs w:val="24"/>
        </w:rPr>
        <w:t>t</w:t>
      </w:r>
      <w:r>
        <w:rPr>
          <w:sz w:val="24"/>
          <w:szCs w:val="24"/>
        </w:rPr>
        <w:t>a</w:t>
      </w:r>
      <w:r>
        <w:rPr>
          <w:spacing w:val="4"/>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afa</w:t>
      </w:r>
      <w:r>
        <w:rPr>
          <w:spacing w:val="2"/>
          <w:sz w:val="24"/>
          <w:szCs w:val="24"/>
        </w:rPr>
        <w:t>f</w:t>
      </w:r>
      <w:r>
        <w:rPr>
          <w:spacing w:val="-1"/>
          <w:sz w:val="24"/>
          <w:szCs w:val="24"/>
        </w:rPr>
        <w:t>a</w:t>
      </w:r>
      <w:r>
        <w:rPr>
          <w:sz w:val="24"/>
          <w:szCs w:val="24"/>
        </w:rPr>
        <w:t>nua</w:t>
      </w:r>
      <w:r>
        <w:rPr>
          <w:spacing w:val="-1"/>
          <w:sz w:val="24"/>
          <w:szCs w:val="24"/>
        </w:rPr>
        <w:t xml:space="preserve"> </w:t>
      </w:r>
      <w:r>
        <w:rPr>
          <w:spacing w:val="1"/>
          <w:sz w:val="24"/>
          <w:szCs w:val="24"/>
        </w:rPr>
        <w:t>ji</w:t>
      </w:r>
      <w:r>
        <w:rPr>
          <w:sz w:val="24"/>
          <w:szCs w:val="24"/>
        </w:rPr>
        <w:t>nsi 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w:t>
      </w:r>
      <w:r>
        <w:rPr>
          <w:spacing w:val="2"/>
          <w:sz w:val="24"/>
          <w:szCs w:val="24"/>
        </w:rPr>
        <w:t>v</w:t>
      </w:r>
      <w:r>
        <w:rPr>
          <w:spacing w:val="-5"/>
          <w:sz w:val="24"/>
          <w:szCs w:val="24"/>
        </w:rPr>
        <w:t>y</w:t>
      </w:r>
      <w:r>
        <w:rPr>
          <w:sz w:val="24"/>
          <w:szCs w:val="24"/>
        </w:rPr>
        <w:t>o</w:t>
      </w:r>
      <w:r>
        <w:rPr>
          <w:spacing w:val="1"/>
          <w:sz w:val="24"/>
          <w:szCs w:val="24"/>
        </w:rPr>
        <w:t>timiz</w:t>
      </w:r>
      <w:r>
        <w:rPr>
          <w:sz w:val="24"/>
          <w:szCs w:val="24"/>
        </w:rPr>
        <w:t>a</w:t>
      </w:r>
      <w:r>
        <w:rPr>
          <w:spacing w:val="-1"/>
          <w:sz w:val="24"/>
          <w:szCs w:val="24"/>
        </w:rPr>
        <w:t xml:space="preserve"> a</w:t>
      </w:r>
      <w:r>
        <w:rPr>
          <w:sz w:val="24"/>
          <w:szCs w:val="24"/>
        </w:rPr>
        <w:t>h</w:t>
      </w:r>
      <w:r>
        <w:rPr>
          <w:spacing w:val="-1"/>
          <w:sz w:val="24"/>
          <w:szCs w:val="24"/>
        </w:rPr>
        <w:t>a</w:t>
      </w:r>
      <w:r>
        <w:rPr>
          <w:sz w:val="24"/>
          <w:szCs w:val="24"/>
        </w:rPr>
        <w:t>di h</w:t>
      </w:r>
      <w:r>
        <w:rPr>
          <w:spacing w:val="1"/>
          <w:sz w:val="24"/>
          <w:szCs w:val="24"/>
        </w:rPr>
        <w:t>ii</w:t>
      </w:r>
      <w:r>
        <w:rPr>
          <w:sz w:val="24"/>
          <w:szCs w:val="24"/>
        </w:rPr>
        <w:t>.</w:t>
      </w:r>
    </w:p>
    <w:p w:rsidR="000A64D0" w:rsidRDefault="00A92DB8" w:rsidP="00011F92">
      <w:pPr>
        <w:ind w:firstLine="720"/>
        <w:jc w:val="both"/>
        <w:rPr>
          <w:sz w:val="24"/>
          <w:szCs w:val="24"/>
        </w:rPr>
      </w:pPr>
      <w:r>
        <w:rPr>
          <w:spacing w:val="1"/>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 kuu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h</w:t>
      </w:r>
      <w:r>
        <w:rPr>
          <w:spacing w:val="-1"/>
          <w:sz w:val="24"/>
          <w:szCs w:val="24"/>
        </w:rPr>
        <w:t>a</w:t>
      </w:r>
      <w:r>
        <w:rPr>
          <w:spacing w:val="1"/>
          <w:sz w:val="24"/>
          <w:szCs w:val="24"/>
        </w:rPr>
        <w:t>t</w:t>
      </w:r>
      <w:r>
        <w:rPr>
          <w:sz w:val="24"/>
          <w:szCs w:val="24"/>
        </w:rPr>
        <w:t>ua</w:t>
      </w:r>
      <w:r>
        <w:rPr>
          <w:spacing w:val="-1"/>
          <w:sz w:val="24"/>
          <w:szCs w:val="24"/>
        </w:rPr>
        <w:t xml:space="preserve"> </w:t>
      </w:r>
      <w:r>
        <w:rPr>
          <w:sz w:val="24"/>
          <w:szCs w:val="24"/>
        </w:rPr>
        <w:t>h</w:t>
      </w:r>
      <w:r>
        <w:rPr>
          <w:spacing w:val="1"/>
          <w:sz w:val="24"/>
          <w:szCs w:val="24"/>
        </w:rPr>
        <w:t>i</w:t>
      </w:r>
      <w:r>
        <w:rPr>
          <w:sz w:val="24"/>
          <w:szCs w:val="24"/>
        </w:rPr>
        <w:t>i</w:t>
      </w:r>
      <w:r>
        <w:rPr>
          <w:spacing w:val="3"/>
          <w:sz w:val="24"/>
          <w:szCs w:val="24"/>
        </w:rPr>
        <w:t xml:space="preserve"> </w:t>
      </w:r>
      <w:r>
        <w:rPr>
          <w:spacing w:val="1"/>
          <w:sz w:val="24"/>
          <w:szCs w:val="24"/>
        </w:rPr>
        <w:t>i</w:t>
      </w:r>
      <w:r>
        <w:rPr>
          <w:sz w:val="24"/>
          <w:szCs w:val="24"/>
        </w:rPr>
        <w:t>na</w:t>
      </w:r>
      <w:r>
        <w:rPr>
          <w:spacing w:val="-1"/>
          <w:sz w:val="24"/>
          <w:szCs w:val="24"/>
        </w:rPr>
        <w:t xml:space="preserve"> </w:t>
      </w:r>
      <w:r>
        <w:rPr>
          <w:spacing w:val="1"/>
          <w:sz w:val="24"/>
          <w:szCs w:val="24"/>
        </w:rPr>
        <w:t>mil</w:t>
      </w:r>
      <w:r>
        <w:rPr>
          <w:sz w:val="24"/>
          <w:szCs w:val="24"/>
        </w:rPr>
        <w:t>o</w:t>
      </w:r>
      <w:r>
        <w:rPr>
          <w:spacing w:val="1"/>
          <w:sz w:val="24"/>
          <w:szCs w:val="24"/>
        </w:rPr>
        <w:t>l</w:t>
      </w:r>
      <w:r>
        <w:rPr>
          <w:sz w:val="24"/>
          <w:szCs w:val="24"/>
        </w:rPr>
        <w:t>on</w:t>
      </w:r>
      <w:r>
        <w:rPr>
          <w:spacing w:val="-2"/>
          <w:sz w:val="24"/>
          <w:szCs w:val="24"/>
        </w:rPr>
        <w:t>g</w:t>
      </w:r>
      <w:r>
        <w:rPr>
          <w:sz w:val="24"/>
          <w:szCs w:val="24"/>
        </w:rPr>
        <w:t>o miwili</w:t>
      </w:r>
      <w:r>
        <w:rPr>
          <w:spacing w:val="1"/>
          <w:sz w:val="24"/>
          <w:szCs w:val="24"/>
        </w:rPr>
        <w:t xml:space="preserve"> </w:t>
      </w:r>
      <w:r>
        <w:rPr>
          <w:sz w:val="24"/>
          <w:szCs w:val="24"/>
        </w:rPr>
        <w:t>s</w:t>
      </w:r>
      <w:r>
        <w:rPr>
          <w:spacing w:val="-1"/>
          <w:sz w:val="24"/>
          <w:szCs w:val="24"/>
        </w:rPr>
        <w:t>a</w:t>
      </w:r>
      <w:r>
        <w:rPr>
          <w:sz w:val="24"/>
          <w:szCs w:val="24"/>
        </w:rPr>
        <w:t>mb</w:t>
      </w:r>
      <w:r>
        <w:rPr>
          <w:spacing w:val="-1"/>
          <w:sz w:val="24"/>
          <w:szCs w:val="24"/>
        </w:rPr>
        <w:t>a</w:t>
      </w:r>
      <w:r>
        <w:rPr>
          <w:sz w:val="24"/>
          <w:szCs w:val="24"/>
        </w:rPr>
        <w:t>mba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w:t>
      </w:r>
      <w:r>
        <w:rPr>
          <w:spacing w:val="-1"/>
          <w:sz w:val="24"/>
          <w:szCs w:val="24"/>
        </w:rPr>
        <w:t>ae</w:t>
      </w:r>
      <w:r>
        <w:rPr>
          <w:sz w:val="24"/>
          <w:szCs w:val="24"/>
        </w:rPr>
        <w:t>l</w:t>
      </w:r>
      <w:r>
        <w:rPr>
          <w:spacing w:val="2"/>
          <w:sz w:val="24"/>
          <w:szCs w:val="24"/>
        </w:rPr>
        <w:t>e</w:t>
      </w:r>
      <w:r>
        <w:rPr>
          <w:sz w:val="24"/>
          <w:szCs w:val="24"/>
        </w:rPr>
        <w:t>k</w:t>
      </w:r>
      <w:r>
        <w:rPr>
          <w:spacing w:val="-1"/>
          <w:sz w:val="24"/>
          <w:szCs w:val="24"/>
        </w:rPr>
        <w:t>e</w:t>
      </w:r>
      <w:r>
        <w:rPr>
          <w:spacing w:val="1"/>
          <w:sz w:val="24"/>
          <w:szCs w:val="24"/>
        </w:rPr>
        <w:t>z</w:t>
      </w:r>
      <w:r>
        <w:rPr>
          <w:sz w:val="24"/>
          <w:szCs w:val="24"/>
        </w:rPr>
        <w:t>o, utii</w:t>
      </w:r>
      <w:r>
        <w:rPr>
          <w:spacing w:val="1"/>
          <w:sz w:val="24"/>
          <w:szCs w:val="24"/>
        </w:rPr>
        <w:t xml:space="preserve"> </w:t>
      </w:r>
      <w:r>
        <w:rPr>
          <w:spacing w:val="-1"/>
          <w:sz w:val="24"/>
          <w:szCs w:val="24"/>
        </w:rPr>
        <w:t>w</w:t>
      </w:r>
      <w:r>
        <w:rPr>
          <w:sz w:val="24"/>
          <w:szCs w:val="24"/>
        </w:rPr>
        <w:t>a</w:t>
      </w:r>
      <w:r w:rsidR="00011F92">
        <w:rPr>
          <w:sz w:val="24"/>
          <w:szCs w:val="24"/>
        </w:rPr>
        <w:t xml:space="preserve"> </w:t>
      </w:r>
      <w:r>
        <w:rPr>
          <w:sz w:val="24"/>
          <w:szCs w:val="24"/>
        </w:rPr>
        <w:t>Mus</w:t>
      </w:r>
      <w:r>
        <w:rPr>
          <w:spacing w:val="-1"/>
          <w:sz w:val="24"/>
          <w:szCs w:val="24"/>
        </w:rPr>
        <w:t>a</w:t>
      </w:r>
      <w:r>
        <w:rPr>
          <w:sz w:val="24"/>
          <w:szCs w:val="24"/>
        </w:rPr>
        <w:t>, na</w:t>
      </w:r>
      <w:r>
        <w:rPr>
          <w:spacing w:val="-1"/>
          <w:sz w:val="24"/>
          <w:szCs w:val="24"/>
        </w:rPr>
        <w:t xml:space="preserve"> </w:t>
      </w:r>
      <w:r>
        <w:rPr>
          <w:spacing w:val="1"/>
          <w:sz w:val="24"/>
          <w:szCs w:val="24"/>
        </w:rPr>
        <w:t>m</w:t>
      </w:r>
      <w:r>
        <w:rPr>
          <w:spacing w:val="-1"/>
          <w:sz w:val="24"/>
          <w:szCs w:val="24"/>
        </w:rPr>
        <w:t>w</w:t>
      </w:r>
      <w:r>
        <w:rPr>
          <w:sz w:val="24"/>
          <w:szCs w:val="24"/>
        </w:rPr>
        <w:t>on</w:t>
      </w:r>
      <w:r>
        <w:rPr>
          <w:spacing w:val="-1"/>
          <w:sz w:val="24"/>
          <w:szCs w:val="24"/>
        </w:rPr>
        <w:t>e</w:t>
      </w:r>
      <w:r>
        <w:rPr>
          <w:sz w:val="24"/>
          <w:szCs w:val="24"/>
        </w:rPr>
        <w:t>k</w:t>
      </w:r>
      <w:r>
        <w:rPr>
          <w:spacing w:val="-1"/>
          <w:sz w:val="24"/>
          <w:szCs w:val="24"/>
        </w:rPr>
        <w:t>a</w:t>
      </w:r>
      <w:r>
        <w:rPr>
          <w:sz w:val="24"/>
          <w:szCs w:val="24"/>
        </w:rPr>
        <w:t>no</w:t>
      </w:r>
      <w:r>
        <w:rPr>
          <w:spacing w:val="2"/>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w:t>
      </w:r>
      <w:r>
        <w:rPr>
          <w:spacing w:val="1"/>
          <w:sz w:val="24"/>
          <w:szCs w:val="24"/>
        </w:rPr>
        <w:t>m</w:t>
      </w:r>
      <w:r>
        <w:rPr>
          <w:sz w:val="24"/>
          <w:szCs w:val="24"/>
        </w:rPr>
        <w:t>bo. M</w:t>
      </w:r>
      <w:r>
        <w:rPr>
          <w:spacing w:val="3"/>
          <w:sz w:val="24"/>
          <w:szCs w:val="24"/>
        </w:rPr>
        <w:t>l</w:t>
      </w:r>
      <w:r>
        <w:rPr>
          <w:sz w:val="24"/>
          <w:szCs w:val="24"/>
        </w:rPr>
        <w:t>o</w:t>
      </w:r>
      <w:r>
        <w:rPr>
          <w:spacing w:val="1"/>
          <w:sz w:val="24"/>
          <w:szCs w:val="24"/>
        </w:rPr>
        <w:t>l</w:t>
      </w:r>
      <w:r>
        <w:rPr>
          <w:sz w:val="24"/>
          <w:szCs w:val="24"/>
        </w:rPr>
        <w:t>on</w:t>
      </w:r>
      <w:r>
        <w:rPr>
          <w:spacing w:val="-2"/>
          <w:sz w:val="24"/>
          <w:szCs w:val="24"/>
        </w:rPr>
        <w:t>g</w:t>
      </w:r>
      <w:r>
        <w:rPr>
          <w:sz w:val="24"/>
          <w:szCs w:val="24"/>
        </w:rPr>
        <w:t xml:space="preserve">o </w:t>
      </w:r>
      <w:r>
        <w:rPr>
          <w:spacing w:val="-1"/>
          <w:sz w:val="24"/>
          <w:szCs w:val="24"/>
        </w:rPr>
        <w:t>w</w:t>
      </w:r>
      <w:r>
        <w:rPr>
          <w:sz w:val="24"/>
          <w:szCs w:val="24"/>
        </w:rPr>
        <w:t>a</w:t>
      </w:r>
      <w:r>
        <w:rPr>
          <w:spacing w:val="-1"/>
          <w:sz w:val="24"/>
          <w:szCs w:val="24"/>
        </w:rPr>
        <w:t xml:space="preserve"> </w:t>
      </w:r>
      <w:r>
        <w:rPr>
          <w:spacing w:val="2"/>
          <w:sz w:val="24"/>
          <w:szCs w:val="24"/>
        </w:rPr>
        <w:t>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z w:val="24"/>
          <w:szCs w:val="24"/>
        </w:rPr>
        <w:t>un</w:t>
      </w:r>
      <w:r>
        <w:rPr>
          <w:spacing w:val="-1"/>
          <w:sz w:val="24"/>
          <w:szCs w:val="24"/>
        </w:rPr>
        <w:t>a</w:t>
      </w:r>
      <w:r>
        <w:rPr>
          <w:sz w:val="24"/>
          <w:szCs w:val="24"/>
        </w:rPr>
        <w:t>o</w:t>
      </w:r>
      <w:r>
        <w:rPr>
          <w:spacing w:val="2"/>
          <w:sz w:val="24"/>
          <w:szCs w:val="24"/>
        </w:rPr>
        <w:t>n</w:t>
      </w:r>
      <w:r>
        <w:rPr>
          <w:spacing w:val="-1"/>
          <w:sz w:val="24"/>
          <w:szCs w:val="24"/>
        </w:rPr>
        <w:t>e</w:t>
      </w:r>
      <w:r>
        <w:rPr>
          <w:sz w:val="24"/>
          <w:szCs w:val="24"/>
        </w:rPr>
        <w:t>k</w:t>
      </w:r>
      <w:r>
        <w:rPr>
          <w:spacing w:val="-1"/>
          <w:sz w:val="24"/>
          <w:szCs w:val="24"/>
        </w:rPr>
        <w:t>a</w:t>
      </w:r>
      <w:r>
        <w:rPr>
          <w:sz w:val="24"/>
          <w:szCs w:val="24"/>
        </w:rPr>
        <w:t>na</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sidR="00011F92">
        <w:rPr>
          <w:sz w:val="24"/>
          <w:szCs w:val="24"/>
        </w:rPr>
        <w:t xml:space="preserve"> </w:t>
      </w:r>
      <w:r>
        <w:rPr>
          <w:sz w:val="24"/>
          <w:szCs w:val="24"/>
        </w:rPr>
        <w:t>19</w:t>
      </w:r>
      <w:r>
        <w:rPr>
          <w:spacing w:val="1"/>
          <w:sz w:val="24"/>
          <w:szCs w:val="24"/>
        </w:rPr>
        <w:t>:</w:t>
      </w:r>
      <w:r>
        <w:rPr>
          <w:sz w:val="24"/>
          <w:szCs w:val="24"/>
        </w:rPr>
        <w:t>10</w:t>
      </w:r>
      <w:r>
        <w:rPr>
          <w:spacing w:val="-1"/>
          <w:sz w:val="24"/>
          <w:szCs w:val="24"/>
        </w:rPr>
        <w:t>-</w:t>
      </w:r>
      <w:r>
        <w:rPr>
          <w:sz w:val="24"/>
          <w:szCs w:val="24"/>
        </w:rPr>
        <w:t xml:space="preserve">19 </w:t>
      </w:r>
      <w:r>
        <w:rPr>
          <w:spacing w:val="-1"/>
          <w:sz w:val="24"/>
          <w:szCs w:val="24"/>
        </w:rPr>
        <w:t>a</w:t>
      </w:r>
      <w:r>
        <w:rPr>
          <w:spacing w:val="1"/>
          <w:sz w:val="24"/>
          <w:szCs w:val="24"/>
        </w:rPr>
        <w:t>m</w:t>
      </w:r>
      <w:r>
        <w:rPr>
          <w:sz w:val="24"/>
          <w:szCs w:val="24"/>
        </w:rPr>
        <w:t>b</w:t>
      </w:r>
      <w:r>
        <w:rPr>
          <w:spacing w:val="-1"/>
          <w:sz w:val="24"/>
          <w:szCs w:val="24"/>
        </w:rPr>
        <w:t>a</w:t>
      </w:r>
      <w:r>
        <w:rPr>
          <w:sz w:val="24"/>
          <w:szCs w:val="24"/>
        </w:rPr>
        <w:t>po Mu</w:t>
      </w:r>
      <w:r>
        <w:rPr>
          <w:spacing w:val="2"/>
          <w:sz w:val="24"/>
          <w:szCs w:val="24"/>
        </w:rPr>
        <w:t>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lim</w:t>
      </w:r>
      <w:r>
        <w:rPr>
          <w:spacing w:val="-1"/>
          <w:sz w:val="24"/>
          <w:szCs w:val="24"/>
        </w:rPr>
        <w:t>wa</w:t>
      </w:r>
      <w:r>
        <w:rPr>
          <w:spacing w:val="-2"/>
          <w:sz w:val="24"/>
          <w:szCs w:val="24"/>
        </w:rPr>
        <w:t>g</w:t>
      </w:r>
      <w:r>
        <w:rPr>
          <w:spacing w:val="1"/>
          <w:sz w:val="24"/>
          <w:szCs w:val="24"/>
        </w:rPr>
        <w:t>iz</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w:t>
      </w:r>
      <w:r>
        <w:rPr>
          <w:spacing w:val="2"/>
          <w:sz w:val="24"/>
          <w:szCs w:val="24"/>
        </w:rPr>
        <w:t>w</w:t>
      </w:r>
      <w:r>
        <w:rPr>
          <w:spacing w:val="-1"/>
          <w:sz w:val="24"/>
          <w:szCs w:val="24"/>
        </w:rPr>
        <w:t>a</w:t>
      </w:r>
      <w:r>
        <w:rPr>
          <w:spacing w:val="2"/>
          <w:sz w:val="24"/>
          <w:szCs w:val="24"/>
        </w:rPr>
        <w:t>a</w:t>
      </w:r>
      <w:r>
        <w:rPr>
          <w:sz w:val="24"/>
          <w:szCs w:val="24"/>
        </w:rPr>
        <w:t>nd</w:t>
      </w:r>
      <w:r>
        <w:rPr>
          <w:spacing w:val="-1"/>
          <w:sz w:val="24"/>
          <w:szCs w:val="24"/>
        </w:rPr>
        <w:t>a</w:t>
      </w:r>
      <w:r>
        <w:rPr>
          <w:sz w:val="24"/>
          <w:szCs w:val="24"/>
        </w:rPr>
        <w:t>a</w:t>
      </w:r>
      <w:r>
        <w:rPr>
          <w:spacing w:val="-1"/>
          <w:sz w:val="24"/>
          <w:szCs w:val="24"/>
        </w:rPr>
        <w:t xml:space="preserve"> wa</w:t>
      </w:r>
      <w:r>
        <w:rPr>
          <w:spacing w:val="2"/>
          <w:sz w:val="24"/>
          <w:szCs w:val="24"/>
        </w:rPr>
        <w:t>n</w:t>
      </w:r>
      <w:r>
        <w:rPr>
          <w:sz w:val="24"/>
          <w:szCs w:val="24"/>
        </w:rPr>
        <w:t>a</w:t>
      </w:r>
      <w:r>
        <w:rPr>
          <w:spacing w:val="-1"/>
          <w:sz w:val="24"/>
          <w:szCs w:val="24"/>
        </w:rPr>
        <w:t xml:space="preserve"> w</w:t>
      </w:r>
      <w:r>
        <w:rPr>
          <w:sz w:val="24"/>
          <w:szCs w:val="24"/>
        </w:rPr>
        <w:t>a</w:t>
      </w:r>
      <w:r>
        <w:rPr>
          <w:spacing w:val="4"/>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kuku</w:t>
      </w:r>
      <w:r>
        <w:rPr>
          <w:spacing w:val="1"/>
          <w:sz w:val="24"/>
          <w:szCs w:val="24"/>
        </w:rPr>
        <w:t>t</w:t>
      </w:r>
      <w:r>
        <w:rPr>
          <w:spacing w:val="-1"/>
          <w:sz w:val="24"/>
          <w:szCs w:val="24"/>
        </w:rPr>
        <w:t>a</w:t>
      </w:r>
      <w:r>
        <w:rPr>
          <w:sz w:val="24"/>
          <w:szCs w:val="24"/>
        </w:rPr>
        <w:t>na</w:t>
      </w:r>
      <w:r>
        <w:rPr>
          <w:spacing w:val="-1"/>
          <w:sz w:val="24"/>
          <w:szCs w:val="24"/>
        </w:rPr>
        <w:t xml:space="preserve"> </w:t>
      </w:r>
      <w:r>
        <w:rPr>
          <w:sz w:val="24"/>
          <w:szCs w:val="24"/>
        </w:rPr>
        <w:t>na Mun</w:t>
      </w:r>
      <w:r>
        <w:rPr>
          <w:spacing w:val="-2"/>
          <w:sz w:val="24"/>
          <w:szCs w:val="24"/>
        </w:rPr>
        <w:t>g</w:t>
      </w:r>
      <w:r>
        <w:rPr>
          <w:sz w:val="24"/>
          <w:szCs w:val="24"/>
        </w:rPr>
        <w:t>u. Musa</w:t>
      </w:r>
      <w:r>
        <w:rPr>
          <w:spacing w:val="1"/>
          <w:sz w:val="24"/>
          <w:szCs w:val="24"/>
        </w:rPr>
        <w:t xml:space="preserve"> </w:t>
      </w:r>
      <w:r>
        <w:rPr>
          <w:spacing w:val="-1"/>
          <w:sz w:val="24"/>
          <w:szCs w:val="24"/>
        </w:rPr>
        <w:t>a</w:t>
      </w:r>
      <w:r>
        <w:rPr>
          <w:spacing w:val="1"/>
          <w:sz w:val="24"/>
          <w:szCs w:val="24"/>
        </w:rPr>
        <w:t>l</w:t>
      </w:r>
      <w:r>
        <w:rPr>
          <w:spacing w:val="3"/>
          <w:sz w:val="24"/>
          <w:szCs w:val="24"/>
        </w:rPr>
        <w:t>i</w:t>
      </w:r>
      <w:r>
        <w:rPr>
          <w:spacing w:val="-5"/>
          <w:sz w:val="24"/>
          <w:szCs w:val="24"/>
        </w:rPr>
        <w:t>y</w:t>
      </w:r>
      <w:r>
        <w:rPr>
          <w:spacing w:val="-1"/>
          <w:sz w:val="24"/>
          <w:szCs w:val="24"/>
        </w:rPr>
        <w:t>a</w:t>
      </w:r>
      <w:r>
        <w:rPr>
          <w:spacing w:val="1"/>
          <w:sz w:val="24"/>
          <w:szCs w:val="24"/>
        </w:rPr>
        <w:t>ti</w:t>
      </w:r>
      <w:r>
        <w:rPr>
          <w:sz w:val="24"/>
          <w:szCs w:val="24"/>
        </w:rPr>
        <w:t xml:space="preserve">i </w:t>
      </w:r>
      <w:r>
        <w:rPr>
          <w:spacing w:val="1"/>
          <w:sz w:val="24"/>
          <w:szCs w:val="24"/>
        </w:rPr>
        <w:t>ma</w:t>
      </w:r>
      <w:r>
        <w:rPr>
          <w:spacing w:val="-1"/>
          <w:sz w:val="24"/>
          <w:szCs w:val="24"/>
        </w:rPr>
        <w:t>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na</w:t>
      </w:r>
      <w:r>
        <w:rPr>
          <w:spacing w:val="-1"/>
          <w:sz w:val="24"/>
          <w:szCs w:val="24"/>
        </w:rPr>
        <w:t xml:space="preserve"> </w:t>
      </w:r>
      <w:r>
        <w:rPr>
          <w:spacing w:val="3"/>
          <w:sz w:val="24"/>
          <w:szCs w:val="24"/>
        </w:rPr>
        <w:t>m</w:t>
      </w:r>
      <w:r>
        <w:rPr>
          <w:spacing w:val="-1"/>
          <w:sz w:val="24"/>
          <w:szCs w:val="24"/>
        </w:rPr>
        <w:t>a</w:t>
      </w:r>
      <w:r>
        <w:rPr>
          <w:spacing w:val="1"/>
          <w:sz w:val="24"/>
          <w:szCs w:val="24"/>
        </w:rPr>
        <w:t>t</w:t>
      </w:r>
      <w:r>
        <w:rPr>
          <w:sz w:val="24"/>
          <w:szCs w:val="24"/>
        </w:rPr>
        <w:t>ok</w:t>
      </w:r>
      <w:r>
        <w:rPr>
          <w:spacing w:val="-1"/>
          <w:sz w:val="24"/>
          <w:szCs w:val="24"/>
        </w:rPr>
        <w:t>e</w:t>
      </w:r>
      <w:r>
        <w:rPr>
          <w:sz w:val="24"/>
          <w:szCs w:val="24"/>
        </w:rPr>
        <w:t>o</w:t>
      </w:r>
      <w:r>
        <w:rPr>
          <w:spacing w:val="5"/>
          <w:sz w:val="24"/>
          <w:szCs w:val="24"/>
        </w:rPr>
        <w:t xml:space="preserve"> </w:t>
      </w:r>
      <w:r>
        <w:rPr>
          <w:spacing w:val="-5"/>
          <w:sz w:val="24"/>
          <w:szCs w:val="24"/>
        </w:rPr>
        <w:t>y</w:t>
      </w:r>
      <w:r>
        <w:rPr>
          <w:spacing w:val="-1"/>
          <w:sz w:val="24"/>
          <w:szCs w:val="24"/>
        </w:rPr>
        <w:t>a</w:t>
      </w:r>
      <w:r>
        <w:rPr>
          <w:sz w:val="24"/>
          <w:szCs w:val="24"/>
        </w:rPr>
        <w:t>ke</w:t>
      </w:r>
      <w:r>
        <w:rPr>
          <w:spacing w:val="4"/>
          <w:sz w:val="24"/>
          <w:szCs w:val="24"/>
        </w:rPr>
        <w:t xml:space="preserve"> </w:t>
      </w:r>
      <w:r>
        <w:rPr>
          <w:spacing w:val="-5"/>
          <w:sz w:val="24"/>
          <w:szCs w:val="24"/>
        </w:rPr>
        <w:t>y</w:t>
      </w:r>
      <w:r>
        <w:rPr>
          <w:spacing w:val="1"/>
          <w:sz w:val="24"/>
          <w:szCs w:val="24"/>
        </w:rPr>
        <w:t>ali</w:t>
      </w:r>
      <w:r>
        <w:rPr>
          <w:sz w:val="24"/>
          <w:szCs w:val="24"/>
        </w:rPr>
        <w:t>ku</w:t>
      </w:r>
      <w:r>
        <w:rPr>
          <w:spacing w:val="-1"/>
          <w:sz w:val="24"/>
          <w:szCs w:val="24"/>
        </w:rPr>
        <w:t>w</w:t>
      </w:r>
      <w:r>
        <w:rPr>
          <w:sz w:val="24"/>
          <w:szCs w:val="24"/>
        </w:rPr>
        <w:t>a</w:t>
      </w:r>
      <w:r>
        <w:rPr>
          <w:spacing w:val="-1"/>
          <w:sz w:val="24"/>
          <w:szCs w:val="24"/>
        </w:rPr>
        <w:t xml:space="preserve"> </w:t>
      </w:r>
      <w:r>
        <w:rPr>
          <w:sz w:val="24"/>
          <w:szCs w:val="24"/>
        </w:rPr>
        <w:t>k</w:t>
      </w:r>
      <w:r>
        <w:rPr>
          <w:spacing w:val="2"/>
          <w:sz w:val="24"/>
          <w:szCs w:val="24"/>
        </w:rPr>
        <w:t>u</w:t>
      </w:r>
      <w:r>
        <w:rPr>
          <w:spacing w:val="1"/>
          <w:sz w:val="24"/>
          <w:szCs w:val="24"/>
        </w:rPr>
        <w:t>jit</w:t>
      </w:r>
      <w:r>
        <w:rPr>
          <w:sz w:val="24"/>
          <w:szCs w:val="24"/>
        </w:rPr>
        <w:t>ok</w:t>
      </w:r>
      <w:r>
        <w:rPr>
          <w:spacing w:val="-1"/>
          <w:sz w:val="24"/>
          <w:szCs w:val="24"/>
        </w:rPr>
        <w:t>e</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w</w:t>
      </w:r>
      <w:r>
        <w:rPr>
          <w:sz w:val="24"/>
          <w:szCs w:val="24"/>
        </w:rPr>
        <w:t>a Mun</w:t>
      </w:r>
      <w:r>
        <w:rPr>
          <w:spacing w:val="-2"/>
          <w:sz w:val="24"/>
          <w:szCs w:val="24"/>
        </w:rPr>
        <w:t>g</w:t>
      </w:r>
      <w:r>
        <w:rPr>
          <w:sz w:val="24"/>
          <w:szCs w:val="24"/>
        </w:rPr>
        <w:t>u k</w:t>
      </w:r>
      <w:r>
        <w:rPr>
          <w:spacing w:val="-1"/>
          <w:sz w:val="24"/>
          <w:szCs w:val="24"/>
        </w:rPr>
        <w:t>a</w:t>
      </w:r>
      <w:r>
        <w:rPr>
          <w:sz w:val="24"/>
          <w:szCs w:val="24"/>
        </w:rPr>
        <w:t>tika</w:t>
      </w:r>
      <w:r>
        <w:rPr>
          <w:spacing w:val="-1"/>
          <w:sz w:val="24"/>
          <w:szCs w:val="24"/>
        </w:rPr>
        <w:t xml:space="preserve"> </w:t>
      </w:r>
      <w:r>
        <w:rPr>
          <w:sz w:val="24"/>
          <w:szCs w:val="24"/>
        </w:rPr>
        <w:t>mwili</w:t>
      </w:r>
      <w:r>
        <w:rPr>
          <w:spacing w:val="1"/>
          <w:sz w:val="24"/>
          <w:szCs w:val="24"/>
        </w:rPr>
        <w:t xml:space="preserve"> </w:t>
      </w:r>
      <w:r>
        <w:rPr>
          <w:sz w:val="24"/>
          <w:szCs w:val="24"/>
        </w:rPr>
        <w:t>k</w:t>
      </w:r>
      <w:r>
        <w:rPr>
          <w:spacing w:val="-1"/>
          <w:sz w:val="24"/>
          <w:szCs w:val="24"/>
        </w:rPr>
        <w:t>a</w:t>
      </w:r>
      <w:r>
        <w:rPr>
          <w:sz w:val="24"/>
          <w:szCs w:val="24"/>
        </w:rPr>
        <w:t>t</w:t>
      </w:r>
      <w:r>
        <w:rPr>
          <w:spacing w:val="3"/>
          <w:sz w:val="24"/>
          <w:szCs w:val="24"/>
        </w:rPr>
        <w:t>i</w:t>
      </w:r>
      <w:r>
        <w:rPr>
          <w:sz w:val="24"/>
          <w:szCs w:val="24"/>
        </w:rPr>
        <w:t>ka</w:t>
      </w:r>
      <w:r>
        <w:rPr>
          <w:spacing w:val="-1"/>
          <w:sz w:val="24"/>
          <w:szCs w:val="24"/>
        </w:rPr>
        <w:t xml:space="preserve"> </w:t>
      </w:r>
      <w:r>
        <w:rPr>
          <w:sz w:val="24"/>
          <w:szCs w:val="24"/>
        </w:rPr>
        <w:t>Mlima</w:t>
      </w:r>
      <w:r>
        <w:rPr>
          <w:spacing w:val="-1"/>
          <w:sz w:val="24"/>
          <w:szCs w:val="24"/>
        </w:rPr>
        <w:t xml:space="preserve"> </w:t>
      </w:r>
      <w:r>
        <w:rPr>
          <w:spacing w:val="1"/>
          <w:sz w:val="24"/>
          <w:szCs w:val="24"/>
        </w:rPr>
        <w:t>S</w:t>
      </w:r>
      <w:r>
        <w:rPr>
          <w:sz w:val="24"/>
          <w:szCs w:val="24"/>
        </w:rPr>
        <w:t>in</w:t>
      </w:r>
      <w:r>
        <w:rPr>
          <w:spacing w:val="-1"/>
          <w:sz w:val="24"/>
          <w:szCs w:val="24"/>
        </w:rPr>
        <w:t>a</w:t>
      </w:r>
      <w:r>
        <w:rPr>
          <w:sz w:val="24"/>
          <w:szCs w:val="24"/>
        </w:rPr>
        <w:t>i</w:t>
      </w:r>
      <w:r w:rsidR="00B924DA">
        <w:rPr>
          <w:sz w:val="24"/>
          <w:szCs w:val="24"/>
        </w:rPr>
        <w:t xml:space="preserve">, </w:t>
      </w:r>
      <w:r>
        <w:rPr>
          <w:sz w:val="24"/>
          <w:szCs w:val="24"/>
        </w:rPr>
        <w:t>udh</w:t>
      </w:r>
      <w:r>
        <w:rPr>
          <w:spacing w:val="1"/>
          <w:sz w:val="24"/>
          <w:szCs w:val="24"/>
        </w:rPr>
        <w:t>i</w:t>
      </w:r>
      <w:r>
        <w:rPr>
          <w:sz w:val="24"/>
          <w:szCs w:val="24"/>
        </w:rPr>
        <w:t>h</w:t>
      </w:r>
      <w:r>
        <w:rPr>
          <w:spacing w:val="-2"/>
          <w:sz w:val="24"/>
          <w:szCs w:val="24"/>
        </w:rPr>
        <w:t>i</w:t>
      </w:r>
      <w:r>
        <w:rPr>
          <w:spacing w:val="-1"/>
          <w:sz w:val="24"/>
          <w:szCs w:val="24"/>
        </w:rPr>
        <w:t>r</w:t>
      </w:r>
      <w:r>
        <w:rPr>
          <w:spacing w:val="1"/>
          <w:sz w:val="24"/>
          <w:szCs w:val="24"/>
        </w:rPr>
        <w:t>i</w:t>
      </w:r>
      <w:r>
        <w:rPr>
          <w:sz w:val="24"/>
          <w:szCs w:val="24"/>
        </w:rPr>
        <w:t xml:space="preserve">sho </w:t>
      </w:r>
      <w:r>
        <w:rPr>
          <w:spacing w:val="-1"/>
          <w:sz w:val="24"/>
          <w:szCs w:val="24"/>
        </w:rPr>
        <w:t>w</w:t>
      </w:r>
      <w:r>
        <w:rPr>
          <w:sz w:val="24"/>
          <w:szCs w:val="24"/>
        </w:rPr>
        <w:t>a</w:t>
      </w:r>
      <w:r>
        <w:rPr>
          <w:spacing w:val="-1"/>
          <w:sz w:val="24"/>
          <w:szCs w:val="24"/>
        </w:rPr>
        <w:t xml:space="preserve"> </w:t>
      </w:r>
      <w:r>
        <w:rPr>
          <w:sz w:val="24"/>
          <w:szCs w:val="24"/>
        </w:rPr>
        <w:t>u</w:t>
      </w:r>
      <w:r>
        <w:rPr>
          <w:spacing w:val="-1"/>
          <w:sz w:val="24"/>
          <w:szCs w:val="24"/>
        </w:rPr>
        <w:t>we</w:t>
      </w:r>
      <w:r>
        <w:rPr>
          <w:sz w:val="24"/>
          <w:szCs w:val="24"/>
        </w:rPr>
        <w:t xml:space="preserve">po </w:t>
      </w:r>
      <w:r>
        <w:rPr>
          <w:spacing w:val="2"/>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w:t>
      </w:r>
      <w:r>
        <w:rPr>
          <w:spacing w:val="2"/>
          <w:sz w:val="24"/>
          <w:szCs w:val="24"/>
        </w:rPr>
        <w:t>w</w:t>
      </w:r>
      <w:r>
        <w:rPr>
          <w:sz w:val="24"/>
          <w:szCs w:val="24"/>
        </w:rPr>
        <w:t>a u</w:t>
      </w:r>
      <w:r>
        <w:rPr>
          <w:spacing w:val="1"/>
          <w:sz w:val="24"/>
          <w:szCs w:val="24"/>
        </w:rPr>
        <w:t>t</w:t>
      </w:r>
      <w:r>
        <w:rPr>
          <w:sz w:val="24"/>
          <w:szCs w:val="24"/>
        </w:rPr>
        <w:t>uku</w:t>
      </w:r>
      <w:r>
        <w:rPr>
          <w:spacing w:val="-1"/>
          <w:sz w:val="24"/>
          <w:szCs w:val="24"/>
        </w:rPr>
        <w:t>f</w:t>
      </w:r>
      <w:r>
        <w:rPr>
          <w:sz w:val="24"/>
          <w:szCs w:val="24"/>
        </w:rPr>
        <w:t>u, kuon</w:t>
      </w:r>
      <w:r>
        <w:rPr>
          <w:spacing w:val="-1"/>
          <w:sz w:val="24"/>
          <w:szCs w:val="24"/>
        </w:rPr>
        <w:t>e</w:t>
      </w:r>
      <w:r>
        <w:rPr>
          <w:sz w:val="24"/>
          <w:szCs w:val="24"/>
        </w:rPr>
        <w:t>k</w:t>
      </w:r>
      <w:r>
        <w:rPr>
          <w:spacing w:val="-1"/>
          <w:sz w:val="24"/>
          <w:szCs w:val="24"/>
        </w:rPr>
        <w:t>a</w:t>
      </w:r>
      <w:r>
        <w:rPr>
          <w:sz w:val="24"/>
          <w:szCs w:val="24"/>
        </w:rPr>
        <w:t>na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2"/>
          <w:sz w:val="24"/>
          <w:szCs w:val="24"/>
        </w:rPr>
        <w:t>k</w:t>
      </w:r>
      <w:r>
        <w:rPr>
          <w:sz w:val="24"/>
          <w:szCs w:val="24"/>
        </w:rPr>
        <w:t>us</w:t>
      </w:r>
      <w:r>
        <w:rPr>
          <w:spacing w:val="1"/>
          <w:sz w:val="24"/>
          <w:szCs w:val="24"/>
        </w:rPr>
        <w:t>i</w:t>
      </w:r>
      <w:r>
        <w:rPr>
          <w:sz w:val="24"/>
          <w:szCs w:val="24"/>
        </w:rPr>
        <w:t>k</w:t>
      </w:r>
      <w:r>
        <w:rPr>
          <w:spacing w:val="1"/>
          <w:sz w:val="24"/>
          <w:szCs w:val="24"/>
        </w:rPr>
        <w:t>i</w:t>
      </w:r>
      <w:r>
        <w:rPr>
          <w:sz w:val="24"/>
          <w:szCs w:val="24"/>
        </w:rPr>
        <w:t>k</w:t>
      </w:r>
      <w:r>
        <w:rPr>
          <w:spacing w:val="-1"/>
          <w:sz w:val="24"/>
          <w:szCs w:val="24"/>
        </w:rPr>
        <w:t>a</w:t>
      </w:r>
      <w:r>
        <w:rPr>
          <w:sz w:val="24"/>
          <w:szCs w:val="24"/>
        </w:rPr>
        <w:t>.</w:t>
      </w:r>
      <w:r w:rsidR="00552982">
        <w:rPr>
          <w:sz w:val="24"/>
          <w:szCs w:val="24"/>
        </w:rPr>
        <w:t xml:space="preserve"> </w:t>
      </w:r>
      <w:r>
        <w:rPr>
          <w:spacing w:val="-1"/>
          <w:sz w:val="24"/>
          <w:szCs w:val="24"/>
        </w:rPr>
        <w:t>K</w:t>
      </w:r>
      <w:r>
        <w:rPr>
          <w:spacing w:val="1"/>
          <w:sz w:val="24"/>
          <w:szCs w:val="24"/>
        </w:rPr>
        <w:t>i</w:t>
      </w:r>
      <w:r>
        <w:rPr>
          <w:sz w:val="24"/>
          <w:szCs w:val="24"/>
        </w:rPr>
        <w:t>sh</w:t>
      </w:r>
      <w:r>
        <w:rPr>
          <w:spacing w:val="-1"/>
          <w:sz w:val="24"/>
          <w:szCs w:val="24"/>
        </w:rPr>
        <w:t>a</w:t>
      </w:r>
      <w:r>
        <w:rPr>
          <w:sz w:val="24"/>
          <w:szCs w:val="24"/>
        </w:rPr>
        <w:t xml:space="preserve">, </w:t>
      </w:r>
      <w:r>
        <w:rPr>
          <w:spacing w:val="1"/>
          <w:sz w:val="24"/>
          <w:szCs w:val="24"/>
        </w:rPr>
        <w:t>t</w:t>
      </w:r>
      <w:r>
        <w:rPr>
          <w:sz w:val="24"/>
          <w:szCs w:val="24"/>
        </w:rPr>
        <w:t>un</w:t>
      </w:r>
      <w:r>
        <w:rPr>
          <w:spacing w:val="-1"/>
          <w:sz w:val="24"/>
          <w:szCs w:val="24"/>
        </w:rPr>
        <w:t>a</w:t>
      </w:r>
      <w:r>
        <w:rPr>
          <w:sz w:val="24"/>
          <w:szCs w:val="24"/>
        </w:rPr>
        <w:t>so</w:t>
      </w:r>
      <w:r>
        <w:rPr>
          <w:spacing w:val="1"/>
          <w:sz w:val="24"/>
          <w:szCs w:val="24"/>
        </w:rPr>
        <w:t>m</w:t>
      </w:r>
      <w:r>
        <w:rPr>
          <w:sz w:val="24"/>
          <w:szCs w:val="24"/>
        </w:rPr>
        <w:t>a</w:t>
      </w:r>
      <w:r>
        <w:rPr>
          <w:spacing w:val="-1"/>
          <w:sz w:val="24"/>
          <w:szCs w:val="24"/>
        </w:rPr>
        <w:t xml:space="preserve"> </w:t>
      </w:r>
      <w:r>
        <w:rPr>
          <w:spacing w:val="1"/>
          <w:sz w:val="24"/>
          <w:szCs w:val="24"/>
        </w:rPr>
        <w:t>ml</w:t>
      </w:r>
      <w:r>
        <w:rPr>
          <w:sz w:val="24"/>
          <w:szCs w:val="24"/>
        </w:rPr>
        <w:t>o</w:t>
      </w:r>
      <w:r>
        <w:rPr>
          <w:spacing w:val="1"/>
          <w:sz w:val="24"/>
          <w:szCs w:val="24"/>
        </w:rPr>
        <w:t>l</w:t>
      </w:r>
      <w:r>
        <w:rPr>
          <w:sz w:val="24"/>
          <w:szCs w:val="24"/>
        </w:rPr>
        <w:t>on</w:t>
      </w:r>
      <w:r>
        <w:rPr>
          <w:spacing w:val="-2"/>
          <w:sz w:val="24"/>
          <w:szCs w:val="24"/>
        </w:rPr>
        <w:t>g</w:t>
      </w:r>
      <w:r>
        <w:rPr>
          <w:sz w:val="24"/>
          <w:szCs w:val="24"/>
        </w:rPr>
        <w:t xml:space="preserve">o </w:t>
      </w:r>
      <w:r>
        <w:rPr>
          <w:spacing w:val="2"/>
          <w:sz w:val="24"/>
          <w:szCs w:val="24"/>
        </w:rPr>
        <w:t>w</w:t>
      </w:r>
      <w:r>
        <w:rPr>
          <w:sz w:val="24"/>
          <w:szCs w:val="24"/>
        </w:rPr>
        <w:t>a</w:t>
      </w:r>
      <w:r>
        <w:rPr>
          <w:spacing w:val="-1"/>
          <w:sz w:val="24"/>
          <w:szCs w:val="24"/>
        </w:rPr>
        <w:t xml:space="preserve"> </w:t>
      </w:r>
      <w:r>
        <w:rPr>
          <w:sz w:val="24"/>
          <w:szCs w:val="24"/>
        </w:rPr>
        <w:t>p</w:t>
      </w:r>
      <w:r>
        <w:rPr>
          <w:spacing w:val="1"/>
          <w:sz w:val="24"/>
          <w:szCs w:val="24"/>
        </w:rPr>
        <w:t>il</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19</w:t>
      </w:r>
      <w:r>
        <w:rPr>
          <w:spacing w:val="1"/>
          <w:sz w:val="24"/>
          <w:szCs w:val="24"/>
        </w:rPr>
        <w:t>:</w:t>
      </w:r>
      <w:r>
        <w:rPr>
          <w:sz w:val="24"/>
          <w:szCs w:val="24"/>
        </w:rPr>
        <w:t>20</w:t>
      </w:r>
      <w:r>
        <w:rPr>
          <w:spacing w:val="-1"/>
          <w:sz w:val="24"/>
          <w:szCs w:val="24"/>
        </w:rPr>
        <w:t>-</w:t>
      </w:r>
      <w:r>
        <w:rPr>
          <w:sz w:val="24"/>
          <w:szCs w:val="24"/>
        </w:rPr>
        <w:t>25. Mun</w:t>
      </w:r>
      <w:r>
        <w:rPr>
          <w:spacing w:val="-2"/>
          <w:sz w:val="24"/>
          <w:szCs w:val="24"/>
        </w:rPr>
        <w:t>g</w:t>
      </w:r>
      <w:r>
        <w:rPr>
          <w:sz w:val="24"/>
          <w:szCs w:val="24"/>
        </w:rPr>
        <w:t xml:space="preserve">u </w:t>
      </w:r>
      <w:r>
        <w:rPr>
          <w:spacing w:val="-1"/>
          <w:sz w:val="24"/>
          <w:szCs w:val="24"/>
        </w:rPr>
        <w:t>a</w:t>
      </w:r>
      <w:r>
        <w:rPr>
          <w:sz w:val="24"/>
          <w:szCs w:val="24"/>
        </w:rPr>
        <w:t>limw</w:t>
      </w:r>
      <w:r>
        <w:rPr>
          <w:spacing w:val="1"/>
          <w:sz w:val="24"/>
          <w:szCs w:val="24"/>
        </w:rPr>
        <w:t>a</w:t>
      </w:r>
      <w:r>
        <w:rPr>
          <w:spacing w:val="-2"/>
          <w:sz w:val="24"/>
          <w:szCs w:val="24"/>
        </w:rPr>
        <w:t>g</w:t>
      </w:r>
      <w:r>
        <w:rPr>
          <w:sz w:val="24"/>
          <w:szCs w:val="24"/>
        </w:rPr>
        <w:t>i</w:t>
      </w:r>
      <w:r>
        <w:rPr>
          <w:spacing w:val="2"/>
          <w:sz w:val="24"/>
          <w:szCs w:val="24"/>
        </w:rPr>
        <w:t>z</w:t>
      </w:r>
      <w:r>
        <w:rPr>
          <w:sz w:val="24"/>
          <w:szCs w:val="24"/>
        </w:rPr>
        <w:t>a</w:t>
      </w:r>
      <w:r w:rsidR="00552982">
        <w:rPr>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r</w:t>
      </w:r>
      <w:r>
        <w:rPr>
          <w:sz w:val="24"/>
          <w:szCs w:val="24"/>
        </w:rPr>
        <w:t>a</w:t>
      </w:r>
      <w:r>
        <w:rPr>
          <w:spacing w:val="-1"/>
          <w:sz w:val="24"/>
          <w:szCs w:val="24"/>
        </w:rPr>
        <w:t xml:space="preserve">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ne</w:t>
      </w:r>
      <w:r>
        <w:rPr>
          <w:spacing w:val="1"/>
          <w:sz w:val="24"/>
          <w:szCs w:val="24"/>
        </w:rPr>
        <w:t xml:space="preserve"> t</w:t>
      </w:r>
      <w:r>
        <w:rPr>
          <w:spacing w:val="-1"/>
          <w:sz w:val="24"/>
          <w:szCs w:val="24"/>
        </w:rPr>
        <w:t>e</w:t>
      </w:r>
      <w:r>
        <w:rPr>
          <w:sz w:val="24"/>
          <w:szCs w:val="24"/>
        </w:rPr>
        <w:t>na</w:t>
      </w:r>
      <w:r>
        <w:rPr>
          <w:spacing w:val="-1"/>
          <w:sz w:val="24"/>
          <w:szCs w:val="24"/>
        </w:rPr>
        <w:t xml:space="preserve"> </w:t>
      </w:r>
      <w:r>
        <w:rPr>
          <w:sz w:val="24"/>
          <w:szCs w:val="24"/>
        </w:rPr>
        <w:t>ku</w:t>
      </w:r>
      <w:r>
        <w:rPr>
          <w:spacing w:val="-1"/>
          <w:sz w:val="24"/>
          <w:szCs w:val="24"/>
        </w:rPr>
        <w:t>w</w:t>
      </w:r>
      <w:r>
        <w:rPr>
          <w:spacing w:val="1"/>
          <w:sz w:val="24"/>
          <w:szCs w:val="24"/>
        </w:rPr>
        <w:t>a</w:t>
      </w:r>
      <w:r>
        <w:rPr>
          <w:spacing w:val="-1"/>
          <w:sz w:val="24"/>
          <w:szCs w:val="24"/>
        </w:rPr>
        <w:t>a</w:t>
      </w:r>
      <w:r>
        <w:rPr>
          <w:sz w:val="24"/>
          <w:szCs w:val="24"/>
        </w:rPr>
        <w:t>nd</w:t>
      </w:r>
      <w:r>
        <w:rPr>
          <w:spacing w:val="-1"/>
          <w:sz w:val="24"/>
          <w:szCs w:val="24"/>
        </w:rPr>
        <w:t>a</w:t>
      </w:r>
      <w:r>
        <w:rPr>
          <w:sz w:val="24"/>
          <w:szCs w:val="24"/>
        </w:rPr>
        <w:t>a</w:t>
      </w:r>
      <w:r>
        <w:rPr>
          <w:spacing w:val="2"/>
          <w:sz w:val="24"/>
          <w:szCs w:val="24"/>
        </w:rPr>
        <w:t xml:space="preserve"> </w:t>
      </w:r>
      <w:r>
        <w:rPr>
          <w:spacing w:val="-1"/>
          <w:sz w:val="24"/>
          <w:szCs w:val="24"/>
        </w:rPr>
        <w:t>wa</w:t>
      </w:r>
      <w:r>
        <w:rPr>
          <w:spacing w:val="1"/>
          <w:sz w:val="24"/>
          <w:szCs w:val="24"/>
        </w:rPr>
        <w:t>t</w:t>
      </w:r>
      <w:r>
        <w:rPr>
          <w:sz w:val="24"/>
          <w:szCs w:val="24"/>
        </w:rPr>
        <w:t xml:space="preserve">u, </w:t>
      </w:r>
      <w:r>
        <w:rPr>
          <w:spacing w:val="2"/>
          <w:sz w:val="24"/>
          <w:szCs w:val="24"/>
        </w:rPr>
        <w:t>n</w:t>
      </w:r>
      <w:r>
        <w:rPr>
          <w:sz w:val="24"/>
          <w:szCs w:val="24"/>
        </w:rPr>
        <w:t>a</w:t>
      </w:r>
      <w:r>
        <w:rPr>
          <w:spacing w:val="-1"/>
          <w:sz w:val="24"/>
          <w:szCs w:val="24"/>
        </w:rPr>
        <w:t xml:space="preserve"> </w:t>
      </w:r>
      <w:r>
        <w:rPr>
          <w:sz w:val="24"/>
          <w:szCs w:val="24"/>
        </w:rPr>
        <w:t>Musa</w:t>
      </w:r>
      <w:r>
        <w:rPr>
          <w:spacing w:val="-1"/>
          <w:sz w:val="24"/>
          <w:szCs w:val="24"/>
        </w:rPr>
        <w:t xml:space="preserve"> a</w:t>
      </w:r>
      <w:r>
        <w:rPr>
          <w:spacing w:val="1"/>
          <w:sz w:val="24"/>
          <w:szCs w:val="24"/>
        </w:rPr>
        <w:t>litii</w:t>
      </w:r>
      <w:r>
        <w:rPr>
          <w:sz w:val="24"/>
          <w:szCs w:val="24"/>
        </w:rPr>
        <w:t>. M</w:t>
      </w:r>
      <w:r>
        <w:rPr>
          <w:spacing w:val="-1"/>
          <w:sz w:val="24"/>
          <w:szCs w:val="24"/>
        </w:rPr>
        <w:t>a</w:t>
      </w:r>
      <w:r>
        <w:rPr>
          <w:spacing w:val="1"/>
          <w:sz w:val="24"/>
          <w:szCs w:val="24"/>
        </w:rPr>
        <w:t>t</w:t>
      </w:r>
      <w:r>
        <w:rPr>
          <w:sz w:val="24"/>
          <w:szCs w:val="24"/>
        </w:rPr>
        <w:t>ok</w:t>
      </w:r>
      <w:r>
        <w:rPr>
          <w:spacing w:val="-1"/>
          <w:sz w:val="24"/>
          <w:szCs w:val="24"/>
        </w:rPr>
        <w:t>e</w:t>
      </w:r>
      <w:r>
        <w:rPr>
          <w:sz w:val="24"/>
          <w:szCs w:val="24"/>
        </w:rPr>
        <w:t>o</w:t>
      </w:r>
      <w:r>
        <w:rPr>
          <w:spacing w:val="2"/>
          <w:sz w:val="24"/>
          <w:szCs w:val="24"/>
        </w:rPr>
        <w:t xml:space="preserve"> </w:t>
      </w:r>
      <w:r>
        <w:rPr>
          <w:spacing w:val="-2"/>
          <w:sz w:val="24"/>
          <w:szCs w:val="24"/>
        </w:rPr>
        <w:t>y</w:t>
      </w:r>
      <w:r>
        <w:rPr>
          <w:spacing w:val="-1"/>
          <w:sz w:val="24"/>
          <w:szCs w:val="24"/>
        </w:rPr>
        <w:t>a</w:t>
      </w:r>
      <w:r>
        <w:rPr>
          <w:sz w:val="24"/>
          <w:szCs w:val="24"/>
        </w:rPr>
        <w:t>k</w:t>
      </w:r>
      <w:r>
        <w:rPr>
          <w:spacing w:val="-1"/>
          <w:sz w:val="24"/>
          <w:szCs w:val="24"/>
        </w:rPr>
        <w:t>e</w:t>
      </w:r>
      <w:r>
        <w:rPr>
          <w:sz w:val="24"/>
          <w:szCs w:val="24"/>
        </w:rPr>
        <w:t>, k</w:t>
      </w:r>
      <w:r>
        <w:rPr>
          <w:spacing w:val="-1"/>
          <w:sz w:val="24"/>
          <w:szCs w:val="24"/>
        </w:rPr>
        <w:t>a</w:t>
      </w:r>
      <w:r>
        <w:rPr>
          <w:spacing w:val="1"/>
          <w:sz w:val="24"/>
          <w:szCs w:val="24"/>
        </w:rPr>
        <w:t>ti</w:t>
      </w:r>
      <w:r>
        <w:rPr>
          <w:sz w:val="24"/>
          <w:szCs w:val="24"/>
        </w:rPr>
        <w:t>ka</w:t>
      </w:r>
      <w:r w:rsidR="00552982">
        <w:rPr>
          <w:sz w:val="24"/>
          <w:szCs w:val="24"/>
        </w:rPr>
        <w:t xml:space="preserve"> </w:t>
      </w:r>
      <w:r>
        <w:rPr>
          <w:sz w:val="24"/>
          <w:szCs w:val="24"/>
        </w:rPr>
        <w:t>20</w:t>
      </w:r>
      <w:r>
        <w:rPr>
          <w:spacing w:val="1"/>
          <w:sz w:val="24"/>
          <w:szCs w:val="24"/>
        </w:rPr>
        <w:t>:</w:t>
      </w:r>
      <w:r>
        <w:rPr>
          <w:sz w:val="24"/>
          <w:szCs w:val="24"/>
        </w:rPr>
        <w:t>1</w:t>
      </w:r>
      <w:r>
        <w:rPr>
          <w:spacing w:val="-1"/>
          <w:sz w:val="24"/>
          <w:szCs w:val="24"/>
        </w:rPr>
        <w:t>-</w:t>
      </w:r>
      <w:r>
        <w:rPr>
          <w:sz w:val="24"/>
          <w:szCs w:val="24"/>
        </w:rPr>
        <w:t>17, simuli</w:t>
      </w:r>
      <w:r>
        <w:rPr>
          <w:spacing w:val="-1"/>
          <w:sz w:val="24"/>
          <w:szCs w:val="24"/>
        </w:rPr>
        <w:t>z</w:t>
      </w:r>
      <w:r>
        <w:rPr>
          <w:sz w:val="24"/>
          <w:szCs w:val="24"/>
        </w:rPr>
        <w:t>i in</w:t>
      </w:r>
      <w:r>
        <w:rPr>
          <w:spacing w:val="-1"/>
          <w:sz w:val="24"/>
          <w:szCs w:val="24"/>
        </w:rPr>
        <w:t>are</w:t>
      </w:r>
      <w:r>
        <w:rPr>
          <w:sz w:val="24"/>
          <w:szCs w:val="24"/>
        </w:rPr>
        <w:t>j</w:t>
      </w:r>
      <w:r>
        <w:rPr>
          <w:spacing w:val="-1"/>
          <w:sz w:val="24"/>
          <w:szCs w:val="24"/>
        </w:rPr>
        <w:t>e</w:t>
      </w:r>
      <w:r>
        <w:rPr>
          <w:sz w:val="24"/>
          <w:szCs w:val="24"/>
        </w:rPr>
        <w:t>a</w:t>
      </w:r>
      <w:r>
        <w:rPr>
          <w:spacing w:val="-1"/>
          <w:sz w:val="24"/>
          <w:szCs w:val="24"/>
        </w:rPr>
        <w:t xml:space="preserve"> </w:t>
      </w:r>
      <w:r>
        <w:rPr>
          <w:sz w:val="24"/>
          <w:szCs w:val="24"/>
        </w:rPr>
        <w:t>k</w:t>
      </w:r>
      <w:r>
        <w:rPr>
          <w:spacing w:val="-1"/>
          <w:sz w:val="24"/>
          <w:szCs w:val="24"/>
        </w:rPr>
        <w:t>a</w:t>
      </w:r>
      <w:r>
        <w:rPr>
          <w:sz w:val="24"/>
          <w:szCs w:val="24"/>
        </w:rPr>
        <w:t>tika</w:t>
      </w:r>
      <w:r>
        <w:rPr>
          <w:spacing w:val="-1"/>
          <w:sz w:val="24"/>
          <w:szCs w:val="24"/>
        </w:rPr>
        <w:t xml:space="preserve"> </w:t>
      </w:r>
      <w:r>
        <w:rPr>
          <w:sz w:val="24"/>
          <w:szCs w:val="24"/>
        </w:rPr>
        <w:t>udhihi</w:t>
      </w:r>
      <w:r>
        <w:rPr>
          <w:spacing w:val="-1"/>
          <w:sz w:val="24"/>
          <w:szCs w:val="24"/>
        </w:rPr>
        <w:t>r</w:t>
      </w:r>
      <w:r>
        <w:rPr>
          <w:sz w:val="24"/>
          <w:szCs w:val="24"/>
        </w:rPr>
        <w:t xml:space="preserve">isho </w:t>
      </w:r>
      <w:r>
        <w:rPr>
          <w:spacing w:val="-1"/>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z w:val="24"/>
          <w:szCs w:val="24"/>
        </w:rPr>
        <w:t>tika</w:t>
      </w:r>
      <w:r>
        <w:rPr>
          <w:spacing w:val="-1"/>
          <w:sz w:val="24"/>
          <w:szCs w:val="24"/>
        </w:rPr>
        <w:t xml:space="preserve"> </w:t>
      </w:r>
      <w:r>
        <w:rPr>
          <w:sz w:val="24"/>
          <w:szCs w:val="24"/>
        </w:rPr>
        <w:t>Mlima</w:t>
      </w:r>
      <w:r>
        <w:rPr>
          <w:spacing w:val="-1"/>
          <w:sz w:val="24"/>
          <w:szCs w:val="24"/>
        </w:rPr>
        <w:t xml:space="preserve"> </w:t>
      </w:r>
      <w:r>
        <w:rPr>
          <w:spacing w:val="1"/>
          <w:sz w:val="24"/>
          <w:szCs w:val="24"/>
        </w:rPr>
        <w:t>S</w:t>
      </w:r>
      <w:r>
        <w:rPr>
          <w:sz w:val="24"/>
          <w:szCs w:val="24"/>
        </w:rPr>
        <w:t>in</w:t>
      </w:r>
      <w:r>
        <w:rPr>
          <w:spacing w:val="-1"/>
          <w:sz w:val="24"/>
          <w:szCs w:val="24"/>
        </w:rPr>
        <w:t>a</w:t>
      </w:r>
      <w:r>
        <w:rPr>
          <w:sz w:val="24"/>
          <w:szCs w:val="24"/>
        </w:rPr>
        <w:t xml:space="preserve">i </w:t>
      </w:r>
      <w:r>
        <w:rPr>
          <w:spacing w:val="-1"/>
          <w:sz w:val="24"/>
          <w:szCs w:val="24"/>
        </w:rPr>
        <w:t>a</w:t>
      </w:r>
      <w:r>
        <w:rPr>
          <w:sz w:val="24"/>
          <w:szCs w:val="24"/>
        </w:rPr>
        <w:t>mb</w:t>
      </w:r>
      <w:r>
        <w:rPr>
          <w:spacing w:val="-1"/>
          <w:sz w:val="24"/>
          <w:szCs w:val="24"/>
        </w:rPr>
        <w:t>a</w:t>
      </w:r>
      <w:r>
        <w:rPr>
          <w:sz w:val="24"/>
          <w:szCs w:val="24"/>
        </w:rPr>
        <w:t>po</w:t>
      </w:r>
      <w:r w:rsidR="00552982">
        <w:rPr>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z w:val="24"/>
          <w:szCs w:val="24"/>
        </w:rPr>
        <w:t>lis</w:t>
      </w:r>
      <w:r>
        <w:rPr>
          <w:spacing w:val="-1"/>
          <w:sz w:val="24"/>
          <w:szCs w:val="24"/>
        </w:rPr>
        <w:t>e</w:t>
      </w:r>
      <w:r>
        <w:rPr>
          <w:sz w:val="24"/>
          <w:szCs w:val="24"/>
        </w:rPr>
        <w:t>ma</w:t>
      </w:r>
      <w:r>
        <w:rPr>
          <w:spacing w:val="2"/>
          <w:sz w:val="24"/>
          <w:szCs w:val="24"/>
        </w:rPr>
        <w:t xml:space="preserve"> </w:t>
      </w:r>
      <w:r>
        <w:rPr>
          <w:spacing w:val="-1"/>
          <w:sz w:val="24"/>
          <w:szCs w:val="24"/>
        </w:rPr>
        <w:t>A</w:t>
      </w:r>
      <w:r>
        <w:rPr>
          <w:sz w:val="24"/>
          <w:szCs w:val="24"/>
        </w:rPr>
        <w:t>m</w:t>
      </w:r>
      <w:r>
        <w:rPr>
          <w:spacing w:val="-1"/>
          <w:sz w:val="24"/>
          <w:szCs w:val="24"/>
        </w:rPr>
        <w:t>r</w:t>
      </w:r>
      <w:r>
        <w:rPr>
          <w:sz w:val="24"/>
          <w:szCs w:val="24"/>
        </w:rPr>
        <w:t xml:space="preserve">i </w:t>
      </w:r>
      <w:r>
        <w:rPr>
          <w:spacing w:val="-1"/>
          <w:sz w:val="24"/>
          <w:szCs w:val="24"/>
        </w:rPr>
        <w:t>K</w:t>
      </w:r>
      <w:r>
        <w:rPr>
          <w:spacing w:val="2"/>
          <w:sz w:val="24"/>
          <w:szCs w:val="24"/>
        </w:rPr>
        <w:t>u</w:t>
      </w:r>
      <w:r>
        <w:rPr>
          <w:sz w:val="24"/>
          <w:szCs w:val="24"/>
        </w:rPr>
        <w:t>mi ili</w:t>
      </w:r>
      <w:r>
        <w:rPr>
          <w:spacing w:val="1"/>
          <w:sz w:val="24"/>
          <w:szCs w:val="24"/>
        </w:rPr>
        <w:t xml:space="preserve"> </w:t>
      </w:r>
      <w:r>
        <w:rPr>
          <w:spacing w:val="-1"/>
          <w:sz w:val="24"/>
          <w:szCs w:val="24"/>
        </w:rPr>
        <w:t>wa</w:t>
      </w:r>
      <w:r>
        <w:rPr>
          <w:sz w:val="24"/>
          <w:szCs w:val="24"/>
        </w:rPr>
        <w:t>na</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z w:val="24"/>
          <w:szCs w:val="24"/>
        </w:rPr>
        <w:t xml:space="preserve">li </w:t>
      </w:r>
      <w:r>
        <w:rPr>
          <w:spacing w:val="-1"/>
          <w:sz w:val="24"/>
          <w:szCs w:val="24"/>
        </w:rPr>
        <w:t>w</w:t>
      </w:r>
      <w:r>
        <w:rPr>
          <w:spacing w:val="2"/>
          <w:sz w:val="24"/>
          <w:szCs w:val="24"/>
        </w:rPr>
        <w:t>o</w:t>
      </w:r>
      <w:r>
        <w:rPr>
          <w:sz w:val="24"/>
          <w:szCs w:val="24"/>
        </w:rPr>
        <w:t>te</w:t>
      </w:r>
      <w:r>
        <w:rPr>
          <w:spacing w:val="-1"/>
          <w:sz w:val="24"/>
          <w:szCs w:val="24"/>
        </w:rPr>
        <w:t xml:space="preserve"> </w:t>
      </w:r>
      <w:r>
        <w:rPr>
          <w:sz w:val="24"/>
          <w:szCs w:val="24"/>
        </w:rPr>
        <w:t>w</w:t>
      </w:r>
      <w:r>
        <w:rPr>
          <w:spacing w:val="-1"/>
          <w:sz w:val="24"/>
          <w:szCs w:val="24"/>
        </w:rPr>
        <w:t>a</w:t>
      </w:r>
      <w:r>
        <w:rPr>
          <w:sz w:val="24"/>
          <w:szCs w:val="24"/>
        </w:rPr>
        <w:t>siki</w:t>
      </w:r>
      <w:r>
        <w:rPr>
          <w:spacing w:val="-1"/>
          <w:sz w:val="24"/>
          <w:szCs w:val="24"/>
        </w:rPr>
        <w:t>e</w:t>
      </w:r>
      <w:r>
        <w:rPr>
          <w:sz w:val="24"/>
          <w:szCs w:val="24"/>
        </w:rPr>
        <w:t>.</w:t>
      </w:r>
    </w:p>
    <w:p w:rsidR="000A64D0" w:rsidRPr="00A447AB" w:rsidRDefault="00A92DB8" w:rsidP="00011F92">
      <w:pPr>
        <w:ind w:firstLine="720"/>
        <w:jc w:val="both"/>
        <w:rPr>
          <w:sz w:val="24"/>
          <w:szCs w:val="24"/>
        </w:rPr>
      </w:pPr>
      <w:r>
        <w:rPr>
          <w:spacing w:val="-1"/>
          <w:sz w:val="24"/>
          <w:szCs w:val="24"/>
        </w:rPr>
        <w:t>Ka</w:t>
      </w:r>
      <w:r>
        <w:rPr>
          <w:spacing w:val="1"/>
          <w:sz w:val="24"/>
          <w:szCs w:val="24"/>
        </w:rPr>
        <w:t>ti</w:t>
      </w:r>
      <w:r>
        <w:rPr>
          <w:sz w:val="24"/>
          <w:szCs w:val="24"/>
        </w:rPr>
        <w:t>ka</w:t>
      </w:r>
      <w:r>
        <w:rPr>
          <w:spacing w:val="-1"/>
          <w:sz w:val="24"/>
          <w:szCs w:val="24"/>
        </w:rPr>
        <w:t xml:space="preserve"> </w:t>
      </w:r>
      <w:r>
        <w:rPr>
          <w:sz w:val="24"/>
          <w:szCs w:val="24"/>
        </w:rPr>
        <w:t>ku</w:t>
      </w:r>
      <w:r>
        <w:rPr>
          <w:spacing w:val="1"/>
          <w:sz w:val="24"/>
          <w:szCs w:val="24"/>
        </w:rPr>
        <w:t>l</w:t>
      </w:r>
      <w:r>
        <w:rPr>
          <w:spacing w:val="-1"/>
          <w:sz w:val="24"/>
          <w:szCs w:val="24"/>
        </w:rPr>
        <w:t>e</w:t>
      </w:r>
      <w:r>
        <w:rPr>
          <w:spacing w:val="1"/>
          <w:sz w:val="24"/>
          <w:szCs w:val="24"/>
        </w:rPr>
        <w:t>t</w:t>
      </w:r>
      <w:r>
        <w:rPr>
          <w:sz w:val="24"/>
          <w:szCs w:val="24"/>
        </w:rPr>
        <w:t>a</w:t>
      </w:r>
      <w:r>
        <w:rPr>
          <w:spacing w:val="-1"/>
          <w:sz w:val="24"/>
          <w:szCs w:val="24"/>
        </w:rPr>
        <w:t xml:space="preserve"> </w:t>
      </w:r>
      <w:r>
        <w:rPr>
          <w:sz w:val="24"/>
          <w:szCs w:val="24"/>
        </w:rPr>
        <w:t>u</w:t>
      </w:r>
      <w:r>
        <w:rPr>
          <w:spacing w:val="-1"/>
          <w:sz w:val="24"/>
          <w:szCs w:val="24"/>
        </w:rPr>
        <w:t>w</w:t>
      </w:r>
      <w:r>
        <w:rPr>
          <w:spacing w:val="1"/>
          <w:sz w:val="24"/>
          <w:szCs w:val="24"/>
        </w:rPr>
        <w:t>i</w:t>
      </w:r>
      <w:r>
        <w:rPr>
          <w:spacing w:val="-1"/>
          <w:sz w:val="24"/>
          <w:szCs w:val="24"/>
        </w:rPr>
        <w:t>a</w:t>
      </w:r>
      <w:r>
        <w:rPr>
          <w:sz w:val="24"/>
          <w:szCs w:val="24"/>
        </w:rPr>
        <w:t xml:space="preserve">no </w:t>
      </w:r>
      <w:r>
        <w:rPr>
          <w:spacing w:val="2"/>
          <w:sz w:val="24"/>
          <w:szCs w:val="24"/>
        </w:rPr>
        <w:t>n</w:t>
      </w:r>
      <w:r>
        <w:rPr>
          <w:sz w:val="24"/>
          <w:szCs w:val="24"/>
        </w:rPr>
        <w:t>a</w:t>
      </w:r>
      <w:r>
        <w:rPr>
          <w:spacing w:val="1"/>
          <w:sz w:val="24"/>
          <w:szCs w:val="24"/>
        </w:rPr>
        <w:t xml:space="preserve"> </w:t>
      </w:r>
      <w:r>
        <w:rPr>
          <w:spacing w:val="-1"/>
          <w:sz w:val="24"/>
          <w:szCs w:val="24"/>
        </w:rPr>
        <w:t>a</w:t>
      </w:r>
      <w:r>
        <w:rPr>
          <w:sz w:val="24"/>
          <w:szCs w:val="24"/>
        </w:rPr>
        <w:t>h</w:t>
      </w:r>
      <w:r>
        <w:rPr>
          <w:spacing w:val="-1"/>
          <w:sz w:val="24"/>
          <w:szCs w:val="24"/>
        </w:rPr>
        <w:t>a</w:t>
      </w:r>
      <w:r>
        <w:rPr>
          <w:sz w:val="24"/>
          <w:szCs w:val="24"/>
        </w:rPr>
        <w:t>di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3"/>
          <w:sz w:val="24"/>
          <w:szCs w:val="24"/>
        </w:rPr>
        <w:t>i</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e</w:t>
      </w:r>
      <w:r>
        <w:rPr>
          <w:spacing w:val="-1"/>
          <w:sz w:val="24"/>
          <w:szCs w:val="24"/>
        </w:rPr>
        <w:t xml:space="preserve"> c</w:t>
      </w:r>
      <w:r>
        <w:rPr>
          <w:spacing w:val="2"/>
          <w:sz w:val="24"/>
          <w:szCs w:val="24"/>
        </w:rPr>
        <w:t>h</w:t>
      </w:r>
      <w:r>
        <w:rPr>
          <w:sz w:val="24"/>
          <w:szCs w:val="24"/>
        </w:rPr>
        <w:t>a</w:t>
      </w:r>
      <w:r>
        <w:rPr>
          <w:spacing w:val="-1"/>
          <w:sz w:val="24"/>
          <w:szCs w:val="24"/>
        </w:rPr>
        <w:t xml:space="preserve"> </w:t>
      </w:r>
      <w:r>
        <w:rPr>
          <w:sz w:val="24"/>
          <w:szCs w:val="24"/>
        </w:rPr>
        <w:t>u</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Pr>
          <w:spacing w:val="1"/>
          <w:sz w:val="24"/>
          <w:szCs w:val="24"/>
        </w:rPr>
        <w:t>z</w:t>
      </w:r>
      <w:r>
        <w:rPr>
          <w:sz w:val="24"/>
          <w:szCs w:val="24"/>
        </w:rPr>
        <w:t xml:space="preserve">i </w:t>
      </w:r>
      <w:r>
        <w:rPr>
          <w:spacing w:val="-1"/>
          <w:sz w:val="24"/>
          <w:szCs w:val="24"/>
        </w:rPr>
        <w:t>w</w:t>
      </w:r>
      <w:r>
        <w:rPr>
          <w:sz w:val="24"/>
          <w:szCs w:val="24"/>
        </w:rPr>
        <w:t>a s</w:t>
      </w:r>
      <w:r>
        <w:rPr>
          <w:spacing w:val="-1"/>
          <w:sz w:val="24"/>
          <w:szCs w:val="24"/>
        </w:rPr>
        <w:t>e</w:t>
      </w:r>
      <w:r>
        <w:rPr>
          <w:sz w:val="24"/>
          <w:szCs w:val="24"/>
        </w:rPr>
        <w:t>h</w:t>
      </w:r>
      <w:r>
        <w:rPr>
          <w:spacing w:val="-1"/>
          <w:sz w:val="24"/>
          <w:szCs w:val="24"/>
        </w:rPr>
        <w:t>e</w:t>
      </w:r>
      <w:r>
        <w:rPr>
          <w:spacing w:val="1"/>
          <w:sz w:val="24"/>
          <w:szCs w:val="24"/>
        </w:rPr>
        <w:t>m</w:t>
      </w:r>
      <w:r>
        <w:rPr>
          <w:sz w:val="24"/>
          <w:szCs w:val="24"/>
        </w:rPr>
        <w:t>u h</w:t>
      </w:r>
      <w:r>
        <w:rPr>
          <w:spacing w:val="1"/>
          <w:sz w:val="24"/>
          <w:szCs w:val="24"/>
        </w:rPr>
        <w:t>ii</w:t>
      </w:r>
      <w:r>
        <w:rPr>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20</w:t>
      </w:r>
      <w:r>
        <w:rPr>
          <w:spacing w:val="1"/>
          <w:sz w:val="24"/>
          <w:szCs w:val="24"/>
        </w:rPr>
        <w:t>:</w:t>
      </w:r>
      <w:r>
        <w:rPr>
          <w:sz w:val="24"/>
          <w:szCs w:val="24"/>
        </w:rPr>
        <w:t>18</w:t>
      </w:r>
      <w:r>
        <w:rPr>
          <w:spacing w:val="-1"/>
          <w:sz w:val="24"/>
          <w:szCs w:val="24"/>
        </w:rPr>
        <w:t>-</w:t>
      </w:r>
      <w:r>
        <w:rPr>
          <w:sz w:val="24"/>
          <w:szCs w:val="24"/>
        </w:rPr>
        <w:t xml:space="preserve">20 </w:t>
      </w:r>
      <w:r>
        <w:rPr>
          <w:spacing w:val="1"/>
          <w:sz w:val="24"/>
          <w:szCs w:val="24"/>
        </w:rPr>
        <w:t>i</w:t>
      </w:r>
      <w:r>
        <w:rPr>
          <w:sz w:val="24"/>
          <w:szCs w:val="24"/>
        </w:rPr>
        <w:t>n</w:t>
      </w:r>
      <w:r>
        <w:rPr>
          <w:spacing w:val="-1"/>
          <w:sz w:val="24"/>
          <w:szCs w:val="24"/>
        </w:rPr>
        <w:t>ae</w:t>
      </w:r>
      <w:r>
        <w:rPr>
          <w:spacing w:val="1"/>
          <w:sz w:val="24"/>
          <w:szCs w:val="24"/>
        </w:rPr>
        <w:t>l</w:t>
      </w:r>
      <w:r>
        <w:rPr>
          <w:spacing w:val="-1"/>
          <w:sz w:val="24"/>
          <w:szCs w:val="24"/>
        </w:rPr>
        <w:t>e</w:t>
      </w:r>
      <w:r>
        <w:rPr>
          <w:spacing w:val="2"/>
          <w:sz w:val="24"/>
          <w:szCs w:val="24"/>
        </w:rPr>
        <w:t>z</w:t>
      </w:r>
      <w:r>
        <w:rPr>
          <w:sz w:val="24"/>
          <w:szCs w:val="24"/>
        </w:rPr>
        <w:t>a</w:t>
      </w:r>
      <w:r>
        <w:rPr>
          <w:spacing w:val="-1"/>
          <w:sz w:val="24"/>
          <w:szCs w:val="24"/>
        </w:rPr>
        <w:t xml:space="preserve"> </w:t>
      </w:r>
      <w:r>
        <w:rPr>
          <w:sz w:val="24"/>
          <w:szCs w:val="24"/>
        </w:rPr>
        <w:t>k</w:t>
      </w:r>
      <w:r>
        <w:rPr>
          <w:spacing w:val="-1"/>
          <w:sz w:val="24"/>
          <w:szCs w:val="24"/>
        </w:rPr>
        <w:t>wa</w:t>
      </w:r>
      <w:r>
        <w:rPr>
          <w:spacing w:val="1"/>
          <w:sz w:val="24"/>
          <w:szCs w:val="24"/>
        </w:rPr>
        <w:t>m</w:t>
      </w:r>
      <w:r>
        <w:rPr>
          <w:spacing w:val="2"/>
          <w:sz w:val="24"/>
          <w:szCs w:val="24"/>
        </w:rPr>
        <w:t>b</w:t>
      </w:r>
      <w:r>
        <w:rPr>
          <w:sz w:val="24"/>
          <w:szCs w:val="24"/>
        </w:rPr>
        <w:t>a</w:t>
      </w:r>
      <w:r>
        <w:rPr>
          <w:spacing w:val="-1"/>
          <w:sz w:val="24"/>
          <w:szCs w:val="24"/>
        </w:rPr>
        <w:t xml:space="preserve"> a</w:t>
      </w:r>
      <w:r>
        <w:rPr>
          <w:spacing w:val="2"/>
          <w:sz w:val="24"/>
          <w:szCs w:val="24"/>
        </w:rPr>
        <w:t>h</w:t>
      </w:r>
      <w:r>
        <w:rPr>
          <w:spacing w:val="-1"/>
          <w:sz w:val="24"/>
          <w:szCs w:val="24"/>
        </w:rPr>
        <w:t>a</w:t>
      </w:r>
      <w:r>
        <w:rPr>
          <w:sz w:val="24"/>
          <w:szCs w:val="24"/>
        </w:rPr>
        <w:t>di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w:t>
      </w:r>
      <w:r>
        <w:rPr>
          <w:spacing w:val="-1"/>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ilitim</w:t>
      </w:r>
      <w:r>
        <w:rPr>
          <w:spacing w:val="-2"/>
          <w:sz w:val="24"/>
          <w:szCs w:val="24"/>
        </w:rPr>
        <w:t>i</w:t>
      </w:r>
      <w:r>
        <w:rPr>
          <w:spacing w:val="1"/>
          <w:sz w:val="24"/>
          <w:szCs w:val="24"/>
        </w:rPr>
        <w:t>z</w:t>
      </w:r>
      <w:r>
        <w:rPr>
          <w:spacing w:val="-1"/>
          <w:sz w:val="24"/>
          <w:szCs w:val="24"/>
        </w:rPr>
        <w:t xml:space="preserve">wa. </w:t>
      </w:r>
      <w:r>
        <w:rPr>
          <w:sz w:val="24"/>
          <w:szCs w:val="24"/>
        </w:rPr>
        <w:t>Mist</w:t>
      </w:r>
      <w:r>
        <w:rPr>
          <w:spacing w:val="-1"/>
          <w:sz w:val="24"/>
          <w:szCs w:val="24"/>
        </w:rPr>
        <w:t>ar</w:t>
      </w:r>
      <w:r>
        <w:rPr>
          <w:sz w:val="24"/>
          <w:szCs w:val="24"/>
        </w:rPr>
        <w:t>i hii</w:t>
      </w:r>
      <w:r w:rsidR="00097B8D">
        <w:rPr>
          <w:sz w:val="24"/>
          <w:szCs w:val="24"/>
        </w:rPr>
        <w:t xml:space="preserve"> </w:t>
      </w:r>
      <w:r>
        <w:rPr>
          <w:spacing w:val="1"/>
          <w:sz w:val="24"/>
          <w:szCs w:val="24"/>
        </w:rPr>
        <w:t>i</w:t>
      </w:r>
      <w:r>
        <w:rPr>
          <w:sz w:val="24"/>
          <w:szCs w:val="24"/>
        </w:rPr>
        <w:t>n</w:t>
      </w:r>
      <w:r>
        <w:rPr>
          <w:spacing w:val="-1"/>
          <w:sz w:val="24"/>
          <w:szCs w:val="24"/>
        </w:rPr>
        <w:t>ae</w:t>
      </w:r>
      <w:r>
        <w:rPr>
          <w:spacing w:val="1"/>
          <w:sz w:val="24"/>
          <w:szCs w:val="24"/>
        </w:rPr>
        <w:t>l</w:t>
      </w:r>
      <w:r>
        <w:rPr>
          <w:spacing w:val="-1"/>
          <w:sz w:val="24"/>
          <w:szCs w:val="24"/>
        </w:rPr>
        <w:t>e</w:t>
      </w:r>
      <w:r>
        <w:rPr>
          <w:spacing w:val="1"/>
          <w:sz w:val="24"/>
          <w:szCs w:val="24"/>
        </w:rPr>
        <w:t>z</w:t>
      </w:r>
      <w:r>
        <w:rPr>
          <w:sz w:val="24"/>
          <w:szCs w:val="24"/>
        </w:rPr>
        <w:t>a</w:t>
      </w:r>
      <w:r>
        <w:rPr>
          <w:spacing w:val="-1"/>
          <w:sz w:val="24"/>
          <w:szCs w:val="24"/>
        </w:rPr>
        <w:t xml:space="preserve"> </w:t>
      </w:r>
      <w:r>
        <w:rPr>
          <w:sz w:val="24"/>
          <w:szCs w:val="24"/>
        </w:rPr>
        <w:t>v</w:t>
      </w:r>
      <w:r>
        <w:rPr>
          <w:spacing w:val="1"/>
          <w:sz w:val="24"/>
          <w:szCs w:val="24"/>
        </w:rPr>
        <w:t>il</w:t>
      </w:r>
      <w:r>
        <w:rPr>
          <w:sz w:val="24"/>
          <w:szCs w:val="24"/>
        </w:rPr>
        <w:t>e</w:t>
      </w:r>
      <w:r>
        <w:rPr>
          <w:spacing w:val="-1"/>
          <w:sz w:val="24"/>
          <w:szCs w:val="24"/>
        </w:rPr>
        <w:t xml:space="preserve"> a</w:t>
      </w:r>
      <w:r>
        <w:rPr>
          <w:spacing w:val="1"/>
          <w:sz w:val="24"/>
          <w:szCs w:val="24"/>
        </w:rPr>
        <w:t>m</w:t>
      </w:r>
      <w:r>
        <w:rPr>
          <w:sz w:val="24"/>
          <w:szCs w:val="24"/>
        </w:rPr>
        <w:t>b</w:t>
      </w:r>
      <w:r>
        <w:rPr>
          <w:spacing w:val="-1"/>
          <w:sz w:val="24"/>
          <w:szCs w:val="24"/>
        </w:rPr>
        <w:t>a</w:t>
      </w:r>
      <w:r>
        <w:rPr>
          <w:spacing w:val="5"/>
          <w:sz w:val="24"/>
          <w:szCs w:val="24"/>
        </w:rPr>
        <w:t>v</w:t>
      </w:r>
      <w:r>
        <w:rPr>
          <w:spacing w:val="-5"/>
          <w:sz w:val="24"/>
          <w:szCs w:val="24"/>
        </w:rPr>
        <w:t>y</w:t>
      </w:r>
      <w:r>
        <w:rPr>
          <w:sz w:val="24"/>
          <w:szCs w:val="24"/>
        </w:rPr>
        <w:t>o b</w:t>
      </w:r>
      <w:r>
        <w:rPr>
          <w:spacing w:val="-1"/>
          <w:sz w:val="24"/>
          <w:szCs w:val="24"/>
        </w:rPr>
        <w:t>aa</w:t>
      </w:r>
      <w:r>
        <w:rPr>
          <w:spacing w:val="2"/>
          <w:sz w:val="24"/>
          <w:szCs w:val="24"/>
        </w:rPr>
        <w:t>d</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kus</w:t>
      </w:r>
      <w:r>
        <w:rPr>
          <w:spacing w:val="1"/>
          <w:sz w:val="24"/>
          <w:szCs w:val="24"/>
        </w:rPr>
        <w:t>i</w:t>
      </w:r>
      <w:r>
        <w:rPr>
          <w:sz w:val="24"/>
          <w:szCs w:val="24"/>
        </w:rPr>
        <w:t>k</w:t>
      </w:r>
      <w:r>
        <w:rPr>
          <w:spacing w:val="3"/>
          <w:sz w:val="24"/>
          <w:szCs w:val="24"/>
        </w:rPr>
        <w:t>i</w:t>
      </w:r>
      <w:r>
        <w:rPr>
          <w:sz w:val="24"/>
          <w:szCs w:val="24"/>
        </w:rPr>
        <w:t>a</w:t>
      </w:r>
      <w:r>
        <w:rPr>
          <w:spacing w:val="-1"/>
          <w:sz w:val="24"/>
          <w:szCs w:val="24"/>
        </w:rPr>
        <w:t xml:space="preserve"> </w:t>
      </w:r>
      <w:r>
        <w:rPr>
          <w:sz w:val="24"/>
          <w:szCs w:val="24"/>
        </w:rPr>
        <w:t>s</w:t>
      </w:r>
      <w:r>
        <w:rPr>
          <w:spacing w:val="-1"/>
          <w:sz w:val="24"/>
          <w:szCs w:val="24"/>
        </w:rPr>
        <w:t>a</w:t>
      </w:r>
      <w:r>
        <w:rPr>
          <w:sz w:val="24"/>
          <w:szCs w:val="24"/>
        </w:rPr>
        <w:t>u</w:t>
      </w:r>
      <w:r>
        <w:rPr>
          <w:spacing w:val="1"/>
          <w:sz w:val="24"/>
          <w:szCs w:val="24"/>
        </w:rPr>
        <w:t>t</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ku</w:t>
      </w:r>
      <w:r>
        <w:rPr>
          <w:spacing w:val="1"/>
          <w:sz w:val="24"/>
          <w:szCs w:val="24"/>
        </w:rPr>
        <w:t>t</w:t>
      </w:r>
      <w:r>
        <w:rPr>
          <w:sz w:val="24"/>
          <w:szCs w:val="24"/>
        </w:rPr>
        <w:t>oka</w:t>
      </w:r>
      <w:r>
        <w:rPr>
          <w:spacing w:val="1"/>
          <w:sz w:val="24"/>
          <w:szCs w:val="24"/>
        </w:rPr>
        <w:t xml:space="preserve"> mlim</w:t>
      </w:r>
      <w:r>
        <w:rPr>
          <w:spacing w:val="-1"/>
          <w:sz w:val="24"/>
          <w:szCs w:val="24"/>
        </w:rPr>
        <w:t>a</w:t>
      </w:r>
      <w:r>
        <w:rPr>
          <w:sz w:val="24"/>
          <w:szCs w:val="24"/>
        </w:rPr>
        <w:t>n</w:t>
      </w:r>
      <w:r>
        <w:rPr>
          <w:spacing w:val="1"/>
          <w:sz w:val="24"/>
          <w:szCs w:val="24"/>
        </w:rPr>
        <w:t>i</w:t>
      </w:r>
      <w:r>
        <w:rPr>
          <w:sz w:val="24"/>
          <w:szCs w:val="24"/>
        </w:rPr>
        <w:t xml:space="preserve">, </w:t>
      </w:r>
      <w:r>
        <w:rPr>
          <w:spacing w:val="-1"/>
          <w:sz w:val="24"/>
          <w:szCs w:val="24"/>
        </w:rPr>
        <w:t>wa</w:t>
      </w:r>
      <w:r>
        <w:rPr>
          <w:sz w:val="24"/>
          <w:szCs w:val="24"/>
        </w:rPr>
        <w:t>na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 xml:space="preserve">i </w:t>
      </w:r>
      <w:r>
        <w:rPr>
          <w:spacing w:val="-1"/>
          <w:sz w:val="24"/>
          <w:szCs w:val="24"/>
        </w:rPr>
        <w:t>wa</w:t>
      </w:r>
      <w:r>
        <w:rPr>
          <w:spacing w:val="1"/>
          <w:sz w:val="24"/>
          <w:szCs w:val="24"/>
        </w:rPr>
        <w:t>li</w:t>
      </w:r>
      <w:r>
        <w:rPr>
          <w:spacing w:val="2"/>
          <w:sz w:val="24"/>
          <w:szCs w:val="24"/>
        </w:rPr>
        <w:t>o</w:t>
      </w:r>
      <w:r>
        <w:rPr>
          <w:spacing w:val="-2"/>
          <w:sz w:val="24"/>
          <w:szCs w:val="24"/>
        </w:rPr>
        <w:t>g</w:t>
      </w:r>
      <w:r>
        <w:rPr>
          <w:spacing w:val="2"/>
          <w:sz w:val="24"/>
          <w:szCs w:val="24"/>
        </w:rPr>
        <w:t>o</w:t>
      </w:r>
      <w:r>
        <w:rPr>
          <w:sz w:val="24"/>
          <w:szCs w:val="24"/>
        </w:rPr>
        <w:t>pa</w:t>
      </w:r>
      <w:r>
        <w:rPr>
          <w:spacing w:val="-1"/>
          <w:sz w:val="24"/>
          <w:szCs w:val="24"/>
        </w:rPr>
        <w:t xml:space="preserve"> </w:t>
      </w:r>
      <w:r>
        <w:rPr>
          <w:sz w:val="24"/>
          <w:szCs w:val="24"/>
        </w:rPr>
        <w:t>s</w:t>
      </w:r>
      <w:r>
        <w:rPr>
          <w:spacing w:val="-1"/>
          <w:sz w:val="24"/>
          <w:szCs w:val="24"/>
        </w:rPr>
        <w:t>a</w:t>
      </w:r>
      <w:r>
        <w:rPr>
          <w:sz w:val="24"/>
          <w:szCs w:val="24"/>
        </w:rPr>
        <w:t>na</w:t>
      </w:r>
      <w:r>
        <w:rPr>
          <w:spacing w:val="-1"/>
          <w:sz w:val="24"/>
          <w:szCs w:val="24"/>
        </w:rPr>
        <w:t xml:space="preserve"> </w:t>
      </w:r>
      <w:r>
        <w:rPr>
          <w:sz w:val="24"/>
          <w:szCs w:val="24"/>
        </w:rPr>
        <w:t>k</w:t>
      </w:r>
      <w:r>
        <w:rPr>
          <w:spacing w:val="1"/>
          <w:sz w:val="24"/>
          <w:szCs w:val="24"/>
        </w:rPr>
        <w:t>i</w:t>
      </w:r>
      <w:r>
        <w:rPr>
          <w:spacing w:val="-1"/>
          <w:sz w:val="24"/>
          <w:szCs w:val="24"/>
        </w:rPr>
        <w:t>a</w:t>
      </w:r>
      <w:r>
        <w:rPr>
          <w:sz w:val="24"/>
          <w:szCs w:val="24"/>
        </w:rPr>
        <w:t>si k</w:t>
      </w:r>
      <w:r>
        <w:rPr>
          <w:spacing w:val="2"/>
          <w:sz w:val="24"/>
          <w:szCs w:val="24"/>
        </w:rPr>
        <w:t>w</w:t>
      </w:r>
      <w:r>
        <w:rPr>
          <w:spacing w:val="-1"/>
          <w:sz w:val="24"/>
          <w:szCs w:val="24"/>
        </w:rPr>
        <w:t>a</w:t>
      </w:r>
      <w:r>
        <w:rPr>
          <w:spacing w:val="1"/>
          <w:sz w:val="24"/>
          <w:szCs w:val="24"/>
        </w:rPr>
        <w:t>m</w:t>
      </w:r>
      <w:r>
        <w:rPr>
          <w:sz w:val="24"/>
          <w:szCs w:val="24"/>
        </w:rPr>
        <w:t>ba</w:t>
      </w:r>
      <w:r>
        <w:rPr>
          <w:spacing w:val="-1"/>
          <w:sz w:val="24"/>
          <w:szCs w:val="24"/>
        </w:rPr>
        <w:t xml:space="preserve"> w</w:t>
      </w:r>
      <w:r>
        <w:rPr>
          <w:spacing w:val="1"/>
          <w:sz w:val="24"/>
          <w:szCs w:val="24"/>
        </w:rPr>
        <w:t>alim</w:t>
      </w:r>
      <w:r>
        <w:rPr>
          <w:spacing w:val="-1"/>
          <w:sz w:val="24"/>
          <w:szCs w:val="24"/>
        </w:rPr>
        <w:t>w</w:t>
      </w:r>
      <w:r>
        <w:rPr>
          <w:sz w:val="24"/>
          <w:szCs w:val="24"/>
        </w:rPr>
        <w:t>o</w:t>
      </w:r>
      <w:r>
        <w:rPr>
          <w:spacing w:val="1"/>
          <w:sz w:val="24"/>
          <w:szCs w:val="24"/>
        </w:rPr>
        <w:t>m</w:t>
      </w:r>
      <w:r>
        <w:rPr>
          <w:sz w:val="24"/>
          <w:szCs w:val="24"/>
        </w:rPr>
        <w:t>ba</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2"/>
          <w:sz w:val="24"/>
          <w:szCs w:val="24"/>
        </w:rPr>
        <w:t>a</w:t>
      </w:r>
      <w:r>
        <w:rPr>
          <w:spacing w:val="-1"/>
          <w:sz w:val="24"/>
          <w:szCs w:val="24"/>
        </w:rPr>
        <w:t>c</w:t>
      </w:r>
      <w:r>
        <w:rPr>
          <w:sz w:val="24"/>
          <w:szCs w:val="24"/>
        </w:rPr>
        <w:t>he</w:t>
      </w:r>
      <w:r>
        <w:rPr>
          <w:spacing w:val="1"/>
          <w:sz w:val="24"/>
          <w:szCs w:val="24"/>
        </w:rPr>
        <w:t xml:space="preserve"> </w:t>
      </w:r>
      <w:r>
        <w:rPr>
          <w:sz w:val="24"/>
          <w:szCs w:val="24"/>
        </w:rPr>
        <w:t>ku</w:t>
      </w:r>
      <w:r>
        <w:rPr>
          <w:spacing w:val="1"/>
          <w:sz w:val="24"/>
          <w:szCs w:val="24"/>
        </w:rPr>
        <w:t>z</w:t>
      </w:r>
      <w:r>
        <w:rPr>
          <w:sz w:val="24"/>
          <w:szCs w:val="24"/>
        </w:rPr>
        <w:t>un</w:t>
      </w:r>
      <w:r>
        <w:rPr>
          <w:spacing w:val="-2"/>
          <w:sz w:val="24"/>
          <w:szCs w:val="24"/>
        </w:rPr>
        <w:t>g</w:t>
      </w:r>
      <w:r>
        <w:rPr>
          <w:sz w:val="24"/>
          <w:szCs w:val="24"/>
        </w:rPr>
        <w:t>u</w:t>
      </w:r>
      <w:r>
        <w:rPr>
          <w:spacing w:val="1"/>
          <w:sz w:val="24"/>
          <w:szCs w:val="24"/>
        </w:rPr>
        <w:t>mz</w:t>
      </w:r>
      <w:r>
        <w:rPr>
          <w:sz w:val="24"/>
          <w:szCs w:val="24"/>
        </w:rPr>
        <w:t>a n</w:t>
      </w:r>
      <w:r>
        <w:rPr>
          <w:spacing w:val="-1"/>
          <w:sz w:val="24"/>
          <w:szCs w:val="24"/>
        </w:rPr>
        <w:t>a</w:t>
      </w:r>
      <w:r>
        <w:rPr>
          <w:sz w:val="24"/>
          <w:szCs w:val="24"/>
        </w:rPr>
        <w:t>o moja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moj</w:t>
      </w:r>
      <w:r>
        <w:rPr>
          <w:spacing w:val="-1"/>
          <w:sz w:val="24"/>
          <w:szCs w:val="24"/>
        </w:rPr>
        <w:t>a</w:t>
      </w:r>
      <w:r>
        <w:rPr>
          <w:sz w:val="24"/>
          <w:szCs w:val="24"/>
        </w:rPr>
        <w:t xml:space="preserve">. </w:t>
      </w:r>
      <w:r>
        <w:rPr>
          <w:spacing w:val="1"/>
          <w:sz w:val="24"/>
          <w:szCs w:val="24"/>
        </w:rPr>
        <w:t>W</w:t>
      </w:r>
      <w:r>
        <w:rPr>
          <w:spacing w:val="-1"/>
          <w:sz w:val="24"/>
          <w:szCs w:val="24"/>
        </w:rPr>
        <w:t>a</w:t>
      </w:r>
      <w:r>
        <w:rPr>
          <w:spacing w:val="3"/>
          <w:sz w:val="24"/>
          <w:szCs w:val="24"/>
        </w:rPr>
        <w:t>l</w:t>
      </w:r>
      <w:r>
        <w:rPr>
          <w:sz w:val="24"/>
          <w:szCs w:val="24"/>
        </w:rPr>
        <w:t>imsihi Musa</w:t>
      </w:r>
      <w:r>
        <w:rPr>
          <w:spacing w:val="-1"/>
          <w:sz w:val="24"/>
          <w:szCs w:val="24"/>
        </w:rPr>
        <w:t xml:space="preserve"> a</w:t>
      </w:r>
      <w:r>
        <w:rPr>
          <w:spacing w:val="2"/>
          <w:sz w:val="24"/>
          <w:szCs w:val="24"/>
        </w:rPr>
        <w:t>z</w:t>
      </w:r>
      <w:r>
        <w:rPr>
          <w:sz w:val="24"/>
          <w:szCs w:val="24"/>
        </w:rPr>
        <w:t>un</w:t>
      </w:r>
      <w:r>
        <w:rPr>
          <w:spacing w:val="-2"/>
          <w:sz w:val="24"/>
          <w:szCs w:val="24"/>
        </w:rPr>
        <w:t>g</w:t>
      </w:r>
      <w:r>
        <w:rPr>
          <w:sz w:val="24"/>
          <w:szCs w:val="24"/>
        </w:rPr>
        <w:t>u</w:t>
      </w:r>
      <w:r>
        <w:rPr>
          <w:spacing w:val="1"/>
          <w:sz w:val="24"/>
          <w:szCs w:val="24"/>
        </w:rPr>
        <w:t>mz</w:t>
      </w:r>
      <w:r>
        <w:rPr>
          <w:sz w:val="24"/>
          <w:szCs w:val="24"/>
        </w:rPr>
        <w:t>e</w:t>
      </w:r>
      <w:r>
        <w:rPr>
          <w:spacing w:val="-1"/>
          <w:sz w:val="24"/>
          <w:szCs w:val="24"/>
        </w:rPr>
        <w:t xml:space="preserve"> </w:t>
      </w:r>
      <w:r>
        <w:rPr>
          <w:sz w:val="24"/>
          <w:szCs w:val="24"/>
        </w:rPr>
        <w:t>n</w:t>
      </w:r>
      <w:r>
        <w:rPr>
          <w:spacing w:val="-1"/>
          <w:sz w:val="24"/>
          <w:szCs w:val="24"/>
        </w:rPr>
        <w:t>a</w:t>
      </w:r>
      <w:r>
        <w:rPr>
          <w:sz w:val="24"/>
          <w:szCs w:val="24"/>
        </w:rPr>
        <w:t>o k</w:t>
      </w:r>
      <w:r>
        <w:rPr>
          <w:spacing w:val="-1"/>
          <w:sz w:val="24"/>
          <w:szCs w:val="24"/>
        </w:rPr>
        <w:t>w</w:t>
      </w:r>
      <w:r>
        <w:rPr>
          <w:sz w:val="24"/>
          <w:szCs w:val="24"/>
        </w:rPr>
        <w:t>a</w:t>
      </w:r>
      <w:r>
        <w:rPr>
          <w:spacing w:val="-1"/>
          <w:sz w:val="24"/>
          <w:szCs w:val="24"/>
        </w:rPr>
        <w:t xml:space="preserve"> </w:t>
      </w:r>
      <w:r>
        <w:rPr>
          <w:sz w:val="24"/>
          <w:szCs w:val="24"/>
        </w:rPr>
        <w:t>n</w:t>
      </w:r>
      <w:r>
        <w:rPr>
          <w:spacing w:val="1"/>
          <w:sz w:val="24"/>
          <w:szCs w:val="24"/>
        </w:rPr>
        <w:t>i</w:t>
      </w:r>
      <w:r>
        <w:rPr>
          <w:spacing w:val="-1"/>
          <w:sz w:val="24"/>
          <w:szCs w:val="24"/>
        </w:rPr>
        <w:t>a</w:t>
      </w:r>
      <w:r>
        <w:rPr>
          <w:spacing w:val="2"/>
          <w:sz w:val="24"/>
          <w:szCs w:val="24"/>
        </w:rPr>
        <w:t>b</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pacing w:val="2"/>
          <w:sz w:val="24"/>
          <w:szCs w:val="24"/>
        </w:rPr>
        <w:t>u</w:t>
      </w:r>
      <w:r>
        <w:rPr>
          <w:sz w:val="24"/>
          <w:szCs w:val="24"/>
        </w:rPr>
        <w:t>. M</w:t>
      </w:r>
      <w:r>
        <w:rPr>
          <w:spacing w:val="-1"/>
          <w:sz w:val="24"/>
          <w:szCs w:val="24"/>
        </w:rPr>
        <w:t>aa</w:t>
      </w:r>
      <w:r>
        <w:rPr>
          <w:sz w:val="24"/>
          <w:szCs w:val="24"/>
        </w:rPr>
        <w:t>na</w:t>
      </w:r>
      <w:r>
        <w:rPr>
          <w:spacing w:val="4"/>
          <w:sz w:val="24"/>
          <w:szCs w:val="24"/>
        </w:rPr>
        <w:t xml:space="preserve"> </w:t>
      </w:r>
      <w:r>
        <w:rPr>
          <w:spacing w:val="-5"/>
          <w:sz w:val="24"/>
          <w:szCs w:val="24"/>
        </w:rPr>
        <w:t>y</w:t>
      </w:r>
      <w:r>
        <w:rPr>
          <w:sz w:val="24"/>
          <w:szCs w:val="24"/>
        </w:rPr>
        <w:t>a ombi hili</w:t>
      </w:r>
      <w:r>
        <w:rPr>
          <w:spacing w:val="1"/>
          <w:sz w:val="24"/>
          <w:szCs w:val="24"/>
        </w:rPr>
        <w:t xml:space="preserve"> </w:t>
      </w:r>
      <w:r>
        <w:rPr>
          <w:sz w:val="24"/>
          <w:szCs w:val="24"/>
        </w:rPr>
        <w:t>in</w:t>
      </w:r>
      <w:r>
        <w:rPr>
          <w:spacing w:val="-1"/>
          <w:sz w:val="24"/>
          <w:szCs w:val="24"/>
        </w:rPr>
        <w:t>ae</w:t>
      </w:r>
      <w:r>
        <w:rPr>
          <w:sz w:val="24"/>
          <w:szCs w:val="24"/>
        </w:rPr>
        <w:t>l</w:t>
      </w:r>
      <w:r>
        <w:rPr>
          <w:spacing w:val="-1"/>
          <w:sz w:val="24"/>
          <w:szCs w:val="24"/>
        </w:rPr>
        <w:t>ewe</w:t>
      </w:r>
      <w:r>
        <w:rPr>
          <w:sz w:val="24"/>
          <w:szCs w:val="24"/>
        </w:rPr>
        <w:t>ka</w:t>
      </w:r>
      <w:r>
        <w:rPr>
          <w:spacing w:val="-1"/>
          <w:sz w:val="24"/>
          <w:szCs w:val="24"/>
        </w:rPr>
        <w:t xml:space="preserve"> </w:t>
      </w:r>
      <w:r>
        <w:rPr>
          <w:spacing w:val="5"/>
          <w:sz w:val="24"/>
          <w:szCs w:val="24"/>
        </w:rPr>
        <w:t>v</w:t>
      </w:r>
      <w:r>
        <w:rPr>
          <w:spacing w:val="-5"/>
          <w:sz w:val="24"/>
          <w:szCs w:val="24"/>
        </w:rPr>
        <w:t>y</w:t>
      </w:r>
      <w:r>
        <w:rPr>
          <w:sz w:val="24"/>
          <w:szCs w:val="24"/>
        </w:rPr>
        <w:t>a</w:t>
      </w:r>
      <w:r>
        <w:rPr>
          <w:spacing w:val="1"/>
          <w:sz w:val="24"/>
          <w:szCs w:val="24"/>
        </w:rPr>
        <w:t xml:space="preserve"> </w:t>
      </w:r>
      <w:r>
        <w:rPr>
          <w:sz w:val="24"/>
          <w:szCs w:val="24"/>
        </w:rPr>
        <w:t>kutosha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ki</w:t>
      </w:r>
      <w:r>
        <w:rPr>
          <w:spacing w:val="2"/>
          <w:sz w:val="24"/>
          <w:szCs w:val="24"/>
        </w:rPr>
        <w:t>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 xml:space="preserve">pili. </w:t>
      </w:r>
      <w:r>
        <w:rPr>
          <w:spacing w:val="2"/>
          <w:sz w:val="24"/>
          <w:szCs w:val="24"/>
        </w:rPr>
        <w:t>W</w:t>
      </w:r>
      <w:r>
        <w:rPr>
          <w:spacing w:val="-1"/>
          <w:sz w:val="24"/>
          <w:szCs w:val="24"/>
        </w:rPr>
        <w:t>a</w:t>
      </w:r>
      <w:r>
        <w:rPr>
          <w:sz w:val="24"/>
          <w:szCs w:val="24"/>
        </w:rPr>
        <w:t>t</w:t>
      </w:r>
      <w:r>
        <w:rPr>
          <w:spacing w:val="-1"/>
          <w:sz w:val="24"/>
          <w:szCs w:val="24"/>
        </w:rPr>
        <w:t>a</w:t>
      </w:r>
      <w:r>
        <w:rPr>
          <w:sz w:val="24"/>
          <w:szCs w:val="24"/>
        </w:rPr>
        <w:t>n</w:t>
      </w:r>
      <w:r>
        <w:rPr>
          <w:spacing w:val="-2"/>
          <w:sz w:val="24"/>
          <w:szCs w:val="24"/>
        </w:rPr>
        <w:t>g</w:t>
      </w:r>
      <w:r>
        <w:rPr>
          <w:sz w:val="24"/>
          <w:szCs w:val="24"/>
        </w:rPr>
        <w:t>uli</w:t>
      </w:r>
      <w:r>
        <w:rPr>
          <w:spacing w:val="2"/>
          <w:sz w:val="24"/>
          <w:szCs w:val="24"/>
        </w:rPr>
        <w:t>z</w:t>
      </w:r>
      <w:r>
        <w:rPr>
          <w:sz w:val="24"/>
          <w:szCs w:val="24"/>
        </w:rPr>
        <w:t xml:space="preserve">i </w:t>
      </w:r>
      <w:r>
        <w:rPr>
          <w:spacing w:val="-1"/>
          <w:sz w:val="24"/>
          <w:szCs w:val="24"/>
        </w:rPr>
        <w:t>wa</w:t>
      </w:r>
      <w:r>
        <w:rPr>
          <w:sz w:val="24"/>
          <w:szCs w:val="24"/>
        </w:rPr>
        <w:t xml:space="preserve">o </w:t>
      </w:r>
      <w:r>
        <w:rPr>
          <w:spacing w:val="-1"/>
          <w:sz w:val="24"/>
          <w:szCs w:val="24"/>
        </w:rPr>
        <w:t>wa</w:t>
      </w:r>
      <w:r>
        <w:rPr>
          <w:sz w:val="24"/>
          <w:szCs w:val="24"/>
        </w:rPr>
        <w:t>limw</w:t>
      </w:r>
      <w:r>
        <w:rPr>
          <w:spacing w:val="-1"/>
          <w:sz w:val="24"/>
          <w:szCs w:val="24"/>
        </w:rPr>
        <w:t>e</w:t>
      </w:r>
      <w:r>
        <w:rPr>
          <w:sz w:val="24"/>
          <w:szCs w:val="24"/>
        </w:rPr>
        <w:t>nd</w:t>
      </w:r>
      <w:r>
        <w:rPr>
          <w:spacing w:val="-1"/>
          <w:sz w:val="24"/>
          <w:szCs w:val="24"/>
        </w:rPr>
        <w:t>e</w:t>
      </w:r>
      <w:r>
        <w:rPr>
          <w:sz w:val="24"/>
          <w:szCs w:val="24"/>
        </w:rPr>
        <w:t>a Musa</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i</w:t>
      </w:r>
      <w:r>
        <w:rPr>
          <w:sz w:val="24"/>
          <w:szCs w:val="24"/>
        </w:rPr>
        <w:t>shi</w:t>
      </w:r>
      <w:r>
        <w:rPr>
          <w:spacing w:val="3"/>
          <w:sz w:val="24"/>
          <w:szCs w:val="24"/>
        </w:rPr>
        <w:t xml:space="preserve"> </w:t>
      </w:r>
      <w:r>
        <w:rPr>
          <w:spacing w:val="-1"/>
          <w:sz w:val="24"/>
          <w:szCs w:val="24"/>
        </w:rPr>
        <w:t>w</w:t>
      </w:r>
      <w:r>
        <w:rPr>
          <w:sz w:val="24"/>
          <w:szCs w:val="24"/>
        </w:rPr>
        <w:t>a</w:t>
      </w:r>
      <w:r>
        <w:rPr>
          <w:spacing w:val="-1"/>
          <w:sz w:val="24"/>
          <w:szCs w:val="24"/>
        </w:rPr>
        <w:t xml:space="preserve"> </w:t>
      </w:r>
      <w:r>
        <w:rPr>
          <w:spacing w:val="1"/>
          <w:sz w:val="24"/>
          <w:szCs w:val="24"/>
        </w:rPr>
        <w:t>a</w:t>
      </w:r>
      <w:r>
        <w:rPr>
          <w:spacing w:val="-2"/>
          <w:sz w:val="24"/>
          <w:szCs w:val="24"/>
        </w:rPr>
        <w:t>g</w:t>
      </w:r>
      <w:r>
        <w:rPr>
          <w:spacing w:val="-1"/>
          <w:sz w:val="24"/>
          <w:szCs w:val="24"/>
        </w:rPr>
        <w:t>a</w:t>
      </w:r>
      <w:r>
        <w:rPr>
          <w:sz w:val="24"/>
          <w:szCs w:val="24"/>
        </w:rPr>
        <w:t xml:space="preserve">no </w:t>
      </w:r>
      <w:r>
        <w:rPr>
          <w:spacing w:val="3"/>
          <w:sz w:val="24"/>
          <w:szCs w:val="24"/>
        </w:rPr>
        <w:t>l</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l</w:t>
      </w:r>
      <w:r>
        <w:rPr>
          <w:sz w:val="24"/>
          <w:szCs w:val="24"/>
        </w:rPr>
        <w:t>a</w:t>
      </w:r>
      <w:r>
        <w:rPr>
          <w:spacing w:val="-1"/>
          <w:sz w:val="24"/>
          <w:szCs w:val="24"/>
        </w:rPr>
        <w:t xml:space="preserve"> </w:t>
      </w:r>
      <w:r>
        <w:rPr>
          <w:sz w:val="24"/>
          <w:szCs w:val="24"/>
        </w:rPr>
        <w:t>s</w:t>
      </w:r>
      <w:r>
        <w:rPr>
          <w:spacing w:val="2"/>
          <w:sz w:val="24"/>
          <w:szCs w:val="24"/>
        </w:rPr>
        <w:t>h</w:t>
      </w:r>
      <w:r>
        <w:rPr>
          <w:spacing w:val="-1"/>
          <w:sz w:val="24"/>
          <w:szCs w:val="24"/>
        </w:rPr>
        <w:t>er</w:t>
      </w:r>
      <w:r>
        <w:rPr>
          <w:spacing w:val="1"/>
          <w:sz w:val="24"/>
          <w:szCs w:val="24"/>
        </w:rPr>
        <w:t>i</w:t>
      </w:r>
      <w:r>
        <w:rPr>
          <w:sz w:val="24"/>
          <w:szCs w:val="24"/>
        </w:rPr>
        <w:t>a</w:t>
      </w:r>
      <w:r>
        <w:rPr>
          <w:spacing w:val="-1"/>
          <w:sz w:val="24"/>
          <w:szCs w:val="24"/>
        </w:rPr>
        <w:t xml:space="preserve"> </w:t>
      </w:r>
      <w:r>
        <w:rPr>
          <w:sz w:val="24"/>
          <w:szCs w:val="24"/>
        </w:rPr>
        <w:t>na</w:t>
      </w:r>
      <w:r>
        <w:rPr>
          <w:spacing w:val="-1"/>
          <w:sz w:val="24"/>
          <w:szCs w:val="24"/>
        </w:rPr>
        <w:t xml:space="preserve"> </w:t>
      </w:r>
      <w:r>
        <w:rPr>
          <w:spacing w:val="2"/>
          <w:sz w:val="24"/>
          <w:szCs w:val="24"/>
        </w:rPr>
        <w:t>w</w:t>
      </w:r>
      <w:r>
        <w:rPr>
          <w:spacing w:val="-1"/>
          <w:sz w:val="24"/>
          <w:szCs w:val="24"/>
        </w:rPr>
        <w:t>a</w:t>
      </w:r>
      <w:r>
        <w:rPr>
          <w:spacing w:val="1"/>
          <w:sz w:val="24"/>
          <w:szCs w:val="24"/>
        </w:rPr>
        <w:t>li</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w:t>
      </w:r>
      <w:r>
        <w:rPr>
          <w:spacing w:val="2"/>
          <w:sz w:val="24"/>
          <w:szCs w:val="24"/>
        </w:rPr>
        <w:t>u</w:t>
      </w:r>
      <w:r>
        <w:rPr>
          <w:spacing w:val="-1"/>
          <w:sz w:val="24"/>
          <w:szCs w:val="24"/>
        </w:rPr>
        <w:t>fa</w:t>
      </w:r>
      <w:r>
        <w:rPr>
          <w:spacing w:val="5"/>
          <w:sz w:val="24"/>
          <w:szCs w:val="24"/>
        </w:rPr>
        <w:t>n</w:t>
      </w:r>
      <w:r>
        <w:rPr>
          <w:spacing w:val="-2"/>
          <w:sz w:val="24"/>
          <w:szCs w:val="24"/>
        </w:rPr>
        <w:t>y</w:t>
      </w:r>
      <w:r>
        <w:rPr>
          <w:sz w:val="24"/>
          <w:szCs w:val="24"/>
        </w:rPr>
        <w:t>a</w:t>
      </w:r>
      <w:r>
        <w:rPr>
          <w:spacing w:val="-1"/>
          <w:sz w:val="24"/>
          <w:szCs w:val="24"/>
        </w:rPr>
        <w:t xml:space="preserve"> </w:t>
      </w:r>
      <w:r>
        <w:rPr>
          <w:sz w:val="24"/>
          <w:szCs w:val="24"/>
        </w:rPr>
        <w:t>h</w:t>
      </w:r>
      <w:r>
        <w:rPr>
          <w:spacing w:val="1"/>
          <w:sz w:val="24"/>
          <w:szCs w:val="24"/>
        </w:rPr>
        <w:t>i</w:t>
      </w:r>
      <w:r>
        <w:rPr>
          <w:spacing w:val="2"/>
          <w:sz w:val="24"/>
          <w:szCs w:val="24"/>
        </w:rPr>
        <w:t>v</w:t>
      </w:r>
      <w:r>
        <w:rPr>
          <w:spacing w:val="-5"/>
          <w:sz w:val="24"/>
          <w:szCs w:val="24"/>
        </w:rPr>
        <w:t>y</w:t>
      </w:r>
      <w:r>
        <w:rPr>
          <w:sz w:val="24"/>
          <w:szCs w:val="24"/>
        </w:rPr>
        <w:t>o p</w:t>
      </w:r>
      <w:r>
        <w:rPr>
          <w:spacing w:val="1"/>
          <w:sz w:val="24"/>
          <w:szCs w:val="24"/>
        </w:rPr>
        <w:t>i</w:t>
      </w:r>
      <w:r>
        <w:rPr>
          <w:spacing w:val="-1"/>
          <w:sz w:val="24"/>
          <w:szCs w:val="24"/>
        </w:rPr>
        <w:t>a.</w:t>
      </w:r>
    </w:p>
    <w:p w:rsidR="00097B8D" w:rsidRDefault="00097B8D" w:rsidP="00011F92">
      <w:pPr>
        <w:ind w:firstLine="720"/>
        <w:jc w:val="both"/>
        <w:rPr>
          <w:b/>
          <w:i/>
          <w:color w:val="2C5276"/>
          <w:spacing w:val="1"/>
          <w:sz w:val="24"/>
          <w:szCs w:val="24"/>
        </w:rPr>
      </w:pPr>
    </w:p>
    <w:p w:rsidR="00552982" w:rsidRDefault="00A92DB8" w:rsidP="00011F92">
      <w:pPr>
        <w:ind w:firstLine="360"/>
        <w:jc w:val="both"/>
        <w:rPr>
          <w:color w:val="000000"/>
          <w:sz w:val="24"/>
          <w:szCs w:val="24"/>
        </w:rPr>
      </w:pPr>
      <w:r>
        <w:rPr>
          <w:b/>
          <w:i/>
          <w:color w:val="2C5276"/>
          <w:spacing w:val="1"/>
          <w:sz w:val="24"/>
          <w:szCs w:val="24"/>
        </w:rPr>
        <w:t>A</w:t>
      </w:r>
      <w:r>
        <w:rPr>
          <w:b/>
          <w:i/>
          <w:color w:val="2C5276"/>
          <w:sz w:val="24"/>
          <w:szCs w:val="24"/>
        </w:rPr>
        <w:t>ga</w:t>
      </w:r>
      <w:r>
        <w:rPr>
          <w:b/>
          <w:i/>
          <w:color w:val="2C5276"/>
          <w:spacing w:val="1"/>
          <w:sz w:val="24"/>
          <w:szCs w:val="24"/>
        </w:rPr>
        <w:t>n</w:t>
      </w:r>
      <w:r>
        <w:rPr>
          <w:b/>
          <w:i/>
          <w:color w:val="2C5276"/>
          <w:sz w:val="24"/>
          <w:szCs w:val="24"/>
        </w:rPr>
        <w:t xml:space="preserve">o </w:t>
      </w:r>
      <w:r>
        <w:rPr>
          <w:b/>
          <w:i/>
          <w:color w:val="2C5276"/>
          <w:spacing w:val="1"/>
          <w:sz w:val="24"/>
          <w:szCs w:val="24"/>
        </w:rPr>
        <w:t>l</w:t>
      </w:r>
      <w:r>
        <w:rPr>
          <w:b/>
          <w:i/>
          <w:color w:val="2C5276"/>
          <w:sz w:val="24"/>
          <w:szCs w:val="24"/>
        </w:rPr>
        <w:t>a M</w:t>
      </w:r>
      <w:r>
        <w:rPr>
          <w:b/>
          <w:i/>
          <w:color w:val="2C5276"/>
          <w:spacing w:val="1"/>
          <w:sz w:val="24"/>
          <w:szCs w:val="24"/>
        </w:rPr>
        <w:t>u</w:t>
      </w:r>
      <w:r>
        <w:rPr>
          <w:b/>
          <w:i/>
          <w:color w:val="2C5276"/>
          <w:sz w:val="24"/>
          <w:szCs w:val="24"/>
        </w:rPr>
        <w:t>sa</w:t>
      </w:r>
      <w:r>
        <w:rPr>
          <w:b/>
          <w:i/>
          <w:color w:val="2C5276"/>
          <w:spacing w:val="-2"/>
          <w:sz w:val="24"/>
          <w:szCs w:val="24"/>
        </w:rPr>
        <w:t xml:space="preserve"> </w:t>
      </w:r>
      <w:r>
        <w:rPr>
          <w:b/>
          <w:i/>
          <w:color w:val="2C5276"/>
          <w:spacing w:val="1"/>
          <w:sz w:val="24"/>
          <w:szCs w:val="24"/>
        </w:rPr>
        <w:t>l</w:t>
      </w:r>
      <w:r>
        <w:rPr>
          <w:b/>
          <w:i/>
          <w:color w:val="2C5276"/>
          <w:sz w:val="24"/>
          <w:szCs w:val="24"/>
        </w:rPr>
        <w:t xml:space="preserve">a </w:t>
      </w:r>
      <w:r>
        <w:rPr>
          <w:b/>
          <w:i/>
          <w:color w:val="2C5276"/>
          <w:spacing w:val="1"/>
          <w:sz w:val="24"/>
          <w:szCs w:val="24"/>
        </w:rPr>
        <w:t>Sh</w:t>
      </w:r>
      <w:r>
        <w:rPr>
          <w:b/>
          <w:i/>
          <w:color w:val="2C5276"/>
          <w:spacing w:val="-1"/>
          <w:sz w:val="24"/>
          <w:szCs w:val="24"/>
        </w:rPr>
        <w:t>e</w:t>
      </w:r>
      <w:r>
        <w:rPr>
          <w:b/>
          <w:i/>
          <w:color w:val="2C5276"/>
          <w:sz w:val="24"/>
          <w:szCs w:val="24"/>
        </w:rPr>
        <w:t>r</w:t>
      </w:r>
      <w:r>
        <w:rPr>
          <w:b/>
          <w:i/>
          <w:color w:val="2C5276"/>
          <w:spacing w:val="-2"/>
          <w:sz w:val="24"/>
          <w:szCs w:val="24"/>
        </w:rPr>
        <w:t>i</w:t>
      </w:r>
      <w:r>
        <w:rPr>
          <w:b/>
          <w:i/>
          <w:color w:val="2C5276"/>
          <w:sz w:val="24"/>
          <w:szCs w:val="24"/>
        </w:rPr>
        <w:t xml:space="preserve">a </w:t>
      </w:r>
      <w:r>
        <w:rPr>
          <w:b/>
          <w:i/>
          <w:color w:val="2C5276"/>
          <w:spacing w:val="-1"/>
          <w:sz w:val="24"/>
          <w:szCs w:val="24"/>
        </w:rPr>
        <w:t>(</w:t>
      </w:r>
      <w:r>
        <w:rPr>
          <w:b/>
          <w:i/>
          <w:color w:val="2C5276"/>
          <w:sz w:val="24"/>
          <w:szCs w:val="24"/>
        </w:rPr>
        <w:t>20</w:t>
      </w:r>
      <w:r>
        <w:rPr>
          <w:b/>
          <w:i/>
          <w:color w:val="2C5276"/>
          <w:spacing w:val="-1"/>
          <w:sz w:val="24"/>
          <w:szCs w:val="24"/>
        </w:rPr>
        <w:t>:</w:t>
      </w:r>
      <w:r>
        <w:rPr>
          <w:b/>
          <w:i/>
          <w:color w:val="2C5276"/>
          <w:sz w:val="24"/>
          <w:szCs w:val="24"/>
        </w:rPr>
        <w:t>21</w:t>
      </w:r>
      <w:r w:rsidR="00DD78E3">
        <w:rPr>
          <w:b/>
          <w:i/>
          <w:color w:val="2C5276"/>
          <w:sz w:val="24"/>
          <w:szCs w:val="24"/>
        </w:rPr>
        <w:t>–</w:t>
      </w:r>
      <w:r>
        <w:rPr>
          <w:b/>
          <w:i/>
          <w:color w:val="2C5276"/>
          <w:sz w:val="24"/>
          <w:szCs w:val="24"/>
        </w:rPr>
        <w:t>23</w:t>
      </w:r>
      <w:r>
        <w:rPr>
          <w:b/>
          <w:i/>
          <w:color w:val="2C5276"/>
          <w:spacing w:val="-1"/>
          <w:sz w:val="24"/>
          <w:szCs w:val="24"/>
        </w:rPr>
        <w:t>:</w:t>
      </w:r>
      <w:r>
        <w:rPr>
          <w:b/>
          <w:i/>
          <w:color w:val="2C5276"/>
          <w:sz w:val="24"/>
          <w:szCs w:val="24"/>
        </w:rPr>
        <w:t>33</w:t>
      </w:r>
      <w:r>
        <w:rPr>
          <w:b/>
          <w:i/>
          <w:color w:val="2C5276"/>
          <w:spacing w:val="-1"/>
          <w:sz w:val="24"/>
          <w:szCs w:val="24"/>
        </w:rPr>
        <w:t>)</w:t>
      </w:r>
      <w:r>
        <w:rPr>
          <w:b/>
          <w:i/>
          <w:color w:val="2C5276"/>
          <w:sz w:val="24"/>
          <w:szCs w:val="24"/>
        </w:rPr>
        <w:t xml:space="preserve">. </w:t>
      </w:r>
      <w:r>
        <w:rPr>
          <w:color w:val="000000"/>
          <w:spacing w:val="2"/>
          <w:sz w:val="24"/>
          <w:szCs w:val="24"/>
        </w:rPr>
        <w:t>H</w:t>
      </w:r>
      <w:r>
        <w:rPr>
          <w:color w:val="000000"/>
          <w:spacing w:val="-1"/>
          <w:sz w:val="24"/>
          <w:szCs w:val="24"/>
        </w:rPr>
        <w:t>a</w:t>
      </w:r>
      <w:r>
        <w:rPr>
          <w:color w:val="000000"/>
          <w:spacing w:val="1"/>
          <w:sz w:val="24"/>
          <w:szCs w:val="24"/>
        </w:rPr>
        <w:t>t</w:t>
      </w:r>
      <w:r>
        <w:rPr>
          <w:color w:val="000000"/>
          <w:sz w:val="24"/>
          <w:szCs w:val="24"/>
        </w:rPr>
        <w:t>ua</w:t>
      </w:r>
      <w:r>
        <w:rPr>
          <w:color w:val="000000"/>
          <w:spacing w:val="4"/>
          <w:sz w:val="24"/>
          <w:szCs w:val="24"/>
        </w:rPr>
        <w:t xml:space="preserve"> </w:t>
      </w:r>
      <w:r>
        <w:rPr>
          <w:color w:val="000000"/>
          <w:spacing w:val="-2"/>
          <w:sz w:val="24"/>
          <w:szCs w:val="24"/>
        </w:rPr>
        <w:t>y</w:t>
      </w:r>
      <w:r>
        <w:rPr>
          <w:color w:val="000000"/>
          <w:sz w:val="24"/>
          <w:szCs w:val="24"/>
        </w:rPr>
        <w:t>a</w:t>
      </w:r>
      <w:r>
        <w:rPr>
          <w:color w:val="000000"/>
          <w:spacing w:val="-1"/>
          <w:sz w:val="24"/>
          <w:szCs w:val="24"/>
        </w:rPr>
        <w:t xml:space="preserve"> </w:t>
      </w:r>
      <w:r>
        <w:rPr>
          <w:color w:val="000000"/>
          <w:spacing w:val="1"/>
          <w:sz w:val="24"/>
          <w:szCs w:val="24"/>
        </w:rPr>
        <w:t>t</w:t>
      </w:r>
      <w:r>
        <w:rPr>
          <w:color w:val="000000"/>
          <w:spacing w:val="-1"/>
          <w:sz w:val="24"/>
          <w:szCs w:val="24"/>
        </w:rPr>
        <w:t>a</w:t>
      </w:r>
      <w:r>
        <w:rPr>
          <w:color w:val="000000"/>
          <w:spacing w:val="1"/>
          <w:sz w:val="24"/>
          <w:szCs w:val="24"/>
        </w:rPr>
        <w:t>t</w:t>
      </w:r>
      <w:r>
        <w:rPr>
          <w:color w:val="000000"/>
          <w:sz w:val="24"/>
          <w:szCs w:val="24"/>
        </w:rPr>
        <w:t>u k</w:t>
      </w:r>
      <w:r>
        <w:rPr>
          <w:color w:val="000000"/>
          <w:spacing w:val="-1"/>
          <w:sz w:val="24"/>
          <w:szCs w:val="24"/>
        </w:rPr>
        <w:t>a</w:t>
      </w:r>
      <w:r>
        <w:rPr>
          <w:color w:val="000000"/>
          <w:spacing w:val="1"/>
          <w:sz w:val="24"/>
          <w:szCs w:val="24"/>
        </w:rPr>
        <w:t>ti</w:t>
      </w:r>
      <w:r>
        <w:rPr>
          <w:color w:val="000000"/>
          <w:sz w:val="24"/>
          <w:szCs w:val="24"/>
        </w:rPr>
        <w:t>ka</w:t>
      </w:r>
      <w:r>
        <w:rPr>
          <w:color w:val="000000"/>
          <w:spacing w:val="-1"/>
          <w:sz w:val="24"/>
          <w:szCs w:val="24"/>
        </w:rPr>
        <w:t xml:space="preserve"> </w:t>
      </w:r>
      <w:r>
        <w:rPr>
          <w:color w:val="000000"/>
          <w:sz w:val="24"/>
          <w:szCs w:val="24"/>
        </w:rPr>
        <w:t>s</w:t>
      </w:r>
      <w:r>
        <w:rPr>
          <w:color w:val="000000"/>
          <w:spacing w:val="-1"/>
          <w:sz w:val="24"/>
          <w:szCs w:val="24"/>
        </w:rPr>
        <w:t>e</w:t>
      </w:r>
      <w:r>
        <w:rPr>
          <w:color w:val="000000"/>
          <w:sz w:val="24"/>
          <w:szCs w:val="24"/>
        </w:rPr>
        <w:t>h</w:t>
      </w:r>
      <w:r>
        <w:rPr>
          <w:color w:val="000000"/>
          <w:spacing w:val="-1"/>
          <w:sz w:val="24"/>
          <w:szCs w:val="24"/>
        </w:rPr>
        <w:t>e</w:t>
      </w:r>
      <w:r>
        <w:rPr>
          <w:color w:val="000000"/>
          <w:spacing w:val="1"/>
          <w:sz w:val="24"/>
          <w:szCs w:val="24"/>
        </w:rPr>
        <w:t>m</w:t>
      </w:r>
      <w:r>
        <w:rPr>
          <w:color w:val="000000"/>
          <w:sz w:val="24"/>
          <w:szCs w:val="24"/>
        </w:rPr>
        <w:t>u h</w:t>
      </w:r>
      <w:r>
        <w:rPr>
          <w:color w:val="000000"/>
          <w:spacing w:val="1"/>
          <w:sz w:val="24"/>
          <w:szCs w:val="24"/>
        </w:rPr>
        <w:t>i</w:t>
      </w:r>
      <w:r>
        <w:rPr>
          <w:color w:val="000000"/>
          <w:sz w:val="24"/>
          <w:szCs w:val="24"/>
        </w:rPr>
        <w:t xml:space="preserve">i </w:t>
      </w:r>
      <w:r>
        <w:rPr>
          <w:color w:val="000000"/>
          <w:spacing w:val="3"/>
          <w:sz w:val="24"/>
          <w:szCs w:val="24"/>
        </w:rPr>
        <w:t>j</w:t>
      </w:r>
      <w:r>
        <w:rPr>
          <w:color w:val="000000"/>
          <w:sz w:val="24"/>
          <w:szCs w:val="24"/>
        </w:rPr>
        <w:t>uu</w:t>
      </w:r>
      <w:r>
        <w:rPr>
          <w:color w:val="000000"/>
          <w:spacing w:val="2"/>
          <w:sz w:val="24"/>
          <w:szCs w:val="24"/>
        </w:rPr>
        <w:t xml:space="preserve"> </w:t>
      </w:r>
      <w:r>
        <w:rPr>
          <w:color w:val="000000"/>
          <w:spacing w:val="-5"/>
          <w:sz w:val="24"/>
          <w:szCs w:val="24"/>
        </w:rPr>
        <w:t>y</w:t>
      </w:r>
      <w:r>
        <w:rPr>
          <w:color w:val="000000"/>
          <w:sz w:val="24"/>
          <w:szCs w:val="24"/>
        </w:rPr>
        <w:t xml:space="preserve">a </w:t>
      </w:r>
      <w:r>
        <w:rPr>
          <w:color w:val="000000"/>
          <w:spacing w:val="1"/>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z w:val="24"/>
          <w:szCs w:val="24"/>
        </w:rPr>
        <w:t>Musa</w:t>
      </w:r>
      <w:r>
        <w:rPr>
          <w:color w:val="000000"/>
          <w:spacing w:val="-1"/>
          <w:sz w:val="24"/>
          <w:szCs w:val="24"/>
        </w:rPr>
        <w:t xml:space="preserve"> </w:t>
      </w:r>
      <w:r>
        <w:rPr>
          <w:color w:val="000000"/>
          <w:spacing w:val="2"/>
          <w:sz w:val="24"/>
          <w:szCs w:val="24"/>
        </w:rPr>
        <w:t>n</w:t>
      </w:r>
      <w:r>
        <w:rPr>
          <w:color w:val="000000"/>
          <w:sz w:val="24"/>
          <w:szCs w:val="24"/>
        </w:rPr>
        <w:t>a</w:t>
      </w:r>
      <w:r>
        <w:rPr>
          <w:color w:val="000000"/>
          <w:spacing w:val="-1"/>
          <w:sz w:val="24"/>
          <w:szCs w:val="24"/>
        </w:rPr>
        <w:t xml:space="preserve"> </w:t>
      </w:r>
      <w:r>
        <w:rPr>
          <w:color w:val="000000"/>
          <w:spacing w:val="1"/>
          <w:sz w:val="24"/>
          <w:szCs w:val="24"/>
        </w:rPr>
        <w:t>a</w:t>
      </w:r>
      <w:r>
        <w:rPr>
          <w:color w:val="000000"/>
          <w:spacing w:val="-2"/>
          <w:sz w:val="24"/>
          <w:szCs w:val="24"/>
        </w:rPr>
        <w:t>g</w:t>
      </w:r>
      <w:r>
        <w:rPr>
          <w:color w:val="000000"/>
          <w:spacing w:val="1"/>
          <w:sz w:val="24"/>
          <w:szCs w:val="24"/>
        </w:rPr>
        <w:t>a</w:t>
      </w:r>
      <w:r>
        <w:rPr>
          <w:color w:val="000000"/>
          <w:sz w:val="24"/>
          <w:szCs w:val="24"/>
        </w:rPr>
        <w:t xml:space="preserve">no </w:t>
      </w:r>
      <w:r>
        <w:rPr>
          <w:color w:val="000000"/>
          <w:spacing w:val="1"/>
          <w:sz w:val="24"/>
          <w:szCs w:val="24"/>
        </w:rPr>
        <w:t>l</w:t>
      </w:r>
      <w:r>
        <w:rPr>
          <w:color w:val="000000"/>
          <w:sz w:val="24"/>
          <w:szCs w:val="24"/>
        </w:rPr>
        <w:t>a</w:t>
      </w:r>
      <w:r>
        <w:rPr>
          <w:color w:val="000000"/>
          <w:spacing w:val="1"/>
          <w:sz w:val="24"/>
          <w:szCs w:val="24"/>
        </w:rPr>
        <w:t xml:space="preserve"> </w:t>
      </w:r>
      <w:r>
        <w:rPr>
          <w:color w:val="000000"/>
          <w:spacing w:val="-6"/>
          <w:sz w:val="24"/>
          <w:szCs w:val="24"/>
        </w:rPr>
        <w:t>I</w:t>
      </w:r>
      <w:r>
        <w:rPr>
          <w:color w:val="000000"/>
          <w:spacing w:val="3"/>
          <w:sz w:val="24"/>
          <w:szCs w:val="24"/>
        </w:rPr>
        <w:t>s</w:t>
      </w:r>
      <w:r>
        <w:rPr>
          <w:color w:val="000000"/>
          <w:spacing w:val="-1"/>
          <w:sz w:val="24"/>
          <w:szCs w:val="24"/>
        </w:rPr>
        <w:t>rae</w:t>
      </w:r>
      <w:r>
        <w:rPr>
          <w:color w:val="000000"/>
          <w:spacing w:val="1"/>
          <w:sz w:val="24"/>
          <w:szCs w:val="24"/>
        </w:rPr>
        <w:t>l</w:t>
      </w:r>
      <w:r>
        <w:rPr>
          <w:color w:val="000000"/>
          <w:sz w:val="24"/>
          <w:szCs w:val="24"/>
        </w:rPr>
        <w:t xml:space="preserve">i </w:t>
      </w:r>
      <w:r>
        <w:rPr>
          <w:color w:val="000000"/>
          <w:spacing w:val="1"/>
          <w:sz w:val="24"/>
          <w:szCs w:val="24"/>
        </w:rPr>
        <w:t>i</w:t>
      </w:r>
      <w:r>
        <w:rPr>
          <w:color w:val="000000"/>
          <w:sz w:val="24"/>
          <w:szCs w:val="24"/>
        </w:rPr>
        <w:t>n</w:t>
      </w:r>
      <w:r>
        <w:rPr>
          <w:color w:val="000000"/>
          <w:spacing w:val="-1"/>
          <w:sz w:val="24"/>
          <w:szCs w:val="24"/>
        </w:rPr>
        <w:t>a</w:t>
      </w:r>
      <w:r>
        <w:rPr>
          <w:color w:val="000000"/>
          <w:spacing w:val="2"/>
          <w:sz w:val="24"/>
          <w:szCs w:val="24"/>
        </w:rPr>
        <w:t>p</w:t>
      </w:r>
      <w:r>
        <w:rPr>
          <w:color w:val="000000"/>
          <w:spacing w:val="-1"/>
          <w:sz w:val="24"/>
          <w:szCs w:val="24"/>
        </w:rPr>
        <w:t>a</w:t>
      </w:r>
      <w:r>
        <w:rPr>
          <w:color w:val="000000"/>
          <w:spacing w:val="1"/>
          <w:sz w:val="24"/>
          <w:szCs w:val="24"/>
        </w:rPr>
        <w:t>ti</w:t>
      </w:r>
      <w:r>
        <w:rPr>
          <w:color w:val="000000"/>
          <w:sz w:val="24"/>
          <w:szCs w:val="24"/>
        </w:rPr>
        <w:t>k</w:t>
      </w:r>
      <w:r>
        <w:rPr>
          <w:color w:val="000000"/>
          <w:spacing w:val="-1"/>
          <w:sz w:val="24"/>
          <w:szCs w:val="24"/>
        </w:rPr>
        <w:t>a</w:t>
      </w:r>
      <w:r>
        <w:rPr>
          <w:color w:val="000000"/>
          <w:sz w:val="24"/>
          <w:szCs w:val="24"/>
        </w:rPr>
        <w:t>na</w:t>
      </w:r>
      <w:r>
        <w:rPr>
          <w:color w:val="000000"/>
          <w:spacing w:val="1"/>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ka</w:t>
      </w:r>
      <w:r>
        <w:rPr>
          <w:color w:val="000000"/>
          <w:spacing w:val="-1"/>
          <w:sz w:val="24"/>
          <w:szCs w:val="24"/>
        </w:rPr>
        <w:t xml:space="preserve"> K</w:t>
      </w:r>
      <w:r>
        <w:rPr>
          <w:color w:val="000000"/>
          <w:sz w:val="24"/>
          <w:szCs w:val="24"/>
        </w:rPr>
        <w:t>u</w:t>
      </w:r>
      <w:r>
        <w:rPr>
          <w:color w:val="000000"/>
          <w:spacing w:val="1"/>
          <w:sz w:val="24"/>
          <w:szCs w:val="24"/>
        </w:rPr>
        <w:t>t</w:t>
      </w:r>
      <w:r>
        <w:rPr>
          <w:color w:val="000000"/>
          <w:sz w:val="24"/>
          <w:szCs w:val="24"/>
        </w:rPr>
        <w:t>oka</w:t>
      </w:r>
      <w:r>
        <w:rPr>
          <w:color w:val="000000"/>
          <w:spacing w:val="-1"/>
          <w:sz w:val="24"/>
          <w:szCs w:val="24"/>
        </w:rPr>
        <w:t xml:space="preserve"> </w:t>
      </w:r>
      <w:r>
        <w:rPr>
          <w:color w:val="000000"/>
          <w:sz w:val="24"/>
          <w:szCs w:val="24"/>
        </w:rPr>
        <w:t>20</w:t>
      </w:r>
      <w:r>
        <w:rPr>
          <w:color w:val="000000"/>
          <w:spacing w:val="1"/>
          <w:sz w:val="24"/>
          <w:szCs w:val="24"/>
        </w:rPr>
        <w:t>:</w:t>
      </w:r>
      <w:r>
        <w:rPr>
          <w:color w:val="000000"/>
          <w:sz w:val="24"/>
          <w:szCs w:val="24"/>
        </w:rPr>
        <w:t>21</w:t>
      </w:r>
      <w:r w:rsidR="00B924DA">
        <w:rPr>
          <w:color w:val="000000"/>
          <w:sz w:val="24"/>
          <w:szCs w:val="24"/>
        </w:rPr>
        <w:t>-</w:t>
      </w:r>
      <w:r>
        <w:rPr>
          <w:color w:val="000000"/>
          <w:sz w:val="24"/>
          <w:szCs w:val="24"/>
        </w:rPr>
        <w:t>23</w:t>
      </w:r>
      <w:r>
        <w:rPr>
          <w:color w:val="000000"/>
          <w:spacing w:val="1"/>
          <w:sz w:val="24"/>
          <w:szCs w:val="24"/>
        </w:rPr>
        <w:t>:</w:t>
      </w:r>
      <w:r>
        <w:rPr>
          <w:color w:val="000000"/>
          <w:sz w:val="24"/>
          <w:szCs w:val="24"/>
        </w:rPr>
        <w:t xml:space="preserve">33. </w:t>
      </w:r>
      <w:r>
        <w:rPr>
          <w:color w:val="000000"/>
          <w:spacing w:val="1"/>
          <w:sz w:val="24"/>
          <w:szCs w:val="24"/>
        </w:rPr>
        <w:t>S</w:t>
      </w:r>
      <w:r>
        <w:rPr>
          <w:color w:val="000000"/>
          <w:sz w:val="24"/>
          <w:szCs w:val="24"/>
        </w:rPr>
        <w:t>u</w:t>
      </w:r>
      <w:r>
        <w:rPr>
          <w:color w:val="000000"/>
          <w:spacing w:val="-1"/>
          <w:sz w:val="24"/>
          <w:szCs w:val="24"/>
        </w:rPr>
        <w:t>r</w:t>
      </w:r>
      <w:r>
        <w:rPr>
          <w:color w:val="000000"/>
          <w:sz w:val="24"/>
          <w:szCs w:val="24"/>
        </w:rPr>
        <w:t>a</w:t>
      </w:r>
      <w:r>
        <w:rPr>
          <w:color w:val="000000"/>
          <w:spacing w:val="-1"/>
          <w:sz w:val="24"/>
          <w:szCs w:val="24"/>
        </w:rPr>
        <w:t xml:space="preserve"> </w:t>
      </w:r>
      <w:r>
        <w:rPr>
          <w:color w:val="000000"/>
          <w:sz w:val="24"/>
          <w:szCs w:val="24"/>
        </w:rPr>
        <w:t>h</w:t>
      </w:r>
      <w:r>
        <w:rPr>
          <w:color w:val="000000"/>
          <w:spacing w:val="1"/>
          <w:sz w:val="24"/>
          <w:szCs w:val="24"/>
        </w:rPr>
        <w:t>iz</w:t>
      </w:r>
      <w:r>
        <w:rPr>
          <w:color w:val="000000"/>
          <w:sz w:val="24"/>
          <w:szCs w:val="24"/>
        </w:rPr>
        <w:t xml:space="preserve">i </w:t>
      </w:r>
      <w:r>
        <w:rPr>
          <w:color w:val="000000"/>
          <w:spacing w:val="1"/>
          <w:sz w:val="24"/>
          <w:szCs w:val="24"/>
        </w:rPr>
        <w:t>z</w:t>
      </w:r>
      <w:r>
        <w:rPr>
          <w:color w:val="000000"/>
          <w:sz w:val="24"/>
          <w:szCs w:val="24"/>
        </w:rPr>
        <w:t>in</w:t>
      </w:r>
      <w:r>
        <w:rPr>
          <w:color w:val="000000"/>
          <w:spacing w:val="-1"/>
          <w:sz w:val="24"/>
          <w:szCs w:val="24"/>
        </w:rPr>
        <w:t>awa</w:t>
      </w:r>
      <w:r>
        <w:rPr>
          <w:color w:val="000000"/>
          <w:sz w:val="24"/>
          <w:szCs w:val="24"/>
        </w:rPr>
        <w:t>silisha</w:t>
      </w:r>
      <w:r>
        <w:rPr>
          <w:color w:val="000000"/>
          <w:spacing w:val="1"/>
          <w:sz w:val="24"/>
          <w:szCs w:val="24"/>
        </w:rPr>
        <w:t xml:space="preserve"> </w:t>
      </w:r>
      <w:r>
        <w:rPr>
          <w:color w:val="000000"/>
          <w:spacing w:val="-5"/>
          <w:sz w:val="24"/>
          <w:szCs w:val="24"/>
        </w:rPr>
        <w:t>y</w:t>
      </w:r>
      <w:r>
        <w:rPr>
          <w:color w:val="000000"/>
          <w:spacing w:val="-1"/>
          <w:sz w:val="24"/>
          <w:szCs w:val="24"/>
        </w:rPr>
        <w:t>a</w:t>
      </w:r>
      <w:r>
        <w:rPr>
          <w:color w:val="000000"/>
          <w:sz w:val="24"/>
          <w:szCs w:val="24"/>
        </w:rPr>
        <w:t>l</w:t>
      </w:r>
      <w:r>
        <w:rPr>
          <w:color w:val="000000"/>
          <w:spacing w:val="5"/>
          <w:sz w:val="24"/>
          <w:szCs w:val="24"/>
        </w:rPr>
        <w:t>i</w:t>
      </w:r>
      <w:r>
        <w:rPr>
          <w:color w:val="000000"/>
          <w:spacing w:val="-5"/>
          <w:sz w:val="24"/>
          <w:szCs w:val="24"/>
        </w:rPr>
        <w:t>y</w:t>
      </w:r>
      <w:r>
        <w:rPr>
          <w:color w:val="000000"/>
          <w:sz w:val="24"/>
          <w:szCs w:val="24"/>
        </w:rPr>
        <w:t xml:space="preserve">omo </w:t>
      </w:r>
      <w:r>
        <w:rPr>
          <w:color w:val="000000"/>
          <w:spacing w:val="2"/>
          <w:sz w:val="24"/>
          <w:szCs w:val="24"/>
        </w:rPr>
        <w:t>k</w:t>
      </w:r>
      <w:r>
        <w:rPr>
          <w:color w:val="000000"/>
          <w:spacing w:val="-1"/>
          <w:sz w:val="24"/>
          <w:szCs w:val="24"/>
        </w:rPr>
        <w:t>a</w:t>
      </w:r>
      <w:r>
        <w:rPr>
          <w:color w:val="000000"/>
          <w:sz w:val="24"/>
          <w:szCs w:val="24"/>
        </w:rPr>
        <w:t>tika</w:t>
      </w:r>
      <w:r>
        <w:rPr>
          <w:color w:val="000000"/>
          <w:spacing w:val="-1"/>
          <w:sz w:val="24"/>
          <w:szCs w:val="24"/>
        </w:rPr>
        <w:t xml:space="preserve"> </w:t>
      </w:r>
      <w:r>
        <w:rPr>
          <w:color w:val="000000"/>
          <w:spacing w:val="1"/>
          <w:sz w:val="24"/>
          <w:szCs w:val="24"/>
        </w:rPr>
        <w:t>a</w:t>
      </w:r>
      <w:r>
        <w:rPr>
          <w:color w:val="000000"/>
          <w:spacing w:val="-2"/>
          <w:sz w:val="24"/>
          <w:szCs w:val="24"/>
        </w:rPr>
        <w:t>g</w:t>
      </w:r>
      <w:r>
        <w:rPr>
          <w:color w:val="000000"/>
          <w:spacing w:val="-1"/>
          <w:sz w:val="24"/>
          <w:szCs w:val="24"/>
        </w:rPr>
        <w:t>a</w:t>
      </w:r>
      <w:r>
        <w:rPr>
          <w:color w:val="000000"/>
          <w:sz w:val="24"/>
          <w:szCs w:val="24"/>
        </w:rPr>
        <w:t>no la</w:t>
      </w:r>
      <w:r>
        <w:rPr>
          <w:color w:val="000000"/>
          <w:spacing w:val="-1"/>
          <w:sz w:val="24"/>
          <w:szCs w:val="24"/>
        </w:rPr>
        <w:t xml:space="preserve"> </w:t>
      </w:r>
      <w:r>
        <w:rPr>
          <w:color w:val="000000"/>
          <w:sz w:val="24"/>
          <w:szCs w:val="24"/>
        </w:rPr>
        <w:t>Mu</w:t>
      </w:r>
      <w:r>
        <w:rPr>
          <w:color w:val="000000"/>
          <w:spacing w:val="3"/>
          <w:sz w:val="24"/>
          <w:szCs w:val="24"/>
        </w:rPr>
        <w:t>s</w:t>
      </w:r>
      <w:r>
        <w:rPr>
          <w:color w:val="000000"/>
          <w:sz w:val="24"/>
          <w:szCs w:val="24"/>
        </w:rPr>
        <w:t>a</w:t>
      </w:r>
      <w:r>
        <w:rPr>
          <w:color w:val="000000"/>
          <w:spacing w:val="-1"/>
          <w:sz w:val="24"/>
          <w:szCs w:val="24"/>
        </w:rPr>
        <w:t xml:space="preserve"> </w:t>
      </w:r>
      <w:r>
        <w:rPr>
          <w:color w:val="000000"/>
          <w:sz w:val="24"/>
          <w:szCs w:val="24"/>
        </w:rPr>
        <w:t>la</w:t>
      </w:r>
      <w:r>
        <w:rPr>
          <w:color w:val="000000"/>
          <w:spacing w:val="-1"/>
          <w:sz w:val="24"/>
          <w:szCs w:val="24"/>
        </w:rPr>
        <w:t xml:space="preserve"> </w:t>
      </w:r>
      <w:r>
        <w:rPr>
          <w:color w:val="000000"/>
          <w:sz w:val="24"/>
          <w:szCs w:val="24"/>
        </w:rPr>
        <w:t>s</w:t>
      </w:r>
      <w:r>
        <w:rPr>
          <w:color w:val="000000"/>
          <w:spacing w:val="2"/>
          <w:sz w:val="24"/>
          <w:szCs w:val="24"/>
        </w:rPr>
        <w:t>h</w:t>
      </w:r>
      <w:r>
        <w:rPr>
          <w:color w:val="000000"/>
          <w:spacing w:val="-1"/>
          <w:sz w:val="24"/>
          <w:szCs w:val="24"/>
        </w:rPr>
        <w:t>er</w:t>
      </w:r>
      <w:r>
        <w:rPr>
          <w:color w:val="000000"/>
          <w:sz w:val="24"/>
          <w:szCs w:val="24"/>
        </w:rPr>
        <w:t>i</w:t>
      </w:r>
      <w:r>
        <w:rPr>
          <w:color w:val="000000"/>
          <w:spacing w:val="-1"/>
          <w:sz w:val="24"/>
          <w:szCs w:val="24"/>
        </w:rPr>
        <w:t>a</w:t>
      </w:r>
      <w:r>
        <w:rPr>
          <w:color w:val="000000"/>
          <w:sz w:val="24"/>
          <w:szCs w:val="24"/>
        </w:rPr>
        <w:t xml:space="preserve">. </w:t>
      </w:r>
      <w:r>
        <w:rPr>
          <w:color w:val="000000"/>
          <w:spacing w:val="-1"/>
          <w:sz w:val="24"/>
          <w:szCs w:val="24"/>
        </w:rPr>
        <w:t>Ha</w:t>
      </w:r>
      <w:r>
        <w:rPr>
          <w:color w:val="000000"/>
          <w:sz w:val="24"/>
          <w:szCs w:val="24"/>
        </w:rPr>
        <w:t>t</w:t>
      </w:r>
      <w:r>
        <w:rPr>
          <w:color w:val="000000"/>
          <w:spacing w:val="2"/>
          <w:sz w:val="24"/>
          <w:szCs w:val="24"/>
        </w:rPr>
        <w:t>u</w:t>
      </w:r>
      <w:r>
        <w:rPr>
          <w:color w:val="000000"/>
          <w:sz w:val="24"/>
          <w:szCs w:val="24"/>
        </w:rPr>
        <w:t>a</w:t>
      </w:r>
      <w:r>
        <w:rPr>
          <w:color w:val="000000"/>
          <w:spacing w:val="-1"/>
          <w:sz w:val="24"/>
          <w:szCs w:val="24"/>
        </w:rPr>
        <w:t xml:space="preserve"> </w:t>
      </w:r>
      <w:r>
        <w:rPr>
          <w:color w:val="000000"/>
          <w:sz w:val="24"/>
          <w:szCs w:val="24"/>
        </w:rPr>
        <w:t>hii</w:t>
      </w:r>
      <w:r>
        <w:rPr>
          <w:color w:val="000000"/>
          <w:spacing w:val="3"/>
          <w:sz w:val="24"/>
          <w:szCs w:val="24"/>
        </w:rPr>
        <w:t xml:space="preserve"> </w:t>
      </w:r>
      <w:r>
        <w:rPr>
          <w:color w:val="000000"/>
          <w:spacing w:val="-5"/>
          <w:sz w:val="24"/>
          <w:szCs w:val="24"/>
        </w:rPr>
        <w:t>y</w:t>
      </w:r>
      <w:r>
        <w:rPr>
          <w:color w:val="000000"/>
          <w:sz w:val="24"/>
          <w:szCs w:val="24"/>
        </w:rPr>
        <w:t>ote</w:t>
      </w:r>
      <w:r>
        <w:rPr>
          <w:color w:val="000000"/>
          <w:spacing w:val="-1"/>
          <w:sz w:val="24"/>
          <w:szCs w:val="24"/>
        </w:rPr>
        <w:t xml:space="preserve"> </w:t>
      </w:r>
      <w:r>
        <w:rPr>
          <w:color w:val="000000"/>
          <w:sz w:val="24"/>
          <w:szCs w:val="24"/>
        </w:rPr>
        <w:t>i</w:t>
      </w:r>
      <w:r>
        <w:rPr>
          <w:color w:val="000000"/>
          <w:spacing w:val="2"/>
          <w:sz w:val="24"/>
          <w:szCs w:val="24"/>
        </w:rPr>
        <w:t>n</w:t>
      </w:r>
      <w:r>
        <w:rPr>
          <w:color w:val="000000"/>
          <w:spacing w:val="-1"/>
          <w:sz w:val="24"/>
          <w:szCs w:val="24"/>
        </w:rPr>
        <w:t>a</w:t>
      </w:r>
      <w:r>
        <w:rPr>
          <w:color w:val="000000"/>
          <w:sz w:val="24"/>
          <w:szCs w:val="24"/>
        </w:rPr>
        <w:t xml:space="preserve">thibitisha </w:t>
      </w:r>
      <w:r w:rsidR="00097B8D">
        <w:rPr>
          <w:color w:val="000000"/>
          <w:sz w:val="24"/>
          <w:szCs w:val="24"/>
        </w:rPr>
        <w:t xml:space="preserve"> </w:t>
      </w:r>
      <w:r>
        <w:rPr>
          <w:color w:val="000000"/>
          <w:spacing w:val="1"/>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z w:val="24"/>
          <w:szCs w:val="24"/>
        </w:rPr>
        <w:t>Musa</w:t>
      </w:r>
      <w:r>
        <w:rPr>
          <w:color w:val="000000"/>
          <w:spacing w:val="-1"/>
          <w:sz w:val="24"/>
          <w:szCs w:val="24"/>
        </w:rPr>
        <w:t xml:space="preserve"> </w:t>
      </w:r>
      <w:r>
        <w:rPr>
          <w:color w:val="000000"/>
          <w:sz w:val="24"/>
          <w:szCs w:val="24"/>
        </w:rPr>
        <w:t>k</w:t>
      </w:r>
      <w:r>
        <w:rPr>
          <w:color w:val="000000"/>
          <w:spacing w:val="2"/>
          <w:sz w:val="24"/>
          <w:szCs w:val="24"/>
        </w:rPr>
        <w:t>w</w:t>
      </w:r>
      <w:r>
        <w:rPr>
          <w:color w:val="000000"/>
          <w:sz w:val="24"/>
          <w:szCs w:val="24"/>
        </w:rPr>
        <w:t>a</w:t>
      </w:r>
      <w:r>
        <w:rPr>
          <w:color w:val="000000"/>
          <w:spacing w:val="-1"/>
          <w:sz w:val="24"/>
          <w:szCs w:val="24"/>
        </w:rPr>
        <w:t xml:space="preserve"> </w:t>
      </w:r>
      <w:r>
        <w:rPr>
          <w:color w:val="000000"/>
          <w:spacing w:val="2"/>
          <w:sz w:val="24"/>
          <w:szCs w:val="24"/>
        </w:rPr>
        <w:t>k</w:t>
      </w:r>
      <w:r>
        <w:rPr>
          <w:color w:val="000000"/>
          <w:sz w:val="24"/>
          <w:szCs w:val="24"/>
        </w:rPr>
        <w:t>uon</w:t>
      </w:r>
      <w:r>
        <w:rPr>
          <w:color w:val="000000"/>
          <w:spacing w:val="-1"/>
          <w:sz w:val="24"/>
          <w:szCs w:val="24"/>
        </w:rPr>
        <w:t>e</w:t>
      </w:r>
      <w:r>
        <w:rPr>
          <w:color w:val="000000"/>
          <w:sz w:val="24"/>
          <w:szCs w:val="24"/>
        </w:rPr>
        <w:t>sha</w:t>
      </w:r>
      <w:r>
        <w:rPr>
          <w:color w:val="000000"/>
          <w:spacing w:val="-1"/>
          <w:sz w:val="24"/>
          <w:szCs w:val="24"/>
        </w:rPr>
        <w:t xml:space="preserve"> </w:t>
      </w:r>
      <w:r>
        <w:rPr>
          <w:color w:val="000000"/>
          <w:sz w:val="24"/>
          <w:szCs w:val="24"/>
        </w:rPr>
        <w:t>k</w:t>
      </w:r>
      <w:r>
        <w:rPr>
          <w:color w:val="000000"/>
          <w:spacing w:val="-1"/>
          <w:sz w:val="24"/>
          <w:szCs w:val="24"/>
        </w:rPr>
        <w:t>wa</w:t>
      </w:r>
      <w:r>
        <w:rPr>
          <w:color w:val="000000"/>
          <w:spacing w:val="1"/>
          <w:sz w:val="24"/>
          <w:szCs w:val="24"/>
        </w:rPr>
        <w:t>m</w:t>
      </w:r>
      <w:r>
        <w:rPr>
          <w:color w:val="000000"/>
          <w:spacing w:val="2"/>
          <w:sz w:val="24"/>
          <w:szCs w:val="24"/>
        </w:rPr>
        <w:t>b</w:t>
      </w:r>
      <w:r>
        <w:rPr>
          <w:color w:val="000000"/>
          <w:sz w:val="24"/>
          <w:szCs w:val="24"/>
        </w:rPr>
        <w:t>a</w:t>
      </w:r>
      <w:r>
        <w:rPr>
          <w:color w:val="000000"/>
          <w:spacing w:val="-1"/>
          <w:sz w:val="24"/>
          <w:szCs w:val="24"/>
        </w:rPr>
        <w:t xml:space="preserve"> </w:t>
      </w:r>
      <w:r>
        <w:rPr>
          <w:color w:val="000000"/>
          <w:sz w:val="24"/>
          <w:szCs w:val="24"/>
        </w:rPr>
        <w:t>Mun</w:t>
      </w:r>
      <w:r>
        <w:rPr>
          <w:color w:val="000000"/>
          <w:spacing w:val="-2"/>
          <w:sz w:val="24"/>
          <w:szCs w:val="24"/>
        </w:rPr>
        <w:t>g</w:t>
      </w:r>
      <w:r>
        <w:rPr>
          <w:color w:val="000000"/>
          <w:sz w:val="24"/>
          <w:szCs w:val="24"/>
        </w:rPr>
        <w:t>u</w:t>
      </w:r>
      <w:r>
        <w:rPr>
          <w:color w:val="000000"/>
          <w:spacing w:val="2"/>
          <w:sz w:val="24"/>
          <w:szCs w:val="24"/>
        </w:rPr>
        <w:t xml:space="preserve"> </w:t>
      </w:r>
      <w:r>
        <w:rPr>
          <w:color w:val="000000"/>
          <w:spacing w:val="1"/>
          <w:sz w:val="24"/>
          <w:szCs w:val="24"/>
        </w:rPr>
        <w:t>m</w:t>
      </w:r>
      <w:r>
        <w:rPr>
          <w:color w:val="000000"/>
          <w:spacing w:val="-1"/>
          <w:sz w:val="24"/>
          <w:szCs w:val="24"/>
        </w:rPr>
        <w:t>we</w:t>
      </w:r>
      <w:r>
        <w:rPr>
          <w:color w:val="000000"/>
          <w:spacing w:val="2"/>
          <w:sz w:val="24"/>
          <w:szCs w:val="24"/>
        </w:rPr>
        <w:t>n</w:t>
      </w:r>
      <w:r>
        <w:rPr>
          <w:color w:val="000000"/>
          <w:spacing w:val="-5"/>
          <w:sz w:val="24"/>
          <w:szCs w:val="24"/>
        </w:rPr>
        <w:t>y</w:t>
      </w:r>
      <w:r>
        <w:rPr>
          <w:color w:val="000000"/>
          <w:spacing w:val="1"/>
          <w:sz w:val="24"/>
          <w:szCs w:val="24"/>
        </w:rPr>
        <w:t>e</w:t>
      </w:r>
      <w:r>
        <w:rPr>
          <w:color w:val="000000"/>
          <w:spacing w:val="-1"/>
          <w:sz w:val="24"/>
          <w:szCs w:val="24"/>
        </w:rPr>
        <w:t>w</w:t>
      </w:r>
      <w:r>
        <w:rPr>
          <w:color w:val="000000"/>
          <w:sz w:val="24"/>
          <w:szCs w:val="24"/>
        </w:rPr>
        <w:t>e</w:t>
      </w:r>
      <w:r>
        <w:rPr>
          <w:color w:val="000000"/>
          <w:spacing w:val="2"/>
          <w:sz w:val="24"/>
          <w:szCs w:val="24"/>
        </w:rPr>
        <w:t xml:space="preserve"> </w:t>
      </w:r>
      <w:r>
        <w:rPr>
          <w:color w:val="000000"/>
          <w:spacing w:val="-1"/>
          <w:sz w:val="24"/>
          <w:szCs w:val="24"/>
        </w:rPr>
        <w:t>a</w:t>
      </w:r>
      <w:r>
        <w:rPr>
          <w:color w:val="000000"/>
          <w:sz w:val="24"/>
          <w:szCs w:val="24"/>
        </w:rPr>
        <w:t>limw</w:t>
      </w:r>
      <w:r>
        <w:rPr>
          <w:color w:val="000000"/>
          <w:spacing w:val="-1"/>
          <w:sz w:val="24"/>
          <w:szCs w:val="24"/>
        </w:rPr>
        <w:t>a</w:t>
      </w:r>
      <w:r>
        <w:rPr>
          <w:color w:val="000000"/>
          <w:sz w:val="24"/>
          <w:szCs w:val="24"/>
        </w:rPr>
        <w:t>mu</w:t>
      </w:r>
      <w:r>
        <w:rPr>
          <w:color w:val="000000"/>
          <w:spacing w:val="-1"/>
          <w:sz w:val="24"/>
          <w:szCs w:val="24"/>
        </w:rPr>
        <w:t>r</w:t>
      </w:r>
      <w:r>
        <w:rPr>
          <w:color w:val="000000"/>
          <w:sz w:val="24"/>
          <w:szCs w:val="24"/>
        </w:rPr>
        <w:t>u</w:t>
      </w:r>
      <w:r>
        <w:rPr>
          <w:color w:val="000000"/>
          <w:spacing w:val="2"/>
          <w:sz w:val="24"/>
          <w:szCs w:val="24"/>
        </w:rPr>
        <w:t xml:space="preserve"> </w:t>
      </w:r>
      <w:r>
        <w:rPr>
          <w:color w:val="000000"/>
          <w:sz w:val="24"/>
          <w:szCs w:val="24"/>
        </w:rPr>
        <w:t>Musa ku</w:t>
      </w:r>
      <w:r>
        <w:rPr>
          <w:color w:val="000000"/>
          <w:spacing w:val="-1"/>
          <w:sz w:val="24"/>
          <w:szCs w:val="24"/>
        </w:rPr>
        <w:t>wa</w:t>
      </w:r>
      <w:r>
        <w:rPr>
          <w:color w:val="000000"/>
          <w:sz w:val="24"/>
          <w:szCs w:val="24"/>
        </w:rPr>
        <w:t>p</w:t>
      </w:r>
      <w:r>
        <w:rPr>
          <w:color w:val="000000"/>
          <w:spacing w:val="-1"/>
          <w:sz w:val="24"/>
          <w:szCs w:val="24"/>
        </w:rPr>
        <w:t>a</w:t>
      </w:r>
      <w:r>
        <w:rPr>
          <w:color w:val="000000"/>
          <w:spacing w:val="1"/>
          <w:sz w:val="24"/>
          <w:szCs w:val="24"/>
        </w:rPr>
        <w:t>ti</w:t>
      </w:r>
      <w:r>
        <w:rPr>
          <w:color w:val="000000"/>
          <w:sz w:val="24"/>
          <w:szCs w:val="24"/>
        </w:rPr>
        <w:t>a</w:t>
      </w:r>
      <w:r>
        <w:rPr>
          <w:color w:val="000000"/>
          <w:spacing w:val="-1"/>
          <w:sz w:val="24"/>
          <w:szCs w:val="24"/>
        </w:rPr>
        <w:t xml:space="preserve"> </w:t>
      </w:r>
      <w:r>
        <w:rPr>
          <w:color w:val="000000"/>
          <w:sz w:val="24"/>
          <w:szCs w:val="24"/>
        </w:rPr>
        <w:t>sh</w:t>
      </w:r>
      <w:r>
        <w:rPr>
          <w:color w:val="000000"/>
          <w:spacing w:val="1"/>
          <w:sz w:val="24"/>
          <w:szCs w:val="24"/>
        </w:rPr>
        <w:t>e</w:t>
      </w:r>
      <w:r>
        <w:rPr>
          <w:color w:val="000000"/>
          <w:spacing w:val="-1"/>
          <w:sz w:val="24"/>
          <w:szCs w:val="24"/>
        </w:rPr>
        <w:t>r</w:t>
      </w:r>
      <w:r>
        <w:rPr>
          <w:color w:val="000000"/>
          <w:spacing w:val="1"/>
          <w:sz w:val="24"/>
          <w:szCs w:val="24"/>
        </w:rPr>
        <w:t>i</w:t>
      </w:r>
      <w:r>
        <w:rPr>
          <w:color w:val="000000"/>
          <w:sz w:val="24"/>
          <w:szCs w:val="24"/>
        </w:rPr>
        <w:t>a</w:t>
      </w:r>
      <w:r>
        <w:rPr>
          <w:color w:val="000000"/>
          <w:spacing w:val="-1"/>
          <w:sz w:val="24"/>
          <w:szCs w:val="24"/>
        </w:rPr>
        <w:t xml:space="preserve"> wa</w:t>
      </w:r>
      <w:r>
        <w:rPr>
          <w:color w:val="000000"/>
          <w:spacing w:val="2"/>
          <w:sz w:val="24"/>
          <w:szCs w:val="24"/>
        </w:rPr>
        <w:t>n</w:t>
      </w:r>
      <w:r>
        <w:rPr>
          <w:color w:val="000000"/>
          <w:sz w:val="24"/>
          <w:szCs w:val="24"/>
        </w:rPr>
        <w:t>a</w:t>
      </w:r>
      <w:r>
        <w:rPr>
          <w:color w:val="000000"/>
          <w:spacing w:val="-1"/>
          <w:sz w:val="24"/>
          <w:szCs w:val="24"/>
        </w:rPr>
        <w:t xml:space="preserve"> </w:t>
      </w:r>
      <w:r>
        <w:rPr>
          <w:color w:val="000000"/>
          <w:spacing w:val="2"/>
          <w:sz w:val="24"/>
          <w:szCs w:val="24"/>
        </w:rPr>
        <w:t>w</w:t>
      </w:r>
      <w:r>
        <w:rPr>
          <w:color w:val="000000"/>
          <w:sz w:val="24"/>
          <w:szCs w:val="24"/>
        </w:rPr>
        <w:t>a</w:t>
      </w:r>
      <w:r>
        <w:rPr>
          <w:color w:val="000000"/>
          <w:spacing w:val="1"/>
          <w:sz w:val="24"/>
          <w:szCs w:val="24"/>
        </w:rPr>
        <w:t xml:space="preserve"> </w:t>
      </w:r>
      <w:r>
        <w:rPr>
          <w:color w:val="000000"/>
          <w:spacing w:val="-3"/>
          <w:sz w:val="24"/>
          <w:szCs w:val="24"/>
        </w:rPr>
        <w:t>I</w:t>
      </w:r>
      <w:r>
        <w:rPr>
          <w:color w:val="000000"/>
          <w:sz w:val="24"/>
          <w:szCs w:val="24"/>
        </w:rPr>
        <w:t>s</w:t>
      </w:r>
      <w:r>
        <w:rPr>
          <w:color w:val="000000"/>
          <w:spacing w:val="-1"/>
          <w:sz w:val="24"/>
          <w:szCs w:val="24"/>
        </w:rPr>
        <w:t>r</w:t>
      </w:r>
      <w:r>
        <w:rPr>
          <w:color w:val="000000"/>
          <w:spacing w:val="1"/>
          <w:sz w:val="24"/>
          <w:szCs w:val="24"/>
        </w:rPr>
        <w:t>a</w:t>
      </w:r>
      <w:r>
        <w:rPr>
          <w:color w:val="000000"/>
          <w:spacing w:val="-1"/>
          <w:sz w:val="24"/>
          <w:szCs w:val="24"/>
        </w:rPr>
        <w:t>e</w:t>
      </w:r>
      <w:r>
        <w:rPr>
          <w:color w:val="000000"/>
          <w:spacing w:val="1"/>
          <w:sz w:val="24"/>
          <w:szCs w:val="24"/>
        </w:rPr>
        <w:t>li</w:t>
      </w:r>
      <w:r>
        <w:rPr>
          <w:color w:val="000000"/>
          <w:sz w:val="24"/>
          <w:szCs w:val="24"/>
        </w:rPr>
        <w:t>.</w:t>
      </w:r>
    </w:p>
    <w:p w:rsidR="000A64D0" w:rsidRPr="00552982" w:rsidRDefault="00A92DB8" w:rsidP="00011F92">
      <w:pPr>
        <w:ind w:firstLine="720"/>
        <w:jc w:val="both"/>
        <w:rPr>
          <w:color w:val="000000"/>
          <w:sz w:val="24"/>
          <w:szCs w:val="24"/>
        </w:rPr>
      </w:pPr>
      <w:r>
        <w:rPr>
          <w:spacing w:val="-1"/>
          <w:sz w:val="24"/>
          <w:szCs w:val="24"/>
        </w:rPr>
        <w:t>Ha</w:t>
      </w:r>
      <w:r>
        <w:rPr>
          <w:sz w:val="24"/>
          <w:szCs w:val="24"/>
        </w:rPr>
        <w:t>tua</w:t>
      </w:r>
      <w:r>
        <w:rPr>
          <w:spacing w:val="-1"/>
          <w:sz w:val="24"/>
          <w:szCs w:val="24"/>
        </w:rPr>
        <w:t xml:space="preserve"> </w:t>
      </w:r>
      <w:r>
        <w:rPr>
          <w:sz w:val="24"/>
          <w:szCs w:val="24"/>
        </w:rPr>
        <w:t>hii in</w:t>
      </w:r>
      <w:r>
        <w:rPr>
          <w:spacing w:val="-1"/>
          <w:sz w:val="24"/>
          <w:szCs w:val="24"/>
        </w:rPr>
        <w:t>a</w:t>
      </w:r>
      <w:r>
        <w:rPr>
          <w:sz w:val="24"/>
          <w:szCs w:val="24"/>
        </w:rPr>
        <w:t>t</w:t>
      </w:r>
      <w:r>
        <w:rPr>
          <w:spacing w:val="-1"/>
          <w:sz w:val="24"/>
          <w:szCs w:val="24"/>
        </w:rPr>
        <w:t>a</w:t>
      </w:r>
      <w:r>
        <w:rPr>
          <w:sz w:val="24"/>
          <w:szCs w:val="24"/>
        </w:rPr>
        <w:t>mbulish</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a</w:t>
      </w:r>
      <w:r>
        <w:rPr>
          <w:sz w:val="24"/>
          <w:szCs w:val="24"/>
        </w:rPr>
        <w:t>tika</w:t>
      </w:r>
      <w:r>
        <w:rPr>
          <w:spacing w:val="-1"/>
          <w:sz w:val="24"/>
          <w:szCs w:val="24"/>
        </w:rPr>
        <w:t xml:space="preserve"> </w:t>
      </w:r>
      <w:r>
        <w:rPr>
          <w:sz w:val="24"/>
          <w:szCs w:val="24"/>
        </w:rPr>
        <w:t>20</w:t>
      </w:r>
      <w:r>
        <w:rPr>
          <w:spacing w:val="1"/>
          <w:sz w:val="24"/>
          <w:szCs w:val="24"/>
        </w:rPr>
        <w:t>:</w:t>
      </w:r>
      <w:r>
        <w:rPr>
          <w:sz w:val="24"/>
          <w:szCs w:val="24"/>
        </w:rPr>
        <w:t>21</w:t>
      </w:r>
      <w:r>
        <w:rPr>
          <w:spacing w:val="-1"/>
          <w:sz w:val="24"/>
          <w:szCs w:val="24"/>
        </w:rPr>
        <w:t>-</w:t>
      </w:r>
      <w:r>
        <w:rPr>
          <w:sz w:val="24"/>
          <w:szCs w:val="24"/>
        </w:rPr>
        <w:t xml:space="preserve">26. </w:t>
      </w:r>
      <w:r>
        <w:rPr>
          <w:spacing w:val="-1"/>
          <w:sz w:val="24"/>
          <w:szCs w:val="24"/>
        </w:rPr>
        <w:t>Ha</w:t>
      </w:r>
      <w:r>
        <w:rPr>
          <w:spacing w:val="2"/>
          <w:sz w:val="24"/>
          <w:szCs w:val="24"/>
        </w:rPr>
        <w:t>p</w:t>
      </w:r>
      <w:r>
        <w:rPr>
          <w:spacing w:val="-1"/>
          <w:sz w:val="24"/>
          <w:szCs w:val="24"/>
        </w:rPr>
        <w:t>a</w:t>
      </w:r>
      <w:r>
        <w:rPr>
          <w:sz w:val="24"/>
          <w:szCs w:val="24"/>
        </w:rPr>
        <w:t>,</w:t>
      </w:r>
      <w:r>
        <w:rPr>
          <w:spacing w:val="2"/>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1"/>
          <w:sz w:val="24"/>
          <w:szCs w:val="24"/>
        </w:rPr>
        <w:t>lim</w:t>
      </w:r>
      <w:r>
        <w:rPr>
          <w:spacing w:val="-1"/>
          <w:sz w:val="24"/>
          <w:szCs w:val="24"/>
        </w:rPr>
        <w:t>w</w:t>
      </w:r>
      <w:r>
        <w:rPr>
          <w:spacing w:val="1"/>
          <w:sz w:val="24"/>
          <w:szCs w:val="24"/>
        </w:rPr>
        <w:t>a</w:t>
      </w:r>
      <w:r>
        <w:rPr>
          <w:spacing w:val="-2"/>
          <w:sz w:val="24"/>
          <w:szCs w:val="24"/>
        </w:rPr>
        <w:t>g</w:t>
      </w:r>
      <w:r>
        <w:rPr>
          <w:spacing w:val="1"/>
          <w:sz w:val="24"/>
          <w:szCs w:val="24"/>
        </w:rPr>
        <w:t>iz</w:t>
      </w:r>
      <w:r>
        <w:rPr>
          <w:sz w:val="24"/>
          <w:szCs w:val="24"/>
        </w:rPr>
        <w:t>a</w:t>
      </w:r>
      <w:r>
        <w:rPr>
          <w:spacing w:val="-1"/>
          <w:sz w:val="24"/>
          <w:szCs w:val="24"/>
        </w:rPr>
        <w:t xml:space="preserve"> </w:t>
      </w:r>
      <w:r>
        <w:rPr>
          <w:sz w:val="24"/>
          <w:szCs w:val="24"/>
        </w:rPr>
        <w:t>Musa ku</w:t>
      </w:r>
      <w:r>
        <w:rPr>
          <w:spacing w:val="-1"/>
          <w:sz w:val="24"/>
          <w:szCs w:val="24"/>
        </w:rPr>
        <w:t>waa</w:t>
      </w:r>
      <w:r>
        <w:rPr>
          <w:spacing w:val="1"/>
          <w:sz w:val="24"/>
          <w:szCs w:val="24"/>
        </w:rPr>
        <w:t>m</w:t>
      </w:r>
      <w:r>
        <w:rPr>
          <w:sz w:val="24"/>
          <w:szCs w:val="24"/>
        </w:rPr>
        <w:t>b</w:t>
      </w:r>
      <w:r>
        <w:rPr>
          <w:spacing w:val="1"/>
          <w:sz w:val="24"/>
          <w:szCs w:val="24"/>
        </w:rPr>
        <w:t>i</w:t>
      </w:r>
      <w:r>
        <w:rPr>
          <w:sz w:val="24"/>
          <w:szCs w:val="24"/>
        </w:rPr>
        <w:t>a</w:t>
      </w:r>
      <w:r>
        <w:rPr>
          <w:spacing w:val="-1"/>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sh</w:t>
      </w:r>
      <w:r>
        <w:rPr>
          <w:spacing w:val="-1"/>
          <w:sz w:val="24"/>
          <w:szCs w:val="24"/>
        </w:rPr>
        <w:t>er</w:t>
      </w:r>
      <w:r>
        <w:rPr>
          <w:spacing w:val="1"/>
          <w:sz w:val="24"/>
          <w:szCs w:val="24"/>
        </w:rPr>
        <w:t>i</w:t>
      </w:r>
      <w:r>
        <w:rPr>
          <w:sz w:val="24"/>
          <w:szCs w:val="24"/>
        </w:rPr>
        <w:t>a</w:t>
      </w:r>
      <w:r>
        <w:rPr>
          <w:spacing w:val="-1"/>
          <w:sz w:val="24"/>
          <w:szCs w:val="24"/>
        </w:rPr>
        <w:t xml:space="preserve"> </w:t>
      </w:r>
      <w:r>
        <w:rPr>
          <w:spacing w:val="1"/>
          <w:sz w:val="24"/>
          <w:szCs w:val="24"/>
        </w:rPr>
        <w:t>z</w:t>
      </w:r>
      <w:r>
        <w:rPr>
          <w:spacing w:val="-1"/>
          <w:sz w:val="24"/>
          <w:szCs w:val="24"/>
        </w:rPr>
        <w:t>a</w:t>
      </w:r>
      <w:r>
        <w:rPr>
          <w:sz w:val="24"/>
          <w:szCs w:val="24"/>
        </w:rPr>
        <w:t>ke</w:t>
      </w:r>
      <w:r>
        <w:rPr>
          <w:spacing w:val="-1"/>
          <w:sz w:val="24"/>
          <w:szCs w:val="24"/>
        </w:rPr>
        <w:t xml:space="preserve"> </w:t>
      </w:r>
      <w:r>
        <w:rPr>
          <w:spacing w:val="1"/>
          <w:sz w:val="24"/>
          <w:szCs w:val="24"/>
        </w:rPr>
        <w:t>z</w:t>
      </w:r>
      <w:r>
        <w:rPr>
          <w:sz w:val="24"/>
          <w:szCs w:val="24"/>
        </w:rPr>
        <w:t>a</w:t>
      </w:r>
      <w:r>
        <w:rPr>
          <w:spacing w:val="-1"/>
          <w:sz w:val="24"/>
          <w:szCs w:val="24"/>
        </w:rPr>
        <w:t xml:space="preserve"> </w:t>
      </w:r>
      <w:r>
        <w:rPr>
          <w:spacing w:val="1"/>
          <w:sz w:val="24"/>
          <w:szCs w:val="24"/>
        </w:rPr>
        <w:t>i</w:t>
      </w:r>
      <w:r>
        <w:rPr>
          <w:sz w:val="24"/>
          <w:szCs w:val="24"/>
        </w:rPr>
        <w:t>b</w:t>
      </w:r>
      <w:r>
        <w:rPr>
          <w:spacing w:val="-1"/>
          <w:sz w:val="24"/>
          <w:szCs w:val="24"/>
        </w:rPr>
        <w:t>a</w:t>
      </w:r>
      <w:r>
        <w:rPr>
          <w:sz w:val="24"/>
          <w:szCs w:val="24"/>
        </w:rPr>
        <w:t>da</w:t>
      </w:r>
      <w:r w:rsidR="00B924DA">
        <w:rPr>
          <w:spacing w:val="-1"/>
          <w:sz w:val="24"/>
          <w:szCs w:val="24"/>
        </w:rPr>
        <w:t xml:space="preserve">, </w:t>
      </w:r>
      <w:r>
        <w:rPr>
          <w:spacing w:val="3"/>
          <w:sz w:val="24"/>
          <w:szCs w:val="24"/>
        </w:rPr>
        <w:t>m</w:t>
      </w:r>
      <w:r>
        <w:rPr>
          <w:spacing w:val="1"/>
          <w:sz w:val="24"/>
          <w:szCs w:val="24"/>
        </w:rPr>
        <w:t>a</w:t>
      </w:r>
      <w:r>
        <w:rPr>
          <w:spacing w:val="-1"/>
          <w:sz w:val="24"/>
          <w:szCs w:val="24"/>
        </w:rPr>
        <w:t>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 xml:space="preserve">o </w:t>
      </w:r>
      <w:r>
        <w:rPr>
          <w:spacing w:val="1"/>
          <w:sz w:val="24"/>
          <w:szCs w:val="24"/>
        </w:rPr>
        <w:t>j</w:t>
      </w:r>
      <w:r>
        <w:rPr>
          <w:sz w:val="24"/>
          <w:szCs w:val="24"/>
        </w:rPr>
        <w:t>uu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s</w:t>
      </w:r>
      <w:r>
        <w:rPr>
          <w:spacing w:val="-1"/>
          <w:sz w:val="24"/>
          <w:szCs w:val="24"/>
        </w:rPr>
        <w:t>a</w:t>
      </w:r>
      <w:r>
        <w:rPr>
          <w:sz w:val="24"/>
          <w:szCs w:val="24"/>
        </w:rPr>
        <w:t>n</w:t>
      </w:r>
      <w:r>
        <w:rPr>
          <w:spacing w:val="-1"/>
          <w:sz w:val="24"/>
          <w:szCs w:val="24"/>
        </w:rPr>
        <w:t>a</w:t>
      </w:r>
      <w:r>
        <w:rPr>
          <w:spacing w:val="1"/>
          <w:sz w:val="24"/>
          <w:szCs w:val="24"/>
        </w:rPr>
        <w:t>m</w:t>
      </w:r>
      <w:r>
        <w:rPr>
          <w:sz w:val="24"/>
          <w:szCs w:val="24"/>
        </w:rPr>
        <w:t xml:space="preserve">u </w:t>
      </w:r>
      <w:r>
        <w:rPr>
          <w:spacing w:val="2"/>
          <w:sz w:val="24"/>
          <w:szCs w:val="24"/>
        </w:rPr>
        <w:t>n</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dh</w:t>
      </w:r>
      <w:r>
        <w:rPr>
          <w:spacing w:val="-1"/>
          <w:sz w:val="24"/>
          <w:szCs w:val="24"/>
        </w:rPr>
        <w:t>a</w:t>
      </w:r>
      <w:r>
        <w:rPr>
          <w:sz w:val="24"/>
          <w:szCs w:val="24"/>
        </w:rPr>
        <w:t>b</w:t>
      </w:r>
      <w:r>
        <w:rPr>
          <w:spacing w:val="-1"/>
          <w:sz w:val="24"/>
          <w:szCs w:val="24"/>
        </w:rPr>
        <w:t>a</w:t>
      </w:r>
      <w:r>
        <w:rPr>
          <w:sz w:val="24"/>
          <w:szCs w:val="24"/>
        </w:rPr>
        <w:t>hu. Mist</w:t>
      </w:r>
      <w:r>
        <w:rPr>
          <w:spacing w:val="-1"/>
          <w:sz w:val="24"/>
          <w:szCs w:val="24"/>
        </w:rPr>
        <w:t>ar</w:t>
      </w:r>
      <w:r>
        <w:rPr>
          <w:sz w:val="24"/>
          <w:szCs w:val="24"/>
        </w:rPr>
        <w:t>i hii k</w:t>
      </w:r>
      <w:r>
        <w:rPr>
          <w:spacing w:val="-1"/>
          <w:sz w:val="24"/>
          <w:szCs w:val="24"/>
        </w:rPr>
        <w:t>w</w:t>
      </w:r>
      <w:r>
        <w:rPr>
          <w:sz w:val="24"/>
          <w:szCs w:val="24"/>
        </w:rPr>
        <w:t>a</w:t>
      </w:r>
      <w:r>
        <w:rPr>
          <w:spacing w:val="-1"/>
          <w:sz w:val="24"/>
          <w:szCs w:val="24"/>
        </w:rPr>
        <w:t xml:space="preserve"> </w:t>
      </w:r>
      <w:r>
        <w:rPr>
          <w:sz w:val="24"/>
          <w:szCs w:val="24"/>
        </w:rPr>
        <w:t>ki</w:t>
      </w:r>
      <w:r>
        <w:rPr>
          <w:spacing w:val="-1"/>
          <w:sz w:val="24"/>
          <w:szCs w:val="24"/>
        </w:rPr>
        <w:t>a</w:t>
      </w:r>
      <w:r>
        <w:rPr>
          <w:sz w:val="24"/>
          <w:szCs w:val="24"/>
        </w:rPr>
        <w:t>si kikub</w:t>
      </w:r>
      <w:r>
        <w:rPr>
          <w:spacing w:val="-1"/>
          <w:sz w:val="24"/>
          <w:szCs w:val="24"/>
        </w:rPr>
        <w:t>w</w:t>
      </w:r>
      <w:r>
        <w:rPr>
          <w:sz w:val="24"/>
          <w:szCs w:val="24"/>
        </w:rPr>
        <w:t>a</w:t>
      </w:r>
      <w:r>
        <w:rPr>
          <w:spacing w:val="-1"/>
          <w:sz w:val="24"/>
          <w:szCs w:val="24"/>
        </w:rPr>
        <w:t xml:space="preserve"> </w:t>
      </w:r>
      <w:r>
        <w:rPr>
          <w:sz w:val="24"/>
          <w:szCs w:val="24"/>
        </w:rPr>
        <w:t>in</w:t>
      </w:r>
      <w:r>
        <w:rPr>
          <w:spacing w:val="-1"/>
          <w:sz w:val="24"/>
          <w:szCs w:val="24"/>
        </w:rPr>
        <w:t>af</w:t>
      </w:r>
      <w:r>
        <w:rPr>
          <w:spacing w:val="1"/>
          <w:sz w:val="24"/>
          <w:szCs w:val="24"/>
        </w:rPr>
        <w:t>a</w:t>
      </w:r>
      <w:r>
        <w:rPr>
          <w:spacing w:val="-1"/>
          <w:sz w:val="24"/>
          <w:szCs w:val="24"/>
        </w:rPr>
        <w:t>fa</w:t>
      </w:r>
      <w:r>
        <w:rPr>
          <w:sz w:val="24"/>
          <w:szCs w:val="24"/>
        </w:rPr>
        <w:t>n</w:t>
      </w:r>
      <w:r>
        <w:rPr>
          <w:spacing w:val="2"/>
          <w:sz w:val="24"/>
          <w:szCs w:val="24"/>
        </w:rPr>
        <w:t>u</w:t>
      </w:r>
      <w:r>
        <w:rPr>
          <w:sz w:val="24"/>
          <w:szCs w:val="24"/>
        </w:rPr>
        <w:t>a</w:t>
      </w:r>
      <w:r>
        <w:rPr>
          <w:spacing w:val="-1"/>
          <w:sz w:val="24"/>
          <w:szCs w:val="24"/>
        </w:rPr>
        <w:t xml:space="preserve"> a</w:t>
      </w:r>
      <w:r>
        <w:rPr>
          <w:sz w:val="24"/>
          <w:szCs w:val="24"/>
        </w:rPr>
        <w:t>m</w:t>
      </w:r>
      <w:r>
        <w:rPr>
          <w:spacing w:val="-1"/>
          <w:sz w:val="24"/>
          <w:szCs w:val="24"/>
        </w:rPr>
        <w:t>r</w:t>
      </w:r>
      <w:r>
        <w:rPr>
          <w:sz w:val="24"/>
          <w:szCs w:val="24"/>
        </w:rPr>
        <w:t xml:space="preserve">i </w:t>
      </w:r>
      <w:r>
        <w:rPr>
          <w:spacing w:val="3"/>
          <w:sz w:val="24"/>
          <w:szCs w:val="24"/>
        </w:rPr>
        <w:t>m</w:t>
      </w:r>
      <w:r>
        <w:rPr>
          <w:sz w:val="24"/>
          <w:szCs w:val="24"/>
        </w:rPr>
        <w:t>bili</w:t>
      </w:r>
      <w:r>
        <w:rPr>
          <w:spacing w:val="1"/>
          <w:sz w:val="24"/>
          <w:szCs w:val="24"/>
        </w:rPr>
        <w:t xml:space="preserve"> z</w:t>
      </w:r>
      <w:r>
        <w:rPr>
          <w:sz w:val="24"/>
          <w:szCs w:val="24"/>
        </w:rPr>
        <w:t>a</w:t>
      </w:r>
      <w:r>
        <w:rPr>
          <w:spacing w:val="-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ika</w:t>
      </w:r>
      <w:r>
        <w:rPr>
          <w:spacing w:val="-1"/>
          <w:sz w:val="24"/>
          <w:szCs w:val="24"/>
        </w:rPr>
        <w:t xml:space="preserve"> A</w:t>
      </w:r>
      <w:r>
        <w:rPr>
          <w:spacing w:val="1"/>
          <w:sz w:val="24"/>
          <w:szCs w:val="24"/>
        </w:rPr>
        <w:t>m</w:t>
      </w:r>
      <w:r>
        <w:rPr>
          <w:spacing w:val="-1"/>
          <w:sz w:val="24"/>
          <w:szCs w:val="24"/>
        </w:rPr>
        <w:t>r</w:t>
      </w:r>
      <w:r>
        <w:rPr>
          <w:sz w:val="24"/>
          <w:szCs w:val="24"/>
        </w:rPr>
        <w:t xml:space="preserve">i </w:t>
      </w:r>
      <w:r>
        <w:rPr>
          <w:spacing w:val="-1"/>
          <w:sz w:val="24"/>
          <w:szCs w:val="24"/>
        </w:rPr>
        <w:t>K</w:t>
      </w:r>
      <w:r>
        <w:rPr>
          <w:sz w:val="24"/>
          <w:szCs w:val="24"/>
        </w:rPr>
        <w:t>u</w:t>
      </w:r>
      <w:r>
        <w:rPr>
          <w:spacing w:val="1"/>
          <w:sz w:val="24"/>
          <w:szCs w:val="24"/>
        </w:rPr>
        <w:t>mi</w:t>
      </w:r>
      <w:r>
        <w:rPr>
          <w:sz w:val="24"/>
          <w:szCs w:val="24"/>
        </w:rPr>
        <w:t xml:space="preserve">. </w:t>
      </w:r>
      <w:r>
        <w:rPr>
          <w:spacing w:val="-1"/>
          <w:sz w:val="24"/>
          <w:szCs w:val="24"/>
        </w:rPr>
        <w:t>K</w:t>
      </w:r>
      <w:r>
        <w:rPr>
          <w:sz w:val="24"/>
          <w:szCs w:val="24"/>
        </w:rPr>
        <w:t>u</w:t>
      </w:r>
      <w:r>
        <w:rPr>
          <w:spacing w:val="-1"/>
          <w:sz w:val="24"/>
          <w:szCs w:val="24"/>
        </w:rPr>
        <w:t>f</w:t>
      </w:r>
      <w:r>
        <w:rPr>
          <w:sz w:val="24"/>
          <w:szCs w:val="24"/>
        </w:rPr>
        <w:t>u</w:t>
      </w:r>
      <w:r>
        <w:rPr>
          <w:spacing w:val="-1"/>
          <w:sz w:val="24"/>
          <w:szCs w:val="24"/>
        </w:rPr>
        <w:t>a</w:t>
      </w:r>
      <w:r>
        <w:rPr>
          <w:spacing w:val="1"/>
          <w:sz w:val="24"/>
          <w:szCs w:val="24"/>
        </w:rPr>
        <w:t>ti</w:t>
      </w:r>
      <w:r>
        <w:rPr>
          <w:sz w:val="24"/>
          <w:szCs w:val="24"/>
        </w:rPr>
        <w:t>a</w:t>
      </w:r>
      <w:r>
        <w:rPr>
          <w:spacing w:val="-1"/>
          <w:sz w:val="24"/>
          <w:szCs w:val="24"/>
        </w:rPr>
        <w:t xml:space="preserve"> </w:t>
      </w:r>
      <w:r>
        <w:rPr>
          <w:sz w:val="24"/>
          <w:szCs w:val="24"/>
        </w:rPr>
        <w:t>h</w:t>
      </w:r>
      <w:r>
        <w:rPr>
          <w:spacing w:val="1"/>
          <w:sz w:val="24"/>
          <w:szCs w:val="24"/>
        </w:rPr>
        <w:t>ili</w:t>
      </w:r>
      <w:r>
        <w:rPr>
          <w:sz w:val="24"/>
          <w:szCs w:val="24"/>
        </w:rPr>
        <w:t>, 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lim</w:t>
      </w:r>
      <w:r>
        <w:rPr>
          <w:spacing w:val="-1"/>
          <w:sz w:val="24"/>
          <w:szCs w:val="24"/>
        </w:rPr>
        <w:t>wa</w:t>
      </w:r>
      <w:r>
        <w:rPr>
          <w:spacing w:val="-2"/>
          <w:sz w:val="24"/>
          <w:szCs w:val="24"/>
        </w:rPr>
        <w:t>g</w:t>
      </w:r>
      <w:r>
        <w:rPr>
          <w:spacing w:val="1"/>
          <w:sz w:val="24"/>
          <w:szCs w:val="24"/>
        </w:rPr>
        <w:t>iz</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w:t>
      </w:r>
      <w:r>
        <w:rPr>
          <w:spacing w:val="2"/>
          <w:sz w:val="24"/>
          <w:szCs w:val="24"/>
        </w:rPr>
        <w:t>w</w:t>
      </w:r>
      <w:r>
        <w:rPr>
          <w:spacing w:val="-1"/>
          <w:sz w:val="24"/>
          <w:szCs w:val="24"/>
        </w:rPr>
        <w:t>aa</w:t>
      </w:r>
      <w:r>
        <w:rPr>
          <w:spacing w:val="1"/>
          <w:sz w:val="24"/>
          <w:szCs w:val="24"/>
        </w:rPr>
        <w:t>m</w:t>
      </w:r>
      <w:r>
        <w:rPr>
          <w:spacing w:val="2"/>
          <w:sz w:val="24"/>
          <w:szCs w:val="24"/>
        </w:rPr>
        <w:t>b</w:t>
      </w:r>
      <w:r>
        <w:rPr>
          <w:spacing w:val="1"/>
          <w:sz w:val="24"/>
          <w:szCs w:val="24"/>
        </w:rPr>
        <w:t>i</w:t>
      </w:r>
      <w:r>
        <w:rPr>
          <w:sz w:val="24"/>
          <w:szCs w:val="24"/>
        </w:rPr>
        <w:t>a</w:t>
      </w:r>
      <w:r>
        <w:rPr>
          <w:spacing w:val="-1"/>
          <w:sz w:val="24"/>
          <w:szCs w:val="24"/>
        </w:rPr>
        <w:t xml:space="preserve"> wa</w:t>
      </w:r>
      <w:r>
        <w:rPr>
          <w:sz w:val="24"/>
          <w:szCs w:val="24"/>
        </w:rPr>
        <w:t>na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5"/>
          <w:sz w:val="24"/>
          <w:szCs w:val="24"/>
        </w:rPr>
        <w:t xml:space="preserve"> </w:t>
      </w:r>
      <w:r>
        <w:rPr>
          <w:spacing w:val="-5"/>
          <w:sz w:val="24"/>
          <w:szCs w:val="24"/>
        </w:rPr>
        <w:t>y</w:t>
      </w:r>
      <w:r>
        <w:rPr>
          <w:spacing w:val="-1"/>
          <w:sz w:val="24"/>
          <w:szCs w:val="24"/>
        </w:rPr>
        <w:t>a</w:t>
      </w:r>
      <w:r>
        <w:rPr>
          <w:spacing w:val="1"/>
          <w:sz w:val="24"/>
          <w:szCs w:val="24"/>
        </w:rPr>
        <w:t>l</w:t>
      </w:r>
      <w:r>
        <w:rPr>
          <w:spacing w:val="5"/>
          <w:sz w:val="24"/>
          <w:szCs w:val="24"/>
        </w:rPr>
        <w:t>i</w:t>
      </w:r>
      <w:r>
        <w:rPr>
          <w:spacing w:val="-5"/>
          <w:sz w:val="24"/>
          <w:szCs w:val="24"/>
        </w:rPr>
        <w:t>y</w:t>
      </w:r>
      <w:r>
        <w:rPr>
          <w:spacing w:val="2"/>
          <w:sz w:val="24"/>
          <w:szCs w:val="24"/>
        </w:rPr>
        <w:t>o</w:t>
      </w:r>
      <w:r>
        <w:rPr>
          <w:spacing w:val="1"/>
          <w:sz w:val="24"/>
          <w:szCs w:val="24"/>
        </w:rPr>
        <w:t>m</w:t>
      </w:r>
      <w:r>
        <w:rPr>
          <w:sz w:val="24"/>
          <w:szCs w:val="24"/>
        </w:rPr>
        <w:t>o k</w:t>
      </w:r>
      <w:r>
        <w:rPr>
          <w:spacing w:val="-1"/>
          <w:sz w:val="24"/>
          <w:szCs w:val="24"/>
        </w:rPr>
        <w:t>a</w:t>
      </w:r>
      <w:r>
        <w:rPr>
          <w:spacing w:val="1"/>
          <w:sz w:val="24"/>
          <w:szCs w:val="24"/>
        </w:rPr>
        <w:t>t</w:t>
      </w:r>
      <w:r>
        <w:rPr>
          <w:sz w:val="24"/>
          <w:szCs w:val="24"/>
        </w:rPr>
        <w:t xml:space="preserve">ika </w:t>
      </w:r>
      <w:r>
        <w:rPr>
          <w:spacing w:val="-1"/>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w:t>
      </w:r>
      <w:r>
        <w:rPr>
          <w:spacing w:val="2"/>
          <w:sz w:val="24"/>
          <w:szCs w:val="24"/>
        </w:rPr>
        <w:t>A</w:t>
      </w:r>
      <w:r>
        <w:rPr>
          <w:sz w:val="24"/>
          <w:szCs w:val="24"/>
        </w:rPr>
        <w:t>g</w:t>
      </w:r>
      <w:r>
        <w:rPr>
          <w:spacing w:val="-1"/>
          <w:sz w:val="24"/>
          <w:szCs w:val="24"/>
        </w:rPr>
        <w:t>a</w:t>
      </w:r>
      <w:r>
        <w:rPr>
          <w:sz w:val="24"/>
          <w:szCs w:val="24"/>
        </w:rPr>
        <w:t>no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21</w:t>
      </w:r>
      <w:r>
        <w:rPr>
          <w:spacing w:val="1"/>
          <w:sz w:val="24"/>
          <w:szCs w:val="24"/>
        </w:rPr>
        <w:t>:</w:t>
      </w:r>
      <w:r>
        <w:rPr>
          <w:sz w:val="24"/>
          <w:szCs w:val="24"/>
        </w:rPr>
        <w:t>1</w:t>
      </w:r>
      <w:r w:rsidR="00B924DA">
        <w:rPr>
          <w:sz w:val="24"/>
          <w:szCs w:val="24"/>
        </w:rPr>
        <w:t>-</w:t>
      </w:r>
      <w:r>
        <w:rPr>
          <w:sz w:val="24"/>
          <w:szCs w:val="24"/>
        </w:rPr>
        <w:t>23</w:t>
      </w:r>
      <w:r>
        <w:rPr>
          <w:spacing w:val="1"/>
          <w:sz w:val="24"/>
          <w:szCs w:val="24"/>
        </w:rPr>
        <w:t>:</w:t>
      </w:r>
      <w:r>
        <w:rPr>
          <w:sz w:val="24"/>
          <w:szCs w:val="24"/>
        </w:rPr>
        <w:t>33.</w:t>
      </w:r>
      <w:r w:rsidR="00552982">
        <w:rPr>
          <w:sz w:val="24"/>
          <w:szCs w:val="24"/>
        </w:rPr>
        <w:t xml:space="preserve"> </w:t>
      </w:r>
    </w:p>
    <w:p w:rsidR="000A64D0" w:rsidRDefault="00A92DB8" w:rsidP="00011F92">
      <w:pPr>
        <w:ind w:firstLine="720"/>
        <w:jc w:val="both"/>
        <w:rPr>
          <w:sz w:val="24"/>
          <w:szCs w:val="24"/>
        </w:rPr>
      </w:pPr>
      <w:r>
        <w:rPr>
          <w:spacing w:val="-3"/>
          <w:sz w:val="24"/>
          <w:szCs w:val="24"/>
        </w:rPr>
        <w:t>I</w:t>
      </w:r>
      <w:r>
        <w:rPr>
          <w:sz w:val="24"/>
          <w:szCs w:val="24"/>
        </w:rPr>
        <w:t>li ku</w:t>
      </w:r>
      <w:r>
        <w:rPr>
          <w:spacing w:val="-1"/>
          <w:sz w:val="24"/>
          <w:szCs w:val="24"/>
        </w:rPr>
        <w:t>e</w:t>
      </w:r>
      <w:r>
        <w:rPr>
          <w:sz w:val="24"/>
          <w:szCs w:val="24"/>
        </w:rPr>
        <w:t>l</w:t>
      </w:r>
      <w:r>
        <w:rPr>
          <w:spacing w:val="2"/>
          <w:sz w:val="24"/>
          <w:szCs w:val="24"/>
        </w:rPr>
        <w:t>e</w:t>
      </w:r>
      <w:r>
        <w:rPr>
          <w:spacing w:val="-1"/>
          <w:sz w:val="24"/>
          <w:szCs w:val="24"/>
        </w:rPr>
        <w:t>w</w:t>
      </w:r>
      <w:r>
        <w:rPr>
          <w:sz w:val="24"/>
          <w:szCs w:val="24"/>
        </w:rPr>
        <w:t>a</w:t>
      </w:r>
      <w:r>
        <w:rPr>
          <w:spacing w:val="-1"/>
          <w:sz w:val="24"/>
          <w:szCs w:val="24"/>
        </w:rPr>
        <w:t xml:space="preserve"> </w:t>
      </w:r>
      <w:r>
        <w:rPr>
          <w:sz w:val="24"/>
          <w:szCs w:val="24"/>
        </w:rPr>
        <w:t xml:space="preserve">jinsi </w:t>
      </w:r>
      <w:r>
        <w:rPr>
          <w:spacing w:val="-1"/>
          <w:sz w:val="24"/>
          <w:szCs w:val="24"/>
        </w:rPr>
        <w:t>K</w:t>
      </w:r>
      <w:r>
        <w:rPr>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 kilip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w:t>
      </w:r>
      <w:r>
        <w:rPr>
          <w:spacing w:val="2"/>
          <w:sz w:val="24"/>
          <w:szCs w:val="24"/>
        </w:rPr>
        <w:t>u</w:t>
      </w:r>
      <w:r>
        <w:rPr>
          <w:spacing w:val="-1"/>
          <w:sz w:val="24"/>
          <w:szCs w:val="24"/>
        </w:rPr>
        <w:t>f</w:t>
      </w:r>
      <w:r>
        <w:rPr>
          <w:spacing w:val="1"/>
          <w:sz w:val="24"/>
          <w:szCs w:val="24"/>
        </w:rPr>
        <w:t>a</w:t>
      </w:r>
      <w:r>
        <w:rPr>
          <w:spacing w:val="2"/>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z</w:t>
      </w:r>
      <w:r>
        <w:rPr>
          <w:sz w:val="24"/>
          <w:szCs w:val="24"/>
        </w:rPr>
        <w:t>i k</w:t>
      </w:r>
      <w:r>
        <w:rPr>
          <w:spacing w:val="-1"/>
          <w:sz w:val="24"/>
          <w:szCs w:val="24"/>
        </w:rPr>
        <w:t>a</w:t>
      </w:r>
      <w:r>
        <w:rPr>
          <w:sz w:val="24"/>
          <w:szCs w:val="24"/>
        </w:rPr>
        <w:t>tika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z w:val="24"/>
          <w:szCs w:val="24"/>
        </w:rPr>
        <w:t xml:space="preserve">li, ni </w:t>
      </w:r>
      <w:r>
        <w:rPr>
          <w:spacing w:val="1"/>
          <w:sz w:val="24"/>
          <w:szCs w:val="24"/>
        </w:rPr>
        <w:t>m</w:t>
      </w:r>
      <w:r>
        <w:rPr>
          <w:sz w:val="24"/>
          <w:szCs w:val="24"/>
        </w:rPr>
        <w:t>uh</w:t>
      </w:r>
      <w:r>
        <w:rPr>
          <w:spacing w:val="1"/>
          <w:sz w:val="24"/>
          <w:szCs w:val="24"/>
        </w:rPr>
        <w:t>im</w:t>
      </w:r>
      <w:r>
        <w:rPr>
          <w:sz w:val="24"/>
          <w:szCs w:val="24"/>
        </w:rPr>
        <w:t>u ku</w:t>
      </w:r>
      <w:r>
        <w:rPr>
          <w:spacing w:val="1"/>
          <w:sz w:val="24"/>
          <w:szCs w:val="24"/>
        </w:rPr>
        <w:t>t</w:t>
      </w:r>
      <w:r>
        <w:rPr>
          <w:spacing w:val="-1"/>
          <w:sz w:val="24"/>
          <w:szCs w:val="24"/>
        </w:rPr>
        <w:t>a</w:t>
      </w:r>
      <w:r>
        <w:rPr>
          <w:spacing w:val="1"/>
          <w:sz w:val="24"/>
          <w:szCs w:val="24"/>
        </w:rPr>
        <w:t>m</w:t>
      </w:r>
      <w:r>
        <w:rPr>
          <w:sz w:val="24"/>
          <w:szCs w:val="24"/>
        </w:rPr>
        <w:t>bua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21</w:t>
      </w:r>
      <w:r>
        <w:rPr>
          <w:spacing w:val="1"/>
          <w:sz w:val="24"/>
          <w:szCs w:val="24"/>
        </w:rPr>
        <w:t>:</w:t>
      </w:r>
      <w:r>
        <w:rPr>
          <w:sz w:val="24"/>
          <w:szCs w:val="24"/>
        </w:rPr>
        <w:t>1,</w:t>
      </w:r>
      <w:r>
        <w:rPr>
          <w:spacing w:val="2"/>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k</w:t>
      </w:r>
      <w:r>
        <w:rPr>
          <w:spacing w:val="1"/>
          <w:sz w:val="24"/>
          <w:szCs w:val="24"/>
        </w:rPr>
        <w:t>i</w:t>
      </w:r>
      <w:r>
        <w:rPr>
          <w:spacing w:val="-1"/>
          <w:sz w:val="24"/>
          <w:szCs w:val="24"/>
        </w:rPr>
        <w:t>e</w:t>
      </w:r>
      <w:r>
        <w:rPr>
          <w:spacing w:val="1"/>
          <w:sz w:val="24"/>
          <w:szCs w:val="24"/>
        </w:rPr>
        <w:t>l</w:t>
      </w:r>
      <w:r>
        <w:rPr>
          <w:spacing w:val="-1"/>
          <w:sz w:val="24"/>
          <w:szCs w:val="24"/>
        </w:rPr>
        <w:t>e</w:t>
      </w:r>
      <w:r>
        <w:rPr>
          <w:spacing w:val="1"/>
          <w:sz w:val="24"/>
          <w:szCs w:val="24"/>
        </w:rPr>
        <w:t>z</w:t>
      </w:r>
      <w:r>
        <w:rPr>
          <w:spacing w:val="-1"/>
          <w:sz w:val="24"/>
          <w:szCs w:val="24"/>
        </w:rPr>
        <w:t>e</w:t>
      </w:r>
      <w:r>
        <w:rPr>
          <w:sz w:val="24"/>
          <w:szCs w:val="24"/>
        </w:rPr>
        <w:t>a</w:t>
      </w:r>
      <w:r>
        <w:rPr>
          <w:spacing w:val="1"/>
          <w:sz w:val="24"/>
          <w:szCs w:val="24"/>
        </w:rPr>
        <w:t xml:space="preserve"> </w:t>
      </w:r>
      <w:r>
        <w:rPr>
          <w:spacing w:val="-1"/>
          <w:sz w:val="24"/>
          <w:szCs w:val="24"/>
        </w:rPr>
        <w:t>K</w:t>
      </w:r>
      <w:r>
        <w:rPr>
          <w:spacing w:val="1"/>
          <w:sz w:val="24"/>
          <w:szCs w:val="24"/>
        </w:rPr>
        <w:t>it</w:t>
      </w:r>
      <w:r>
        <w:rPr>
          <w:spacing w:val="-1"/>
          <w:sz w:val="24"/>
          <w:szCs w:val="24"/>
        </w:rPr>
        <w:t>a</w:t>
      </w:r>
      <w:r>
        <w:rPr>
          <w:spacing w:val="2"/>
          <w:sz w:val="24"/>
          <w:szCs w:val="24"/>
        </w:rPr>
        <w:t>b</w:t>
      </w:r>
      <w:r>
        <w:rPr>
          <w:sz w:val="24"/>
          <w:szCs w:val="24"/>
        </w:rPr>
        <w:t xml:space="preserve">u </w:t>
      </w:r>
      <w:r>
        <w:rPr>
          <w:spacing w:val="-1"/>
          <w:sz w:val="24"/>
          <w:szCs w:val="24"/>
        </w:rPr>
        <w:t>c</w:t>
      </w:r>
      <w:r>
        <w:rPr>
          <w:sz w:val="24"/>
          <w:szCs w:val="24"/>
        </w:rPr>
        <w:t>ha</w:t>
      </w:r>
      <w:r>
        <w:rPr>
          <w:spacing w:val="-1"/>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 n</w:t>
      </w:r>
      <w:r>
        <w:rPr>
          <w:spacing w:val="-1"/>
          <w:sz w:val="24"/>
          <w:szCs w:val="24"/>
        </w:rPr>
        <w:t>a</w:t>
      </w:r>
      <w:r>
        <w:rPr>
          <w:sz w:val="24"/>
          <w:szCs w:val="24"/>
        </w:rPr>
        <w:t>mna</w:t>
      </w:r>
      <w:r>
        <w:rPr>
          <w:spacing w:val="-1"/>
          <w:sz w:val="24"/>
          <w:szCs w:val="24"/>
        </w:rPr>
        <w:t xml:space="preserve"> </w:t>
      </w:r>
      <w:r>
        <w:rPr>
          <w:sz w:val="24"/>
          <w:szCs w:val="24"/>
        </w:rPr>
        <w:t>hii:</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color w:val="2C5276"/>
          <w:spacing w:val="-2"/>
          <w:sz w:val="24"/>
          <w:szCs w:val="24"/>
        </w:rPr>
        <w:t>B</w:t>
      </w:r>
      <w:r>
        <w:rPr>
          <w:color w:val="2C5276"/>
          <w:spacing w:val="-1"/>
          <w:sz w:val="24"/>
          <w:szCs w:val="24"/>
        </w:rPr>
        <w:t>a</w:t>
      </w:r>
      <w:r>
        <w:rPr>
          <w:color w:val="2C5276"/>
          <w:sz w:val="24"/>
          <w:szCs w:val="24"/>
        </w:rPr>
        <w:t>si huku</w:t>
      </w:r>
      <w:r>
        <w:rPr>
          <w:color w:val="2C5276"/>
          <w:spacing w:val="1"/>
          <w:sz w:val="24"/>
          <w:szCs w:val="24"/>
        </w:rPr>
        <w:t>m</w:t>
      </w:r>
      <w:r>
        <w:rPr>
          <w:color w:val="2C5276"/>
          <w:sz w:val="24"/>
          <w:szCs w:val="24"/>
        </w:rPr>
        <w:t>u u</w:t>
      </w:r>
      <w:r>
        <w:rPr>
          <w:color w:val="2C5276"/>
          <w:spacing w:val="1"/>
          <w:sz w:val="24"/>
          <w:szCs w:val="24"/>
        </w:rPr>
        <w:t>t</w:t>
      </w:r>
      <w:r>
        <w:rPr>
          <w:color w:val="2C5276"/>
          <w:spacing w:val="-1"/>
          <w:sz w:val="24"/>
          <w:szCs w:val="24"/>
        </w:rPr>
        <w:t>a</w:t>
      </w:r>
      <w:r>
        <w:rPr>
          <w:color w:val="2C5276"/>
          <w:sz w:val="24"/>
          <w:szCs w:val="24"/>
        </w:rPr>
        <w:t>k</w:t>
      </w:r>
      <w:r>
        <w:rPr>
          <w:color w:val="2C5276"/>
          <w:spacing w:val="-1"/>
          <w:sz w:val="24"/>
          <w:szCs w:val="24"/>
        </w:rPr>
        <w:t>a</w:t>
      </w:r>
      <w:r>
        <w:rPr>
          <w:color w:val="2C5276"/>
          <w:spacing w:val="1"/>
          <w:sz w:val="24"/>
          <w:szCs w:val="24"/>
        </w:rPr>
        <w:t>z</w:t>
      </w:r>
      <w:r>
        <w:rPr>
          <w:color w:val="2C5276"/>
          <w:sz w:val="24"/>
          <w:szCs w:val="24"/>
        </w:rPr>
        <w:t>o</w:t>
      </w:r>
      <w:r>
        <w:rPr>
          <w:color w:val="2C5276"/>
          <w:spacing w:val="1"/>
          <w:sz w:val="24"/>
          <w:szCs w:val="24"/>
        </w:rPr>
        <w:t>zi</w:t>
      </w:r>
      <w:r>
        <w:rPr>
          <w:color w:val="2C5276"/>
          <w:spacing w:val="-1"/>
          <w:sz w:val="24"/>
          <w:szCs w:val="24"/>
        </w:rPr>
        <w:t>we</w:t>
      </w:r>
      <w:r>
        <w:rPr>
          <w:color w:val="2C5276"/>
          <w:sz w:val="24"/>
          <w:szCs w:val="24"/>
        </w:rPr>
        <w:t>ka</w:t>
      </w:r>
      <w:r>
        <w:rPr>
          <w:color w:val="2C5276"/>
          <w:spacing w:val="-1"/>
          <w:sz w:val="24"/>
          <w:szCs w:val="24"/>
        </w:rPr>
        <w:t xml:space="preserve">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e</w:t>
      </w:r>
      <w:r>
        <w:rPr>
          <w:color w:val="2C5276"/>
          <w:spacing w:val="4"/>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1"/>
          <w:sz w:val="24"/>
          <w:szCs w:val="24"/>
        </w:rPr>
        <w:t>wa</w:t>
      </w:r>
      <w:r>
        <w:rPr>
          <w:color w:val="2C5276"/>
          <w:spacing w:val="1"/>
          <w:sz w:val="24"/>
          <w:szCs w:val="24"/>
        </w:rPr>
        <w:t>t</w:t>
      </w:r>
      <w:r>
        <w:rPr>
          <w:color w:val="2C5276"/>
          <w:sz w:val="24"/>
          <w:szCs w:val="24"/>
        </w:rPr>
        <w:t>u ni h</w:t>
      </w:r>
      <w:r>
        <w:rPr>
          <w:color w:val="2C5276"/>
          <w:spacing w:val="1"/>
          <w:sz w:val="24"/>
          <w:szCs w:val="24"/>
        </w:rPr>
        <w:t>iz</w:t>
      </w:r>
      <w:r>
        <w:rPr>
          <w:color w:val="2C5276"/>
          <w:sz w:val="24"/>
          <w:szCs w:val="24"/>
        </w:rPr>
        <w:t xml:space="preserve">i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21</w:t>
      </w:r>
      <w:r>
        <w:rPr>
          <w:color w:val="2C5276"/>
          <w:spacing w:val="1"/>
          <w:sz w:val="24"/>
          <w:szCs w:val="24"/>
        </w:rPr>
        <w:t>:</w:t>
      </w:r>
      <w:r>
        <w:rPr>
          <w:color w:val="2C5276"/>
          <w:sz w:val="24"/>
          <w:szCs w:val="24"/>
        </w:rPr>
        <w:t>1</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Ne</w:t>
      </w:r>
      <w:r>
        <w:rPr>
          <w:sz w:val="24"/>
          <w:szCs w:val="24"/>
        </w:rPr>
        <w:t>no</w:t>
      </w:r>
      <w:r w:rsidR="00097B8D">
        <w:rPr>
          <w:sz w:val="24"/>
          <w:szCs w:val="24"/>
        </w:rPr>
        <w:t xml:space="preserve"> </w:t>
      </w:r>
      <w:r>
        <w:rPr>
          <w:sz w:val="24"/>
          <w:szCs w:val="24"/>
        </w:rPr>
        <w:t>la</w:t>
      </w:r>
      <w:r w:rsidR="00097B8D">
        <w:rPr>
          <w:sz w:val="24"/>
          <w:szCs w:val="24"/>
        </w:rPr>
        <w:t xml:space="preserve"> </w:t>
      </w:r>
      <w:r>
        <w:rPr>
          <w:spacing w:val="-1"/>
          <w:sz w:val="24"/>
          <w:szCs w:val="24"/>
        </w:rPr>
        <w:t>K</w:t>
      </w:r>
      <w:r>
        <w:rPr>
          <w:sz w:val="24"/>
          <w:szCs w:val="24"/>
        </w:rPr>
        <w:t>i</w:t>
      </w:r>
      <w:r>
        <w:rPr>
          <w:spacing w:val="-1"/>
          <w:sz w:val="24"/>
          <w:szCs w:val="24"/>
        </w:rPr>
        <w:t>e</w:t>
      </w:r>
      <w:r>
        <w:rPr>
          <w:sz w:val="24"/>
          <w:szCs w:val="24"/>
        </w:rPr>
        <w:t>b</w:t>
      </w:r>
      <w:r>
        <w:rPr>
          <w:spacing w:val="2"/>
          <w:sz w:val="24"/>
          <w:szCs w:val="24"/>
        </w:rPr>
        <w:t>r</w:t>
      </w:r>
      <w:r>
        <w:rPr>
          <w:spacing w:val="-1"/>
          <w:sz w:val="24"/>
          <w:szCs w:val="24"/>
        </w:rPr>
        <w:t>a</w:t>
      </w:r>
      <w:r>
        <w:rPr>
          <w:sz w:val="24"/>
          <w:szCs w:val="24"/>
        </w:rPr>
        <w:t>nia</w:t>
      </w:r>
      <w:r w:rsidR="00097B8D">
        <w:rPr>
          <w:sz w:val="24"/>
          <w:szCs w:val="24"/>
        </w:rPr>
        <w:t xml:space="preserve"> </w:t>
      </w:r>
      <w:r>
        <w:rPr>
          <w:spacing w:val="2"/>
          <w:sz w:val="24"/>
          <w:szCs w:val="24"/>
        </w:rPr>
        <w:t>h</w:t>
      </w:r>
      <w:r>
        <w:rPr>
          <w:spacing w:val="-1"/>
          <w:sz w:val="24"/>
          <w:szCs w:val="24"/>
        </w:rPr>
        <w:t>a</w:t>
      </w:r>
      <w:r>
        <w:rPr>
          <w:spacing w:val="2"/>
          <w:sz w:val="24"/>
          <w:szCs w:val="24"/>
        </w:rPr>
        <w:t>p</w:t>
      </w:r>
      <w:r>
        <w:rPr>
          <w:sz w:val="24"/>
          <w:szCs w:val="24"/>
        </w:rPr>
        <w:t>a</w:t>
      </w:r>
      <w:r w:rsidR="00097B8D">
        <w:rPr>
          <w:sz w:val="24"/>
          <w:szCs w:val="24"/>
        </w:rPr>
        <w:t xml:space="preserve"> </w:t>
      </w:r>
      <w:r>
        <w:rPr>
          <w:sz w:val="24"/>
          <w:szCs w:val="24"/>
        </w:rPr>
        <w:t>lililo</w:t>
      </w:r>
      <w:r>
        <w:rPr>
          <w:spacing w:val="-1"/>
          <w:sz w:val="24"/>
          <w:szCs w:val="24"/>
        </w:rPr>
        <w:t>fa</w:t>
      </w:r>
      <w:r>
        <w:rPr>
          <w:sz w:val="24"/>
          <w:szCs w:val="24"/>
        </w:rPr>
        <w:t>si</w:t>
      </w:r>
      <w:r>
        <w:rPr>
          <w:spacing w:val="-1"/>
          <w:sz w:val="24"/>
          <w:szCs w:val="24"/>
        </w:rPr>
        <w:t>r</w:t>
      </w:r>
      <w:r>
        <w:rPr>
          <w:sz w:val="24"/>
          <w:szCs w:val="24"/>
        </w:rPr>
        <w:t>iwa</w:t>
      </w:r>
      <w:r w:rsidR="00097B8D">
        <w:rPr>
          <w:sz w:val="24"/>
          <w:szCs w:val="24"/>
        </w:rPr>
        <w:t xml:space="preserve"> </w:t>
      </w:r>
      <w:r>
        <w:rPr>
          <w:spacing w:val="-1"/>
          <w:sz w:val="24"/>
          <w:szCs w:val="24"/>
        </w:rPr>
        <w:t>“</w:t>
      </w:r>
      <w:r>
        <w:rPr>
          <w:sz w:val="24"/>
          <w:szCs w:val="24"/>
        </w:rPr>
        <w:t>huku</w:t>
      </w:r>
      <w:r>
        <w:rPr>
          <w:spacing w:val="1"/>
          <w:sz w:val="24"/>
          <w:szCs w:val="24"/>
        </w:rPr>
        <w:t>m</w:t>
      </w:r>
      <w:r>
        <w:rPr>
          <w:sz w:val="24"/>
          <w:szCs w:val="24"/>
        </w:rPr>
        <w:t>u”</w:t>
      </w:r>
      <w:r w:rsidR="00097B8D">
        <w:rPr>
          <w:sz w:val="24"/>
          <w:szCs w:val="24"/>
        </w:rPr>
        <w:t xml:space="preserve"> </w:t>
      </w:r>
      <w:r>
        <w:rPr>
          <w:sz w:val="24"/>
          <w:szCs w:val="24"/>
        </w:rPr>
        <w:t>ni</w:t>
      </w:r>
      <w:r w:rsidR="00097B8D">
        <w:rPr>
          <w:sz w:val="24"/>
          <w:szCs w:val="24"/>
        </w:rPr>
        <w:t xml:space="preserve"> </w:t>
      </w:r>
      <w:r>
        <w:rPr>
          <w:spacing w:val="1"/>
          <w:sz w:val="24"/>
          <w:szCs w:val="24"/>
        </w:rPr>
        <w:t>םיט</w:t>
      </w:r>
      <w:r>
        <w:rPr>
          <w:sz w:val="24"/>
          <w:szCs w:val="24"/>
        </w:rPr>
        <w:t>פּ</w:t>
      </w:r>
      <w:r>
        <w:rPr>
          <w:spacing w:val="-58"/>
          <w:sz w:val="24"/>
          <w:szCs w:val="24"/>
        </w:rPr>
        <w:t>ְ</w:t>
      </w:r>
      <w:r>
        <w:rPr>
          <w:sz w:val="24"/>
          <w:szCs w:val="24"/>
        </w:rPr>
        <w:t>שׁ</w:t>
      </w:r>
      <w:r>
        <w:rPr>
          <w:spacing w:val="1"/>
          <w:sz w:val="24"/>
          <w:szCs w:val="24"/>
        </w:rPr>
        <w:t>מּ</w:t>
      </w:r>
      <w:r>
        <w:rPr>
          <w:sz w:val="24"/>
          <w:szCs w:val="24"/>
        </w:rPr>
        <w:t>ה</w:t>
      </w:r>
      <w:r w:rsidR="00097B8D">
        <w:rPr>
          <w:sz w:val="24"/>
          <w:szCs w:val="24"/>
        </w:rPr>
        <w:t xml:space="preserve"> </w:t>
      </w:r>
      <w:r>
        <w:rPr>
          <w:spacing w:val="-1"/>
          <w:sz w:val="24"/>
          <w:szCs w:val="24"/>
        </w:rPr>
        <w:t>(</w:t>
      </w:r>
      <w:r>
        <w:rPr>
          <w:sz w:val="24"/>
          <w:szCs w:val="24"/>
        </w:rPr>
        <w:t>h</w:t>
      </w:r>
      <w:r>
        <w:rPr>
          <w:spacing w:val="-1"/>
          <w:sz w:val="24"/>
          <w:szCs w:val="24"/>
        </w:rPr>
        <w:t>a</w:t>
      </w:r>
      <w:r>
        <w:rPr>
          <w:sz w:val="24"/>
          <w:szCs w:val="24"/>
        </w:rPr>
        <w:t>mmishp</w:t>
      </w:r>
      <w:r>
        <w:rPr>
          <w:spacing w:val="-1"/>
          <w:sz w:val="24"/>
          <w:szCs w:val="24"/>
        </w:rPr>
        <w:t>a</w:t>
      </w:r>
      <w:r>
        <w:rPr>
          <w:sz w:val="24"/>
          <w:szCs w:val="24"/>
        </w:rPr>
        <w:t>tim</w:t>
      </w:r>
      <w:r>
        <w:rPr>
          <w:spacing w:val="-1"/>
          <w:sz w:val="24"/>
          <w:szCs w:val="24"/>
        </w:rPr>
        <w:t>)</w:t>
      </w:r>
      <w:r>
        <w:rPr>
          <w:sz w:val="24"/>
          <w:szCs w:val="24"/>
        </w:rPr>
        <w:t xml:space="preserve">. </w:t>
      </w:r>
      <w:r>
        <w:rPr>
          <w:spacing w:val="-1"/>
          <w:sz w:val="24"/>
          <w:szCs w:val="24"/>
        </w:rPr>
        <w:t>Ne</w:t>
      </w:r>
      <w:r>
        <w:rPr>
          <w:sz w:val="24"/>
          <w:szCs w:val="24"/>
        </w:rPr>
        <w:t>no</w:t>
      </w:r>
      <w:r>
        <w:rPr>
          <w:spacing w:val="38"/>
          <w:sz w:val="24"/>
          <w:szCs w:val="24"/>
        </w:rPr>
        <w:t xml:space="preserve"> </w:t>
      </w:r>
      <w:r>
        <w:rPr>
          <w:sz w:val="24"/>
          <w:szCs w:val="24"/>
        </w:rPr>
        <w:t>h</w:t>
      </w:r>
      <w:r>
        <w:rPr>
          <w:spacing w:val="1"/>
          <w:sz w:val="24"/>
          <w:szCs w:val="24"/>
        </w:rPr>
        <w:t>il</w:t>
      </w:r>
      <w:r>
        <w:rPr>
          <w:sz w:val="24"/>
          <w:szCs w:val="24"/>
        </w:rPr>
        <w:t>i</w:t>
      </w:r>
      <w:r>
        <w:rPr>
          <w:spacing w:val="39"/>
          <w:sz w:val="24"/>
          <w:szCs w:val="24"/>
        </w:rPr>
        <w:t xml:space="preserve"> </w:t>
      </w:r>
      <w:r>
        <w:rPr>
          <w:spacing w:val="1"/>
          <w:sz w:val="24"/>
          <w:szCs w:val="24"/>
        </w:rPr>
        <w:t>li</w:t>
      </w:r>
      <w:r>
        <w:rPr>
          <w:sz w:val="24"/>
          <w:szCs w:val="24"/>
        </w:rPr>
        <w:t>n</w:t>
      </w:r>
      <w:r>
        <w:rPr>
          <w:spacing w:val="-1"/>
          <w:sz w:val="24"/>
          <w:szCs w:val="24"/>
        </w:rPr>
        <w:t>a</w:t>
      </w:r>
      <w:r>
        <w:rPr>
          <w:sz w:val="24"/>
          <w:szCs w:val="24"/>
        </w:rPr>
        <w:t>v</w:t>
      </w:r>
      <w:r>
        <w:rPr>
          <w:spacing w:val="1"/>
          <w:sz w:val="24"/>
          <w:szCs w:val="24"/>
        </w:rPr>
        <w:t>i</w:t>
      </w:r>
      <w:r>
        <w:rPr>
          <w:sz w:val="24"/>
          <w:szCs w:val="24"/>
        </w:rPr>
        <w:t>dok</w:t>
      </w:r>
      <w:r>
        <w:rPr>
          <w:spacing w:val="-1"/>
          <w:sz w:val="24"/>
          <w:szCs w:val="24"/>
        </w:rPr>
        <w:t>e</w:t>
      </w:r>
      <w:r>
        <w:rPr>
          <w:spacing w:val="1"/>
          <w:sz w:val="24"/>
          <w:szCs w:val="24"/>
        </w:rPr>
        <w:t>z</w:t>
      </w:r>
      <w:r>
        <w:rPr>
          <w:sz w:val="24"/>
          <w:szCs w:val="24"/>
        </w:rPr>
        <w:t>o</w:t>
      </w:r>
      <w:r>
        <w:rPr>
          <w:spacing w:val="34"/>
          <w:sz w:val="24"/>
          <w:szCs w:val="24"/>
        </w:rPr>
        <w:t xml:space="preserve"> </w:t>
      </w:r>
      <w:r>
        <w:rPr>
          <w:spacing w:val="2"/>
          <w:sz w:val="24"/>
          <w:szCs w:val="24"/>
        </w:rPr>
        <w:t>v</w:t>
      </w:r>
      <w:r>
        <w:rPr>
          <w:spacing w:val="-5"/>
          <w:sz w:val="24"/>
          <w:szCs w:val="24"/>
        </w:rPr>
        <w:t>y</w:t>
      </w:r>
      <w:r>
        <w:rPr>
          <w:sz w:val="24"/>
          <w:szCs w:val="24"/>
        </w:rPr>
        <w:t>a</w:t>
      </w:r>
      <w:r>
        <w:rPr>
          <w:spacing w:val="37"/>
          <w:sz w:val="24"/>
          <w:szCs w:val="24"/>
        </w:rPr>
        <w:t xml:space="preserve"> </w:t>
      </w:r>
      <w:r>
        <w:rPr>
          <w:spacing w:val="-1"/>
          <w:sz w:val="24"/>
          <w:szCs w:val="24"/>
        </w:rPr>
        <w:t>“</w:t>
      </w:r>
      <w:r>
        <w:rPr>
          <w:sz w:val="24"/>
          <w:szCs w:val="24"/>
        </w:rPr>
        <w:t>k</w:t>
      </w:r>
      <w:r>
        <w:rPr>
          <w:spacing w:val="1"/>
          <w:sz w:val="24"/>
          <w:szCs w:val="24"/>
        </w:rPr>
        <w:t>i</w:t>
      </w:r>
      <w:r>
        <w:rPr>
          <w:sz w:val="24"/>
          <w:szCs w:val="24"/>
        </w:rPr>
        <w:t>s</w:t>
      </w:r>
      <w:r>
        <w:rPr>
          <w:spacing w:val="2"/>
          <w:sz w:val="24"/>
          <w:szCs w:val="24"/>
        </w:rPr>
        <w:t>h</w:t>
      </w:r>
      <w:r>
        <w:rPr>
          <w:spacing w:val="-1"/>
          <w:sz w:val="24"/>
          <w:szCs w:val="24"/>
        </w:rPr>
        <w:t>er</w:t>
      </w:r>
      <w:r>
        <w:rPr>
          <w:spacing w:val="1"/>
          <w:sz w:val="24"/>
          <w:szCs w:val="24"/>
        </w:rPr>
        <w:t>i</w:t>
      </w:r>
      <w:r>
        <w:rPr>
          <w:spacing w:val="-1"/>
          <w:sz w:val="24"/>
          <w:szCs w:val="24"/>
        </w:rPr>
        <w:t>a</w:t>
      </w:r>
      <w:r>
        <w:rPr>
          <w:sz w:val="24"/>
          <w:szCs w:val="24"/>
        </w:rPr>
        <w:t>,”</w:t>
      </w:r>
      <w:r>
        <w:rPr>
          <w:spacing w:val="37"/>
          <w:sz w:val="24"/>
          <w:szCs w:val="24"/>
        </w:rPr>
        <w:t xml:space="preserve"> </w:t>
      </w:r>
      <w:r>
        <w:rPr>
          <w:spacing w:val="-1"/>
          <w:sz w:val="24"/>
          <w:szCs w:val="24"/>
        </w:rPr>
        <w:t>a</w:t>
      </w:r>
      <w:r>
        <w:rPr>
          <w:sz w:val="24"/>
          <w:szCs w:val="24"/>
        </w:rPr>
        <w:t>u</w:t>
      </w:r>
      <w:r>
        <w:rPr>
          <w:spacing w:val="38"/>
          <w:sz w:val="24"/>
          <w:szCs w:val="24"/>
        </w:rPr>
        <w:t xml:space="preserve"> </w:t>
      </w:r>
      <w:r>
        <w:rPr>
          <w:sz w:val="24"/>
          <w:szCs w:val="24"/>
        </w:rPr>
        <w:t>k</w:t>
      </w:r>
      <w:r>
        <w:rPr>
          <w:spacing w:val="1"/>
          <w:sz w:val="24"/>
          <w:szCs w:val="24"/>
        </w:rPr>
        <w:t>il</w:t>
      </w:r>
      <w:r>
        <w:rPr>
          <w:sz w:val="24"/>
          <w:szCs w:val="24"/>
        </w:rPr>
        <w:t>e</w:t>
      </w:r>
      <w:r>
        <w:rPr>
          <w:spacing w:val="37"/>
          <w:sz w:val="24"/>
          <w:szCs w:val="24"/>
        </w:rPr>
        <w:t xml:space="preserve"> </w:t>
      </w:r>
      <w:r>
        <w:rPr>
          <w:spacing w:val="1"/>
          <w:sz w:val="24"/>
          <w:szCs w:val="24"/>
        </w:rPr>
        <w:t>t</w:t>
      </w:r>
      <w:r>
        <w:rPr>
          <w:sz w:val="24"/>
          <w:szCs w:val="24"/>
        </w:rPr>
        <w:t>un</w:t>
      </w:r>
      <w:r>
        <w:rPr>
          <w:spacing w:val="-1"/>
          <w:sz w:val="24"/>
          <w:szCs w:val="24"/>
        </w:rPr>
        <w:t>ac</w:t>
      </w:r>
      <w:r>
        <w:rPr>
          <w:sz w:val="24"/>
          <w:szCs w:val="24"/>
        </w:rPr>
        <w:t>ho</w:t>
      </w:r>
      <w:r>
        <w:rPr>
          <w:spacing w:val="-1"/>
          <w:sz w:val="24"/>
          <w:szCs w:val="24"/>
        </w:rPr>
        <w:t>we</w:t>
      </w:r>
      <w:r>
        <w:rPr>
          <w:spacing w:val="2"/>
          <w:sz w:val="24"/>
          <w:szCs w:val="24"/>
        </w:rPr>
        <w:t>z</w:t>
      </w:r>
      <w:r>
        <w:rPr>
          <w:sz w:val="24"/>
          <w:szCs w:val="24"/>
        </w:rPr>
        <w:t>a</w:t>
      </w:r>
      <w:r>
        <w:rPr>
          <w:spacing w:val="37"/>
          <w:sz w:val="24"/>
          <w:szCs w:val="24"/>
        </w:rPr>
        <w:t xml:space="preserve"> </w:t>
      </w:r>
      <w:r>
        <w:rPr>
          <w:sz w:val="24"/>
          <w:szCs w:val="24"/>
        </w:rPr>
        <w:t>ku</w:t>
      </w:r>
      <w:r>
        <w:rPr>
          <w:spacing w:val="1"/>
          <w:sz w:val="24"/>
          <w:szCs w:val="24"/>
        </w:rPr>
        <w:t>it</w:t>
      </w:r>
      <w:r>
        <w:rPr>
          <w:sz w:val="24"/>
          <w:szCs w:val="24"/>
        </w:rPr>
        <w:t>a</w:t>
      </w:r>
      <w:r>
        <w:rPr>
          <w:spacing w:val="37"/>
          <w:sz w:val="24"/>
          <w:szCs w:val="24"/>
        </w:rPr>
        <w:t xml:space="preserve"> </w:t>
      </w:r>
      <w:r>
        <w:rPr>
          <w:spacing w:val="-1"/>
          <w:sz w:val="24"/>
          <w:szCs w:val="24"/>
        </w:rPr>
        <w:t>“</w:t>
      </w:r>
      <w:r>
        <w:rPr>
          <w:sz w:val="24"/>
          <w:szCs w:val="24"/>
        </w:rPr>
        <w:t>sh</w:t>
      </w:r>
      <w:r>
        <w:rPr>
          <w:spacing w:val="-1"/>
          <w:sz w:val="24"/>
          <w:szCs w:val="24"/>
        </w:rPr>
        <w:t>er</w:t>
      </w:r>
      <w:r>
        <w:rPr>
          <w:spacing w:val="3"/>
          <w:sz w:val="24"/>
          <w:szCs w:val="24"/>
        </w:rPr>
        <w:t>i</w:t>
      </w:r>
      <w:r>
        <w:rPr>
          <w:sz w:val="24"/>
          <w:szCs w:val="24"/>
        </w:rPr>
        <w:t>a</w:t>
      </w:r>
      <w:r>
        <w:rPr>
          <w:spacing w:val="40"/>
          <w:sz w:val="24"/>
          <w:szCs w:val="24"/>
        </w:rPr>
        <w:t xml:space="preserve"> </w:t>
      </w:r>
      <w:r>
        <w:rPr>
          <w:spacing w:val="-5"/>
          <w:sz w:val="24"/>
          <w:szCs w:val="24"/>
        </w:rPr>
        <w:t>y</w:t>
      </w:r>
      <w:r>
        <w:rPr>
          <w:sz w:val="24"/>
          <w:szCs w:val="24"/>
        </w:rPr>
        <w:t>a</w:t>
      </w:r>
      <w:r>
        <w:rPr>
          <w:spacing w:val="37"/>
          <w:sz w:val="24"/>
          <w:szCs w:val="24"/>
        </w:rPr>
        <w:t xml:space="preserve"> </w:t>
      </w:r>
      <w:r>
        <w:rPr>
          <w:sz w:val="24"/>
          <w:szCs w:val="24"/>
        </w:rPr>
        <w:t>k</w:t>
      </w:r>
      <w:r>
        <w:rPr>
          <w:spacing w:val="-1"/>
          <w:sz w:val="24"/>
          <w:szCs w:val="24"/>
        </w:rPr>
        <w:t>e</w:t>
      </w:r>
      <w:r>
        <w:rPr>
          <w:sz w:val="24"/>
          <w:szCs w:val="24"/>
        </w:rPr>
        <w:t>si</w:t>
      </w:r>
      <w:r w:rsidR="00A447AB">
        <w:rPr>
          <w:spacing w:val="39"/>
          <w:sz w:val="24"/>
          <w:szCs w:val="24"/>
        </w:rPr>
        <w:t xml:space="preserve"> </w:t>
      </w:r>
      <w:r>
        <w:rPr>
          <w:sz w:val="24"/>
          <w:szCs w:val="24"/>
        </w:rPr>
        <w:t>d</w:t>
      </w:r>
      <w:r>
        <w:rPr>
          <w:spacing w:val="-1"/>
          <w:sz w:val="24"/>
          <w:szCs w:val="24"/>
        </w:rPr>
        <w:t>e</w:t>
      </w:r>
      <w:r>
        <w:rPr>
          <w:sz w:val="24"/>
          <w:szCs w:val="24"/>
        </w:rPr>
        <w:t>s</w:t>
      </w:r>
      <w:r>
        <w:rPr>
          <w:spacing w:val="1"/>
          <w:sz w:val="24"/>
          <w:szCs w:val="24"/>
        </w:rPr>
        <w:t>t</w:t>
      </w:r>
      <w:r>
        <w:rPr>
          <w:sz w:val="24"/>
          <w:szCs w:val="24"/>
        </w:rPr>
        <w:t>u</w:t>
      </w:r>
      <w:r>
        <w:rPr>
          <w:spacing w:val="-1"/>
          <w:sz w:val="24"/>
          <w:szCs w:val="24"/>
        </w:rPr>
        <w:t>r</w:t>
      </w:r>
      <w:r>
        <w:rPr>
          <w:spacing w:val="1"/>
          <w:sz w:val="24"/>
          <w:szCs w:val="24"/>
        </w:rPr>
        <w:t>i</w:t>
      </w:r>
      <w:r>
        <w:rPr>
          <w:sz w:val="24"/>
          <w:szCs w:val="24"/>
        </w:rPr>
        <w:t>.”</w:t>
      </w:r>
      <w:r>
        <w:rPr>
          <w:spacing w:val="16"/>
          <w:sz w:val="24"/>
          <w:szCs w:val="24"/>
        </w:rPr>
        <w:t xml:space="preserve"> </w:t>
      </w:r>
      <w:r>
        <w:rPr>
          <w:spacing w:val="1"/>
          <w:sz w:val="24"/>
          <w:szCs w:val="24"/>
        </w:rPr>
        <w:t>Si</w:t>
      </w:r>
      <w:r>
        <w:rPr>
          <w:spacing w:val="-1"/>
          <w:sz w:val="24"/>
          <w:szCs w:val="24"/>
        </w:rPr>
        <w:t>f</w:t>
      </w:r>
      <w:r>
        <w:rPr>
          <w:sz w:val="24"/>
          <w:szCs w:val="24"/>
        </w:rPr>
        <w:t>a</w:t>
      </w:r>
      <w:r>
        <w:rPr>
          <w:spacing w:val="16"/>
          <w:sz w:val="24"/>
          <w:szCs w:val="24"/>
        </w:rPr>
        <w:t xml:space="preserve"> </w:t>
      </w:r>
      <w:r>
        <w:rPr>
          <w:sz w:val="24"/>
          <w:szCs w:val="24"/>
        </w:rPr>
        <w:t>h</w:t>
      </w:r>
      <w:r>
        <w:rPr>
          <w:spacing w:val="1"/>
          <w:sz w:val="24"/>
          <w:szCs w:val="24"/>
        </w:rPr>
        <w:t>i</w:t>
      </w:r>
      <w:r>
        <w:rPr>
          <w:sz w:val="24"/>
          <w:szCs w:val="24"/>
        </w:rPr>
        <w:t>i</w:t>
      </w:r>
      <w:r>
        <w:rPr>
          <w:spacing w:val="22"/>
          <w:sz w:val="24"/>
          <w:szCs w:val="24"/>
        </w:rPr>
        <w:t xml:space="preserve"> </w:t>
      </w:r>
      <w:r>
        <w:rPr>
          <w:spacing w:val="-5"/>
          <w:sz w:val="24"/>
          <w:szCs w:val="24"/>
        </w:rPr>
        <w:t>y</w:t>
      </w:r>
      <w:r>
        <w:rPr>
          <w:sz w:val="24"/>
          <w:szCs w:val="24"/>
        </w:rPr>
        <w:t>a</w:t>
      </w:r>
      <w:r>
        <w:rPr>
          <w:spacing w:val="18"/>
          <w:sz w:val="24"/>
          <w:szCs w:val="24"/>
        </w:rPr>
        <w:t xml:space="preserve"> </w:t>
      </w:r>
      <w:r>
        <w:rPr>
          <w:spacing w:val="-1"/>
          <w:sz w:val="24"/>
          <w:szCs w:val="24"/>
        </w:rPr>
        <w:t>K</w:t>
      </w:r>
      <w:r>
        <w:rPr>
          <w:spacing w:val="1"/>
          <w:sz w:val="24"/>
          <w:szCs w:val="24"/>
        </w:rPr>
        <w:t>ita</w:t>
      </w:r>
      <w:r>
        <w:rPr>
          <w:sz w:val="24"/>
          <w:szCs w:val="24"/>
        </w:rPr>
        <w:t>bu</w:t>
      </w:r>
      <w:r>
        <w:rPr>
          <w:spacing w:val="17"/>
          <w:sz w:val="24"/>
          <w:szCs w:val="24"/>
        </w:rPr>
        <w:t xml:space="preserve"> </w:t>
      </w:r>
      <w:r>
        <w:rPr>
          <w:spacing w:val="-1"/>
          <w:sz w:val="24"/>
          <w:szCs w:val="24"/>
        </w:rPr>
        <w:t>c</w:t>
      </w:r>
      <w:r>
        <w:rPr>
          <w:sz w:val="24"/>
          <w:szCs w:val="24"/>
        </w:rPr>
        <w:t>ha</w:t>
      </w:r>
      <w:r>
        <w:rPr>
          <w:spacing w:val="18"/>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w:t>
      </w:r>
      <w:r>
        <w:rPr>
          <w:spacing w:val="19"/>
          <w:sz w:val="24"/>
          <w:szCs w:val="24"/>
        </w:rPr>
        <w:t xml:space="preserve"> </w:t>
      </w:r>
      <w:r>
        <w:rPr>
          <w:spacing w:val="1"/>
          <w:sz w:val="24"/>
          <w:szCs w:val="24"/>
        </w:rPr>
        <w:t>i</w:t>
      </w:r>
      <w:r>
        <w:rPr>
          <w:sz w:val="24"/>
          <w:szCs w:val="24"/>
        </w:rPr>
        <w:t>n</w:t>
      </w:r>
      <w:r>
        <w:rPr>
          <w:spacing w:val="-1"/>
          <w:sz w:val="24"/>
          <w:szCs w:val="24"/>
        </w:rPr>
        <w:t>a</w:t>
      </w:r>
      <w:r>
        <w:rPr>
          <w:sz w:val="24"/>
          <w:szCs w:val="24"/>
        </w:rPr>
        <w:t>tup</w:t>
      </w:r>
      <w:r>
        <w:rPr>
          <w:spacing w:val="-1"/>
          <w:sz w:val="24"/>
          <w:szCs w:val="24"/>
        </w:rPr>
        <w:t>a</w:t>
      </w:r>
      <w:r>
        <w:rPr>
          <w:spacing w:val="1"/>
          <w:sz w:val="24"/>
          <w:szCs w:val="24"/>
        </w:rPr>
        <w:t>t</w:t>
      </w:r>
      <w:r>
        <w:rPr>
          <w:sz w:val="24"/>
          <w:szCs w:val="24"/>
        </w:rPr>
        <w:t>ia</w:t>
      </w:r>
      <w:r>
        <w:rPr>
          <w:spacing w:val="18"/>
          <w:sz w:val="24"/>
          <w:szCs w:val="24"/>
        </w:rPr>
        <w:t xml:space="preserve"> </w:t>
      </w:r>
      <w:r>
        <w:rPr>
          <w:spacing w:val="1"/>
          <w:sz w:val="24"/>
          <w:szCs w:val="24"/>
        </w:rPr>
        <w:t>m</w:t>
      </w:r>
      <w:r>
        <w:rPr>
          <w:spacing w:val="-1"/>
          <w:sz w:val="24"/>
          <w:szCs w:val="24"/>
        </w:rPr>
        <w:t>ae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17"/>
          <w:sz w:val="24"/>
          <w:szCs w:val="24"/>
        </w:rPr>
        <w:t xml:space="preserve"> </w:t>
      </w:r>
      <w:r>
        <w:rPr>
          <w:spacing w:val="2"/>
          <w:sz w:val="24"/>
          <w:szCs w:val="24"/>
        </w:rPr>
        <w:t>b</w:t>
      </w:r>
      <w:r>
        <w:rPr>
          <w:spacing w:val="4"/>
          <w:sz w:val="24"/>
          <w:szCs w:val="24"/>
        </w:rPr>
        <w:t>a</w:t>
      </w:r>
      <w:r>
        <w:rPr>
          <w:spacing w:val="-5"/>
          <w:sz w:val="24"/>
          <w:szCs w:val="24"/>
        </w:rPr>
        <w:t>y</w:t>
      </w:r>
      <w:r>
        <w:rPr>
          <w:spacing w:val="-1"/>
          <w:sz w:val="24"/>
          <w:szCs w:val="24"/>
        </w:rPr>
        <w:t>a</w:t>
      </w:r>
      <w:r>
        <w:rPr>
          <w:sz w:val="24"/>
          <w:szCs w:val="24"/>
        </w:rPr>
        <w:t>na</w:t>
      </w:r>
      <w:r>
        <w:rPr>
          <w:spacing w:val="23"/>
          <w:sz w:val="24"/>
          <w:szCs w:val="24"/>
        </w:rPr>
        <w:t xml:space="preserve"> </w:t>
      </w:r>
      <w:r>
        <w:rPr>
          <w:spacing w:val="-5"/>
          <w:sz w:val="24"/>
          <w:szCs w:val="24"/>
        </w:rPr>
        <w:t>y</w:t>
      </w:r>
      <w:r>
        <w:rPr>
          <w:sz w:val="24"/>
          <w:szCs w:val="24"/>
        </w:rPr>
        <w:t>a</w:t>
      </w:r>
      <w:r>
        <w:rPr>
          <w:spacing w:val="18"/>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9"/>
          <w:sz w:val="24"/>
          <w:szCs w:val="24"/>
        </w:rPr>
        <w:t xml:space="preserve"> </w:t>
      </w:r>
      <w:r>
        <w:rPr>
          <w:spacing w:val="1"/>
          <w:sz w:val="24"/>
          <w:szCs w:val="24"/>
        </w:rPr>
        <w:t>l</w:t>
      </w:r>
      <w:r>
        <w:rPr>
          <w:sz w:val="24"/>
          <w:szCs w:val="24"/>
        </w:rPr>
        <w:t>a</w:t>
      </w:r>
      <w:r>
        <w:rPr>
          <w:spacing w:val="16"/>
          <w:sz w:val="24"/>
          <w:szCs w:val="24"/>
        </w:rPr>
        <w:t xml:space="preserve"> </w:t>
      </w:r>
      <w:r>
        <w:rPr>
          <w:sz w:val="24"/>
          <w:szCs w:val="24"/>
        </w:rPr>
        <w:t>Mu</w:t>
      </w:r>
      <w:r>
        <w:rPr>
          <w:spacing w:val="2"/>
          <w:sz w:val="24"/>
          <w:szCs w:val="24"/>
        </w:rPr>
        <w:t>n</w:t>
      </w:r>
      <w:r>
        <w:rPr>
          <w:spacing w:val="-2"/>
          <w:sz w:val="24"/>
          <w:szCs w:val="24"/>
        </w:rPr>
        <w:t>g</w:t>
      </w:r>
      <w:r>
        <w:rPr>
          <w:sz w:val="24"/>
          <w:szCs w:val="24"/>
        </w:rPr>
        <w:t>u la sh</w:t>
      </w:r>
      <w:r>
        <w:rPr>
          <w:spacing w:val="-1"/>
          <w:sz w:val="24"/>
          <w:szCs w:val="24"/>
        </w:rPr>
        <w:t>er</w:t>
      </w:r>
      <w:r>
        <w:rPr>
          <w:sz w:val="24"/>
          <w:szCs w:val="24"/>
        </w:rPr>
        <w:t>ia l</w:t>
      </w:r>
      <w:r>
        <w:rPr>
          <w:spacing w:val="-1"/>
          <w:sz w:val="24"/>
          <w:szCs w:val="24"/>
        </w:rPr>
        <w:t>e</w:t>
      </w:r>
      <w:r>
        <w:rPr>
          <w:spacing w:val="5"/>
          <w:sz w:val="24"/>
          <w:szCs w:val="24"/>
        </w:rPr>
        <w:t>n</w:t>
      </w:r>
      <w:r>
        <w:rPr>
          <w:spacing w:val="-5"/>
          <w:sz w:val="24"/>
          <w:szCs w:val="24"/>
        </w:rPr>
        <w:t>y</w:t>
      </w:r>
      <w:r>
        <w:rPr>
          <w:sz w:val="24"/>
          <w:szCs w:val="24"/>
        </w:rPr>
        <w:t>e p</w:t>
      </w:r>
      <w:r>
        <w:rPr>
          <w:spacing w:val="1"/>
          <w:sz w:val="24"/>
          <w:szCs w:val="24"/>
        </w:rPr>
        <w:t>a</w:t>
      </w:r>
      <w:r>
        <w:rPr>
          <w:sz w:val="24"/>
          <w:szCs w:val="24"/>
        </w:rPr>
        <w:t>nde m</w:t>
      </w:r>
      <w:r>
        <w:rPr>
          <w:spacing w:val="2"/>
          <w:sz w:val="24"/>
          <w:szCs w:val="24"/>
        </w:rPr>
        <w:t>b</w:t>
      </w:r>
      <w:r>
        <w:rPr>
          <w:sz w:val="24"/>
          <w:szCs w:val="24"/>
        </w:rPr>
        <w:t>ili</w:t>
      </w:r>
      <w:r>
        <w:rPr>
          <w:spacing w:val="2"/>
          <w:sz w:val="24"/>
          <w:szCs w:val="24"/>
        </w:rPr>
        <w:t xml:space="preserve"> </w:t>
      </w:r>
      <w:r>
        <w:rPr>
          <w:sz w:val="24"/>
          <w:szCs w:val="24"/>
        </w:rPr>
        <w:t>kupitia Mus</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w</w:t>
      </w:r>
      <w:r>
        <w:rPr>
          <w:sz w:val="24"/>
          <w:szCs w:val="24"/>
        </w:rPr>
        <w:t>a umuhimu</w:t>
      </w:r>
      <w:r>
        <w:rPr>
          <w:spacing w:val="1"/>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1"/>
          <w:sz w:val="24"/>
          <w:szCs w:val="24"/>
        </w:rPr>
        <w:t xml:space="preserve"> </w:t>
      </w:r>
      <w:r>
        <w:rPr>
          <w:spacing w:val="-1"/>
          <w:sz w:val="24"/>
          <w:szCs w:val="24"/>
        </w:rPr>
        <w:t>A</w:t>
      </w:r>
      <w:r>
        <w:rPr>
          <w:sz w:val="24"/>
          <w:szCs w:val="24"/>
        </w:rPr>
        <w:t>m</w:t>
      </w:r>
      <w:r>
        <w:rPr>
          <w:spacing w:val="-1"/>
          <w:sz w:val="24"/>
          <w:szCs w:val="24"/>
        </w:rPr>
        <w:t>r</w:t>
      </w:r>
      <w:r>
        <w:rPr>
          <w:sz w:val="24"/>
          <w:szCs w:val="24"/>
        </w:rPr>
        <w:t>i</w:t>
      </w:r>
      <w:r>
        <w:rPr>
          <w:spacing w:val="2"/>
          <w:sz w:val="24"/>
          <w:szCs w:val="24"/>
        </w:rPr>
        <w:t xml:space="preserve"> </w:t>
      </w:r>
      <w:r>
        <w:rPr>
          <w:spacing w:val="-1"/>
          <w:sz w:val="24"/>
          <w:szCs w:val="24"/>
        </w:rPr>
        <w:t>K</w:t>
      </w:r>
      <w:r>
        <w:rPr>
          <w:sz w:val="24"/>
          <w:szCs w:val="24"/>
        </w:rPr>
        <w:t>umi</w:t>
      </w:r>
      <w:r>
        <w:rPr>
          <w:spacing w:val="2"/>
          <w:sz w:val="24"/>
          <w:szCs w:val="24"/>
        </w:rPr>
        <w:t xml:space="preserve"> </w:t>
      </w:r>
      <w:r>
        <w:rPr>
          <w:spacing w:val="1"/>
          <w:sz w:val="24"/>
          <w:szCs w:val="24"/>
        </w:rPr>
        <w:t>z</w:t>
      </w:r>
      <w:r>
        <w:rPr>
          <w:spacing w:val="-2"/>
          <w:sz w:val="24"/>
          <w:szCs w:val="24"/>
        </w:rPr>
        <w:t>i</w:t>
      </w:r>
      <w:r>
        <w:rPr>
          <w:sz w:val="24"/>
          <w:szCs w:val="24"/>
        </w:rPr>
        <w:t>li</w:t>
      </w:r>
      <w:r>
        <w:rPr>
          <w:spacing w:val="-1"/>
          <w:sz w:val="24"/>
          <w:szCs w:val="24"/>
        </w:rPr>
        <w:t>fa</w:t>
      </w:r>
      <w:r>
        <w:rPr>
          <w:spacing w:val="2"/>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z</w:t>
      </w:r>
      <w:r>
        <w:rPr>
          <w:sz w:val="24"/>
          <w:szCs w:val="24"/>
        </w:rPr>
        <w:t>i k</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sh</w:t>
      </w:r>
      <w:r>
        <w:rPr>
          <w:spacing w:val="-1"/>
          <w:sz w:val="24"/>
          <w:szCs w:val="24"/>
        </w:rPr>
        <w:t>er</w:t>
      </w:r>
      <w:r>
        <w:rPr>
          <w:spacing w:val="1"/>
          <w:sz w:val="24"/>
          <w:szCs w:val="24"/>
        </w:rPr>
        <w:t>i</w:t>
      </w:r>
      <w:r>
        <w:rPr>
          <w:sz w:val="24"/>
          <w:szCs w:val="24"/>
        </w:rPr>
        <w:t>a</w:t>
      </w:r>
      <w:r>
        <w:rPr>
          <w:spacing w:val="2"/>
          <w:sz w:val="24"/>
          <w:szCs w:val="24"/>
        </w:rPr>
        <w:t xml:space="preserve"> </w:t>
      </w:r>
      <w:r>
        <w:rPr>
          <w:spacing w:val="1"/>
          <w:sz w:val="24"/>
          <w:szCs w:val="24"/>
        </w:rPr>
        <w:t>z</w:t>
      </w:r>
      <w:r>
        <w:rPr>
          <w:sz w:val="24"/>
          <w:szCs w:val="24"/>
        </w:rPr>
        <w:t>a</w:t>
      </w:r>
      <w:r>
        <w:rPr>
          <w:spacing w:val="2"/>
          <w:sz w:val="24"/>
          <w:szCs w:val="24"/>
        </w:rPr>
        <w:t xml:space="preserve"> </w:t>
      </w:r>
      <w:r>
        <w:rPr>
          <w:sz w:val="24"/>
          <w:szCs w:val="24"/>
        </w:rPr>
        <w:t>bun</w:t>
      </w:r>
      <w:r>
        <w:rPr>
          <w:spacing w:val="-2"/>
          <w:sz w:val="24"/>
          <w:szCs w:val="24"/>
        </w:rPr>
        <w:t>g</w:t>
      </w:r>
      <w:r>
        <w:rPr>
          <w:spacing w:val="-1"/>
          <w:sz w:val="24"/>
          <w:szCs w:val="24"/>
        </w:rPr>
        <w:t>e</w:t>
      </w:r>
      <w:r>
        <w:rPr>
          <w:sz w:val="24"/>
          <w:szCs w:val="24"/>
        </w:rPr>
        <w:t>,</w:t>
      </w:r>
      <w:r>
        <w:rPr>
          <w:spacing w:val="3"/>
          <w:sz w:val="24"/>
          <w:szCs w:val="24"/>
        </w:rPr>
        <w:t xml:space="preserve"> </w:t>
      </w:r>
      <w:r>
        <w:rPr>
          <w:spacing w:val="1"/>
          <w:sz w:val="24"/>
          <w:szCs w:val="24"/>
        </w:rPr>
        <w:t>a</w:t>
      </w:r>
      <w:r>
        <w:rPr>
          <w:sz w:val="24"/>
          <w:szCs w:val="24"/>
        </w:rPr>
        <w:t>u</w:t>
      </w:r>
      <w:r>
        <w:rPr>
          <w:spacing w:val="3"/>
          <w:sz w:val="24"/>
          <w:szCs w:val="24"/>
        </w:rPr>
        <w:t xml:space="preserve"> </w:t>
      </w:r>
      <w:r>
        <w:rPr>
          <w:sz w:val="24"/>
          <w:szCs w:val="24"/>
        </w:rPr>
        <w:t>k</w:t>
      </w:r>
      <w:r>
        <w:rPr>
          <w:spacing w:val="-1"/>
          <w:sz w:val="24"/>
          <w:szCs w:val="24"/>
        </w:rPr>
        <w:t>a</w:t>
      </w:r>
      <w:r>
        <w:rPr>
          <w:sz w:val="24"/>
          <w:szCs w:val="24"/>
        </w:rPr>
        <w:t>nuni</w:t>
      </w:r>
      <w:r>
        <w:rPr>
          <w:spacing w:val="4"/>
          <w:sz w:val="24"/>
          <w:szCs w:val="24"/>
        </w:rPr>
        <w:t xml:space="preserve"> </w:t>
      </w:r>
      <w:r>
        <w:rPr>
          <w:spacing w:val="1"/>
          <w:sz w:val="24"/>
          <w:szCs w:val="24"/>
        </w:rPr>
        <w:t>z</w:t>
      </w:r>
      <w:r>
        <w:rPr>
          <w:sz w:val="24"/>
          <w:szCs w:val="24"/>
        </w:rPr>
        <w:t xml:space="preserve">a </w:t>
      </w:r>
      <w:r>
        <w:rPr>
          <w:spacing w:val="1"/>
          <w:sz w:val="24"/>
          <w:szCs w:val="24"/>
        </w:rPr>
        <w:t>j</w:t>
      </w:r>
      <w:r>
        <w:rPr>
          <w:sz w:val="24"/>
          <w:szCs w:val="24"/>
        </w:rPr>
        <w:t>u</w:t>
      </w:r>
      <w:r>
        <w:rPr>
          <w:spacing w:val="1"/>
          <w:sz w:val="24"/>
          <w:szCs w:val="24"/>
        </w:rPr>
        <w:t>ml</w:t>
      </w:r>
      <w:r>
        <w:rPr>
          <w:sz w:val="24"/>
          <w:szCs w:val="24"/>
        </w:rPr>
        <w:t xml:space="preserve">a </w:t>
      </w:r>
      <w:r>
        <w:rPr>
          <w:spacing w:val="1"/>
          <w:sz w:val="24"/>
          <w:szCs w:val="24"/>
        </w:rPr>
        <w:t>z</w:t>
      </w:r>
      <w:r>
        <w:rPr>
          <w:sz w:val="24"/>
          <w:szCs w:val="24"/>
        </w:rPr>
        <w:t>a</w:t>
      </w:r>
      <w:r>
        <w:rPr>
          <w:spacing w:val="2"/>
          <w:sz w:val="24"/>
          <w:szCs w:val="24"/>
        </w:rPr>
        <w:t xml:space="preserve"> </w:t>
      </w:r>
      <w:r>
        <w:rPr>
          <w:sz w:val="24"/>
          <w:szCs w:val="24"/>
        </w:rPr>
        <w:t>k</w:t>
      </w:r>
      <w:r>
        <w:rPr>
          <w:spacing w:val="-2"/>
          <w:sz w:val="24"/>
          <w:szCs w:val="24"/>
        </w:rPr>
        <w:t>i</w:t>
      </w:r>
      <w:r>
        <w:rPr>
          <w:sz w:val="24"/>
          <w:szCs w:val="24"/>
        </w:rPr>
        <w:t>sh</w:t>
      </w:r>
      <w:r>
        <w:rPr>
          <w:spacing w:val="-1"/>
          <w:sz w:val="24"/>
          <w:szCs w:val="24"/>
        </w:rPr>
        <w:t>er</w:t>
      </w:r>
      <w:r>
        <w:rPr>
          <w:spacing w:val="1"/>
          <w:sz w:val="24"/>
          <w:szCs w:val="24"/>
        </w:rPr>
        <w:t>i</w:t>
      </w:r>
      <w:r>
        <w:rPr>
          <w:sz w:val="24"/>
          <w:szCs w:val="24"/>
        </w:rPr>
        <w:t>a</w:t>
      </w:r>
      <w:r>
        <w:rPr>
          <w:spacing w:val="2"/>
          <w:sz w:val="24"/>
          <w:szCs w:val="24"/>
        </w:rPr>
        <w:t xml:space="preserve"> </w:t>
      </w:r>
      <w:r>
        <w:rPr>
          <w:spacing w:val="1"/>
          <w:sz w:val="24"/>
          <w:szCs w:val="24"/>
        </w:rPr>
        <w:t>z</w:t>
      </w:r>
      <w:r>
        <w:rPr>
          <w:sz w:val="24"/>
          <w:szCs w:val="24"/>
        </w:rPr>
        <w:t>a</w:t>
      </w:r>
      <w:r>
        <w:rPr>
          <w:spacing w:val="5"/>
          <w:sz w:val="24"/>
          <w:szCs w:val="24"/>
        </w:rPr>
        <w:t xml:space="preserve"> </w:t>
      </w:r>
      <w:r>
        <w:rPr>
          <w:spacing w:val="-6"/>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w:t>
      </w:r>
      <w:r>
        <w:rPr>
          <w:spacing w:val="3"/>
          <w:sz w:val="24"/>
          <w:szCs w:val="24"/>
        </w:rPr>
        <w:t xml:space="preserve"> </w:t>
      </w:r>
      <w:r>
        <w:rPr>
          <w:spacing w:val="-1"/>
          <w:sz w:val="24"/>
          <w:szCs w:val="24"/>
        </w:rPr>
        <w:t>N</w:t>
      </w:r>
      <w:r>
        <w:rPr>
          <w:sz w:val="24"/>
          <w:szCs w:val="24"/>
        </w:rPr>
        <w:t>a</w:t>
      </w:r>
      <w:r>
        <w:rPr>
          <w:spacing w:val="2"/>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 k</w:t>
      </w:r>
      <w:r>
        <w:rPr>
          <w:spacing w:val="1"/>
          <w:sz w:val="24"/>
          <w:szCs w:val="24"/>
        </w:rPr>
        <w:t>ilit</w:t>
      </w:r>
      <w:r>
        <w:rPr>
          <w:sz w:val="24"/>
          <w:szCs w:val="24"/>
        </w:rPr>
        <w:t>oa v</w:t>
      </w:r>
      <w:r>
        <w:rPr>
          <w:spacing w:val="1"/>
          <w:sz w:val="24"/>
          <w:szCs w:val="24"/>
        </w:rPr>
        <w:t>i</w:t>
      </w:r>
      <w:r>
        <w:rPr>
          <w:spacing w:val="-2"/>
          <w:sz w:val="24"/>
          <w:szCs w:val="24"/>
        </w:rPr>
        <w:t>g</w:t>
      </w:r>
      <w:r>
        <w:rPr>
          <w:spacing w:val="-1"/>
          <w:sz w:val="24"/>
          <w:szCs w:val="24"/>
        </w:rPr>
        <w:t>e</w:t>
      </w:r>
      <w:r>
        <w:rPr>
          <w:spacing w:val="2"/>
          <w:sz w:val="24"/>
          <w:szCs w:val="24"/>
        </w:rPr>
        <w:t>z</w:t>
      </w:r>
      <w:r>
        <w:rPr>
          <w:sz w:val="24"/>
          <w:szCs w:val="24"/>
        </w:rPr>
        <w:t>o</w:t>
      </w:r>
      <w:r>
        <w:rPr>
          <w:spacing w:val="1"/>
          <w:sz w:val="24"/>
          <w:szCs w:val="24"/>
        </w:rPr>
        <w:t xml:space="preserve"> </w:t>
      </w:r>
      <w:r>
        <w:rPr>
          <w:spacing w:val="2"/>
          <w:sz w:val="24"/>
          <w:szCs w:val="24"/>
        </w:rPr>
        <w:t>v</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i</w:t>
      </w:r>
      <w:r>
        <w:rPr>
          <w:sz w:val="24"/>
          <w:szCs w:val="24"/>
        </w:rPr>
        <w:t>s</w:t>
      </w:r>
      <w:r>
        <w:rPr>
          <w:spacing w:val="2"/>
          <w:sz w:val="24"/>
          <w:szCs w:val="24"/>
        </w:rPr>
        <w:t>h</w:t>
      </w:r>
      <w:r>
        <w:rPr>
          <w:spacing w:val="-1"/>
          <w:sz w:val="24"/>
          <w:szCs w:val="24"/>
        </w:rPr>
        <w:t>er</w:t>
      </w:r>
      <w:r>
        <w:rPr>
          <w:spacing w:val="1"/>
          <w:sz w:val="24"/>
          <w:szCs w:val="24"/>
        </w:rPr>
        <w:t>i</w:t>
      </w:r>
      <w:r>
        <w:rPr>
          <w:sz w:val="24"/>
          <w:szCs w:val="24"/>
        </w:rPr>
        <w:t>a k</w:t>
      </w:r>
      <w:r>
        <w:rPr>
          <w:spacing w:val="-1"/>
          <w:sz w:val="24"/>
          <w:szCs w:val="24"/>
        </w:rPr>
        <w:t>a</w:t>
      </w:r>
      <w:r>
        <w:rPr>
          <w:spacing w:val="1"/>
          <w:sz w:val="24"/>
          <w:szCs w:val="24"/>
        </w:rPr>
        <w:t>t</w:t>
      </w:r>
      <w:r>
        <w:rPr>
          <w:sz w:val="24"/>
          <w:szCs w:val="24"/>
        </w:rPr>
        <w:t>ika</w:t>
      </w:r>
      <w:r>
        <w:rPr>
          <w:spacing w:val="3"/>
          <w:sz w:val="24"/>
          <w:szCs w:val="24"/>
        </w:rPr>
        <w:t xml:space="preserve"> </w:t>
      </w:r>
      <w:r>
        <w:rPr>
          <w:spacing w:val="1"/>
          <w:sz w:val="24"/>
          <w:szCs w:val="24"/>
        </w:rPr>
        <w:t>m</w:t>
      </w:r>
      <w:r>
        <w:rPr>
          <w:spacing w:val="-1"/>
          <w:sz w:val="24"/>
          <w:szCs w:val="24"/>
        </w:rPr>
        <w:t>a</w:t>
      </w:r>
      <w:r>
        <w:rPr>
          <w:sz w:val="24"/>
          <w:szCs w:val="24"/>
        </w:rPr>
        <w:t>da</w:t>
      </w:r>
      <w:r>
        <w:rPr>
          <w:spacing w:val="3"/>
          <w:sz w:val="24"/>
          <w:szCs w:val="24"/>
        </w:rPr>
        <w:t xml:space="preserve"> </w:t>
      </w:r>
      <w:r>
        <w:rPr>
          <w:spacing w:val="-1"/>
          <w:sz w:val="24"/>
          <w:szCs w:val="24"/>
        </w:rPr>
        <w:t>a</w:t>
      </w:r>
      <w:r>
        <w:rPr>
          <w:sz w:val="24"/>
          <w:szCs w:val="24"/>
        </w:rPr>
        <w:t>nu</w:t>
      </w:r>
      <w:r>
        <w:rPr>
          <w:spacing w:val="2"/>
          <w:sz w:val="24"/>
          <w:szCs w:val="24"/>
        </w:rPr>
        <w:t>w</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a</w:t>
      </w:r>
      <w:r>
        <w:rPr>
          <w:sz w:val="24"/>
          <w:szCs w:val="24"/>
        </w:rPr>
        <w:t>na</w:t>
      </w:r>
      <w:r>
        <w:rPr>
          <w:spacing w:val="3"/>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5"/>
          <w:sz w:val="24"/>
          <w:szCs w:val="24"/>
        </w:rPr>
        <w:t>v</w:t>
      </w:r>
      <w:r>
        <w:rPr>
          <w:spacing w:val="-5"/>
          <w:sz w:val="24"/>
          <w:szCs w:val="24"/>
        </w:rPr>
        <w:t>y</w:t>
      </w:r>
      <w:r>
        <w:rPr>
          <w:sz w:val="24"/>
          <w:szCs w:val="24"/>
        </w:rPr>
        <w:t>o</w:t>
      </w:r>
      <w:r>
        <w:rPr>
          <w:spacing w:val="1"/>
          <w:sz w:val="24"/>
          <w:szCs w:val="24"/>
        </w:rPr>
        <w:t xml:space="preserve"> </w:t>
      </w:r>
      <w:r>
        <w:rPr>
          <w:spacing w:val="2"/>
          <w:sz w:val="24"/>
          <w:szCs w:val="24"/>
        </w:rPr>
        <w:t>w</w:t>
      </w:r>
      <w:r>
        <w:rPr>
          <w:spacing w:val="-1"/>
          <w:sz w:val="24"/>
          <w:szCs w:val="24"/>
        </w:rPr>
        <w:t>a</w:t>
      </w:r>
      <w:r>
        <w:rPr>
          <w:spacing w:val="2"/>
          <w:sz w:val="24"/>
          <w:szCs w:val="24"/>
        </w:rPr>
        <w:t>a</w:t>
      </w:r>
      <w:r>
        <w:rPr>
          <w:spacing w:val="1"/>
          <w:sz w:val="24"/>
          <w:szCs w:val="24"/>
        </w:rPr>
        <w:t>m</w:t>
      </w:r>
      <w:r>
        <w:rPr>
          <w:sz w:val="24"/>
          <w:szCs w:val="24"/>
        </w:rPr>
        <w:t>u</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 xml:space="preserve">i </w:t>
      </w:r>
      <w:r>
        <w:rPr>
          <w:spacing w:val="-1"/>
          <w:sz w:val="24"/>
          <w:szCs w:val="24"/>
        </w:rPr>
        <w:t>wa</w:t>
      </w:r>
      <w:r>
        <w:rPr>
          <w:spacing w:val="1"/>
          <w:sz w:val="24"/>
          <w:szCs w:val="24"/>
        </w:rPr>
        <w:t>li</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2"/>
          <w:sz w:val="24"/>
          <w:szCs w:val="24"/>
        </w:rPr>
        <w:t xml:space="preserve"> </w:t>
      </w:r>
      <w:r>
        <w:rPr>
          <w:sz w:val="24"/>
          <w:szCs w:val="24"/>
        </w:rPr>
        <w:t>kuv</w:t>
      </w:r>
      <w:r>
        <w:rPr>
          <w:spacing w:val="1"/>
          <w:sz w:val="24"/>
          <w:szCs w:val="24"/>
        </w:rPr>
        <w:t>i</w:t>
      </w:r>
      <w:r>
        <w:rPr>
          <w:spacing w:val="-1"/>
          <w:sz w:val="24"/>
          <w:szCs w:val="24"/>
        </w:rPr>
        <w:t>f</w:t>
      </w:r>
      <w:r>
        <w:rPr>
          <w:sz w:val="24"/>
          <w:szCs w:val="24"/>
        </w:rPr>
        <w:t>u</w:t>
      </w:r>
      <w:r>
        <w:rPr>
          <w:spacing w:val="-1"/>
          <w:sz w:val="24"/>
          <w:szCs w:val="24"/>
        </w:rPr>
        <w:t>a</w:t>
      </w:r>
      <w:r>
        <w:rPr>
          <w:spacing w:val="1"/>
          <w:sz w:val="24"/>
          <w:szCs w:val="24"/>
        </w:rPr>
        <w:t>t</w:t>
      </w:r>
      <w:r>
        <w:rPr>
          <w:spacing w:val="-1"/>
          <w:sz w:val="24"/>
          <w:szCs w:val="24"/>
        </w:rPr>
        <w:t>a</w:t>
      </w:r>
      <w:r>
        <w:rPr>
          <w:sz w:val="24"/>
          <w:szCs w:val="24"/>
        </w:rPr>
        <w:t>.</w:t>
      </w:r>
      <w:r>
        <w:rPr>
          <w:spacing w:val="3"/>
          <w:sz w:val="24"/>
          <w:szCs w:val="24"/>
        </w:rPr>
        <w:t xml:space="preserve"> </w:t>
      </w:r>
      <w:r>
        <w:rPr>
          <w:spacing w:val="2"/>
          <w:sz w:val="24"/>
          <w:szCs w:val="24"/>
        </w:rPr>
        <w:t>V</w:t>
      </w:r>
      <w:r>
        <w:rPr>
          <w:spacing w:val="1"/>
          <w:sz w:val="24"/>
          <w:szCs w:val="24"/>
        </w:rPr>
        <w:t>i</w:t>
      </w:r>
      <w:r>
        <w:rPr>
          <w:sz w:val="24"/>
          <w:szCs w:val="24"/>
        </w:rPr>
        <w:t>n</w:t>
      </w:r>
      <w:r>
        <w:rPr>
          <w:spacing w:val="-2"/>
          <w:sz w:val="24"/>
          <w:szCs w:val="24"/>
        </w:rPr>
        <w:t>g</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z w:val="24"/>
          <w:szCs w:val="24"/>
        </w:rPr>
        <w:t>v</w:t>
      </w:r>
      <w:r>
        <w:rPr>
          <w:spacing w:val="3"/>
          <w:sz w:val="24"/>
          <w:szCs w:val="24"/>
        </w:rPr>
        <w:t>i</w:t>
      </w:r>
      <w:r>
        <w:rPr>
          <w:spacing w:val="-2"/>
          <w:sz w:val="24"/>
          <w:szCs w:val="24"/>
        </w:rPr>
        <w:t>g</w:t>
      </w:r>
      <w:r>
        <w:rPr>
          <w:spacing w:val="-1"/>
          <w:sz w:val="24"/>
          <w:szCs w:val="24"/>
        </w:rPr>
        <w:t>e</w:t>
      </w:r>
      <w:r>
        <w:rPr>
          <w:spacing w:val="1"/>
          <w:sz w:val="24"/>
          <w:szCs w:val="24"/>
        </w:rPr>
        <w:t>z</w:t>
      </w:r>
      <w:r>
        <w:rPr>
          <w:sz w:val="24"/>
          <w:szCs w:val="24"/>
        </w:rPr>
        <w:t>o</w:t>
      </w:r>
      <w:r>
        <w:rPr>
          <w:spacing w:val="1"/>
          <w:sz w:val="24"/>
          <w:szCs w:val="24"/>
        </w:rPr>
        <w:t xml:space="preserve"> </w:t>
      </w:r>
      <w:r>
        <w:rPr>
          <w:sz w:val="24"/>
          <w:szCs w:val="24"/>
        </w:rPr>
        <w:t>h</w:t>
      </w:r>
      <w:r>
        <w:rPr>
          <w:spacing w:val="1"/>
          <w:sz w:val="24"/>
          <w:szCs w:val="24"/>
        </w:rPr>
        <w:t>i</w:t>
      </w:r>
      <w:r>
        <w:rPr>
          <w:sz w:val="24"/>
          <w:szCs w:val="24"/>
        </w:rPr>
        <w:t>vi</w:t>
      </w:r>
      <w:r>
        <w:rPr>
          <w:spacing w:val="2"/>
          <w:sz w:val="24"/>
          <w:szCs w:val="24"/>
        </w:rPr>
        <w:t xml:space="preserve"> </w:t>
      </w:r>
      <w:r>
        <w:rPr>
          <w:sz w:val="24"/>
          <w:szCs w:val="24"/>
        </w:rPr>
        <w:t>v</w:t>
      </w:r>
      <w:r>
        <w:rPr>
          <w:spacing w:val="1"/>
          <w:sz w:val="24"/>
          <w:szCs w:val="24"/>
        </w:rPr>
        <w:t>i</w:t>
      </w:r>
      <w:r>
        <w:rPr>
          <w:sz w:val="24"/>
          <w:szCs w:val="24"/>
        </w:rPr>
        <w:t>n</w:t>
      </w:r>
      <w:r>
        <w:rPr>
          <w:spacing w:val="-1"/>
          <w:sz w:val="24"/>
          <w:szCs w:val="24"/>
        </w:rPr>
        <w:t>afa</w:t>
      </w:r>
      <w:r>
        <w:rPr>
          <w:spacing w:val="2"/>
          <w:sz w:val="24"/>
          <w:szCs w:val="24"/>
        </w:rPr>
        <w:t>n</w:t>
      </w:r>
      <w:r>
        <w:rPr>
          <w:spacing w:val="-1"/>
          <w:sz w:val="24"/>
          <w:szCs w:val="24"/>
        </w:rPr>
        <w:t>a</w:t>
      </w:r>
      <w:r>
        <w:rPr>
          <w:sz w:val="24"/>
          <w:szCs w:val="24"/>
        </w:rPr>
        <w:t>na</w:t>
      </w:r>
      <w:r>
        <w:rPr>
          <w:spacing w:val="2"/>
          <w:sz w:val="24"/>
          <w:szCs w:val="24"/>
        </w:rPr>
        <w:t xml:space="preserve"> </w:t>
      </w:r>
      <w:r>
        <w:rPr>
          <w:sz w:val="24"/>
          <w:szCs w:val="24"/>
        </w:rPr>
        <w:t>na</w:t>
      </w:r>
      <w:r>
        <w:rPr>
          <w:spacing w:val="2"/>
          <w:sz w:val="24"/>
          <w:szCs w:val="24"/>
        </w:rPr>
        <w:t xml:space="preserve"> </w:t>
      </w:r>
      <w:r>
        <w:rPr>
          <w:spacing w:val="-1"/>
          <w:sz w:val="24"/>
          <w:szCs w:val="24"/>
        </w:rPr>
        <w:t>a</w:t>
      </w:r>
      <w:r>
        <w:rPr>
          <w:spacing w:val="1"/>
          <w:sz w:val="24"/>
          <w:szCs w:val="24"/>
        </w:rPr>
        <w:t>i</w:t>
      </w:r>
      <w:r>
        <w:rPr>
          <w:sz w:val="24"/>
          <w:szCs w:val="24"/>
        </w:rPr>
        <w:t xml:space="preserve">na </w:t>
      </w:r>
      <w:r>
        <w:rPr>
          <w:spacing w:val="1"/>
          <w:sz w:val="24"/>
          <w:szCs w:val="24"/>
        </w:rPr>
        <w:t>z</w:t>
      </w:r>
      <w:r>
        <w:rPr>
          <w:sz w:val="24"/>
          <w:szCs w:val="24"/>
        </w:rPr>
        <w:t>a</w:t>
      </w:r>
      <w:r>
        <w:rPr>
          <w:spacing w:val="2"/>
          <w:sz w:val="24"/>
          <w:szCs w:val="24"/>
        </w:rPr>
        <w:t xml:space="preserve"> </w:t>
      </w:r>
      <w:r>
        <w:rPr>
          <w:sz w:val="24"/>
          <w:szCs w:val="24"/>
        </w:rPr>
        <w:t>sh</w:t>
      </w:r>
      <w:r>
        <w:rPr>
          <w:spacing w:val="-1"/>
          <w:sz w:val="24"/>
          <w:szCs w:val="24"/>
        </w:rPr>
        <w:t>er</w:t>
      </w:r>
      <w:r>
        <w:rPr>
          <w:spacing w:val="1"/>
          <w:sz w:val="24"/>
          <w:szCs w:val="24"/>
        </w:rPr>
        <w:t>i</w:t>
      </w:r>
      <w:r>
        <w:rPr>
          <w:sz w:val="24"/>
          <w:szCs w:val="24"/>
        </w:rPr>
        <w:t>a</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z w:val="24"/>
          <w:szCs w:val="24"/>
        </w:rPr>
        <w:t>kus</w:t>
      </w:r>
      <w:r>
        <w:rPr>
          <w:spacing w:val="-1"/>
          <w:sz w:val="24"/>
          <w:szCs w:val="24"/>
        </w:rPr>
        <w:t>a</w:t>
      </w:r>
      <w:r>
        <w:rPr>
          <w:spacing w:val="2"/>
          <w:sz w:val="24"/>
          <w:szCs w:val="24"/>
        </w:rPr>
        <w:t>n</w:t>
      </w:r>
      <w:r>
        <w:rPr>
          <w:spacing w:val="-5"/>
          <w:sz w:val="24"/>
          <w:szCs w:val="24"/>
        </w:rPr>
        <w:t>y</w:t>
      </w:r>
      <w:r>
        <w:rPr>
          <w:spacing w:val="1"/>
          <w:sz w:val="24"/>
          <w:szCs w:val="24"/>
        </w:rPr>
        <w:t>i</w:t>
      </w:r>
      <w:r>
        <w:rPr>
          <w:sz w:val="24"/>
          <w:szCs w:val="24"/>
        </w:rPr>
        <w:t>ko</w:t>
      </w:r>
      <w:r>
        <w:rPr>
          <w:spacing w:val="1"/>
          <w:sz w:val="24"/>
          <w:szCs w:val="24"/>
        </w:rPr>
        <w:t xml:space="preserve"> </w:t>
      </w:r>
      <w:r>
        <w:rPr>
          <w:spacing w:val="2"/>
          <w:sz w:val="24"/>
          <w:szCs w:val="24"/>
        </w:rPr>
        <w:t>w</w:t>
      </w:r>
      <w:r>
        <w:rPr>
          <w:sz w:val="24"/>
          <w:szCs w:val="24"/>
        </w:rPr>
        <w:t xml:space="preserve">a </w:t>
      </w:r>
      <w:r>
        <w:rPr>
          <w:spacing w:val="1"/>
          <w:sz w:val="24"/>
          <w:szCs w:val="24"/>
        </w:rPr>
        <w:t>S</w:t>
      </w:r>
      <w:r>
        <w:rPr>
          <w:sz w:val="24"/>
          <w:szCs w:val="24"/>
        </w:rPr>
        <w:t>h</w:t>
      </w:r>
      <w:r>
        <w:rPr>
          <w:spacing w:val="-1"/>
          <w:sz w:val="24"/>
          <w:szCs w:val="24"/>
        </w:rPr>
        <w:t>er</w:t>
      </w:r>
      <w:r>
        <w:rPr>
          <w:spacing w:val="1"/>
          <w:sz w:val="24"/>
          <w:szCs w:val="24"/>
        </w:rPr>
        <w:t>i</w:t>
      </w:r>
      <w:r>
        <w:rPr>
          <w:sz w:val="24"/>
          <w:szCs w:val="24"/>
        </w:rPr>
        <w:t>a</w:t>
      </w:r>
      <w:r>
        <w:rPr>
          <w:spacing w:val="2"/>
          <w:sz w:val="24"/>
          <w:szCs w:val="24"/>
        </w:rPr>
        <w:t xml:space="preserve"> </w:t>
      </w:r>
      <w:r>
        <w:rPr>
          <w:spacing w:val="1"/>
          <w:sz w:val="24"/>
          <w:szCs w:val="24"/>
        </w:rPr>
        <w:t>z</w:t>
      </w:r>
      <w:r>
        <w:rPr>
          <w:sz w:val="24"/>
          <w:szCs w:val="24"/>
        </w:rPr>
        <w:t xml:space="preserve">a </w:t>
      </w:r>
      <w:r>
        <w:rPr>
          <w:spacing w:val="-1"/>
          <w:sz w:val="24"/>
          <w:szCs w:val="24"/>
        </w:rPr>
        <w:t>Ha</w:t>
      </w:r>
      <w:r>
        <w:rPr>
          <w:spacing w:val="1"/>
          <w:sz w:val="24"/>
          <w:szCs w:val="24"/>
        </w:rPr>
        <w:t>mm</w:t>
      </w:r>
      <w:r>
        <w:rPr>
          <w:sz w:val="24"/>
          <w:szCs w:val="24"/>
        </w:rPr>
        <w:t>u</w:t>
      </w:r>
      <w:r>
        <w:rPr>
          <w:spacing w:val="-1"/>
          <w:sz w:val="24"/>
          <w:szCs w:val="24"/>
        </w:rPr>
        <w:t>r</w:t>
      </w:r>
      <w:r>
        <w:rPr>
          <w:spacing w:val="1"/>
          <w:sz w:val="24"/>
          <w:szCs w:val="24"/>
        </w:rPr>
        <w:t>a</w:t>
      </w:r>
      <w:r>
        <w:rPr>
          <w:sz w:val="24"/>
          <w:szCs w:val="24"/>
        </w:rPr>
        <w:t>bi</w:t>
      </w:r>
      <w:r>
        <w:rPr>
          <w:spacing w:val="2"/>
          <w:sz w:val="24"/>
          <w:szCs w:val="24"/>
        </w:rPr>
        <w:t xml:space="preserve"> </w:t>
      </w:r>
      <w:r>
        <w:rPr>
          <w:sz w:val="24"/>
          <w:szCs w:val="24"/>
        </w:rPr>
        <w:t>na sh</w:t>
      </w:r>
      <w:r>
        <w:rPr>
          <w:spacing w:val="1"/>
          <w:sz w:val="24"/>
          <w:szCs w:val="24"/>
        </w:rPr>
        <w:t>e</w:t>
      </w:r>
      <w:r>
        <w:rPr>
          <w:spacing w:val="-1"/>
          <w:sz w:val="24"/>
          <w:szCs w:val="24"/>
        </w:rPr>
        <w:t>r</w:t>
      </w:r>
      <w:r>
        <w:rPr>
          <w:spacing w:val="1"/>
          <w:sz w:val="24"/>
          <w:szCs w:val="24"/>
        </w:rPr>
        <w:t>i</w:t>
      </w:r>
      <w:r>
        <w:rPr>
          <w:sz w:val="24"/>
          <w:szCs w:val="24"/>
        </w:rPr>
        <w:t xml:space="preserve">a </w:t>
      </w:r>
      <w:r>
        <w:rPr>
          <w:spacing w:val="4"/>
          <w:sz w:val="24"/>
          <w:szCs w:val="24"/>
        </w:rPr>
        <w:t>z</w:t>
      </w:r>
      <w:r>
        <w:rPr>
          <w:spacing w:val="1"/>
          <w:sz w:val="24"/>
          <w:szCs w:val="24"/>
        </w:rPr>
        <w:t>i</w:t>
      </w:r>
      <w:r>
        <w:rPr>
          <w:sz w:val="24"/>
          <w:szCs w:val="24"/>
        </w:rPr>
        <w:t>n</w:t>
      </w:r>
      <w:r>
        <w:rPr>
          <w:spacing w:val="-2"/>
          <w:sz w:val="24"/>
          <w:szCs w:val="24"/>
        </w:rPr>
        <w:t>g</w:t>
      </w:r>
      <w:r>
        <w:rPr>
          <w:spacing w:val="1"/>
          <w:sz w:val="24"/>
          <w:szCs w:val="24"/>
        </w:rPr>
        <w:t>i</w:t>
      </w:r>
      <w:r>
        <w:rPr>
          <w:sz w:val="24"/>
          <w:szCs w:val="24"/>
        </w:rPr>
        <w:t xml:space="preserve">ne </w:t>
      </w:r>
      <w:r>
        <w:rPr>
          <w:spacing w:val="1"/>
          <w:sz w:val="24"/>
          <w:szCs w:val="24"/>
        </w:rPr>
        <w:t>z</w:t>
      </w:r>
      <w:r>
        <w:rPr>
          <w:sz w:val="24"/>
          <w:szCs w:val="24"/>
        </w:rPr>
        <w:t xml:space="preserve">a </w:t>
      </w:r>
      <w:r>
        <w:rPr>
          <w:spacing w:val="3"/>
          <w:sz w:val="24"/>
          <w:szCs w:val="24"/>
        </w:rPr>
        <w:t>M</w:t>
      </w:r>
      <w:r>
        <w:rPr>
          <w:spacing w:val="-1"/>
          <w:sz w:val="24"/>
          <w:szCs w:val="24"/>
        </w:rPr>
        <w:t>a</w:t>
      </w:r>
      <w:r>
        <w:rPr>
          <w:sz w:val="24"/>
          <w:szCs w:val="24"/>
        </w:rPr>
        <w:t>sh</w:t>
      </w:r>
      <w:r>
        <w:rPr>
          <w:spacing w:val="-1"/>
          <w:sz w:val="24"/>
          <w:szCs w:val="24"/>
        </w:rPr>
        <w:t>ar</w:t>
      </w:r>
      <w:r>
        <w:rPr>
          <w:spacing w:val="1"/>
          <w:sz w:val="24"/>
          <w:szCs w:val="24"/>
        </w:rPr>
        <w:t>i</w:t>
      </w:r>
      <w:r>
        <w:rPr>
          <w:sz w:val="24"/>
          <w:szCs w:val="24"/>
        </w:rPr>
        <w:t>ki</w:t>
      </w:r>
      <w:r>
        <w:rPr>
          <w:spacing w:val="6"/>
          <w:sz w:val="24"/>
          <w:szCs w:val="24"/>
        </w:rPr>
        <w:t xml:space="preserve"> </w:t>
      </w:r>
      <w:r>
        <w:rPr>
          <w:spacing w:val="-5"/>
          <w:sz w:val="24"/>
          <w:szCs w:val="24"/>
        </w:rPr>
        <w:t>y</w:t>
      </w:r>
      <w:r>
        <w:rPr>
          <w:sz w:val="24"/>
          <w:szCs w:val="24"/>
        </w:rPr>
        <w:t>a</w:t>
      </w:r>
      <w:r>
        <w:rPr>
          <w:spacing w:val="5"/>
          <w:sz w:val="24"/>
          <w:szCs w:val="24"/>
        </w:rPr>
        <w:t xml:space="preserve"> </w:t>
      </w:r>
      <w:r>
        <w:rPr>
          <w:spacing w:val="-1"/>
          <w:sz w:val="24"/>
          <w:szCs w:val="24"/>
        </w:rPr>
        <w:t>Kar</w:t>
      </w:r>
      <w:r>
        <w:rPr>
          <w:spacing w:val="1"/>
          <w:sz w:val="24"/>
          <w:szCs w:val="24"/>
        </w:rPr>
        <w:t>i</w:t>
      </w:r>
      <w:r>
        <w:rPr>
          <w:sz w:val="24"/>
          <w:szCs w:val="24"/>
        </w:rPr>
        <w:t>bu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 xml:space="preserve">. </w:t>
      </w:r>
      <w:r>
        <w:rPr>
          <w:spacing w:val="1"/>
          <w:sz w:val="24"/>
          <w:szCs w:val="24"/>
        </w:rPr>
        <w:t>S</w:t>
      </w:r>
      <w:r>
        <w:rPr>
          <w:sz w:val="24"/>
          <w:szCs w:val="24"/>
        </w:rPr>
        <w:t>h</w:t>
      </w:r>
      <w:r>
        <w:rPr>
          <w:spacing w:val="-1"/>
          <w:sz w:val="24"/>
          <w:szCs w:val="24"/>
        </w:rPr>
        <w:t>er</w:t>
      </w:r>
      <w:r>
        <w:rPr>
          <w:sz w:val="24"/>
          <w:szCs w:val="24"/>
        </w:rPr>
        <w:t>ia</w:t>
      </w:r>
      <w:r>
        <w:rPr>
          <w:spacing w:val="53"/>
          <w:sz w:val="24"/>
          <w:szCs w:val="24"/>
        </w:rPr>
        <w:t xml:space="preserve"> </w:t>
      </w:r>
      <w:r>
        <w:rPr>
          <w:sz w:val="24"/>
          <w:szCs w:val="24"/>
        </w:rPr>
        <w:t>hi</w:t>
      </w:r>
      <w:r>
        <w:rPr>
          <w:spacing w:val="2"/>
          <w:sz w:val="24"/>
          <w:szCs w:val="24"/>
        </w:rPr>
        <w:t>z</w:t>
      </w:r>
      <w:r>
        <w:rPr>
          <w:sz w:val="24"/>
          <w:szCs w:val="24"/>
        </w:rPr>
        <w:t>i</w:t>
      </w:r>
      <w:r>
        <w:rPr>
          <w:spacing w:val="55"/>
          <w:sz w:val="24"/>
          <w:szCs w:val="24"/>
        </w:rPr>
        <w:t xml:space="preserve"> </w:t>
      </w:r>
      <w:r>
        <w:rPr>
          <w:sz w:val="24"/>
          <w:szCs w:val="24"/>
        </w:rPr>
        <w:t>na</w:t>
      </w:r>
      <w:r>
        <w:rPr>
          <w:spacing w:val="53"/>
          <w:sz w:val="24"/>
          <w:szCs w:val="24"/>
        </w:rPr>
        <w:t xml:space="preserve"> </w:t>
      </w:r>
      <w:r>
        <w:rPr>
          <w:spacing w:val="-1"/>
          <w:sz w:val="24"/>
          <w:szCs w:val="24"/>
        </w:rPr>
        <w:t>K</w:t>
      </w:r>
      <w:r>
        <w:rPr>
          <w:sz w:val="24"/>
          <w:szCs w:val="24"/>
        </w:rPr>
        <w:t>it</w:t>
      </w:r>
      <w:r>
        <w:rPr>
          <w:spacing w:val="-1"/>
          <w:sz w:val="24"/>
          <w:szCs w:val="24"/>
        </w:rPr>
        <w:t>a</w:t>
      </w:r>
      <w:r>
        <w:rPr>
          <w:sz w:val="24"/>
          <w:szCs w:val="24"/>
        </w:rPr>
        <w:t>bu</w:t>
      </w:r>
      <w:r>
        <w:rPr>
          <w:spacing w:val="54"/>
          <w:sz w:val="24"/>
          <w:szCs w:val="24"/>
        </w:rPr>
        <w:t xml:space="preserve"> </w:t>
      </w:r>
      <w:r>
        <w:rPr>
          <w:spacing w:val="1"/>
          <w:sz w:val="24"/>
          <w:szCs w:val="24"/>
        </w:rPr>
        <w:t>c</w:t>
      </w:r>
      <w:r>
        <w:rPr>
          <w:sz w:val="24"/>
          <w:szCs w:val="24"/>
        </w:rPr>
        <w:t>ha</w:t>
      </w:r>
      <w:r>
        <w:rPr>
          <w:spacing w:val="53"/>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w:t>
      </w:r>
      <w:r>
        <w:rPr>
          <w:spacing w:val="54"/>
          <w:sz w:val="24"/>
          <w:szCs w:val="24"/>
        </w:rPr>
        <w:t xml:space="preserve"> </w:t>
      </w:r>
      <w:r>
        <w:rPr>
          <w:spacing w:val="2"/>
          <w:sz w:val="24"/>
          <w:szCs w:val="24"/>
        </w:rPr>
        <w:t>z</w:t>
      </w:r>
      <w:r>
        <w:rPr>
          <w:sz w:val="24"/>
          <w:szCs w:val="24"/>
        </w:rPr>
        <w:t>ilitun</w:t>
      </w:r>
      <w:r>
        <w:rPr>
          <w:spacing w:val="-2"/>
          <w:sz w:val="24"/>
          <w:szCs w:val="24"/>
        </w:rPr>
        <w:t>g</w:t>
      </w:r>
      <w:r>
        <w:rPr>
          <w:spacing w:val="2"/>
          <w:sz w:val="24"/>
          <w:szCs w:val="24"/>
        </w:rPr>
        <w:t>w</w:t>
      </w:r>
      <w:r>
        <w:rPr>
          <w:sz w:val="24"/>
          <w:szCs w:val="24"/>
        </w:rPr>
        <w:t>a</w:t>
      </w:r>
      <w:r>
        <w:rPr>
          <w:spacing w:val="53"/>
          <w:sz w:val="24"/>
          <w:szCs w:val="24"/>
        </w:rPr>
        <w:t xml:space="preserve"> </w:t>
      </w:r>
      <w:r>
        <w:rPr>
          <w:spacing w:val="2"/>
          <w:sz w:val="24"/>
          <w:szCs w:val="24"/>
        </w:rPr>
        <w:t>k</w:t>
      </w:r>
      <w:r>
        <w:rPr>
          <w:spacing w:val="-1"/>
          <w:sz w:val="24"/>
          <w:szCs w:val="24"/>
        </w:rPr>
        <w:t>w</w:t>
      </w:r>
      <w:r>
        <w:rPr>
          <w:sz w:val="24"/>
          <w:szCs w:val="24"/>
        </w:rPr>
        <w:t>a</w:t>
      </w:r>
      <w:r>
        <w:rPr>
          <w:spacing w:val="53"/>
          <w:sz w:val="24"/>
          <w:szCs w:val="24"/>
        </w:rPr>
        <w:t xml:space="preserve"> </w:t>
      </w:r>
      <w:r>
        <w:rPr>
          <w:spacing w:val="-1"/>
          <w:sz w:val="24"/>
          <w:szCs w:val="24"/>
        </w:rPr>
        <w:t>a</w:t>
      </w:r>
      <w:r>
        <w:rPr>
          <w:sz w:val="24"/>
          <w:szCs w:val="24"/>
        </w:rPr>
        <w:t>jili</w:t>
      </w:r>
      <w:r w:rsidR="00097B8D">
        <w:rPr>
          <w:sz w:val="24"/>
          <w:szCs w:val="24"/>
        </w:rPr>
        <w:t xml:space="preserve"> </w:t>
      </w:r>
      <w:r>
        <w:rPr>
          <w:spacing w:val="-5"/>
          <w:sz w:val="24"/>
          <w:szCs w:val="24"/>
        </w:rPr>
        <w:t>y</w:t>
      </w:r>
      <w:r>
        <w:rPr>
          <w:sz w:val="24"/>
          <w:szCs w:val="24"/>
        </w:rPr>
        <w:t>a</w:t>
      </w:r>
      <w:r>
        <w:rPr>
          <w:spacing w:val="53"/>
          <w:sz w:val="24"/>
          <w:szCs w:val="24"/>
        </w:rPr>
        <w:t xml:space="preserve"> </w:t>
      </w:r>
      <w:r>
        <w:rPr>
          <w:spacing w:val="2"/>
          <w:sz w:val="24"/>
          <w:szCs w:val="24"/>
        </w:rPr>
        <w:t>w</w:t>
      </w:r>
      <w:r>
        <w:rPr>
          <w:spacing w:val="-1"/>
          <w:sz w:val="24"/>
          <w:szCs w:val="24"/>
        </w:rPr>
        <w:t>aa</w:t>
      </w:r>
      <w:r>
        <w:rPr>
          <w:sz w:val="24"/>
          <w:szCs w:val="24"/>
        </w:rPr>
        <w:t>mu</w:t>
      </w:r>
      <w:r>
        <w:rPr>
          <w:spacing w:val="1"/>
          <w:sz w:val="24"/>
          <w:szCs w:val="24"/>
        </w:rPr>
        <w:t>z</w:t>
      </w:r>
      <w:r>
        <w:rPr>
          <w:sz w:val="24"/>
          <w:szCs w:val="24"/>
        </w:rPr>
        <w:t>i</w:t>
      </w:r>
      <w:r>
        <w:rPr>
          <w:spacing w:val="55"/>
          <w:sz w:val="24"/>
          <w:szCs w:val="24"/>
        </w:rPr>
        <w:t xml:space="preserve"> </w:t>
      </w:r>
      <w:r>
        <w:rPr>
          <w:sz w:val="24"/>
          <w:szCs w:val="24"/>
        </w:rPr>
        <w:t>ku</w:t>
      </w:r>
      <w:r>
        <w:rPr>
          <w:spacing w:val="1"/>
          <w:sz w:val="24"/>
          <w:szCs w:val="24"/>
        </w:rPr>
        <w:t>z</w:t>
      </w:r>
      <w:r>
        <w:rPr>
          <w:sz w:val="24"/>
          <w:szCs w:val="24"/>
        </w:rPr>
        <w:t>itumia</w:t>
      </w:r>
      <w:r>
        <w:rPr>
          <w:spacing w:val="53"/>
          <w:sz w:val="24"/>
          <w:szCs w:val="24"/>
        </w:rPr>
        <w:t xml:space="preserve"> </w:t>
      </w:r>
      <w:r>
        <w:rPr>
          <w:sz w:val="24"/>
          <w:szCs w:val="24"/>
        </w:rPr>
        <w:t>k</w:t>
      </w:r>
      <w:r>
        <w:rPr>
          <w:spacing w:val="-1"/>
          <w:sz w:val="24"/>
          <w:szCs w:val="24"/>
        </w:rPr>
        <w:t>a</w:t>
      </w:r>
      <w:r>
        <w:rPr>
          <w:sz w:val="24"/>
          <w:szCs w:val="24"/>
        </w:rPr>
        <w:t xml:space="preserve">tika </w:t>
      </w:r>
      <w:r>
        <w:rPr>
          <w:spacing w:val="1"/>
          <w:sz w:val="24"/>
          <w:szCs w:val="24"/>
        </w:rPr>
        <w:t>m</w:t>
      </w:r>
      <w:r>
        <w:rPr>
          <w:spacing w:val="-1"/>
          <w:sz w:val="24"/>
          <w:szCs w:val="24"/>
        </w:rPr>
        <w:t>a</w:t>
      </w:r>
      <w:r>
        <w:rPr>
          <w:sz w:val="24"/>
          <w:szCs w:val="24"/>
        </w:rPr>
        <w:t>h</w:t>
      </w:r>
      <w:r>
        <w:rPr>
          <w:spacing w:val="-1"/>
          <w:sz w:val="24"/>
          <w:szCs w:val="24"/>
        </w:rPr>
        <w:t>a</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z</w:t>
      </w:r>
      <w:r>
        <w:rPr>
          <w:sz w:val="24"/>
          <w:szCs w:val="24"/>
        </w:rPr>
        <w:t>a</w:t>
      </w:r>
      <w:r>
        <w:rPr>
          <w:spacing w:val="-1"/>
          <w:sz w:val="24"/>
          <w:szCs w:val="24"/>
        </w:rPr>
        <w:t xml:space="preserve"> </w:t>
      </w:r>
      <w:r>
        <w:rPr>
          <w:sz w:val="24"/>
          <w:szCs w:val="24"/>
        </w:rPr>
        <w:t>n</w:t>
      </w:r>
      <w:r>
        <w:rPr>
          <w:spacing w:val="-1"/>
          <w:sz w:val="24"/>
          <w:szCs w:val="24"/>
        </w:rPr>
        <w:t>c</w:t>
      </w:r>
      <w:r>
        <w:rPr>
          <w:sz w:val="24"/>
          <w:szCs w:val="24"/>
        </w:rPr>
        <w:t xml:space="preserve">hi </w:t>
      </w:r>
      <w:r>
        <w:rPr>
          <w:spacing w:val="1"/>
          <w:sz w:val="24"/>
          <w:szCs w:val="24"/>
        </w:rPr>
        <w:t>z</w:t>
      </w:r>
      <w:r>
        <w:rPr>
          <w:spacing w:val="-1"/>
          <w:sz w:val="24"/>
          <w:szCs w:val="24"/>
        </w:rPr>
        <w:t>a</w:t>
      </w:r>
      <w:r>
        <w:rPr>
          <w:sz w:val="24"/>
          <w:szCs w:val="24"/>
        </w:rPr>
        <w:t>o.</w:t>
      </w:r>
    </w:p>
    <w:p w:rsidR="000A64D0" w:rsidRDefault="000A64D0" w:rsidP="00011F92">
      <w:pPr>
        <w:spacing w:before="16" w:line="260" w:lineRule="exact"/>
        <w:ind w:firstLine="720"/>
        <w:jc w:val="both"/>
        <w:rPr>
          <w:sz w:val="26"/>
          <w:szCs w:val="26"/>
        </w:rPr>
      </w:pPr>
    </w:p>
    <w:p w:rsidR="000A64D0" w:rsidRPr="000731C4" w:rsidRDefault="00A92DB8" w:rsidP="00011F92">
      <w:pPr>
        <w:ind w:left="720" w:right="720"/>
        <w:jc w:val="both"/>
        <w:rPr>
          <w:b/>
          <w:color w:val="585858"/>
          <w:sz w:val="24"/>
          <w:szCs w:val="24"/>
        </w:rPr>
      </w:pPr>
      <w:r>
        <w:rPr>
          <w:b/>
          <w:color w:val="585858"/>
          <w:spacing w:val="-2"/>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sidR="00097B8D">
        <w:rPr>
          <w:b/>
          <w:color w:val="585858"/>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sidR="00097B8D">
        <w:rPr>
          <w:b/>
          <w:color w:val="585858"/>
          <w:sz w:val="24"/>
          <w:szCs w:val="24"/>
        </w:rPr>
        <w:t xml:space="preserve">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w:t>
      </w:r>
      <w:r w:rsidR="00097B8D">
        <w:rPr>
          <w:b/>
          <w:color w:val="585858"/>
          <w:sz w:val="24"/>
          <w:szCs w:val="24"/>
        </w:rPr>
        <w:t xml:space="preserve"> </w:t>
      </w:r>
      <w:r>
        <w:rPr>
          <w:b/>
          <w:color w:val="585858"/>
          <w:spacing w:val="1"/>
          <w:sz w:val="24"/>
          <w:szCs w:val="24"/>
        </w:rPr>
        <w:t>ki</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pacing w:val="1"/>
          <w:sz w:val="24"/>
          <w:szCs w:val="24"/>
        </w:rPr>
        <w:t>ilin</w:t>
      </w:r>
      <w:r>
        <w:rPr>
          <w:b/>
          <w:color w:val="585858"/>
          <w:sz w:val="24"/>
          <w:szCs w:val="24"/>
        </w:rPr>
        <w:t>ga</w:t>
      </w:r>
      <w:r>
        <w:rPr>
          <w:b/>
          <w:color w:val="585858"/>
          <w:spacing w:val="1"/>
          <w:sz w:val="24"/>
          <w:szCs w:val="24"/>
        </w:rPr>
        <w:t>n</w:t>
      </w:r>
      <w:r>
        <w:rPr>
          <w:b/>
          <w:color w:val="585858"/>
          <w:sz w:val="24"/>
          <w:szCs w:val="24"/>
        </w:rPr>
        <w:t>yo</w:t>
      </w:r>
      <w:r w:rsidR="00097B8D">
        <w:rPr>
          <w:b/>
          <w:color w:val="585858"/>
          <w:sz w:val="24"/>
          <w:szCs w:val="24"/>
        </w:rPr>
        <w:t xml:space="preserve"> </w:t>
      </w:r>
      <w:r>
        <w:rPr>
          <w:b/>
          <w:color w:val="585858"/>
          <w:spacing w:val="-3"/>
          <w:sz w:val="24"/>
          <w:szCs w:val="24"/>
        </w:rPr>
        <w:t>m</w:t>
      </w:r>
      <w:r>
        <w:rPr>
          <w:b/>
          <w:color w:val="585858"/>
          <w:spacing w:val="1"/>
          <w:sz w:val="24"/>
          <w:szCs w:val="24"/>
        </w:rPr>
        <w:t>in</w:t>
      </w:r>
      <w:r>
        <w:rPr>
          <w:b/>
          <w:color w:val="585858"/>
          <w:sz w:val="24"/>
          <w:szCs w:val="24"/>
        </w:rPr>
        <w:t>gi</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pacing w:val="-1"/>
          <w:sz w:val="24"/>
          <w:szCs w:val="24"/>
        </w:rPr>
        <w:t>z</w:t>
      </w:r>
      <w:r>
        <w:rPr>
          <w:b/>
          <w:color w:val="585858"/>
          <w:spacing w:val="1"/>
          <w:sz w:val="24"/>
          <w:szCs w:val="24"/>
        </w:rPr>
        <w:t>in</w:t>
      </w:r>
      <w:r>
        <w:rPr>
          <w:b/>
          <w:color w:val="585858"/>
          <w:sz w:val="24"/>
          <w:szCs w:val="24"/>
        </w:rPr>
        <w:t>g</w:t>
      </w:r>
      <w:r>
        <w:rPr>
          <w:b/>
          <w:color w:val="585858"/>
          <w:spacing w:val="1"/>
          <w:sz w:val="24"/>
          <w:szCs w:val="24"/>
        </w:rPr>
        <w:t>in</w:t>
      </w:r>
      <w:r>
        <w:rPr>
          <w:b/>
          <w:color w:val="585858"/>
          <w:sz w:val="24"/>
          <w:szCs w:val="24"/>
        </w:rPr>
        <w:t>e</w:t>
      </w:r>
      <w:r>
        <w:rPr>
          <w:b/>
          <w:color w:val="585858"/>
          <w:spacing w:val="59"/>
          <w:sz w:val="24"/>
          <w:szCs w:val="24"/>
        </w:rPr>
        <w:t xml:space="preserve"> </w:t>
      </w:r>
      <w:r>
        <w:rPr>
          <w:b/>
          <w:color w:val="585858"/>
          <w:spacing w:val="-1"/>
          <w:sz w:val="24"/>
          <w:szCs w:val="24"/>
        </w:rPr>
        <w:t>t</w:t>
      </w:r>
      <w:r>
        <w:rPr>
          <w:b/>
          <w:color w:val="585858"/>
          <w:spacing w:val="1"/>
          <w:sz w:val="24"/>
          <w:szCs w:val="24"/>
        </w:rPr>
        <w:t>uli</w:t>
      </w:r>
      <w:r>
        <w:rPr>
          <w:b/>
          <w:color w:val="585858"/>
          <w:spacing w:val="-1"/>
          <w:sz w:val="24"/>
          <w:szCs w:val="24"/>
        </w:rPr>
        <w:t>z</w:t>
      </w:r>
      <w:r>
        <w:rPr>
          <w:b/>
          <w:color w:val="585858"/>
          <w:sz w:val="24"/>
          <w:szCs w:val="24"/>
        </w:rPr>
        <w:t xml:space="preserve">o </w:t>
      </w:r>
      <w:r>
        <w:rPr>
          <w:b/>
          <w:color w:val="585858"/>
          <w:spacing w:val="1"/>
          <w:sz w:val="24"/>
          <w:szCs w:val="24"/>
        </w:rPr>
        <w:t>n</w:t>
      </w:r>
      <w:r>
        <w:rPr>
          <w:b/>
          <w:color w:val="585858"/>
          <w:sz w:val="24"/>
          <w:szCs w:val="24"/>
        </w:rPr>
        <w:t>a</w:t>
      </w:r>
      <w:r>
        <w:rPr>
          <w:b/>
          <w:color w:val="585858"/>
          <w:spacing w:val="-1"/>
          <w:sz w:val="24"/>
          <w:szCs w:val="24"/>
        </w:rPr>
        <w:t>z</w:t>
      </w:r>
      <w:r>
        <w:rPr>
          <w:b/>
          <w:color w:val="585858"/>
          <w:sz w:val="24"/>
          <w:szCs w:val="24"/>
        </w:rPr>
        <w:t>o</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z w:val="24"/>
          <w:szCs w:val="24"/>
        </w:rPr>
        <w:t>as</w:t>
      </w:r>
      <w:r>
        <w:rPr>
          <w:b/>
          <w:color w:val="585858"/>
          <w:spacing w:val="1"/>
          <w:sz w:val="24"/>
          <w:szCs w:val="24"/>
        </w:rPr>
        <w:t>h</w:t>
      </w:r>
      <w:r>
        <w:rPr>
          <w:b/>
          <w:color w:val="585858"/>
          <w:sz w:val="24"/>
          <w:szCs w:val="24"/>
        </w:rPr>
        <w:t>a</w:t>
      </w:r>
      <w:r>
        <w:rPr>
          <w:b/>
          <w:color w:val="585858"/>
          <w:spacing w:val="-1"/>
          <w:sz w:val="24"/>
          <w:szCs w:val="24"/>
        </w:rPr>
        <w:t>r</w:t>
      </w:r>
      <w:r>
        <w:rPr>
          <w:b/>
          <w:color w:val="585858"/>
          <w:spacing w:val="1"/>
          <w:sz w:val="24"/>
          <w:szCs w:val="24"/>
        </w:rPr>
        <w:t>ik</w:t>
      </w:r>
      <w:r>
        <w:rPr>
          <w:b/>
          <w:color w:val="585858"/>
          <w:sz w:val="24"/>
          <w:szCs w:val="24"/>
        </w:rPr>
        <w:t>i ya</w:t>
      </w:r>
      <w:r>
        <w:rPr>
          <w:b/>
          <w:color w:val="585858"/>
          <w:spacing w:val="2"/>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r</w:t>
      </w:r>
      <w:r>
        <w:rPr>
          <w:b/>
          <w:color w:val="585858"/>
          <w:spacing w:val="1"/>
          <w:sz w:val="24"/>
          <w:szCs w:val="24"/>
        </w:rPr>
        <w:t>ib</w:t>
      </w:r>
      <w:r>
        <w:rPr>
          <w:b/>
          <w:color w:val="585858"/>
          <w:sz w:val="24"/>
          <w:szCs w:val="24"/>
        </w:rPr>
        <w:t>u</w:t>
      </w:r>
      <w:r>
        <w:rPr>
          <w:b/>
          <w:color w:val="585858"/>
          <w:spacing w:val="3"/>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l</w:t>
      </w:r>
      <w:r>
        <w:rPr>
          <w:b/>
          <w:color w:val="585858"/>
          <w:sz w:val="24"/>
          <w:szCs w:val="24"/>
        </w:rPr>
        <w:t>e</w:t>
      </w:r>
      <w:r>
        <w:rPr>
          <w:b/>
          <w:color w:val="585858"/>
          <w:spacing w:val="1"/>
          <w:sz w:val="24"/>
          <w:szCs w:val="24"/>
        </w:rPr>
        <w:t xml:space="preserve"> </w:t>
      </w:r>
      <w:r>
        <w:rPr>
          <w:b/>
          <w:color w:val="585858"/>
          <w:spacing w:val="-1"/>
          <w:sz w:val="24"/>
          <w:szCs w:val="24"/>
        </w:rPr>
        <w:t>t</w:t>
      </w:r>
      <w:r>
        <w:rPr>
          <w:b/>
          <w:color w:val="585858"/>
          <w:sz w:val="24"/>
          <w:szCs w:val="24"/>
        </w:rPr>
        <w:t>a</w:t>
      </w:r>
      <w:r>
        <w:rPr>
          <w:b/>
          <w:color w:val="585858"/>
          <w:spacing w:val="1"/>
          <w:sz w:val="24"/>
          <w:szCs w:val="24"/>
        </w:rPr>
        <w:t>n</w:t>
      </w:r>
      <w:r>
        <w:rPr>
          <w:b/>
          <w:color w:val="585858"/>
          <w:sz w:val="24"/>
          <w:szCs w:val="24"/>
        </w:rPr>
        <w:t>gu</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1"/>
          <w:sz w:val="24"/>
          <w:szCs w:val="24"/>
        </w:rPr>
        <w:t>n</w:t>
      </w:r>
      <w:r>
        <w:rPr>
          <w:b/>
          <w:color w:val="585858"/>
          <w:sz w:val="24"/>
          <w:szCs w:val="24"/>
        </w:rPr>
        <w:t>e</w:t>
      </w:r>
      <w:r>
        <w:rPr>
          <w:b/>
          <w:color w:val="585858"/>
          <w:spacing w:val="1"/>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t</w:t>
      </w:r>
      <w:r>
        <w:rPr>
          <w:b/>
          <w:color w:val="585858"/>
          <w:sz w:val="24"/>
          <w:szCs w:val="24"/>
        </w:rPr>
        <w:t>a</w:t>
      </w:r>
      <w:r>
        <w:rPr>
          <w:b/>
          <w:color w:val="585858"/>
          <w:spacing w:val="-1"/>
          <w:sz w:val="24"/>
          <w:szCs w:val="24"/>
        </w:rPr>
        <w:t>t</w:t>
      </w:r>
      <w:r>
        <w:rPr>
          <w:b/>
          <w:color w:val="585858"/>
          <w:sz w:val="24"/>
          <w:szCs w:val="24"/>
        </w:rPr>
        <w:t>u</w:t>
      </w:r>
      <w:r>
        <w:rPr>
          <w:b/>
          <w:color w:val="585858"/>
          <w:spacing w:val="3"/>
          <w:sz w:val="24"/>
          <w:szCs w:val="24"/>
        </w:rPr>
        <w:t xml:space="preserve"> </w:t>
      </w:r>
      <w:r>
        <w:rPr>
          <w:b/>
          <w:color w:val="585858"/>
          <w:spacing w:val="1"/>
          <w:sz w:val="24"/>
          <w:szCs w:val="24"/>
        </w:rPr>
        <w:t>h</w:t>
      </w:r>
      <w:r>
        <w:rPr>
          <w:b/>
          <w:color w:val="585858"/>
          <w:spacing w:val="-2"/>
          <w:sz w:val="24"/>
          <w:szCs w:val="24"/>
        </w:rPr>
        <w:t>a</w:t>
      </w:r>
      <w:r>
        <w:rPr>
          <w:b/>
          <w:color w:val="585858"/>
          <w:spacing w:val="-1"/>
          <w:sz w:val="24"/>
          <w:szCs w:val="24"/>
        </w:rPr>
        <w:t>d</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1"/>
          <w:sz w:val="24"/>
          <w:szCs w:val="24"/>
        </w:rPr>
        <w:t>n</w:t>
      </w:r>
      <w:r>
        <w:rPr>
          <w:b/>
          <w:color w:val="585858"/>
          <w:sz w:val="24"/>
          <w:szCs w:val="24"/>
        </w:rPr>
        <w:t>e</w:t>
      </w:r>
      <w:r>
        <w:rPr>
          <w:b/>
          <w:color w:val="585858"/>
          <w:spacing w:val="2"/>
          <w:sz w:val="24"/>
          <w:szCs w:val="24"/>
        </w:rPr>
        <w:t xml:space="preserve"> </w:t>
      </w:r>
      <w:r>
        <w:rPr>
          <w:b/>
          <w:color w:val="585858"/>
          <w:sz w:val="24"/>
          <w:szCs w:val="24"/>
        </w:rPr>
        <w:t>ya</w:t>
      </w:r>
      <w:r>
        <w:rPr>
          <w:b/>
          <w:color w:val="585858"/>
          <w:spacing w:val="3"/>
          <w:sz w:val="24"/>
          <w:szCs w:val="24"/>
        </w:rPr>
        <w:t xml:space="preserve"> </w:t>
      </w:r>
      <w:r>
        <w:rPr>
          <w:b/>
          <w:color w:val="585858"/>
          <w:spacing w:val="1"/>
          <w:sz w:val="24"/>
          <w:szCs w:val="24"/>
        </w:rPr>
        <w:t>pi</w:t>
      </w:r>
      <w:r>
        <w:rPr>
          <w:b/>
          <w:color w:val="585858"/>
          <w:spacing w:val="-2"/>
          <w:sz w:val="24"/>
          <w:szCs w:val="24"/>
        </w:rPr>
        <w:t>l</w:t>
      </w:r>
      <w:r>
        <w:rPr>
          <w:b/>
          <w:color w:val="585858"/>
          <w:sz w:val="24"/>
          <w:szCs w:val="24"/>
        </w:rPr>
        <w:t>i</w:t>
      </w:r>
      <w:r>
        <w:rPr>
          <w:b/>
          <w:color w:val="585858"/>
          <w:spacing w:val="3"/>
          <w:sz w:val="24"/>
          <w:szCs w:val="24"/>
        </w:rPr>
        <w:t xml:space="preserve"> </w:t>
      </w:r>
      <w:r>
        <w:rPr>
          <w:b/>
          <w:color w:val="585858"/>
          <w:spacing w:val="-2"/>
          <w:sz w:val="24"/>
          <w:szCs w:val="24"/>
        </w:rPr>
        <w:t>K</w:t>
      </w:r>
      <w:r>
        <w:rPr>
          <w:b/>
          <w:color w:val="585858"/>
          <w:sz w:val="24"/>
          <w:szCs w:val="24"/>
        </w:rPr>
        <w:t>.</w:t>
      </w:r>
      <w:r>
        <w:rPr>
          <w:b/>
          <w:color w:val="585858"/>
          <w:spacing w:val="-2"/>
          <w:sz w:val="24"/>
          <w:szCs w:val="24"/>
        </w:rPr>
        <w:t>K</w:t>
      </w:r>
      <w:r>
        <w:rPr>
          <w:b/>
          <w:color w:val="585858"/>
          <w:sz w:val="24"/>
          <w:szCs w:val="24"/>
        </w:rPr>
        <w:t>.</w:t>
      </w:r>
      <w:r>
        <w:rPr>
          <w:b/>
          <w:color w:val="585858"/>
          <w:spacing w:val="3"/>
          <w:sz w:val="24"/>
          <w:szCs w:val="24"/>
        </w:rPr>
        <w:t xml:space="preserve"> </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t</w:t>
      </w:r>
      <w:r>
        <w:rPr>
          <w:b/>
          <w:color w:val="585858"/>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pacing w:val="1"/>
          <w:sz w:val="24"/>
          <w:szCs w:val="24"/>
        </w:rPr>
        <w:t>i</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z w:val="24"/>
          <w:szCs w:val="24"/>
        </w:rPr>
        <w:t>aa</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3"/>
          <w:sz w:val="24"/>
          <w:szCs w:val="24"/>
        </w:rPr>
        <w:t xml:space="preserve"> </w:t>
      </w:r>
      <w:r>
        <w:rPr>
          <w:b/>
          <w:color w:val="585858"/>
          <w:spacing w:val="1"/>
          <w:sz w:val="24"/>
          <w:szCs w:val="24"/>
        </w:rPr>
        <w:t>ik</w:t>
      </w:r>
      <w:r>
        <w:rPr>
          <w:b/>
          <w:color w:val="585858"/>
          <w:sz w:val="24"/>
          <w:szCs w:val="24"/>
        </w:rPr>
        <w:t>o</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 xml:space="preserve">a </w:t>
      </w:r>
      <w:r>
        <w:rPr>
          <w:b/>
          <w:color w:val="585858"/>
          <w:spacing w:val="-3"/>
          <w:sz w:val="24"/>
          <w:szCs w:val="24"/>
        </w:rPr>
        <w:t>m</w:t>
      </w:r>
      <w:r>
        <w:rPr>
          <w:b/>
          <w:color w:val="585858"/>
          <w:spacing w:val="1"/>
          <w:sz w:val="24"/>
          <w:szCs w:val="24"/>
        </w:rPr>
        <w:t>uk</w:t>
      </w:r>
      <w:r>
        <w:rPr>
          <w:b/>
          <w:color w:val="585858"/>
          <w:spacing w:val="-1"/>
          <w:sz w:val="24"/>
          <w:szCs w:val="24"/>
        </w:rPr>
        <w:t>t</w:t>
      </w:r>
      <w:r>
        <w:rPr>
          <w:b/>
          <w:color w:val="585858"/>
          <w:sz w:val="24"/>
          <w:szCs w:val="24"/>
        </w:rPr>
        <w:t>a</w:t>
      </w:r>
      <w:r>
        <w:rPr>
          <w:b/>
          <w:color w:val="585858"/>
          <w:spacing w:val="1"/>
          <w:sz w:val="24"/>
          <w:szCs w:val="24"/>
        </w:rPr>
        <w:t>dh</w:t>
      </w:r>
      <w:r>
        <w:rPr>
          <w:b/>
          <w:color w:val="585858"/>
          <w:sz w:val="24"/>
          <w:szCs w:val="24"/>
        </w:rPr>
        <w:t>a</w:t>
      </w:r>
      <w:r w:rsidR="00097B8D">
        <w:rPr>
          <w:b/>
          <w:color w:val="585858"/>
          <w:sz w:val="24"/>
          <w:szCs w:val="24"/>
        </w:rPr>
        <w:t xml:space="preserve"> </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z w:val="24"/>
          <w:szCs w:val="24"/>
        </w:rPr>
        <w:t>aga</w:t>
      </w:r>
      <w:r>
        <w:rPr>
          <w:b/>
          <w:color w:val="585858"/>
          <w:spacing w:val="1"/>
          <w:sz w:val="24"/>
          <w:szCs w:val="24"/>
        </w:rPr>
        <w:t>n</w:t>
      </w:r>
      <w:r>
        <w:rPr>
          <w:b/>
          <w:color w:val="585858"/>
          <w:sz w:val="24"/>
          <w:szCs w:val="24"/>
        </w:rPr>
        <w:t>o.</w:t>
      </w:r>
      <w:r w:rsidR="00097B8D">
        <w:rPr>
          <w:b/>
          <w:color w:val="585858"/>
          <w:sz w:val="24"/>
          <w:szCs w:val="24"/>
        </w:rPr>
        <w:t xml:space="preserve"> </w:t>
      </w:r>
      <w:r>
        <w:rPr>
          <w:b/>
          <w:color w:val="585858"/>
          <w:spacing w:val="1"/>
          <w:sz w:val="24"/>
          <w:szCs w:val="24"/>
        </w:rPr>
        <w:t>Sh</w:t>
      </w:r>
      <w:r>
        <w:rPr>
          <w:b/>
          <w:color w:val="585858"/>
          <w:spacing w:val="-1"/>
          <w:sz w:val="24"/>
          <w:szCs w:val="24"/>
        </w:rPr>
        <w:t>er</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z w:val="24"/>
          <w:szCs w:val="24"/>
        </w:rPr>
        <w:t>ya</w:t>
      </w:r>
      <w:r w:rsidR="00097B8D">
        <w:rPr>
          <w:b/>
          <w:color w:val="585858"/>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m</w:t>
      </w:r>
      <w:r>
        <w:rPr>
          <w:b/>
          <w:color w:val="585858"/>
          <w:spacing w:val="-3"/>
          <w:sz w:val="24"/>
          <w:szCs w:val="24"/>
        </w:rPr>
        <w:t>m</w:t>
      </w:r>
      <w:r>
        <w:rPr>
          <w:b/>
          <w:color w:val="585858"/>
          <w:spacing w:val="3"/>
          <w:sz w:val="24"/>
          <w:szCs w:val="24"/>
        </w:rPr>
        <w:t>u</w:t>
      </w:r>
      <w:r>
        <w:rPr>
          <w:b/>
          <w:color w:val="585858"/>
          <w:spacing w:val="-1"/>
          <w:sz w:val="24"/>
          <w:szCs w:val="24"/>
        </w:rPr>
        <w:t>r</w:t>
      </w:r>
      <w:r>
        <w:rPr>
          <w:b/>
          <w:color w:val="585858"/>
          <w:spacing w:val="2"/>
          <w:sz w:val="24"/>
          <w:szCs w:val="24"/>
        </w:rPr>
        <w:t>a</w:t>
      </w:r>
      <w:r>
        <w:rPr>
          <w:b/>
          <w:color w:val="585858"/>
          <w:spacing w:val="1"/>
          <w:sz w:val="24"/>
          <w:szCs w:val="24"/>
        </w:rPr>
        <w:t>b</w:t>
      </w:r>
      <w:r>
        <w:rPr>
          <w:b/>
          <w:color w:val="585858"/>
          <w:sz w:val="24"/>
          <w:szCs w:val="24"/>
        </w:rPr>
        <w:t>i</w:t>
      </w:r>
      <w:r w:rsidR="00097B8D">
        <w:rPr>
          <w:b/>
          <w:color w:val="585858"/>
          <w:sz w:val="24"/>
          <w:szCs w:val="24"/>
        </w:rPr>
        <w:t xml:space="preserve"> </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huhu</w:t>
      </w:r>
      <w:r>
        <w:rPr>
          <w:b/>
          <w:color w:val="585858"/>
          <w:spacing w:val="-1"/>
          <w:sz w:val="24"/>
          <w:szCs w:val="24"/>
        </w:rPr>
        <w:t>r</w:t>
      </w:r>
      <w:r>
        <w:rPr>
          <w:b/>
          <w:color w:val="585858"/>
          <w:sz w:val="24"/>
          <w:szCs w:val="24"/>
        </w:rPr>
        <w:t>i</w:t>
      </w:r>
      <w:r w:rsidR="00097B8D">
        <w:rPr>
          <w:b/>
          <w:color w:val="585858"/>
          <w:sz w:val="24"/>
          <w:szCs w:val="24"/>
        </w:rPr>
        <w:t xml:space="preserve"> </w:t>
      </w:r>
      <w:r>
        <w:rPr>
          <w:b/>
          <w:color w:val="585858"/>
          <w:spacing w:val="-1"/>
          <w:sz w:val="24"/>
          <w:szCs w:val="24"/>
        </w:rPr>
        <w:t>z</w:t>
      </w:r>
      <w:r>
        <w:rPr>
          <w:b/>
          <w:color w:val="585858"/>
          <w:sz w:val="24"/>
          <w:szCs w:val="24"/>
        </w:rPr>
        <w:t>a</w:t>
      </w:r>
      <w:r>
        <w:rPr>
          <w:b/>
          <w:color w:val="585858"/>
          <w:spacing w:val="1"/>
          <w:sz w:val="24"/>
          <w:szCs w:val="24"/>
        </w:rPr>
        <w:t>i</w:t>
      </w:r>
      <w:r>
        <w:rPr>
          <w:b/>
          <w:color w:val="585858"/>
          <w:spacing w:val="-1"/>
          <w:sz w:val="24"/>
          <w:szCs w:val="24"/>
        </w:rPr>
        <w:t>d</w:t>
      </w:r>
      <w:r>
        <w:rPr>
          <w:b/>
          <w:color w:val="585858"/>
          <w:sz w:val="24"/>
          <w:szCs w:val="24"/>
        </w:rPr>
        <w:t xml:space="preserve">i </w:t>
      </w:r>
      <w:r>
        <w:rPr>
          <w:b/>
          <w:color w:val="585858"/>
          <w:spacing w:val="1"/>
          <w:sz w:val="24"/>
          <w:szCs w:val="24"/>
        </w:rPr>
        <w:t>kul</w:t>
      </w:r>
      <w:r>
        <w:rPr>
          <w:b/>
          <w:color w:val="585858"/>
          <w:spacing w:val="-2"/>
          <w:sz w:val="24"/>
          <w:szCs w:val="24"/>
        </w:rPr>
        <w:t>i</w:t>
      </w:r>
      <w:r>
        <w:rPr>
          <w:b/>
          <w:color w:val="585858"/>
          <w:spacing w:val="1"/>
          <w:sz w:val="24"/>
          <w:szCs w:val="24"/>
        </w:rPr>
        <w:t>k</w:t>
      </w:r>
      <w:r>
        <w:rPr>
          <w:b/>
          <w:color w:val="585858"/>
          <w:sz w:val="24"/>
          <w:szCs w:val="24"/>
        </w:rPr>
        <w:t>o</w:t>
      </w:r>
      <w:r>
        <w:rPr>
          <w:b/>
          <w:color w:val="585858"/>
          <w:spacing w:val="34"/>
          <w:sz w:val="24"/>
          <w:szCs w:val="24"/>
        </w:rPr>
        <w:t xml:space="preserve"> </w:t>
      </w:r>
      <w:r>
        <w:rPr>
          <w:b/>
          <w:color w:val="585858"/>
          <w:spacing w:val="-1"/>
          <w:sz w:val="24"/>
          <w:szCs w:val="24"/>
        </w:rPr>
        <w:t>z</w:t>
      </w:r>
      <w:r>
        <w:rPr>
          <w:b/>
          <w:color w:val="585858"/>
          <w:sz w:val="24"/>
          <w:szCs w:val="24"/>
        </w:rPr>
        <w:t>o</w:t>
      </w:r>
      <w:r>
        <w:rPr>
          <w:b/>
          <w:color w:val="585858"/>
          <w:spacing w:val="-1"/>
          <w:sz w:val="24"/>
          <w:szCs w:val="24"/>
        </w:rPr>
        <w:t>te</w:t>
      </w:r>
      <w:r>
        <w:rPr>
          <w:b/>
          <w:color w:val="585858"/>
          <w:sz w:val="24"/>
          <w:szCs w:val="24"/>
        </w:rPr>
        <w:t>,</w:t>
      </w:r>
      <w:r>
        <w:rPr>
          <w:b/>
          <w:color w:val="585858"/>
          <w:spacing w:val="34"/>
          <w:sz w:val="24"/>
          <w:szCs w:val="24"/>
        </w:rPr>
        <w:t xml:space="preserve"> </w:t>
      </w:r>
      <w:r>
        <w:rPr>
          <w:b/>
          <w:color w:val="585858"/>
          <w:spacing w:val="1"/>
          <w:sz w:val="24"/>
          <w:szCs w:val="24"/>
        </w:rPr>
        <w:t>n</w:t>
      </w:r>
      <w:r>
        <w:rPr>
          <w:b/>
          <w:color w:val="585858"/>
          <w:sz w:val="24"/>
          <w:szCs w:val="24"/>
        </w:rPr>
        <w:t>i</w:t>
      </w:r>
      <w:r>
        <w:rPr>
          <w:b/>
          <w:color w:val="585858"/>
          <w:spacing w:val="34"/>
          <w:sz w:val="24"/>
          <w:szCs w:val="24"/>
        </w:rPr>
        <w:t xml:space="preserve"> </w:t>
      </w:r>
      <w:r>
        <w:rPr>
          <w:b/>
          <w:color w:val="585858"/>
          <w:spacing w:val="1"/>
          <w:sz w:val="24"/>
          <w:szCs w:val="24"/>
        </w:rPr>
        <w:t>p</w:t>
      </w:r>
      <w:r>
        <w:rPr>
          <w:b/>
          <w:color w:val="585858"/>
          <w:sz w:val="24"/>
          <w:szCs w:val="24"/>
        </w:rPr>
        <w:t>a</w:t>
      </w:r>
      <w:r>
        <w:rPr>
          <w:b/>
          <w:color w:val="585858"/>
          <w:spacing w:val="1"/>
          <w:sz w:val="24"/>
          <w:szCs w:val="24"/>
        </w:rPr>
        <w:t>n</w:t>
      </w:r>
      <w:r>
        <w:rPr>
          <w:b/>
          <w:color w:val="585858"/>
          <w:sz w:val="24"/>
          <w:szCs w:val="24"/>
        </w:rPr>
        <w:t>a</w:t>
      </w:r>
      <w:r>
        <w:rPr>
          <w:b/>
          <w:color w:val="585858"/>
          <w:spacing w:val="34"/>
          <w:sz w:val="24"/>
          <w:szCs w:val="24"/>
        </w:rPr>
        <w:t xml:space="preserve"> </w:t>
      </w:r>
      <w:r>
        <w:rPr>
          <w:b/>
          <w:color w:val="585858"/>
          <w:spacing w:val="-1"/>
          <w:sz w:val="24"/>
          <w:szCs w:val="24"/>
        </w:rPr>
        <w:t>z</w:t>
      </w:r>
      <w:r>
        <w:rPr>
          <w:b/>
          <w:color w:val="585858"/>
          <w:sz w:val="24"/>
          <w:szCs w:val="24"/>
        </w:rPr>
        <w:t>a</w:t>
      </w:r>
      <w:r>
        <w:rPr>
          <w:b/>
          <w:color w:val="585858"/>
          <w:spacing w:val="1"/>
          <w:sz w:val="24"/>
          <w:szCs w:val="24"/>
        </w:rPr>
        <w:t>id</w:t>
      </w:r>
      <w:r>
        <w:rPr>
          <w:b/>
          <w:color w:val="585858"/>
          <w:sz w:val="24"/>
          <w:szCs w:val="24"/>
        </w:rPr>
        <w:t>i</w:t>
      </w:r>
      <w:r>
        <w:rPr>
          <w:b/>
          <w:color w:val="585858"/>
          <w:spacing w:val="34"/>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lik</w:t>
      </w:r>
      <w:r>
        <w:rPr>
          <w:b/>
          <w:color w:val="585858"/>
          <w:sz w:val="24"/>
          <w:szCs w:val="24"/>
        </w:rPr>
        <w:t>o</w:t>
      </w:r>
      <w:r>
        <w:rPr>
          <w:b/>
          <w:color w:val="585858"/>
          <w:spacing w:val="34"/>
          <w:sz w:val="24"/>
          <w:szCs w:val="24"/>
        </w:rPr>
        <w:t xml:space="preserve"> </w:t>
      </w:r>
      <w:r>
        <w:rPr>
          <w:b/>
          <w:color w:val="585858"/>
          <w:spacing w:val="-2"/>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34"/>
          <w:sz w:val="24"/>
          <w:szCs w:val="24"/>
        </w:rPr>
        <w:t xml:space="preserve"> </w:t>
      </w:r>
      <w:r>
        <w:rPr>
          <w:b/>
          <w:color w:val="585858"/>
          <w:spacing w:val="1"/>
          <w:sz w:val="24"/>
          <w:szCs w:val="24"/>
        </w:rPr>
        <w:t>hi</w:t>
      </w:r>
      <w:r>
        <w:rPr>
          <w:b/>
          <w:color w:val="585858"/>
          <w:spacing w:val="-1"/>
          <w:sz w:val="24"/>
          <w:szCs w:val="24"/>
        </w:rPr>
        <w:t>z</w:t>
      </w:r>
      <w:r>
        <w:rPr>
          <w:b/>
          <w:color w:val="585858"/>
          <w:spacing w:val="1"/>
          <w:sz w:val="24"/>
          <w:szCs w:val="24"/>
        </w:rPr>
        <w:t>i</w:t>
      </w:r>
      <w:r>
        <w:rPr>
          <w:b/>
          <w:color w:val="585858"/>
          <w:sz w:val="24"/>
          <w:szCs w:val="24"/>
        </w:rPr>
        <w:t>…</w:t>
      </w:r>
      <w:r>
        <w:rPr>
          <w:b/>
          <w:color w:val="585858"/>
          <w:spacing w:val="34"/>
          <w:sz w:val="24"/>
          <w:szCs w:val="24"/>
        </w:rPr>
        <w:t xml:space="preserve"> </w:t>
      </w:r>
      <w:r>
        <w:rPr>
          <w:b/>
          <w:color w:val="585858"/>
          <w:sz w:val="24"/>
          <w:szCs w:val="24"/>
        </w:rPr>
        <w:t>J</w:t>
      </w:r>
      <w:r>
        <w:rPr>
          <w:b/>
          <w:color w:val="585858"/>
          <w:spacing w:val="1"/>
          <w:sz w:val="24"/>
          <w:szCs w:val="24"/>
        </w:rPr>
        <w:t>in</w:t>
      </w:r>
      <w:r>
        <w:rPr>
          <w:b/>
          <w:color w:val="585858"/>
          <w:sz w:val="24"/>
          <w:szCs w:val="24"/>
        </w:rPr>
        <w:t>si</w:t>
      </w:r>
      <w:r>
        <w:rPr>
          <w:b/>
          <w:color w:val="585858"/>
          <w:spacing w:val="34"/>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avyo</w:t>
      </w:r>
      <w:r>
        <w:rPr>
          <w:b/>
          <w:color w:val="585858"/>
          <w:spacing w:val="34"/>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 xml:space="preserve">a </w:t>
      </w:r>
      <w:r>
        <w:rPr>
          <w:b/>
          <w:color w:val="585858"/>
          <w:spacing w:val="1"/>
          <w:sz w:val="24"/>
          <w:szCs w:val="24"/>
        </w:rPr>
        <w:t>h</w:t>
      </w:r>
      <w:r>
        <w:rPr>
          <w:b/>
          <w:color w:val="585858"/>
          <w:sz w:val="24"/>
          <w:szCs w:val="24"/>
        </w:rPr>
        <w:t>i</w:t>
      </w:r>
      <w:r>
        <w:rPr>
          <w:b/>
          <w:color w:val="585858"/>
          <w:spacing w:val="-1"/>
          <w:sz w:val="24"/>
          <w:szCs w:val="24"/>
        </w:rPr>
        <w:t>z</w:t>
      </w:r>
      <w:r>
        <w:rPr>
          <w:b/>
          <w:color w:val="585858"/>
          <w:sz w:val="24"/>
          <w:szCs w:val="24"/>
        </w:rPr>
        <w:t>i</w:t>
      </w:r>
      <w:r w:rsidR="00097B8D">
        <w:rPr>
          <w:b/>
          <w:color w:val="585858"/>
          <w:sz w:val="24"/>
          <w:szCs w:val="24"/>
        </w:rPr>
        <w:t xml:space="preserve"> </w:t>
      </w:r>
      <w:r>
        <w:rPr>
          <w:b/>
          <w:color w:val="585858"/>
          <w:spacing w:val="-1"/>
          <w:sz w:val="24"/>
          <w:szCs w:val="24"/>
        </w:rPr>
        <w:t>z</w:t>
      </w:r>
      <w:r>
        <w:rPr>
          <w:b/>
          <w:color w:val="585858"/>
          <w:spacing w:val="1"/>
          <w:sz w:val="24"/>
          <w:szCs w:val="24"/>
        </w:rPr>
        <w:t>i</w:t>
      </w:r>
      <w:r>
        <w:rPr>
          <w:b/>
          <w:color w:val="585858"/>
          <w:spacing w:val="-3"/>
          <w:sz w:val="24"/>
          <w:szCs w:val="24"/>
        </w:rPr>
        <w:t>m</w:t>
      </w:r>
      <w:r>
        <w:rPr>
          <w:b/>
          <w:color w:val="585858"/>
          <w:spacing w:val="-1"/>
          <w:sz w:val="24"/>
          <w:szCs w:val="24"/>
        </w:rPr>
        <w:t>et</w:t>
      </w:r>
      <w:r>
        <w:rPr>
          <w:b/>
          <w:color w:val="585858"/>
          <w:spacing w:val="1"/>
          <w:sz w:val="24"/>
          <w:szCs w:val="24"/>
        </w:rPr>
        <w:t>un</w:t>
      </w:r>
      <w:r>
        <w:rPr>
          <w:b/>
          <w:color w:val="585858"/>
          <w:sz w:val="24"/>
          <w:szCs w:val="24"/>
        </w:rPr>
        <w:t>g</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pacing w:val="-1"/>
          <w:sz w:val="24"/>
          <w:szCs w:val="24"/>
        </w:rPr>
        <w:t>t</w:t>
      </w:r>
      <w:r>
        <w:rPr>
          <w:b/>
          <w:color w:val="585858"/>
          <w:spacing w:val="1"/>
          <w:sz w:val="24"/>
          <w:szCs w:val="24"/>
        </w:rPr>
        <w:t>ind</w:t>
      </w:r>
      <w:r>
        <w:rPr>
          <w:b/>
          <w:color w:val="585858"/>
          <w:sz w:val="24"/>
          <w:szCs w:val="24"/>
        </w:rPr>
        <w:t>o</w:t>
      </w:r>
      <w:r w:rsidR="00097B8D">
        <w:rPr>
          <w:b/>
          <w:color w:val="585858"/>
          <w:sz w:val="24"/>
          <w:szCs w:val="24"/>
        </w:rPr>
        <w:t xml:space="preserve"> </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2"/>
          <w:sz w:val="24"/>
          <w:szCs w:val="24"/>
        </w:rPr>
        <w:t>“</w:t>
      </w:r>
      <w:r>
        <w:rPr>
          <w:b/>
          <w:color w:val="585858"/>
          <w:spacing w:val="1"/>
          <w:sz w:val="24"/>
          <w:szCs w:val="24"/>
        </w:rPr>
        <w:t>ik</w:t>
      </w:r>
      <w:r>
        <w:rPr>
          <w:b/>
          <w:color w:val="585858"/>
          <w:spacing w:val="-2"/>
          <w:sz w:val="24"/>
          <w:szCs w:val="24"/>
        </w:rPr>
        <w:t>i</w:t>
      </w:r>
      <w:r>
        <w:rPr>
          <w:b/>
          <w:color w:val="585858"/>
          <w:spacing w:val="2"/>
          <w:sz w:val="24"/>
          <w:szCs w:val="24"/>
        </w:rPr>
        <w:t>w</w:t>
      </w:r>
      <w:r>
        <w:rPr>
          <w:b/>
          <w:color w:val="585858"/>
          <w:spacing w:val="-2"/>
          <w:sz w:val="24"/>
          <w:szCs w:val="24"/>
        </w:rPr>
        <w:t>a</w:t>
      </w:r>
      <w:r>
        <w:rPr>
          <w:b/>
          <w:color w:val="585858"/>
          <w:spacing w:val="-1"/>
          <w:sz w:val="24"/>
          <w:szCs w:val="24"/>
        </w:rPr>
        <w:t>-</w:t>
      </w:r>
      <w:r>
        <w:rPr>
          <w:b/>
          <w:color w:val="585858"/>
          <w:spacing w:val="1"/>
          <w:sz w:val="24"/>
          <w:szCs w:val="24"/>
        </w:rPr>
        <w:t>ki</w:t>
      </w:r>
      <w:r>
        <w:rPr>
          <w:b/>
          <w:color w:val="585858"/>
          <w:sz w:val="24"/>
          <w:szCs w:val="24"/>
        </w:rPr>
        <w:t>s</w:t>
      </w:r>
      <w:r>
        <w:rPr>
          <w:b/>
          <w:color w:val="585858"/>
          <w:spacing w:val="1"/>
          <w:sz w:val="24"/>
          <w:szCs w:val="24"/>
        </w:rPr>
        <w:t>h</w:t>
      </w:r>
      <w:r>
        <w:rPr>
          <w:b/>
          <w:color w:val="585858"/>
          <w:sz w:val="24"/>
          <w:szCs w:val="24"/>
        </w:rPr>
        <w:t>a”</w:t>
      </w:r>
      <w:r w:rsidR="00097B8D">
        <w:rPr>
          <w:b/>
          <w:color w:val="585858"/>
          <w:sz w:val="24"/>
          <w:szCs w:val="24"/>
        </w:rPr>
        <w:t xml:space="preserve"> </w:t>
      </w:r>
      <w:r>
        <w:rPr>
          <w:b/>
          <w:color w:val="585858"/>
          <w:spacing w:val="-1"/>
          <w:sz w:val="24"/>
          <w:szCs w:val="24"/>
        </w:rPr>
        <w:t>z</w:t>
      </w:r>
      <w:r>
        <w:rPr>
          <w:b/>
          <w:color w:val="585858"/>
          <w:spacing w:val="-2"/>
          <w:sz w:val="24"/>
          <w:szCs w:val="24"/>
        </w:rPr>
        <w:t>i</w:t>
      </w:r>
      <w:r>
        <w:rPr>
          <w:b/>
          <w:color w:val="585858"/>
          <w:spacing w:val="1"/>
          <w:sz w:val="24"/>
          <w:szCs w:val="24"/>
        </w:rPr>
        <w:t>k</w:t>
      </w:r>
      <w:r>
        <w:rPr>
          <w:b/>
          <w:color w:val="585858"/>
          <w:spacing w:val="-2"/>
          <w:sz w:val="24"/>
          <w:szCs w:val="24"/>
        </w:rPr>
        <w:t>i</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a “</w:t>
      </w:r>
      <w:r>
        <w:rPr>
          <w:b/>
          <w:color w:val="585858"/>
          <w:spacing w:val="1"/>
          <w:sz w:val="24"/>
          <w:szCs w:val="24"/>
        </w:rPr>
        <w:t>ki</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a</w:t>
      </w:r>
      <w:r>
        <w:rPr>
          <w:b/>
          <w:color w:val="585858"/>
          <w:spacing w:val="2"/>
          <w:sz w:val="24"/>
          <w:szCs w:val="24"/>
        </w:rPr>
        <w:t>w</w:t>
      </w:r>
      <w:r>
        <w:rPr>
          <w:b/>
          <w:color w:val="585858"/>
          <w:sz w:val="24"/>
          <w:szCs w:val="24"/>
        </w:rPr>
        <w:t>a</w:t>
      </w:r>
      <w:r>
        <w:rPr>
          <w:b/>
          <w:color w:val="585858"/>
          <w:spacing w:val="1"/>
          <w:sz w:val="24"/>
          <w:szCs w:val="24"/>
        </w:rPr>
        <w:t>id</w:t>
      </w:r>
      <w:r>
        <w:rPr>
          <w:b/>
          <w:color w:val="585858"/>
          <w:sz w:val="24"/>
          <w:szCs w:val="24"/>
        </w:rPr>
        <w:t>a</w:t>
      </w:r>
      <w:r>
        <w:rPr>
          <w:b/>
          <w:color w:val="585858"/>
          <w:spacing w:val="2"/>
          <w:sz w:val="24"/>
          <w:szCs w:val="24"/>
        </w:rPr>
        <w:t xml:space="preserve"> </w:t>
      </w:r>
      <w:r>
        <w:rPr>
          <w:b/>
          <w:color w:val="585858"/>
          <w:spacing w:val="-2"/>
          <w:sz w:val="24"/>
          <w:szCs w:val="24"/>
        </w:rPr>
        <w:t>i</w:t>
      </w:r>
      <w:r>
        <w:rPr>
          <w:b/>
          <w:color w:val="585858"/>
          <w:spacing w:val="1"/>
          <w:sz w:val="24"/>
          <w:szCs w:val="24"/>
        </w:rPr>
        <w:t>ki</w:t>
      </w:r>
      <w:r>
        <w:rPr>
          <w:b/>
          <w:color w:val="585858"/>
          <w:spacing w:val="-1"/>
          <w:sz w:val="24"/>
          <w:szCs w:val="24"/>
        </w:rPr>
        <w:t>t</w:t>
      </w:r>
      <w:r>
        <w:rPr>
          <w:b/>
          <w:color w:val="585858"/>
          <w:sz w:val="24"/>
          <w:szCs w:val="24"/>
        </w:rPr>
        <w:t>oa</w:t>
      </w:r>
      <w:r>
        <w:rPr>
          <w:b/>
          <w:color w:val="585858"/>
          <w:spacing w:val="2"/>
          <w:sz w:val="24"/>
          <w:szCs w:val="24"/>
        </w:rPr>
        <w:t xml:space="preserve"> </w:t>
      </w:r>
      <w:r>
        <w:rPr>
          <w:b/>
          <w:color w:val="585858"/>
          <w:sz w:val="24"/>
          <w:szCs w:val="24"/>
        </w:rPr>
        <w:t>a</w:t>
      </w:r>
      <w:r>
        <w:rPr>
          <w:b/>
          <w:color w:val="585858"/>
          <w:spacing w:val="1"/>
          <w:sz w:val="24"/>
          <w:szCs w:val="24"/>
        </w:rPr>
        <w:t>dh</w:t>
      </w:r>
      <w:r>
        <w:rPr>
          <w:b/>
          <w:color w:val="585858"/>
          <w:spacing w:val="-2"/>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z w:val="24"/>
          <w:szCs w:val="24"/>
        </w:rPr>
        <w:t>ya</w:t>
      </w:r>
      <w:r>
        <w:rPr>
          <w:b/>
          <w:color w:val="585858"/>
          <w:spacing w:val="2"/>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d</w:t>
      </w:r>
      <w:r>
        <w:rPr>
          <w:b/>
          <w:color w:val="585858"/>
          <w:sz w:val="24"/>
          <w:szCs w:val="24"/>
        </w:rPr>
        <w:t>ai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tu</w:t>
      </w:r>
      <w:r>
        <w:rPr>
          <w:b/>
          <w:color w:val="585858"/>
          <w:spacing w:val="1"/>
          <w:sz w:val="24"/>
          <w:szCs w:val="24"/>
        </w:rPr>
        <w:t>ki</w:t>
      </w:r>
      <w:r>
        <w:rPr>
          <w:b/>
          <w:color w:val="585858"/>
          <w:sz w:val="24"/>
          <w:szCs w:val="24"/>
        </w:rPr>
        <w:t>o</w:t>
      </w:r>
      <w:r>
        <w:rPr>
          <w:b/>
          <w:color w:val="585858"/>
          <w:spacing w:val="2"/>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h</w:t>
      </w:r>
      <w:r>
        <w:rPr>
          <w:b/>
          <w:color w:val="585858"/>
          <w:sz w:val="24"/>
          <w:szCs w:val="24"/>
        </w:rPr>
        <w:t>s</w:t>
      </w:r>
      <w:r>
        <w:rPr>
          <w:b/>
          <w:color w:val="585858"/>
          <w:spacing w:val="1"/>
          <w:sz w:val="24"/>
          <w:szCs w:val="24"/>
        </w:rPr>
        <w:t>u</w:t>
      </w:r>
      <w:r>
        <w:rPr>
          <w:b/>
          <w:color w:val="585858"/>
          <w:sz w:val="24"/>
          <w:szCs w:val="24"/>
        </w:rPr>
        <w:t xml:space="preserve">si </w:t>
      </w:r>
      <w:r>
        <w:rPr>
          <w:b/>
          <w:color w:val="585858"/>
          <w:spacing w:val="1"/>
          <w:sz w:val="24"/>
          <w:szCs w:val="24"/>
        </w:rPr>
        <w:t>in</w:t>
      </w:r>
      <w:r>
        <w:rPr>
          <w:b/>
          <w:color w:val="585858"/>
          <w:sz w:val="24"/>
          <w:szCs w:val="24"/>
        </w:rPr>
        <w:t>a</w:t>
      </w:r>
      <w:r>
        <w:rPr>
          <w:b/>
          <w:color w:val="585858"/>
          <w:spacing w:val="2"/>
          <w:sz w:val="24"/>
          <w:szCs w:val="24"/>
        </w:rPr>
        <w:t>f</w:t>
      </w:r>
      <w:r>
        <w:rPr>
          <w:b/>
          <w:color w:val="585858"/>
          <w:spacing w:val="-2"/>
          <w:sz w:val="24"/>
          <w:szCs w:val="24"/>
        </w:rPr>
        <w:t>a</w:t>
      </w:r>
      <w:r>
        <w:rPr>
          <w:b/>
          <w:color w:val="585858"/>
          <w:spacing w:val="1"/>
          <w:sz w:val="24"/>
          <w:szCs w:val="24"/>
        </w:rPr>
        <w:t>n</w:t>
      </w:r>
      <w:r>
        <w:rPr>
          <w:b/>
          <w:color w:val="585858"/>
          <w:sz w:val="24"/>
          <w:szCs w:val="24"/>
        </w:rPr>
        <w:t>a</w:t>
      </w:r>
      <w:r>
        <w:rPr>
          <w:b/>
          <w:color w:val="585858"/>
          <w:spacing w:val="1"/>
          <w:sz w:val="24"/>
          <w:szCs w:val="24"/>
        </w:rPr>
        <w:t>n</w:t>
      </w:r>
      <w:r>
        <w:rPr>
          <w:b/>
          <w:color w:val="585858"/>
          <w:sz w:val="24"/>
          <w:szCs w:val="24"/>
        </w:rPr>
        <w:t>a</w:t>
      </w:r>
      <w:r>
        <w:rPr>
          <w:b/>
          <w:color w:val="585858"/>
          <w:spacing w:val="38"/>
          <w:sz w:val="24"/>
          <w:szCs w:val="24"/>
        </w:rPr>
        <w:t xml:space="preserve"> </w:t>
      </w:r>
      <w:r>
        <w:rPr>
          <w:b/>
          <w:color w:val="585858"/>
          <w:sz w:val="24"/>
          <w:szCs w:val="24"/>
        </w:rPr>
        <w:t>s</w:t>
      </w:r>
      <w:r>
        <w:rPr>
          <w:b/>
          <w:color w:val="585858"/>
          <w:spacing w:val="-2"/>
          <w:sz w:val="24"/>
          <w:szCs w:val="24"/>
        </w:rPr>
        <w:t>a</w:t>
      </w:r>
      <w:r>
        <w:rPr>
          <w:b/>
          <w:color w:val="585858"/>
          <w:spacing w:val="1"/>
          <w:sz w:val="24"/>
          <w:szCs w:val="24"/>
        </w:rPr>
        <w:t>n</w:t>
      </w:r>
      <w:r>
        <w:rPr>
          <w:b/>
          <w:color w:val="585858"/>
          <w:sz w:val="24"/>
          <w:szCs w:val="24"/>
        </w:rPr>
        <w:t>a</w:t>
      </w:r>
      <w:r>
        <w:rPr>
          <w:b/>
          <w:color w:val="585858"/>
          <w:spacing w:val="38"/>
          <w:sz w:val="24"/>
          <w:szCs w:val="24"/>
        </w:rPr>
        <w:t xml:space="preserve"> </w:t>
      </w:r>
      <w:r>
        <w:rPr>
          <w:b/>
          <w:color w:val="585858"/>
          <w:spacing w:val="1"/>
          <w:sz w:val="24"/>
          <w:szCs w:val="24"/>
        </w:rPr>
        <w:t>n</w:t>
      </w:r>
      <w:r>
        <w:rPr>
          <w:b/>
          <w:color w:val="585858"/>
          <w:sz w:val="24"/>
          <w:szCs w:val="24"/>
        </w:rPr>
        <w:t>a</w:t>
      </w:r>
      <w:r>
        <w:rPr>
          <w:b/>
          <w:color w:val="585858"/>
          <w:spacing w:val="38"/>
          <w:sz w:val="24"/>
          <w:szCs w:val="24"/>
        </w:rPr>
        <w:t xml:space="preserve"> </w:t>
      </w:r>
      <w:r>
        <w:rPr>
          <w:b/>
          <w:color w:val="585858"/>
          <w:spacing w:val="-1"/>
          <w:sz w:val="24"/>
          <w:szCs w:val="24"/>
        </w:rPr>
        <w:t>j</w:t>
      </w:r>
      <w:r>
        <w:rPr>
          <w:b/>
          <w:color w:val="585858"/>
          <w:spacing w:val="1"/>
          <w:sz w:val="24"/>
          <w:szCs w:val="24"/>
        </w:rPr>
        <w:t>in</w:t>
      </w:r>
      <w:r>
        <w:rPr>
          <w:b/>
          <w:color w:val="585858"/>
          <w:spacing w:val="-2"/>
          <w:sz w:val="24"/>
          <w:szCs w:val="24"/>
        </w:rPr>
        <w:t>s</w:t>
      </w:r>
      <w:r>
        <w:rPr>
          <w:b/>
          <w:color w:val="585858"/>
          <w:sz w:val="24"/>
          <w:szCs w:val="24"/>
        </w:rPr>
        <w:t>i</w:t>
      </w:r>
      <w:r>
        <w:rPr>
          <w:b/>
          <w:color w:val="585858"/>
          <w:spacing w:val="39"/>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avyo</w:t>
      </w:r>
      <w:r>
        <w:rPr>
          <w:b/>
          <w:color w:val="585858"/>
          <w:spacing w:val="38"/>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38"/>
          <w:sz w:val="24"/>
          <w:szCs w:val="24"/>
        </w:rPr>
        <w:t xml:space="preserve"> </w:t>
      </w:r>
      <w:r>
        <w:rPr>
          <w:b/>
          <w:color w:val="585858"/>
          <w:spacing w:val="-1"/>
          <w:sz w:val="24"/>
          <w:szCs w:val="24"/>
        </w:rPr>
        <w:t>z</w:t>
      </w:r>
      <w:r>
        <w:rPr>
          <w:b/>
          <w:color w:val="585858"/>
          <w:spacing w:val="3"/>
          <w:sz w:val="24"/>
          <w:szCs w:val="24"/>
        </w:rPr>
        <w:t>i</w:t>
      </w:r>
      <w:r>
        <w:rPr>
          <w:b/>
          <w:color w:val="585858"/>
          <w:spacing w:val="-3"/>
          <w:sz w:val="24"/>
          <w:szCs w:val="24"/>
        </w:rPr>
        <w:t>m</w:t>
      </w:r>
      <w:r>
        <w:rPr>
          <w:b/>
          <w:color w:val="585858"/>
          <w:spacing w:val="1"/>
          <w:sz w:val="24"/>
          <w:szCs w:val="24"/>
        </w:rPr>
        <w:t>e</w:t>
      </w:r>
      <w:r>
        <w:rPr>
          <w:b/>
          <w:color w:val="585858"/>
          <w:spacing w:val="-1"/>
          <w:sz w:val="24"/>
          <w:szCs w:val="24"/>
        </w:rPr>
        <w:t>t</w:t>
      </w:r>
      <w:r>
        <w:rPr>
          <w:b/>
          <w:color w:val="585858"/>
          <w:spacing w:val="1"/>
          <w:sz w:val="24"/>
          <w:szCs w:val="24"/>
        </w:rPr>
        <w:t>un</w:t>
      </w:r>
      <w:r>
        <w:rPr>
          <w:b/>
          <w:color w:val="585858"/>
          <w:sz w:val="24"/>
          <w:szCs w:val="24"/>
        </w:rPr>
        <w:t>g</w:t>
      </w:r>
      <w:r>
        <w:rPr>
          <w:b/>
          <w:color w:val="585858"/>
          <w:spacing w:val="2"/>
          <w:sz w:val="24"/>
          <w:szCs w:val="24"/>
        </w:rPr>
        <w:t>w</w:t>
      </w:r>
      <w:r>
        <w:rPr>
          <w:b/>
          <w:color w:val="585858"/>
          <w:sz w:val="24"/>
          <w:szCs w:val="24"/>
        </w:rPr>
        <w:t>a</w:t>
      </w:r>
      <w:r>
        <w:rPr>
          <w:b/>
          <w:color w:val="585858"/>
          <w:spacing w:val="36"/>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38"/>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sidR="00B924DA">
        <w:rPr>
          <w:sz w:val="24"/>
          <w:szCs w:val="24"/>
        </w:rPr>
        <w:t xml:space="preserve"> </w:t>
      </w:r>
      <w:r>
        <w:rPr>
          <w:b/>
          <w:color w:val="585858"/>
          <w:sz w:val="24"/>
          <w:szCs w:val="24"/>
        </w:rPr>
        <w:t>21</w:t>
      </w:r>
      <w:r>
        <w:rPr>
          <w:b/>
          <w:color w:val="585858"/>
          <w:spacing w:val="-1"/>
          <w:sz w:val="24"/>
          <w:szCs w:val="24"/>
        </w:rPr>
        <w:t>:</w:t>
      </w:r>
      <w:r>
        <w:rPr>
          <w:b/>
          <w:color w:val="585858"/>
          <w:sz w:val="24"/>
          <w:szCs w:val="24"/>
        </w:rPr>
        <w:t>1</w:t>
      </w:r>
      <w:r>
        <w:rPr>
          <w:b/>
          <w:color w:val="585858"/>
          <w:spacing w:val="2"/>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di</w:t>
      </w:r>
      <w:r>
        <w:rPr>
          <w:b/>
          <w:color w:val="585858"/>
          <w:sz w:val="24"/>
          <w:szCs w:val="24"/>
        </w:rPr>
        <w:t>,</w:t>
      </w:r>
      <w:r>
        <w:rPr>
          <w:b/>
          <w:color w:val="585858"/>
          <w:spacing w:val="2"/>
          <w:sz w:val="24"/>
          <w:szCs w:val="24"/>
        </w:rPr>
        <w:t xml:space="preserve"> </w:t>
      </w:r>
      <w:r>
        <w:rPr>
          <w:b/>
          <w:color w:val="585858"/>
          <w:spacing w:val="1"/>
          <w:sz w:val="24"/>
          <w:szCs w:val="24"/>
        </w:rPr>
        <w:t>nin</w:t>
      </w:r>
      <w:r>
        <w:rPr>
          <w:b/>
          <w:color w:val="585858"/>
          <w:sz w:val="24"/>
          <w:szCs w:val="24"/>
        </w:rPr>
        <w:t>a</w:t>
      </w:r>
      <w:r>
        <w:rPr>
          <w:b/>
          <w:color w:val="585858"/>
          <w:spacing w:val="-1"/>
          <w:sz w:val="24"/>
          <w:szCs w:val="24"/>
        </w:rPr>
        <w:t>d</w:t>
      </w:r>
      <w:r>
        <w:rPr>
          <w:b/>
          <w:color w:val="585858"/>
          <w:spacing w:val="1"/>
          <w:sz w:val="24"/>
          <w:szCs w:val="24"/>
        </w:rPr>
        <w:t>h</w:t>
      </w:r>
      <w:r>
        <w:rPr>
          <w:b/>
          <w:color w:val="585858"/>
          <w:sz w:val="24"/>
          <w:szCs w:val="24"/>
        </w:rPr>
        <w:t>a</w:t>
      </w:r>
      <w:r>
        <w:rPr>
          <w:b/>
          <w:color w:val="585858"/>
          <w:spacing w:val="1"/>
          <w:sz w:val="24"/>
          <w:szCs w:val="24"/>
        </w:rPr>
        <w:t>ni</w:t>
      </w:r>
      <w:r>
        <w:rPr>
          <w:b/>
          <w:color w:val="585858"/>
          <w:sz w:val="24"/>
          <w:szCs w:val="24"/>
        </w:rPr>
        <w:t>,</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f</w:t>
      </w:r>
      <w:r>
        <w:rPr>
          <w:b/>
          <w:color w:val="585858"/>
          <w:spacing w:val="-2"/>
          <w:sz w:val="24"/>
          <w:szCs w:val="24"/>
        </w:rPr>
        <w:t>i</w:t>
      </w:r>
      <w:r>
        <w:rPr>
          <w:b/>
          <w:color w:val="585858"/>
          <w:spacing w:val="1"/>
          <w:sz w:val="24"/>
          <w:szCs w:val="24"/>
        </w:rPr>
        <w:t>ki</w:t>
      </w:r>
      <w:r>
        <w:rPr>
          <w:b/>
          <w:color w:val="585858"/>
          <w:sz w:val="24"/>
          <w:szCs w:val="24"/>
        </w:rPr>
        <w:t>a</w:t>
      </w:r>
      <w:r>
        <w:rPr>
          <w:b/>
          <w:color w:val="585858"/>
          <w:spacing w:val="2"/>
          <w:sz w:val="24"/>
          <w:szCs w:val="24"/>
        </w:rPr>
        <w:t xml:space="preserve"> </w:t>
      </w:r>
      <w:r>
        <w:rPr>
          <w:b/>
          <w:color w:val="585858"/>
          <w:sz w:val="24"/>
          <w:szCs w:val="24"/>
        </w:rPr>
        <w:t>22</w:t>
      </w:r>
      <w:r>
        <w:rPr>
          <w:b/>
          <w:color w:val="585858"/>
          <w:spacing w:val="-1"/>
          <w:sz w:val="24"/>
          <w:szCs w:val="24"/>
        </w:rPr>
        <w:t>:</w:t>
      </w:r>
      <w:r>
        <w:rPr>
          <w:b/>
          <w:color w:val="585858"/>
          <w:sz w:val="24"/>
          <w:szCs w:val="24"/>
        </w:rPr>
        <w:t>16,</w:t>
      </w:r>
      <w:r>
        <w:rPr>
          <w:b/>
          <w:color w:val="585858"/>
          <w:spacing w:val="2"/>
          <w:sz w:val="24"/>
          <w:szCs w:val="24"/>
        </w:rPr>
        <w:t xml:space="preserve"> </w:t>
      </w:r>
      <w:r>
        <w:rPr>
          <w:b/>
          <w:color w:val="585858"/>
          <w:spacing w:val="1"/>
          <w:sz w:val="24"/>
          <w:szCs w:val="24"/>
        </w:rPr>
        <w:t>nin</w:t>
      </w:r>
      <w:r>
        <w:rPr>
          <w:b/>
          <w:color w:val="585858"/>
          <w:sz w:val="24"/>
          <w:szCs w:val="24"/>
        </w:rPr>
        <w:t>a</w:t>
      </w:r>
      <w:r>
        <w:rPr>
          <w:b/>
          <w:color w:val="585858"/>
          <w:spacing w:val="1"/>
          <w:sz w:val="24"/>
          <w:szCs w:val="24"/>
        </w:rPr>
        <w:t>dh</w:t>
      </w:r>
      <w:r>
        <w:rPr>
          <w:b/>
          <w:color w:val="585858"/>
          <w:spacing w:val="-2"/>
          <w:sz w:val="24"/>
          <w:szCs w:val="24"/>
        </w:rPr>
        <w:t>a</w:t>
      </w:r>
      <w:r>
        <w:rPr>
          <w:b/>
          <w:color w:val="585858"/>
          <w:spacing w:val="1"/>
          <w:sz w:val="24"/>
          <w:szCs w:val="24"/>
        </w:rPr>
        <w:t>n</w:t>
      </w:r>
      <w:r>
        <w:rPr>
          <w:b/>
          <w:color w:val="585858"/>
          <w:sz w:val="24"/>
          <w:szCs w:val="24"/>
        </w:rPr>
        <w:t xml:space="preserve">i </w:t>
      </w:r>
      <w:r>
        <w:rPr>
          <w:b/>
          <w:color w:val="585858"/>
          <w:spacing w:val="1"/>
          <w:sz w:val="24"/>
          <w:szCs w:val="24"/>
        </w:rPr>
        <w:t>ip</w:t>
      </w:r>
      <w:r>
        <w:rPr>
          <w:b/>
          <w:color w:val="585858"/>
          <w:sz w:val="24"/>
          <w:szCs w:val="24"/>
        </w:rPr>
        <w:t>o</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uund</w:t>
      </w:r>
      <w:r>
        <w:rPr>
          <w:b/>
          <w:color w:val="585858"/>
          <w:sz w:val="24"/>
          <w:szCs w:val="24"/>
        </w:rPr>
        <w:t>o</w:t>
      </w:r>
      <w:r>
        <w:rPr>
          <w:b/>
          <w:color w:val="585858"/>
          <w:spacing w:val="2"/>
          <w:sz w:val="24"/>
          <w:szCs w:val="24"/>
        </w:rPr>
        <w:t xml:space="preserve"> w</w:t>
      </w:r>
      <w:r>
        <w:rPr>
          <w:b/>
          <w:color w:val="585858"/>
          <w:sz w:val="24"/>
          <w:szCs w:val="24"/>
        </w:rPr>
        <w:t>a “</w:t>
      </w:r>
      <w:r>
        <w:rPr>
          <w:b/>
          <w:color w:val="585858"/>
          <w:spacing w:val="1"/>
          <w:sz w:val="24"/>
          <w:szCs w:val="24"/>
        </w:rPr>
        <w:t>ik</w:t>
      </w:r>
      <w:r>
        <w:rPr>
          <w:b/>
          <w:color w:val="585858"/>
          <w:spacing w:val="-2"/>
          <w:sz w:val="24"/>
          <w:szCs w:val="24"/>
        </w:rPr>
        <w:t>i</w:t>
      </w:r>
      <w:r>
        <w:rPr>
          <w:b/>
          <w:color w:val="585858"/>
          <w:spacing w:val="2"/>
          <w:sz w:val="24"/>
          <w:szCs w:val="24"/>
        </w:rPr>
        <w:t>w</w:t>
      </w:r>
      <w:r>
        <w:rPr>
          <w:b/>
          <w:color w:val="585858"/>
          <w:sz w:val="24"/>
          <w:szCs w:val="24"/>
        </w:rPr>
        <w:t>a</w:t>
      </w:r>
      <w:r w:rsidR="00B924DA">
        <w:rPr>
          <w:b/>
          <w:color w:val="585858"/>
          <w:spacing w:val="-1"/>
          <w:sz w:val="24"/>
          <w:szCs w:val="24"/>
        </w:rPr>
        <w:t xml:space="preserve"> </w:t>
      </w:r>
      <w:r>
        <w:rPr>
          <w:b/>
          <w:color w:val="585858"/>
          <w:spacing w:val="1"/>
          <w:sz w:val="24"/>
          <w:szCs w:val="24"/>
        </w:rPr>
        <w:t>ki</w:t>
      </w:r>
      <w:r>
        <w:rPr>
          <w:b/>
          <w:color w:val="585858"/>
          <w:sz w:val="24"/>
          <w:szCs w:val="24"/>
        </w:rPr>
        <w:t>s</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ayo</w:t>
      </w:r>
      <w:r>
        <w:rPr>
          <w:b/>
          <w:color w:val="585858"/>
          <w:spacing w:val="2"/>
          <w:sz w:val="24"/>
          <w:szCs w:val="24"/>
        </w:rPr>
        <w:t xml:space="preserve"> </w:t>
      </w:r>
      <w:r>
        <w:rPr>
          <w:b/>
          <w:color w:val="585858"/>
          <w:spacing w:val="1"/>
          <w:sz w:val="24"/>
          <w:szCs w:val="24"/>
        </w:rPr>
        <w:t>i</w:t>
      </w:r>
      <w:r>
        <w:rPr>
          <w:b/>
          <w:color w:val="585858"/>
          <w:spacing w:val="-1"/>
          <w:sz w:val="24"/>
          <w:szCs w:val="24"/>
        </w:rPr>
        <w:t>me</w:t>
      </w:r>
      <w:r>
        <w:rPr>
          <w:b/>
          <w:color w:val="585858"/>
          <w:spacing w:val="1"/>
          <w:sz w:val="24"/>
          <w:szCs w:val="24"/>
        </w:rPr>
        <w:t>ku</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ik</w:t>
      </w:r>
      <w:r>
        <w:rPr>
          <w:b/>
          <w:color w:val="585858"/>
          <w:spacing w:val="-2"/>
          <w:sz w:val="24"/>
          <w:szCs w:val="24"/>
        </w:rPr>
        <w:t>i</w:t>
      </w:r>
      <w:r>
        <w:rPr>
          <w:b/>
          <w:color w:val="585858"/>
          <w:spacing w:val="1"/>
          <w:sz w:val="24"/>
          <w:szCs w:val="24"/>
        </w:rPr>
        <w:t>i</w:t>
      </w:r>
      <w:r>
        <w:rPr>
          <w:b/>
          <w:color w:val="585858"/>
          <w:spacing w:val="-1"/>
          <w:sz w:val="24"/>
          <w:szCs w:val="24"/>
        </w:rPr>
        <w:t>t</w:t>
      </w:r>
      <w:r>
        <w:rPr>
          <w:b/>
          <w:color w:val="585858"/>
          <w:spacing w:val="2"/>
          <w:sz w:val="24"/>
          <w:szCs w:val="24"/>
        </w:rPr>
        <w:t>w</w:t>
      </w:r>
      <w:r>
        <w:rPr>
          <w:b/>
          <w:color w:val="585858"/>
          <w:sz w:val="24"/>
          <w:szCs w:val="24"/>
        </w:rPr>
        <w:t xml:space="preserve">a </w:t>
      </w:r>
      <w:r>
        <w:rPr>
          <w:b/>
          <w:color w:val="585858"/>
          <w:spacing w:val="-3"/>
          <w:sz w:val="24"/>
          <w:szCs w:val="24"/>
        </w:rPr>
        <w:t>m</w:t>
      </w:r>
      <w:r>
        <w:rPr>
          <w:b/>
          <w:color w:val="585858"/>
          <w:spacing w:val="1"/>
          <w:sz w:val="24"/>
          <w:szCs w:val="24"/>
        </w:rPr>
        <w:t>uund</w:t>
      </w:r>
      <w:r>
        <w:rPr>
          <w:b/>
          <w:color w:val="585858"/>
          <w:sz w:val="24"/>
          <w:szCs w:val="24"/>
        </w:rPr>
        <w:t>o</w:t>
      </w:r>
      <w:r>
        <w:rPr>
          <w:b/>
          <w:color w:val="585858"/>
          <w:spacing w:val="2"/>
          <w:sz w:val="24"/>
          <w:szCs w:val="24"/>
        </w:rPr>
        <w:t xml:space="preserve"> w</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3"/>
          <w:sz w:val="24"/>
          <w:szCs w:val="24"/>
        </w:rPr>
        <w:t>m</w:t>
      </w:r>
      <w:r>
        <w:rPr>
          <w:b/>
          <w:color w:val="585858"/>
          <w:spacing w:val="-1"/>
          <w:sz w:val="24"/>
          <w:szCs w:val="24"/>
        </w:rPr>
        <w:t>j</w:t>
      </w:r>
      <w:r>
        <w:rPr>
          <w:b/>
          <w:color w:val="585858"/>
          <w:sz w:val="24"/>
          <w:szCs w:val="24"/>
        </w:rPr>
        <w:t>a</w:t>
      </w:r>
      <w:r>
        <w:rPr>
          <w:b/>
          <w:color w:val="585858"/>
          <w:spacing w:val="1"/>
          <w:sz w:val="24"/>
          <w:szCs w:val="24"/>
        </w:rPr>
        <w:t>d</w:t>
      </w:r>
      <w:r>
        <w:rPr>
          <w:b/>
          <w:color w:val="585858"/>
          <w:sz w:val="24"/>
          <w:szCs w:val="24"/>
        </w:rPr>
        <w:t>a</w:t>
      </w:r>
      <w:r>
        <w:rPr>
          <w:b/>
          <w:color w:val="585858"/>
          <w:spacing w:val="1"/>
          <w:sz w:val="24"/>
          <w:szCs w:val="24"/>
        </w:rPr>
        <w:t>l</w:t>
      </w:r>
      <w:r>
        <w:rPr>
          <w:b/>
          <w:color w:val="585858"/>
          <w:sz w:val="24"/>
          <w:szCs w:val="24"/>
        </w:rPr>
        <w:t xml:space="preserve">a, </w:t>
      </w:r>
      <w:r>
        <w:rPr>
          <w:b/>
          <w:color w:val="585858"/>
          <w:spacing w:val="-3"/>
          <w:sz w:val="24"/>
          <w:szCs w:val="24"/>
        </w:rPr>
        <w:t>m</w:t>
      </w:r>
      <w:r>
        <w:rPr>
          <w:b/>
          <w:color w:val="585858"/>
          <w:spacing w:val="1"/>
          <w:sz w:val="24"/>
          <w:szCs w:val="24"/>
        </w:rPr>
        <w:t>uund</w:t>
      </w:r>
      <w:r>
        <w:rPr>
          <w:b/>
          <w:color w:val="585858"/>
          <w:sz w:val="24"/>
          <w:szCs w:val="24"/>
        </w:rPr>
        <w:t>o</w:t>
      </w:r>
      <w:r>
        <w:rPr>
          <w:b/>
          <w:color w:val="585858"/>
          <w:spacing w:val="55"/>
          <w:sz w:val="24"/>
          <w:szCs w:val="24"/>
        </w:rPr>
        <w:t xml:space="preserve"> </w:t>
      </w:r>
      <w:r>
        <w:rPr>
          <w:b/>
          <w:color w:val="585858"/>
          <w:spacing w:val="2"/>
          <w:sz w:val="24"/>
          <w:szCs w:val="24"/>
        </w:rPr>
        <w:t>w</w:t>
      </w:r>
      <w:r>
        <w:rPr>
          <w:b/>
          <w:color w:val="585858"/>
          <w:sz w:val="24"/>
          <w:szCs w:val="24"/>
        </w:rPr>
        <w:t>a</w:t>
      </w:r>
      <w:r>
        <w:rPr>
          <w:b/>
          <w:color w:val="585858"/>
          <w:spacing w:val="55"/>
          <w:sz w:val="24"/>
          <w:szCs w:val="24"/>
        </w:rPr>
        <w:t xml:space="preserve"> </w:t>
      </w:r>
      <w:r>
        <w:rPr>
          <w:b/>
          <w:color w:val="585858"/>
          <w:spacing w:val="-2"/>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55"/>
          <w:sz w:val="24"/>
          <w:szCs w:val="24"/>
        </w:rPr>
        <w:t xml:space="preserve"> </w:t>
      </w:r>
      <w:r>
        <w:rPr>
          <w:b/>
          <w:color w:val="585858"/>
          <w:sz w:val="24"/>
          <w:szCs w:val="24"/>
        </w:rPr>
        <w:t>ya</w:t>
      </w:r>
      <w:r>
        <w:rPr>
          <w:b/>
          <w:color w:val="585858"/>
          <w:spacing w:val="55"/>
          <w:sz w:val="24"/>
          <w:szCs w:val="24"/>
        </w:rPr>
        <w:t xml:space="preserve"> </w:t>
      </w:r>
      <w:r>
        <w:rPr>
          <w:b/>
          <w:color w:val="585858"/>
          <w:spacing w:val="1"/>
          <w:sz w:val="24"/>
          <w:szCs w:val="24"/>
        </w:rPr>
        <w:t>k</w:t>
      </w:r>
      <w:r>
        <w:rPr>
          <w:b/>
          <w:color w:val="585858"/>
          <w:spacing w:val="-1"/>
          <w:sz w:val="24"/>
          <w:szCs w:val="24"/>
        </w:rPr>
        <w:t>e</w:t>
      </w:r>
      <w:r>
        <w:rPr>
          <w:b/>
          <w:color w:val="585858"/>
          <w:sz w:val="24"/>
          <w:szCs w:val="24"/>
        </w:rPr>
        <w:t>s</w:t>
      </w:r>
      <w:r>
        <w:rPr>
          <w:b/>
          <w:color w:val="585858"/>
          <w:spacing w:val="1"/>
          <w:sz w:val="24"/>
          <w:szCs w:val="24"/>
        </w:rPr>
        <w:t>i</w:t>
      </w:r>
      <w:r>
        <w:rPr>
          <w:b/>
          <w:color w:val="585858"/>
          <w:sz w:val="24"/>
          <w:szCs w:val="24"/>
        </w:rPr>
        <w:t>.</w:t>
      </w:r>
      <w:r>
        <w:rPr>
          <w:b/>
          <w:color w:val="585858"/>
          <w:spacing w:val="55"/>
          <w:sz w:val="24"/>
          <w:szCs w:val="24"/>
        </w:rPr>
        <w:t xml:space="preserve"> </w:t>
      </w:r>
      <w:r>
        <w:rPr>
          <w:b/>
          <w:color w:val="585858"/>
          <w:spacing w:val="1"/>
          <w:sz w:val="24"/>
          <w:szCs w:val="24"/>
        </w:rPr>
        <w:t>T</w:t>
      </w:r>
      <w:r>
        <w:rPr>
          <w:b/>
          <w:color w:val="585858"/>
          <w:spacing w:val="-1"/>
          <w:sz w:val="24"/>
          <w:szCs w:val="24"/>
        </w:rPr>
        <w:t>u</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o</w:t>
      </w:r>
      <w:r>
        <w:rPr>
          <w:b/>
          <w:color w:val="585858"/>
          <w:spacing w:val="-2"/>
          <w:sz w:val="24"/>
          <w:szCs w:val="24"/>
        </w:rPr>
        <w:t>i</w:t>
      </w:r>
      <w:r>
        <w:rPr>
          <w:b/>
          <w:color w:val="585858"/>
          <w:spacing w:val="1"/>
          <w:sz w:val="24"/>
          <w:szCs w:val="24"/>
        </w:rPr>
        <w:t>n</w:t>
      </w:r>
      <w:r>
        <w:rPr>
          <w:b/>
          <w:color w:val="585858"/>
          <w:sz w:val="24"/>
          <w:szCs w:val="24"/>
        </w:rPr>
        <w:t>g</w:t>
      </w:r>
      <w:r>
        <w:rPr>
          <w:b/>
          <w:color w:val="585858"/>
          <w:spacing w:val="1"/>
          <w:sz w:val="24"/>
          <w:szCs w:val="24"/>
        </w:rPr>
        <w:t>i</w:t>
      </w:r>
      <w:r>
        <w:rPr>
          <w:b/>
          <w:color w:val="585858"/>
          <w:sz w:val="24"/>
          <w:szCs w:val="24"/>
        </w:rPr>
        <w:t>a</w:t>
      </w:r>
      <w:r>
        <w:rPr>
          <w:b/>
          <w:color w:val="585858"/>
          <w:spacing w:val="55"/>
          <w:sz w:val="24"/>
          <w:szCs w:val="24"/>
        </w:rPr>
        <w:t xml:space="preserve"> </w:t>
      </w:r>
      <w:r>
        <w:rPr>
          <w:b/>
          <w:color w:val="585858"/>
          <w:spacing w:val="-1"/>
          <w:sz w:val="24"/>
          <w:szCs w:val="24"/>
        </w:rPr>
        <w:t>kwe</w:t>
      </w:r>
      <w:r>
        <w:rPr>
          <w:b/>
          <w:color w:val="585858"/>
          <w:spacing w:val="1"/>
          <w:sz w:val="24"/>
          <w:szCs w:val="24"/>
        </w:rPr>
        <w:t>n</w:t>
      </w:r>
      <w:r>
        <w:rPr>
          <w:b/>
          <w:color w:val="585858"/>
          <w:sz w:val="24"/>
          <w:szCs w:val="24"/>
        </w:rPr>
        <w:t>ye</w:t>
      </w:r>
      <w:r>
        <w:rPr>
          <w:b/>
          <w:color w:val="585858"/>
          <w:spacing w:val="57"/>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e</w:t>
      </w:r>
      <w:r>
        <w:rPr>
          <w:b/>
          <w:color w:val="585858"/>
          <w:spacing w:val="1"/>
          <w:sz w:val="24"/>
          <w:szCs w:val="24"/>
        </w:rPr>
        <w:t>l</w:t>
      </w:r>
      <w:r>
        <w:rPr>
          <w:b/>
          <w:color w:val="585858"/>
          <w:spacing w:val="-1"/>
          <w:sz w:val="24"/>
          <w:szCs w:val="24"/>
        </w:rPr>
        <w:t>ez</w:t>
      </w:r>
      <w:r>
        <w:rPr>
          <w:b/>
          <w:color w:val="585858"/>
          <w:sz w:val="24"/>
          <w:szCs w:val="24"/>
        </w:rPr>
        <w:t>o</w:t>
      </w:r>
      <w:r>
        <w:rPr>
          <w:b/>
          <w:color w:val="585858"/>
          <w:spacing w:val="55"/>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li</w:t>
      </w:r>
      <w:r>
        <w:rPr>
          <w:b/>
          <w:color w:val="585858"/>
          <w:sz w:val="24"/>
          <w:szCs w:val="24"/>
        </w:rPr>
        <w:t>si</w:t>
      </w:r>
      <w:r>
        <w:rPr>
          <w:b/>
          <w:color w:val="585858"/>
          <w:spacing w:val="56"/>
          <w:sz w:val="24"/>
          <w:szCs w:val="24"/>
        </w:rPr>
        <w:t xml:space="preserve"> </w:t>
      </w:r>
      <w:r>
        <w:rPr>
          <w:b/>
          <w:color w:val="585858"/>
          <w:sz w:val="24"/>
          <w:szCs w:val="24"/>
        </w:rPr>
        <w:t xml:space="preserve">ya </w:t>
      </w:r>
      <w:r>
        <w:rPr>
          <w:b/>
          <w:color w:val="585858"/>
          <w:spacing w:val="1"/>
          <w:sz w:val="24"/>
          <w:szCs w:val="24"/>
        </w:rPr>
        <w:t>kin</w:t>
      </w:r>
      <w:r>
        <w:rPr>
          <w:b/>
          <w:color w:val="585858"/>
          <w:sz w:val="24"/>
          <w:szCs w:val="24"/>
        </w:rPr>
        <w:t>a,</w:t>
      </w:r>
      <w:r>
        <w:rPr>
          <w:b/>
          <w:color w:val="585858"/>
          <w:spacing w:val="3"/>
          <w:sz w:val="24"/>
          <w:szCs w:val="24"/>
        </w:rPr>
        <w:t xml:space="preserve"> </w:t>
      </w:r>
      <w:r>
        <w:rPr>
          <w:b/>
          <w:color w:val="585858"/>
          <w:spacing w:val="-1"/>
          <w:sz w:val="24"/>
          <w:szCs w:val="24"/>
        </w:rPr>
        <w:t>t</w:t>
      </w:r>
      <w:r>
        <w:rPr>
          <w:b/>
          <w:color w:val="585858"/>
          <w:spacing w:val="-2"/>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z w:val="24"/>
          <w:szCs w:val="24"/>
        </w:rPr>
        <w:t>i</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pacing w:val="-1"/>
          <w:sz w:val="24"/>
          <w:szCs w:val="24"/>
        </w:rPr>
        <w:t>j</w:t>
      </w:r>
      <w:r>
        <w:rPr>
          <w:b/>
          <w:color w:val="585858"/>
          <w:spacing w:val="1"/>
          <w:sz w:val="24"/>
          <w:szCs w:val="24"/>
        </w:rPr>
        <w:t>u</w:t>
      </w:r>
      <w:r>
        <w:rPr>
          <w:b/>
          <w:color w:val="585858"/>
          <w:spacing w:val="-3"/>
          <w:sz w:val="24"/>
          <w:szCs w:val="24"/>
        </w:rPr>
        <w:t>m</w:t>
      </w:r>
      <w:r>
        <w:rPr>
          <w:b/>
          <w:color w:val="585858"/>
          <w:spacing w:val="1"/>
          <w:sz w:val="24"/>
          <w:szCs w:val="24"/>
        </w:rPr>
        <w:t>ui</w:t>
      </w:r>
      <w:r>
        <w:rPr>
          <w:b/>
          <w:color w:val="585858"/>
          <w:sz w:val="24"/>
          <w:szCs w:val="24"/>
        </w:rPr>
        <w:t>a</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pacing w:val="1"/>
          <w:sz w:val="24"/>
          <w:szCs w:val="24"/>
        </w:rPr>
        <w:t>k</w:t>
      </w:r>
      <w:r>
        <w:rPr>
          <w:b/>
          <w:color w:val="585858"/>
          <w:spacing w:val="-2"/>
          <w:sz w:val="24"/>
          <w:szCs w:val="24"/>
        </w:rPr>
        <w:t>a</w:t>
      </w:r>
      <w:r>
        <w:rPr>
          <w:b/>
          <w:color w:val="585858"/>
          <w:spacing w:val="1"/>
          <w:sz w:val="24"/>
          <w:szCs w:val="24"/>
        </w:rPr>
        <w:t>l</w:t>
      </w:r>
      <w:r>
        <w:rPr>
          <w:b/>
          <w:color w:val="585858"/>
          <w:sz w:val="24"/>
          <w:szCs w:val="24"/>
        </w:rPr>
        <w:t>e</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j</w:t>
      </w:r>
      <w:r>
        <w:rPr>
          <w:b/>
          <w:color w:val="585858"/>
          <w:spacing w:val="1"/>
          <w:sz w:val="24"/>
          <w:szCs w:val="24"/>
        </w:rPr>
        <w:t>u</w:t>
      </w:r>
      <w:r>
        <w:rPr>
          <w:b/>
          <w:color w:val="585858"/>
          <w:spacing w:val="-3"/>
          <w:sz w:val="24"/>
          <w:szCs w:val="24"/>
        </w:rPr>
        <w:t>m</w:t>
      </w:r>
      <w:r>
        <w:rPr>
          <w:b/>
          <w:color w:val="585858"/>
          <w:spacing w:val="1"/>
          <w:sz w:val="24"/>
          <w:szCs w:val="24"/>
        </w:rPr>
        <w:t>ui</w:t>
      </w:r>
      <w:r>
        <w:rPr>
          <w:b/>
          <w:color w:val="585858"/>
          <w:sz w:val="24"/>
          <w:szCs w:val="24"/>
        </w:rPr>
        <w:t>a</w:t>
      </w:r>
      <w:r>
        <w:rPr>
          <w:b/>
          <w:color w:val="585858"/>
          <w:spacing w:val="3"/>
          <w:sz w:val="24"/>
          <w:szCs w:val="24"/>
        </w:rPr>
        <w:t xml:space="preserve"> </w:t>
      </w:r>
      <w:r>
        <w:rPr>
          <w:b/>
          <w:color w:val="585858"/>
          <w:sz w:val="24"/>
          <w:szCs w:val="24"/>
        </w:rPr>
        <w:t>ya</w:t>
      </w:r>
      <w:r>
        <w:rPr>
          <w:b/>
          <w:color w:val="585858"/>
          <w:spacing w:val="3"/>
          <w:sz w:val="24"/>
          <w:szCs w:val="24"/>
        </w:rPr>
        <w:t xml:space="preserve"> </w:t>
      </w:r>
      <w:r>
        <w:rPr>
          <w:b/>
          <w:color w:val="585858"/>
          <w:spacing w:val="1"/>
          <w:sz w:val="24"/>
          <w:szCs w:val="24"/>
        </w:rPr>
        <w:t>B</w:t>
      </w:r>
      <w:r>
        <w:rPr>
          <w:b/>
          <w:color w:val="585858"/>
          <w:sz w:val="24"/>
          <w:szCs w:val="24"/>
        </w:rPr>
        <w:t>a</w:t>
      </w:r>
      <w:r>
        <w:rPr>
          <w:b/>
          <w:color w:val="585858"/>
          <w:spacing w:val="1"/>
          <w:sz w:val="24"/>
          <w:szCs w:val="24"/>
        </w:rPr>
        <w:t>bul</w:t>
      </w:r>
      <w:r>
        <w:rPr>
          <w:b/>
          <w:color w:val="585858"/>
          <w:spacing w:val="-2"/>
          <w:sz w:val="24"/>
          <w:szCs w:val="24"/>
        </w:rPr>
        <w:t>o</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2"/>
          <w:sz w:val="24"/>
          <w:szCs w:val="24"/>
        </w:rPr>
        <w:t>y</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l</w:t>
      </w:r>
      <w:r>
        <w:rPr>
          <w:b/>
          <w:color w:val="585858"/>
          <w:spacing w:val="-1"/>
          <w:sz w:val="24"/>
          <w:szCs w:val="24"/>
        </w:rPr>
        <w:t>e</w:t>
      </w:r>
      <w:r>
        <w:rPr>
          <w:b/>
          <w:color w:val="585858"/>
          <w:sz w:val="24"/>
          <w:szCs w:val="24"/>
        </w:rPr>
        <w:t>,</w:t>
      </w:r>
      <w:r>
        <w:rPr>
          <w:b/>
          <w:color w:val="585858"/>
          <w:spacing w:val="2"/>
          <w:sz w:val="24"/>
          <w:szCs w:val="24"/>
        </w:rPr>
        <w:t xml:space="preserve"> </w:t>
      </w:r>
      <w:r>
        <w:rPr>
          <w:b/>
          <w:color w:val="585858"/>
          <w:spacing w:val="-1"/>
          <w:sz w:val="24"/>
          <w:szCs w:val="24"/>
        </w:rPr>
        <w:t>t</w:t>
      </w:r>
      <w:r>
        <w:rPr>
          <w:b/>
          <w:color w:val="585858"/>
          <w:spacing w:val="1"/>
          <w:sz w:val="24"/>
          <w:szCs w:val="24"/>
        </w:rPr>
        <w:t>u</w:t>
      </w:r>
      <w:r>
        <w:rPr>
          <w:b/>
          <w:color w:val="585858"/>
          <w:sz w:val="24"/>
          <w:szCs w:val="24"/>
        </w:rPr>
        <w:t>s</w:t>
      </w:r>
      <w:r>
        <w:rPr>
          <w:b/>
          <w:color w:val="585858"/>
          <w:spacing w:val="-1"/>
          <w:sz w:val="24"/>
          <w:szCs w:val="24"/>
        </w:rPr>
        <w:t>e</w:t>
      </w:r>
      <w:r>
        <w:rPr>
          <w:b/>
          <w:color w:val="585858"/>
          <w:spacing w:val="-3"/>
          <w:sz w:val="24"/>
          <w:szCs w:val="24"/>
        </w:rPr>
        <w:t>m</w:t>
      </w:r>
      <w:r>
        <w:rPr>
          <w:b/>
          <w:color w:val="585858"/>
          <w:spacing w:val="-1"/>
          <w:sz w:val="24"/>
          <w:szCs w:val="24"/>
        </w:rPr>
        <w:t>e</w:t>
      </w:r>
      <w:r>
        <w:rPr>
          <w:b/>
          <w:color w:val="585858"/>
          <w:sz w:val="24"/>
          <w:szCs w:val="24"/>
        </w:rPr>
        <w:t>,</w:t>
      </w:r>
      <w:r>
        <w:rPr>
          <w:b/>
          <w:color w:val="585858"/>
          <w:spacing w:val="5"/>
          <w:sz w:val="24"/>
          <w:szCs w:val="24"/>
        </w:rPr>
        <w:t xml:space="preserve"> </w:t>
      </w:r>
      <w:r>
        <w:rPr>
          <w:b/>
          <w:color w:val="585858"/>
          <w:spacing w:val="-1"/>
          <w:sz w:val="24"/>
          <w:szCs w:val="24"/>
        </w:rPr>
        <w:t>j</w:t>
      </w:r>
      <w:r>
        <w:rPr>
          <w:b/>
          <w:color w:val="585858"/>
          <w:spacing w:val="1"/>
          <w:sz w:val="24"/>
          <w:szCs w:val="24"/>
        </w:rPr>
        <w:t>i</w:t>
      </w:r>
      <w:r>
        <w:rPr>
          <w:b/>
          <w:color w:val="585858"/>
          <w:spacing w:val="-1"/>
          <w:sz w:val="24"/>
          <w:szCs w:val="24"/>
        </w:rPr>
        <w:t>j</w:t>
      </w:r>
      <w:r>
        <w:rPr>
          <w:b/>
          <w:color w:val="585858"/>
          <w:sz w:val="24"/>
          <w:szCs w:val="24"/>
        </w:rPr>
        <w:t>i</w:t>
      </w:r>
      <w:r>
        <w:rPr>
          <w:b/>
          <w:color w:val="585858"/>
          <w:spacing w:val="3"/>
          <w:sz w:val="24"/>
          <w:szCs w:val="24"/>
        </w:rPr>
        <w:t xml:space="preserve"> </w:t>
      </w:r>
      <w:r>
        <w:rPr>
          <w:b/>
          <w:color w:val="585858"/>
          <w:spacing w:val="1"/>
          <w:sz w:val="24"/>
          <w:szCs w:val="24"/>
        </w:rPr>
        <w:t>hu</w:t>
      </w:r>
      <w:r>
        <w:rPr>
          <w:b/>
          <w:color w:val="585858"/>
          <w:spacing w:val="-1"/>
          <w:sz w:val="24"/>
          <w:szCs w:val="24"/>
        </w:rPr>
        <w:t>r</w:t>
      </w:r>
      <w:r>
        <w:rPr>
          <w:b/>
          <w:color w:val="585858"/>
          <w:sz w:val="24"/>
          <w:szCs w:val="24"/>
        </w:rPr>
        <w:t>u</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Me</w:t>
      </w:r>
      <w:r>
        <w:rPr>
          <w:b/>
          <w:color w:val="585858"/>
          <w:sz w:val="24"/>
          <w:szCs w:val="24"/>
        </w:rPr>
        <w:t>so</w:t>
      </w:r>
      <w:r>
        <w:rPr>
          <w:b/>
          <w:color w:val="585858"/>
          <w:spacing w:val="1"/>
          <w:sz w:val="24"/>
          <w:szCs w:val="24"/>
        </w:rPr>
        <w:t>p</w:t>
      </w:r>
      <w:r>
        <w:rPr>
          <w:b/>
          <w:color w:val="585858"/>
          <w:sz w:val="24"/>
          <w:szCs w:val="24"/>
        </w:rPr>
        <w:t>o</w:t>
      </w:r>
      <w:r>
        <w:rPr>
          <w:b/>
          <w:color w:val="585858"/>
          <w:spacing w:val="-1"/>
          <w:sz w:val="24"/>
          <w:szCs w:val="24"/>
        </w:rPr>
        <w:t>t</w:t>
      </w:r>
      <w:r>
        <w:rPr>
          <w:b/>
          <w:color w:val="585858"/>
          <w:sz w:val="24"/>
          <w:szCs w:val="24"/>
        </w:rPr>
        <w:t>a</w:t>
      </w:r>
      <w:r>
        <w:rPr>
          <w:b/>
          <w:color w:val="585858"/>
          <w:spacing w:val="-3"/>
          <w:sz w:val="24"/>
          <w:szCs w:val="24"/>
        </w:rPr>
        <w:t>m</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t</w:t>
      </w:r>
      <w:r>
        <w:rPr>
          <w:b/>
          <w:color w:val="585858"/>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z w:val="24"/>
          <w:szCs w:val="24"/>
        </w:rPr>
        <w:t>s</w:t>
      </w:r>
      <w:r>
        <w:rPr>
          <w:b/>
          <w:color w:val="585858"/>
          <w:spacing w:val="-2"/>
          <w:sz w:val="24"/>
          <w:szCs w:val="24"/>
        </w:rPr>
        <w:t>a</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z w:val="24"/>
          <w:szCs w:val="24"/>
        </w:rPr>
        <w:t>J</w:t>
      </w:r>
      <w:r>
        <w:rPr>
          <w:b/>
          <w:color w:val="585858"/>
          <w:spacing w:val="1"/>
          <w:sz w:val="24"/>
          <w:szCs w:val="24"/>
        </w:rPr>
        <w:t>i</w:t>
      </w:r>
      <w:r>
        <w:rPr>
          <w:b/>
          <w:color w:val="585858"/>
          <w:spacing w:val="-1"/>
          <w:sz w:val="24"/>
          <w:szCs w:val="24"/>
        </w:rPr>
        <w:t>j</w:t>
      </w:r>
      <w:r>
        <w:rPr>
          <w:b/>
          <w:color w:val="585858"/>
          <w:sz w:val="24"/>
          <w:szCs w:val="24"/>
        </w:rPr>
        <w:t xml:space="preserve">i </w:t>
      </w:r>
      <w:r>
        <w:rPr>
          <w:b/>
          <w:color w:val="585858"/>
          <w:spacing w:val="1"/>
          <w:sz w:val="24"/>
          <w:szCs w:val="24"/>
        </w:rPr>
        <w:t>hu</w:t>
      </w:r>
      <w:r>
        <w:rPr>
          <w:b/>
          <w:color w:val="585858"/>
          <w:spacing w:val="-1"/>
          <w:sz w:val="24"/>
          <w:szCs w:val="24"/>
        </w:rPr>
        <w:t>r</w:t>
      </w:r>
      <w:r>
        <w:rPr>
          <w:b/>
          <w:color w:val="585858"/>
          <w:sz w:val="24"/>
          <w:szCs w:val="24"/>
        </w:rPr>
        <w:t xml:space="preserve">u </w:t>
      </w:r>
      <w:r>
        <w:rPr>
          <w:b/>
          <w:color w:val="585858"/>
          <w:spacing w:val="1"/>
          <w:sz w:val="24"/>
          <w:szCs w:val="24"/>
        </w:rPr>
        <w:t>huk</w:t>
      </w:r>
      <w:r>
        <w:rPr>
          <w:b/>
          <w:color w:val="585858"/>
          <w:sz w:val="24"/>
          <w:szCs w:val="24"/>
        </w:rPr>
        <w:t xml:space="preserve">o </w:t>
      </w:r>
      <w:r>
        <w:rPr>
          <w:b/>
          <w:color w:val="585858"/>
          <w:spacing w:val="1"/>
          <w:sz w:val="24"/>
          <w:szCs w:val="24"/>
        </w:rPr>
        <w:t>B</w:t>
      </w:r>
      <w:r>
        <w:rPr>
          <w:b/>
          <w:color w:val="585858"/>
          <w:sz w:val="24"/>
          <w:szCs w:val="24"/>
        </w:rPr>
        <w:t>a</w:t>
      </w:r>
      <w:r>
        <w:rPr>
          <w:b/>
          <w:color w:val="585858"/>
          <w:spacing w:val="1"/>
          <w:sz w:val="24"/>
          <w:szCs w:val="24"/>
        </w:rPr>
        <w:t>b</w:t>
      </w:r>
      <w:r>
        <w:rPr>
          <w:b/>
          <w:color w:val="585858"/>
          <w:spacing w:val="-1"/>
          <w:sz w:val="24"/>
          <w:szCs w:val="24"/>
        </w:rPr>
        <w:t>u</w:t>
      </w:r>
      <w:r>
        <w:rPr>
          <w:b/>
          <w:color w:val="585858"/>
          <w:spacing w:val="1"/>
          <w:sz w:val="24"/>
          <w:szCs w:val="24"/>
        </w:rPr>
        <w:t>l</w:t>
      </w:r>
      <w:r>
        <w:rPr>
          <w:b/>
          <w:color w:val="585858"/>
          <w:sz w:val="24"/>
          <w:szCs w:val="24"/>
        </w:rPr>
        <w:t>o</w:t>
      </w:r>
      <w:r>
        <w:rPr>
          <w:b/>
          <w:color w:val="585858"/>
          <w:spacing w:val="1"/>
          <w:sz w:val="24"/>
          <w:szCs w:val="24"/>
        </w:rPr>
        <w:t>ni</w:t>
      </w:r>
      <w:r>
        <w:rPr>
          <w:b/>
          <w:color w:val="585858"/>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5"/>
          <w:sz w:val="24"/>
          <w:szCs w:val="24"/>
        </w:rPr>
        <w:t xml:space="preserve"> </w:t>
      </w:r>
      <w:r>
        <w:rPr>
          <w:b/>
          <w:color w:val="585858"/>
          <w:sz w:val="24"/>
          <w:szCs w:val="24"/>
        </w:rPr>
        <w:t>v</w:t>
      </w:r>
      <w:r>
        <w:rPr>
          <w:b/>
          <w:color w:val="585858"/>
          <w:spacing w:val="1"/>
          <w:sz w:val="24"/>
          <w:szCs w:val="24"/>
        </w:rPr>
        <w:t>il</w:t>
      </w:r>
      <w:r>
        <w:rPr>
          <w:b/>
          <w:color w:val="585858"/>
          <w:sz w:val="24"/>
          <w:szCs w:val="24"/>
        </w:rPr>
        <w:t>e</w:t>
      </w:r>
      <w:r>
        <w:rPr>
          <w:b/>
          <w:color w:val="585858"/>
          <w:spacing w:val="2"/>
          <w:sz w:val="24"/>
          <w:szCs w:val="24"/>
        </w:rPr>
        <w:t xml:space="preserve"> </w:t>
      </w:r>
      <w:r>
        <w:rPr>
          <w:b/>
          <w:color w:val="585858"/>
          <w:spacing w:val="1"/>
          <w:sz w:val="24"/>
          <w:szCs w:val="24"/>
        </w:rPr>
        <w:t>B</w:t>
      </w:r>
      <w:r>
        <w:rPr>
          <w:b/>
          <w:color w:val="585858"/>
          <w:sz w:val="24"/>
          <w:szCs w:val="24"/>
        </w:rPr>
        <w:t>a</w:t>
      </w:r>
      <w:r>
        <w:rPr>
          <w:b/>
          <w:color w:val="585858"/>
          <w:spacing w:val="1"/>
          <w:sz w:val="24"/>
          <w:szCs w:val="24"/>
        </w:rPr>
        <w:t>b</w:t>
      </w:r>
      <w:r>
        <w:rPr>
          <w:b/>
          <w:color w:val="585858"/>
          <w:spacing w:val="-1"/>
          <w:sz w:val="24"/>
          <w:szCs w:val="24"/>
        </w:rPr>
        <w:t>e</w:t>
      </w:r>
      <w:r>
        <w:rPr>
          <w:b/>
          <w:color w:val="585858"/>
          <w:spacing w:val="1"/>
          <w:sz w:val="24"/>
          <w:szCs w:val="24"/>
        </w:rPr>
        <w:t>li</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j</w:t>
      </w:r>
      <w:r>
        <w:rPr>
          <w:b/>
          <w:color w:val="585858"/>
          <w:spacing w:val="1"/>
          <w:sz w:val="24"/>
          <w:szCs w:val="24"/>
        </w:rPr>
        <w:t>u</w:t>
      </w:r>
      <w:r>
        <w:rPr>
          <w:b/>
          <w:color w:val="585858"/>
          <w:spacing w:val="-3"/>
          <w:sz w:val="24"/>
          <w:szCs w:val="24"/>
        </w:rPr>
        <w:t>m</w:t>
      </w:r>
      <w:r>
        <w:rPr>
          <w:b/>
          <w:color w:val="585858"/>
          <w:spacing w:val="1"/>
          <w:sz w:val="24"/>
          <w:szCs w:val="24"/>
        </w:rPr>
        <w:t>ui</w:t>
      </w:r>
      <w:r>
        <w:rPr>
          <w:b/>
          <w:color w:val="585858"/>
          <w:sz w:val="24"/>
          <w:szCs w:val="24"/>
        </w:rPr>
        <w:t>a</w:t>
      </w:r>
      <w:r>
        <w:rPr>
          <w:b/>
          <w:color w:val="585858"/>
          <w:spacing w:val="3"/>
          <w:sz w:val="24"/>
          <w:szCs w:val="24"/>
        </w:rPr>
        <w:t xml:space="preserve"> </w:t>
      </w:r>
      <w:r>
        <w:rPr>
          <w:b/>
          <w:color w:val="585858"/>
          <w:spacing w:val="1"/>
          <w:sz w:val="24"/>
          <w:szCs w:val="24"/>
        </w:rPr>
        <w:t>ili</w:t>
      </w:r>
      <w:r>
        <w:rPr>
          <w:b/>
          <w:color w:val="585858"/>
          <w:sz w:val="24"/>
          <w:szCs w:val="24"/>
        </w:rPr>
        <w:t>yo</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a</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pacing w:val="1"/>
          <w:sz w:val="24"/>
          <w:szCs w:val="24"/>
        </w:rPr>
        <w:t>in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2"/>
          <w:sz w:val="24"/>
          <w:szCs w:val="24"/>
        </w:rPr>
        <w:t xml:space="preserve"> </w:t>
      </w:r>
      <w:r>
        <w:rPr>
          <w:b/>
          <w:color w:val="585858"/>
          <w:spacing w:val="-1"/>
          <w:sz w:val="24"/>
          <w:szCs w:val="24"/>
        </w:rPr>
        <w:t>h</w:t>
      </w:r>
      <w:r>
        <w:rPr>
          <w:b/>
          <w:color w:val="585858"/>
          <w:spacing w:val="1"/>
          <w:sz w:val="24"/>
          <w:szCs w:val="24"/>
        </w:rPr>
        <w:t>u</w:t>
      </w:r>
      <w:r>
        <w:rPr>
          <w:b/>
          <w:color w:val="585858"/>
          <w:spacing w:val="-1"/>
          <w:sz w:val="24"/>
          <w:szCs w:val="24"/>
        </w:rPr>
        <w:t>r</w:t>
      </w:r>
      <w:r>
        <w:rPr>
          <w:b/>
          <w:color w:val="585858"/>
          <w:spacing w:val="1"/>
          <w:sz w:val="24"/>
          <w:szCs w:val="24"/>
        </w:rPr>
        <w:t>u</w:t>
      </w:r>
      <w:r>
        <w:rPr>
          <w:b/>
          <w:color w:val="585858"/>
          <w:sz w:val="24"/>
          <w:szCs w:val="24"/>
        </w:rPr>
        <w:t>,</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z</w:t>
      </w:r>
      <w:r>
        <w:rPr>
          <w:b/>
          <w:color w:val="585858"/>
          <w:spacing w:val="-2"/>
          <w:sz w:val="24"/>
          <w:szCs w:val="24"/>
        </w:rPr>
        <w:t>a</w:t>
      </w:r>
      <w:r>
        <w:rPr>
          <w:b/>
          <w:color w:val="585858"/>
          <w:spacing w:val="2"/>
          <w:sz w:val="24"/>
          <w:szCs w:val="24"/>
        </w:rPr>
        <w:t>w</w:t>
      </w:r>
      <w:r>
        <w:rPr>
          <w:b/>
          <w:color w:val="585858"/>
          <w:sz w:val="24"/>
          <w:szCs w:val="24"/>
        </w:rPr>
        <w:t>a</w:t>
      </w:r>
      <w:r>
        <w:rPr>
          <w:b/>
          <w:color w:val="585858"/>
          <w:spacing w:val="1"/>
          <w:sz w:val="24"/>
          <w:szCs w:val="24"/>
        </w:rPr>
        <w:t xml:space="preserve"> h</w:t>
      </w:r>
      <w:r>
        <w:rPr>
          <w:b/>
          <w:color w:val="585858"/>
          <w:spacing w:val="-1"/>
          <w:sz w:val="24"/>
          <w:szCs w:val="24"/>
        </w:rPr>
        <w:t>ur</w:t>
      </w:r>
      <w:r>
        <w:rPr>
          <w:b/>
          <w:color w:val="585858"/>
          <w:spacing w:val="1"/>
          <w:sz w:val="24"/>
          <w:szCs w:val="24"/>
        </w:rPr>
        <w:t>u</w:t>
      </w:r>
      <w:r>
        <w:rPr>
          <w:b/>
          <w:color w:val="585858"/>
          <w:sz w:val="24"/>
          <w:szCs w:val="24"/>
        </w:rPr>
        <w:t>,</w:t>
      </w:r>
      <w:r>
        <w:rPr>
          <w:b/>
          <w:color w:val="585858"/>
          <w:spacing w:val="1"/>
          <w:sz w:val="24"/>
          <w:szCs w:val="24"/>
        </w:rPr>
        <w:t xml:space="preserve"> n</w:t>
      </w:r>
      <w:r>
        <w:rPr>
          <w:b/>
          <w:color w:val="585858"/>
          <w:sz w:val="24"/>
          <w:szCs w:val="24"/>
        </w:rPr>
        <w:t>a</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 xml:space="preserve">u </w:t>
      </w:r>
      <w:r>
        <w:rPr>
          <w:b/>
          <w:color w:val="585858"/>
          <w:spacing w:val="2"/>
          <w:sz w:val="24"/>
          <w:szCs w:val="24"/>
        </w:rPr>
        <w:t>w</w:t>
      </w:r>
      <w:r>
        <w:rPr>
          <w:b/>
          <w:color w:val="585858"/>
          <w:sz w:val="24"/>
          <w:szCs w:val="24"/>
        </w:rPr>
        <w:t>a</w:t>
      </w:r>
      <w:r>
        <w:rPr>
          <w:b/>
          <w:color w:val="585858"/>
          <w:spacing w:val="1"/>
          <w:sz w:val="24"/>
          <w:szCs w:val="24"/>
        </w:rPr>
        <w:t xml:space="preserve"> k</w:t>
      </w:r>
      <w:r>
        <w:rPr>
          <w:b/>
          <w:color w:val="585858"/>
          <w:spacing w:val="-2"/>
          <w:sz w:val="24"/>
          <w:szCs w:val="24"/>
        </w:rPr>
        <w:t>a</w:t>
      </w:r>
      <w:r>
        <w:rPr>
          <w:b/>
          <w:color w:val="585858"/>
          <w:spacing w:val="2"/>
          <w:sz w:val="24"/>
          <w:szCs w:val="24"/>
        </w:rPr>
        <w:t>w</w:t>
      </w:r>
      <w:r>
        <w:rPr>
          <w:b/>
          <w:color w:val="585858"/>
          <w:sz w:val="24"/>
          <w:szCs w:val="24"/>
        </w:rPr>
        <w:t>a</w:t>
      </w:r>
      <w:r>
        <w:rPr>
          <w:b/>
          <w:color w:val="585858"/>
          <w:spacing w:val="-2"/>
          <w:sz w:val="24"/>
          <w:szCs w:val="24"/>
        </w:rPr>
        <w:t>i</w:t>
      </w:r>
      <w:r>
        <w:rPr>
          <w:b/>
          <w:color w:val="585858"/>
          <w:spacing w:val="-1"/>
          <w:sz w:val="24"/>
          <w:szCs w:val="24"/>
        </w:rPr>
        <w:t>d</w:t>
      </w:r>
      <w:r>
        <w:rPr>
          <w:b/>
          <w:color w:val="585858"/>
          <w:sz w:val="24"/>
          <w:szCs w:val="24"/>
        </w:rPr>
        <w:t>a</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1"/>
          <w:sz w:val="24"/>
          <w:szCs w:val="24"/>
        </w:rPr>
        <w:t xml:space="preserve"> n</w:t>
      </w:r>
      <w:r>
        <w:rPr>
          <w:b/>
          <w:color w:val="585858"/>
          <w:sz w:val="24"/>
          <w:szCs w:val="24"/>
        </w:rPr>
        <w:t>ga</w:t>
      </w:r>
      <w:r>
        <w:rPr>
          <w:b/>
          <w:color w:val="585858"/>
          <w:spacing w:val="-1"/>
          <w:sz w:val="24"/>
          <w:szCs w:val="24"/>
        </w:rPr>
        <w:t>z</w:t>
      </w:r>
      <w:r>
        <w:rPr>
          <w:b/>
          <w:color w:val="585858"/>
          <w:sz w:val="24"/>
          <w:szCs w:val="24"/>
        </w:rPr>
        <w:t>i</w:t>
      </w:r>
      <w:r>
        <w:rPr>
          <w:b/>
          <w:color w:val="585858"/>
          <w:spacing w:val="2"/>
          <w:sz w:val="24"/>
          <w:szCs w:val="24"/>
        </w:rPr>
        <w:t xml:space="preserve"> </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1"/>
          <w:sz w:val="24"/>
          <w:szCs w:val="24"/>
        </w:rPr>
        <w:t xml:space="preserve"> n</w:t>
      </w:r>
      <w:r>
        <w:rPr>
          <w:b/>
          <w:color w:val="585858"/>
          <w:sz w:val="24"/>
          <w:szCs w:val="24"/>
        </w:rPr>
        <w:t xml:space="preserve">a </w:t>
      </w:r>
      <w:r>
        <w:rPr>
          <w:b/>
          <w:color w:val="585858"/>
          <w:spacing w:val="1"/>
          <w:sz w:val="24"/>
          <w:szCs w:val="24"/>
        </w:rPr>
        <w:t>ki</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t</w:t>
      </w:r>
      <w:r>
        <w:rPr>
          <w:b/>
          <w:color w:val="585858"/>
          <w:spacing w:val="1"/>
          <w:sz w:val="24"/>
          <w:szCs w:val="24"/>
        </w:rPr>
        <w:t>u</w:t>
      </w:r>
      <w:r>
        <w:rPr>
          <w:b/>
          <w:color w:val="585858"/>
          <w:spacing w:val="-3"/>
          <w:sz w:val="24"/>
          <w:szCs w:val="24"/>
        </w:rPr>
        <w:t>m</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3"/>
          <w:sz w:val="24"/>
          <w:szCs w:val="24"/>
        </w:rPr>
        <w:t>P</w:t>
      </w:r>
      <w:r>
        <w:rPr>
          <w:b/>
          <w:color w:val="585858"/>
          <w:spacing w:val="1"/>
          <w:sz w:val="24"/>
          <w:szCs w:val="24"/>
        </w:rPr>
        <w:t>i</w:t>
      </w:r>
      <w:r>
        <w:rPr>
          <w:b/>
          <w:color w:val="585858"/>
          <w:sz w:val="24"/>
          <w:szCs w:val="24"/>
        </w:rPr>
        <w:t>a</w:t>
      </w:r>
      <w:r>
        <w:rPr>
          <w:b/>
          <w:color w:val="585858"/>
          <w:spacing w:val="3"/>
          <w:sz w:val="24"/>
          <w:szCs w:val="24"/>
        </w:rPr>
        <w:t xml:space="preserve"> </w:t>
      </w:r>
      <w:r>
        <w:rPr>
          <w:b/>
          <w:color w:val="585858"/>
          <w:spacing w:val="1"/>
          <w:sz w:val="24"/>
          <w:szCs w:val="24"/>
        </w:rPr>
        <w:t>in</w:t>
      </w:r>
      <w:r>
        <w:rPr>
          <w:b/>
          <w:color w:val="585858"/>
          <w:sz w:val="24"/>
          <w:szCs w:val="24"/>
        </w:rPr>
        <w:t>a</w:t>
      </w:r>
      <w:r>
        <w:rPr>
          <w:b/>
          <w:color w:val="585858"/>
          <w:spacing w:val="3"/>
          <w:sz w:val="24"/>
          <w:szCs w:val="24"/>
        </w:rPr>
        <w:t xml:space="preserve"> </w:t>
      </w:r>
      <w:r>
        <w:rPr>
          <w:b/>
          <w:color w:val="585858"/>
          <w:spacing w:val="1"/>
          <w:sz w:val="24"/>
          <w:szCs w:val="24"/>
        </w:rPr>
        <w:t>u</w:t>
      </w:r>
      <w:r>
        <w:rPr>
          <w:b/>
          <w:color w:val="585858"/>
          <w:spacing w:val="-1"/>
          <w:sz w:val="24"/>
          <w:szCs w:val="24"/>
        </w:rPr>
        <w:t>ch</w:t>
      </w:r>
      <w:r>
        <w:rPr>
          <w:b/>
          <w:color w:val="585858"/>
          <w:spacing w:val="1"/>
          <w:sz w:val="24"/>
          <w:szCs w:val="24"/>
        </w:rPr>
        <w:t>u</w:t>
      </w:r>
      <w:r>
        <w:rPr>
          <w:b/>
          <w:color w:val="585858"/>
          <w:spacing w:val="-3"/>
          <w:sz w:val="24"/>
          <w:szCs w:val="24"/>
        </w:rPr>
        <w:t>m</w:t>
      </w:r>
      <w:r>
        <w:rPr>
          <w:b/>
          <w:color w:val="585858"/>
          <w:sz w:val="24"/>
          <w:szCs w:val="24"/>
        </w:rPr>
        <w:t>i</w:t>
      </w:r>
      <w:r>
        <w:rPr>
          <w:b/>
          <w:color w:val="585858"/>
          <w:spacing w:val="3"/>
          <w:sz w:val="24"/>
          <w:szCs w:val="24"/>
        </w:rPr>
        <w:t xml:space="preserve"> </w:t>
      </w:r>
      <w:r>
        <w:rPr>
          <w:b/>
          <w:color w:val="585858"/>
          <w:spacing w:val="1"/>
          <w:sz w:val="24"/>
          <w:szCs w:val="24"/>
        </w:rPr>
        <w:t>uli</w:t>
      </w:r>
      <w:r>
        <w:rPr>
          <w:b/>
          <w:color w:val="585858"/>
          <w:sz w:val="24"/>
          <w:szCs w:val="24"/>
        </w:rPr>
        <w:t>o</w:t>
      </w:r>
      <w:r>
        <w:rPr>
          <w:b/>
          <w:color w:val="585858"/>
          <w:spacing w:val="-1"/>
          <w:sz w:val="24"/>
          <w:szCs w:val="24"/>
        </w:rPr>
        <w:t>t</w:t>
      </w:r>
      <w:r>
        <w:rPr>
          <w:b/>
          <w:color w:val="585858"/>
          <w:sz w:val="24"/>
          <w:szCs w:val="24"/>
        </w:rPr>
        <w:t>o</w:t>
      </w:r>
      <w:r>
        <w:rPr>
          <w:b/>
          <w:color w:val="585858"/>
          <w:spacing w:val="2"/>
          <w:sz w:val="24"/>
          <w:szCs w:val="24"/>
        </w:rPr>
        <w:t>f</w:t>
      </w:r>
      <w:r>
        <w:rPr>
          <w:b/>
          <w:color w:val="585858"/>
          <w:spacing w:val="-2"/>
          <w:sz w:val="24"/>
          <w:szCs w:val="24"/>
        </w:rPr>
        <w:t>a</w:t>
      </w:r>
      <w:r>
        <w:rPr>
          <w:b/>
          <w:color w:val="585858"/>
          <w:spacing w:val="1"/>
          <w:sz w:val="24"/>
          <w:szCs w:val="24"/>
        </w:rPr>
        <w:t>u</w:t>
      </w:r>
      <w:r>
        <w:rPr>
          <w:b/>
          <w:color w:val="585858"/>
          <w:spacing w:val="-1"/>
          <w:sz w:val="24"/>
          <w:szCs w:val="24"/>
        </w:rPr>
        <w:t>t</w:t>
      </w:r>
      <w:r>
        <w:rPr>
          <w:b/>
          <w:color w:val="585858"/>
          <w:spacing w:val="1"/>
          <w:sz w:val="24"/>
          <w:szCs w:val="24"/>
        </w:rPr>
        <w:t>i</w:t>
      </w:r>
      <w:r>
        <w:rPr>
          <w:b/>
          <w:color w:val="585858"/>
          <w:sz w:val="24"/>
          <w:szCs w:val="24"/>
        </w:rPr>
        <w:t>a</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z w:val="24"/>
          <w:szCs w:val="24"/>
        </w:rPr>
        <w:t>sa</w:t>
      </w:r>
      <w:r>
        <w:rPr>
          <w:b/>
          <w:color w:val="585858"/>
          <w:spacing w:val="1"/>
          <w:sz w:val="24"/>
          <w:szCs w:val="24"/>
        </w:rPr>
        <w:t>n</w:t>
      </w:r>
      <w:r>
        <w:rPr>
          <w:b/>
          <w:color w:val="585858"/>
          <w:sz w:val="24"/>
          <w:szCs w:val="24"/>
        </w:rPr>
        <w:t xml:space="preserve">a </w:t>
      </w:r>
      <w:r>
        <w:rPr>
          <w:b/>
          <w:color w:val="585858"/>
          <w:spacing w:val="1"/>
          <w:sz w:val="24"/>
          <w:szCs w:val="24"/>
        </w:rPr>
        <w:t>uk</w:t>
      </w:r>
      <w:r>
        <w:rPr>
          <w:b/>
          <w:color w:val="585858"/>
          <w:spacing w:val="-2"/>
          <w:sz w:val="24"/>
          <w:szCs w:val="24"/>
        </w:rPr>
        <w:t>i</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pacing w:val="2"/>
          <w:sz w:val="24"/>
          <w:szCs w:val="24"/>
        </w:rPr>
        <w:t>a</w:t>
      </w:r>
      <w:r>
        <w:rPr>
          <w:b/>
          <w:color w:val="585858"/>
          <w:spacing w:val="-1"/>
          <w:sz w:val="24"/>
          <w:szCs w:val="24"/>
        </w:rPr>
        <w:t>j</w:t>
      </w:r>
      <w:r>
        <w:rPr>
          <w:b/>
          <w:color w:val="585858"/>
          <w:spacing w:val="1"/>
          <w:sz w:val="24"/>
          <w:szCs w:val="24"/>
        </w:rPr>
        <w:t>uku</w:t>
      </w:r>
      <w:r>
        <w:rPr>
          <w:b/>
          <w:color w:val="585858"/>
          <w:spacing w:val="-3"/>
          <w:sz w:val="24"/>
          <w:szCs w:val="24"/>
        </w:rPr>
        <w:t>m</w:t>
      </w:r>
      <w:r>
        <w:rPr>
          <w:b/>
          <w:color w:val="585858"/>
          <w:sz w:val="24"/>
          <w:szCs w:val="24"/>
        </w:rPr>
        <w:t>u</w:t>
      </w:r>
      <w:r>
        <w:rPr>
          <w:b/>
          <w:color w:val="585858"/>
          <w:spacing w:val="1"/>
          <w:sz w:val="24"/>
          <w:szCs w:val="24"/>
        </w:rPr>
        <w:t xml:space="preserve"> </w:t>
      </w:r>
      <w:r>
        <w:rPr>
          <w:b/>
          <w:color w:val="585858"/>
          <w:spacing w:val="-1"/>
          <w:sz w:val="24"/>
          <w:szCs w:val="24"/>
        </w:rPr>
        <w:t>t</w:t>
      </w:r>
      <w:r>
        <w:rPr>
          <w:b/>
          <w:color w:val="585858"/>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z w:val="24"/>
          <w:szCs w:val="24"/>
        </w:rPr>
        <w:t xml:space="preserve">i ya </w:t>
      </w:r>
      <w:r>
        <w:rPr>
          <w:b/>
          <w:color w:val="585858"/>
          <w:spacing w:val="1"/>
          <w:sz w:val="24"/>
          <w:szCs w:val="24"/>
        </w:rPr>
        <w:t>k</w:t>
      </w:r>
      <w:r>
        <w:rPr>
          <w:b/>
          <w:color w:val="585858"/>
          <w:sz w:val="24"/>
          <w:szCs w:val="24"/>
        </w:rPr>
        <w:t>i</w:t>
      </w:r>
      <w:r>
        <w:rPr>
          <w:b/>
          <w:color w:val="585858"/>
          <w:spacing w:val="1"/>
          <w:sz w:val="24"/>
          <w:szCs w:val="24"/>
        </w:rPr>
        <w:t>u</w:t>
      </w:r>
      <w:r>
        <w:rPr>
          <w:b/>
          <w:color w:val="585858"/>
          <w:spacing w:val="-1"/>
          <w:sz w:val="24"/>
          <w:szCs w:val="24"/>
        </w:rPr>
        <w:t>c</w:t>
      </w:r>
      <w:r>
        <w:rPr>
          <w:b/>
          <w:color w:val="585858"/>
          <w:spacing w:val="1"/>
          <w:sz w:val="24"/>
          <w:szCs w:val="24"/>
        </w:rPr>
        <w:t>hu</w:t>
      </w:r>
      <w:r>
        <w:rPr>
          <w:b/>
          <w:color w:val="585858"/>
          <w:spacing w:val="-3"/>
          <w:sz w:val="24"/>
          <w:szCs w:val="24"/>
        </w:rPr>
        <w:t>m</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ii</w:t>
      </w:r>
      <w:r>
        <w:rPr>
          <w:b/>
          <w:color w:val="585858"/>
          <w:sz w:val="24"/>
          <w:szCs w:val="24"/>
        </w:rPr>
        <w:t>.</w:t>
      </w:r>
      <w:r>
        <w:rPr>
          <w:b/>
          <w:color w:val="585858"/>
          <w:spacing w:val="2"/>
          <w:sz w:val="24"/>
          <w:szCs w:val="24"/>
        </w:rPr>
        <w:t xml:space="preserve"> </w:t>
      </w:r>
      <w:r>
        <w:rPr>
          <w:b/>
          <w:color w:val="585858"/>
          <w:spacing w:val="-2"/>
          <w:sz w:val="24"/>
          <w:szCs w:val="24"/>
        </w:rPr>
        <w:t>K</w:t>
      </w:r>
      <w:r>
        <w:rPr>
          <w:b/>
          <w:color w:val="585858"/>
          <w:spacing w:val="1"/>
          <w:sz w:val="24"/>
          <w:szCs w:val="24"/>
        </w:rPr>
        <w:t>un</w:t>
      </w:r>
      <w:r>
        <w:rPr>
          <w:b/>
          <w:color w:val="585858"/>
          <w:sz w:val="24"/>
          <w:szCs w:val="24"/>
        </w:rPr>
        <w:t xml:space="preserve">a </w:t>
      </w:r>
      <w:r>
        <w:rPr>
          <w:b/>
          <w:color w:val="585858"/>
          <w:spacing w:val="-1"/>
          <w:sz w:val="24"/>
          <w:szCs w:val="24"/>
        </w:rPr>
        <w:t>je</w:t>
      </w:r>
      <w:r>
        <w:rPr>
          <w:b/>
          <w:color w:val="585858"/>
          <w:spacing w:val="1"/>
          <w:sz w:val="24"/>
          <w:szCs w:val="24"/>
        </w:rPr>
        <w:t>n</w:t>
      </w:r>
      <w:r>
        <w:rPr>
          <w:b/>
          <w:color w:val="585858"/>
          <w:sz w:val="24"/>
          <w:szCs w:val="24"/>
        </w:rPr>
        <w:t xml:space="preserve">go </w:t>
      </w:r>
      <w:r>
        <w:rPr>
          <w:b/>
          <w:color w:val="585858"/>
          <w:spacing w:val="1"/>
          <w:sz w:val="24"/>
          <w:szCs w:val="24"/>
        </w:rPr>
        <w:t>kub</w:t>
      </w:r>
      <w:r>
        <w:rPr>
          <w:b/>
          <w:color w:val="585858"/>
          <w:spacing w:val="2"/>
          <w:sz w:val="24"/>
          <w:szCs w:val="24"/>
        </w:rPr>
        <w:t>w</w:t>
      </w:r>
      <w:r>
        <w:rPr>
          <w:b/>
          <w:color w:val="585858"/>
          <w:sz w:val="24"/>
          <w:szCs w:val="24"/>
        </w:rPr>
        <w:t xml:space="preserve">a </w:t>
      </w:r>
      <w:r>
        <w:rPr>
          <w:b/>
          <w:color w:val="585858"/>
          <w:spacing w:val="1"/>
          <w:sz w:val="24"/>
          <w:szCs w:val="24"/>
        </w:rPr>
        <w:t>l</w:t>
      </w:r>
      <w:r>
        <w:rPr>
          <w:b/>
          <w:color w:val="585858"/>
          <w:sz w:val="24"/>
          <w:szCs w:val="24"/>
        </w:rPr>
        <w:t xml:space="preserve">a </w:t>
      </w:r>
      <w:r>
        <w:rPr>
          <w:b/>
          <w:color w:val="585858"/>
          <w:spacing w:val="1"/>
          <w:sz w:val="24"/>
          <w:szCs w:val="24"/>
        </w:rPr>
        <w:t>h</w:t>
      </w:r>
      <w:r>
        <w:rPr>
          <w:b/>
          <w:color w:val="585858"/>
          <w:spacing w:val="-1"/>
          <w:sz w:val="24"/>
          <w:szCs w:val="24"/>
        </w:rPr>
        <w:t>e</w:t>
      </w:r>
      <w:r>
        <w:rPr>
          <w:b/>
          <w:color w:val="585858"/>
          <w:spacing w:val="1"/>
          <w:sz w:val="24"/>
          <w:szCs w:val="24"/>
        </w:rPr>
        <w:t>k</w:t>
      </w:r>
      <w:r>
        <w:rPr>
          <w:b/>
          <w:color w:val="585858"/>
          <w:sz w:val="24"/>
          <w:szCs w:val="24"/>
        </w:rPr>
        <w:t>a</w:t>
      </w:r>
      <w:r>
        <w:rPr>
          <w:b/>
          <w:color w:val="585858"/>
          <w:spacing w:val="1"/>
          <w:sz w:val="24"/>
          <w:szCs w:val="24"/>
        </w:rPr>
        <w:t>l</w:t>
      </w:r>
      <w:r>
        <w:rPr>
          <w:b/>
          <w:color w:val="585858"/>
          <w:sz w:val="24"/>
          <w:szCs w:val="24"/>
        </w:rPr>
        <w:t>u</w:t>
      </w:r>
      <w:r>
        <w:rPr>
          <w:b/>
          <w:color w:val="585858"/>
          <w:spacing w:val="4"/>
          <w:sz w:val="24"/>
          <w:szCs w:val="24"/>
        </w:rPr>
        <w:t xml:space="preserve"> </w:t>
      </w:r>
      <w:r>
        <w:rPr>
          <w:b/>
          <w:color w:val="585858"/>
          <w:spacing w:val="1"/>
          <w:sz w:val="24"/>
          <w:szCs w:val="24"/>
        </w:rPr>
        <w:t>l</w:t>
      </w:r>
      <w:r>
        <w:rPr>
          <w:b/>
          <w:color w:val="585858"/>
          <w:spacing w:val="-1"/>
          <w:sz w:val="24"/>
          <w:szCs w:val="24"/>
        </w:rPr>
        <w:t>e</w:t>
      </w:r>
      <w:r>
        <w:rPr>
          <w:b/>
          <w:color w:val="585858"/>
          <w:spacing w:val="1"/>
          <w:sz w:val="24"/>
          <w:szCs w:val="24"/>
        </w:rPr>
        <w:t>n</w:t>
      </w:r>
      <w:r>
        <w:rPr>
          <w:b/>
          <w:color w:val="585858"/>
          <w:sz w:val="24"/>
          <w:szCs w:val="24"/>
        </w:rPr>
        <w:t xml:space="preserve">ye </w:t>
      </w:r>
      <w:r>
        <w:rPr>
          <w:b/>
          <w:color w:val="585858"/>
          <w:spacing w:val="1"/>
          <w:sz w:val="24"/>
          <w:szCs w:val="24"/>
        </w:rPr>
        <w:t>n</w:t>
      </w:r>
      <w:r>
        <w:rPr>
          <w:b/>
          <w:color w:val="585858"/>
          <w:sz w:val="24"/>
          <w:szCs w:val="24"/>
        </w:rPr>
        <w:t>g</w:t>
      </w:r>
      <w:r>
        <w:rPr>
          <w:b/>
          <w:color w:val="585858"/>
          <w:spacing w:val="1"/>
          <w:sz w:val="24"/>
          <w:szCs w:val="24"/>
        </w:rPr>
        <w:t>u</w:t>
      </w:r>
      <w:r>
        <w:rPr>
          <w:b/>
          <w:color w:val="585858"/>
          <w:sz w:val="24"/>
          <w:szCs w:val="24"/>
        </w:rPr>
        <w:t>vu</w:t>
      </w:r>
      <w:r>
        <w:rPr>
          <w:b/>
          <w:color w:val="585858"/>
          <w:spacing w:val="4"/>
          <w:sz w:val="24"/>
          <w:szCs w:val="24"/>
        </w:rPr>
        <w:t xml:space="preserve">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o</w:t>
      </w:r>
      <w:r>
        <w:rPr>
          <w:b/>
          <w:color w:val="585858"/>
          <w:spacing w:val="3"/>
          <w:sz w:val="24"/>
          <w:szCs w:val="24"/>
        </w:rPr>
        <w:t xml:space="preserve"> </w:t>
      </w:r>
      <w:r>
        <w:rPr>
          <w:b/>
          <w:color w:val="585858"/>
          <w:spacing w:val="1"/>
          <w:sz w:val="24"/>
          <w:szCs w:val="24"/>
        </w:rPr>
        <w:t>lin</w:t>
      </w:r>
      <w:r>
        <w:rPr>
          <w:b/>
          <w:color w:val="585858"/>
          <w:sz w:val="24"/>
          <w:szCs w:val="24"/>
        </w:rPr>
        <w:t>a</w:t>
      </w:r>
      <w:r>
        <w:rPr>
          <w:b/>
          <w:color w:val="585858"/>
          <w:spacing w:val="1"/>
          <w:sz w:val="24"/>
          <w:szCs w:val="24"/>
        </w:rPr>
        <w:t>hu</w:t>
      </w:r>
      <w:r>
        <w:rPr>
          <w:b/>
          <w:color w:val="585858"/>
          <w:sz w:val="24"/>
          <w:szCs w:val="24"/>
        </w:rPr>
        <w:t>s</w:t>
      </w:r>
      <w:r>
        <w:rPr>
          <w:b/>
          <w:color w:val="585858"/>
          <w:spacing w:val="-2"/>
          <w:sz w:val="24"/>
          <w:szCs w:val="24"/>
        </w:rPr>
        <w:t>i</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pacing w:val="1"/>
          <w:sz w:val="24"/>
          <w:szCs w:val="24"/>
        </w:rPr>
        <w:t>u</w:t>
      </w:r>
      <w:r>
        <w:rPr>
          <w:b/>
          <w:color w:val="585858"/>
          <w:spacing w:val="-1"/>
          <w:sz w:val="24"/>
          <w:szCs w:val="24"/>
        </w:rPr>
        <w:t>c</w:t>
      </w:r>
      <w:r>
        <w:rPr>
          <w:b/>
          <w:color w:val="585858"/>
          <w:spacing w:val="1"/>
          <w:sz w:val="24"/>
          <w:szCs w:val="24"/>
        </w:rPr>
        <w:t>hu</w:t>
      </w:r>
      <w:r>
        <w:rPr>
          <w:b/>
          <w:color w:val="585858"/>
          <w:spacing w:val="-3"/>
          <w:sz w:val="24"/>
          <w:szCs w:val="24"/>
        </w:rPr>
        <w:t>m</w:t>
      </w:r>
      <w:r>
        <w:rPr>
          <w:b/>
          <w:color w:val="585858"/>
          <w:sz w:val="24"/>
          <w:szCs w:val="24"/>
        </w:rPr>
        <w:t>i</w:t>
      </w:r>
      <w:r>
        <w:rPr>
          <w:b/>
          <w:color w:val="585858"/>
          <w:spacing w:val="4"/>
          <w:sz w:val="24"/>
          <w:szCs w:val="24"/>
        </w:rPr>
        <w:t xml:space="preserve"> </w:t>
      </w:r>
      <w:r>
        <w:rPr>
          <w:b/>
          <w:color w:val="585858"/>
          <w:spacing w:val="2"/>
          <w:sz w:val="24"/>
          <w:szCs w:val="24"/>
        </w:rPr>
        <w:t>w</w:t>
      </w:r>
      <w:r>
        <w:rPr>
          <w:b/>
          <w:color w:val="585858"/>
          <w:sz w:val="24"/>
          <w:szCs w:val="24"/>
        </w:rPr>
        <w:t>o</w:t>
      </w:r>
      <w:r>
        <w:rPr>
          <w:b/>
          <w:color w:val="585858"/>
          <w:spacing w:val="-1"/>
          <w:sz w:val="24"/>
          <w:szCs w:val="24"/>
        </w:rPr>
        <w:t>te</w:t>
      </w:r>
      <w:r>
        <w:rPr>
          <w:b/>
          <w:color w:val="585858"/>
          <w:sz w:val="24"/>
          <w:szCs w:val="24"/>
        </w:rPr>
        <w:t>.</w:t>
      </w:r>
      <w:r>
        <w:rPr>
          <w:b/>
          <w:color w:val="585858"/>
          <w:spacing w:val="3"/>
          <w:sz w:val="24"/>
          <w:szCs w:val="24"/>
        </w:rPr>
        <w:t xml:space="preserve"> </w:t>
      </w:r>
      <w:r>
        <w:rPr>
          <w:b/>
          <w:color w:val="585858"/>
          <w:sz w:val="24"/>
          <w:szCs w:val="24"/>
        </w:rPr>
        <w:t>I</w:t>
      </w:r>
      <w:r>
        <w:rPr>
          <w:b/>
          <w:color w:val="585858"/>
          <w:spacing w:val="-1"/>
          <w:sz w:val="24"/>
          <w:szCs w:val="24"/>
        </w:rPr>
        <w:t>k</w:t>
      </w:r>
      <w:r>
        <w:rPr>
          <w:b/>
          <w:color w:val="585858"/>
          <w:spacing w:val="1"/>
          <w:sz w:val="24"/>
          <w:szCs w:val="24"/>
        </w:rPr>
        <w:t>u</w:t>
      </w:r>
      <w:r>
        <w:rPr>
          <w:b/>
          <w:color w:val="585858"/>
          <w:spacing w:val="-2"/>
          <w:sz w:val="24"/>
          <w:szCs w:val="24"/>
        </w:rPr>
        <w:t>l</w:t>
      </w:r>
      <w:r>
        <w:rPr>
          <w:b/>
          <w:color w:val="585858"/>
          <w:spacing w:val="1"/>
          <w:sz w:val="24"/>
          <w:szCs w:val="24"/>
        </w:rPr>
        <w:t>u, iku</w:t>
      </w:r>
      <w:r>
        <w:rPr>
          <w:b/>
          <w:color w:val="585858"/>
          <w:spacing w:val="-2"/>
          <w:sz w:val="24"/>
          <w:szCs w:val="24"/>
        </w:rPr>
        <w:t>l</w:t>
      </w:r>
      <w:r>
        <w:rPr>
          <w:b/>
          <w:color w:val="585858"/>
          <w:sz w:val="24"/>
          <w:szCs w:val="24"/>
        </w:rPr>
        <w:t>u</w:t>
      </w:r>
      <w:r>
        <w:rPr>
          <w:b/>
          <w:color w:val="585858"/>
          <w:spacing w:val="3"/>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k</w:t>
      </w:r>
      <w:r>
        <w:rPr>
          <w:b/>
          <w:color w:val="585858"/>
          <w:spacing w:val="1"/>
          <w:sz w:val="24"/>
          <w:szCs w:val="24"/>
        </w:rPr>
        <w:t>i</w:t>
      </w:r>
      <w:r>
        <w:rPr>
          <w:b/>
          <w:color w:val="585858"/>
          <w:spacing w:val="2"/>
          <w:sz w:val="24"/>
          <w:szCs w:val="24"/>
        </w:rPr>
        <w:t>f</w:t>
      </w:r>
      <w:r>
        <w:rPr>
          <w:b/>
          <w:color w:val="585858"/>
          <w:spacing w:val="-2"/>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n</w:t>
      </w:r>
      <w:r>
        <w:rPr>
          <w:b/>
          <w:color w:val="585858"/>
          <w:sz w:val="24"/>
          <w:szCs w:val="24"/>
        </w:rPr>
        <w:t>i</w:t>
      </w:r>
      <w:r>
        <w:rPr>
          <w:b/>
          <w:color w:val="585858"/>
          <w:spacing w:val="3"/>
          <w:sz w:val="24"/>
          <w:szCs w:val="24"/>
        </w:rPr>
        <w:t xml:space="preserve"> </w:t>
      </w:r>
      <w:r>
        <w:rPr>
          <w:b/>
          <w:color w:val="585858"/>
          <w:spacing w:val="1"/>
          <w:sz w:val="24"/>
          <w:szCs w:val="24"/>
        </w:rPr>
        <w:t>ki</w:t>
      </w:r>
      <w:r>
        <w:rPr>
          <w:b/>
          <w:color w:val="585858"/>
          <w:sz w:val="24"/>
          <w:szCs w:val="24"/>
        </w:rPr>
        <w:t>g</w:t>
      </w:r>
      <w:r>
        <w:rPr>
          <w:b/>
          <w:color w:val="585858"/>
          <w:spacing w:val="-1"/>
          <w:sz w:val="24"/>
          <w:szCs w:val="24"/>
        </w:rPr>
        <w:t>ez</w:t>
      </w:r>
      <w:r>
        <w:rPr>
          <w:b/>
          <w:color w:val="585858"/>
          <w:sz w:val="24"/>
          <w:szCs w:val="24"/>
        </w:rPr>
        <w:t>o</w:t>
      </w:r>
      <w:r>
        <w:rPr>
          <w:b/>
          <w:color w:val="585858"/>
          <w:spacing w:val="2"/>
          <w:sz w:val="24"/>
          <w:szCs w:val="24"/>
        </w:rPr>
        <w:t xml:space="preserve"> </w:t>
      </w:r>
      <w:r>
        <w:rPr>
          <w:b/>
          <w:color w:val="585858"/>
          <w:spacing w:val="1"/>
          <w:sz w:val="24"/>
          <w:szCs w:val="24"/>
        </w:rPr>
        <w:t>kiku</w:t>
      </w:r>
      <w:r>
        <w:rPr>
          <w:b/>
          <w:color w:val="585858"/>
          <w:spacing w:val="-1"/>
          <w:sz w:val="24"/>
          <w:szCs w:val="24"/>
        </w:rPr>
        <w:t>b</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3"/>
          <w:sz w:val="24"/>
          <w:szCs w:val="24"/>
        </w:rPr>
        <w:t>m</w:t>
      </w:r>
      <w:r>
        <w:rPr>
          <w:b/>
          <w:color w:val="585858"/>
          <w:spacing w:val="1"/>
          <w:sz w:val="24"/>
          <w:szCs w:val="24"/>
        </w:rPr>
        <w:t>uund</w:t>
      </w:r>
      <w:r>
        <w:rPr>
          <w:b/>
          <w:color w:val="585858"/>
          <w:sz w:val="24"/>
          <w:szCs w:val="24"/>
        </w:rPr>
        <w:t>o</w:t>
      </w:r>
      <w:r>
        <w:rPr>
          <w:b/>
          <w:color w:val="585858"/>
          <w:spacing w:val="2"/>
          <w:sz w:val="24"/>
          <w:szCs w:val="24"/>
        </w:rPr>
        <w:t xml:space="preserve"> w</w:t>
      </w:r>
      <w:r>
        <w:rPr>
          <w:b/>
          <w:color w:val="585858"/>
          <w:sz w:val="24"/>
          <w:szCs w:val="24"/>
        </w:rPr>
        <w:t>a</w:t>
      </w:r>
      <w:r>
        <w:rPr>
          <w:b/>
          <w:color w:val="585858"/>
          <w:spacing w:val="2"/>
          <w:sz w:val="24"/>
          <w:szCs w:val="24"/>
        </w:rPr>
        <w:t xml:space="preserve">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ii</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in</w:t>
      </w:r>
      <w:r>
        <w:rPr>
          <w:b/>
          <w:color w:val="585858"/>
          <w:sz w:val="24"/>
          <w:szCs w:val="24"/>
        </w:rPr>
        <w:t>a</w:t>
      </w:r>
      <w:r>
        <w:rPr>
          <w:b/>
          <w:color w:val="585858"/>
          <w:spacing w:val="2"/>
          <w:sz w:val="24"/>
          <w:szCs w:val="24"/>
        </w:rPr>
        <w:t>f</w:t>
      </w:r>
      <w:r>
        <w:rPr>
          <w:b/>
          <w:color w:val="585858"/>
          <w:spacing w:val="-2"/>
          <w:sz w:val="24"/>
          <w:szCs w:val="24"/>
        </w:rPr>
        <w:t>a</w:t>
      </w:r>
      <w:r>
        <w:rPr>
          <w:b/>
          <w:color w:val="585858"/>
          <w:spacing w:val="1"/>
          <w:sz w:val="24"/>
          <w:szCs w:val="24"/>
        </w:rPr>
        <w:t>n</w:t>
      </w:r>
      <w:r>
        <w:rPr>
          <w:b/>
          <w:color w:val="585858"/>
          <w:sz w:val="24"/>
          <w:szCs w:val="24"/>
        </w:rPr>
        <w:t>a</w:t>
      </w:r>
      <w:r>
        <w:rPr>
          <w:b/>
          <w:color w:val="585858"/>
          <w:spacing w:val="1"/>
          <w:sz w:val="24"/>
          <w:szCs w:val="24"/>
        </w:rPr>
        <w:t>n</w:t>
      </w:r>
      <w:r>
        <w:rPr>
          <w:b/>
          <w:color w:val="585858"/>
          <w:sz w:val="24"/>
          <w:szCs w:val="24"/>
        </w:rPr>
        <w:t>a</w:t>
      </w:r>
      <w:r>
        <w:rPr>
          <w:b/>
          <w:color w:val="585858"/>
          <w:spacing w:val="19"/>
          <w:sz w:val="24"/>
          <w:szCs w:val="24"/>
        </w:rPr>
        <w:t xml:space="preserve"> </w:t>
      </w:r>
      <w:r>
        <w:rPr>
          <w:b/>
          <w:color w:val="585858"/>
          <w:sz w:val="24"/>
          <w:szCs w:val="24"/>
        </w:rPr>
        <w:t>sa</w:t>
      </w:r>
      <w:r>
        <w:rPr>
          <w:b/>
          <w:color w:val="585858"/>
          <w:spacing w:val="1"/>
          <w:sz w:val="24"/>
          <w:szCs w:val="24"/>
        </w:rPr>
        <w:t>n</w:t>
      </w:r>
      <w:r>
        <w:rPr>
          <w:b/>
          <w:color w:val="585858"/>
          <w:sz w:val="24"/>
          <w:szCs w:val="24"/>
        </w:rPr>
        <w:t>a</w:t>
      </w:r>
      <w:r>
        <w:rPr>
          <w:b/>
          <w:color w:val="585858"/>
          <w:spacing w:val="19"/>
          <w:sz w:val="24"/>
          <w:szCs w:val="24"/>
        </w:rPr>
        <w:t xml:space="preserve"> </w:t>
      </w:r>
      <w:r>
        <w:rPr>
          <w:b/>
          <w:color w:val="585858"/>
          <w:spacing w:val="1"/>
          <w:sz w:val="24"/>
          <w:szCs w:val="24"/>
        </w:rPr>
        <w:t>n</w:t>
      </w:r>
      <w:r>
        <w:rPr>
          <w:b/>
          <w:color w:val="585858"/>
          <w:sz w:val="24"/>
          <w:szCs w:val="24"/>
        </w:rPr>
        <w:t>a</w:t>
      </w:r>
      <w:r>
        <w:rPr>
          <w:b/>
          <w:color w:val="585858"/>
          <w:spacing w:val="22"/>
          <w:sz w:val="24"/>
          <w:szCs w:val="24"/>
        </w:rPr>
        <w:t xml:space="preserve"> </w:t>
      </w:r>
      <w:r>
        <w:rPr>
          <w:b/>
          <w:color w:val="585858"/>
          <w:spacing w:val="-1"/>
          <w:sz w:val="24"/>
          <w:szCs w:val="24"/>
        </w:rPr>
        <w:t>j</w:t>
      </w:r>
      <w:r>
        <w:rPr>
          <w:b/>
          <w:color w:val="585858"/>
          <w:sz w:val="24"/>
          <w:szCs w:val="24"/>
        </w:rPr>
        <w:t>a</w:t>
      </w:r>
      <w:r>
        <w:rPr>
          <w:b/>
          <w:color w:val="585858"/>
          <w:spacing w:val="-1"/>
          <w:sz w:val="24"/>
          <w:szCs w:val="24"/>
        </w:rPr>
        <w:t>m</w:t>
      </w:r>
      <w:r>
        <w:rPr>
          <w:b/>
          <w:color w:val="585858"/>
          <w:spacing w:val="1"/>
          <w:sz w:val="24"/>
          <w:szCs w:val="24"/>
        </w:rPr>
        <w:t>i</w:t>
      </w:r>
      <w:r>
        <w:rPr>
          <w:b/>
          <w:color w:val="585858"/>
          <w:sz w:val="24"/>
          <w:szCs w:val="24"/>
        </w:rPr>
        <w:t>i</w:t>
      </w:r>
      <w:r>
        <w:rPr>
          <w:b/>
          <w:color w:val="585858"/>
          <w:spacing w:val="22"/>
          <w:sz w:val="24"/>
          <w:szCs w:val="24"/>
        </w:rPr>
        <w:t xml:space="preserve"> </w:t>
      </w:r>
      <w:r>
        <w:rPr>
          <w:b/>
          <w:color w:val="585858"/>
          <w:sz w:val="24"/>
          <w:szCs w:val="24"/>
        </w:rPr>
        <w:t>ya</w:t>
      </w:r>
      <w:r>
        <w:rPr>
          <w:b/>
          <w:color w:val="585858"/>
          <w:spacing w:val="19"/>
          <w:sz w:val="24"/>
          <w:szCs w:val="24"/>
        </w:rPr>
        <w:t xml:space="preserve"> </w:t>
      </w:r>
      <w:r>
        <w:rPr>
          <w:b/>
          <w:color w:val="585858"/>
          <w:spacing w:val="1"/>
          <w:sz w:val="24"/>
          <w:szCs w:val="24"/>
        </w:rPr>
        <w:t>kik</w:t>
      </w:r>
      <w:r>
        <w:rPr>
          <w:b/>
          <w:color w:val="585858"/>
          <w:spacing w:val="-2"/>
          <w:sz w:val="24"/>
          <w:szCs w:val="24"/>
        </w:rPr>
        <w:t>a</w:t>
      </w:r>
      <w:r>
        <w:rPr>
          <w:b/>
          <w:color w:val="585858"/>
          <w:spacing w:val="1"/>
          <w:sz w:val="24"/>
          <w:szCs w:val="24"/>
        </w:rPr>
        <w:t>b</w:t>
      </w:r>
      <w:r>
        <w:rPr>
          <w:b/>
          <w:color w:val="585858"/>
          <w:sz w:val="24"/>
          <w:szCs w:val="24"/>
        </w:rPr>
        <w:t>a</w:t>
      </w:r>
      <w:r>
        <w:rPr>
          <w:b/>
          <w:color w:val="585858"/>
          <w:spacing w:val="1"/>
          <w:sz w:val="24"/>
          <w:szCs w:val="24"/>
        </w:rPr>
        <w:t>il</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22"/>
          <w:sz w:val="24"/>
          <w:szCs w:val="24"/>
        </w:rPr>
        <w:t xml:space="preserve"> </w:t>
      </w:r>
      <w:r>
        <w:rPr>
          <w:b/>
          <w:color w:val="585858"/>
          <w:spacing w:val="-1"/>
          <w:sz w:val="24"/>
          <w:szCs w:val="24"/>
        </w:rPr>
        <w:t>t</w:t>
      </w:r>
      <w:r>
        <w:rPr>
          <w:b/>
          <w:color w:val="585858"/>
          <w:spacing w:val="1"/>
          <w:sz w:val="24"/>
          <w:szCs w:val="24"/>
        </w:rPr>
        <w:t>un</w:t>
      </w:r>
      <w:r>
        <w:rPr>
          <w:b/>
          <w:color w:val="585858"/>
          <w:sz w:val="24"/>
          <w:szCs w:val="24"/>
        </w:rPr>
        <w:t>avyo</w:t>
      </w:r>
      <w:r>
        <w:rPr>
          <w:b/>
          <w:color w:val="585858"/>
          <w:spacing w:val="-2"/>
          <w:sz w:val="24"/>
          <w:szCs w:val="24"/>
        </w:rPr>
        <w:t>i</w:t>
      </w:r>
      <w:r>
        <w:rPr>
          <w:b/>
          <w:color w:val="585858"/>
          <w:spacing w:val="2"/>
          <w:sz w:val="24"/>
          <w:szCs w:val="24"/>
        </w:rPr>
        <w:t>f</w:t>
      </w:r>
      <w:r>
        <w:rPr>
          <w:b/>
          <w:color w:val="585858"/>
          <w:spacing w:val="1"/>
          <w:sz w:val="24"/>
          <w:szCs w:val="24"/>
        </w:rPr>
        <w:t>i</w:t>
      </w:r>
      <w:r>
        <w:rPr>
          <w:b/>
          <w:color w:val="585858"/>
          <w:spacing w:val="-1"/>
          <w:sz w:val="24"/>
          <w:szCs w:val="24"/>
        </w:rPr>
        <w:t>k</w:t>
      </w:r>
      <w:r>
        <w:rPr>
          <w:b/>
          <w:color w:val="585858"/>
          <w:spacing w:val="1"/>
          <w:sz w:val="24"/>
          <w:szCs w:val="24"/>
        </w:rPr>
        <w:t>i</w:t>
      </w:r>
      <w:r>
        <w:rPr>
          <w:b/>
          <w:color w:val="585858"/>
          <w:spacing w:val="-1"/>
          <w:sz w:val="24"/>
          <w:szCs w:val="24"/>
        </w:rPr>
        <w:t>r</w:t>
      </w:r>
      <w:r>
        <w:rPr>
          <w:b/>
          <w:color w:val="585858"/>
          <w:spacing w:val="1"/>
          <w:sz w:val="24"/>
          <w:szCs w:val="24"/>
        </w:rPr>
        <w:t>i</w:t>
      </w:r>
      <w:r>
        <w:rPr>
          <w:b/>
          <w:color w:val="585858"/>
          <w:sz w:val="24"/>
          <w:szCs w:val="24"/>
        </w:rPr>
        <w:t>a</w:t>
      </w:r>
      <w:r>
        <w:rPr>
          <w:b/>
          <w:color w:val="585858"/>
          <w:spacing w:val="2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w:t>
      </w:r>
      <w:r>
        <w:rPr>
          <w:b/>
          <w:color w:val="585858"/>
          <w:spacing w:val="-1"/>
          <w:sz w:val="24"/>
          <w:szCs w:val="24"/>
        </w:rPr>
        <w:t>k</w:t>
      </w:r>
      <w:r>
        <w:rPr>
          <w:b/>
          <w:color w:val="585858"/>
          <w:sz w:val="24"/>
          <w:szCs w:val="24"/>
        </w:rPr>
        <w:t xml:space="preserve">a </w:t>
      </w:r>
      <w:r>
        <w:rPr>
          <w:b/>
          <w:color w:val="585858"/>
          <w:spacing w:val="-1"/>
          <w:sz w:val="24"/>
          <w:szCs w:val="24"/>
        </w:rPr>
        <w:t>j</w:t>
      </w:r>
      <w:r>
        <w:rPr>
          <w:b/>
          <w:color w:val="585858"/>
          <w:spacing w:val="2"/>
          <w:sz w:val="24"/>
          <w:szCs w:val="24"/>
        </w:rPr>
        <w:t>a</w:t>
      </w:r>
      <w:r>
        <w:rPr>
          <w:b/>
          <w:color w:val="585858"/>
          <w:spacing w:val="-3"/>
          <w:sz w:val="24"/>
          <w:szCs w:val="24"/>
        </w:rPr>
        <w:t>m</w:t>
      </w:r>
      <w:r>
        <w:rPr>
          <w:b/>
          <w:color w:val="585858"/>
          <w:spacing w:val="1"/>
          <w:sz w:val="24"/>
          <w:szCs w:val="24"/>
        </w:rPr>
        <w:t>i</w:t>
      </w:r>
      <w:r>
        <w:rPr>
          <w:b/>
          <w:color w:val="585858"/>
          <w:sz w:val="24"/>
          <w:szCs w:val="24"/>
        </w:rPr>
        <w:t>i</w:t>
      </w:r>
      <w:r>
        <w:rPr>
          <w:b/>
          <w:color w:val="585858"/>
          <w:spacing w:val="3"/>
          <w:sz w:val="24"/>
          <w:szCs w:val="24"/>
        </w:rPr>
        <w:t xml:space="preserve"> </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kik</w:t>
      </w:r>
      <w:r>
        <w:rPr>
          <w:b/>
          <w:color w:val="585858"/>
          <w:sz w:val="24"/>
          <w:szCs w:val="24"/>
        </w:rPr>
        <w:t>a</w:t>
      </w:r>
      <w:r>
        <w:rPr>
          <w:b/>
          <w:color w:val="585858"/>
          <w:spacing w:val="1"/>
          <w:sz w:val="24"/>
          <w:szCs w:val="24"/>
        </w:rPr>
        <w:t>b</w:t>
      </w:r>
      <w:r>
        <w:rPr>
          <w:b/>
          <w:color w:val="585858"/>
          <w:spacing w:val="-2"/>
          <w:sz w:val="24"/>
          <w:szCs w:val="24"/>
        </w:rPr>
        <w:t>a</w:t>
      </w:r>
      <w:r>
        <w:rPr>
          <w:b/>
          <w:color w:val="585858"/>
          <w:spacing w:val="1"/>
          <w:sz w:val="24"/>
          <w:szCs w:val="24"/>
        </w:rPr>
        <w:t>il</w:t>
      </w:r>
      <w:r>
        <w:rPr>
          <w:b/>
          <w:color w:val="585858"/>
          <w:sz w:val="24"/>
          <w:szCs w:val="24"/>
        </w:rPr>
        <w:t>a</w:t>
      </w:r>
      <w:r>
        <w:rPr>
          <w:b/>
          <w:color w:val="585858"/>
          <w:spacing w:val="2"/>
          <w:sz w:val="24"/>
          <w:szCs w:val="24"/>
        </w:rPr>
        <w:t xml:space="preserve"> </w:t>
      </w:r>
      <w:r>
        <w:rPr>
          <w:b/>
          <w:color w:val="585858"/>
          <w:spacing w:val="-1"/>
          <w:sz w:val="24"/>
          <w:szCs w:val="24"/>
        </w:rPr>
        <w:t>z</w:t>
      </w:r>
      <w:r>
        <w:rPr>
          <w:b/>
          <w:color w:val="585858"/>
          <w:sz w:val="24"/>
          <w:szCs w:val="24"/>
        </w:rPr>
        <w:t xml:space="preserve">a </w:t>
      </w:r>
      <w:r>
        <w:rPr>
          <w:b/>
          <w:color w:val="585858"/>
          <w:spacing w:val="-1"/>
          <w:sz w:val="24"/>
          <w:szCs w:val="24"/>
        </w:rPr>
        <w:t>e</w:t>
      </w:r>
      <w:r>
        <w:rPr>
          <w:b/>
          <w:color w:val="585858"/>
          <w:spacing w:val="1"/>
          <w:sz w:val="24"/>
          <w:szCs w:val="24"/>
        </w:rPr>
        <w:t>n</w:t>
      </w:r>
      <w:r>
        <w:rPr>
          <w:b/>
          <w:color w:val="585858"/>
          <w:spacing w:val="-1"/>
          <w:sz w:val="24"/>
          <w:szCs w:val="24"/>
        </w:rPr>
        <w:t>z</w:t>
      </w:r>
      <w:r>
        <w:rPr>
          <w:b/>
          <w:color w:val="585858"/>
          <w:sz w:val="24"/>
          <w:szCs w:val="24"/>
        </w:rPr>
        <w:t>i</w:t>
      </w:r>
      <w:r>
        <w:rPr>
          <w:b/>
          <w:color w:val="585858"/>
          <w:spacing w:val="3"/>
          <w:sz w:val="24"/>
          <w:szCs w:val="24"/>
        </w:rPr>
        <w:t xml:space="preserve"> </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pacing w:val="-1"/>
          <w:sz w:val="24"/>
          <w:szCs w:val="24"/>
        </w:rPr>
        <w:t>(</w:t>
      </w:r>
      <w:r>
        <w:rPr>
          <w:b/>
          <w:color w:val="585858"/>
          <w:spacing w:val="-3"/>
          <w:sz w:val="24"/>
          <w:szCs w:val="24"/>
        </w:rPr>
        <w:t>m</w:t>
      </w:r>
      <w:r>
        <w:rPr>
          <w:b/>
          <w:color w:val="585858"/>
          <w:spacing w:val="1"/>
          <w:sz w:val="24"/>
          <w:szCs w:val="24"/>
        </w:rPr>
        <w:t>i</w:t>
      </w:r>
      <w:r>
        <w:rPr>
          <w:b/>
          <w:color w:val="585858"/>
          <w:sz w:val="24"/>
          <w:szCs w:val="24"/>
        </w:rPr>
        <w:t>a</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ya</w:t>
      </w:r>
      <w:r>
        <w:rPr>
          <w:b/>
          <w:color w:val="585858"/>
          <w:spacing w:val="2"/>
          <w:sz w:val="24"/>
          <w:szCs w:val="24"/>
        </w:rPr>
        <w:t xml:space="preserve"> </w:t>
      </w:r>
      <w:r>
        <w:rPr>
          <w:b/>
          <w:color w:val="585858"/>
          <w:sz w:val="24"/>
          <w:szCs w:val="24"/>
        </w:rPr>
        <w:t>100</w:t>
      </w:r>
      <w:r>
        <w:rPr>
          <w:b/>
          <w:color w:val="585858"/>
          <w:spacing w:val="-1"/>
          <w:sz w:val="24"/>
          <w:szCs w:val="24"/>
        </w:rPr>
        <w:t>-</w:t>
      </w:r>
      <w:r>
        <w:rPr>
          <w:b/>
          <w:color w:val="585858"/>
          <w:sz w:val="24"/>
          <w:szCs w:val="24"/>
        </w:rPr>
        <w:t>1500</w:t>
      </w:r>
      <w:r>
        <w:rPr>
          <w:b/>
          <w:color w:val="585858"/>
          <w:spacing w:val="-1"/>
          <w:sz w:val="24"/>
          <w:szCs w:val="24"/>
        </w:rPr>
        <w:t>)</w:t>
      </w:r>
      <w:r>
        <w:rPr>
          <w:b/>
          <w:color w:val="585858"/>
          <w:sz w:val="24"/>
          <w:szCs w:val="24"/>
        </w:rPr>
        <w:t>.</w:t>
      </w:r>
      <w:r>
        <w:rPr>
          <w:b/>
          <w:color w:val="585858"/>
          <w:spacing w:val="2"/>
          <w:sz w:val="24"/>
          <w:szCs w:val="24"/>
        </w:rPr>
        <w:t xml:space="preserve"> </w:t>
      </w:r>
      <w:r>
        <w:rPr>
          <w:b/>
          <w:color w:val="585858"/>
          <w:sz w:val="24"/>
          <w:szCs w:val="24"/>
        </w:rPr>
        <w:t>J</w:t>
      </w:r>
      <w:r>
        <w:rPr>
          <w:b/>
          <w:color w:val="585858"/>
          <w:spacing w:val="1"/>
          <w:sz w:val="24"/>
          <w:szCs w:val="24"/>
        </w:rPr>
        <w:t>u</w:t>
      </w:r>
      <w:r>
        <w:rPr>
          <w:b/>
          <w:color w:val="585858"/>
          <w:spacing w:val="-3"/>
          <w:sz w:val="24"/>
          <w:szCs w:val="24"/>
        </w:rPr>
        <w:t>m</w:t>
      </w:r>
      <w:r>
        <w:rPr>
          <w:b/>
          <w:color w:val="585858"/>
          <w:spacing w:val="1"/>
          <w:sz w:val="24"/>
          <w:szCs w:val="24"/>
        </w:rPr>
        <w:t>ui</w:t>
      </w:r>
      <w:r>
        <w:rPr>
          <w:b/>
          <w:color w:val="585858"/>
          <w:sz w:val="24"/>
          <w:szCs w:val="24"/>
        </w:rPr>
        <w:t>a</w:t>
      </w:r>
      <w:r>
        <w:rPr>
          <w:b/>
          <w:color w:val="585858"/>
          <w:spacing w:val="2"/>
          <w:sz w:val="24"/>
          <w:szCs w:val="24"/>
        </w:rPr>
        <w:t xml:space="preserve"> </w:t>
      </w:r>
      <w:r>
        <w:rPr>
          <w:b/>
          <w:color w:val="585858"/>
          <w:sz w:val="24"/>
          <w:szCs w:val="24"/>
        </w:rPr>
        <w:t xml:space="preserve">ya </w:t>
      </w:r>
      <w:r>
        <w:rPr>
          <w:b/>
          <w:color w:val="585858"/>
          <w:spacing w:val="-2"/>
          <w:sz w:val="24"/>
          <w:szCs w:val="24"/>
        </w:rPr>
        <w:t>K</w:t>
      </w:r>
      <w:r>
        <w:rPr>
          <w:b/>
          <w:color w:val="585858"/>
          <w:spacing w:val="1"/>
          <w:sz w:val="24"/>
          <w:szCs w:val="24"/>
        </w:rPr>
        <w:t>ii</w:t>
      </w:r>
      <w:r>
        <w:rPr>
          <w:b/>
          <w:color w:val="585858"/>
          <w:sz w:val="24"/>
          <w:szCs w:val="24"/>
        </w:rPr>
        <w:t>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Pr>
          <w:b/>
          <w:color w:val="585858"/>
          <w:spacing w:val="1"/>
          <w:sz w:val="24"/>
          <w:szCs w:val="24"/>
        </w:rPr>
        <w:t xml:space="preserve"> n</w:t>
      </w:r>
      <w:r>
        <w:rPr>
          <w:b/>
          <w:color w:val="585858"/>
          <w:sz w:val="24"/>
          <w:szCs w:val="24"/>
        </w:rPr>
        <w:t>i</w:t>
      </w:r>
      <w:r>
        <w:rPr>
          <w:b/>
          <w:color w:val="585858"/>
          <w:spacing w:val="1"/>
          <w:sz w:val="24"/>
          <w:szCs w:val="24"/>
        </w:rPr>
        <w:t xml:space="preserve"> </w:t>
      </w:r>
      <w:r>
        <w:rPr>
          <w:b/>
          <w:color w:val="585858"/>
          <w:spacing w:val="-1"/>
          <w:sz w:val="24"/>
          <w:szCs w:val="24"/>
        </w:rPr>
        <w:t>j</w:t>
      </w:r>
      <w:r>
        <w:rPr>
          <w:b/>
          <w:color w:val="585858"/>
          <w:spacing w:val="2"/>
          <w:sz w:val="24"/>
          <w:szCs w:val="24"/>
        </w:rPr>
        <w:t>a</w:t>
      </w:r>
      <w:r>
        <w:rPr>
          <w:b/>
          <w:color w:val="585858"/>
          <w:spacing w:val="-3"/>
          <w:sz w:val="24"/>
          <w:szCs w:val="24"/>
        </w:rPr>
        <w:t>m</w:t>
      </w:r>
      <w:r>
        <w:rPr>
          <w:b/>
          <w:color w:val="585858"/>
          <w:spacing w:val="1"/>
          <w:sz w:val="24"/>
          <w:szCs w:val="24"/>
        </w:rPr>
        <w:t>i</w:t>
      </w:r>
      <w:r>
        <w:rPr>
          <w:b/>
          <w:color w:val="585858"/>
          <w:sz w:val="24"/>
          <w:szCs w:val="24"/>
        </w:rPr>
        <w:t>i</w:t>
      </w:r>
      <w:r>
        <w:rPr>
          <w:b/>
          <w:color w:val="585858"/>
          <w:spacing w:val="1"/>
          <w:sz w:val="24"/>
          <w:szCs w:val="24"/>
        </w:rPr>
        <w:t xml:space="preserve"> in</w:t>
      </w:r>
      <w:r>
        <w:rPr>
          <w:b/>
          <w:color w:val="585858"/>
          <w:sz w:val="24"/>
          <w:szCs w:val="24"/>
        </w:rPr>
        <w:t>ay</w:t>
      </w:r>
      <w:r>
        <w:rPr>
          <w:b/>
          <w:color w:val="585858"/>
          <w:spacing w:val="2"/>
          <w:sz w:val="24"/>
          <w:szCs w:val="24"/>
        </w:rPr>
        <w:t>o</w:t>
      </w:r>
      <w:r>
        <w:rPr>
          <w:b/>
          <w:color w:val="585858"/>
          <w:spacing w:val="1"/>
          <w:sz w:val="24"/>
          <w:szCs w:val="24"/>
        </w:rPr>
        <w:t>p</w:t>
      </w:r>
      <w:r>
        <w:rPr>
          <w:b/>
          <w:color w:val="585858"/>
          <w:spacing w:val="-1"/>
          <w:sz w:val="24"/>
          <w:szCs w:val="24"/>
        </w:rPr>
        <w:t>e</w:t>
      </w:r>
      <w:r>
        <w:rPr>
          <w:b/>
          <w:color w:val="585858"/>
          <w:spacing w:val="1"/>
          <w:sz w:val="24"/>
          <w:szCs w:val="24"/>
        </w:rPr>
        <w:t>nd</w:t>
      </w:r>
      <w:r>
        <w:rPr>
          <w:b/>
          <w:color w:val="585858"/>
          <w:sz w:val="24"/>
          <w:szCs w:val="24"/>
        </w:rPr>
        <w:t xml:space="preserve">a </w:t>
      </w:r>
      <w:r>
        <w:rPr>
          <w:b/>
          <w:color w:val="585858"/>
          <w:spacing w:val="1"/>
          <w:sz w:val="24"/>
          <w:szCs w:val="24"/>
        </w:rPr>
        <w:t>u</w:t>
      </w:r>
      <w:r>
        <w:rPr>
          <w:b/>
          <w:color w:val="585858"/>
          <w:sz w:val="24"/>
          <w:szCs w:val="24"/>
        </w:rPr>
        <w:t>s</w:t>
      </w:r>
      <w:r>
        <w:rPr>
          <w:b/>
          <w:color w:val="585858"/>
          <w:spacing w:val="-2"/>
          <w:sz w:val="24"/>
          <w:szCs w:val="24"/>
        </w:rPr>
        <w:t>a</w:t>
      </w:r>
      <w:r>
        <w:rPr>
          <w:b/>
          <w:color w:val="585858"/>
          <w:spacing w:val="2"/>
          <w:sz w:val="24"/>
          <w:szCs w:val="24"/>
        </w:rPr>
        <w:t>w</w:t>
      </w:r>
      <w:r>
        <w:rPr>
          <w:b/>
          <w:color w:val="585858"/>
          <w:sz w:val="24"/>
          <w:szCs w:val="24"/>
        </w:rPr>
        <w:t xml:space="preserve">a </w:t>
      </w:r>
      <w:r>
        <w:rPr>
          <w:b/>
          <w:color w:val="585858"/>
          <w:spacing w:val="-1"/>
          <w:sz w:val="24"/>
          <w:szCs w:val="24"/>
        </w:rPr>
        <w:t>z</w:t>
      </w:r>
      <w:r>
        <w:rPr>
          <w:b/>
          <w:color w:val="585858"/>
          <w:sz w:val="24"/>
          <w:szCs w:val="24"/>
        </w:rPr>
        <w:t>a</w:t>
      </w:r>
      <w:r>
        <w:rPr>
          <w:b/>
          <w:color w:val="585858"/>
          <w:spacing w:val="1"/>
          <w:sz w:val="24"/>
          <w:szCs w:val="24"/>
        </w:rPr>
        <w:t>idi</w:t>
      </w:r>
      <w:r>
        <w:rPr>
          <w:b/>
          <w:color w:val="585858"/>
          <w:sz w:val="24"/>
          <w:szCs w:val="24"/>
        </w:rPr>
        <w:t>, si</w:t>
      </w:r>
      <w:r>
        <w:rPr>
          <w:b/>
          <w:color w:val="585858"/>
          <w:spacing w:val="1"/>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3"/>
          <w:sz w:val="24"/>
          <w:szCs w:val="24"/>
        </w:rPr>
        <w:t>m</w:t>
      </w:r>
      <w:r>
        <w:rPr>
          <w:b/>
          <w:color w:val="585858"/>
          <w:sz w:val="24"/>
          <w:szCs w:val="24"/>
        </w:rPr>
        <w:t>aa</w:t>
      </w:r>
      <w:r>
        <w:rPr>
          <w:b/>
          <w:color w:val="585858"/>
          <w:spacing w:val="1"/>
          <w:sz w:val="24"/>
          <w:szCs w:val="24"/>
        </w:rPr>
        <w:t>n</w:t>
      </w:r>
      <w:r>
        <w:rPr>
          <w:b/>
          <w:color w:val="585858"/>
          <w:sz w:val="24"/>
          <w:szCs w:val="24"/>
        </w:rPr>
        <w:t>a ya</w:t>
      </w:r>
      <w:r>
        <w:rPr>
          <w:b/>
          <w:color w:val="585858"/>
          <w:spacing w:val="3"/>
          <w:sz w:val="24"/>
          <w:szCs w:val="24"/>
        </w:rPr>
        <w:t xml:space="preserve"> </w:t>
      </w:r>
      <w:r>
        <w:rPr>
          <w:b/>
          <w:color w:val="585858"/>
          <w:spacing w:val="1"/>
          <w:sz w:val="24"/>
          <w:szCs w:val="24"/>
        </w:rPr>
        <w:t>ubin</w:t>
      </w:r>
      <w:r>
        <w:rPr>
          <w:b/>
          <w:color w:val="585858"/>
          <w:sz w:val="24"/>
          <w:szCs w:val="24"/>
        </w:rPr>
        <w:t>a</w:t>
      </w:r>
      <w:r>
        <w:rPr>
          <w:b/>
          <w:color w:val="585858"/>
          <w:spacing w:val="2"/>
          <w:sz w:val="24"/>
          <w:szCs w:val="24"/>
        </w:rPr>
        <w:t>f</w:t>
      </w:r>
      <w:r>
        <w:rPr>
          <w:b/>
          <w:color w:val="585858"/>
          <w:spacing w:val="-2"/>
          <w:sz w:val="24"/>
          <w:szCs w:val="24"/>
        </w:rPr>
        <w:t xml:space="preserve">si </w:t>
      </w:r>
      <w:r>
        <w:rPr>
          <w:b/>
          <w:color w:val="585858"/>
          <w:spacing w:val="2"/>
          <w:sz w:val="24"/>
          <w:szCs w:val="24"/>
        </w:rPr>
        <w:t>w</w:t>
      </w:r>
      <w:r>
        <w:rPr>
          <w:b/>
          <w:color w:val="585858"/>
          <w:sz w:val="24"/>
          <w:szCs w:val="24"/>
        </w:rPr>
        <w:t>a</w:t>
      </w:r>
      <w:r>
        <w:rPr>
          <w:b/>
          <w:color w:val="585858"/>
          <w:spacing w:val="10"/>
          <w:sz w:val="24"/>
          <w:szCs w:val="24"/>
        </w:rPr>
        <w:t xml:space="preserve"> </w:t>
      </w:r>
      <w:r>
        <w:rPr>
          <w:b/>
          <w:color w:val="585858"/>
          <w:spacing w:val="1"/>
          <w:sz w:val="24"/>
          <w:szCs w:val="24"/>
        </w:rPr>
        <w:t>ki</w:t>
      </w:r>
      <w:r>
        <w:rPr>
          <w:b/>
          <w:color w:val="585858"/>
          <w:sz w:val="24"/>
          <w:szCs w:val="24"/>
        </w:rPr>
        <w:t>sasa,</w:t>
      </w:r>
      <w:r w:rsidR="00097B8D">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pacing w:val="1"/>
          <w:sz w:val="24"/>
          <w:szCs w:val="24"/>
        </w:rPr>
        <w:t>in</w:t>
      </w:r>
      <w:r>
        <w:rPr>
          <w:b/>
          <w:color w:val="585858"/>
          <w:sz w:val="24"/>
          <w:szCs w:val="24"/>
        </w:rPr>
        <w:t>i</w:t>
      </w:r>
      <w:r>
        <w:rPr>
          <w:b/>
          <w:color w:val="585858"/>
          <w:spacing w:val="11"/>
          <w:sz w:val="24"/>
          <w:szCs w:val="24"/>
        </w:rPr>
        <w:t xml:space="preserve"> </w:t>
      </w:r>
      <w:r>
        <w:rPr>
          <w:b/>
          <w:color w:val="585858"/>
          <w:spacing w:val="1"/>
          <w:sz w:val="24"/>
          <w:szCs w:val="24"/>
        </w:rPr>
        <w:t>in</w:t>
      </w:r>
      <w:r>
        <w:rPr>
          <w:b/>
          <w:color w:val="585858"/>
          <w:sz w:val="24"/>
          <w:szCs w:val="24"/>
        </w:rPr>
        <w:t>a</w:t>
      </w:r>
      <w:r>
        <w:rPr>
          <w:b/>
          <w:color w:val="585858"/>
          <w:spacing w:val="8"/>
          <w:sz w:val="24"/>
          <w:szCs w:val="24"/>
        </w:rPr>
        <w:t xml:space="preserve"> </w:t>
      </w:r>
      <w:r>
        <w:rPr>
          <w:b/>
          <w:color w:val="585858"/>
          <w:spacing w:val="-3"/>
          <w:sz w:val="24"/>
          <w:szCs w:val="24"/>
        </w:rPr>
        <w:t>m</w:t>
      </w:r>
      <w:r>
        <w:rPr>
          <w:b/>
          <w:color w:val="585858"/>
          <w:sz w:val="24"/>
          <w:szCs w:val="24"/>
        </w:rPr>
        <w:t>s</w:t>
      </w:r>
      <w:r>
        <w:rPr>
          <w:b/>
          <w:color w:val="585858"/>
          <w:spacing w:val="1"/>
          <w:sz w:val="24"/>
          <w:szCs w:val="24"/>
        </w:rPr>
        <w:t>in</w:t>
      </w:r>
      <w:r>
        <w:rPr>
          <w:b/>
          <w:color w:val="585858"/>
          <w:sz w:val="24"/>
          <w:szCs w:val="24"/>
        </w:rPr>
        <w:t>gi</w:t>
      </w:r>
      <w:r>
        <w:rPr>
          <w:b/>
          <w:color w:val="585858"/>
          <w:spacing w:val="13"/>
          <w:sz w:val="24"/>
          <w:szCs w:val="24"/>
        </w:rPr>
        <w:t xml:space="preserve"> </w:t>
      </w:r>
      <w:r>
        <w:rPr>
          <w:b/>
          <w:color w:val="585858"/>
          <w:spacing w:val="2"/>
          <w:sz w:val="24"/>
          <w:szCs w:val="24"/>
        </w:rPr>
        <w:t>w</w:t>
      </w:r>
      <w:r>
        <w:rPr>
          <w:b/>
          <w:color w:val="585858"/>
          <w:sz w:val="24"/>
          <w:szCs w:val="24"/>
        </w:rPr>
        <w:t>a</w:t>
      </w:r>
      <w:r>
        <w:rPr>
          <w:b/>
          <w:color w:val="585858"/>
          <w:spacing w:val="10"/>
          <w:sz w:val="24"/>
          <w:szCs w:val="24"/>
        </w:rPr>
        <w:t xml:space="preserve"> </w:t>
      </w:r>
      <w:r>
        <w:rPr>
          <w:b/>
          <w:color w:val="585858"/>
          <w:spacing w:val="1"/>
          <w:sz w:val="24"/>
          <w:szCs w:val="24"/>
        </w:rPr>
        <w:t>u</w:t>
      </w:r>
      <w:r>
        <w:rPr>
          <w:b/>
          <w:color w:val="585858"/>
          <w:spacing w:val="-1"/>
          <w:sz w:val="24"/>
          <w:szCs w:val="24"/>
        </w:rPr>
        <w:t>c</w:t>
      </w:r>
      <w:r>
        <w:rPr>
          <w:b/>
          <w:color w:val="585858"/>
          <w:spacing w:val="1"/>
          <w:sz w:val="24"/>
          <w:szCs w:val="24"/>
        </w:rPr>
        <w:t>hu</w:t>
      </w:r>
      <w:r>
        <w:rPr>
          <w:b/>
          <w:color w:val="585858"/>
          <w:spacing w:val="-3"/>
          <w:sz w:val="24"/>
          <w:szCs w:val="24"/>
        </w:rPr>
        <w:t>m</w:t>
      </w:r>
      <w:r>
        <w:rPr>
          <w:b/>
          <w:color w:val="585858"/>
          <w:sz w:val="24"/>
          <w:szCs w:val="24"/>
        </w:rPr>
        <w:t>i</w:t>
      </w:r>
      <w:r>
        <w:rPr>
          <w:b/>
          <w:color w:val="585858"/>
          <w:spacing w:val="13"/>
          <w:sz w:val="24"/>
          <w:szCs w:val="24"/>
        </w:rPr>
        <w:t xml:space="preserve"> </w:t>
      </w:r>
      <w:r>
        <w:rPr>
          <w:b/>
          <w:color w:val="585858"/>
          <w:spacing w:val="2"/>
          <w:sz w:val="24"/>
          <w:szCs w:val="24"/>
        </w:rPr>
        <w:t>w</w:t>
      </w:r>
      <w:r>
        <w:rPr>
          <w:b/>
          <w:color w:val="585858"/>
          <w:sz w:val="24"/>
          <w:szCs w:val="24"/>
        </w:rPr>
        <w:t>a</w:t>
      </w:r>
      <w:r>
        <w:rPr>
          <w:b/>
          <w:color w:val="585858"/>
          <w:spacing w:val="10"/>
          <w:sz w:val="24"/>
          <w:szCs w:val="24"/>
        </w:rPr>
        <w:t xml:space="preserve"> </w:t>
      </w:r>
      <w:r>
        <w:rPr>
          <w:b/>
          <w:color w:val="585858"/>
          <w:spacing w:val="1"/>
          <w:sz w:val="24"/>
          <w:szCs w:val="24"/>
        </w:rPr>
        <w:t>u</w:t>
      </w:r>
      <w:r>
        <w:rPr>
          <w:b/>
          <w:color w:val="585858"/>
          <w:sz w:val="24"/>
          <w:szCs w:val="24"/>
        </w:rPr>
        <w:t>s</w:t>
      </w:r>
      <w:r>
        <w:rPr>
          <w:b/>
          <w:color w:val="585858"/>
          <w:spacing w:val="-2"/>
          <w:sz w:val="24"/>
          <w:szCs w:val="24"/>
        </w:rPr>
        <w:t>a</w:t>
      </w:r>
      <w:r>
        <w:rPr>
          <w:b/>
          <w:color w:val="585858"/>
          <w:spacing w:val="2"/>
          <w:sz w:val="24"/>
          <w:szCs w:val="24"/>
        </w:rPr>
        <w:t>w</w:t>
      </w:r>
      <w:r>
        <w:rPr>
          <w:b/>
          <w:color w:val="585858"/>
          <w:sz w:val="24"/>
          <w:szCs w:val="24"/>
        </w:rPr>
        <w:t>a</w:t>
      </w:r>
      <w:r>
        <w:rPr>
          <w:b/>
          <w:color w:val="585858"/>
          <w:spacing w:val="10"/>
          <w:sz w:val="24"/>
          <w:szCs w:val="24"/>
        </w:rPr>
        <w:t xml:space="preserve"> </w:t>
      </w:r>
      <w:r>
        <w:rPr>
          <w:b/>
          <w:color w:val="585858"/>
          <w:spacing w:val="1"/>
          <w:sz w:val="24"/>
          <w:szCs w:val="24"/>
        </w:rPr>
        <w:t>n</w:t>
      </w:r>
      <w:r>
        <w:rPr>
          <w:b/>
          <w:color w:val="585858"/>
          <w:sz w:val="24"/>
          <w:szCs w:val="24"/>
        </w:rPr>
        <w:t>a</w:t>
      </w:r>
      <w:r>
        <w:rPr>
          <w:b/>
          <w:color w:val="585858"/>
          <w:spacing w:val="12"/>
          <w:sz w:val="24"/>
          <w:szCs w:val="24"/>
        </w:rPr>
        <w:t xml:space="preserve"> </w:t>
      </w:r>
      <w:r>
        <w:rPr>
          <w:b/>
          <w:color w:val="585858"/>
          <w:spacing w:val="-3"/>
          <w:sz w:val="24"/>
          <w:szCs w:val="24"/>
        </w:rPr>
        <w:t>m</w:t>
      </w:r>
      <w:r>
        <w:rPr>
          <w:b/>
          <w:color w:val="585858"/>
          <w:spacing w:val="1"/>
          <w:sz w:val="24"/>
          <w:szCs w:val="24"/>
        </w:rPr>
        <w:t>p</w:t>
      </w:r>
      <w:r>
        <w:rPr>
          <w:b/>
          <w:color w:val="585858"/>
          <w:sz w:val="24"/>
          <w:szCs w:val="24"/>
        </w:rPr>
        <w:t>a</w:t>
      </w:r>
      <w:r>
        <w:rPr>
          <w:b/>
          <w:color w:val="585858"/>
          <w:spacing w:val="1"/>
          <w:sz w:val="24"/>
          <w:szCs w:val="24"/>
        </w:rPr>
        <w:t>n</w:t>
      </w:r>
      <w:r>
        <w:rPr>
          <w:b/>
          <w:color w:val="585858"/>
          <w:sz w:val="24"/>
          <w:szCs w:val="24"/>
        </w:rPr>
        <w:t>go</w:t>
      </w:r>
      <w:r>
        <w:rPr>
          <w:b/>
          <w:color w:val="585858"/>
          <w:spacing w:val="12"/>
          <w:sz w:val="24"/>
          <w:szCs w:val="24"/>
        </w:rPr>
        <w:t xml:space="preserve"> </w:t>
      </w:r>
      <w:r>
        <w:rPr>
          <w:b/>
          <w:color w:val="585858"/>
          <w:sz w:val="24"/>
          <w:szCs w:val="24"/>
        </w:rPr>
        <w:t xml:space="preserve">ya </w:t>
      </w:r>
      <w:r>
        <w:rPr>
          <w:b/>
          <w:color w:val="585858"/>
          <w:spacing w:val="1"/>
          <w:sz w:val="24"/>
          <w:szCs w:val="24"/>
        </w:rPr>
        <w:t>kik</w:t>
      </w:r>
      <w:r>
        <w:rPr>
          <w:b/>
          <w:color w:val="585858"/>
          <w:sz w:val="24"/>
          <w:szCs w:val="24"/>
        </w:rPr>
        <w:t>a</w:t>
      </w:r>
      <w:r>
        <w:rPr>
          <w:b/>
          <w:color w:val="585858"/>
          <w:spacing w:val="-1"/>
          <w:sz w:val="24"/>
          <w:szCs w:val="24"/>
        </w:rPr>
        <w:t>b</w:t>
      </w:r>
      <w:r>
        <w:rPr>
          <w:b/>
          <w:color w:val="585858"/>
          <w:spacing w:val="1"/>
          <w:sz w:val="24"/>
          <w:szCs w:val="24"/>
        </w:rPr>
        <w:t>il</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3"/>
          <w:sz w:val="24"/>
          <w:szCs w:val="24"/>
        </w:rPr>
        <w:t>m</w:t>
      </w:r>
      <w:r>
        <w:rPr>
          <w:b/>
          <w:color w:val="585858"/>
          <w:spacing w:val="1"/>
          <w:sz w:val="24"/>
          <w:szCs w:val="24"/>
        </w:rPr>
        <w:t>ilik</w:t>
      </w:r>
      <w:r>
        <w:rPr>
          <w:b/>
          <w:color w:val="585858"/>
          <w:sz w:val="24"/>
          <w:szCs w:val="24"/>
        </w:rPr>
        <w:t>i</w:t>
      </w:r>
      <w:r>
        <w:rPr>
          <w:b/>
          <w:color w:val="585858"/>
          <w:spacing w:val="3"/>
          <w:sz w:val="24"/>
          <w:szCs w:val="24"/>
        </w:rPr>
        <w:t xml:space="preserve"> </w:t>
      </w:r>
      <w:r>
        <w:rPr>
          <w:b/>
          <w:color w:val="585858"/>
          <w:spacing w:val="-2"/>
          <w:sz w:val="24"/>
          <w:szCs w:val="24"/>
        </w:rPr>
        <w:t>a</w:t>
      </w:r>
      <w:r>
        <w:rPr>
          <w:b/>
          <w:color w:val="585858"/>
          <w:spacing w:val="-1"/>
          <w:sz w:val="24"/>
          <w:szCs w:val="24"/>
        </w:rPr>
        <w:t>r</w:t>
      </w:r>
      <w:r>
        <w:rPr>
          <w:b/>
          <w:color w:val="585858"/>
          <w:spacing w:val="1"/>
          <w:sz w:val="24"/>
          <w:szCs w:val="24"/>
        </w:rPr>
        <w:t>dhi</w:t>
      </w:r>
      <w:r>
        <w:rPr>
          <w:b/>
          <w:color w:val="585858"/>
          <w:sz w:val="24"/>
          <w:szCs w:val="24"/>
        </w:rPr>
        <w:t>.</w:t>
      </w:r>
      <w:r w:rsidR="000731C4">
        <w:rPr>
          <w:b/>
          <w:color w:val="585858"/>
          <w:sz w:val="24"/>
          <w:szCs w:val="24"/>
        </w:rPr>
        <w:t xml:space="preserve"> </w:t>
      </w:r>
      <w:r>
        <w:rPr>
          <w:b/>
          <w:color w:val="585858"/>
          <w:spacing w:val="1"/>
          <w:sz w:val="24"/>
          <w:szCs w:val="24"/>
        </w:rPr>
        <w:t>Hi</w:t>
      </w:r>
      <w:r>
        <w:rPr>
          <w:b/>
          <w:color w:val="585858"/>
          <w:sz w:val="24"/>
          <w:szCs w:val="24"/>
        </w:rPr>
        <w:t xml:space="preserve">vyo, </w:t>
      </w:r>
      <w:r>
        <w:rPr>
          <w:b/>
          <w:color w:val="585858"/>
          <w:spacing w:val="1"/>
          <w:sz w:val="24"/>
          <w:szCs w:val="24"/>
        </w:rPr>
        <w:t>h</w:t>
      </w:r>
      <w:r>
        <w:rPr>
          <w:b/>
          <w:color w:val="585858"/>
          <w:sz w:val="24"/>
          <w:szCs w:val="24"/>
        </w:rPr>
        <w:t>a</w:t>
      </w:r>
      <w:r>
        <w:rPr>
          <w:b/>
          <w:color w:val="585858"/>
          <w:spacing w:val="-1"/>
          <w:sz w:val="24"/>
          <w:szCs w:val="24"/>
        </w:rPr>
        <w:t>k</w:t>
      </w:r>
      <w:r>
        <w:rPr>
          <w:b/>
          <w:color w:val="585858"/>
          <w:spacing w:val="1"/>
          <w:sz w:val="24"/>
          <w:szCs w:val="24"/>
        </w:rPr>
        <w:t>un</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pacing w:val="-3"/>
          <w:sz w:val="24"/>
          <w:szCs w:val="24"/>
        </w:rPr>
        <w:t>t</w:t>
      </w:r>
      <w:r>
        <w:rPr>
          <w:b/>
          <w:color w:val="585858"/>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Pr>
          <w:b/>
          <w:color w:val="585858"/>
          <w:spacing w:val="-1"/>
          <w:sz w:val="24"/>
          <w:szCs w:val="24"/>
        </w:rPr>
        <w:t>j</w:t>
      </w:r>
      <w:r>
        <w:rPr>
          <w:b/>
          <w:color w:val="585858"/>
          <w:sz w:val="24"/>
          <w:szCs w:val="24"/>
        </w:rPr>
        <w:t xml:space="preserve">i </w:t>
      </w:r>
      <w:r>
        <w:rPr>
          <w:b/>
          <w:color w:val="585858"/>
          <w:spacing w:val="1"/>
          <w:sz w:val="24"/>
          <w:szCs w:val="24"/>
        </w:rPr>
        <w:t>un</w:t>
      </w:r>
      <w:r>
        <w:rPr>
          <w:b/>
          <w:color w:val="585858"/>
          <w:sz w:val="24"/>
          <w:szCs w:val="24"/>
        </w:rPr>
        <w:t>a</w:t>
      </w:r>
      <w:r>
        <w:rPr>
          <w:b/>
          <w:color w:val="585858"/>
          <w:spacing w:val="-2"/>
          <w:sz w:val="24"/>
          <w:szCs w:val="24"/>
        </w:rPr>
        <w:t>o</w:t>
      </w:r>
      <w:r>
        <w:rPr>
          <w:b/>
          <w:color w:val="585858"/>
          <w:spacing w:val="2"/>
          <w:sz w:val="24"/>
          <w:szCs w:val="24"/>
        </w:rPr>
        <w:t>f</w:t>
      </w:r>
      <w:r>
        <w:rPr>
          <w:b/>
          <w:color w:val="585858"/>
          <w:sz w:val="24"/>
          <w:szCs w:val="24"/>
        </w:rPr>
        <w:t>a</w:t>
      </w:r>
      <w:r>
        <w:rPr>
          <w:b/>
          <w:color w:val="585858"/>
          <w:spacing w:val="1"/>
          <w:sz w:val="24"/>
          <w:szCs w:val="24"/>
        </w:rPr>
        <w:t>n</w:t>
      </w:r>
      <w:r>
        <w:rPr>
          <w:b/>
          <w:color w:val="585858"/>
          <w:spacing w:val="-2"/>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k</w:t>
      </w:r>
      <w:r>
        <w:rPr>
          <w:b/>
          <w:color w:val="585858"/>
          <w:spacing w:val="-1"/>
          <w:sz w:val="24"/>
          <w:szCs w:val="24"/>
        </w:rPr>
        <w:t>u</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a</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ki</w:t>
      </w:r>
      <w:r>
        <w:rPr>
          <w:b/>
          <w:color w:val="585858"/>
          <w:spacing w:val="-1"/>
          <w:sz w:val="24"/>
          <w:szCs w:val="24"/>
        </w:rPr>
        <w:t>j</w:t>
      </w:r>
      <w:r>
        <w:rPr>
          <w:b/>
          <w:color w:val="585858"/>
          <w:spacing w:val="2"/>
          <w:sz w:val="24"/>
          <w:szCs w:val="24"/>
        </w:rPr>
        <w:t>a</w:t>
      </w:r>
      <w:r>
        <w:rPr>
          <w:b/>
          <w:color w:val="585858"/>
          <w:spacing w:val="-3"/>
          <w:sz w:val="24"/>
          <w:szCs w:val="24"/>
        </w:rPr>
        <w:t>m</w:t>
      </w:r>
      <w:r>
        <w:rPr>
          <w:b/>
          <w:color w:val="585858"/>
          <w:spacing w:val="1"/>
          <w:sz w:val="24"/>
          <w:szCs w:val="24"/>
        </w:rPr>
        <w:t>i</w:t>
      </w:r>
      <w:r>
        <w:rPr>
          <w:b/>
          <w:color w:val="585858"/>
          <w:sz w:val="24"/>
          <w:szCs w:val="24"/>
        </w:rPr>
        <w:t>i</w:t>
      </w:r>
      <w:r>
        <w:rPr>
          <w:b/>
          <w:color w:val="585858"/>
          <w:spacing w:val="3"/>
          <w:sz w:val="24"/>
          <w:szCs w:val="24"/>
        </w:rPr>
        <w:t xml:space="preserve"> </w:t>
      </w:r>
      <w:r>
        <w:rPr>
          <w:b/>
          <w:color w:val="585858"/>
          <w:sz w:val="24"/>
          <w:szCs w:val="24"/>
        </w:rPr>
        <w:t>ya</w:t>
      </w:r>
      <w:r>
        <w:rPr>
          <w:b/>
          <w:color w:val="585858"/>
          <w:spacing w:val="1"/>
          <w:sz w:val="24"/>
          <w:szCs w:val="24"/>
        </w:rPr>
        <w:t>n</w:t>
      </w:r>
      <w:r>
        <w:rPr>
          <w:b/>
          <w:color w:val="585858"/>
          <w:sz w:val="24"/>
          <w:szCs w:val="24"/>
        </w:rPr>
        <w:t>ayo</w:t>
      </w:r>
      <w:r>
        <w:rPr>
          <w:b/>
          <w:color w:val="585858"/>
          <w:spacing w:val="2"/>
          <w:sz w:val="24"/>
          <w:szCs w:val="24"/>
        </w:rPr>
        <w:t>f</w:t>
      </w:r>
      <w:r>
        <w:rPr>
          <w:b/>
          <w:color w:val="585858"/>
          <w:sz w:val="24"/>
          <w:szCs w:val="24"/>
        </w:rPr>
        <w:t>a</w:t>
      </w:r>
      <w:r>
        <w:rPr>
          <w:b/>
          <w:color w:val="585858"/>
          <w:spacing w:val="1"/>
          <w:sz w:val="24"/>
          <w:szCs w:val="24"/>
        </w:rPr>
        <w:t>n</w:t>
      </w:r>
      <w:r>
        <w:rPr>
          <w:b/>
          <w:color w:val="585858"/>
          <w:spacing w:val="-2"/>
          <w:sz w:val="24"/>
          <w:szCs w:val="24"/>
        </w:rPr>
        <w:t>a</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Sh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m</w:t>
      </w:r>
      <w:r>
        <w:rPr>
          <w:b/>
          <w:color w:val="585858"/>
          <w:spacing w:val="-3"/>
          <w:sz w:val="24"/>
          <w:szCs w:val="24"/>
        </w:rPr>
        <w:t>m</w:t>
      </w:r>
      <w:r>
        <w:rPr>
          <w:b/>
          <w:color w:val="585858"/>
          <w:spacing w:val="1"/>
          <w:sz w:val="24"/>
          <w:szCs w:val="24"/>
        </w:rPr>
        <w:t>u</w:t>
      </w:r>
      <w:r>
        <w:rPr>
          <w:b/>
          <w:color w:val="585858"/>
          <w:spacing w:val="-1"/>
          <w:sz w:val="24"/>
          <w:szCs w:val="24"/>
        </w:rPr>
        <w:t>r</w:t>
      </w:r>
      <w:r>
        <w:rPr>
          <w:b/>
          <w:color w:val="585858"/>
          <w:sz w:val="24"/>
          <w:szCs w:val="24"/>
        </w:rPr>
        <w:t>a</w:t>
      </w:r>
      <w:r>
        <w:rPr>
          <w:b/>
          <w:color w:val="585858"/>
          <w:spacing w:val="1"/>
          <w:sz w:val="24"/>
          <w:szCs w:val="24"/>
        </w:rPr>
        <w:t>bi</w:t>
      </w:r>
      <w:r>
        <w:rPr>
          <w:b/>
          <w:color w:val="585858"/>
          <w:sz w:val="24"/>
          <w:szCs w:val="24"/>
        </w:rPr>
        <w:t xml:space="preserve">, </w:t>
      </w:r>
      <w:r>
        <w:rPr>
          <w:b/>
          <w:color w:val="585858"/>
          <w:spacing w:val="-1"/>
          <w:sz w:val="24"/>
          <w:szCs w:val="24"/>
        </w:rPr>
        <w:t>t</w:t>
      </w:r>
      <w:r>
        <w:rPr>
          <w:b/>
          <w:color w:val="585858"/>
          <w:spacing w:val="1"/>
          <w:sz w:val="24"/>
          <w:szCs w:val="24"/>
        </w:rPr>
        <w:t>u</w:t>
      </w:r>
      <w:r>
        <w:rPr>
          <w:b/>
          <w:color w:val="585858"/>
          <w:sz w:val="24"/>
          <w:szCs w:val="24"/>
        </w:rPr>
        <w:t>s</w:t>
      </w:r>
      <w:r>
        <w:rPr>
          <w:b/>
          <w:color w:val="585858"/>
          <w:spacing w:val="1"/>
          <w:sz w:val="24"/>
          <w:szCs w:val="24"/>
        </w:rPr>
        <w:t>e</w:t>
      </w:r>
      <w:r>
        <w:rPr>
          <w:b/>
          <w:color w:val="585858"/>
          <w:spacing w:val="-3"/>
          <w:sz w:val="24"/>
          <w:szCs w:val="24"/>
        </w:rPr>
        <w:t>m</w:t>
      </w:r>
      <w:r>
        <w:rPr>
          <w:b/>
          <w:color w:val="585858"/>
          <w:sz w:val="24"/>
          <w:szCs w:val="24"/>
        </w:rPr>
        <w:t>e</w:t>
      </w:r>
      <w:r>
        <w:rPr>
          <w:b/>
          <w:color w:val="585858"/>
          <w:spacing w:val="-1"/>
          <w:sz w:val="24"/>
          <w:szCs w:val="24"/>
        </w:rPr>
        <w:t xml:space="preserve"> </w:t>
      </w:r>
      <w:r>
        <w:rPr>
          <w:b/>
          <w:color w:val="585858"/>
          <w:spacing w:val="1"/>
          <w:sz w:val="24"/>
          <w:szCs w:val="24"/>
        </w:rPr>
        <w:t>hi</w:t>
      </w:r>
      <w:r>
        <w:rPr>
          <w:b/>
          <w:color w:val="585858"/>
          <w:sz w:val="24"/>
          <w:szCs w:val="24"/>
        </w:rPr>
        <w:t>vyo.</w:t>
      </w:r>
    </w:p>
    <w:p w:rsidR="000A64D0" w:rsidRDefault="000A64D0" w:rsidP="00011F92">
      <w:pPr>
        <w:spacing w:before="16" w:line="260" w:lineRule="exact"/>
        <w:ind w:left="720" w:right="720"/>
        <w:jc w:val="both"/>
        <w:rPr>
          <w:sz w:val="26"/>
          <w:szCs w:val="26"/>
        </w:rPr>
      </w:pPr>
    </w:p>
    <w:p w:rsidR="000A64D0" w:rsidRDefault="000731C4" w:rsidP="00011F92">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D</w:t>
      </w:r>
      <w:r w:rsidR="00A92DB8">
        <w:rPr>
          <w:b/>
          <w:color w:val="585858"/>
          <w:sz w:val="24"/>
          <w:szCs w:val="24"/>
        </w:rPr>
        <w:t>o</w:t>
      </w:r>
      <w:r w:rsidR="00A92DB8">
        <w:rPr>
          <w:b/>
          <w:color w:val="585858"/>
          <w:spacing w:val="1"/>
          <w:sz w:val="24"/>
          <w:szCs w:val="24"/>
        </w:rPr>
        <w:t>u</w:t>
      </w:r>
      <w:r w:rsidR="00A92DB8">
        <w:rPr>
          <w:b/>
          <w:color w:val="585858"/>
          <w:sz w:val="24"/>
          <w:szCs w:val="24"/>
        </w:rPr>
        <w:t>g</w:t>
      </w:r>
      <w:r w:rsidR="00A92DB8">
        <w:rPr>
          <w:b/>
          <w:color w:val="585858"/>
          <w:spacing w:val="1"/>
          <w:sz w:val="24"/>
          <w:szCs w:val="24"/>
        </w:rPr>
        <w:t>l</w:t>
      </w:r>
      <w:r w:rsidR="00A92DB8">
        <w:rPr>
          <w:b/>
          <w:color w:val="585858"/>
          <w:sz w:val="24"/>
          <w:szCs w:val="24"/>
        </w:rPr>
        <w:t xml:space="preserve">as </w:t>
      </w:r>
      <w:r w:rsidR="00A92DB8">
        <w:rPr>
          <w:b/>
          <w:color w:val="585858"/>
          <w:spacing w:val="-2"/>
          <w:sz w:val="24"/>
          <w:szCs w:val="24"/>
        </w:rPr>
        <w:t>G</w:t>
      </w:r>
      <w:r w:rsidR="00A92DB8">
        <w:rPr>
          <w:b/>
          <w:color w:val="585858"/>
          <w:spacing w:val="-1"/>
          <w:sz w:val="24"/>
          <w:szCs w:val="24"/>
        </w:rPr>
        <w:t>r</w:t>
      </w:r>
      <w:r w:rsidR="00A92DB8">
        <w:rPr>
          <w:b/>
          <w:color w:val="585858"/>
          <w:sz w:val="24"/>
          <w:szCs w:val="24"/>
        </w:rPr>
        <w:t>o</w:t>
      </w:r>
      <w:r w:rsidR="00A92DB8">
        <w:rPr>
          <w:b/>
          <w:color w:val="585858"/>
          <w:spacing w:val="1"/>
          <w:sz w:val="24"/>
          <w:szCs w:val="24"/>
        </w:rPr>
        <w:t>p</w:t>
      </w:r>
      <w:r w:rsidR="00A92DB8">
        <w:rPr>
          <w:b/>
          <w:color w:val="585858"/>
          <w:sz w:val="24"/>
          <w:szCs w:val="24"/>
        </w:rPr>
        <w:t>p</w:t>
      </w:r>
    </w:p>
    <w:p w:rsidR="000A64D0" w:rsidRDefault="000A64D0" w:rsidP="00011F92">
      <w:pPr>
        <w:spacing w:before="16" w:line="260" w:lineRule="exact"/>
        <w:ind w:firstLine="720"/>
        <w:jc w:val="both"/>
        <w:rPr>
          <w:sz w:val="26"/>
          <w:szCs w:val="26"/>
        </w:rPr>
      </w:pPr>
    </w:p>
    <w:p w:rsidR="000A64D0" w:rsidRDefault="00A92DB8" w:rsidP="00011F92">
      <w:pPr>
        <w:ind w:firstLine="360"/>
        <w:jc w:val="both"/>
        <w:rPr>
          <w:sz w:val="24"/>
          <w:szCs w:val="24"/>
        </w:rPr>
      </w:pPr>
      <w:r>
        <w:rPr>
          <w:b/>
          <w:i/>
          <w:color w:val="2C5276"/>
          <w:spacing w:val="-1"/>
          <w:sz w:val="24"/>
          <w:szCs w:val="24"/>
        </w:rPr>
        <w:t>U</w:t>
      </w:r>
      <w:r>
        <w:rPr>
          <w:b/>
          <w:i/>
          <w:color w:val="2C5276"/>
          <w:sz w:val="24"/>
          <w:szCs w:val="24"/>
        </w:rPr>
        <w:t>t</w:t>
      </w:r>
      <w:r>
        <w:rPr>
          <w:b/>
          <w:i/>
          <w:color w:val="2C5276"/>
          <w:spacing w:val="1"/>
          <w:sz w:val="24"/>
          <w:szCs w:val="24"/>
        </w:rPr>
        <w:t>h</w:t>
      </w:r>
      <w:r>
        <w:rPr>
          <w:b/>
          <w:i/>
          <w:color w:val="2C5276"/>
          <w:sz w:val="24"/>
          <w:szCs w:val="24"/>
        </w:rPr>
        <w:t>ibiti</w:t>
      </w:r>
      <w:r>
        <w:rPr>
          <w:b/>
          <w:i/>
          <w:color w:val="2C5276"/>
          <w:spacing w:val="-2"/>
          <w:sz w:val="24"/>
          <w:szCs w:val="24"/>
        </w:rPr>
        <w:t>s</w:t>
      </w:r>
      <w:r>
        <w:rPr>
          <w:b/>
          <w:i/>
          <w:color w:val="2C5276"/>
          <w:spacing w:val="1"/>
          <w:sz w:val="24"/>
          <w:szCs w:val="24"/>
        </w:rPr>
        <w:t>h</w:t>
      </w:r>
      <w:r>
        <w:rPr>
          <w:b/>
          <w:i/>
          <w:color w:val="2C5276"/>
          <w:sz w:val="24"/>
          <w:szCs w:val="24"/>
        </w:rPr>
        <w:t>o</w:t>
      </w:r>
      <w:r>
        <w:rPr>
          <w:b/>
          <w:i/>
          <w:color w:val="2C5276"/>
          <w:spacing w:val="1"/>
          <w:sz w:val="24"/>
          <w:szCs w:val="24"/>
        </w:rPr>
        <w:t xml:space="preserve"> w</w:t>
      </w:r>
      <w:r>
        <w:rPr>
          <w:b/>
          <w:i/>
          <w:color w:val="2C5276"/>
          <w:sz w:val="24"/>
          <w:szCs w:val="24"/>
        </w:rPr>
        <w:t>a</w:t>
      </w:r>
      <w:r>
        <w:rPr>
          <w:b/>
          <w:i/>
          <w:color w:val="2C5276"/>
          <w:spacing w:val="1"/>
          <w:sz w:val="24"/>
          <w:szCs w:val="24"/>
        </w:rPr>
        <w:t xml:space="preserve"> A</w:t>
      </w:r>
      <w:r>
        <w:rPr>
          <w:b/>
          <w:i/>
          <w:color w:val="2C5276"/>
          <w:sz w:val="24"/>
          <w:szCs w:val="24"/>
        </w:rPr>
        <w:t>g</w:t>
      </w:r>
      <w:r>
        <w:rPr>
          <w:b/>
          <w:i/>
          <w:color w:val="2C5276"/>
          <w:spacing w:val="-2"/>
          <w:sz w:val="24"/>
          <w:szCs w:val="24"/>
        </w:rPr>
        <w:t>a</w:t>
      </w:r>
      <w:r>
        <w:rPr>
          <w:b/>
          <w:i/>
          <w:color w:val="2C5276"/>
          <w:spacing w:val="1"/>
          <w:sz w:val="24"/>
          <w:szCs w:val="24"/>
        </w:rPr>
        <w:t>n</w:t>
      </w:r>
      <w:r>
        <w:rPr>
          <w:b/>
          <w:i/>
          <w:color w:val="2C5276"/>
          <w:sz w:val="24"/>
          <w:szCs w:val="24"/>
        </w:rPr>
        <w:t>o</w:t>
      </w:r>
      <w:r>
        <w:rPr>
          <w:b/>
          <w:i/>
          <w:color w:val="2C5276"/>
          <w:spacing w:val="1"/>
          <w:sz w:val="24"/>
          <w:szCs w:val="24"/>
        </w:rPr>
        <w:t xml:space="preserve"> </w:t>
      </w:r>
      <w:r>
        <w:rPr>
          <w:b/>
          <w:i/>
          <w:color w:val="2C5276"/>
          <w:spacing w:val="-1"/>
          <w:sz w:val="24"/>
          <w:szCs w:val="24"/>
        </w:rPr>
        <w:t>(</w:t>
      </w:r>
      <w:r>
        <w:rPr>
          <w:b/>
          <w:i/>
          <w:color w:val="2C5276"/>
          <w:sz w:val="24"/>
          <w:szCs w:val="24"/>
        </w:rPr>
        <w:t>24</w:t>
      </w:r>
      <w:r>
        <w:rPr>
          <w:b/>
          <w:i/>
          <w:color w:val="2C5276"/>
          <w:spacing w:val="-1"/>
          <w:sz w:val="24"/>
          <w:szCs w:val="24"/>
        </w:rPr>
        <w:t>:</w:t>
      </w:r>
      <w:r>
        <w:rPr>
          <w:b/>
          <w:i/>
          <w:color w:val="2C5276"/>
          <w:sz w:val="24"/>
          <w:szCs w:val="24"/>
        </w:rPr>
        <w:t>1</w:t>
      </w:r>
      <w:r>
        <w:rPr>
          <w:b/>
          <w:i/>
          <w:color w:val="2C5276"/>
          <w:spacing w:val="-1"/>
          <w:sz w:val="24"/>
          <w:szCs w:val="24"/>
        </w:rPr>
        <w:t>-</w:t>
      </w:r>
      <w:r>
        <w:rPr>
          <w:b/>
          <w:i/>
          <w:color w:val="2C5276"/>
          <w:sz w:val="24"/>
          <w:szCs w:val="24"/>
        </w:rPr>
        <w:t>11</w:t>
      </w:r>
      <w:r>
        <w:rPr>
          <w:b/>
          <w:i/>
          <w:color w:val="2C5276"/>
          <w:spacing w:val="-1"/>
          <w:sz w:val="24"/>
          <w:szCs w:val="24"/>
        </w:rPr>
        <w:t>)</w:t>
      </w:r>
      <w:r>
        <w:rPr>
          <w:b/>
          <w:i/>
          <w:color w:val="2C5276"/>
          <w:sz w:val="24"/>
          <w:szCs w:val="24"/>
        </w:rPr>
        <w:t>.</w:t>
      </w:r>
      <w:r>
        <w:rPr>
          <w:b/>
          <w:i/>
          <w:color w:val="2C5276"/>
          <w:spacing w:val="1"/>
          <w:sz w:val="24"/>
          <w:szCs w:val="24"/>
        </w:rPr>
        <w:t xml:space="preserve"> </w:t>
      </w:r>
      <w:r>
        <w:rPr>
          <w:color w:val="000000"/>
          <w:spacing w:val="2"/>
          <w:sz w:val="24"/>
          <w:szCs w:val="24"/>
        </w:rPr>
        <w:t>K</w:t>
      </w:r>
      <w:r>
        <w:rPr>
          <w:color w:val="000000"/>
          <w:spacing w:val="-1"/>
          <w:sz w:val="24"/>
          <w:szCs w:val="24"/>
        </w:rPr>
        <w:t>a</w:t>
      </w:r>
      <w:r>
        <w:rPr>
          <w:color w:val="000000"/>
          <w:spacing w:val="1"/>
          <w:sz w:val="24"/>
          <w:szCs w:val="24"/>
        </w:rPr>
        <w:t>ti</w:t>
      </w:r>
      <w:r>
        <w:rPr>
          <w:color w:val="000000"/>
          <w:sz w:val="24"/>
          <w:szCs w:val="24"/>
        </w:rPr>
        <w:t>ka h</w:t>
      </w:r>
      <w:r>
        <w:rPr>
          <w:color w:val="000000"/>
          <w:spacing w:val="-1"/>
          <w:sz w:val="24"/>
          <w:szCs w:val="24"/>
        </w:rPr>
        <w:t>a</w:t>
      </w:r>
      <w:r>
        <w:rPr>
          <w:color w:val="000000"/>
          <w:spacing w:val="1"/>
          <w:sz w:val="24"/>
          <w:szCs w:val="24"/>
        </w:rPr>
        <w:t>t</w:t>
      </w:r>
      <w:r>
        <w:rPr>
          <w:color w:val="000000"/>
          <w:sz w:val="24"/>
          <w:szCs w:val="24"/>
        </w:rPr>
        <w:t>ua</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2"/>
          <w:sz w:val="24"/>
          <w:szCs w:val="24"/>
        </w:rPr>
        <w:t xml:space="preserve"> </w:t>
      </w:r>
      <w:r>
        <w:rPr>
          <w:color w:val="000000"/>
          <w:sz w:val="24"/>
          <w:szCs w:val="24"/>
        </w:rPr>
        <w:t>nne na</w:t>
      </w:r>
      <w:r>
        <w:rPr>
          <w:color w:val="000000"/>
          <w:spacing w:val="4"/>
          <w:sz w:val="24"/>
          <w:szCs w:val="24"/>
        </w:rPr>
        <w:t xml:space="preserve"> </w:t>
      </w:r>
      <w:r>
        <w:rPr>
          <w:color w:val="000000"/>
          <w:spacing w:val="-5"/>
          <w:sz w:val="24"/>
          <w:szCs w:val="24"/>
        </w:rPr>
        <w:t>y</w:t>
      </w:r>
      <w:r>
        <w:rPr>
          <w:color w:val="000000"/>
          <w:sz w:val="24"/>
          <w:szCs w:val="24"/>
        </w:rPr>
        <w:t>a kuh</w:t>
      </w:r>
      <w:r>
        <w:rPr>
          <w:color w:val="000000"/>
          <w:spacing w:val="1"/>
          <w:sz w:val="24"/>
          <w:szCs w:val="24"/>
        </w:rPr>
        <w:t>itimi</w:t>
      </w:r>
      <w:r>
        <w:rPr>
          <w:color w:val="000000"/>
          <w:sz w:val="24"/>
          <w:szCs w:val="24"/>
        </w:rPr>
        <w:t xml:space="preserve">sha </w:t>
      </w:r>
      <w:r>
        <w:rPr>
          <w:color w:val="000000"/>
          <w:spacing w:val="1"/>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4"/>
          <w:sz w:val="24"/>
          <w:szCs w:val="24"/>
        </w:rPr>
        <w:t xml:space="preserve"> </w:t>
      </w:r>
      <w:r>
        <w:rPr>
          <w:color w:val="000000"/>
          <w:spacing w:val="-5"/>
          <w:sz w:val="24"/>
          <w:szCs w:val="24"/>
        </w:rPr>
        <w:t>y</w:t>
      </w:r>
      <w:r>
        <w:rPr>
          <w:color w:val="000000"/>
          <w:sz w:val="24"/>
          <w:szCs w:val="24"/>
        </w:rPr>
        <w:t xml:space="preserve">a Musa na </w:t>
      </w:r>
      <w:r>
        <w:rPr>
          <w:color w:val="000000"/>
          <w:spacing w:val="1"/>
          <w:sz w:val="24"/>
          <w:szCs w:val="24"/>
        </w:rPr>
        <w:t>a</w:t>
      </w:r>
      <w:r>
        <w:rPr>
          <w:color w:val="000000"/>
          <w:spacing w:val="-2"/>
          <w:sz w:val="24"/>
          <w:szCs w:val="24"/>
        </w:rPr>
        <w:t>g</w:t>
      </w:r>
      <w:r>
        <w:rPr>
          <w:color w:val="000000"/>
          <w:spacing w:val="-1"/>
          <w:sz w:val="24"/>
          <w:szCs w:val="24"/>
        </w:rPr>
        <w:t>a</w:t>
      </w:r>
      <w:r>
        <w:rPr>
          <w:color w:val="000000"/>
          <w:sz w:val="24"/>
          <w:szCs w:val="24"/>
        </w:rPr>
        <w:t>no</w:t>
      </w:r>
      <w:r>
        <w:rPr>
          <w:color w:val="000000"/>
          <w:spacing w:val="1"/>
          <w:sz w:val="24"/>
          <w:szCs w:val="24"/>
        </w:rPr>
        <w:t xml:space="preserve"> </w:t>
      </w:r>
      <w:r>
        <w:rPr>
          <w:color w:val="000000"/>
          <w:spacing w:val="3"/>
          <w:sz w:val="24"/>
          <w:szCs w:val="24"/>
        </w:rPr>
        <w:t>l</w:t>
      </w:r>
      <w:r>
        <w:rPr>
          <w:color w:val="000000"/>
          <w:sz w:val="24"/>
          <w:szCs w:val="24"/>
        </w:rPr>
        <w:t>a</w:t>
      </w:r>
      <w:r>
        <w:rPr>
          <w:color w:val="000000"/>
          <w:spacing w:val="3"/>
          <w:sz w:val="24"/>
          <w:szCs w:val="24"/>
        </w:rPr>
        <w:t xml:space="preserve"> </w:t>
      </w:r>
      <w:r>
        <w:rPr>
          <w:color w:val="000000"/>
          <w:spacing w:val="-3"/>
          <w:sz w:val="24"/>
          <w:szCs w:val="24"/>
        </w:rPr>
        <w:t>I</w:t>
      </w:r>
      <w:r>
        <w:rPr>
          <w:color w:val="000000"/>
          <w:sz w:val="24"/>
          <w:szCs w:val="24"/>
        </w:rPr>
        <w:t>s</w:t>
      </w:r>
      <w:r>
        <w:rPr>
          <w:color w:val="000000"/>
          <w:spacing w:val="-1"/>
          <w:sz w:val="24"/>
          <w:szCs w:val="24"/>
        </w:rPr>
        <w:t>r</w:t>
      </w:r>
      <w:r>
        <w:rPr>
          <w:color w:val="000000"/>
          <w:spacing w:val="1"/>
          <w:sz w:val="24"/>
          <w:szCs w:val="24"/>
        </w:rPr>
        <w:t>a</w:t>
      </w:r>
      <w:r>
        <w:rPr>
          <w:color w:val="000000"/>
          <w:spacing w:val="-1"/>
          <w:sz w:val="24"/>
          <w:szCs w:val="24"/>
        </w:rPr>
        <w:t>e</w:t>
      </w:r>
      <w:r>
        <w:rPr>
          <w:color w:val="000000"/>
          <w:spacing w:val="1"/>
          <w:sz w:val="24"/>
          <w:szCs w:val="24"/>
        </w:rPr>
        <w:t>li</w:t>
      </w:r>
      <w:r>
        <w:rPr>
          <w:color w:val="000000"/>
          <w:sz w:val="24"/>
          <w:szCs w:val="24"/>
        </w:rPr>
        <w:t>,</w:t>
      </w:r>
      <w:r>
        <w:rPr>
          <w:color w:val="000000"/>
          <w:spacing w:val="1"/>
          <w:sz w:val="24"/>
          <w:szCs w:val="24"/>
        </w:rPr>
        <w:t xml:space="preserve">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 24</w:t>
      </w:r>
      <w:r>
        <w:rPr>
          <w:color w:val="000000"/>
          <w:spacing w:val="1"/>
          <w:sz w:val="24"/>
          <w:szCs w:val="24"/>
        </w:rPr>
        <w:t>:</w:t>
      </w:r>
      <w:r>
        <w:rPr>
          <w:color w:val="000000"/>
          <w:sz w:val="24"/>
          <w:szCs w:val="24"/>
        </w:rPr>
        <w:t>1</w:t>
      </w:r>
      <w:r>
        <w:rPr>
          <w:color w:val="000000"/>
          <w:spacing w:val="-1"/>
          <w:sz w:val="24"/>
          <w:szCs w:val="24"/>
        </w:rPr>
        <w:t>-</w:t>
      </w:r>
      <w:r>
        <w:rPr>
          <w:color w:val="000000"/>
          <w:sz w:val="24"/>
          <w:szCs w:val="24"/>
        </w:rPr>
        <w:t>11</w:t>
      </w:r>
      <w:r>
        <w:rPr>
          <w:color w:val="000000"/>
          <w:spacing w:val="1"/>
          <w:sz w:val="24"/>
          <w:szCs w:val="24"/>
        </w:rPr>
        <w:t xml:space="preserve"> i</w:t>
      </w:r>
      <w:r>
        <w:rPr>
          <w:color w:val="000000"/>
          <w:sz w:val="24"/>
          <w:szCs w:val="24"/>
        </w:rPr>
        <w:t>n</w:t>
      </w:r>
      <w:r>
        <w:rPr>
          <w:color w:val="000000"/>
          <w:spacing w:val="-1"/>
          <w:sz w:val="24"/>
          <w:szCs w:val="24"/>
        </w:rPr>
        <w:t>aa</w:t>
      </w:r>
      <w:r>
        <w:rPr>
          <w:color w:val="000000"/>
          <w:sz w:val="24"/>
          <w:szCs w:val="24"/>
        </w:rPr>
        <w:t>n</w:t>
      </w:r>
      <w:r>
        <w:rPr>
          <w:color w:val="000000"/>
          <w:spacing w:val="2"/>
          <w:sz w:val="24"/>
          <w:szCs w:val="24"/>
        </w:rPr>
        <w:t>d</w:t>
      </w:r>
      <w:r>
        <w:rPr>
          <w:color w:val="000000"/>
          <w:spacing w:val="1"/>
          <w:sz w:val="24"/>
          <w:szCs w:val="24"/>
        </w:rPr>
        <w:t>i</w:t>
      </w:r>
      <w:r>
        <w:rPr>
          <w:color w:val="000000"/>
          <w:sz w:val="24"/>
          <w:szCs w:val="24"/>
        </w:rPr>
        <w:t>ka u</w:t>
      </w:r>
      <w:r>
        <w:rPr>
          <w:color w:val="000000"/>
          <w:spacing w:val="1"/>
          <w:sz w:val="24"/>
          <w:szCs w:val="24"/>
        </w:rPr>
        <w:t>t</w:t>
      </w:r>
      <w:r>
        <w:rPr>
          <w:color w:val="000000"/>
          <w:sz w:val="24"/>
          <w:szCs w:val="24"/>
        </w:rPr>
        <w:t>h</w:t>
      </w:r>
      <w:r>
        <w:rPr>
          <w:color w:val="000000"/>
          <w:spacing w:val="1"/>
          <w:sz w:val="24"/>
          <w:szCs w:val="24"/>
        </w:rPr>
        <w:t>i</w:t>
      </w:r>
      <w:r>
        <w:rPr>
          <w:color w:val="000000"/>
          <w:sz w:val="24"/>
          <w:szCs w:val="24"/>
        </w:rPr>
        <w:t>b</w:t>
      </w:r>
      <w:r>
        <w:rPr>
          <w:color w:val="000000"/>
          <w:spacing w:val="1"/>
          <w:sz w:val="24"/>
          <w:szCs w:val="24"/>
        </w:rPr>
        <w:t>iti</w:t>
      </w:r>
      <w:r>
        <w:rPr>
          <w:color w:val="000000"/>
          <w:sz w:val="24"/>
          <w:szCs w:val="24"/>
        </w:rPr>
        <w:t>sho</w:t>
      </w:r>
      <w:r>
        <w:rPr>
          <w:color w:val="000000"/>
          <w:spacing w:val="1"/>
          <w:sz w:val="24"/>
          <w:szCs w:val="24"/>
        </w:rPr>
        <w:t xml:space="preserve"> </w:t>
      </w:r>
      <w:r>
        <w:rPr>
          <w:color w:val="000000"/>
          <w:spacing w:val="-1"/>
          <w:sz w:val="24"/>
          <w:szCs w:val="24"/>
        </w:rPr>
        <w:t>w</w:t>
      </w:r>
      <w:r>
        <w:rPr>
          <w:color w:val="000000"/>
          <w:sz w:val="24"/>
          <w:szCs w:val="24"/>
        </w:rPr>
        <w:t xml:space="preserve">a </w:t>
      </w:r>
      <w:r>
        <w:rPr>
          <w:color w:val="000000"/>
          <w:spacing w:val="-1"/>
          <w:sz w:val="24"/>
          <w:szCs w:val="24"/>
        </w:rPr>
        <w:t>a</w:t>
      </w:r>
      <w:r>
        <w:rPr>
          <w:color w:val="000000"/>
          <w:spacing w:val="-2"/>
          <w:sz w:val="24"/>
          <w:szCs w:val="24"/>
        </w:rPr>
        <w:t>g</w:t>
      </w:r>
      <w:r>
        <w:rPr>
          <w:color w:val="000000"/>
          <w:spacing w:val="-1"/>
          <w:sz w:val="24"/>
          <w:szCs w:val="24"/>
        </w:rPr>
        <w:t>a</w:t>
      </w:r>
      <w:r>
        <w:rPr>
          <w:color w:val="000000"/>
          <w:sz w:val="24"/>
          <w:szCs w:val="24"/>
        </w:rPr>
        <w:t>n</w:t>
      </w:r>
      <w:r>
        <w:rPr>
          <w:color w:val="000000"/>
          <w:spacing w:val="2"/>
          <w:sz w:val="24"/>
          <w:szCs w:val="24"/>
        </w:rPr>
        <w:t>o</w:t>
      </w:r>
      <w:r>
        <w:rPr>
          <w:color w:val="000000"/>
          <w:sz w:val="24"/>
          <w:szCs w:val="24"/>
        </w:rPr>
        <w:t>.</w:t>
      </w:r>
      <w:r>
        <w:rPr>
          <w:color w:val="000000"/>
          <w:spacing w:val="1"/>
          <w:sz w:val="24"/>
          <w:szCs w:val="24"/>
        </w:rPr>
        <w:t xml:space="preserve"> </w:t>
      </w:r>
      <w:r>
        <w:rPr>
          <w:color w:val="000000"/>
          <w:spacing w:val="-1"/>
          <w:sz w:val="24"/>
          <w:szCs w:val="24"/>
        </w:rPr>
        <w:t>Ha</w:t>
      </w:r>
      <w:r>
        <w:rPr>
          <w:color w:val="000000"/>
          <w:spacing w:val="1"/>
          <w:sz w:val="24"/>
          <w:szCs w:val="24"/>
        </w:rPr>
        <w:t>t</w:t>
      </w:r>
      <w:r>
        <w:rPr>
          <w:color w:val="000000"/>
          <w:sz w:val="24"/>
          <w:szCs w:val="24"/>
        </w:rPr>
        <w:t>ua h</w:t>
      </w:r>
      <w:r>
        <w:rPr>
          <w:color w:val="000000"/>
          <w:spacing w:val="1"/>
          <w:sz w:val="24"/>
          <w:szCs w:val="24"/>
        </w:rPr>
        <w:t>i</w:t>
      </w:r>
      <w:r>
        <w:rPr>
          <w:color w:val="000000"/>
          <w:sz w:val="24"/>
          <w:szCs w:val="24"/>
        </w:rPr>
        <w:t>i</w:t>
      </w:r>
      <w:r>
        <w:rPr>
          <w:color w:val="000000"/>
          <w:spacing w:val="2"/>
          <w:sz w:val="24"/>
          <w:szCs w:val="24"/>
        </w:rPr>
        <w:t xml:space="preserve"> </w:t>
      </w:r>
      <w:r>
        <w:rPr>
          <w:color w:val="000000"/>
          <w:spacing w:val="1"/>
          <w:sz w:val="24"/>
          <w:szCs w:val="24"/>
        </w:rPr>
        <w:t>i</w:t>
      </w:r>
      <w:r>
        <w:rPr>
          <w:color w:val="000000"/>
          <w:sz w:val="24"/>
          <w:szCs w:val="24"/>
        </w:rPr>
        <w:t>na k</w:t>
      </w:r>
      <w:r>
        <w:rPr>
          <w:color w:val="000000"/>
          <w:spacing w:val="-1"/>
          <w:sz w:val="24"/>
          <w:szCs w:val="24"/>
        </w:rPr>
        <w:t>a</w:t>
      </w:r>
      <w:r>
        <w:rPr>
          <w:color w:val="000000"/>
          <w:spacing w:val="1"/>
          <w:sz w:val="24"/>
          <w:szCs w:val="24"/>
        </w:rPr>
        <w:t>mili</w:t>
      </w:r>
      <w:r>
        <w:rPr>
          <w:color w:val="000000"/>
          <w:sz w:val="24"/>
          <w:szCs w:val="24"/>
        </w:rPr>
        <w:t>sha k</w:t>
      </w:r>
      <w:r>
        <w:rPr>
          <w:color w:val="000000"/>
          <w:spacing w:val="1"/>
          <w:sz w:val="24"/>
          <w:szCs w:val="24"/>
        </w:rPr>
        <w:t>ili</w:t>
      </w:r>
      <w:r>
        <w:rPr>
          <w:color w:val="000000"/>
          <w:spacing w:val="-1"/>
          <w:sz w:val="24"/>
          <w:szCs w:val="24"/>
        </w:rPr>
        <w:t>c</w:t>
      </w:r>
      <w:r>
        <w:rPr>
          <w:color w:val="000000"/>
          <w:sz w:val="24"/>
          <w:szCs w:val="24"/>
        </w:rPr>
        <w:t>ho</w:t>
      </w:r>
      <w:r>
        <w:rPr>
          <w:color w:val="000000"/>
          <w:spacing w:val="-1"/>
          <w:sz w:val="24"/>
          <w:szCs w:val="24"/>
        </w:rPr>
        <w:t>a</w:t>
      </w:r>
      <w:r>
        <w:rPr>
          <w:color w:val="000000"/>
          <w:sz w:val="24"/>
          <w:szCs w:val="24"/>
        </w:rPr>
        <w:t>n</w:t>
      </w:r>
      <w:r>
        <w:rPr>
          <w:color w:val="000000"/>
          <w:spacing w:val="1"/>
          <w:sz w:val="24"/>
          <w:szCs w:val="24"/>
        </w:rPr>
        <w:t>z</w:t>
      </w:r>
      <w:r>
        <w:rPr>
          <w:color w:val="000000"/>
          <w:sz w:val="24"/>
          <w:szCs w:val="24"/>
        </w:rPr>
        <w:t xml:space="preserve">a </w:t>
      </w:r>
      <w:r>
        <w:rPr>
          <w:color w:val="000000"/>
          <w:spacing w:val="-2"/>
          <w:sz w:val="24"/>
          <w:szCs w:val="24"/>
        </w:rPr>
        <w:t>n</w:t>
      </w:r>
      <w:r>
        <w:rPr>
          <w:color w:val="000000"/>
          <w:sz w:val="24"/>
          <w:szCs w:val="24"/>
        </w:rPr>
        <w:t>a u</w:t>
      </w:r>
      <w:r>
        <w:rPr>
          <w:color w:val="000000"/>
          <w:spacing w:val="-1"/>
          <w:sz w:val="24"/>
          <w:szCs w:val="24"/>
        </w:rPr>
        <w:t>a</w:t>
      </w:r>
      <w:r>
        <w:rPr>
          <w:color w:val="000000"/>
          <w:sz w:val="24"/>
          <w:szCs w:val="24"/>
        </w:rPr>
        <w:t>n</w:t>
      </w:r>
      <w:r>
        <w:rPr>
          <w:color w:val="000000"/>
          <w:spacing w:val="1"/>
          <w:sz w:val="24"/>
          <w:szCs w:val="24"/>
        </w:rPr>
        <w:t>zi</w:t>
      </w:r>
      <w:r>
        <w:rPr>
          <w:color w:val="000000"/>
          <w:sz w:val="24"/>
          <w:szCs w:val="24"/>
        </w:rPr>
        <w:t>sh</w:t>
      </w:r>
      <w:r>
        <w:rPr>
          <w:color w:val="000000"/>
          <w:spacing w:val="-1"/>
          <w:sz w:val="24"/>
          <w:szCs w:val="24"/>
        </w:rPr>
        <w:t>wa</w:t>
      </w:r>
      <w:r>
        <w:rPr>
          <w:color w:val="000000"/>
          <w:spacing w:val="1"/>
          <w:sz w:val="24"/>
          <w:szCs w:val="24"/>
        </w:rPr>
        <w:t>j</w:t>
      </w:r>
      <w:r>
        <w:rPr>
          <w:color w:val="000000"/>
          <w:sz w:val="24"/>
          <w:szCs w:val="24"/>
        </w:rPr>
        <w:t>i</w:t>
      </w:r>
      <w:r>
        <w:rPr>
          <w:color w:val="000000"/>
          <w:spacing w:val="1"/>
          <w:sz w:val="24"/>
          <w:szCs w:val="24"/>
        </w:rPr>
        <w:t xml:space="preserve"> </w:t>
      </w:r>
      <w:r>
        <w:rPr>
          <w:color w:val="000000"/>
          <w:spacing w:val="-1"/>
          <w:sz w:val="24"/>
          <w:szCs w:val="24"/>
        </w:rPr>
        <w:t>w</w:t>
      </w:r>
      <w:r>
        <w:rPr>
          <w:color w:val="000000"/>
          <w:sz w:val="24"/>
          <w:szCs w:val="24"/>
        </w:rPr>
        <w:t xml:space="preserve">a </w:t>
      </w:r>
      <w:r>
        <w:rPr>
          <w:color w:val="000000"/>
          <w:spacing w:val="-1"/>
          <w:sz w:val="24"/>
          <w:szCs w:val="24"/>
        </w:rPr>
        <w:t>a</w:t>
      </w:r>
      <w:r>
        <w:rPr>
          <w:color w:val="000000"/>
          <w:spacing w:val="-2"/>
          <w:sz w:val="24"/>
          <w:szCs w:val="24"/>
        </w:rPr>
        <w:t>g</w:t>
      </w:r>
      <w:r>
        <w:rPr>
          <w:color w:val="000000"/>
          <w:spacing w:val="-1"/>
          <w:sz w:val="24"/>
          <w:szCs w:val="24"/>
        </w:rPr>
        <w:t>a</w:t>
      </w:r>
      <w:r>
        <w:rPr>
          <w:color w:val="000000"/>
          <w:sz w:val="24"/>
          <w:szCs w:val="24"/>
        </w:rPr>
        <w:t>no</w:t>
      </w:r>
      <w:r>
        <w:rPr>
          <w:color w:val="000000"/>
          <w:spacing w:val="3"/>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 xml:space="preserve">ka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 19</w:t>
      </w:r>
      <w:r>
        <w:rPr>
          <w:color w:val="000000"/>
          <w:spacing w:val="1"/>
          <w:sz w:val="24"/>
          <w:szCs w:val="24"/>
        </w:rPr>
        <w:t>:</w:t>
      </w:r>
      <w:r>
        <w:rPr>
          <w:color w:val="000000"/>
          <w:sz w:val="24"/>
          <w:szCs w:val="24"/>
        </w:rPr>
        <w:t>1</w:t>
      </w:r>
      <w:r>
        <w:rPr>
          <w:color w:val="000000"/>
          <w:spacing w:val="1"/>
          <w:sz w:val="24"/>
          <w:szCs w:val="24"/>
        </w:rPr>
        <w:t xml:space="preserve"> </w:t>
      </w:r>
      <w:r>
        <w:rPr>
          <w:color w:val="000000"/>
          <w:sz w:val="24"/>
          <w:szCs w:val="24"/>
        </w:rPr>
        <w:t>h</w:t>
      </w:r>
      <w:r>
        <w:rPr>
          <w:color w:val="000000"/>
          <w:spacing w:val="-3"/>
          <w:sz w:val="24"/>
          <w:szCs w:val="24"/>
        </w:rPr>
        <w:t>a</w:t>
      </w:r>
      <w:r>
        <w:rPr>
          <w:color w:val="000000"/>
          <w:sz w:val="24"/>
          <w:szCs w:val="24"/>
        </w:rPr>
        <w:t>di</w:t>
      </w:r>
      <w:r>
        <w:rPr>
          <w:color w:val="000000"/>
          <w:spacing w:val="1"/>
          <w:sz w:val="24"/>
          <w:szCs w:val="24"/>
        </w:rPr>
        <w:t xml:space="preserve"> m</w:t>
      </w:r>
      <w:r>
        <w:rPr>
          <w:color w:val="000000"/>
          <w:spacing w:val="-1"/>
          <w:sz w:val="24"/>
          <w:szCs w:val="24"/>
        </w:rPr>
        <w:t>wa</w:t>
      </w:r>
      <w:r>
        <w:rPr>
          <w:color w:val="000000"/>
          <w:sz w:val="24"/>
          <w:szCs w:val="24"/>
        </w:rPr>
        <w:t>n</w:t>
      </w:r>
      <w:r>
        <w:rPr>
          <w:color w:val="000000"/>
          <w:spacing w:val="1"/>
          <w:sz w:val="24"/>
          <w:szCs w:val="24"/>
        </w:rPr>
        <w:t>z</w:t>
      </w:r>
      <w:r>
        <w:rPr>
          <w:color w:val="000000"/>
          <w:sz w:val="24"/>
          <w:szCs w:val="24"/>
        </w:rPr>
        <w:t>o</w:t>
      </w:r>
      <w:r>
        <w:rPr>
          <w:color w:val="000000"/>
          <w:spacing w:val="1"/>
          <w:sz w:val="24"/>
          <w:szCs w:val="24"/>
        </w:rPr>
        <w:t xml:space="preserve"> </w:t>
      </w:r>
      <w:r>
        <w:rPr>
          <w:color w:val="000000"/>
          <w:spacing w:val="-1"/>
          <w:sz w:val="24"/>
          <w:szCs w:val="24"/>
        </w:rPr>
        <w:t>w</w:t>
      </w:r>
      <w:r>
        <w:rPr>
          <w:color w:val="000000"/>
          <w:sz w:val="24"/>
          <w:szCs w:val="24"/>
        </w:rPr>
        <w:t>a mst</w:t>
      </w:r>
      <w:r>
        <w:rPr>
          <w:color w:val="000000"/>
          <w:spacing w:val="-1"/>
          <w:sz w:val="24"/>
          <w:szCs w:val="24"/>
        </w:rPr>
        <w:t>ar</w:t>
      </w:r>
      <w:r>
        <w:rPr>
          <w:color w:val="000000"/>
          <w:sz w:val="24"/>
          <w:szCs w:val="24"/>
        </w:rPr>
        <w:t>i</w:t>
      </w:r>
      <w:r>
        <w:rPr>
          <w:color w:val="000000"/>
          <w:spacing w:val="4"/>
          <w:sz w:val="24"/>
          <w:szCs w:val="24"/>
        </w:rPr>
        <w:t xml:space="preserve"> </w:t>
      </w:r>
      <w:r>
        <w:rPr>
          <w:color w:val="000000"/>
          <w:spacing w:val="-1"/>
          <w:sz w:val="24"/>
          <w:szCs w:val="24"/>
        </w:rPr>
        <w:t>w</w:t>
      </w:r>
      <w:r>
        <w:rPr>
          <w:color w:val="000000"/>
          <w:sz w:val="24"/>
          <w:szCs w:val="24"/>
        </w:rPr>
        <w:t>a</w:t>
      </w:r>
      <w:r>
        <w:rPr>
          <w:color w:val="000000"/>
          <w:spacing w:val="3"/>
          <w:sz w:val="24"/>
          <w:szCs w:val="24"/>
        </w:rPr>
        <w:t xml:space="preserve"> </w:t>
      </w:r>
      <w:r>
        <w:rPr>
          <w:color w:val="000000"/>
          <w:sz w:val="24"/>
          <w:szCs w:val="24"/>
        </w:rPr>
        <w:t>8.</w:t>
      </w:r>
      <w:r>
        <w:rPr>
          <w:color w:val="000000"/>
          <w:spacing w:val="4"/>
          <w:sz w:val="24"/>
          <w:szCs w:val="24"/>
        </w:rPr>
        <w:t xml:space="preserve"> </w:t>
      </w:r>
      <w:r>
        <w:rPr>
          <w:color w:val="000000"/>
          <w:spacing w:val="-3"/>
          <w:sz w:val="24"/>
          <w:szCs w:val="24"/>
        </w:rPr>
        <w:t>Z</w:t>
      </w:r>
      <w:r>
        <w:rPr>
          <w:color w:val="000000"/>
          <w:sz w:val="24"/>
          <w:szCs w:val="24"/>
        </w:rPr>
        <w:t>i</w:t>
      </w:r>
      <w:r>
        <w:rPr>
          <w:color w:val="000000"/>
          <w:spacing w:val="2"/>
          <w:sz w:val="24"/>
          <w:szCs w:val="24"/>
        </w:rPr>
        <w:t>n</w:t>
      </w:r>
      <w:r>
        <w:rPr>
          <w:color w:val="000000"/>
          <w:spacing w:val="-2"/>
          <w:sz w:val="24"/>
          <w:szCs w:val="24"/>
        </w:rPr>
        <w:t>g</w:t>
      </w:r>
      <w:r>
        <w:rPr>
          <w:color w:val="000000"/>
          <w:spacing w:val="-1"/>
          <w:sz w:val="24"/>
          <w:szCs w:val="24"/>
        </w:rPr>
        <w:t>a</w:t>
      </w:r>
      <w:r>
        <w:rPr>
          <w:color w:val="000000"/>
          <w:sz w:val="24"/>
          <w:szCs w:val="24"/>
        </w:rPr>
        <w:t>tia</w:t>
      </w:r>
      <w:r>
        <w:rPr>
          <w:color w:val="000000"/>
          <w:spacing w:val="3"/>
          <w:sz w:val="24"/>
          <w:szCs w:val="24"/>
        </w:rPr>
        <w:t xml:space="preserve"> </w:t>
      </w:r>
      <w:r>
        <w:rPr>
          <w:color w:val="000000"/>
          <w:sz w:val="24"/>
          <w:szCs w:val="24"/>
        </w:rPr>
        <w:t>k</w:t>
      </w:r>
      <w:r>
        <w:rPr>
          <w:color w:val="000000"/>
          <w:spacing w:val="3"/>
          <w:sz w:val="24"/>
          <w:szCs w:val="24"/>
        </w:rPr>
        <w:t>i</w:t>
      </w:r>
      <w:r>
        <w:rPr>
          <w:color w:val="000000"/>
          <w:sz w:val="24"/>
          <w:szCs w:val="24"/>
        </w:rPr>
        <w:t>p</w:t>
      </w:r>
      <w:r>
        <w:rPr>
          <w:color w:val="000000"/>
          <w:spacing w:val="-1"/>
          <w:sz w:val="24"/>
          <w:szCs w:val="24"/>
        </w:rPr>
        <w:t>e</w:t>
      </w:r>
      <w:r>
        <w:rPr>
          <w:color w:val="000000"/>
          <w:sz w:val="24"/>
          <w:szCs w:val="24"/>
        </w:rPr>
        <w:t>k</w:t>
      </w:r>
      <w:r>
        <w:rPr>
          <w:color w:val="000000"/>
          <w:spacing w:val="-1"/>
          <w:sz w:val="24"/>
          <w:szCs w:val="24"/>
        </w:rPr>
        <w:t>e</w:t>
      </w:r>
      <w:r>
        <w:rPr>
          <w:color w:val="000000"/>
          <w:sz w:val="24"/>
          <w:szCs w:val="24"/>
        </w:rPr>
        <w:t>e</w:t>
      </w:r>
      <w:r>
        <w:rPr>
          <w:color w:val="000000"/>
          <w:spacing w:val="3"/>
          <w:sz w:val="24"/>
          <w:szCs w:val="24"/>
        </w:rPr>
        <w:t xml:space="preserve"> </w:t>
      </w:r>
      <w:r>
        <w:rPr>
          <w:color w:val="000000"/>
          <w:sz w:val="24"/>
          <w:szCs w:val="24"/>
        </w:rPr>
        <w:t>k</w:t>
      </w:r>
      <w:r>
        <w:rPr>
          <w:color w:val="000000"/>
          <w:spacing w:val="2"/>
          <w:sz w:val="24"/>
          <w:szCs w:val="24"/>
        </w:rPr>
        <w:t>w</w:t>
      </w:r>
      <w:r>
        <w:rPr>
          <w:color w:val="000000"/>
          <w:spacing w:val="-1"/>
          <w:sz w:val="24"/>
          <w:szCs w:val="24"/>
        </w:rPr>
        <w:t>a</w:t>
      </w:r>
      <w:r>
        <w:rPr>
          <w:color w:val="000000"/>
          <w:spacing w:val="1"/>
          <w:sz w:val="24"/>
          <w:szCs w:val="24"/>
        </w:rPr>
        <w:t>m</w:t>
      </w:r>
      <w:r>
        <w:rPr>
          <w:color w:val="000000"/>
          <w:sz w:val="24"/>
          <w:szCs w:val="24"/>
        </w:rPr>
        <w:t>ba</w:t>
      </w:r>
      <w:r>
        <w:rPr>
          <w:color w:val="000000"/>
          <w:spacing w:val="3"/>
          <w:sz w:val="24"/>
          <w:szCs w:val="24"/>
        </w:rPr>
        <w:t xml:space="preserve">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w:t>
      </w:r>
      <w:r>
        <w:rPr>
          <w:color w:val="000000"/>
          <w:spacing w:val="5"/>
          <w:sz w:val="24"/>
          <w:szCs w:val="24"/>
        </w:rPr>
        <w:t xml:space="preserve"> </w:t>
      </w:r>
      <w:r>
        <w:rPr>
          <w:color w:val="000000"/>
          <w:sz w:val="24"/>
          <w:szCs w:val="24"/>
        </w:rPr>
        <w:t>24</w:t>
      </w:r>
      <w:r>
        <w:rPr>
          <w:color w:val="000000"/>
          <w:spacing w:val="1"/>
          <w:sz w:val="24"/>
          <w:szCs w:val="24"/>
        </w:rPr>
        <w:t>:</w:t>
      </w:r>
      <w:r>
        <w:rPr>
          <w:color w:val="000000"/>
          <w:sz w:val="24"/>
          <w:szCs w:val="24"/>
        </w:rPr>
        <w:t>3</w:t>
      </w:r>
      <w:r>
        <w:rPr>
          <w:color w:val="000000"/>
          <w:spacing w:val="4"/>
          <w:sz w:val="24"/>
          <w:szCs w:val="24"/>
        </w:rPr>
        <w:t xml:space="preserve"> </w:t>
      </w:r>
      <w:r>
        <w:rPr>
          <w:color w:val="000000"/>
          <w:sz w:val="24"/>
          <w:szCs w:val="24"/>
        </w:rPr>
        <w:t>na</w:t>
      </w:r>
      <w:r>
        <w:rPr>
          <w:color w:val="000000"/>
          <w:spacing w:val="3"/>
          <w:sz w:val="24"/>
          <w:szCs w:val="24"/>
        </w:rPr>
        <w:t xml:space="preserve"> </w:t>
      </w:r>
      <w:r>
        <w:rPr>
          <w:color w:val="000000"/>
          <w:sz w:val="24"/>
          <w:szCs w:val="24"/>
        </w:rPr>
        <w:t>7</w:t>
      </w:r>
      <w:r>
        <w:rPr>
          <w:color w:val="000000"/>
          <w:spacing w:val="4"/>
          <w:sz w:val="24"/>
          <w:szCs w:val="24"/>
        </w:rPr>
        <w:t xml:space="preserve"> </w:t>
      </w:r>
      <w:r>
        <w:rPr>
          <w:color w:val="000000"/>
          <w:spacing w:val="1"/>
          <w:sz w:val="24"/>
          <w:szCs w:val="24"/>
        </w:rPr>
        <w:t>z</w:t>
      </w:r>
      <w:r>
        <w:rPr>
          <w:color w:val="000000"/>
          <w:sz w:val="24"/>
          <w:szCs w:val="24"/>
        </w:rPr>
        <w:t xml:space="preserve">ote </w:t>
      </w:r>
      <w:r>
        <w:rPr>
          <w:color w:val="000000"/>
          <w:spacing w:val="1"/>
          <w:sz w:val="24"/>
          <w:szCs w:val="24"/>
        </w:rPr>
        <w:t>z</w:t>
      </w:r>
      <w:r>
        <w:rPr>
          <w:color w:val="000000"/>
          <w:sz w:val="24"/>
          <w:szCs w:val="24"/>
        </w:rPr>
        <w:t>ina</w:t>
      </w:r>
      <w:r>
        <w:rPr>
          <w:color w:val="000000"/>
          <w:spacing w:val="3"/>
          <w:sz w:val="24"/>
          <w:szCs w:val="24"/>
        </w:rPr>
        <w:t xml:space="preserve"> </w:t>
      </w:r>
      <w:r>
        <w:rPr>
          <w:color w:val="000000"/>
          <w:spacing w:val="-1"/>
          <w:sz w:val="24"/>
          <w:szCs w:val="24"/>
        </w:rPr>
        <w:t>a</w:t>
      </w:r>
      <w:r>
        <w:rPr>
          <w:color w:val="000000"/>
          <w:sz w:val="24"/>
          <w:szCs w:val="24"/>
        </w:rPr>
        <w:t>ki</w:t>
      </w:r>
      <w:r>
        <w:rPr>
          <w:color w:val="000000"/>
          <w:spacing w:val="-2"/>
          <w:sz w:val="24"/>
          <w:szCs w:val="24"/>
        </w:rPr>
        <w:t>s</w:t>
      </w:r>
      <w:r>
        <w:rPr>
          <w:color w:val="000000"/>
          <w:sz w:val="24"/>
          <w:szCs w:val="24"/>
        </w:rPr>
        <w:t>i</w:t>
      </w:r>
      <w:r>
        <w:rPr>
          <w:color w:val="000000"/>
          <w:spacing w:val="4"/>
          <w:sz w:val="24"/>
          <w:szCs w:val="24"/>
        </w:rPr>
        <w:t xml:space="preserve"> </w:t>
      </w:r>
      <w:r>
        <w:rPr>
          <w:color w:val="000000"/>
          <w:sz w:val="24"/>
          <w:szCs w:val="24"/>
        </w:rPr>
        <w:t>19</w:t>
      </w:r>
      <w:r>
        <w:rPr>
          <w:color w:val="000000"/>
          <w:spacing w:val="1"/>
          <w:sz w:val="24"/>
          <w:szCs w:val="24"/>
        </w:rPr>
        <w:t>:</w:t>
      </w:r>
      <w:r>
        <w:rPr>
          <w:color w:val="000000"/>
          <w:sz w:val="24"/>
          <w:szCs w:val="24"/>
        </w:rPr>
        <w:t>8</w:t>
      </w:r>
      <w:r>
        <w:rPr>
          <w:color w:val="000000"/>
          <w:spacing w:val="4"/>
          <w:sz w:val="24"/>
          <w:szCs w:val="24"/>
        </w:rPr>
        <w:t xml:space="preserve"> </w:t>
      </w:r>
      <w:r>
        <w:rPr>
          <w:color w:val="000000"/>
          <w:spacing w:val="-1"/>
          <w:sz w:val="24"/>
          <w:szCs w:val="24"/>
        </w:rPr>
        <w:t>a</w:t>
      </w:r>
      <w:r>
        <w:rPr>
          <w:color w:val="000000"/>
          <w:spacing w:val="1"/>
          <w:sz w:val="24"/>
          <w:szCs w:val="24"/>
        </w:rPr>
        <w:t>m</w:t>
      </w:r>
      <w:r>
        <w:rPr>
          <w:color w:val="000000"/>
          <w:sz w:val="24"/>
          <w:szCs w:val="24"/>
        </w:rPr>
        <w:t>b</w:t>
      </w:r>
      <w:r>
        <w:rPr>
          <w:color w:val="000000"/>
          <w:spacing w:val="-1"/>
          <w:sz w:val="24"/>
          <w:szCs w:val="24"/>
        </w:rPr>
        <w:t>a</w:t>
      </w:r>
      <w:r>
        <w:rPr>
          <w:color w:val="000000"/>
          <w:sz w:val="24"/>
          <w:szCs w:val="24"/>
        </w:rPr>
        <w:t xml:space="preserve">po </w:t>
      </w:r>
      <w:r>
        <w:rPr>
          <w:color w:val="000000"/>
          <w:spacing w:val="1"/>
          <w:sz w:val="24"/>
          <w:szCs w:val="24"/>
        </w:rPr>
        <w:t>W</w:t>
      </w:r>
      <w:r>
        <w:rPr>
          <w:color w:val="000000"/>
          <w:spacing w:val="-1"/>
          <w:sz w:val="24"/>
          <w:szCs w:val="24"/>
        </w:rPr>
        <w:t>a</w:t>
      </w:r>
      <w:r>
        <w:rPr>
          <w:color w:val="000000"/>
          <w:spacing w:val="1"/>
          <w:sz w:val="24"/>
          <w:szCs w:val="24"/>
        </w:rPr>
        <w:t>i</w:t>
      </w:r>
      <w:r>
        <w:rPr>
          <w:color w:val="000000"/>
          <w:sz w:val="24"/>
          <w:szCs w:val="24"/>
        </w:rPr>
        <w:t>s</w:t>
      </w:r>
      <w:r>
        <w:rPr>
          <w:color w:val="000000"/>
          <w:spacing w:val="-1"/>
          <w:sz w:val="24"/>
          <w:szCs w:val="24"/>
        </w:rPr>
        <w:t>rae</w:t>
      </w:r>
      <w:r>
        <w:rPr>
          <w:color w:val="000000"/>
          <w:spacing w:val="1"/>
          <w:sz w:val="24"/>
          <w:szCs w:val="24"/>
        </w:rPr>
        <w:t>l</w:t>
      </w:r>
      <w:r>
        <w:rPr>
          <w:color w:val="000000"/>
          <w:sz w:val="24"/>
          <w:szCs w:val="24"/>
        </w:rPr>
        <w:t xml:space="preserve">i </w:t>
      </w:r>
      <w:r>
        <w:rPr>
          <w:color w:val="000000"/>
          <w:spacing w:val="-1"/>
          <w:sz w:val="24"/>
          <w:szCs w:val="24"/>
        </w:rPr>
        <w:t>wa</w:t>
      </w:r>
      <w:r>
        <w:rPr>
          <w:color w:val="000000"/>
          <w:spacing w:val="1"/>
          <w:sz w:val="24"/>
          <w:szCs w:val="24"/>
        </w:rPr>
        <w:t>li</w:t>
      </w:r>
      <w:r>
        <w:rPr>
          <w:color w:val="000000"/>
          <w:spacing w:val="-1"/>
          <w:sz w:val="24"/>
          <w:szCs w:val="24"/>
        </w:rPr>
        <w:t>r</w:t>
      </w:r>
      <w:r>
        <w:rPr>
          <w:color w:val="000000"/>
          <w:sz w:val="24"/>
          <w:szCs w:val="24"/>
        </w:rPr>
        <w:t>ud</w:t>
      </w:r>
      <w:r>
        <w:rPr>
          <w:color w:val="000000"/>
          <w:spacing w:val="1"/>
          <w:sz w:val="24"/>
          <w:szCs w:val="24"/>
        </w:rPr>
        <w:t>i</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1"/>
          <w:sz w:val="24"/>
          <w:szCs w:val="24"/>
        </w:rPr>
        <w:t xml:space="preserve"> </w:t>
      </w:r>
      <w:r>
        <w:rPr>
          <w:color w:val="000000"/>
          <w:sz w:val="24"/>
          <w:szCs w:val="24"/>
        </w:rPr>
        <w:t>p</w:t>
      </w:r>
      <w:r>
        <w:rPr>
          <w:color w:val="000000"/>
          <w:spacing w:val="-1"/>
          <w:sz w:val="24"/>
          <w:szCs w:val="24"/>
        </w:rPr>
        <w:t>a</w:t>
      </w:r>
      <w:r>
        <w:rPr>
          <w:color w:val="000000"/>
          <w:spacing w:val="1"/>
          <w:sz w:val="24"/>
          <w:szCs w:val="24"/>
        </w:rPr>
        <w:t>m</w:t>
      </w:r>
      <w:r>
        <w:rPr>
          <w:color w:val="000000"/>
          <w:sz w:val="24"/>
          <w:szCs w:val="24"/>
        </w:rPr>
        <w:t>o</w:t>
      </w:r>
      <w:r>
        <w:rPr>
          <w:color w:val="000000"/>
          <w:spacing w:val="1"/>
          <w:sz w:val="24"/>
          <w:szCs w:val="24"/>
        </w:rPr>
        <w:t>j</w:t>
      </w:r>
      <w:r>
        <w:rPr>
          <w:color w:val="000000"/>
          <w:sz w:val="24"/>
          <w:szCs w:val="24"/>
        </w:rPr>
        <w:t>a</w:t>
      </w:r>
      <w:r>
        <w:rPr>
          <w:color w:val="000000"/>
          <w:spacing w:val="-1"/>
          <w:sz w:val="24"/>
          <w:szCs w:val="24"/>
        </w:rPr>
        <w:t xml:space="preserve"> </w:t>
      </w:r>
      <w:r>
        <w:rPr>
          <w:color w:val="000000"/>
          <w:sz w:val="24"/>
          <w:szCs w:val="24"/>
        </w:rPr>
        <w:t>ku</w:t>
      </w:r>
      <w:r>
        <w:rPr>
          <w:color w:val="000000"/>
          <w:spacing w:val="1"/>
          <w:sz w:val="24"/>
          <w:szCs w:val="24"/>
        </w:rPr>
        <w:t>jit</w:t>
      </w:r>
      <w:r>
        <w:rPr>
          <w:color w:val="000000"/>
          <w:sz w:val="24"/>
          <w:szCs w:val="24"/>
        </w:rPr>
        <w:t>oa</w:t>
      </w:r>
      <w:r>
        <w:rPr>
          <w:color w:val="000000"/>
          <w:spacing w:val="-1"/>
          <w:sz w:val="24"/>
          <w:szCs w:val="24"/>
        </w:rPr>
        <w:t xml:space="preserve"> </w:t>
      </w:r>
      <w:r>
        <w:rPr>
          <w:color w:val="000000"/>
          <w:sz w:val="24"/>
          <w:szCs w:val="24"/>
        </w:rPr>
        <w:t>k</w:t>
      </w:r>
      <w:r>
        <w:rPr>
          <w:color w:val="000000"/>
          <w:spacing w:val="-1"/>
          <w:sz w:val="24"/>
          <w:szCs w:val="24"/>
        </w:rPr>
        <w:t>wa</w:t>
      </w:r>
      <w:r>
        <w:rPr>
          <w:color w:val="000000"/>
          <w:sz w:val="24"/>
          <w:szCs w:val="24"/>
        </w:rPr>
        <w:t>o ku</w:t>
      </w:r>
      <w:r>
        <w:rPr>
          <w:color w:val="000000"/>
          <w:spacing w:val="3"/>
          <w:sz w:val="24"/>
          <w:szCs w:val="24"/>
        </w:rPr>
        <w:t>t</w:t>
      </w:r>
      <w:r>
        <w:rPr>
          <w:color w:val="000000"/>
          <w:spacing w:val="-1"/>
          <w:sz w:val="24"/>
          <w:szCs w:val="24"/>
        </w:rPr>
        <w:t>e</w:t>
      </w:r>
      <w:r>
        <w:rPr>
          <w:color w:val="000000"/>
          <w:sz w:val="24"/>
          <w:szCs w:val="24"/>
        </w:rPr>
        <w:t>nda</w:t>
      </w:r>
      <w:r>
        <w:rPr>
          <w:color w:val="000000"/>
          <w:spacing w:val="4"/>
          <w:sz w:val="24"/>
          <w:szCs w:val="24"/>
        </w:rPr>
        <w:t xml:space="preserve"> </w:t>
      </w:r>
      <w:r>
        <w:rPr>
          <w:color w:val="000000"/>
          <w:spacing w:val="-5"/>
          <w:sz w:val="24"/>
          <w:szCs w:val="24"/>
        </w:rPr>
        <w:t>y</w:t>
      </w:r>
      <w:r>
        <w:rPr>
          <w:color w:val="000000"/>
          <w:sz w:val="24"/>
          <w:szCs w:val="24"/>
        </w:rPr>
        <w:t>o</w:t>
      </w:r>
      <w:r>
        <w:rPr>
          <w:color w:val="000000"/>
          <w:spacing w:val="1"/>
          <w:sz w:val="24"/>
          <w:szCs w:val="24"/>
        </w:rPr>
        <w:t>t</w:t>
      </w:r>
      <w:r>
        <w:rPr>
          <w:color w:val="000000"/>
          <w:sz w:val="24"/>
          <w:szCs w:val="24"/>
        </w:rPr>
        <w:t>e</w:t>
      </w:r>
      <w:r>
        <w:rPr>
          <w:color w:val="000000"/>
          <w:spacing w:val="-1"/>
          <w:sz w:val="24"/>
          <w:szCs w:val="24"/>
        </w:rPr>
        <w:t xml:space="preserve"> a</w:t>
      </w:r>
      <w:r>
        <w:rPr>
          <w:color w:val="000000"/>
          <w:spacing w:val="1"/>
          <w:sz w:val="24"/>
          <w:szCs w:val="24"/>
        </w:rPr>
        <w:t>l</w:t>
      </w:r>
      <w:r>
        <w:rPr>
          <w:color w:val="000000"/>
          <w:spacing w:val="5"/>
          <w:sz w:val="24"/>
          <w:szCs w:val="24"/>
        </w:rPr>
        <w:t>i</w:t>
      </w:r>
      <w:r>
        <w:rPr>
          <w:color w:val="000000"/>
          <w:spacing w:val="-5"/>
          <w:sz w:val="24"/>
          <w:szCs w:val="24"/>
        </w:rPr>
        <w:t>y</w:t>
      </w:r>
      <w:r>
        <w:rPr>
          <w:color w:val="000000"/>
          <w:sz w:val="24"/>
          <w:szCs w:val="24"/>
        </w:rPr>
        <w:t>o</w:t>
      </w:r>
      <w:r>
        <w:rPr>
          <w:color w:val="000000"/>
          <w:spacing w:val="1"/>
          <w:sz w:val="24"/>
          <w:szCs w:val="24"/>
        </w:rPr>
        <w:t>a</w:t>
      </w:r>
      <w:r>
        <w:rPr>
          <w:color w:val="000000"/>
          <w:spacing w:val="-2"/>
          <w:sz w:val="24"/>
          <w:szCs w:val="24"/>
        </w:rPr>
        <w:t>g</w:t>
      </w:r>
      <w:r>
        <w:rPr>
          <w:color w:val="000000"/>
          <w:spacing w:val="1"/>
          <w:sz w:val="24"/>
          <w:szCs w:val="24"/>
        </w:rPr>
        <w:t>iz</w:t>
      </w:r>
      <w:r>
        <w:rPr>
          <w:color w:val="000000"/>
          <w:sz w:val="24"/>
          <w:szCs w:val="24"/>
        </w:rPr>
        <w:t>a</w:t>
      </w:r>
      <w:r>
        <w:rPr>
          <w:color w:val="000000"/>
          <w:spacing w:val="-1"/>
          <w:sz w:val="24"/>
          <w:szCs w:val="24"/>
        </w:rPr>
        <w:t xml:space="preserve"> </w:t>
      </w:r>
      <w:r>
        <w:rPr>
          <w:color w:val="000000"/>
          <w:sz w:val="24"/>
          <w:szCs w:val="24"/>
        </w:rPr>
        <w:t>M</w:t>
      </w:r>
      <w:r>
        <w:rPr>
          <w:color w:val="000000"/>
          <w:spacing w:val="2"/>
          <w:sz w:val="24"/>
          <w:szCs w:val="24"/>
        </w:rPr>
        <w:t>u</w:t>
      </w:r>
      <w:r>
        <w:rPr>
          <w:color w:val="000000"/>
          <w:sz w:val="24"/>
          <w:szCs w:val="24"/>
        </w:rPr>
        <w:t>n</w:t>
      </w:r>
      <w:r>
        <w:rPr>
          <w:color w:val="000000"/>
          <w:spacing w:val="-2"/>
          <w:sz w:val="24"/>
          <w:szCs w:val="24"/>
        </w:rPr>
        <w:t>g</w:t>
      </w:r>
      <w:r>
        <w:rPr>
          <w:color w:val="000000"/>
          <w:sz w:val="24"/>
          <w:szCs w:val="24"/>
        </w:rPr>
        <w:t>u.</w:t>
      </w:r>
    </w:p>
    <w:p w:rsidR="000A64D0" w:rsidRDefault="00A92DB8" w:rsidP="00011F92">
      <w:pPr>
        <w:ind w:firstLine="720"/>
        <w:jc w:val="both"/>
        <w:rPr>
          <w:sz w:val="24"/>
          <w:szCs w:val="24"/>
        </w:rPr>
      </w:pPr>
      <w:r>
        <w:rPr>
          <w:spacing w:val="-3"/>
          <w:sz w:val="24"/>
          <w:szCs w:val="24"/>
        </w:rPr>
        <w:t>Z</w:t>
      </w:r>
      <w:r>
        <w:rPr>
          <w:spacing w:val="-1"/>
          <w:sz w:val="24"/>
          <w:szCs w:val="24"/>
        </w:rPr>
        <w:t>a</w:t>
      </w:r>
      <w:r>
        <w:rPr>
          <w:sz w:val="24"/>
          <w:szCs w:val="24"/>
        </w:rPr>
        <w:t>idi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hili,</w:t>
      </w:r>
      <w:r>
        <w:rPr>
          <w:spacing w:val="2"/>
          <w:sz w:val="24"/>
          <w:szCs w:val="24"/>
        </w:rPr>
        <w:t xml:space="preserve"> </w:t>
      </w:r>
      <w:r>
        <w:rPr>
          <w:sz w:val="24"/>
          <w:szCs w:val="24"/>
        </w:rPr>
        <w:t>tukio</w:t>
      </w:r>
      <w:r>
        <w:rPr>
          <w:spacing w:val="1"/>
          <w:sz w:val="24"/>
          <w:szCs w:val="24"/>
        </w:rPr>
        <w:t xml:space="preserve"> </w:t>
      </w:r>
      <w:r>
        <w:rPr>
          <w:sz w:val="24"/>
          <w:szCs w:val="24"/>
        </w:rPr>
        <w:t>la</w:t>
      </w:r>
      <w:r>
        <w:rPr>
          <w:spacing w:val="5"/>
          <w:sz w:val="24"/>
          <w:szCs w:val="24"/>
        </w:rPr>
        <w:t xml:space="preserve"> </w:t>
      </w:r>
      <w:r>
        <w:rPr>
          <w:sz w:val="24"/>
          <w:szCs w:val="24"/>
        </w:rPr>
        <w:t>mwisho</w:t>
      </w:r>
      <w:r>
        <w:rPr>
          <w:spacing w:val="1"/>
          <w:sz w:val="24"/>
          <w:szCs w:val="24"/>
        </w:rPr>
        <w:t xml:space="preserve"> </w:t>
      </w:r>
      <w:r>
        <w:rPr>
          <w:sz w:val="24"/>
          <w:szCs w:val="24"/>
        </w:rPr>
        <w:t>la</w:t>
      </w:r>
      <w:r>
        <w:rPr>
          <w:spacing w:val="1"/>
          <w:sz w:val="24"/>
          <w:szCs w:val="24"/>
        </w:rPr>
        <w:t xml:space="preserve"> </w:t>
      </w:r>
      <w:r>
        <w:rPr>
          <w:sz w:val="24"/>
          <w:szCs w:val="24"/>
        </w:rPr>
        <w:t>h</w:t>
      </w:r>
      <w:r>
        <w:rPr>
          <w:spacing w:val="-1"/>
          <w:sz w:val="24"/>
          <w:szCs w:val="24"/>
        </w:rPr>
        <w:t>a</w:t>
      </w:r>
      <w:r>
        <w:rPr>
          <w:sz w:val="24"/>
          <w:szCs w:val="24"/>
        </w:rPr>
        <w:t>tua</w:t>
      </w:r>
      <w:r>
        <w:rPr>
          <w:spacing w:val="3"/>
          <w:sz w:val="24"/>
          <w:szCs w:val="24"/>
        </w:rPr>
        <w:t xml:space="preserve"> </w:t>
      </w:r>
      <w:r>
        <w:rPr>
          <w:sz w:val="24"/>
          <w:szCs w:val="24"/>
        </w:rPr>
        <w:t>hii</w:t>
      </w:r>
      <w:r>
        <w:rPr>
          <w:spacing w:val="2"/>
          <w:sz w:val="24"/>
          <w:szCs w:val="24"/>
        </w:rPr>
        <w:t xml:space="preserve"> </w:t>
      </w:r>
      <w:r>
        <w:rPr>
          <w:sz w:val="24"/>
          <w:szCs w:val="24"/>
        </w:rPr>
        <w:t>lin</w:t>
      </w:r>
      <w:r>
        <w:rPr>
          <w:spacing w:val="-1"/>
          <w:sz w:val="24"/>
          <w:szCs w:val="24"/>
        </w:rPr>
        <w:t>ae</w:t>
      </w:r>
      <w:r>
        <w:rPr>
          <w:sz w:val="24"/>
          <w:szCs w:val="24"/>
        </w:rPr>
        <w:t>l</w:t>
      </w:r>
      <w:r>
        <w:rPr>
          <w:spacing w:val="-1"/>
          <w:sz w:val="24"/>
          <w:szCs w:val="24"/>
        </w:rPr>
        <w:t>e</w:t>
      </w:r>
      <w:r>
        <w:rPr>
          <w:spacing w:val="1"/>
          <w:sz w:val="24"/>
          <w:szCs w:val="24"/>
        </w:rPr>
        <w:t>z</w:t>
      </w:r>
      <w:r>
        <w:rPr>
          <w:sz w:val="24"/>
          <w:szCs w:val="24"/>
        </w:rPr>
        <w:t>a jinsi</w:t>
      </w:r>
      <w:r>
        <w:rPr>
          <w:spacing w:val="2"/>
          <w:sz w:val="24"/>
          <w:szCs w:val="24"/>
        </w:rPr>
        <w:t xml:space="preserve"> </w:t>
      </w:r>
      <w:r>
        <w:rPr>
          <w:sz w:val="24"/>
          <w:szCs w:val="24"/>
        </w:rPr>
        <w:t>vio</w:t>
      </w:r>
      <w:r>
        <w:rPr>
          <w:spacing w:val="2"/>
          <w:sz w:val="24"/>
          <w:szCs w:val="24"/>
        </w:rPr>
        <w:t>n</w:t>
      </w:r>
      <w:r>
        <w:rPr>
          <w:spacing w:val="-2"/>
          <w:sz w:val="24"/>
          <w:szCs w:val="24"/>
        </w:rPr>
        <w:t>g</w:t>
      </w:r>
      <w:r>
        <w:rPr>
          <w:sz w:val="24"/>
          <w:szCs w:val="24"/>
        </w:rPr>
        <w:t>o</w:t>
      </w:r>
      <w:r>
        <w:rPr>
          <w:spacing w:val="2"/>
          <w:sz w:val="24"/>
          <w:szCs w:val="24"/>
        </w:rPr>
        <w:t>z</w:t>
      </w:r>
      <w:r>
        <w:rPr>
          <w:sz w:val="24"/>
          <w:szCs w:val="24"/>
        </w:rPr>
        <w:t>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 xml:space="preserve">li </w:t>
      </w:r>
      <w:r>
        <w:rPr>
          <w:spacing w:val="-1"/>
          <w:sz w:val="24"/>
          <w:szCs w:val="24"/>
        </w:rPr>
        <w:t>wa</w:t>
      </w:r>
      <w:r>
        <w:rPr>
          <w:sz w:val="24"/>
          <w:szCs w:val="24"/>
        </w:rPr>
        <w:t>li</w:t>
      </w:r>
      <w:r>
        <w:rPr>
          <w:spacing w:val="2"/>
          <w:sz w:val="24"/>
          <w:szCs w:val="24"/>
        </w:rPr>
        <w:t>v</w:t>
      </w:r>
      <w:r>
        <w:rPr>
          <w:spacing w:val="-5"/>
          <w:sz w:val="24"/>
          <w:szCs w:val="24"/>
        </w:rPr>
        <w:t>y</w:t>
      </w:r>
      <w:r>
        <w:rPr>
          <w:sz w:val="24"/>
          <w:szCs w:val="24"/>
        </w:rPr>
        <w:t>o</w:t>
      </w:r>
      <w:r>
        <w:rPr>
          <w:spacing w:val="2"/>
          <w:sz w:val="24"/>
          <w:szCs w:val="24"/>
        </w:rPr>
        <w:t>p</w:t>
      </w:r>
      <w:r>
        <w:rPr>
          <w:spacing w:val="-1"/>
          <w:sz w:val="24"/>
          <w:szCs w:val="24"/>
        </w:rPr>
        <w:t>a</w:t>
      </w:r>
      <w:r>
        <w:rPr>
          <w:sz w:val="24"/>
          <w:szCs w:val="24"/>
        </w:rPr>
        <w:t>nda Mlima</w:t>
      </w:r>
      <w:r>
        <w:rPr>
          <w:spacing w:val="1"/>
          <w:sz w:val="24"/>
          <w:szCs w:val="24"/>
        </w:rPr>
        <w:t xml:space="preserve"> S</w:t>
      </w:r>
      <w:r>
        <w:rPr>
          <w:sz w:val="24"/>
          <w:szCs w:val="24"/>
        </w:rPr>
        <w:t>in</w:t>
      </w:r>
      <w:r>
        <w:rPr>
          <w:spacing w:val="-1"/>
          <w:sz w:val="24"/>
          <w:szCs w:val="24"/>
        </w:rPr>
        <w:t>a</w:t>
      </w:r>
      <w:r>
        <w:rPr>
          <w:sz w:val="24"/>
          <w:szCs w:val="24"/>
        </w:rPr>
        <w:t>i,</w:t>
      </w:r>
      <w:r>
        <w:rPr>
          <w:spacing w:val="1"/>
          <w:sz w:val="24"/>
          <w:szCs w:val="24"/>
        </w:rPr>
        <w:t xml:space="preserve"> </w:t>
      </w:r>
      <w:r>
        <w:rPr>
          <w:spacing w:val="-1"/>
          <w:sz w:val="24"/>
          <w:szCs w:val="24"/>
        </w:rPr>
        <w:t>wa</w:t>
      </w:r>
      <w:r>
        <w:rPr>
          <w:sz w:val="24"/>
          <w:szCs w:val="24"/>
        </w:rPr>
        <w:t>li</w:t>
      </w:r>
      <w:r>
        <w:rPr>
          <w:spacing w:val="2"/>
          <w:sz w:val="24"/>
          <w:szCs w:val="24"/>
        </w:rPr>
        <w:t>v</w:t>
      </w:r>
      <w:r>
        <w:rPr>
          <w:spacing w:val="-5"/>
          <w:sz w:val="24"/>
          <w:szCs w:val="24"/>
        </w:rPr>
        <w:t>y</w:t>
      </w:r>
      <w:r>
        <w:rPr>
          <w:sz w:val="24"/>
          <w:szCs w:val="24"/>
        </w:rPr>
        <w:t>omwo</w:t>
      </w:r>
      <w:r>
        <w:rPr>
          <w:spacing w:val="2"/>
          <w:sz w:val="24"/>
          <w:szCs w:val="24"/>
        </w:rPr>
        <w:t>n</w:t>
      </w:r>
      <w:r>
        <w:rPr>
          <w:sz w:val="24"/>
          <w:szCs w:val="24"/>
        </w:rPr>
        <w:t>a Mungu,</w:t>
      </w:r>
      <w:r>
        <w:rPr>
          <w:spacing w:val="1"/>
          <w:sz w:val="24"/>
          <w:szCs w:val="24"/>
        </w:rPr>
        <w:t xml:space="preserve"> </w:t>
      </w:r>
      <w:r>
        <w:rPr>
          <w:sz w:val="24"/>
          <w:szCs w:val="24"/>
        </w:rPr>
        <w:t>na ku</w:t>
      </w:r>
      <w:r>
        <w:rPr>
          <w:spacing w:val="1"/>
          <w:sz w:val="24"/>
          <w:szCs w:val="24"/>
        </w:rPr>
        <w:t>l</w:t>
      </w:r>
      <w:r>
        <w:rPr>
          <w:sz w:val="24"/>
          <w:szCs w:val="24"/>
        </w:rPr>
        <w:t>a na ku</w:t>
      </w:r>
      <w:r>
        <w:rPr>
          <w:spacing w:val="2"/>
          <w:sz w:val="24"/>
          <w:szCs w:val="24"/>
        </w:rPr>
        <w:t>n</w:t>
      </w:r>
      <w:r>
        <w:rPr>
          <w:spacing w:val="-5"/>
          <w:sz w:val="24"/>
          <w:szCs w:val="24"/>
        </w:rPr>
        <w:t>y</w:t>
      </w:r>
      <w:r>
        <w:rPr>
          <w:spacing w:val="2"/>
          <w:sz w:val="24"/>
          <w:szCs w:val="24"/>
        </w:rPr>
        <w:t>w</w:t>
      </w:r>
      <w:r>
        <w:rPr>
          <w:sz w:val="24"/>
          <w:szCs w:val="24"/>
        </w:rPr>
        <w:t>a k</w:t>
      </w:r>
      <w:r>
        <w:rPr>
          <w:spacing w:val="2"/>
          <w:sz w:val="24"/>
          <w:szCs w:val="24"/>
        </w:rPr>
        <w:t>w</w:t>
      </w:r>
      <w:r>
        <w:rPr>
          <w:sz w:val="24"/>
          <w:szCs w:val="24"/>
        </w:rPr>
        <w:t xml:space="preserve">a </w:t>
      </w:r>
      <w:r>
        <w:rPr>
          <w:spacing w:val="1"/>
          <w:sz w:val="24"/>
          <w:szCs w:val="24"/>
        </w:rPr>
        <w:t>m</w:t>
      </w:r>
      <w:r>
        <w:rPr>
          <w:spacing w:val="-1"/>
          <w:sz w:val="24"/>
          <w:szCs w:val="24"/>
        </w:rPr>
        <w:t>a</w:t>
      </w:r>
      <w:r>
        <w:rPr>
          <w:sz w:val="24"/>
          <w:szCs w:val="24"/>
        </w:rPr>
        <w:t>p</w:t>
      </w:r>
      <w:r>
        <w:rPr>
          <w:spacing w:val="-1"/>
          <w:sz w:val="24"/>
          <w:szCs w:val="24"/>
        </w:rPr>
        <w:t>a</w:t>
      </w:r>
      <w:r>
        <w:rPr>
          <w:spacing w:val="1"/>
          <w:sz w:val="24"/>
          <w:szCs w:val="24"/>
        </w:rPr>
        <w:t>t</w:t>
      </w:r>
      <w:r>
        <w:rPr>
          <w:spacing w:val="-1"/>
          <w:sz w:val="24"/>
          <w:szCs w:val="24"/>
        </w:rPr>
        <w:t>a</w:t>
      </w:r>
      <w:r>
        <w:rPr>
          <w:sz w:val="24"/>
          <w:szCs w:val="24"/>
        </w:rPr>
        <w:t>no</w:t>
      </w:r>
      <w:r>
        <w:rPr>
          <w:spacing w:val="6"/>
          <w:sz w:val="24"/>
          <w:szCs w:val="24"/>
        </w:rPr>
        <w:t xml:space="preserve"> </w:t>
      </w:r>
      <w:r>
        <w:rPr>
          <w:spacing w:val="-5"/>
          <w:sz w:val="24"/>
          <w:szCs w:val="24"/>
        </w:rPr>
        <w:t>y</w:t>
      </w:r>
      <w:r>
        <w:rPr>
          <w:sz w:val="24"/>
          <w:szCs w:val="24"/>
        </w:rPr>
        <w:t xml:space="preserve">a </w:t>
      </w:r>
      <w:r>
        <w:rPr>
          <w:spacing w:val="-1"/>
          <w:sz w:val="24"/>
          <w:szCs w:val="24"/>
        </w:rPr>
        <w:t>a</w:t>
      </w:r>
      <w:r>
        <w:rPr>
          <w:spacing w:val="1"/>
          <w:sz w:val="24"/>
          <w:szCs w:val="24"/>
        </w:rPr>
        <w:t>j</w:t>
      </w:r>
      <w:r>
        <w:rPr>
          <w:spacing w:val="-1"/>
          <w:sz w:val="24"/>
          <w:szCs w:val="24"/>
        </w:rPr>
        <w:t>a</w:t>
      </w:r>
      <w:r>
        <w:rPr>
          <w:sz w:val="24"/>
          <w:szCs w:val="24"/>
        </w:rPr>
        <w:t>bu</w:t>
      </w:r>
      <w:r w:rsidR="00097B8D">
        <w:rPr>
          <w:sz w:val="24"/>
          <w:szCs w:val="24"/>
        </w:rPr>
        <w:t xml:space="preserve"> </w:t>
      </w:r>
      <w:r>
        <w:rPr>
          <w:sz w:val="24"/>
          <w:szCs w:val="24"/>
        </w:rPr>
        <w:t>na</w:t>
      </w:r>
      <w:r w:rsidR="00097B8D">
        <w:rPr>
          <w:sz w:val="24"/>
          <w:szCs w:val="24"/>
        </w:rPr>
        <w:t xml:space="preserve"> </w:t>
      </w:r>
      <w:r>
        <w:rPr>
          <w:spacing w:val="-5"/>
          <w:sz w:val="24"/>
          <w:szCs w:val="24"/>
        </w:rPr>
        <w:t>y</w:t>
      </w:r>
      <w:r>
        <w:rPr>
          <w:spacing w:val="4"/>
          <w:sz w:val="24"/>
          <w:szCs w:val="24"/>
        </w:rPr>
        <w:t>e</w:t>
      </w:r>
      <w:r>
        <w:rPr>
          <w:spacing w:val="-5"/>
          <w:sz w:val="24"/>
          <w:szCs w:val="24"/>
        </w:rPr>
        <w:t>y</w:t>
      </w:r>
      <w:r>
        <w:rPr>
          <w:spacing w:val="-1"/>
          <w:sz w:val="24"/>
          <w:szCs w:val="24"/>
        </w:rPr>
        <w:t>e</w:t>
      </w:r>
      <w:r>
        <w:rPr>
          <w:sz w:val="24"/>
          <w:szCs w:val="24"/>
        </w:rPr>
        <w:t>.</w:t>
      </w:r>
      <w:r w:rsidR="00097B8D">
        <w:rPr>
          <w:sz w:val="24"/>
          <w:szCs w:val="24"/>
        </w:rPr>
        <w:t xml:space="preserve"> </w:t>
      </w:r>
      <w:r>
        <w:rPr>
          <w:sz w:val="24"/>
          <w:szCs w:val="24"/>
        </w:rPr>
        <w:t>Tuk</w:t>
      </w:r>
      <w:r>
        <w:rPr>
          <w:spacing w:val="1"/>
          <w:sz w:val="24"/>
          <w:szCs w:val="24"/>
        </w:rPr>
        <w:t>i</w:t>
      </w:r>
      <w:r>
        <w:rPr>
          <w:sz w:val="24"/>
          <w:szCs w:val="24"/>
        </w:rPr>
        <w:t>o</w:t>
      </w:r>
      <w:r w:rsidR="00097B8D">
        <w:rPr>
          <w:sz w:val="24"/>
          <w:szCs w:val="24"/>
        </w:rPr>
        <w:t xml:space="preserve"> </w:t>
      </w:r>
      <w:r>
        <w:rPr>
          <w:spacing w:val="2"/>
          <w:sz w:val="24"/>
          <w:szCs w:val="24"/>
        </w:rPr>
        <w:t>h</w:t>
      </w:r>
      <w:r>
        <w:rPr>
          <w:spacing w:val="1"/>
          <w:sz w:val="24"/>
          <w:szCs w:val="24"/>
        </w:rPr>
        <w:t>il</w:t>
      </w:r>
      <w:r>
        <w:rPr>
          <w:sz w:val="24"/>
          <w:szCs w:val="24"/>
        </w:rPr>
        <w:t>i</w:t>
      </w:r>
      <w:r w:rsidR="00097B8D">
        <w:rPr>
          <w:sz w:val="24"/>
          <w:szCs w:val="24"/>
        </w:rPr>
        <w:t xml:space="preserve"> </w:t>
      </w:r>
      <w:r>
        <w:rPr>
          <w:spacing w:val="1"/>
          <w:sz w:val="24"/>
          <w:szCs w:val="24"/>
        </w:rPr>
        <w:t>l</w:t>
      </w:r>
      <w:r>
        <w:rPr>
          <w:sz w:val="24"/>
          <w:szCs w:val="24"/>
        </w:rPr>
        <w:t>a</w:t>
      </w:r>
      <w:r>
        <w:rPr>
          <w:spacing w:val="59"/>
          <w:sz w:val="24"/>
          <w:szCs w:val="24"/>
        </w:rPr>
        <w:t xml:space="preserve"> </w:t>
      </w:r>
      <w:r>
        <w:rPr>
          <w:sz w:val="24"/>
          <w:szCs w:val="24"/>
        </w:rPr>
        <w:t>kus</w:t>
      </w:r>
      <w:r>
        <w:rPr>
          <w:spacing w:val="1"/>
          <w:sz w:val="24"/>
          <w:szCs w:val="24"/>
        </w:rPr>
        <w:t>t</w:t>
      </w:r>
      <w:r>
        <w:rPr>
          <w:spacing w:val="-1"/>
          <w:sz w:val="24"/>
          <w:szCs w:val="24"/>
        </w:rPr>
        <w:t>aa</w:t>
      </w:r>
      <w:r>
        <w:rPr>
          <w:spacing w:val="1"/>
          <w:sz w:val="24"/>
          <w:szCs w:val="24"/>
        </w:rPr>
        <w:t>j</w:t>
      </w:r>
      <w:r>
        <w:rPr>
          <w:spacing w:val="-1"/>
          <w:sz w:val="24"/>
          <w:szCs w:val="24"/>
        </w:rPr>
        <w:t>a</w:t>
      </w:r>
      <w:r>
        <w:rPr>
          <w:sz w:val="24"/>
          <w:szCs w:val="24"/>
        </w:rPr>
        <w:t>b</w:t>
      </w:r>
      <w:r>
        <w:rPr>
          <w:spacing w:val="1"/>
          <w:sz w:val="24"/>
          <w:szCs w:val="24"/>
        </w:rPr>
        <w:t>i</w:t>
      </w:r>
      <w:r>
        <w:rPr>
          <w:sz w:val="24"/>
          <w:szCs w:val="24"/>
        </w:rPr>
        <w:t>sha</w:t>
      </w:r>
      <w:r>
        <w:rPr>
          <w:spacing w:val="59"/>
          <w:sz w:val="24"/>
          <w:szCs w:val="24"/>
        </w:rPr>
        <w:t xml:space="preserve"> </w:t>
      </w:r>
      <w:r>
        <w:rPr>
          <w:spacing w:val="1"/>
          <w:sz w:val="24"/>
          <w:szCs w:val="24"/>
        </w:rPr>
        <w:t>l</w:t>
      </w:r>
      <w:r>
        <w:rPr>
          <w:sz w:val="24"/>
          <w:szCs w:val="24"/>
        </w:rPr>
        <w:t>a</w:t>
      </w:r>
      <w:r w:rsidR="00097B8D">
        <w:rPr>
          <w:sz w:val="24"/>
          <w:szCs w:val="24"/>
        </w:rPr>
        <w:t xml:space="preserve"> </w:t>
      </w:r>
      <w:r>
        <w:rPr>
          <w:spacing w:val="1"/>
          <w:sz w:val="24"/>
          <w:szCs w:val="24"/>
        </w:rPr>
        <w:t>am</w:t>
      </w:r>
      <w:r>
        <w:rPr>
          <w:spacing w:val="-1"/>
          <w:sz w:val="24"/>
          <w:szCs w:val="24"/>
        </w:rPr>
        <w:t>a</w:t>
      </w:r>
      <w:r>
        <w:rPr>
          <w:sz w:val="24"/>
          <w:szCs w:val="24"/>
        </w:rPr>
        <w:t>ni</w:t>
      </w:r>
      <w:r w:rsidR="00097B8D">
        <w:rPr>
          <w:sz w:val="24"/>
          <w:szCs w:val="24"/>
        </w:rPr>
        <w:t xml:space="preserve"> </w:t>
      </w:r>
      <w:r>
        <w:rPr>
          <w:sz w:val="24"/>
          <w:szCs w:val="24"/>
        </w:rPr>
        <w:t>na</w:t>
      </w:r>
      <w:r>
        <w:rPr>
          <w:spacing w:val="59"/>
          <w:sz w:val="24"/>
          <w:szCs w:val="24"/>
        </w:rPr>
        <w:t xml:space="preserve"> </w:t>
      </w:r>
      <w:r>
        <w:rPr>
          <w:sz w:val="24"/>
          <w:szCs w:val="24"/>
        </w:rPr>
        <w:t>p</w:t>
      </w:r>
      <w:r>
        <w:rPr>
          <w:spacing w:val="-1"/>
          <w:sz w:val="24"/>
          <w:szCs w:val="24"/>
        </w:rPr>
        <w:t>a</w:t>
      </w:r>
      <w:r>
        <w:rPr>
          <w:spacing w:val="3"/>
          <w:sz w:val="24"/>
          <w:szCs w:val="24"/>
        </w:rPr>
        <w:t>t</w:t>
      </w:r>
      <w:r>
        <w:rPr>
          <w:spacing w:val="-1"/>
          <w:sz w:val="24"/>
          <w:szCs w:val="24"/>
        </w:rPr>
        <w:t>a</w:t>
      </w:r>
      <w:r>
        <w:rPr>
          <w:sz w:val="24"/>
          <w:szCs w:val="24"/>
        </w:rPr>
        <w:t>no</w:t>
      </w:r>
      <w:r w:rsidR="00097B8D">
        <w:rPr>
          <w:sz w:val="24"/>
          <w:szCs w:val="24"/>
        </w:rPr>
        <w:t xml:space="preserve"> </w:t>
      </w:r>
      <w:r>
        <w:rPr>
          <w:sz w:val="24"/>
          <w:szCs w:val="24"/>
        </w:rPr>
        <w:t>na</w:t>
      </w:r>
      <w:r>
        <w:rPr>
          <w:spacing w:val="59"/>
          <w:sz w:val="24"/>
          <w:szCs w:val="24"/>
        </w:rPr>
        <w:t xml:space="preserve"> </w:t>
      </w:r>
      <w:r>
        <w:rPr>
          <w:sz w:val="24"/>
          <w:szCs w:val="24"/>
        </w:rPr>
        <w:t>M</w:t>
      </w:r>
      <w:r>
        <w:rPr>
          <w:spacing w:val="2"/>
          <w:sz w:val="24"/>
          <w:szCs w:val="24"/>
        </w:rPr>
        <w:t>u</w:t>
      </w:r>
      <w:r>
        <w:rPr>
          <w:sz w:val="24"/>
          <w:szCs w:val="24"/>
        </w:rPr>
        <w:t>n</w:t>
      </w:r>
      <w:r>
        <w:rPr>
          <w:spacing w:val="-2"/>
          <w:sz w:val="24"/>
          <w:szCs w:val="24"/>
        </w:rPr>
        <w:t>g</w:t>
      </w:r>
      <w:r>
        <w:rPr>
          <w:sz w:val="24"/>
          <w:szCs w:val="24"/>
        </w:rPr>
        <w:t>u kuondoa kus</w:t>
      </w:r>
      <w:r>
        <w:rPr>
          <w:spacing w:val="1"/>
          <w:sz w:val="24"/>
          <w:szCs w:val="24"/>
        </w:rPr>
        <w:t>it</w:t>
      </w:r>
      <w:r>
        <w:rPr>
          <w:spacing w:val="-1"/>
          <w:sz w:val="24"/>
          <w:szCs w:val="24"/>
        </w:rPr>
        <w:t>a</w:t>
      </w:r>
      <w:r>
        <w:rPr>
          <w:sz w:val="24"/>
          <w:szCs w:val="24"/>
        </w:rPr>
        <w:t>s</w:t>
      </w:r>
      <w:r>
        <w:rPr>
          <w:spacing w:val="1"/>
          <w:sz w:val="24"/>
          <w:szCs w:val="24"/>
        </w:rPr>
        <w:t>it</w:t>
      </w:r>
      <w:r>
        <w:rPr>
          <w:sz w:val="24"/>
          <w:szCs w:val="24"/>
        </w:rPr>
        <w:t>a koko</w:t>
      </w:r>
      <w:r>
        <w:rPr>
          <w:spacing w:val="3"/>
          <w:sz w:val="24"/>
          <w:szCs w:val="24"/>
        </w:rPr>
        <w:t>t</w:t>
      </w:r>
      <w:r>
        <w:rPr>
          <w:sz w:val="24"/>
          <w:szCs w:val="24"/>
        </w:rPr>
        <w:t xml:space="preserve">e </w:t>
      </w:r>
      <w:r>
        <w:rPr>
          <w:spacing w:val="-1"/>
          <w:sz w:val="24"/>
          <w:szCs w:val="24"/>
        </w:rPr>
        <w:t>a</w:t>
      </w:r>
      <w:r>
        <w:rPr>
          <w:spacing w:val="1"/>
          <w:sz w:val="24"/>
          <w:szCs w:val="24"/>
        </w:rPr>
        <w:t>m</w:t>
      </w:r>
      <w:r>
        <w:rPr>
          <w:sz w:val="24"/>
          <w:szCs w:val="24"/>
        </w:rPr>
        <w:t>b</w:t>
      </w:r>
      <w:r>
        <w:rPr>
          <w:spacing w:val="-1"/>
          <w:sz w:val="24"/>
          <w:szCs w:val="24"/>
        </w:rPr>
        <w:t>a</w:t>
      </w:r>
      <w:r>
        <w:rPr>
          <w:sz w:val="24"/>
          <w:szCs w:val="24"/>
        </w:rPr>
        <w:t>ko</w:t>
      </w:r>
      <w:r>
        <w:rPr>
          <w:spacing w:val="3"/>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2"/>
          <w:sz w:val="24"/>
          <w:szCs w:val="24"/>
        </w:rPr>
        <w:t>r</w:t>
      </w:r>
      <w:r>
        <w:rPr>
          <w:sz w:val="24"/>
          <w:szCs w:val="24"/>
        </w:rPr>
        <w:t>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s</w:t>
      </w:r>
      <w:r>
        <w:rPr>
          <w:spacing w:val="3"/>
          <w:sz w:val="24"/>
          <w:szCs w:val="24"/>
        </w:rPr>
        <w:t>i</w:t>
      </w:r>
      <w:r>
        <w:rPr>
          <w:spacing w:val="1"/>
          <w:sz w:val="24"/>
          <w:szCs w:val="24"/>
        </w:rPr>
        <w:t>l</w:t>
      </w:r>
      <w:r>
        <w:rPr>
          <w:sz w:val="24"/>
          <w:szCs w:val="24"/>
        </w:rPr>
        <w:t>i</w:t>
      </w:r>
      <w:r>
        <w:rPr>
          <w:spacing w:val="2"/>
          <w:sz w:val="24"/>
          <w:szCs w:val="24"/>
        </w:rPr>
        <w:t xml:space="preserve"> </w:t>
      </w:r>
      <w:r>
        <w:rPr>
          <w:spacing w:val="1"/>
          <w:sz w:val="24"/>
          <w:szCs w:val="24"/>
        </w:rPr>
        <w:t>i</w:t>
      </w:r>
      <w:r>
        <w:rPr>
          <w:sz w:val="24"/>
          <w:szCs w:val="24"/>
        </w:rPr>
        <w:t>n</w:t>
      </w:r>
      <w:r>
        <w:rPr>
          <w:spacing w:val="-2"/>
          <w:sz w:val="24"/>
          <w:szCs w:val="24"/>
        </w:rPr>
        <w:t>g</w:t>
      </w:r>
      <w:r>
        <w:rPr>
          <w:spacing w:val="-1"/>
          <w:sz w:val="24"/>
          <w:szCs w:val="24"/>
        </w:rPr>
        <w:t>e</w:t>
      </w:r>
      <w:r>
        <w:rPr>
          <w:spacing w:val="2"/>
          <w:sz w:val="24"/>
          <w:szCs w:val="24"/>
        </w:rPr>
        <w:t>w</w:t>
      </w:r>
      <w:r>
        <w:rPr>
          <w:spacing w:val="-1"/>
          <w:sz w:val="24"/>
          <w:szCs w:val="24"/>
        </w:rPr>
        <w:t>e</w:t>
      </w:r>
      <w:r>
        <w:rPr>
          <w:spacing w:val="1"/>
          <w:sz w:val="24"/>
          <w:szCs w:val="24"/>
        </w:rPr>
        <w:t>z</w:t>
      </w:r>
      <w:r>
        <w:rPr>
          <w:sz w:val="24"/>
          <w:szCs w:val="24"/>
        </w:rPr>
        <w:t>a ku</w:t>
      </w:r>
      <w:r>
        <w:rPr>
          <w:spacing w:val="2"/>
          <w:sz w:val="24"/>
          <w:szCs w:val="24"/>
        </w:rPr>
        <w:t>w</w:t>
      </w:r>
      <w:r>
        <w:rPr>
          <w:sz w:val="24"/>
          <w:szCs w:val="24"/>
        </w:rPr>
        <w:t>a n</w:t>
      </w:r>
      <w:r>
        <w:rPr>
          <w:spacing w:val="4"/>
          <w:sz w:val="24"/>
          <w:szCs w:val="24"/>
        </w:rPr>
        <w:t>a</w:t>
      </w:r>
      <w:r>
        <w:rPr>
          <w:spacing w:val="-5"/>
          <w:sz w:val="24"/>
          <w:szCs w:val="24"/>
        </w:rPr>
        <w:t>y</w:t>
      </w:r>
      <w:r>
        <w:rPr>
          <w:sz w:val="24"/>
          <w:szCs w:val="24"/>
        </w:rPr>
        <w:t>o.</w:t>
      </w:r>
      <w:r>
        <w:rPr>
          <w:spacing w:val="6"/>
          <w:sz w:val="24"/>
          <w:szCs w:val="24"/>
        </w:rPr>
        <w:t xml:space="preserve"> </w:t>
      </w:r>
      <w:r>
        <w:rPr>
          <w:spacing w:val="1"/>
          <w:sz w:val="24"/>
          <w:szCs w:val="24"/>
        </w:rPr>
        <w:t>W</w:t>
      </w:r>
      <w:r>
        <w:rPr>
          <w:spacing w:val="-1"/>
          <w:sz w:val="24"/>
          <w:szCs w:val="24"/>
        </w:rPr>
        <w:t>a</w:t>
      </w:r>
      <w:r>
        <w:rPr>
          <w:sz w:val="24"/>
          <w:szCs w:val="24"/>
        </w:rPr>
        <w:t>n</w:t>
      </w:r>
      <w:r>
        <w:rPr>
          <w:spacing w:val="-2"/>
          <w:sz w:val="24"/>
          <w:szCs w:val="24"/>
        </w:rPr>
        <w:t>g</w:t>
      </w:r>
      <w:r>
        <w:rPr>
          <w:spacing w:val="-1"/>
          <w:sz w:val="24"/>
          <w:szCs w:val="24"/>
        </w:rPr>
        <w:t>e</w:t>
      </w:r>
      <w:r>
        <w:rPr>
          <w:spacing w:val="2"/>
          <w:sz w:val="24"/>
          <w:szCs w:val="24"/>
        </w:rPr>
        <w:t>w</w:t>
      </w:r>
      <w:r>
        <w:rPr>
          <w:spacing w:val="-1"/>
          <w:sz w:val="24"/>
          <w:szCs w:val="24"/>
        </w:rPr>
        <w:t>e</w:t>
      </w:r>
      <w:r>
        <w:rPr>
          <w:spacing w:val="1"/>
          <w:sz w:val="24"/>
          <w:szCs w:val="24"/>
        </w:rPr>
        <w:t>z</w:t>
      </w:r>
      <w:r>
        <w:rPr>
          <w:spacing w:val="-1"/>
          <w:sz w:val="24"/>
          <w:szCs w:val="24"/>
        </w:rPr>
        <w:t>a</w:t>
      </w:r>
      <w:r>
        <w:rPr>
          <w:spacing w:val="1"/>
          <w:sz w:val="24"/>
          <w:szCs w:val="24"/>
        </w:rPr>
        <w:t>j</w:t>
      </w:r>
      <w:r>
        <w:rPr>
          <w:sz w:val="24"/>
          <w:szCs w:val="24"/>
        </w:rPr>
        <w:t>e kup</w:t>
      </w:r>
      <w:r>
        <w:rPr>
          <w:spacing w:val="-1"/>
          <w:sz w:val="24"/>
          <w:szCs w:val="24"/>
        </w:rPr>
        <w:t>a</w:t>
      </w:r>
      <w:r>
        <w:rPr>
          <w:spacing w:val="1"/>
          <w:sz w:val="24"/>
          <w:szCs w:val="24"/>
        </w:rPr>
        <w:t>t</w:t>
      </w:r>
      <w:r>
        <w:rPr>
          <w:spacing w:val="-1"/>
          <w:sz w:val="24"/>
          <w:szCs w:val="24"/>
        </w:rPr>
        <w:t>a</w:t>
      </w:r>
      <w:r>
        <w:rPr>
          <w:sz w:val="24"/>
          <w:szCs w:val="24"/>
        </w:rPr>
        <w:t xml:space="preserve">na </w:t>
      </w:r>
      <w:r>
        <w:rPr>
          <w:spacing w:val="2"/>
          <w:sz w:val="24"/>
          <w:szCs w:val="24"/>
        </w:rPr>
        <w:t>n</w:t>
      </w:r>
      <w:r>
        <w:rPr>
          <w:sz w:val="24"/>
          <w:szCs w:val="24"/>
        </w:rPr>
        <w:t>a k</w:t>
      </w:r>
      <w:r>
        <w:rPr>
          <w:spacing w:val="2"/>
          <w:sz w:val="24"/>
          <w:szCs w:val="24"/>
        </w:rPr>
        <w:t>u</w:t>
      </w:r>
      <w:r>
        <w:rPr>
          <w:spacing w:val="-1"/>
          <w:sz w:val="24"/>
          <w:szCs w:val="24"/>
        </w:rPr>
        <w:t>w</w:t>
      </w:r>
      <w:r>
        <w:rPr>
          <w:sz w:val="24"/>
          <w:szCs w:val="24"/>
        </w:rPr>
        <w:t xml:space="preserve">a </w:t>
      </w:r>
      <w:r>
        <w:rPr>
          <w:spacing w:val="2"/>
          <w:sz w:val="24"/>
          <w:szCs w:val="24"/>
        </w:rPr>
        <w:t>n</w:t>
      </w:r>
      <w:r>
        <w:rPr>
          <w:sz w:val="24"/>
          <w:szCs w:val="24"/>
        </w:rPr>
        <w:t>a</w:t>
      </w:r>
      <w:r>
        <w:rPr>
          <w:spacing w:val="2"/>
          <w:sz w:val="24"/>
          <w:szCs w:val="24"/>
        </w:rPr>
        <w:t xml:space="preserve"> </w:t>
      </w:r>
      <w:r>
        <w:rPr>
          <w:spacing w:val="-1"/>
          <w:sz w:val="24"/>
          <w:szCs w:val="24"/>
        </w:rPr>
        <w:t>a</w:t>
      </w:r>
      <w:r>
        <w:rPr>
          <w:spacing w:val="1"/>
          <w:sz w:val="24"/>
          <w:szCs w:val="24"/>
        </w:rPr>
        <w:t>m</w:t>
      </w:r>
      <w:r>
        <w:rPr>
          <w:spacing w:val="-1"/>
          <w:sz w:val="24"/>
          <w:szCs w:val="24"/>
        </w:rPr>
        <w:t>a</w:t>
      </w:r>
      <w:r>
        <w:rPr>
          <w:sz w:val="24"/>
          <w:szCs w:val="24"/>
        </w:rPr>
        <w:t>ni</w:t>
      </w:r>
      <w:r>
        <w:rPr>
          <w:spacing w:val="1"/>
          <w:sz w:val="24"/>
          <w:szCs w:val="24"/>
        </w:rPr>
        <w:t xml:space="preserve"> </w:t>
      </w:r>
      <w:r>
        <w:rPr>
          <w:sz w:val="24"/>
          <w:szCs w:val="24"/>
        </w:rPr>
        <w:t>na</w:t>
      </w:r>
      <w:r>
        <w:rPr>
          <w:spacing w:val="2"/>
          <w:sz w:val="24"/>
          <w:szCs w:val="24"/>
        </w:rPr>
        <w:t xml:space="preserve"> </w:t>
      </w:r>
      <w:r>
        <w:rPr>
          <w:sz w:val="24"/>
          <w:szCs w:val="24"/>
        </w:rPr>
        <w:t>Mun</w:t>
      </w:r>
      <w:r>
        <w:rPr>
          <w:spacing w:val="-2"/>
          <w:sz w:val="24"/>
          <w:szCs w:val="24"/>
        </w:rPr>
        <w:t>g</w:t>
      </w:r>
      <w:r>
        <w:rPr>
          <w:sz w:val="24"/>
          <w:szCs w:val="24"/>
        </w:rPr>
        <w:t>u?</w:t>
      </w:r>
      <w:r>
        <w:rPr>
          <w:spacing w:val="5"/>
          <w:sz w:val="24"/>
          <w:szCs w:val="24"/>
        </w:rPr>
        <w:t xml:space="preserve"> </w:t>
      </w:r>
      <w:r>
        <w:rPr>
          <w:spacing w:val="-1"/>
          <w:sz w:val="24"/>
          <w:szCs w:val="24"/>
        </w:rPr>
        <w:t>Kw</w:t>
      </w:r>
      <w:r>
        <w:rPr>
          <w:sz w:val="24"/>
          <w:szCs w:val="24"/>
        </w:rPr>
        <w:t>a</w:t>
      </w:r>
      <w:r>
        <w:rPr>
          <w:spacing w:val="2"/>
          <w:sz w:val="24"/>
          <w:szCs w:val="24"/>
        </w:rPr>
        <w:t xml:space="preserve"> </w:t>
      </w:r>
      <w:r>
        <w:rPr>
          <w:sz w:val="24"/>
          <w:szCs w:val="24"/>
        </w:rPr>
        <w:t>ku</w:t>
      </w:r>
      <w:r>
        <w:rPr>
          <w:spacing w:val="1"/>
          <w:sz w:val="24"/>
          <w:szCs w:val="24"/>
        </w:rPr>
        <w:t>tam</w:t>
      </w:r>
      <w:r>
        <w:rPr>
          <w:sz w:val="24"/>
          <w:szCs w:val="24"/>
        </w:rPr>
        <w:t xml:space="preserve">bua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kud</w:t>
      </w:r>
      <w:r>
        <w:rPr>
          <w:spacing w:val="2"/>
          <w:sz w:val="24"/>
          <w:szCs w:val="24"/>
        </w:rPr>
        <w:t>u</w:t>
      </w:r>
      <w:r>
        <w:rPr>
          <w:spacing w:val="1"/>
          <w:sz w:val="24"/>
          <w:szCs w:val="24"/>
        </w:rPr>
        <w:t>m</w:t>
      </w:r>
      <w:r>
        <w:rPr>
          <w:sz w:val="24"/>
          <w:szCs w:val="24"/>
        </w:rPr>
        <w:t>u</w:t>
      </w:r>
      <w:r>
        <w:rPr>
          <w:spacing w:val="3"/>
          <w:sz w:val="24"/>
          <w:szCs w:val="24"/>
        </w:rPr>
        <w:t xml:space="preserve"> </w:t>
      </w:r>
      <w:r>
        <w:rPr>
          <w:spacing w:val="-5"/>
          <w:sz w:val="24"/>
          <w:szCs w:val="24"/>
        </w:rPr>
        <w:t>y</w:t>
      </w:r>
      <w:r>
        <w:rPr>
          <w:sz w:val="24"/>
          <w:szCs w:val="24"/>
        </w:rPr>
        <w:t>a</w:t>
      </w:r>
      <w:r>
        <w:rPr>
          <w:spacing w:val="5"/>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l</w:t>
      </w:r>
      <w:r>
        <w:rPr>
          <w:sz w:val="24"/>
          <w:szCs w:val="24"/>
        </w:rPr>
        <w:t>a Mun</w:t>
      </w:r>
      <w:r>
        <w:rPr>
          <w:spacing w:val="-2"/>
          <w:sz w:val="24"/>
          <w:szCs w:val="24"/>
        </w:rPr>
        <w:t>g</w:t>
      </w:r>
      <w:r>
        <w:rPr>
          <w:sz w:val="24"/>
          <w:szCs w:val="24"/>
        </w:rPr>
        <w:t xml:space="preserve">u </w:t>
      </w:r>
      <w:r>
        <w:rPr>
          <w:spacing w:val="1"/>
          <w:sz w:val="24"/>
          <w:szCs w:val="24"/>
        </w:rPr>
        <w:t>l</w:t>
      </w:r>
      <w:r>
        <w:rPr>
          <w:sz w:val="24"/>
          <w:szCs w:val="24"/>
        </w:rPr>
        <w:t>a</w:t>
      </w:r>
      <w:r>
        <w:rPr>
          <w:spacing w:val="-1"/>
          <w:sz w:val="24"/>
          <w:szCs w:val="24"/>
        </w:rPr>
        <w:t xml:space="preserve"> </w:t>
      </w:r>
      <w:r>
        <w:rPr>
          <w:sz w:val="24"/>
          <w:szCs w:val="24"/>
        </w:rPr>
        <w:t>sh</w:t>
      </w:r>
      <w:r>
        <w:rPr>
          <w:spacing w:val="1"/>
          <w:sz w:val="24"/>
          <w:szCs w:val="24"/>
        </w:rPr>
        <w:t>e</w:t>
      </w:r>
      <w:r>
        <w:rPr>
          <w:spacing w:val="-1"/>
          <w:sz w:val="24"/>
          <w:szCs w:val="24"/>
        </w:rPr>
        <w:t>r</w:t>
      </w:r>
      <w:r>
        <w:rPr>
          <w:spacing w:val="1"/>
          <w:sz w:val="24"/>
          <w:szCs w:val="24"/>
        </w:rPr>
        <w:t>i</w:t>
      </w:r>
      <w:r>
        <w:rPr>
          <w:sz w:val="24"/>
          <w:szCs w:val="24"/>
        </w:rPr>
        <w:t>a</w:t>
      </w:r>
      <w:r>
        <w:rPr>
          <w:spacing w:val="-1"/>
          <w:sz w:val="24"/>
          <w:szCs w:val="24"/>
        </w:rPr>
        <w:t xml:space="preserve"> </w:t>
      </w:r>
      <w:r>
        <w:rPr>
          <w:sz w:val="24"/>
          <w:szCs w:val="24"/>
        </w:rPr>
        <w:t>kup</w:t>
      </w:r>
      <w:r>
        <w:rPr>
          <w:spacing w:val="1"/>
          <w:sz w:val="24"/>
          <w:szCs w:val="24"/>
        </w:rPr>
        <w:t>iti</w:t>
      </w:r>
      <w:r>
        <w:rPr>
          <w:sz w:val="24"/>
          <w:szCs w:val="24"/>
        </w:rPr>
        <w:t>a</w:t>
      </w:r>
      <w:r>
        <w:rPr>
          <w:spacing w:val="1"/>
          <w:sz w:val="24"/>
          <w:szCs w:val="24"/>
        </w:rPr>
        <w:t xml:space="preserve"> </w:t>
      </w:r>
      <w:r>
        <w:rPr>
          <w:sz w:val="24"/>
          <w:szCs w:val="24"/>
        </w:rPr>
        <w:t>Musa</w:t>
      </w:r>
      <w:r>
        <w:rPr>
          <w:spacing w:val="-1"/>
          <w:sz w:val="24"/>
          <w:szCs w:val="24"/>
        </w:rPr>
        <w:t xml:space="preserve"> </w:t>
      </w:r>
      <w:r>
        <w:rPr>
          <w:spacing w:val="2"/>
          <w:sz w:val="24"/>
          <w:szCs w:val="24"/>
        </w:rPr>
        <w:t>n</w:t>
      </w:r>
      <w:r>
        <w:rPr>
          <w:spacing w:val="-5"/>
          <w:sz w:val="24"/>
          <w:szCs w:val="24"/>
        </w:rPr>
        <w:t>y</w:t>
      </w:r>
      <w:r>
        <w:rPr>
          <w:spacing w:val="1"/>
          <w:sz w:val="24"/>
          <w:szCs w:val="24"/>
        </w:rPr>
        <w:t>a</w:t>
      </w:r>
      <w:r>
        <w:rPr>
          <w:sz w:val="24"/>
          <w:szCs w:val="24"/>
        </w:rPr>
        <w:t>k</w:t>
      </w:r>
      <w:r>
        <w:rPr>
          <w:spacing w:val="-1"/>
          <w:sz w:val="24"/>
          <w:szCs w:val="24"/>
        </w:rPr>
        <w:t>a</w:t>
      </w:r>
      <w:r>
        <w:rPr>
          <w:spacing w:val="1"/>
          <w:sz w:val="24"/>
          <w:szCs w:val="24"/>
        </w:rPr>
        <w:t>t</w:t>
      </w:r>
      <w:r>
        <w:rPr>
          <w:sz w:val="24"/>
          <w:szCs w:val="24"/>
        </w:rPr>
        <w:t xml:space="preserve">i </w:t>
      </w:r>
      <w:r>
        <w:rPr>
          <w:spacing w:val="1"/>
          <w:sz w:val="24"/>
          <w:szCs w:val="24"/>
        </w:rPr>
        <w:t>z</w:t>
      </w:r>
      <w:r>
        <w:rPr>
          <w:spacing w:val="-1"/>
          <w:sz w:val="24"/>
          <w:szCs w:val="24"/>
        </w:rPr>
        <w:t>a</w:t>
      </w:r>
      <w:r>
        <w:rPr>
          <w:sz w:val="24"/>
          <w:szCs w:val="24"/>
        </w:rPr>
        <w:t>o.</w:t>
      </w: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sa k</w:t>
      </w:r>
      <w:r>
        <w:rPr>
          <w:spacing w:val="-1"/>
          <w:sz w:val="24"/>
          <w:szCs w:val="24"/>
        </w:rPr>
        <w:t>w</w:t>
      </w:r>
      <w:r>
        <w:rPr>
          <w:sz w:val="24"/>
          <w:szCs w:val="24"/>
        </w:rPr>
        <w:t>a ku</w:t>
      </w:r>
      <w:r>
        <w:rPr>
          <w:spacing w:val="2"/>
          <w:sz w:val="24"/>
          <w:szCs w:val="24"/>
        </w:rPr>
        <w:t>w</w:t>
      </w:r>
      <w:r>
        <w:rPr>
          <w:sz w:val="24"/>
          <w:szCs w:val="24"/>
        </w:rPr>
        <w:t xml:space="preserve">a </w:t>
      </w:r>
      <w:r>
        <w:rPr>
          <w:spacing w:val="1"/>
          <w:sz w:val="24"/>
          <w:szCs w:val="24"/>
        </w:rPr>
        <w:t>t</w:t>
      </w:r>
      <w:r>
        <w:rPr>
          <w:sz w:val="24"/>
          <w:szCs w:val="24"/>
        </w:rPr>
        <w:t>u</w:t>
      </w:r>
      <w:r>
        <w:rPr>
          <w:spacing w:val="1"/>
          <w:sz w:val="24"/>
          <w:szCs w:val="24"/>
        </w:rPr>
        <w:t>m</w:t>
      </w:r>
      <w:r>
        <w:rPr>
          <w:spacing w:val="-1"/>
          <w:sz w:val="24"/>
          <w:szCs w:val="24"/>
        </w:rPr>
        <w:t>e</w:t>
      </w:r>
      <w:r>
        <w:rPr>
          <w:sz w:val="24"/>
          <w:szCs w:val="24"/>
        </w:rPr>
        <w:t>s</w:t>
      </w:r>
      <w:r>
        <w:rPr>
          <w:spacing w:val="2"/>
          <w:sz w:val="24"/>
          <w:szCs w:val="24"/>
        </w:rPr>
        <w:t>h</w:t>
      </w:r>
      <w:r>
        <w:rPr>
          <w:spacing w:val="-1"/>
          <w:sz w:val="24"/>
          <w:szCs w:val="24"/>
        </w:rPr>
        <w:t>a</w:t>
      </w:r>
      <w:r>
        <w:rPr>
          <w:sz w:val="24"/>
          <w:szCs w:val="24"/>
        </w:rPr>
        <w:t xml:space="preserve">ona </w:t>
      </w:r>
      <w:r>
        <w:rPr>
          <w:spacing w:val="1"/>
          <w:sz w:val="24"/>
          <w:szCs w:val="24"/>
        </w:rPr>
        <w:t>m</w:t>
      </w:r>
      <w:r>
        <w:rPr>
          <w:spacing w:val="-1"/>
          <w:sz w:val="24"/>
          <w:szCs w:val="24"/>
        </w:rPr>
        <w:t>aa</w:t>
      </w:r>
      <w:r>
        <w:rPr>
          <w:sz w:val="24"/>
          <w:szCs w:val="24"/>
        </w:rPr>
        <w:t>n</w:t>
      </w:r>
      <w:r>
        <w:rPr>
          <w:spacing w:val="2"/>
          <w:sz w:val="24"/>
          <w:szCs w:val="24"/>
        </w:rPr>
        <w:t>d</w:t>
      </w:r>
      <w:r>
        <w:rPr>
          <w:spacing w:val="-1"/>
          <w:sz w:val="24"/>
          <w:szCs w:val="24"/>
        </w:rPr>
        <w:t>a</w:t>
      </w:r>
      <w:r>
        <w:rPr>
          <w:spacing w:val="1"/>
          <w:sz w:val="24"/>
          <w:szCs w:val="24"/>
        </w:rPr>
        <w:t>liz</w:t>
      </w:r>
      <w:r>
        <w:rPr>
          <w:sz w:val="24"/>
          <w:szCs w:val="24"/>
        </w:rPr>
        <w:t>i</w:t>
      </w:r>
      <w:r>
        <w:rPr>
          <w:spacing w:val="4"/>
          <w:sz w:val="24"/>
          <w:szCs w:val="24"/>
        </w:rPr>
        <w:t xml:space="preserve"> </w:t>
      </w:r>
      <w:r>
        <w:rPr>
          <w:spacing w:val="-5"/>
          <w:sz w:val="24"/>
          <w:szCs w:val="24"/>
        </w:rPr>
        <w:t>y</w:t>
      </w:r>
      <w:r>
        <w:rPr>
          <w:sz w:val="24"/>
          <w:szCs w:val="24"/>
        </w:rPr>
        <w:t>a M</w:t>
      </w:r>
      <w:r>
        <w:rPr>
          <w:spacing w:val="2"/>
          <w:sz w:val="24"/>
          <w:szCs w:val="24"/>
        </w:rPr>
        <w:t>u</w:t>
      </w:r>
      <w:r>
        <w:rPr>
          <w:sz w:val="24"/>
          <w:szCs w:val="24"/>
        </w:rPr>
        <w:t xml:space="preserve">sa na </w:t>
      </w:r>
      <w:r>
        <w:rPr>
          <w:spacing w:val="-1"/>
          <w:sz w:val="24"/>
          <w:szCs w:val="24"/>
        </w:rPr>
        <w:t>wa</w:t>
      </w:r>
      <w:r>
        <w:rPr>
          <w:spacing w:val="2"/>
          <w:sz w:val="24"/>
          <w:szCs w:val="24"/>
        </w:rPr>
        <w:t>n</w:t>
      </w:r>
      <w:r>
        <w:rPr>
          <w:sz w:val="24"/>
          <w:szCs w:val="24"/>
        </w:rPr>
        <w:t xml:space="preserve">a </w:t>
      </w:r>
      <w:r>
        <w:rPr>
          <w:spacing w:val="2"/>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4"/>
          <w:sz w:val="24"/>
          <w:szCs w:val="24"/>
        </w:rPr>
        <w:t xml:space="preserve"> </w:t>
      </w:r>
      <w:r>
        <w:rPr>
          <w:sz w:val="24"/>
          <w:szCs w:val="24"/>
        </w:rPr>
        <w:t>k</w:t>
      </w:r>
      <w:r>
        <w:rPr>
          <w:spacing w:val="-1"/>
          <w:sz w:val="24"/>
          <w:szCs w:val="24"/>
        </w:rPr>
        <w:t>we</w:t>
      </w:r>
      <w:r>
        <w:rPr>
          <w:sz w:val="24"/>
          <w:szCs w:val="24"/>
        </w:rPr>
        <w:t xml:space="preserve">nda </w:t>
      </w:r>
      <w:r>
        <w:rPr>
          <w:spacing w:val="-1"/>
          <w:sz w:val="24"/>
          <w:szCs w:val="24"/>
        </w:rPr>
        <w:t>Ka</w:t>
      </w:r>
      <w:r>
        <w:rPr>
          <w:sz w:val="24"/>
          <w:szCs w:val="24"/>
        </w:rPr>
        <w:t>n</w:t>
      </w:r>
      <w:r>
        <w:rPr>
          <w:spacing w:val="-1"/>
          <w:sz w:val="24"/>
          <w:szCs w:val="24"/>
        </w:rPr>
        <w:t>aa</w:t>
      </w:r>
      <w:r>
        <w:rPr>
          <w:sz w:val="24"/>
          <w:szCs w:val="24"/>
        </w:rPr>
        <w:t>ni</w:t>
      </w:r>
      <w:r>
        <w:rPr>
          <w:spacing w:val="2"/>
          <w:sz w:val="24"/>
          <w:szCs w:val="24"/>
        </w:rPr>
        <w:t xml:space="preserve"> k</w:t>
      </w:r>
      <w:r>
        <w:rPr>
          <w:spacing w:val="-1"/>
          <w:sz w:val="24"/>
          <w:szCs w:val="24"/>
        </w:rPr>
        <w:t>a</w:t>
      </w:r>
      <w:r>
        <w:rPr>
          <w:spacing w:val="1"/>
          <w:sz w:val="24"/>
          <w:szCs w:val="24"/>
        </w:rPr>
        <w:t>ti</w:t>
      </w:r>
      <w:r>
        <w:rPr>
          <w:sz w:val="24"/>
          <w:szCs w:val="24"/>
        </w:rPr>
        <w:t>ka M</w:t>
      </w:r>
      <w:r>
        <w:rPr>
          <w:spacing w:val="1"/>
          <w:sz w:val="24"/>
          <w:szCs w:val="24"/>
        </w:rPr>
        <w:t>lim</w:t>
      </w:r>
      <w:r>
        <w:rPr>
          <w:sz w:val="24"/>
          <w:szCs w:val="24"/>
        </w:rPr>
        <w:t>a</w:t>
      </w:r>
      <w:r>
        <w:rPr>
          <w:spacing w:val="3"/>
          <w:sz w:val="24"/>
          <w:szCs w:val="24"/>
        </w:rPr>
        <w:t xml:space="preserve"> </w:t>
      </w:r>
      <w:r>
        <w:rPr>
          <w:spacing w:val="1"/>
          <w:sz w:val="24"/>
          <w:szCs w:val="24"/>
        </w:rPr>
        <w:t>S</w:t>
      </w:r>
      <w:r>
        <w:rPr>
          <w:sz w:val="24"/>
          <w:szCs w:val="24"/>
        </w:rPr>
        <w:t>in</w:t>
      </w:r>
      <w:r>
        <w:rPr>
          <w:spacing w:val="-1"/>
          <w:sz w:val="24"/>
          <w:szCs w:val="24"/>
        </w:rPr>
        <w:t>a</w:t>
      </w:r>
      <w:r>
        <w:rPr>
          <w:sz w:val="24"/>
          <w:szCs w:val="24"/>
        </w:rPr>
        <w:t>i</w:t>
      </w:r>
      <w:r>
        <w:rPr>
          <w:spacing w:val="2"/>
          <w:sz w:val="24"/>
          <w:szCs w:val="24"/>
        </w:rPr>
        <w:t xml:space="preserve"> </w:t>
      </w:r>
      <w:r>
        <w:rPr>
          <w:sz w:val="24"/>
          <w:szCs w:val="24"/>
        </w:rPr>
        <w:t>k</w:t>
      </w:r>
      <w:r>
        <w:rPr>
          <w:spacing w:val="-1"/>
          <w:sz w:val="24"/>
          <w:szCs w:val="24"/>
        </w:rPr>
        <w:t>w</w:t>
      </w:r>
      <w:r>
        <w:rPr>
          <w:sz w:val="24"/>
          <w:szCs w:val="24"/>
        </w:rPr>
        <w:t>a ku</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 xml:space="preserve">a </w:t>
      </w:r>
      <w:r>
        <w:rPr>
          <w:spacing w:val="1"/>
          <w:sz w:val="24"/>
          <w:szCs w:val="24"/>
        </w:rPr>
        <w:t>a</w:t>
      </w:r>
      <w:r>
        <w:rPr>
          <w:spacing w:val="-2"/>
          <w:sz w:val="24"/>
          <w:szCs w:val="24"/>
        </w:rPr>
        <w:t>g</w:t>
      </w:r>
      <w:r>
        <w:rPr>
          <w:spacing w:val="-1"/>
          <w:sz w:val="24"/>
          <w:szCs w:val="24"/>
        </w:rPr>
        <w:t>a</w:t>
      </w:r>
      <w:r>
        <w:rPr>
          <w:sz w:val="24"/>
          <w:szCs w:val="24"/>
        </w:rPr>
        <w:t>no</w:t>
      </w:r>
      <w:r>
        <w:rPr>
          <w:spacing w:val="4"/>
          <w:sz w:val="24"/>
          <w:szCs w:val="24"/>
        </w:rPr>
        <w:t xml:space="preserve"> </w:t>
      </w:r>
      <w:r>
        <w:rPr>
          <w:spacing w:val="1"/>
          <w:sz w:val="24"/>
          <w:szCs w:val="24"/>
        </w:rPr>
        <w:t>l</w:t>
      </w:r>
      <w:r>
        <w:rPr>
          <w:sz w:val="24"/>
          <w:szCs w:val="24"/>
        </w:rPr>
        <w:t xml:space="preserve">a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k</w:t>
      </w:r>
      <w:r>
        <w:rPr>
          <w:spacing w:val="-1"/>
          <w:sz w:val="24"/>
          <w:szCs w:val="24"/>
        </w:rPr>
        <w:t>a</w:t>
      </w:r>
      <w:r>
        <w:rPr>
          <w:spacing w:val="1"/>
          <w:sz w:val="24"/>
          <w:szCs w:val="24"/>
        </w:rPr>
        <w:t>ti</w:t>
      </w:r>
      <w:r>
        <w:rPr>
          <w:sz w:val="24"/>
          <w:szCs w:val="24"/>
        </w:rPr>
        <w:t>ka 19</w:t>
      </w:r>
      <w:r>
        <w:rPr>
          <w:spacing w:val="1"/>
          <w:sz w:val="24"/>
          <w:szCs w:val="24"/>
        </w:rPr>
        <w:t>:</w:t>
      </w:r>
      <w:r>
        <w:rPr>
          <w:sz w:val="24"/>
          <w:szCs w:val="24"/>
        </w:rPr>
        <w:t>1</w:t>
      </w:r>
      <w:r w:rsidR="00E73393">
        <w:rPr>
          <w:sz w:val="24"/>
          <w:szCs w:val="24"/>
        </w:rPr>
        <w:t>-</w:t>
      </w:r>
      <w:r>
        <w:rPr>
          <w:sz w:val="24"/>
          <w:szCs w:val="24"/>
        </w:rPr>
        <w:t>24</w:t>
      </w:r>
      <w:r>
        <w:rPr>
          <w:spacing w:val="1"/>
          <w:sz w:val="24"/>
          <w:szCs w:val="24"/>
        </w:rPr>
        <w:t>:</w:t>
      </w:r>
      <w:r>
        <w:rPr>
          <w:sz w:val="24"/>
          <w:szCs w:val="24"/>
        </w:rPr>
        <w:t xml:space="preserve">11, </w:t>
      </w:r>
      <w:r>
        <w:rPr>
          <w:spacing w:val="1"/>
          <w:sz w:val="24"/>
          <w:szCs w:val="24"/>
        </w:rPr>
        <w:t>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z w:val="24"/>
          <w:szCs w:val="24"/>
        </w:rPr>
        <w:t>sa</w:t>
      </w:r>
      <w:r>
        <w:rPr>
          <w:spacing w:val="45"/>
          <w:sz w:val="24"/>
          <w:szCs w:val="24"/>
        </w:rPr>
        <w:t xml:space="preserve"> </w:t>
      </w:r>
      <w:r>
        <w:rPr>
          <w:spacing w:val="1"/>
          <w:sz w:val="24"/>
          <w:szCs w:val="24"/>
        </w:rPr>
        <w:t>t</w:t>
      </w:r>
      <w:r>
        <w:rPr>
          <w:sz w:val="24"/>
          <w:szCs w:val="24"/>
        </w:rPr>
        <w:t>ug</w:t>
      </w:r>
      <w:r>
        <w:rPr>
          <w:spacing w:val="-1"/>
          <w:sz w:val="24"/>
          <w:szCs w:val="24"/>
        </w:rPr>
        <w:t>e</w:t>
      </w:r>
      <w:r>
        <w:rPr>
          <w:sz w:val="24"/>
          <w:szCs w:val="24"/>
        </w:rPr>
        <w:t>uk</w:t>
      </w:r>
      <w:r>
        <w:rPr>
          <w:spacing w:val="1"/>
          <w:sz w:val="24"/>
          <w:szCs w:val="24"/>
        </w:rPr>
        <w:t>i</w:t>
      </w:r>
      <w:r>
        <w:rPr>
          <w:sz w:val="24"/>
          <w:szCs w:val="24"/>
        </w:rPr>
        <w:t>e</w:t>
      </w:r>
      <w:r>
        <w:rPr>
          <w:spacing w:val="45"/>
          <w:sz w:val="24"/>
          <w:szCs w:val="24"/>
        </w:rPr>
        <w:t xml:space="preserve"> </w:t>
      </w:r>
      <w:r>
        <w:rPr>
          <w:sz w:val="24"/>
          <w:szCs w:val="24"/>
        </w:rPr>
        <w:t>sh</w:t>
      </w:r>
      <w:r>
        <w:rPr>
          <w:spacing w:val="-1"/>
          <w:sz w:val="24"/>
          <w:szCs w:val="24"/>
        </w:rPr>
        <w:t>a</w:t>
      </w:r>
      <w:r>
        <w:rPr>
          <w:spacing w:val="2"/>
          <w:sz w:val="24"/>
          <w:szCs w:val="24"/>
        </w:rPr>
        <w:t>b</w:t>
      </w:r>
      <w:r>
        <w:rPr>
          <w:spacing w:val="-1"/>
          <w:sz w:val="24"/>
          <w:szCs w:val="24"/>
        </w:rPr>
        <w:t>a</w:t>
      </w:r>
      <w:r>
        <w:rPr>
          <w:sz w:val="24"/>
          <w:szCs w:val="24"/>
        </w:rPr>
        <w:t>ha</w:t>
      </w:r>
      <w:r>
        <w:rPr>
          <w:spacing w:val="45"/>
          <w:sz w:val="24"/>
          <w:szCs w:val="24"/>
        </w:rPr>
        <w:t xml:space="preserve"> </w:t>
      </w:r>
      <w:r>
        <w:rPr>
          <w:sz w:val="24"/>
          <w:szCs w:val="24"/>
        </w:rPr>
        <w:t>kuu</w:t>
      </w:r>
      <w:r>
        <w:rPr>
          <w:spacing w:val="48"/>
          <w:sz w:val="24"/>
          <w:szCs w:val="24"/>
        </w:rPr>
        <w:t xml:space="preserve"> </w:t>
      </w:r>
      <w:r>
        <w:rPr>
          <w:spacing w:val="-5"/>
          <w:sz w:val="24"/>
          <w:szCs w:val="24"/>
        </w:rPr>
        <w:t>y</w:t>
      </w:r>
      <w:r>
        <w:rPr>
          <w:sz w:val="24"/>
          <w:szCs w:val="24"/>
        </w:rPr>
        <w:t>a</w:t>
      </w:r>
      <w:r>
        <w:rPr>
          <w:spacing w:val="47"/>
          <w:sz w:val="24"/>
          <w:szCs w:val="24"/>
        </w:rPr>
        <w:t xml:space="preserve"> </w:t>
      </w:r>
      <w:r>
        <w:rPr>
          <w:spacing w:val="1"/>
          <w:sz w:val="24"/>
          <w:szCs w:val="24"/>
        </w:rPr>
        <w:t>m</w:t>
      </w:r>
      <w:r>
        <w:rPr>
          <w:spacing w:val="-1"/>
          <w:sz w:val="24"/>
          <w:szCs w:val="24"/>
        </w:rPr>
        <w:t>w</w:t>
      </w:r>
      <w:r>
        <w:rPr>
          <w:spacing w:val="1"/>
          <w:sz w:val="24"/>
          <w:szCs w:val="24"/>
        </w:rPr>
        <w:t>i</w:t>
      </w:r>
      <w:r>
        <w:rPr>
          <w:sz w:val="24"/>
          <w:szCs w:val="24"/>
        </w:rPr>
        <w:t>sho</w:t>
      </w:r>
      <w:r>
        <w:rPr>
          <w:spacing w:val="48"/>
          <w:sz w:val="24"/>
          <w:szCs w:val="24"/>
        </w:rPr>
        <w:t xml:space="preserve"> </w:t>
      </w:r>
      <w:r>
        <w:rPr>
          <w:spacing w:val="-5"/>
          <w:sz w:val="24"/>
          <w:szCs w:val="24"/>
        </w:rPr>
        <w:t>y</w:t>
      </w:r>
      <w:r>
        <w:rPr>
          <w:sz w:val="24"/>
          <w:szCs w:val="24"/>
        </w:rPr>
        <w:t>a</w:t>
      </w:r>
      <w:r>
        <w:rPr>
          <w:spacing w:val="47"/>
          <w:sz w:val="24"/>
          <w:szCs w:val="24"/>
        </w:rPr>
        <w:t xml:space="preserve"> </w:t>
      </w:r>
      <w:r>
        <w:rPr>
          <w:spacing w:val="-1"/>
          <w:sz w:val="24"/>
          <w:szCs w:val="24"/>
        </w:rPr>
        <w:t>K</w:t>
      </w:r>
      <w:r>
        <w:rPr>
          <w:sz w:val="24"/>
          <w:szCs w:val="24"/>
        </w:rPr>
        <w:t>utok</w:t>
      </w:r>
      <w:r>
        <w:rPr>
          <w:spacing w:val="-1"/>
          <w:sz w:val="24"/>
          <w:szCs w:val="24"/>
        </w:rPr>
        <w:t>a</w:t>
      </w:r>
      <w:r>
        <w:rPr>
          <w:sz w:val="24"/>
          <w:szCs w:val="24"/>
        </w:rPr>
        <w:t>.</w:t>
      </w:r>
      <w:r>
        <w:rPr>
          <w:spacing w:val="46"/>
          <w:sz w:val="24"/>
          <w:szCs w:val="24"/>
        </w:rPr>
        <w:t xml:space="preserve"> </w:t>
      </w:r>
      <w:r>
        <w:rPr>
          <w:sz w:val="24"/>
          <w:szCs w:val="24"/>
        </w:rPr>
        <w:t>Msisiti</w:t>
      </w:r>
      <w:r>
        <w:rPr>
          <w:spacing w:val="2"/>
          <w:sz w:val="24"/>
          <w:szCs w:val="24"/>
        </w:rPr>
        <w:t>z</w:t>
      </w:r>
      <w:r>
        <w:rPr>
          <w:sz w:val="24"/>
          <w:szCs w:val="24"/>
        </w:rPr>
        <w:t>o</w:t>
      </w:r>
      <w:r>
        <w:rPr>
          <w:spacing w:val="43"/>
          <w:sz w:val="24"/>
          <w:szCs w:val="24"/>
        </w:rPr>
        <w:t xml:space="preserve"> </w:t>
      </w:r>
      <w:r>
        <w:rPr>
          <w:sz w:val="24"/>
          <w:szCs w:val="24"/>
        </w:rPr>
        <w:t>juu</w:t>
      </w:r>
      <w:r>
        <w:rPr>
          <w:spacing w:val="48"/>
          <w:sz w:val="24"/>
          <w:szCs w:val="24"/>
        </w:rPr>
        <w:t xml:space="preserve"> </w:t>
      </w:r>
      <w:r>
        <w:rPr>
          <w:spacing w:val="-5"/>
          <w:sz w:val="24"/>
          <w:szCs w:val="24"/>
        </w:rPr>
        <w:t>y</w:t>
      </w:r>
      <w:r>
        <w:rPr>
          <w:sz w:val="24"/>
          <w:szCs w:val="24"/>
        </w:rPr>
        <w:t>a</w:t>
      </w:r>
      <w:r>
        <w:rPr>
          <w:spacing w:val="45"/>
          <w:sz w:val="24"/>
          <w:szCs w:val="24"/>
        </w:rPr>
        <w:t xml:space="preserve"> </w:t>
      </w:r>
      <w:r>
        <w:rPr>
          <w:sz w:val="24"/>
          <w:szCs w:val="24"/>
        </w:rPr>
        <w:t>m</w:t>
      </w:r>
      <w:r>
        <w:rPr>
          <w:spacing w:val="-1"/>
          <w:sz w:val="24"/>
          <w:szCs w:val="24"/>
        </w:rPr>
        <w:t>a</w:t>
      </w:r>
      <w:r>
        <w:rPr>
          <w:sz w:val="24"/>
          <w:szCs w:val="24"/>
        </w:rPr>
        <w:t>ml</w:t>
      </w:r>
      <w:r>
        <w:rPr>
          <w:spacing w:val="-1"/>
          <w:sz w:val="24"/>
          <w:szCs w:val="24"/>
        </w:rPr>
        <w:t>a</w:t>
      </w:r>
      <w:r>
        <w:rPr>
          <w:sz w:val="24"/>
          <w:szCs w:val="24"/>
        </w:rPr>
        <w:t>ka</w:t>
      </w:r>
      <w:r>
        <w:rPr>
          <w:spacing w:val="49"/>
          <w:sz w:val="24"/>
          <w:szCs w:val="24"/>
        </w:rPr>
        <w:t xml:space="preserve"> </w:t>
      </w:r>
      <w:r>
        <w:rPr>
          <w:spacing w:val="-5"/>
          <w:sz w:val="24"/>
          <w:szCs w:val="24"/>
        </w:rPr>
        <w:t>y</w:t>
      </w:r>
      <w:r>
        <w:rPr>
          <w:sz w:val="24"/>
          <w:szCs w:val="24"/>
        </w:rPr>
        <w:t>a Musa</w:t>
      </w:r>
      <w:r>
        <w:rPr>
          <w:spacing w:val="1"/>
          <w:sz w:val="24"/>
          <w:szCs w:val="24"/>
        </w:rPr>
        <w:t xml:space="preserve"> </w:t>
      </w:r>
      <w:r>
        <w:rPr>
          <w:sz w:val="24"/>
          <w:szCs w:val="24"/>
        </w:rPr>
        <w:t>na</w:t>
      </w:r>
      <w:r>
        <w:rPr>
          <w:spacing w:val="1"/>
          <w:sz w:val="24"/>
          <w:szCs w:val="24"/>
        </w:rPr>
        <w:t xml:space="preserve"> m</w:t>
      </w:r>
      <w:r>
        <w:rPr>
          <w:spacing w:val="-1"/>
          <w:sz w:val="24"/>
          <w:szCs w:val="24"/>
        </w:rPr>
        <w:t>a</w:t>
      </w:r>
      <w:r>
        <w:rPr>
          <w:sz w:val="24"/>
          <w:szCs w:val="24"/>
        </w:rPr>
        <w:t>sk</w:t>
      </w:r>
      <w:r>
        <w:rPr>
          <w:spacing w:val="-1"/>
          <w:sz w:val="24"/>
          <w:szCs w:val="24"/>
        </w:rPr>
        <w:t>a</w:t>
      </w:r>
      <w:r>
        <w:rPr>
          <w:sz w:val="24"/>
          <w:szCs w:val="24"/>
        </w:rPr>
        <w:t>ni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pacing w:val="3"/>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
          <w:sz w:val="24"/>
          <w:szCs w:val="24"/>
        </w:rPr>
        <w:t xml:space="preserve"> </w:t>
      </w:r>
      <w:r>
        <w:rPr>
          <w:sz w:val="24"/>
          <w:szCs w:val="24"/>
        </w:rPr>
        <w:t>v</w:t>
      </w:r>
      <w:r>
        <w:rPr>
          <w:spacing w:val="1"/>
          <w:sz w:val="24"/>
          <w:szCs w:val="24"/>
        </w:rPr>
        <w:t>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z w:val="24"/>
          <w:szCs w:val="24"/>
        </w:rPr>
        <w:t>na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24</w:t>
      </w:r>
      <w:r>
        <w:rPr>
          <w:spacing w:val="1"/>
          <w:sz w:val="24"/>
          <w:szCs w:val="24"/>
        </w:rPr>
        <w:t>:</w:t>
      </w:r>
      <w:r>
        <w:rPr>
          <w:sz w:val="24"/>
          <w:szCs w:val="24"/>
        </w:rPr>
        <w:t>12</w:t>
      </w:r>
      <w:r w:rsidR="00B924DA">
        <w:rPr>
          <w:sz w:val="24"/>
          <w:szCs w:val="24"/>
        </w:rPr>
        <w:t>-</w:t>
      </w:r>
      <w:r>
        <w:rPr>
          <w:sz w:val="24"/>
          <w:szCs w:val="24"/>
        </w:rPr>
        <w:t>40</w:t>
      </w:r>
      <w:r>
        <w:rPr>
          <w:spacing w:val="1"/>
          <w:sz w:val="24"/>
          <w:szCs w:val="24"/>
        </w:rPr>
        <w:t>:</w:t>
      </w:r>
      <w:r>
        <w:rPr>
          <w:sz w:val="24"/>
          <w:szCs w:val="24"/>
        </w:rPr>
        <w:t>38.</w:t>
      </w:r>
      <w:r>
        <w:rPr>
          <w:spacing w:val="2"/>
          <w:sz w:val="24"/>
          <w:szCs w:val="24"/>
        </w:rPr>
        <w:t xml:space="preserve"> </w:t>
      </w:r>
      <w:r>
        <w:rPr>
          <w:spacing w:val="1"/>
          <w:sz w:val="24"/>
          <w:szCs w:val="24"/>
        </w:rPr>
        <w:t>S</w:t>
      </w:r>
      <w:r>
        <w:rPr>
          <w:sz w:val="24"/>
          <w:szCs w:val="24"/>
        </w:rPr>
        <w:t>u</w:t>
      </w:r>
      <w:r>
        <w:rPr>
          <w:spacing w:val="-3"/>
          <w:sz w:val="24"/>
          <w:szCs w:val="24"/>
        </w:rPr>
        <w:t>r</w:t>
      </w:r>
      <w:r>
        <w:rPr>
          <w:sz w:val="24"/>
          <w:szCs w:val="24"/>
        </w:rPr>
        <w:t>a</w:t>
      </w:r>
      <w:r>
        <w:rPr>
          <w:spacing w:val="1"/>
          <w:sz w:val="24"/>
          <w:szCs w:val="24"/>
        </w:rPr>
        <w:t xml:space="preserve"> </w:t>
      </w:r>
      <w:r>
        <w:rPr>
          <w:sz w:val="24"/>
          <w:szCs w:val="24"/>
        </w:rPr>
        <w:t>h</w:t>
      </w:r>
      <w:r>
        <w:rPr>
          <w:spacing w:val="1"/>
          <w:sz w:val="24"/>
          <w:szCs w:val="24"/>
        </w:rPr>
        <w:t>iz</w:t>
      </w:r>
      <w:r>
        <w:rPr>
          <w:sz w:val="24"/>
          <w:szCs w:val="24"/>
        </w:rPr>
        <w:t xml:space="preserve">i </w:t>
      </w:r>
      <w:r>
        <w:rPr>
          <w:spacing w:val="1"/>
          <w:sz w:val="24"/>
          <w:szCs w:val="24"/>
        </w:rPr>
        <w:t>zi</w:t>
      </w:r>
      <w:r>
        <w:rPr>
          <w:sz w:val="24"/>
          <w:szCs w:val="24"/>
        </w:rPr>
        <w:t>n</w:t>
      </w:r>
      <w:r>
        <w:rPr>
          <w:spacing w:val="-1"/>
          <w:sz w:val="24"/>
          <w:szCs w:val="24"/>
        </w:rPr>
        <w:t>a</w:t>
      </w:r>
      <w:r>
        <w:rPr>
          <w:sz w:val="24"/>
          <w:szCs w:val="24"/>
        </w:rPr>
        <w:t>un</w:t>
      </w:r>
      <w:r>
        <w:rPr>
          <w:spacing w:val="-2"/>
          <w:sz w:val="24"/>
          <w:szCs w:val="24"/>
        </w:rPr>
        <w:t>g</w:t>
      </w:r>
      <w:r>
        <w:rPr>
          <w:sz w:val="24"/>
          <w:szCs w:val="24"/>
        </w:rPr>
        <w:t xml:space="preserve">a </w:t>
      </w:r>
      <w:r>
        <w:rPr>
          <w:spacing w:val="1"/>
          <w:sz w:val="24"/>
          <w:szCs w:val="24"/>
        </w:rPr>
        <w:t>m</w:t>
      </w:r>
      <w:r>
        <w:rPr>
          <w:sz w:val="24"/>
          <w:szCs w:val="24"/>
        </w:rPr>
        <w:t>kono</w:t>
      </w:r>
      <w:r>
        <w:rPr>
          <w:spacing w:val="1"/>
          <w:sz w:val="24"/>
          <w:szCs w:val="24"/>
        </w:rPr>
        <w:t xml:space="preserve"> m</w:t>
      </w:r>
      <w:r>
        <w:rPr>
          <w:spacing w:val="-1"/>
          <w:sz w:val="24"/>
          <w:szCs w:val="24"/>
        </w:rPr>
        <w:t>a</w:t>
      </w:r>
      <w:r>
        <w:rPr>
          <w:spacing w:val="1"/>
          <w:sz w:val="24"/>
          <w:szCs w:val="24"/>
        </w:rPr>
        <w:t>ml</w:t>
      </w:r>
      <w:r>
        <w:rPr>
          <w:spacing w:val="-1"/>
          <w:sz w:val="24"/>
          <w:szCs w:val="24"/>
        </w:rPr>
        <w:t>a</w:t>
      </w:r>
      <w:r>
        <w:rPr>
          <w:sz w:val="24"/>
          <w:szCs w:val="24"/>
        </w:rPr>
        <w:t>ka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ku</w:t>
      </w:r>
      <w:r>
        <w:rPr>
          <w:spacing w:val="2"/>
          <w:sz w:val="24"/>
          <w:szCs w:val="24"/>
        </w:rPr>
        <w:t>d</w:t>
      </w:r>
      <w:r>
        <w:rPr>
          <w:sz w:val="24"/>
          <w:szCs w:val="24"/>
        </w:rPr>
        <w:t>u</w:t>
      </w:r>
      <w:r>
        <w:rPr>
          <w:spacing w:val="1"/>
          <w:sz w:val="24"/>
          <w:szCs w:val="24"/>
        </w:rPr>
        <w:t>m</w:t>
      </w:r>
      <w:r>
        <w:rPr>
          <w:sz w:val="24"/>
          <w:szCs w:val="24"/>
        </w:rPr>
        <w:t>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Musa</w:t>
      </w:r>
      <w:r>
        <w:rPr>
          <w:spacing w:val="3"/>
          <w:sz w:val="24"/>
          <w:szCs w:val="24"/>
        </w:rPr>
        <w:t xml:space="preserve"> </w:t>
      </w:r>
      <w:r>
        <w:rPr>
          <w:sz w:val="24"/>
          <w:szCs w:val="24"/>
        </w:rPr>
        <w:t>k</w:t>
      </w:r>
      <w:r>
        <w:rPr>
          <w:spacing w:val="-1"/>
          <w:sz w:val="24"/>
          <w:szCs w:val="24"/>
        </w:rPr>
        <w:t>w</w:t>
      </w:r>
      <w:r>
        <w:rPr>
          <w:sz w:val="24"/>
          <w:szCs w:val="24"/>
        </w:rPr>
        <w:t>a</w:t>
      </w:r>
      <w:r>
        <w:rPr>
          <w:spacing w:val="3"/>
          <w:sz w:val="24"/>
          <w:szCs w:val="24"/>
        </w:rPr>
        <w:t xml:space="preserve"> </w:t>
      </w:r>
      <w:r>
        <w:rPr>
          <w:sz w:val="24"/>
          <w:szCs w:val="24"/>
        </w:rPr>
        <w:t>ku</w:t>
      </w:r>
      <w:r>
        <w:rPr>
          <w:spacing w:val="1"/>
          <w:sz w:val="24"/>
          <w:szCs w:val="24"/>
        </w:rPr>
        <w:t>le</w:t>
      </w:r>
      <w:r>
        <w:rPr>
          <w:sz w:val="24"/>
          <w:szCs w:val="24"/>
        </w:rPr>
        <w:t>n</w:t>
      </w:r>
      <w:r>
        <w:rPr>
          <w:spacing w:val="-2"/>
          <w:sz w:val="24"/>
          <w:szCs w:val="24"/>
        </w:rPr>
        <w:t>g</w:t>
      </w:r>
      <w:r>
        <w:rPr>
          <w:sz w:val="24"/>
          <w:szCs w:val="24"/>
        </w:rPr>
        <w:t>a</w:t>
      </w:r>
      <w:r>
        <w:rPr>
          <w:spacing w:val="3"/>
          <w:sz w:val="24"/>
          <w:szCs w:val="24"/>
        </w:rPr>
        <w:t xml:space="preserve"> </w:t>
      </w:r>
      <w:r>
        <w:rPr>
          <w:spacing w:val="1"/>
          <w:sz w:val="24"/>
          <w:szCs w:val="24"/>
        </w:rPr>
        <w:t>j</w:t>
      </w:r>
      <w:r>
        <w:rPr>
          <w:sz w:val="24"/>
          <w:szCs w:val="24"/>
        </w:rPr>
        <w:t>uku</w:t>
      </w:r>
      <w:r>
        <w:rPr>
          <w:spacing w:val="1"/>
          <w:sz w:val="24"/>
          <w:szCs w:val="24"/>
        </w:rPr>
        <w:t>m</w:t>
      </w:r>
      <w:r>
        <w:rPr>
          <w:sz w:val="24"/>
          <w:szCs w:val="24"/>
        </w:rPr>
        <w:t>u</w:t>
      </w:r>
      <w:r>
        <w:rPr>
          <w:spacing w:val="1"/>
          <w:sz w:val="24"/>
          <w:szCs w:val="24"/>
        </w:rPr>
        <w:t xml:space="preserve"> m</w:t>
      </w:r>
      <w:r>
        <w:rPr>
          <w:sz w:val="24"/>
          <w:szCs w:val="24"/>
        </w:rPr>
        <w:t>uh</w:t>
      </w:r>
      <w:r>
        <w:rPr>
          <w:spacing w:val="1"/>
          <w:sz w:val="24"/>
          <w:szCs w:val="24"/>
        </w:rPr>
        <w:t>im</w:t>
      </w:r>
      <w:r>
        <w:rPr>
          <w:sz w:val="24"/>
          <w:szCs w:val="24"/>
        </w:rPr>
        <w:t>u</w:t>
      </w:r>
      <w:r>
        <w:rPr>
          <w:spacing w:val="1"/>
          <w:sz w:val="24"/>
          <w:szCs w:val="24"/>
        </w:rPr>
        <w:t xml:space="preserve"> </w:t>
      </w:r>
      <w:r>
        <w:rPr>
          <w:spacing w:val="-1"/>
          <w:sz w:val="24"/>
          <w:szCs w:val="24"/>
        </w:rPr>
        <w:t>a</w:t>
      </w:r>
      <w:r>
        <w:rPr>
          <w:spacing w:val="1"/>
          <w:sz w:val="24"/>
          <w:szCs w:val="24"/>
        </w:rPr>
        <w:t>l</w:t>
      </w:r>
      <w:r>
        <w:rPr>
          <w:spacing w:val="3"/>
          <w:sz w:val="24"/>
          <w:szCs w:val="24"/>
        </w:rPr>
        <w:t>i</w:t>
      </w:r>
      <w:r>
        <w:rPr>
          <w:spacing w:val="1"/>
          <w:sz w:val="24"/>
          <w:szCs w:val="24"/>
        </w:rPr>
        <w:t>l</w:t>
      </w:r>
      <w:r>
        <w:rPr>
          <w:sz w:val="24"/>
          <w:szCs w:val="24"/>
        </w:rPr>
        <w:t>o</w:t>
      </w:r>
      <w:r>
        <w:rPr>
          <w:spacing w:val="1"/>
          <w:sz w:val="24"/>
          <w:szCs w:val="24"/>
        </w:rPr>
        <w:t>t</w:t>
      </w:r>
      <w:r>
        <w:rPr>
          <w:sz w:val="24"/>
          <w:szCs w:val="24"/>
        </w:rPr>
        <w:t>i</w:t>
      </w:r>
      <w:r>
        <w:rPr>
          <w:spacing w:val="1"/>
          <w:sz w:val="24"/>
          <w:szCs w:val="24"/>
        </w:rPr>
        <w:t>m</w:t>
      </w:r>
      <w:r>
        <w:rPr>
          <w:spacing w:val="-2"/>
          <w:sz w:val="24"/>
          <w:szCs w:val="24"/>
        </w:rPr>
        <w:t>i</w:t>
      </w:r>
      <w:r>
        <w:rPr>
          <w:spacing w:val="2"/>
          <w:sz w:val="24"/>
          <w:szCs w:val="24"/>
        </w:rPr>
        <w:t>z</w:t>
      </w:r>
      <w:r>
        <w:rPr>
          <w:sz w:val="24"/>
          <w:szCs w:val="24"/>
        </w:rPr>
        <w:t>a k</w:t>
      </w:r>
      <w:r>
        <w:rPr>
          <w:spacing w:val="-1"/>
          <w:sz w:val="24"/>
          <w:szCs w:val="24"/>
        </w:rPr>
        <w:t>a</w:t>
      </w:r>
      <w:r>
        <w:rPr>
          <w:spacing w:val="1"/>
          <w:sz w:val="24"/>
          <w:szCs w:val="24"/>
        </w:rPr>
        <w:t>ti</w:t>
      </w:r>
      <w:r>
        <w:rPr>
          <w:sz w:val="24"/>
          <w:szCs w:val="24"/>
        </w:rPr>
        <w:t>ka u</w:t>
      </w:r>
      <w:r>
        <w:rPr>
          <w:spacing w:val="1"/>
          <w:sz w:val="24"/>
          <w:szCs w:val="24"/>
        </w:rPr>
        <w:t>j</w:t>
      </w:r>
      <w:r>
        <w:rPr>
          <w:spacing w:val="-1"/>
          <w:sz w:val="24"/>
          <w:szCs w:val="24"/>
        </w:rPr>
        <w:t>e</w:t>
      </w:r>
      <w:r>
        <w:rPr>
          <w:sz w:val="24"/>
          <w:szCs w:val="24"/>
        </w:rPr>
        <w:t>n</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M</w:t>
      </w:r>
      <w:r>
        <w:rPr>
          <w:sz w:val="24"/>
          <w:szCs w:val="24"/>
        </w:rPr>
        <w:t>un</w:t>
      </w:r>
      <w:r>
        <w:rPr>
          <w:spacing w:val="-2"/>
          <w:sz w:val="24"/>
          <w:szCs w:val="24"/>
        </w:rPr>
        <w:t>g</w:t>
      </w:r>
      <w:r>
        <w:rPr>
          <w:sz w:val="24"/>
          <w:szCs w:val="24"/>
        </w:rPr>
        <w:t>u.</w:t>
      </w:r>
    </w:p>
    <w:p w:rsidR="000A64D0" w:rsidRDefault="000A64D0" w:rsidP="00011F92">
      <w:pPr>
        <w:spacing w:line="200" w:lineRule="exact"/>
        <w:ind w:firstLine="720"/>
        <w:jc w:val="both"/>
      </w:pPr>
    </w:p>
    <w:p w:rsidR="000731C4" w:rsidRDefault="000731C4" w:rsidP="00011F92">
      <w:pPr>
        <w:spacing w:line="200" w:lineRule="exact"/>
        <w:ind w:firstLine="720"/>
        <w:jc w:val="both"/>
      </w:pPr>
    </w:p>
    <w:p w:rsidR="000A64D0" w:rsidRPr="00097B8D" w:rsidRDefault="00A447AB" w:rsidP="00011F92">
      <w:pPr>
        <w:pStyle w:val="BulletHeading"/>
        <w:jc w:val="both"/>
        <w:rPr>
          <w:rFonts w:cs="Times New Roman"/>
        </w:rPr>
      </w:pPr>
      <w:bookmarkStart w:id="16" w:name="_Toc167694571"/>
      <w:r w:rsidRPr="00097B8D">
        <w:rPr>
          <w:rFonts w:cs="Times New Roman"/>
        </w:rPr>
        <w:t>Hema ya Kukutania ya Israeli</w:t>
      </w:r>
      <w:bookmarkEnd w:id="16"/>
    </w:p>
    <w:p w:rsidR="000A64D0" w:rsidRDefault="000A64D0" w:rsidP="00011F92">
      <w:pPr>
        <w:spacing w:before="15" w:line="260" w:lineRule="exact"/>
        <w:ind w:firstLine="720"/>
        <w:jc w:val="both"/>
        <w:rPr>
          <w:sz w:val="26"/>
          <w:szCs w:val="26"/>
        </w:rPr>
      </w:pPr>
    </w:p>
    <w:p w:rsidR="000A64D0" w:rsidRPr="00A447AB" w:rsidRDefault="00A92DB8" w:rsidP="00011F92">
      <w:pPr>
        <w:ind w:firstLine="720"/>
        <w:jc w:val="both"/>
        <w:rPr>
          <w:sz w:val="24"/>
          <w:szCs w:val="24"/>
        </w:rPr>
      </w:pPr>
      <w:r>
        <w:rPr>
          <w:spacing w:val="1"/>
          <w:sz w:val="24"/>
          <w:szCs w:val="24"/>
        </w:rPr>
        <w:t>W</w:t>
      </w:r>
      <w:r>
        <w:rPr>
          <w:spacing w:val="-1"/>
          <w:sz w:val="24"/>
          <w:szCs w:val="24"/>
        </w:rPr>
        <w:t>a</w:t>
      </w:r>
      <w:r>
        <w:rPr>
          <w:sz w:val="24"/>
          <w:szCs w:val="24"/>
        </w:rPr>
        <w:t>n</w:t>
      </w:r>
      <w:r>
        <w:rPr>
          <w:spacing w:val="-1"/>
          <w:sz w:val="24"/>
          <w:szCs w:val="24"/>
        </w:rPr>
        <w:t>af</w:t>
      </w:r>
      <w:r>
        <w:rPr>
          <w:sz w:val="24"/>
          <w:szCs w:val="24"/>
        </w:rPr>
        <w:t>un</w:t>
      </w:r>
      <w:r>
        <w:rPr>
          <w:spacing w:val="1"/>
          <w:sz w:val="24"/>
          <w:szCs w:val="24"/>
        </w:rPr>
        <w:t>z</w:t>
      </w:r>
      <w:r>
        <w:rPr>
          <w:sz w:val="24"/>
          <w:szCs w:val="24"/>
        </w:rPr>
        <w:t>i</w:t>
      </w:r>
      <w:r>
        <w:rPr>
          <w:spacing w:val="2"/>
          <w:sz w:val="24"/>
          <w:szCs w:val="24"/>
        </w:rPr>
        <w:t xml:space="preserve"> </w:t>
      </w:r>
      <w:r>
        <w:rPr>
          <w:spacing w:val="-1"/>
          <w:sz w:val="24"/>
          <w:szCs w:val="24"/>
        </w:rPr>
        <w:t>we</w:t>
      </w:r>
      <w:r>
        <w:rPr>
          <w:sz w:val="24"/>
          <w:szCs w:val="24"/>
        </w:rPr>
        <w:t>n</w:t>
      </w:r>
      <w:r>
        <w:rPr>
          <w:spacing w:val="-2"/>
          <w:sz w:val="24"/>
          <w:szCs w:val="24"/>
        </w:rPr>
        <w:t>g</w:t>
      </w:r>
      <w:r>
        <w:rPr>
          <w:sz w:val="24"/>
          <w:szCs w:val="24"/>
        </w:rPr>
        <w:t>i</w:t>
      </w:r>
      <w:r>
        <w:rPr>
          <w:spacing w:val="2"/>
          <w:sz w:val="24"/>
          <w:szCs w:val="24"/>
        </w:rPr>
        <w:t xml:space="preserve"> w</w:t>
      </w:r>
      <w:r>
        <w:rPr>
          <w:sz w:val="24"/>
          <w:szCs w:val="24"/>
        </w:rPr>
        <w:t xml:space="preserve">a </w:t>
      </w:r>
      <w:r>
        <w:rPr>
          <w:spacing w:val="-2"/>
          <w:sz w:val="24"/>
          <w:szCs w:val="24"/>
        </w:rPr>
        <w:t>B</w:t>
      </w:r>
      <w:r>
        <w:rPr>
          <w:sz w:val="24"/>
          <w:szCs w:val="24"/>
        </w:rPr>
        <w:t>i</w:t>
      </w:r>
      <w:r>
        <w:rPr>
          <w:spacing w:val="2"/>
          <w:sz w:val="24"/>
          <w:szCs w:val="24"/>
        </w:rPr>
        <w:t>b</w:t>
      </w:r>
      <w:r>
        <w:rPr>
          <w:sz w:val="24"/>
          <w:szCs w:val="24"/>
        </w:rPr>
        <w:t>lia</w:t>
      </w:r>
      <w:r>
        <w:rPr>
          <w:spacing w:val="1"/>
          <w:sz w:val="24"/>
          <w:szCs w:val="24"/>
        </w:rPr>
        <w:t xml:space="preserve"> </w:t>
      </w:r>
      <w:r>
        <w:rPr>
          <w:sz w:val="24"/>
          <w:szCs w:val="24"/>
        </w:rPr>
        <w:t>hui</w:t>
      </w:r>
      <w:r>
        <w:rPr>
          <w:spacing w:val="-1"/>
          <w:sz w:val="24"/>
          <w:szCs w:val="24"/>
        </w:rPr>
        <w:t>f</w:t>
      </w:r>
      <w:r>
        <w:rPr>
          <w:sz w:val="24"/>
          <w:szCs w:val="24"/>
        </w:rPr>
        <w:t>iki</w:t>
      </w:r>
      <w:r>
        <w:rPr>
          <w:spacing w:val="-1"/>
          <w:sz w:val="24"/>
          <w:szCs w:val="24"/>
        </w:rPr>
        <w:t>r</w:t>
      </w:r>
      <w:r>
        <w:rPr>
          <w:sz w:val="24"/>
          <w:szCs w:val="24"/>
        </w:rPr>
        <w:t>ia</w:t>
      </w:r>
      <w:r>
        <w:rPr>
          <w:spacing w:val="1"/>
          <w:sz w:val="24"/>
          <w:szCs w:val="24"/>
        </w:rPr>
        <w:t xml:space="preserve"> </w:t>
      </w:r>
      <w:r>
        <w:rPr>
          <w:sz w:val="24"/>
          <w:szCs w:val="24"/>
        </w:rPr>
        <w:t>m</w:t>
      </w:r>
      <w:r>
        <w:rPr>
          <w:spacing w:val="-1"/>
          <w:sz w:val="24"/>
          <w:szCs w:val="24"/>
        </w:rPr>
        <w:t>a</w:t>
      </w:r>
      <w:r>
        <w:rPr>
          <w:sz w:val="24"/>
          <w:szCs w:val="24"/>
        </w:rPr>
        <w:t>sk</w:t>
      </w:r>
      <w:r>
        <w:rPr>
          <w:spacing w:val="-1"/>
          <w:sz w:val="24"/>
          <w:szCs w:val="24"/>
        </w:rPr>
        <w:t>a</w:t>
      </w:r>
      <w:r>
        <w:rPr>
          <w:sz w:val="24"/>
          <w:szCs w:val="24"/>
        </w:rPr>
        <w:t>ni</w:t>
      </w:r>
      <w:r>
        <w:rPr>
          <w:spacing w:val="4"/>
          <w:sz w:val="24"/>
          <w:szCs w:val="24"/>
        </w:rPr>
        <w:t xml:space="preserve"> </w:t>
      </w:r>
      <w:r>
        <w:rPr>
          <w:spacing w:val="-5"/>
          <w:sz w:val="24"/>
          <w:szCs w:val="24"/>
        </w:rPr>
        <w:t>y</w:t>
      </w:r>
      <w:r>
        <w:rPr>
          <w:sz w:val="24"/>
          <w:szCs w:val="24"/>
        </w:rPr>
        <w:t>a</w:t>
      </w:r>
      <w:r>
        <w:rPr>
          <w:spacing w:val="5"/>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li</w:t>
      </w:r>
      <w:r>
        <w:rPr>
          <w:spacing w:val="2"/>
          <w:sz w:val="24"/>
          <w:szCs w:val="24"/>
        </w:rPr>
        <w:t xml:space="preserve"> </w:t>
      </w:r>
      <w:r>
        <w:rPr>
          <w:sz w:val="24"/>
          <w:szCs w:val="24"/>
        </w:rPr>
        <w:t>k</w:t>
      </w:r>
      <w:r w:rsidR="00A115A8">
        <w:rPr>
          <w:sz w:val="24"/>
          <w:szCs w:val="24"/>
        </w:rPr>
        <w:t>ama</w:t>
      </w:r>
      <w:r>
        <w:rPr>
          <w:spacing w:val="3"/>
          <w:sz w:val="24"/>
          <w:szCs w:val="24"/>
        </w:rPr>
        <w:t xml:space="preserve"> </w:t>
      </w:r>
      <w:r>
        <w:rPr>
          <w:sz w:val="24"/>
          <w:szCs w:val="24"/>
        </w:rPr>
        <w:t>k</w:t>
      </w:r>
      <w:r>
        <w:rPr>
          <w:spacing w:val="1"/>
          <w:sz w:val="24"/>
          <w:szCs w:val="24"/>
        </w:rPr>
        <w:t>a</w:t>
      </w:r>
      <w:r>
        <w:rPr>
          <w:sz w:val="24"/>
          <w:szCs w:val="24"/>
        </w:rPr>
        <w:t>nisa la ku</w:t>
      </w:r>
      <w:r>
        <w:rPr>
          <w:spacing w:val="-1"/>
          <w:sz w:val="24"/>
          <w:szCs w:val="24"/>
        </w:rPr>
        <w:t>a</w:t>
      </w:r>
      <w:r>
        <w:rPr>
          <w:sz w:val="24"/>
          <w:szCs w:val="24"/>
        </w:rPr>
        <w:t>bud</w:t>
      </w:r>
      <w:r>
        <w:rPr>
          <w:spacing w:val="1"/>
          <w:sz w:val="24"/>
          <w:szCs w:val="24"/>
        </w:rPr>
        <w:t>i</w:t>
      </w:r>
      <w:r>
        <w:rPr>
          <w:spacing w:val="-1"/>
          <w:sz w:val="24"/>
          <w:szCs w:val="24"/>
        </w:rPr>
        <w:t>a</w:t>
      </w:r>
      <w:r>
        <w:rPr>
          <w:sz w:val="24"/>
          <w:szCs w:val="24"/>
        </w:rPr>
        <w:t xml:space="preserve">, </w:t>
      </w:r>
      <w:r>
        <w:rPr>
          <w:spacing w:val="1"/>
          <w:sz w:val="24"/>
          <w:szCs w:val="24"/>
        </w:rPr>
        <w:t>l</w:t>
      </w:r>
      <w:r>
        <w:rPr>
          <w:spacing w:val="-1"/>
          <w:sz w:val="24"/>
          <w:szCs w:val="24"/>
        </w:rPr>
        <w:t>a</w:t>
      </w:r>
      <w:r>
        <w:rPr>
          <w:sz w:val="24"/>
          <w:szCs w:val="24"/>
        </w:rPr>
        <w:t>k</w:t>
      </w:r>
      <w:r>
        <w:rPr>
          <w:spacing w:val="1"/>
          <w:sz w:val="24"/>
          <w:szCs w:val="24"/>
        </w:rPr>
        <w:t>i</w:t>
      </w:r>
      <w:r>
        <w:rPr>
          <w:sz w:val="24"/>
          <w:szCs w:val="24"/>
        </w:rPr>
        <w:t xml:space="preserve">ni </w:t>
      </w:r>
      <w:r>
        <w:rPr>
          <w:spacing w:val="2"/>
          <w:sz w:val="24"/>
          <w:szCs w:val="24"/>
        </w:rPr>
        <w:t>u</w:t>
      </w:r>
      <w:r>
        <w:rPr>
          <w:spacing w:val="-2"/>
          <w:sz w:val="24"/>
          <w:szCs w:val="24"/>
        </w:rPr>
        <w:t>g</w:t>
      </w:r>
      <w:r>
        <w:rPr>
          <w:sz w:val="24"/>
          <w:szCs w:val="24"/>
        </w:rPr>
        <w:t>undu</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h</w:t>
      </w:r>
      <w:r>
        <w:rPr>
          <w:spacing w:val="1"/>
          <w:sz w:val="24"/>
          <w:szCs w:val="24"/>
        </w:rPr>
        <w:t>i</w:t>
      </w:r>
      <w:r>
        <w:rPr>
          <w:sz w:val="24"/>
          <w:szCs w:val="24"/>
        </w:rPr>
        <w:t>vi k</w:t>
      </w:r>
      <w:r>
        <w:rPr>
          <w:spacing w:val="1"/>
          <w:sz w:val="24"/>
          <w:szCs w:val="24"/>
        </w:rPr>
        <w:t>a</w:t>
      </w:r>
      <w:r>
        <w:rPr>
          <w:spacing w:val="-1"/>
          <w:sz w:val="24"/>
          <w:szCs w:val="24"/>
        </w:rPr>
        <w:t>r</w:t>
      </w:r>
      <w:r>
        <w:rPr>
          <w:spacing w:val="1"/>
          <w:sz w:val="24"/>
          <w:szCs w:val="24"/>
        </w:rPr>
        <w:t>i</w:t>
      </w:r>
      <w:r>
        <w:rPr>
          <w:sz w:val="24"/>
          <w:szCs w:val="24"/>
        </w:rPr>
        <w:t xml:space="preserve">buni </w:t>
      </w:r>
      <w:r>
        <w:rPr>
          <w:spacing w:val="-1"/>
          <w:sz w:val="24"/>
          <w:szCs w:val="24"/>
        </w:rPr>
        <w:t>w</w:t>
      </w:r>
      <w:r>
        <w:rPr>
          <w:sz w:val="24"/>
          <w:szCs w:val="24"/>
        </w:rPr>
        <w:t>a</w:t>
      </w:r>
      <w:r>
        <w:rPr>
          <w:spacing w:val="1"/>
          <w:sz w:val="24"/>
          <w:szCs w:val="24"/>
        </w:rPr>
        <w:t xml:space="preserve"> </w:t>
      </w:r>
      <w:r>
        <w:rPr>
          <w:spacing w:val="-1"/>
          <w:sz w:val="24"/>
          <w:szCs w:val="24"/>
        </w:rPr>
        <w:t>a</w:t>
      </w:r>
      <w:r>
        <w:rPr>
          <w:sz w:val="24"/>
          <w:szCs w:val="24"/>
        </w:rPr>
        <w:t>k</w:t>
      </w:r>
      <w:r>
        <w:rPr>
          <w:spacing w:val="3"/>
          <w:sz w:val="24"/>
          <w:szCs w:val="24"/>
        </w:rPr>
        <w:t>i</w:t>
      </w:r>
      <w:r>
        <w:rPr>
          <w:sz w:val="24"/>
          <w:szCs w:val="24"/>
        </w:rPr>
        <w:t>o</w:t>
      </w:r>
      <w:r>
        <w:rPr>
          <w:spacing w:val="1"/>
          <w:sz w:val="24"/>
          <w:szCs w:val="24"/>
        </w:rPr>
        <w:t>l</w:t>
      </w:r>
      <w:r>
        <w:rPr>
          <w:sz w:val="24"/>
          <w:szCs w:val="24"/>
        </w:rPr>
        <w:t>o</w:t>
      </w:r>
      <w:r>
        <w:rPr>
          <w:spacing w:val="1"/>
          <w:sz w:val="24"/>
          <w:szCs w:val="24"/>
        </w:rPr>
        <w:t>ji</w:t>
      </w:r>
      <w:r>
        <w:rPr>
          <w:sz w:val="24"/>
          <w:szCs w:val="24"/>
        </w:rPr>
        <w:t>a</w:t>
      </w:r>
      <w:r>
        <w:rPr>
          <w:spacing w:val="-1"/>
          <w:sz w:val="24"/>
          <w:szCs w:val="24"/>
        </w:rPr>
        <w:t xml:space="preserve"> </w:t>
      </w:r>
      <w:r>
        <w:rPr>
          <w:sz w:val="24"/>
          <w:szCs w:val="24"/>
        </w:rPr>
        <w:t>un</w:t>
      </w:r>
      <w:r>
        <w:rPr>
          <w:spacing w:val="-1"/>
          <w:sz w:val="24"/>
          <w:szCs w:val="24"/>
        </w:rPr>
        <w:t>a</w:t>
      </w:r>
      <w:r>
        <w:rPr>
          <w:sz w:val="24"/>
          <w:szCs w:val="24"/>
        </w:rPr>
        <w:t>p</w:t>
      </w:r>
      <w:r>
        <w:rPr>
          <w:spacing w:val="-1"/>
          <w:sz w:val="24"/>
          <w:szCs w:val="24"/>
        </w:rPr>
        <w:t>e</w:t>
      </w:r>
      <w:r>
        <w:rPr>
          <w:sz w:val="24"/>
          <w:szCs w:val="24"/>
        </w:rPr>
        <w:t>nd</w:t>
      </w:r>
      <w:r>
        <w:rPr>
          <w:spacing w:val="-1"/>
          <w:sz w:val="24"/>
          <w:szCs w:val="24"/>
        </w:rPr>
        <w:t>e</w:t>
      </w:r>
      <w:r>
        <w:rPr>
          <w:spacing w:val="2"/>
          <w:sz w:val="24"/>
          <w:szCs w:val="24"/>
        </w:rPr>
        <w:t>k</w:t>
      </w:r>
      <w:r>
        <w:rPr>
          <w:spacing w:val="-1"/>
          <w:sz w:val="24"/>
          <w:szCs w:val="24"/>
        </w:rPr>
        <w:t>e</w:t>
      </w:r>
      <w:r>
        <w:rPr>
          <w:spacing w:val="1"/>
          <w:sz w:val="24"/>
          <w:szCs w:val="24"/>
        </w:rPr>
        <w:t>z</w:t>
      </w:r>
      <w:r>
        <w:rPr>
          <w:sz w:val="24"/>
          <w:szCs w:val="24"/>
        </w:rPr>
        <w:t>a</w:t>
      </w:r>
      <w:r>
        <w:rPr>
          <w:spacing w:val="-1"/>
          <w:sz w:val="24"/>
          <w:szCs w:val="24"/>
        </w:rPr>
        <w:t xml:space="preserve"> </w:t>
      </w:r>
      <w:r>
        <w:rPr>
          <w:sz w:val="24"/>
          <w:szCs w:val="24"/>
        </w:rPr>
        <w:t>ku</w:t>
      </w:r>
      <w:r>
        <w:rPr>
          <w:spacing w:val="2"/>
          <w:sz w:val="24"/>
          <w:szCs w:val="24"/>
        </w:rPr>
        <w:t>w</w:t>
      </w:r>
      <w:r>
        <w:rPr>
          <w:sz w:val="24"/>
          <w:szCs w:val="24"/>
        </w:rPr>
        <w:t>a</w:t>
      </w:r>
      <w:r w:rsidR="00A115A8">
        <w:rPr>
          <w:sz w:val="24"/>
          <w:szCs w:val="24"/>
        </w:rPr>
        <w:t>,</w:t>
      </w:r>
      <w:r>
        <w:rPr>
          <w:spacing w:val="-1"/>
          <w:sz w:val="24"/>
          <w:szCs w:val="24"/>
        </w:rPr>
        <w:t xml:space="preserve"> </w:t>
      </w:r>
      <w:r>
        <w:rPr>
          <w:sz w:val="24"/>
          <w:szCs w:val="24"/>
        </w:rPr>
        <w:t xml:space="preserve">ni </w:t>
      </w:r>
      <w:r>
        <w:rPr>
          <w:spacing w:val="1"/>
          <w:sz w:val="24"/>
          <w:szCs w:val="24"/>
        </w:rPr>
        <w:t>z</w:t>
      </w:r>
      <w:r>
        <w:rPr>
          <w:spacing w:val="-1"/>
          <w:sz w:val="24"/>
          <w:szCs w:val="24"/>
        </w:rPr>
        <w:t>a</w:t>
      </w:r>
      <w:r>
        <w:rPr>
          <w:spacing w:val="1"/>
          <w:sz w:val="24"/>
          <w:szCs w:val="24"/>
        </w:rPr>
        <w:t>i</w:t>
      </w:r>
      <w:r>
        <w:rPr>
          <w:sz w:val="24"/>
          <w:szCs w:val="24"/>
        </w:rPr>
        <w:t xml:space="preserve">di </w:t>
      </w:r>
      <w:r w:rsidR="000079A5">
        <w:rPr>
          <w:sz w:val="24"/>
          <w:szCs w:val="24"/>
        </w:rPr>
        <w:t>ya</w:t>
      </w:r>
      <w:r>
        <w:rPr>
          <w:spacing w:val="1"/>
          <w:sz w:val="24"/>
          <w:szCs w:val="24"/>
        </w:rPr>
        <w:t xml:space="preserve"> </w:t>
      </w:r>
      <w:r>
        <w:rPr>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4"/>
          <w:sz w:val="24"/>
          <w:szCs w:val="24"/>
        </w:rPr>
        <w:t xml:space="preserve"> </w:t>
      </w:r>
      <w:r>
        <w:rPr>
          <w:spacing w:val="-3"/>
          <w:sz w:val="24"/>
          <w:szCs w:val="24"/>
        </w:rPr>
        <w:t>I</w:t>
      </w:r>
      <w:r>
        <w:rPr>
          <w:spacing w:val="1"/>
          <w:sz w:val="24"/>
          <w:szCs w:val="24"/>
        </w:rPr>
        <w:t>li</w:t>
      </w:r>
      <w:r>
        <w:rPr>
          <w:sz w:val="24"/>
          <w:szCs w:val="24"/>
        </w:rPr>
        <w:t>ku</w:t>
      </w:r>
      <w:r>
        <w:rPr>
          <w:spacing w:val="2"/>
          <w:sz w:val="24"/>
          <w:szCs w:val="24"/>
        </w:rPr>
        <w:t>w</w:t>
      </w:r>
      <w:r>
        <w:rPr>
          <w:sz w:val="24"/>
          <w:szCs w:val="24"/>
        </w:rPr>
        <w:t>a d</w:t>
      </w:r>
      <w:r>
        <w:rPr>
          <w:spacing w:val="1"/>
          <w:sz w:val="24"/>
          <w:szCs w:val="24"/>
        </w:rPr>
        <w:t>e</w:t>
      </w:r>
      <w:r>
        <w:rPr>
          <w:sz w:val="24"/>
          <w:szCs w:val="24"/>
        </w:rPr>
        <w:t>s</w:t>
      </w:r>
      <w:r>
        <w:rPr>
          <w:spacing w:val="1"/>
          <w:sz w:val="24"/>
          <w:szCs w:val="24"/>
        </w:rPr>
        <w:t>t</w:t>
      </w:r>
      <w:r>
        <w:rPr>
          <w:sz w:val="24"/>
          <w:szCs w:val="24"/>
        </w:rPr>
        <w:t>u</w:t>
      </w:r>
      <w:r>
        <w:rPr>
          <w:spacing w:val="-1"/>
          <w:sz w:val="24"/>
          <w:szCs w:val="24"/>
        </w:rPr>
        <w:t>r</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 M</w:t>
      </w:r>
      <w:r>
        <w:rPr>
          <w:spacing w:val="1"/>
          <w:sz w:val="24"/>
          <w:szCs w:val="24"/>
        </w:rPr>
        <w:t>i</w:t>
      </w:r>
      <w:r>
        <w:rPr>
          <w:sz w:val="24"/>
          <w:szCs w:val="24"/>
        </w:rPr>
        <w:t>s</w:t>
      </w:r>
      <w:r>
        <w:rPr>
          <w:spacing w:val="-1"/>
          <w:sz w:val="24"/>
          <w:szCs w:val="24"/>
        </w:rPr>
        <w:t>r</w:t>
      </w:r>
      <w:r>
        <w:rPr>
          <w:sz w:val="24"/>
          <w:szCs w:val="24"/>
        </w:rPr>
        <w:t>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a</w:t>
      </w:r>
      <w:r>
        <w:rPr>
          <w:spacing w:val="1"/>
          <w:sz w:val="24"/>
          <w:szCs w:val="24"/>
        </w:rPr>
        <w:t>l</w:t>
      </w:r>
      <w:r>
        <w:rPr>
          <w:sz w:val="24"/>
          <w:szCs w:val="24"/>
        </w:rPr>
        <w:t>e</w:t>
      </w:r>
      <w:r>
        <w:rPr>
          <w:spacing w:val="3"/>
          <w:sz w:val="24"/>
          <w:szCs w:val="24"/>
        </w:rPr>
        <w:t xml:space="preserve"> </w:t>
      </w:r>
      <w:r>
        <w:rPr>
          <w:sz w:val="24"/>
          <w:szCs w:val="24"/>
        </w:rPr>
        <w:t>k</w:t>
      </w:r>
      <w:r>
        <w:rPr>
          <w:spacing w:val="-1"/>
          <w:sz w:val="24"/>
          <w:szCs w:val="24"/>
        </w:rPr>
        <w:t>w</w:t>
      </w:r>
      <w:r>
        <w:rPr>
          <w:sz w:val="24"/>
          <w:szCs w:val="24"/>
        </w:rPr>
        <w:t xml:space="preserve">a </w:t>
      </w:r>
      <w:r>
        <w:rPr>
          <w:spacing w:val="3"/>
          <w:sz w:val="24"/>
          <w:szCs w:val="24"/>
        </w:rPr>
        <w:t>M</w:t>
      </w:r>
      <w:r>
        <w:rPr>
          <w:spacing w:val="-1"/>
          <w:sz w:val="24"/>
          <w:szCs w:val="24"/>
        </w:rPr>
        <w:t>af</w:t>
      </w:r>
      <w:r>
        <w:rPr>
          <w:spacing w:val="1"/>
          <w:sz w:val="24"/>
          <w:szCs w:val="24"/>
        </w:rPr>
        <w:t>a</w:t>
      </w:r>
      <w:r>
        <w:rPr>
          <w:spacing w:val="-1"/>
          <w:sz w:val="24"/>
          <w:szCs w:val="24"/>
        </w:rPr>
        <w:t>ra</w:t>
      </w:r>
      <w:r>
        <w:rPr>
          <w:sz w:val="24"/>
          <w:szCs w:val="24"/>
        </w:rPr>
        <w:t>o</w:t>
      </w:r>
      <w:r>
        <w:rPr>
          <w:spacing w:val="1"/>
          <w:sz w:val="24"/>
          <w:szCs w:val="24"/>
        </w:rPr>
        <w:t xml:space="preserve"> </w:t>
      </w:r>
      <w:r>
        <w:rPr>
          <w:spacing w:val="2"/>
          <w:sz w:val="24"/>
          <w:szCs w:val="24"/>
        </w:rPr>
        <w:t>k</w:t>
      </w:r>
      <w:r>
        <w:rPr>
          <w:spacing w:val="-1"/>
          <w:sz w:val="24"/>
          <w:szCs w:val="24"/>
        </w:rPr>
        <w:t>we</w:t>
      </w:r>
      <w:r>
        <w:rPr>
          <w:sz w:val="24"/>
          <w:szCs w:val="24"/>
        </w:rPr>
        <w:t>nda</w:t>
      </w:r>
      <w:r>
        <w:rPr>
          <w:spacing w:val="3"/>
          <w:sz w:val="24"/>
          <w:szCs w:val="24"/>
        </w:rPr>
        <w:t xml:space="preserve"> </w:t>
      </w:r>
      <w:r>
        <w:rPr>
          <w:sz w:val="24"/>
          <w:szCs w:val="24"/>
        </w:rPr>
        <w:t>v</w:t>
      </w:r>
      <w:r>
        <w:rPr>
          <w:spacing w:val="3"/>
          <w:sz w:val="24"/>
          <w:szCs w:val="24"/>
        </w:rPr>
        <w:t>i</w:t>
      </w:r>
      <w:r>
        <w:rPr>
          <w:spacing w:val="1"/>
          <w:sz w:val="24"/>
          <w:szCs w:val="24"/>
        </w:rPr>
        <w:t>t</w:t>
      </w:r>
      <w:r>
        <w:rPr>
          <w:spacing w:val="-1"/>
          <w:sz w:val="24"/>
          <w:szCs w:val="24"/>
        </w:rPr>
        <w:t>a</w:t>
      </w:r>
      <w:r>
        <w:rPr>
          <w:sz w:val="24"/>
          <w:szCs w:val="24"/>
        </w:rPr>
        <w:t>ni</w:t>
      </w:r>
      <w:r>
        <w:rPr>
          <w:spacing w:val="2"/>
          <w:sz w:val="24"/>
          <w:szCs w:val="24"/>
        </w:rPr>
        <w:t xml:space="preserve"> </w:t>
      </w:r>
      <w:r>
        <w:rPr>
          <w:sz w:val="24"/>
          <w:szCs w:val="24"/>
        </w:rPr>
        <w:t xml:space="preserve">na </w:t>
      </w:r>
      <w:r>
        <w:rPr>
          <w:spacing w:val="1"/>
          <w:sz w:val="24"/>
          <w:szCs w:val="24"/>
        </w:rPr>
        <w:t>m</w:t>
      </w:r>
      <w:r>
        <w:rPr>
          <w:spacing w:val="-1"/>
          <w:sz w:val="24"/>
          <w:szCs w:val="24"/>
        </w:rPr>
        <w:t>a</w:t>
      </w:r>
      <w:r>
        <w:rPr>
          <w:spacing w:val="1"/>
          <w:sz w:val="24"/>
          <w:szCs w:val="24"/>
        </w:rPr>
        <w:t>j</w:t>
      </w:r>
      <w:r>
        <w:rPr>
          <w:spacing w:val="-1"/>
          <w:sz w:val="24"/>
          <w:szCs w:val="24"/>
        </w:rPr>
        <w:t>e</w:t>
      </w:r>
      <w:r>
        <w:rPr>
          <w:sz w:val="24"/>
          <w:szCs w:val="24"/>
        </w:rPr>
        <w:t xml:space="preserve">shi </w:t>
      </w:r>
      <w:r>
        <w:rPr>
          <w:spacing w:val="-5"/>
          <w:sz w:val="24"/>
          <w:szCs w:val="24"/>
        </w:rPr>
        <w:t>y</w:t>
      </w:r>
      <w:r>
        <w:rPr>
          <w:spacing w:val="1"/>
          <w:sz w:val="24"/>
          <w:szCs w:val="24"/>
        </w:rPr>
        <w:t>a</w:t>
      </w:r>
      <w:r>
        <w:rPr>
          <w:sz w:val="24"/>
          <w:szCs w:val="24"/>
        </w:rPr>
        <w:t>o.</w:t>
      </w:r>
      <w:r>
        <w:rPr>
          <w:spacing w:val="3"/>
          <w:sz w:val="24"/>
          <w:szCs w:val="24"/>
        </w:rPr>
        <w:t xml:space="preserve"> </w:t>
      </w:r>
      <w:r>
        <w:rPr>
          <w:spacing w:val="1"/>
          <w:sz w:val="24"/>
          <w:szCs w:val="24"/>
        </w:rPr>
        <w:t>W</w:t>
      </w:r>
      <w:r>
        <w:rPr>
          <w:spacing w:val="-1"/>
          <w:sz w:val="24"/>
          <w:szCs w:val="24"/>
        </w:rPr>
        <w:t>a</w:t>
      </w:r>
      <w:r>
        <w:rPr>
          <w:spacing w:val="1"/>
          <w:sz w:val="24"/>
          <w:szCs w:val="24"/>
        </w:rPr>
        <w:t>li</w:t>
      </w:r>
      <w:r>
        <w:rPr>
          <w:sz w:val="24"/>
          <w:szCs w:val="24"/>
        </w:rPr>
        <w:t>pok</w:t>
      </w:r>
      <w:r>
        <w:rPr>
          <w:spacing w:val="-1"/>
          <w:sz w:val="24"/>
          <w:szCs w:val="24"/>
        </w:rPr>
        <w:t>we</w:t>
      </w:r>
      <w:r>
        <w:rPr>
          <w:sz w:val="24"/>
          <w:szCs w:val="24"/>
        </w:rPr>
        <w:t>nd</w:t>
      </w:r>
      <w:r>
        <w:rPr>
          <w:spacing w:val="-1"/>
          <w:sz w:val="24"/>
          <w:szCs w:val="24"/>
        </w:rPr>
        <w:t>a</w:t>
      </w:r>
      <w:r>
        <w:rPr>
          <w:sz w:val="24"/>
          <w:szCs w:val="24"/>
        </w:rPr>
        <w:t>,</w:t>
      </w:r>
      <w:r>
        <w:rPr>
          <w:spacing w:val="3"/>
          <w:sz w:val="24"/>
          <w:szCs w:val="24"/>
        </w:rPr>
        <w:t xml:space="preserve"> </w:t>
      </w:r>
      <w:r>
        <w:rPr>
          <w:spacing w:val="2"/>
          <w:sz w:val="24"/>
          <w:szCs w:val="24"/>
        </w:rPr>
        <w:t>w</w:t>
      </w:r>
      <w:r>
        <w:rPr>
          <w:spacing w:val="-1"/>
          <w:sz w:val="24"/>
          <w:szCs w:val="24"/>
        </w:rPr>
        <w:t>a</w:t>
      </w:r>
      <w:r>
        <w:rPr>
          <w:spacing w:val="1"/>
          <w:sz w:val="24"/>
          <w:szCs w:val="24"/>
        </w:rPr>
        <w:t>lii</w:t>
      </w:r>
      <w:r>
        <w:rPr>
          <w:sz w:val="24"/>
          <w:szCs w:val="24"/>
        </w:rPr>
        <w:t>shi</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a</w:t>
      </w:r>
      <w:r>
        <w:rPr>
          <w:sz w:val="24"/>
          <w:szCs w:val="24"/>
        </w:rPr>
        <w:t>h</w:t>
      </w:r>
      <w:r>
        <w:rPr>
          <w:spacing w:val="-1"/>
          <w:sz w:val="24"/>
          <w:szCs w:val="24"/>
        </w:rPr>
        <w:t>e</w:t>
      </w:r>
      <w:r>
        <w:rPr>
          <w:spacing w:val="1"/>
          <w:sz w:val="24"/>
          <w:szCs w:val="24"/>
        </w:rPr>
        <w:t>m</w:t>
      </w:r>
      <w:r>
        <w:rPr>
          <w:sz w:val="24"/>
          <w:szCs w:val="24"/>
        </w:rPr>
        <w:t>a</w:t>
      </w:r>
      <w:r>
        <w:rPr>
          <w:spacing w:val="2"/>
          <w:sz w:val="24"/>
          <w:szCs w:val="24"/>
        </w:rPr>
        <w:t xml:space="preserve"> </w:t>
      </w:r>
      <w:r>
        <w:rPr>
          <w:spacing w:val="-5"/>
          <w:sz w:val="24"/>
          <w:szCs w:val="24"/>
        </w:rPr>
        <w:t>y</w:t>
      </w:r>
      <w:r>
        <w:rPr>
          <w:spacing w:val="1"/>
          <w:sz w:val="24"/>
          <w:szCs w:val="24"/>
        </w:rPr>
        <w:t>al</w:t>
      </w:r>
      <w:r>
        <w:rPr>
          <w:spacing w:val="5"/>
          <w:sz w:val="24"/>
          <w:szCs w:val="24"/>
        </w:rPr>
        <w:t>i</w:t>
      </w:r>
      <w:r>
        <w:rPr>
          <w:spacing w:val="-5"/>
          <w:sz w:val="24"/>
          <w:szCs w:val="24"/>
        </w:rPr>
        <w:t>y</w:t>
      </w:r>
      <w:r>
        <w:rPr>
          <w:sz w:val="24"/>
          <w:szCs w:val="24"/>
        </w:rPr>
        <w:t>on</w:t>
      </w:r>
      <w:r>
        <w:rPr>
          <w:spacing w:val="-1"/>
          <w:sz w:val="24"/>
          <w:szCs w:val="24"/>
        </w:rPr>
        <w:t>a</w:t>
      </w:r>
      <w:r>
        <w:rPr>
          <w:sz w:val="24"/>
          <w:szCs w:val="24"/>
        </w:rPr>
        <w:t>k</w:t>
      </w:r>
      <w:r>
        <w:rPr>
          <w:spacing w:val="1"/>
          <w:sz w:val="24"/>
          <w:szCs w:val="24"/>
        </w:rPr>
        <w:t>i</w:t>
      </w:r>
      <w:r>
        <w:rPr>
          <w:sz w:val="24"/>
          <w:szCs w:val="24"/>
        </w:rPr>
        <w:t>sh</w:t>
      </w:r>
      <w:r>
        <w:rPr>
          <w:spacing w:val="1"/>
          <w:sz w:val="24"/>
          <w:szCs w:val="24"/>
        </w:rPr>
        <w:t>i</w:t>
      </w:r>
      <w:r>
        <w:rPr>
          <w:spacing w:val="-1"/>
          <w:sz w:val="24"/>
          <w:szCs w:val="24"/>
        </w:rPr>
        <w:t>w</w:t>
      </w:r>
      <w:r>
        <w:rPr>
          <w:sz w:val="24"/>
          <w:szCs w:val="24"/>
        </w:rPr>
        <w:t>a</w:t>
      </w:r>
      <w:r>
        <w:rPr>
          <w:spacing w:val="2"/>
          <w:sz w:val="24"/>
          <w:szCs w:val="24"/>
        </w:rPr>
        <w:t xml:space="preserve"> </w:t>
      </w:r>
      <w:r>
        <w:rPr>
          <w:sz w:val="24"/>
          <w:szCs w:val="24"/>
        </w:rPr>
        <w:t>k</w:t>
      </w:r>
      <w:r>
        <w:rPr>
          <w:spacing w:val="-1"/>
          <w:sz w:val="24"/>
          <w:szCs w:val="24"/>
        </w:rPr>
        <w:t>w</w:t>
      </w:r>
      <w:r>
        <w:rPr>
          <w:sz w:val="24"/>
          <w:szCs w:val="24"/>
        </w:rPr>
        <w:t>a</w:t>
      </w:r>
      <w:r>
        <w:rPr>
          <w:spacing w:val="2"/>
          <w:sz w:val="24"/>
          <w:szCs w:val="24"/>
        </w:rPr>
        <w:t xml:space="preserve"> u</w:t>
      </w:r>
      <w:r>
        <w:rPr>
          <w:spacing w:val="-1"/>
          <w:sz w:val="24"/>
          <w:szCs w:val="24"/>
        </w:rPr>
        <w:t>a</w:t>
      </w:r>
      <w:r>
        <w:rPr>
          <w:sz w:val="24"/>
          <w:szCs w:val="24"/>
        </w:rPr>
        <w:t>ng</w:t>
      </w:r>
      <w:r>
        <w:rPr>
          <w:spacing w:val="-1"/>
          <w:sz w:val="24"/>
          <w:szCs w:val="24"/>
        </w:rPr>
        <w:t>a</w:t>
      </w:r>
      <w:r>
        <w:rPr>
          <w:spacing w:val="1"/>
          <w:sz w:val="24"/>
          <w:szCs w:val="24"/>
        </w:rPr>
        <w:t>li</w:t>
      </w:r>
      <w:r>
        <w:rPr>
          <w:spacing w:val="-1"/>
          <w:sz w:val="24"/>
          <w:szCs w:val="24"/>
        </w:rPr>
        <w:t>f</w:t>
      </w:r>
      <w:r>
        <w:rPr>
          <w:sz w:val="24"/>
          <w:szCs w:val="24"/>
        </w:rPr>
        <w:t>u</w:t>
      </w:r>
      <w:r>
        <w:rPr>
          <w:spacing w:val="1"/>
          <w:sz w:val="24"/>
          <w:szCs w:val="24"/>
        </w:rPr>
        <w:t xml:space="preserve"> </w:t>
      </w:r>
      <w:r>
        <w:rPr>
          <w:sz w:val="24"/>
          <w:szCs w:val="24"/>
        </w:rPr>
        <w:t>s</w:t>
      </w:r>
      <w:r>
        <w:rPr>
          <w:spacing w:val="-1"/>
          <w:sz w:val="24"/>
          <w:szCs w:val="24"/>
        </w:rPr>
        <w:t>a</w:t>
      </w:r>
      <w:r>
        <w:rPr>
          <w:spacing w:val="2"/>
          <w:sz w:val="24"/>
          <w:szCs w:val="24"/>
        </w:rPr>
        <w:t>n</w:t>
      </w:r>
      <w:r>
        <w:rPr>
          <w:spacing w:val="-1"/>
          <w:sz w:val="24"/>
          <w:szCs w:val="24"/>
        </w:rPr>
        <w:t>a</w:t>
      </w:r>
      <w:r>
        <w:rPr>
          <w:sz w:val="24"/>
          <w:szCs w:val="24"/>
        </w:rPr>
        <w:t xml:space="preserve">, </w:t>
      </w:r>
      <w:r>
        <w:rPr>
          <w:spacing w:val="1"/>
          <w:sz w:val="24"/>
          <w:szCs w:val="24"/>
        </w:rPr>
        <w:t>zili</w:t>
      </w:r>
      <w:r>
        <w:rPr>
          <w:sz w:val="24"/>
          <w:szCs w:val="24"/>
        </w:rPr>
        <w:t>ku</w:t>
      </w:r>
      <w:r>
        <w:rPr>
          <w:spacing w:val="-1"/>
          <w:sz w:val="24"/>
          <w:szCs w:val="24"/>
        </w:rPr>
        <w:t>w</w:t>
      </w:r>
      <w:r>
        <w:rPr>
          <w:sz w:val="24"/>
          <w:szCs w:val="24"/>
        </w:rPr>
        <w:t>a</w:t>
      </w:r>
      <w:r>
        <w:rPr>
          <w:spacing w:val="23"/>
          <w:sz w:val="24"/>
          <w:szCs w:val="24"/>
        </w:rPr>
        <w:t xml:space="preserve"> </w:t>
      </w:r>
      <w:r>
        <w:rPr>
          <w:spacing w:val="1"/>
          <w:sz w:val="24"/>
          <w:szCs w:val="24"/>
        </w:rPr>
        <w:t>i</w:t>
      </w:r>
      <w:r>
        <w:rPr>
          <w:sz w:val="24"/>
          <w:szCs w:val="24"/>
        </w:rPr>
        <w:t>ku</w:t>
      </w:r>
      <w:r>
        <w:rPr>
          <w:spacing w:val="1"/>
          <w:sz w:val="24"/>
          <w:szCs w:val="24"/>
        </w:rPr>
        <w:t>l</w:t>
      </w:r>
      <w:r>
        <w:rPr>
          <w:sz w:val="24"/>
          <w:szCs w:val="24"/>
        </w:rPr>
        <w:t>u</w:t>
      </w:r>
      <w:r>
        <w:rPr>
          <w:spacing w:val="24"/>
          <w:sz w:val="24"/>
          <w:szCs w:val="24"/>
        </w:rPr>
        <w:t xml:space="preserve"> </w:t>
      </w:r>
      <w:r>
        <w:rPr>
          <w:spacing w:val="1"/>
          <w:sz w:val="24"/>
          <w:szCs w:val="24"/>
        </w:rPr>
        <w:t>zi</w:t>
      </w:r>
      <w:r>
        <w:rPr>
          <w:sz w:val="24"/>
          <w:szCs w:val="24"/>
        </w:rPr>
        <w:t>n</w:t>
      </w:r>
      <w:r>
        <w:rPr>
          <w:spacing w:val="-3"/>
          <w:sz w:val="24"/>
          <w:szCs w:val="24"/>
        </w:rPr>
        <w:t>a</w:t>
      </w:r>
      <w:r>
        <w:rPr>
          <w:spacing w:val="1"/>
          <w:sz w:val="24"/>
          <w:szCs w:val="24"/>
        </w:rPr>
        <w:t>z</w:t>
      </w:r>
      <w:r>
        <w:rPr>
          <w:sz w:val="24"/>
          <w:szCs w:val="24"/>
        </w:rPr>
        <w:t>o</w:t>
      </w:r>
      <w:r>
        <w:rPr>
          <w:spacing w:val="1"/>
          <w:sz w:val="24"/>
          <w:szCs w:val="24"/>
        </w:rPr>
        <w:t>t</w:t>
      </w:r>
      <w:r>
        <w:rPr>
          <w:spacing w:val="-1"/>
          <w:sz w:val="24"/>
          <w:szCs w:val="24"/>
        </w:rPr>
        <w:t>e</w:t>
      </w:r>
      <w:r>
        <w:rPr>
          <w:spacing w:val="1"/>
          <w:sz w:val="24"/>
          <w:szCs w:val="24"/>
        </w:rPr>
        <w:t>m</w:t>
      </w:r>
      <w:r>
        <w:rPr>
          <w:sz w:val="24"/>
          <w:szCs w:val="24"/>
        </w:rPr>
        <w:t>b</w:t>
      </w:r>
      <w:r>
        <w:rPr>
          <w:spacing w:val="-1"/>
          <w:sz w:val="24"/>
          <w:szCs w:val="24"/>
        </w:rPr>
        <w:t>ea</w:t>
      </w:r>
      <w:r>
        <w:rPr>
          <w:sz w:val="24"/>
          <w:szCs w:val="24"/>
        </w:rPr>
        <w:t>.</w:t>
      </w:r>
      <w:r>
        <w:rPr>
          <w:spacing w:val="24"/>
          <w:sz w:val="24"/>
          <w:szCs w:val="24"/>
        </w:rPr>
        <w:t xml:space="preserve"> </w:t>
      </w:r>
      <w:r>
        <w:rPr>
          <w:sz w:val="24"/>
          <w:szCs w:val="24"/>
        </w:rPr>
        <w:t>M</w:t>
      </w:r>
      <w:r>
        <w:rPr>
          <w:spacing w:val="-1"/>
          <w:sz w:val="24"/>
          <w:szCs w:val="24"/>
        </w:rPr>
        <w:t>a</w:t>
      </w:r>
      <w:r>
        <w:rPr>
          <w:sz w:val="24"/>
          <w:szCs w:val="24"/>
        </w:rPr>
        <w:t>h</w:t>
      </w:r>
      <w:r>
        <w:rPr>
          <w:spacing w:val="-1"/>
          <w:sz w:val="24"/>
          <w:szCs w:val="24"/>
        </w:rPr>
        <w:t>e</w:t>
      </w:r>
      <w:r>
        <w:rPr>
          <w:spacing w:val="3"/>
          <w:sz w:val="24"/>
          <w:szCs w:val="24"/>
        </w:rPr>
        <w:t>m</w:t>
      </w:r>
      <w:r>
        <w:rPr>
          <w:sz w:val="24"/>
          <w:szCs w:val="24"/>
        </w:rPr>
        <w:t>a</w:t>
      </w:r>
      <w:r>
        <w:rPr>
          <w:spacing w:val="23"/>
          <w:sz w:val="24"/>
          <w:szCs w:val="24"/>
        </w:rPr>
        <w:t xml:space="preserve"> </w:t>
      </w:r>
      <w:r>
        <w:rPr>
          <w:sz w:val="24"/>
          <w:szCs w:val="24"/>
        </w:rPr>
        <w:t>h</w:t>
      </w:r>
      <w:r>
        <w:rPr>
          <w:spacing w:val="4"/>
          <w:sz w:val="24"/>
          <w:szCs w:val="24"/>
        </w:rPr>
        <w:t>a</w:t>
      </w:r>
      <w:r>
        <w:rPr>
          <w:spacing w:val="-5"/>
          <w:sz w:val="24"/>
          <w:szCs w:val="24"/>
        </w:rPr>
        <w:t>y</w:t>
      </w:r>
      <w:r>
        <w:rPr>
          <w:sz w:val="24"/>
          <w:szCs w:val="24"/>
        </w:rPr>
        <w:t>a</w:t>
      </w:r>
      <w:r>
        <w:rPr>
          <w:spacing w:val="30"/>
          <w:sz w:val="24"/>
          <w:szCs w:val="24"/>
        </w:rPr>
        <w:t xml:space="preserve"> </w:t>
      </w:r>
      <w:r>
        <w:rPr>
          <w:spacing w:val="-5"/>
          <w:sz w:val="24"/>
          <w:szCs w:val="24"/>
        </w:rPr>
        <w:t>y</w:t>
      </w:r>
      <w:r>
        <w:rPr>
          <w:sz w:val="24"/>
          <w:szCs w:val="24"/>
        </w:rPr>
        <w:t>a</w:t>
      </w:r>
      <w:r>
        <w:rPr>
          <w:spacing w:val="25"/>
          <w:sz w:val="24"/>
          <w:szCs w:val="24"/>
        </w:rPr>
        <w:t xml:space="preserve"> </w:t>
      </w:r>
      <w:r>
        <w:rPr>
          <w:sz w:val="24"/>
          <w:szCs w:val="24"/>
        </w:rPr>
        <w:t>k</w:t>
      </w:r>
      <w:r>
        <w:rPr>
          <w:spacing w:val="1"/>
          <w:sz w:val="24"/>
          <w:szCs w:val="24"/>
        </w:rPr>
        <w:t>i</w:t>
      </w:r>
      <w:r>
        <w:rPr>
          <w:spacing w:val="-1"/>
          <w:sz w:val="24"/>
          <w:szCs w:val="24"/>
        </w:rPr>
        <w:t>fa</w:t>
      </w:r>
      <w:r>
        <w:rPr>
          <w:spacing w:val="1"/>
          <w:sz w:val="24"/>
          <w:szCs w:val="24"/>
        </w:rPr>
        <w:t>lm</w:t>
      </w:r>
      <w:r>
        <w:rPr>
          <w:sz w:val="24"/>
          <w:szCs w:val="24"/>
        </w:rPr>
        <w:t>e</w:t>
      </w:r>
      <w:r>
        <w:rPr>
          <w:spacing w:val="28"/>
          <w:sz w:val="24"/>
          <w:szCs w:val="24"/>
        </w:rPr>
        <w:t xml:space="preserve"> </w:t>
      </w:r>
      <w:r>
        <w:rPr>
          <w:spacing w:val="-5"/>
          <w:sz w:val="24"/>
          <w:szCs w:val="24"/>
        </w:rPr>
        <w:t>y</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23"/>
          <w:sz w:val="24"/>
          <w:szCs w:val="24"/>
        </w:rPr>
        <w:t xml:space="preserve"> </w:t>
      </w:r>
      <w:r>
        <w:rPr>
          <w:spacing w:val="2"/>
          <w:sz w:val="24"/>
          <w:szCs w:val="24"/>
        </w:rPr>
        <w:t>n</w:t>
      </w:r>
      <w:r>
        <w:rPr>
          <w:sz w:val="24"/>
          <w:szCs w:val="24"/>
        </w:rPr>
        <w:t>a</w:t>
      </w:r>
      <w:r>
        <w:rPr>
          <w:spacing w:val="23"/>
          <w:sz w:val="24"/>
          <w:szCs w:val="24"/>
        </w:rPr>
        <w:t xml:space="preserve"> </w:t>
      </w:r>
      <w:r>
        <w:rPr>
          <w:spacing w:val="5"/>
          <w:sz w:val="24"/>
          <w:szCs w:val="24"/>
        </w:rPr>
        <w:t>v</w:t>
      </w:r>
      <w:r>
        <w:rPr>
          <w:spacing w:val="-5"/>
          <w:sz w:val="24"/>
          <w:szCs w:val="24"/>
        </w:rPr>
        <w:t>y</w:t>
      </w:r>
      <w:r>
        <w:rPr>
          <w:spacing w:val="2"/>
          <w:sz w:val="24"/>
          <w:szCs w:val="24"/>
        </w:rPr>
        <w:t>u</w:t>
      </w:r>
      <w:r>
        <w:rPr>
          <w:spacing w:val="1"/>
          <w:sz w:val="24"/>
          <w:szCs w:val="24"/>
        </w:rPr>
        <w:t>m</w:t>
      </w:r>
      <w:r>
        <w:rPr>
          <w:sz w:val="24"/>
          <w:szCs w:val="24"/>
        </w:rPr>
        <w:t>ba</w:t>
      </w:r>
      <w:r>
        <w:rPr>
          <w:spacing w:val="23"/>
          <w:sz w:val="24"/>
          <w:szCs w:val="24"/>
        </w:rPr>
        <w:t xml:space="preserve"> </w:t>
      </w:r>
      <w:r>
        <w:rPr>
          <w:spacing w:val="2"/>
          <w:sz w:val="24"/>
          <w:szCs w:val="24"/>
        </w:rPr>
        <w:t>v</w:t>
      </w:r>
      <w:r>
        <w:rPr>
          <w:spacing w:val="-5"/>
          <w:sz w:val="24"/>
          <w:szCs w:val="24"/>
        </w:rPr>
        <w:t>y</w:t>
      </w:r>
      <w:r>
        <w:rPr>
          <w:sz w:val="24"/>
          <w:szCs w:val="24"/>
        </w:rPr>
        <w:t>a</w:t>
      </w:r>
      <w:r>
        <w:rPr>
          <w:spacing w:val="25"/>
          <w:sz w:val="24"/>
          <w:szCs w:val="24"/>
        </w:rPr>
        <w:t xml:space="preserve"> </w:t>
      </w:r>
      <w:r>
        <w:rPr>
          <w:sz w:val="24"/>
          <w:szCs w:val="24"/>
        </w:rPr>
        <w:t>nd</w:t>
      </w:r>
      <w:r>
        <w:rPr>
          <w:spacing w:val="-1"/>
          <w:sz w:val="24"/>
          <w:szCs w:val="24"/>
        </w:rPr>
        <w:t>a</w:t>
      </w:r>
      <w:r>
        <w:rPr>
          <w:sz w:val="24"/>
          <w:szCs w:val="24"/>
        </w:rPr>
        <w:t>ni na</w:t>
      </w:r>
      <w:r w:rsidR="00097B8D">
        <w:rPr>
          <w:sz w:val="24"/>
          <w:szCs w:val="24"/>
        </w:rPr>
        <w:t xml:space="preserve"> </w:t>
      </w:r>
      <w:r>
        <w:rPr>
          <w:sz w:val="24"/>
          <w:szCs w:val="24"/>
        </w:rPr>
        <w:t>n</w:t>
      </w:r>
      <w:r>
        <w:rPr>
          <w:spacing w:val="1"/>
          <w:sz w:val="24"/>
          <w:szCs w:val="24"/>
        </w:rPr>
        <w:t>j</w:t>
      </w:r>
      <w:r>
        <w:rPr>
          <w:sz w:val="24"/>
          <w:szCs w:val="24"/>
        </w:rPr>
        <w:t>e</w:t>
      </w:r>
      <w:r w:rsidR="00097B8D">
        <w:rPr>
          <w:sz w:val="24"/>
          <w:szCs w:val="24"/>
        </w:rPr>
        <w:t xml:space="preserve"> </w:t>
      </w:r>
      <w:r>
        <w:rPr>
          <w:sz w:val="24"/>
          <w:szCs w:val="24"/>
        </w:rPr>
        <w:t>v</w:t>
      </w:r>
      <w:r>
        <w:rPr>
          <w:spacing w:val="1"/>
          <w:sz w:val="24"/>
          <w:szCs w:val="24"/>
        </w:rPr>
        <w:t>ili</w:t>
      </w:r>
      <w:r>
        <w:rPr>
          <w:spacing w:val="2"/>
          <w:sz w:val="24"/>
          <w:szCs w:val="24"/>
        </w:rPr>
        <w:t>v</w:t>
      </w:r>
      <w:r>
        <w:rPr>
          <w:spacing w:val="-5"/>
          <w:sz w:val="24"/>
          <w:szCs w:val="24"/>
        </w:rPr>
        <w:t>y</w:t>
      </w:r>
      <w:r>
        <w:rPr>
          <w:sz w:val="24"/>
          <w:szCs w:val="24"/>
        </w:rPr>
        <w:t>o</w:t>
      </w:r>
      <w:r>
        <w:rPr>
          <w:spacing w:val="-1"/>
          <w:sz w:val="24"/>
          <w:szCs w:val="24"/>
        </w:rPr>
        <w:t>f</w:t>
      </w:r>
      <w:r>
        <w:rPr>
          <w:sz w:val="24"/>
          <w:szCs w:val="24"/>
        </w:rPr>
        <w:t>un</w:t>
      </w:r>
      <w:r>
        <w:rPr>
          <w:spacing w:val="1"/>
          <w:sz w:val="24"/>
          <w:szCs w:val="24"/>
        </w:rPr>
        <w:t>i</w:t>
      </w:r>
      <w:r>
        <w:rPr>
          <w:sz w:val="24"/>
          <w:szCs w:val="24"/>
        </w:rPr>
        <w:t>k</w:t>
      </w:r>
      <w:r>
        <w:rPr>
          <w:spacing w:val="-1"/>
          <w:sz w:val="24"/>
          <w:szCs w:val="24"/>
        </w:rPr>
        <w:t>w</w:t>
      </w:r>
      <w:r>
        <w:rPr>
          <w:sz w:val="24"/>
          <w:szCs w:val="24"/>
        </w:rPr>
        <w:t>a</w:t>
      </w:r>
      <w:r w:rsidR="00097B8D">
        <w:rPr>
          <w:sz w:val="24"/>
          <w:szCs w:val="24"/>
        </w:rPr>
        <w:t xml:space="preserve"> </w:t>
      </w:r>
      <w:r>
        <w:rPr>
          <w:sz w:val="24"/>
          <w:szCs w:val="24"/>
        </w:rPr>
        <w:t>na</w:t>
      </w:r>
      <w:r w:rsidR="00097B8D">
        <w:rPr>
          <w:sz w:val="24"/>
          <w:szCs w:val="24"/>
        </w:rPr>
        <w:t xml:space="preserve"> </w:t>
      </w:r>
      <w:r>
        <w:rPr>
          <w:sz w:val="24"/>
          <w:szCs w:val="24"/>
        </w:rPr>
        <w:t>ku</w:t>
      </w:r>
      <w:r>
        <w:rPr>
          <w:spacing w:val="1"/>
          <w:sz w:val="24"/>
          <w:szCs w:val="24"/>
        </w:rPr>
        <w:t>z</w:t>
      </w:r>
      <w:r>
        <w:rPr>
          <w:sz w:val="24"/>
          <w:szCs w:val="24"/>
        </w:rPr>
        <w:t>un</w:t>
      </w:r>
      <w:r>
        <w:rPr>
          <w:spacing w:val="-2"/>
          <w:sz w:val="24"/>
          <w:szCs w:val="24"/>
        </w:rPr>
        <w:t>g</w:t>
      </w:r>
      <w:r>
        <w:rPr>
          <w:sz w:val="24"/>
          <w:szCs w:val="24"/>
        </w:rPr>
        <w:t>uk</w:t>
      </w:r>
      <w:r>
        <w:rPr>
          <w:spacing w:val="-1"/>
          <w:sz w:val="24"/>
          <w:szCs w:val="24"/>
        </w:rPr>
        <w:t>w</w:t>
      </w:r>
      <w:r>
        <w:rPr>
          <w:sz w:val="24"/>
          <w:szCs w:val="24"/>
        </w:rPr>
        <w:t>a</w:t>
      </w:r>
      <w:r w:rsidR="00097B8D">
        <w:rPr>
          <w:sz w:val="24"/>
          <w:szCs w:val="24"/>
        </w:rPr>
        <w:t xml:space="preserve"> </w:t>
      </w:r>
      <w:r>
        <w:rPr>
          <w:spacing w:val="2"/>
          <w:sz w:val="24"/>
          <w:szCs w:val="24"/>
        </w:rPr>
        <w:t>n</w:t>
      </w:r>
      <w:r>
        <w:rPr>
          <w:sz w:val="24"/>
          <w:szCs w:val="24"/>
        </w:rPr>
        <w:t>a</w:t>
      </w:r>
      <w:r w:rsidR="00097B8D">
        <w:rPr>
          <w:sz w:val="24"/>
          <w:szCs w:val="24"/>
        </w:rPr>
        <w:t xml:space="preserve"> </w:t>
      </w:r>
      <w:r>
        <w:rPr>
          <w:sz w:val="24"/>
          <w:szCs w:val="24"/>
        </w:rPr>
        <w:t>u</w:t>
      </w:r>
      <w:r>
        <w:rPr>
          <w:spacing w:val="2"/>
          <w:sz w:val="24"/>
          <w:szCs w:val="24"/>
        </w:rPr>
        <w:t>w</w:t>
      </w:r>
      <w:r>
        <w:rPr>
          <w:spacing w:val="-1"/>
          <w:sz w:val="24"/>
          <w:szCs w:val="24"/>
        </w:rPr>
        <w:t>a</w:t>
      </w:r>
      <w:r>
        <w:rPr>
          <w:sz w:val="24"/>
          <w:szCs w:val="24"/>
        </w:rPr>
        <w:t>n</w:t>
      </w:r>
      <w:r>
        <w:rPr>
          <w:spacing w:val="1"/>
          <w:sz w:val="24"/>
          <w:szCs w:val="24"/>
        </w:rPr>
        <w:t>j</w:t>
      </w:r>
      <w:r>
        <w:rPr>
          <w:spacing w:val="-1"/>
          <w:sz w:val="24"/>
          <w:szCs w:val="24"/>
        </w:rPr>
        <w:t>a</w:t>
      </w:r>
      <w:r>
        <w:rPr>
          <w:sz w:val="24"/>
          <w:szCs w:val="24"/>
        </w:rPr>
        <w:t>.</w:t>
      </w:r>
      <w:r w:rsidR="00097B8D">
        <w:rPr>
          <w:sz w:val="24"/>
          <w:szCs w:val="24"/>
        </w:rPr>
        <w:t xml:space="preserve"> </w:t>
      </w:r>
      <w:r>
        <w:rPr>
          <w:spacing w:val="-1"/>
          <w:sz w:val="24"/>
          <w:szCs w:val="24"/>
        </w:rPr>
        <w:t>Ka</w:t>
      </w:r>
      <w:r>
        <w:rPr>
          <w:spacing w:val="1"/>
          <w:sz w:val="24"/>
          <w:szCs w:val="24"/>
        </w:rPr>
        <w:t>ti</w:t>
      </w:r>
      <w:r>
        <w:rPr>
          <w:sz w:val="24"/>
          <w:szCs w:val="24"/>
        </w:rPr>
        <w:t>ka</w:t>
      </w:r>
      <w:r w:rsidR="00097B8D">
        <w:rPr>
          <w:sz w:val="24"/>
          <w:szCs w:val="24"/>
        </w:rPr>
        <w:t xml:space="preserve"> </w:t>
      </w:r>
      <w:r>
        <w:rPr>
          <w:spacing w:val="1"/>
          <w:sz w:val="24"/>
          <w:szCs w:val="24"/>
        </w:rPr>
        <w:t>m</w:t>
      </w:r>
      <w:r>
        <w:rPr>
          <w:spacing w:val="-1"/>
          <w:sz w:val="24"/>
          <w:szCs w:val="24"/>
        </w:rPr>
        <w:t>a</w:t>
      </w:r>
      <w:r>
        <w:rPr>
          <w:sz w:val="24"/>
          <w:szCs w:val="24"/>
        </w:rPr>
        <w:t>h</w:t>
      </w:r>
      <w:r>
        <w:rPr>
          <w:spacing w:val="-1"/>
          <w:sz w:val="24"/>
          <w:szCs w:val="24"/>
        </w:rPr>
        <w:t>e</w:t>
      </w:r>
      <w:r>
        <w:rPr>
          <w:spacing w:val="3"/>
          <w:sz w:val="24"/>
          <w:szCs w:val="24"/>
        </w:rPr>
        <w:t>m</w:t>
      </w:r>
      <w:r>
        <w:rPr>
          <w:sz w:val="24"/>
          <w:szCs w:val="24"/>
        </w:rPr>
        <w:t>a</w:t>
      </w:r>
      <w:r w:rsidR="00097B8D">
        <w:rPr>
          <w:sz w:val="24"/>
          <w:szCs w:val="24"/>
        </w:rPr>
        <w:t xml:space="preserve"> </w:t>
      </w:r>
      <w:r>
        <w:rPr>
          <w:sz w:val="24"/>
          <w:szCs w:val="24"/>
        </w:rPr>
        <w:t>h</w:t>
      </w:r>
      <w:r>
        <w:rPr>
          <w:spacing w:val="1"/>
          <w:sz w:val="24"/>
          <w:szCs w:val="24"/>
        </w:rPr>
        <w:t>a</w:t>
      </w:r>
      <w:r>
        <w:rPr>
          <w:spacing w:val="-5"/>
          <w:sz w:val="24"/>
          <w:szCs w:val="24"/>
        </w:rPr>
        <w:t>y</w:t>
      </w:r>
      <w:r>
        <w:rPr>
          <w:spacing w:val="1"/>
          <w:sz w:val="24"/>
          <w:szCs w:val="24"/>
        </w:rPr>
        <w:t>a</w:t>
      </w:r>
      <w:r>
        <w:rPr>
          <w:sz w:val="24"/>
          <w:szCs w:val="24"/>
        </w:rPr>
        <w:t>,</w:t>
      </w:r>
      <w:r w:rsidR="00097B8D">
        <w:rPr>
          <w:sz w:val="24"/>
          <w:szCs w:val="24"/>
        </w:rPr>
        <w:t xml:space="preserve"> </w:t>
      </w:r>
      <w:r>
        <w:rPr>
          <w:spacing w:val="1"/>
          <w:sz w:val="24"/>
          <w:szCs w:val="24"/>
        </w:rPr>
        <w:t>m</w:t>
      </w:r>
      <w:r>
        <w:rPr>
          <w:spacing w:val="-1"/>
          <w:sz w:val="24"/>
          <w:szCs w:val="24"/>
        </w:rPr>
        <w:t>a</w:t>
      </w:r>
      <w:r>
        <w:rPr>
          <w:spacing w:val="1"/>
          <w:sz w:val="24"/>
          <w:szCs w:val="24"/>
        </w:rPr>
        <w:t>j</w:t>
      </w:r>
      <w:r>
        <w:rPr>
          <w:spacing w:val="-1"/>
          <w:sz w:val="24"/>
          <w:szCs w:val="24"/>
        </w:rPr>
        <w:t>e</w:t>
      </w:r>
      <w:r>
        <w:rPr>
          <w:sz w:val="24"/>
          <w:szCs w:val="24"/>
        </w:rPr>
        <w:t xml:space="preserve">shi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e</w:t>
      </w:r>
      <w:r>
        <w:rPr>
          <w:spacing w:val="1"/>
          <w:sz w:val="24"/>
          <w:szCs w:val="24"/>
        </w:rPr>
        <w:t>t</w:t>
      </w:r>
      <w:r>
        <w:rPr>
          <w:sz w:val="24"/>
          <w:szCs w:val="24"/>
        </w:rPr>
        <w:t xml:space="preserve">oa </w:t>
      </w:r>
      <w:r>
        <w:rPr>
          <w:spacing w:val="2"/>
          <w:sz w:val="24"/>
          <w:szCs w:val="24"/>
        </w:rPr>
        <w:t>h</w:t>
      </w:r>
      <w:r>
        <w:rPr>
          <w:spacing w:val="-1"/>
          <w:sz w:val="24"/>
          <w:szCs w:val="24"/>
        </w:rPr>
        <w:t>e</w:t>
      </w:r>
      <w:r>
        <w:rPr>
          <w:sz w:val="24"/>
          <w:szCs w:val="24"/>
        </w:rPr>
        <w:t>sh</w:t>
      </w:r>
      <w:r>
        <w:rPr>
          <w:spacing w:val="1"/>
          <w:sz w:val="24"/>
          <w:szCs w:val="24"/>
        </w:rPr>
        <w:t>im</w:t>
      </w:r>
      <w:r>
        <w:rPr>
          <w:sz w:val="24"/>
          <w:szCs w:val="24"/>
        </w:rPr>
        <w:t>a k</w:t>
      </w:r>
      <w:r>
        <w:rPr>
          <w:spacing w:val="-1"/>
          <w:sz w:val="24"/>
          <w:szCs w:val="24"/>
        </w:rPr>
        <w:t>w</w:t>
      </w:r>
      <w:r>
        <w:rPr>
          <w:sz w:val="24"/>
          <w:szCs w:val="24"/>
        </w:rPr>
        <w:t>a</w:t>
      </w:r>
      <w:r>
        <w:rPr>
          <w:spacing w:val="5"/>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 xml:space="preserve">e </w:t>
      </w:r>
      <w:r>
        <w:rPr>
          <w:spacing w:val="-1"/>
          <w:sz w:val="24"/>
          <w:szCs w:val="24"/>
        </w:rPr>
        <w:t>wa</w:t>
      </w:r>
      <w:r>
        <w:rPr>
          <w:sz w:val="24"/>
          <w:szCs w:val="24"/>
        </w:rPr>
        <w:t>o</w:t>
      </w:r>
      <w:r>
        <w:rPr>
          <w:spacing w:val="4"/>
          <w:sz w:val="24"/>
          <w:szCs w:val="24"/>
        </w:rPr>
        <w:t xml:space="preserve"> </w:t>
      </w:r>
      <w:r>
        <w:rPr>
          <w:sz w:val="24"/>
          <w:szCs w:val="24"/>
        </w:rPr>
        <w:t xml:space="preserve">na </w:t>
      </w:r>
      <w:r>
        <w:rPr>
          <w:spacing w:val="2"/>
          <w:sz w:val="24"/>
          <w:szCs w:val="24"/>
        </w:rPr>
        <w:t>w</w:t>
      </w:r>
      <w:r>
        <w:rPr>
          <w:spacing w:val="-1"/>
          <w:sz w:val="24"/>
          <w:szCs w:val="24"/>
        </w:rPr>
        <w:t>a</w:t>
      </w:r>
      <w:r>
        <w:rPr>
          <w:spacing w:val="2"/>
          <w:sz w:val="24"/>
          <w:szCs w:val="24"/>
        </w:rPr>
        <w:t>n</w:t>
      </w:r>
      <w:r>
        <w:rPr>
          <w:spacing w:val="-2"/>
          <w:sz w:val="24"/>
          <w:szCs w:val="24"/>
        </w:rPr>
        <w:t>g</w:t>
      </w:r>
      <w:r>
        <w:rPr>
          <w:spacing w:val="-1"/>
          <w:sz w:val="24"/>
          <w:szCs w:val="24"/>
        </w:rPr>
        <w:t>e</w:t>
      </w:r>
      <w:r>
        <w:rPr>
          <w:spacing w:val="2"/>
          <w:sz w:val="24"/>
          <w:szCs w:val="24"/>
        </w:rPr>
        <w:t>p</w:t>
      </w:r>
      <w:r>
        <w:rPr>
          <w:sz w:val="24"/>
          <w:szCs w:val="24"/>
        </w:rPr>
        <w:t>ok</w:t>
      </w:r>
      <w:r>
        <w:rPr>
          <w:spacing w:val="-1"/>
          <w:sz w:val="24"/>
          <w:szCs w:val="24"/>
        </w:rPr>
        <w:t>e</w:t>
      </w:r>
      <w:r>
        <w:rPr>
          <w:sz w:val="24"/>
          <w:szCs w:val="24"/>
        </w:rPr>
        <w:t>a</w:t>
      </w:r>
      <w:r>
        <w:rPr>
          <w:spacing w:val="1"/>
          <w:sz w:val="24"/>
          <w:szCs w:val="24"/>
        </w:rPr>
        <w:t xml:space="preserve"> maa</w:t>
      </w:r>
      <w:r>
        <w:rPr>
          <w:spacing w:val="-2"/>
          <w:sz w:val="24"/>
          <w:szCs w:val="24"/>
        </w:rPr>
        <w:t>g</w:t>
      </w:r>
      <w:r>
        <w:rPr>
          <w:spacing w:val="1"/>
          <w:sz w:val="24"/>
          <w:szCs w:val="24"/>
        </w:rPr>
        <w:t>iz</w:t>
      </w:r>
      <w:r>
        <w:rPr>
          <w:sz w:val="24"/>
          <w:szCs w:val="24"/>
        </w:rPr>
        <w:t>o</w:t>
      </w:r>
      <w:r>
        <w:rPr>
          <w:spacing w:val="1"/>
          <w:sz w:val="24"/>
          <w:szCs w:val="24"/>
        </w:rPr>
        <w:t xml:space="preserve"> t</w:t>
      </w:r>
      <w:r>
        <w:rPr>
          <w:sz w:val="24"/>
          <w:szCs w:val="24"/>
        </w:rPr>
        <w:t>oka k</w:t>
      </w:r>
      <w:r>
        <w:rPr>
          <w:spacing w:val="-1"/>
          <w:sz w:val="24"/>
          <w:szCs w:val="24"/>
        </w:rPr>
        <w:t>w</w:t>
      </w:r>
      <w:r>
        <w:rPr>
          <w:sz w:val="24"/>
          <w:szCs w:val="24"/>
        </w:rPr>
        <w:t>a</w:t>
      </w:r>
      <w:r>
        <w:rPr>
          <w:spacing w:val="3"/>
          <w:sz w:val="24"/>
          <w:szCs w:val="24"/>
        </w:rPr>
        <w:t xml:space="preserve"> </w:t>
      </w:r>
      <w:r>
        <w:rPr>
          <w:spacing w:val="1"/>
          <w:sz w:val="24"/>
          <w:szCs w:val="24"/>
        </w:rPr>
        <w:t>m</w:t>
      </w:r>
      <w:r>
        <w:rPr>
          <w:spacing w:val="-1"/>
          <w:sz w:val="24"/>
          <w:szCs w:val="24"/>
        </w:rPr>
        <w:t>fa</w:t>
      </w:r>
      <w:r>
        <w:rPr>
          <w:spacing w:val="1"/>
          <w:sz w:val="24"/>
          <w:szCs w:val="24"/>
        </w:rPr>
        <w:t>lm</w:t>
      </w:r>
      <w:r>
        <w:rPr>
          <w:spacing w:val="-1"/>
          <w:sz w:val="24"/>
          <w:szCs w:val="24"/>
        </w:rPr>
        <w:t>e</w:t>
      </w:r>
      <w:r>
        <w:rPr>
          <w:sz w:val="24"/>
          <w:szCs w:val="24"/>
        </w:rPr>
        <w:t>.</w:t>
      </w:r>
      <w:r>
        <w:rPr>
          <w:spacing w:val="1"/>
          <w:sz w:val="24"/>
          <w:szCs w:val="24"/>
        </w:rPr>
        <w:t xml:space="preserve"> </w:t>
      </w:r>
      <w:r>
        <w:rPr>
          <w:spacing w:val="-1"/>
          <w:sz w:val="24"/>
          <w:szCs w:val="24"/>
        </w:rPr>
        <w:t>Ka</w:t>
      </w:r>
      <w:r>
        <w:rPr>
          <w:spacing w:val="1"/>
          <w:sz w:val="24"/>
          <w:szCs w:val="24"/>
        </w:rPr>
        <w:t>ti</w:t>
      </w:r>
      <w:r>
        <w:rPr>
          <w:sz w:val="24"/>
          <w:szCs w:val="24"/>
        </w:rPr>
        <w:t xml:space="preserve">ka </w:t>
      </w:r>
      <w:r>
        <w:rPr>
          <w:spacing w:val="1"/>
          <w:sz w:val="24"/>
          <w:szCs w:val="24"/>
        </w:rPr>
        <w:t>m</w:t>
      </w:r>
      <w:r>
        <w:rPr>
          <w:spacing w:val="-1"/>
          <w:sz w:val="24"/>
          <w:szCs w:val="24"/>
        </w:rPr>
        <w:t>we</w:t>
      </w:r>
      <w:r>
        <w:rPr>
          <w:spacing w:val="1"/>
          <w:sz w:val="24"/>
          <w:szCs w:val="24"/>
        </w:rPr>
        <w:t>l</w:t>
      </w:r>
      <w:r>
        <w:rPr>
          <w:spacing w:val="-1"/>
          <w:sz w:val="24"/>
          <w:szCs w:val="24"/>
        </w:rPr>
        <w:t>e</w:t>
      </w:r>
      <w:r>
        <w:rPr>
          <w:sz w:val="24"/>
          <w:szCs w:val="24"/>
        </w:rPr>
        <w:t>k</w:t>
      </w:r>
      <w:r>
        <w:rPr>
          <w:spacing w:val="-1"/>
          <w:sz w:val="24"/>
          <w:szCs w:val="24"/>
        </w:rPr>
        <w:t>e</w:t>
      </w:r>
      <w:r>
        <w:rPr>
          <w:sz w:val="24"/>
          <w:szCs w:val="24"/>
        </w:rPr>
        <w:t>o</w:t>
      </w:r>
      <w:r>
        <w:rPr>
          <w:spacing w:val="1"/>
          <w:sz w:val="24"/>
          <w:szCs w:val="24"/>
        </w:rPr>
        <w:t xml:space="preserve"> </w:t>
      </w:r>
      <w:r>
        <w:rPr>
          <w:sz w:val="24"/>
          <w:szCs w:val="24"/>
        </w:rPr>
        <w:t>huu,</w:t>
      </w:r>
      <w:r>
        <w:rPr>
          <w:spacing w:val="4"/>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w:t>
      </w:r>
      <w:r>
        <w:rPr>
          <w:spacing w:val="2"/>
          <w:sz w:val="24"/>
          <w:szCs w:val="24"/>
        </w:rPr>
        <w:t>n</w:t>
      </w:r>
      <w:r>
        <w:rPr>
          <w:spacing w:val="-1"/>
          <w:sz w:val="24"/>
          <w:szCs w:val="24"/>
        </w:rPr>
        <w:t>a</w:t>
      </w:r>
      <w:r>
        <w:rPr>
          <w:spacing w:val="1"/>
          <w:sz w:val="24"/>
          <w:szCs w:val="24"/>
        </w:rPr>
        <w:t>i</w:t>
      </w:r>
      <w:r>
        <w:rPr>
          <w:spacing w:val="-1"/>
          <w:sz w:val="24"/>
          <w:szCs w:val="24"/>
        </w:rPr>
        <w:t>wa</w:t>
      </w:r>
      <w:r>
        <w:rPr>
          <w:sz w:val="24"/>
          <w:szCs w:val="24"/>
        </w:rPr>
        <w:t>s</w:t>
      </w:r>
      <w:r>
        <w:rPr>
          <w:spacing w:val="1"/>
          <w:sz w:val="24"/>
          <w:szCs w:val="24"/>
        </w:rPr>
        <w:t>ili</w:t>
      </w:r>
      <w:r>
        <w:rPr>
          <w:sz w:val="24"/>
          <w:szCs w:val="24"/>
        </w:rPr>
        <w:t xml:space="preserve">sha </w:t>
      </w:r>
      <w:r>
        <w:rPr>
          <w:spacing w:val="1"/>
          <w:sz w:val="24"/>
          <w:szCs w:val="24"/>
        </w:rPr>
        <w:t>m</w:t>
      </w:r>
      <w:r>
        <w:rPr>
          <w:spacing w:val="-1"/>
          <w:sz w:val="24"/>
          <w:szCs w:val="24"/>
        </w:rPr>
        <w:t>a</w:t>
      </w:r>
      <w:r>
        <w:rPr>
          <w:sz w:val="24"/>
          <w:szCs w:val="24"/>
        </w:rPr>
        <w:t>sk</w:t>
      </w:r>
      <w:r>
        <w:rPr>
          <w:spacing w:val="-1"/>
          <w:sz w:val="24"/>
          <w:szCs w:val="24"/>
        </w:rPr>
        <w:t>a</w:t>
      </w:r>
      <w:r>
        <w:rPr>
          <w:sz w:val="24"/>
          <w:szCs w:val="24"/>
        </w:rPr>
        <w:t>ni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k</w:t>
      </w:r>
      <w:r>
        <w:rPr>
          <w:spacing w:val="2"/>
          <w:sz w:val="24"/>
          <w:szCs w:val="24"/>
        </w:rPr>
        <w:t>u</w:t>
      </w:r>
      <w:r>
        <w:rPr>
          <w:spacing w:val="-1"/>
          <w:sz w:val="24"/>
          <w:szCs w:val="24"/>
        </w:rPr>
        <w:t>w</w:t>
      </w:r>
      <w:r>
        <w:rPr>
          <w:sz w:val="24"/>
          <w:szCs w:val="24"/>
        </w:rPr>
        <w:t>a ni</w:t>
      </w:r>
      <w:r>
        <w:rPr>
          <w:spacing w:val="2"/>
          <w:sz w:val="24"/>
          <w:szCs w:val="24"/>
        </w:rPr>
        <w:t xml:space="preserve"> z</w:t>
      </w:r>
      <w:r>
        <w:rPr>
          <w:spacing w:val="-1"/>
          <w:sz w:val="24"/>
          <w:szCs w:val="24"/>
        </w:rPr>
        <w:t>a</w:t>
      </w:r>
      <w:r>
        <w:rPr>
          <w:spacing w:val="1"/>
          <w:sz w:val="24"/>
          <w:szCs w:val="24"/>
        </w:rPr>
        <w:t>i</w:t>
      </w:r>
      <w:r>
        <w:rPr>
          <w:sz w:val="24"/>
          <w:szCs w:val="24"/>
        </w:rPr>
        <w:t>di</w:t>
      </w:r>
      <w:r>
        <w:rPr>
          <w:spacing w:val="6"/>
          <w:sz w:val="24"/>
          <w:szCs w:val="24"/>
        </w:rPr>
        <w:t xml:space="preserve"> </w:t>
      </w:r>
      <w:r>
        <w:rPr>
          <w:spacing w:val="-5"/>
          <w:sz w:val="24"/>
          <w:szCs w:val="24"/>
        </w:rPr>
        <w:t>y</w:t>
      </w:r>
      <w:r>
        <w:rPr>
          <w:sz w:val="24"/>
          <w:szCs w:val="24"/>
        </w:rPr>
        <w:t>a k</w:t>
      </w:r>
      <w:r>
        <w:rPr>
          <w:spacing w:val="-1"/>
          <w:sz w:val="24"/>
          <w:szCs w:val="24"/>
        </w:rPr>
        <w:t>a</w:t>
      </w:r>
      <w:r>
        <w:rPr>
          <w:sz w:val="24"/>
          <w:szCs w:val="24"/>
        </w:rPr>
        <w:t>n</w:t>
      </w:r>
      <w:r>
        <w:rPr>
          <w:spacing w:val="1"/>
          <w:sz w:val="24"/>
          <w:szCs w:val="24"/>
        </w:rPr>
        <w:t>i</w:t>
      </w:r>
      <w:r>
        <w:rPr>
          <w:sz w:val="24"/>
          <w:szCs w:val="24"/>
        </w:rPr>
        <w:t xml:space="preserve">sa </w:t>
      </w:r>
      <w:r>
        <w:rPr>
          <w:spacing w:val="1"/>
          <w:sz w:val="24"/>
          <w:szCs w:val="24"/>
        </w:rPr>
        <w:t>l</w:t>
      </w:r>
      <w:r>
        <w:rPr>
          <w:sz w:val="24"/>
          <w:szCs w:val="24"/>
        </w:rPr>
        <w:t>a ku</w:t>
      </w:r>
      <w:r>
        <w:rPr>
          <w:spacing w:val="-1"/>
          <w:sz w:val="24"/>
          <w:szCs w:val="24"/>
        </w:rPr>
        <w:t>a</w:t>
      </w:r>
      <w:r>
        <w:rPr>
          <w:sz w:val="24"/>
          <w:szCs w:val="24"/>
        </w:rPr>
        <w:t>bud</w:t>
      </w:r>
      <w:r>
        <w:rPr>
          <w:spacing w:val="1"/>
          <w:sz w:val="24"/>
          <w:szCs w:val="24"/>
        </w:rPr>
        <w:t>i</w:t>
      </w:r>
      <w:r>
        <w:rPr>
          <w:spacing w:val="-1"/>
          <w:sz w:val="24"/>
          <w:szCs w:val="24"/>
        </w:rPr>
        <w:t>a</w:t>
      </w:r>
      <w:r>
        <w:rPr>
          <w:sz w:val="24"/>
          <w:szCs w:val="24"/>
        </w:rPr>
        <w:t>.</w:t>
      </w:r>
      <w:r>
        <w:rPr>
          <w:spacing w:val="4"/>
          <w:sz w:val="24"/>
          <w:szCs w:val="24"/>
        </w:rPr>
        <w:t xml:space="preserve"> </w:t>
      </w:r>
      <w:r>
        <w:rPr>
          <w:spacing w:val="-5"/>
          <w:sz w:val="24"/>
          <w:szCs w:val="24"/>
        </w:rPr>
        <w:t>L</w:t>
      </w:r>
      <w:r>
        <w:rPr>
          <w:spacing w:val="1"/>
          <w:sz w:val="24"/>
          <w:szCs w:val="24"/>
        </w:rPr>
        <w:t>ili</w:t>
      </w:r>
      <w:r>
        <w:rPr>
          <w:spacing w:val="2"/>
          <w:sz w:val="24"/>
          <w:szCs w:val="24"/>
        </w:rPr>
        <w:t>k</w:t>
      </w:r>
      <w:r>
        <w:rPr>
          <w:sz w:val="24"/>
          <w:szCs w:val="24"/>
        </w:rPr>
        <w:t>u</w:t>
      </w:r>
      <w:r>
        <w:rPr>
          <w:spacing w:val="-1"/>
          <w:sz w:val="24"/>
          <w:szCs w:val="24"/>
        </w:rPr>
        <w:t>w</w:t>
      </w:r>
      <w:r>
        <w:rPr>
          <w:sz w:val="24"/>
          <w:szCs w:val="24"/>
        </w:rPr>
        <w:t>a h</w:t>
      </w:r>
      <w:r>
        <w:rPr>
          <w:spacing w:val="-1"/>
          <w:sz w:val="24"/>
          <w:szCs w:val="24"/>
        </w:rPr>
        <w:t>e</w:t>
      </w:r>
      <w:r>
        <w:rPr>
          <w:spacing w:val="1"/>
          <w:sz w:val="24"/>
          <w:szCs w:val="24"/>
        </w:rPr>
        <w:t>m</w:t>
      </w:r>
      <w:r>
        <w:rPr>
          <w:sz w:val="24"/>
          <w:szCs w:val="24"/>
        </w:rPr>
        <w:t xml:space="preserve">a </w:t>
      </w:r>
      <w:r>
        <w:rPr>
          <w:spacing w:val="1"/>
          <w:sz w:val="24"/>
          <w:szCs w:val="24"/>
        </w:rPr>
        <w:t>l</w:t>
      </w:r>
      <w:r>
        <w:rPr>
          <w:spacing w:val="-1"/>
          <w:sz w:val="24"/>
          <w:szCs w:val="24"/>
        </w:rPr>
        <w:t>a</w:t>
      </w:r>
      <w:r>
        <w:rPr>
          <w:sz w:val="24"/>
          <w:szCs w:val="24"/>
        </w:rPr>
        <w:t xml:space="preserve">ke </w:t>
      </w:r>
      <w:r>
        <w:rPr>
          <w:spacing w:val="1"/>
          <w:sz w:val="24"/>
          <w:szCs w:val="24"/>
        </w:rPr>
        <w:t>l</w:t>
      </w:r>
      <w:r>
        <w:rPr>
          <w:sz w:val="24"/>
          <w:szCs w:val="24"/>
        </w:rPr>
        <w:t>a k</w:t>
      </w:r>
      <w:r>
        <w:rPr>
          <w:spacing w:val="1"/>
          <w:sz w:val="24"/>
          <w:szCs w:val="24"/>
        </w:rPr>
        <w:t>i</w:t>
      </w:r>
      <w:r>
        <w:rPr>
          <w:spacing w:val="-1"/>
          <w:sz w:val="24"/>
          <w:szCs w:val="24"/>
        </w:rPr>
        <w:t>fa</w:t>
      </w:r>
      <w:r>
        <w:rPr>
          <w:spacing w:val="1"/>
          <w:sz w:val="24"/>
          <w:szCs w:val="24"/>
        </w:rPr>
        <w:t>l</w:t>
      </w:r>
      <w:r>
        <w:rPr>
          <w:spacing w:val="3"/>
          <w:sz w:val="24"/>
          <w:szCs w:val="24"/>
        </w:rPr>
        <w:t>m</w:t>
      </w:r>
      <w:r>
        <w:rPr>
          <w:spacing w:val="-1"/>
          <w:sz w:val="24"/>
          <w:szCs w:val="24"/>
        </w:rPr>
        <w:t>e</w:t>
      </w:r>
      <w:r>
        <w:rPr>
          <w:sz w:val="24"/>
          <w:szCs w:val="24"/>
        </w:rPr>
        <w:t>.</w:t>
      </w:r>
      <w:r>
        <w:rPr>
          <w:spacing w:val="1"/>
          <w:sz w:val="24"/>
          <w:szCs w:val="24"/>
        </w:rPr>
        <w:t xml:space="preserve"> </w:t>
      </w:r>
      <w:r>
        <w:rPr>
          <w:spacing w:val="-1"/>
          <w:sz w:val="24"/>
          <w:szCs w:val="24"/>
        </w:rPr>
        <w:t>N</w:t>
      </w:r>
      <w:r>
        <w:rPr>
          <w:sz w:val="24"/>
          <w:szCs w:val="24"/>
        </w:rPr>
        <w:t>a 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ili</w:t>
      </w:r>
      <w:r>
        <w:rPr>
          <w:sz w:val="24"/>
          <w:szCs w:val="24"/>
        </w:rPr>
        <w:t>ku</w:t>
      </w:r>
      <w:r>
        <w:rPr>
          <w:spacing w:val="-1"/>
          <w:sz w:val="24"/>
          <w:szCs w:val="24"/>
        </w:rPr>
        <w:t>w</w:t>
      </w:r>
      <w:r>
        <w:rPr>
          <w:sz w:val="24"/>
          <w:szCs w:val="24"/>
        </w:rPr>
        <w:t>a ni</w:t>
      </w:r>
      <w:r>
        <w:rPr>
          <w:spacing w:val="2"/>
          <w:sz w:val="24"/>
          <w:szCs w:val="24"/>
        </w:rPr>
        <w:t xml:space="preserve"> </w:t>
      </w:r>
      <w:r>
        <w:rPr>
          <w:spacing w:val="1"/>
          <w:sz w:val="24"/>
          <w:szCs w:val="24"/>
        </w:rPr>
        <w:t>m</w:t>
      </w:r>
      <w:r>
        <w:rPr>
          <w:spacing w:val="-1"/>
          <w:sz w:val="24"/>
          <w:szCs w:val="24"/>
        </w:rPr>
        <w:t>a</w:t>
      </w:r>
      <w:r>
        <w:rPr>
          <w:sz w:val="24"/>
          <w:szCs w:val="24"/>
        </w:rPr>
        <w:t>h</w:t>
      </w:r>
      <w:r>
        <w:rPr>
          <w:spacing w:val="-1"/>
          <w:sz w:val="24"/>
          <w:szCs w:val="24"/>
        </w:rPr>
        <w:t>a</w:t>
      </w:r>
      <w:r>
        <w:rPr>
          <w:spacing w:val="1"/>
          <w:sz w:val="24"/>
          <w:szCs w:val="24"/>
        </w:rPr>
        <w:t>l</w:t>
      </w:r>
      <w:r>
        <w:rPr>
          <w:sz w:val="24"/>
          <w:szCs w:val="24"/>
        </w:rPr>
        <w:t>i</w:t>
      </w:r>
      <w:r>
        <w:rPr>
          <w:spacing w:val="2"/>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z w:val="24"/>
          <w:szCs w:val="24"/>
        </w:rPr>
        <w:t>po j</w:t>
      </w:r>
      <w:r>
        <w:rPr>
          <w:spacing w:val="-1"/>
          <w:sz w:val="24"/>
          <w:szCs w:val="24"/>
        </w:rPr>
        <w:t>e</w:t>
      </w:r>
      <w:r>
        <w:rPr>
          <w:sz w:val="24"/>
          <w:szCs w:val="24"/>
        </w:rPr>
        <w:t>shi</w:t>
      </w:r>
      <w:r>
        <w:rPr>
          <w:spacing w:val="2"/>
          <w:sz w:val="24"/>
          <w:szCs w:val="24"/>
        </w:rPr>
        <w:t xml:space="preserve"> </w:t>
      </w:r>
      <w:r>
        <w:rPr>
          <w:sz w:val="24"/>
          <w:szCs w:val="24"/>
        </w:rPr>
        <w:t>la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2"/>
          <w:sz w:val="24"/>
          <w:szCs w:val="24"/>
        </w:rPr>
        <w:t xml:space="preserve"> w</w:t>
      </w:r>
      <w:r>
        <w:rPr>
          <w:spacing w:val="-1"/>
          <w:sz w:val="24"/>
          <w:szCs w:val="24"/>
        </w:rPr>
        <w:t>a</w:t>
      </w:r>
      <w:r>
        <w:rPr>
          <w:spacing w:val="1"/>
          <w:sz w:val="24"/>
          <w:szCs w:val="24"/>
        </w:rPr>
        <w:t>lit</w:t>
      </w:r>
      <w:r>
        <w:rPr>
          <w:sz w:val="24"/>
          <w:szCs w:val="24"/>
        </w:rPr>
        <w:t>oa h</w:t>
      </w:r>
      <w:r>
        <w:rPr>
          <w:spacing w:val="1"/>
          <w:sz w:val="24"/>
          <w:szCs w:val="24"/>
        </w:rPr>
        <w:t>e</w:t>
      </w:r>
      <w:r>
        <w:rPr>
          <w:sz w:val="24"/>
          <w:szCs w:val="24"/>
        </w:rPr>
        <w:t>sh</w:t>
      </w:r>
      <w:r>
        <w:rPr>
          <w:spacing w:val="1"/>
          <w:sz w:val="24"/>
          <w:szCs w:val="24"/>
        </w:rPr>
        <w:t>im</w:t>
      </w:r>
      <w:r>
        <w:rPr>
          <w:sz w:val="24"/>
          <w:szCs w:val="24"/>
        </w:rPr>
        <w:t>a k</w:t>
      </w:r>
      <w:r>
        <w:rPr>
          <w:spacing w:val="-1"/>
          <w:sz w:val="24"/>
          <w:szCs w:val="24"/>
        </w:rPr>
        <w:t>w</w:t>
      </w:r>
      <w:r>
        <w:rPr>
          <w:sz w:val="24"/>
          <w:szCs w:val="24"/>
        </w:rPr>
        <w:t xml:space="preserve">a </w:t>
      </w:r>
      <w:r>
        <w:rPr>
          <w:spacing w:val="2"/>
          <w:sz w:val="24"/>
          <w:szCs w:val="24"/>
        </w:rPr>
        <w:t>k</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6"/>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 xml:space="preserve">e </w:t>
      </w:r>
      <w:r>
        <w:rPr>
          <w:spacing w:val="-1"/>
          <w:sz w:val="24"/>
          <w:szCs w:val="24"/>
        </w:rPr>
        <w:t>wa</w:t>
      </w:r>
      <w:r>
        <w:rPr>
          <w:sz w:val="24"/>
          <w:szCs w:val="24"/>
        </w:rPr>
        <w:t>o</w:t>
      </w:r>
      <w:r>
        <w:rPr>
          <w:spacing w:val="3"/>
          <w:sz w:val="24"/>
          <w:szCs w:val="24"/>
        </w:rPr>
        <w:t xml:space="preserve"> </w:t>
      </w:r>
      <w:r>
        <w:rPr>
          <w:sz w:val="24"/>
          <w:szCs w:val="24"/>
        </w:rPr>
        <w:t>na</w:t>
      </w:r>
      <w:r>
        <w:rPr>
          <w:spacing w:val="2"/>
          <w:sz w:val="24"/>
          <w:szCs w:val="24"/>
        </w:rPr>
        <w:t xml:space="preserve"> </w:t>
      </w:r>
      <w:r>
        <w:rPr>
          <w:spacing w:val="1"/>
          <w:sz w:val="24"/>
          <w:szCs w:val="24"/>
        </w:rPr>
        <w:t>m</w:t>
      </w:r>
      <w:r>
        <w:rPr>
          <w:spacing w:val="-1"/>
          <w:sz w:val="24"/>
          <w:szCs w:val="24"/>
        </w:rPr>
        <w:t>a</w:t>
      </w:r>
      <w:r>
        <w:rPr>
          <w:sz w:val="24"/>
          <w:szCs w:val="24"/>
        </w:rPr>
        <w:t>h</w:t>
      </w:r>
      <w:r>
        <w:rPr>
          <w:spacing w:val="-1"/>
          <w:sz w:val="24"/>
          <w:szCs w:val="24"/>
        </w:rPr>
        <w:t>a</w:t>
      </w:r>
      <w:r>
        <w:rPr>
          <w:spacing w:val="1"/>
          <w:sz w:val="24"/>
          <w:szCs w:val="24"/>
        </w:rPr>
        <w:t>l</w:t>
      </w:r>
      <w:r>
        <w:rPr>
          <w:sz w:val="24"/>
          <w:szCs w:val="24"/>
        </w:rPr>
        <w:t>i</w:t>
      </w:r>
      <w:r>
        <w:rPr>
          <w:spacing w:val="4"/>
          <w:sz w:val="24"/>
          <w:szCs w:val="24"/>
        </w:rPr>
        <w:t xml:space="preserve"> </w:t>
      </w:r>
      <w:r>
        <w:rPr>
          <w:spacing w:val="1"/>
          <w:sz w:val="24"/>
          <w:szCs w:val="24"/>
        </w:rPr>
        <w:t>am</w:t>
      </w:r>
      <w:r>
        <w:rPr>
          <w:sz w:val="24"/>
          <w:szCs w:val="24"/>
        </w:rPr>
        <w:t>b</w:t>
      </w:r>
      <w:r>
        <w:rPr>
          <w:spacing w:val="-1"/>
          <w:sz w:val="24"/>
          <w:szCs w:val="24"/>
        </w:rPr>
        <w:t>a</w:t>
      </w:r>
      <w:r>
        <w:rPr>
          <w:sz w:val="24"/>
          <w:szCs w:val="24"/>
        </w:rPr>
        <w:t>po</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m</w:t>
      </w:r>
      <w:r>
        <w:rPr>
          <w:spacing w:val="-1"/>
          <w:sz w:val="24"/>
          <w:szCs w:val="24"/>
        </w:rPr>
        <w:t>fa</w:t>
      </w:r>
      <w:r>
        <w:rPr>
          <w:sz w:val="24"/>
          <w:szCs w:val="24"/>
        </w:rPr>
        <w:t>lme</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z w:val="24"/>
          <w:szCs w:val="24"/>
        </w:rPr>
        <w:t xml:space="preserve">li </w:t>
      </w:r>
      <w:r>
        <w:rPr>
          <w:spacing w:val="-1"/>
          <w:sz w:val="24"/>
          <w:szCs w:val="24"/>
        </w:rPr>
        <w:t>a</w:t>
      </w:r>
      <w:r>
        <w:rPr>
          <w:sz w:val="24"/>
          <w:szCs w:val="24"/>
        </w:rPr>
        <w:t>lidh</w:t>
      </w:r>
      <w:r>
        <w:rPr>
          <w:spacing w:val="3"/>
          <w:sz w:val="24"/>
          <w:szCs w:val="24"/>
        </w:rPr>
        <w:t>i</w:t>
      </w:r>
      <w:r>
        <w:rPr>
          <w:sz w:val="24"/>
          <w:szCs w:val="24"/>
        </w:rPr>
        <w:t>hi</w:t>
      </w:r>
      <w:r>
        <w:rPr>
          <w:spacing w:val="-1"/>
          <w:sz w:val="24"/>
          <w:szCs w:val="24"/>
        </w:rPr>
        <w:t>r</w:t>
      </w:r>
      <w:r>
        <w:rPr>
          <w:sz w:val="24"/>
          <w:szCs w:val="24"/>
        </w:rPr>
        <w:t>isha</w:t>
      </w:r>
      <w:r>
        <w:rPr>
          <w:spacing w:val="-1"/>
          <w:sz w:val="24"/>
          <w:szCs w:val="24"/>
        </w:rPr>
        <w:t xml:space="preserve"> </w:t>
      </w:r>
      <w:r>
        <w:rPr>
          <w:sz w:val="24"/>
          <w:szCs w:val="24"/>
        </w:rPr>
        <w:t>m</w:t>
      </w:r>
      <w:r>
        <w:rPr>
          <w:spacing w:val="-1"/>
          <w:sz w:val="24"/>
          <w:szCs w:val="24"/>
        </w:rPr>
        <w:t>a</w:t>
      </w:r>
      <w:r>
        <w:rPr>
          <w:spacing w:val="1"/>
          <w:sz w:val="24"/>
          <w:szCs w:val="24"/>
        </w:rPr>
        <w:t>a</w:t>
      </w:r>
      <w:r>
        <w:rPr>
          <w:spacing w:val="-2"/>
          <w:sz w:val="24"/>
          <w:szCs w:val="24"/>
        </w:rPr>
        <w:t>g</w:t>
      </w:r>
      <w:r>
        <w:rPr>
          <w:sz w:val="24"/>
          <w:szCs w:val="24"/>
        </w:rPr>
        <w:t>i</w:t>
      </w:r>
      <w:r>
        <w:rPr>
          <w:spacing w:val="2"/>
          <w:sz w:val="24"/>
          <w:szCs w:val="24"/>
        </w:rPr>
        <w:t>z</w:t>
      </w:r>
      <w:r>
        <w:rPr>
          <w:sz w:val="24"/>
          <w:szCs w:val="24"/>
        </w:rPr>
        <w:t>o</w:t>
      </w:r>
      <w:r>
        <w:rPr>
          <w:spacing w:val="2"/>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z w:val="24"/>
          <w:szCs w:val="24"/>
        </w:rPr>
        <w:t>j</w:t>
      </w:r>
      <w:r>
        <w:rPr>
          <w:spacing w:val="-1"/>
          <w:sz w:val="24"/>
          <w:szCs w:val="24"/>
        </w:rPr>
        <w:t>e</w:t>
      </w:r>
      <w:r>
        <w:rPr>
          <w:sz w:val="24"/>
          <w:szCs w:val="24"/>
        </w:rPr>
        <w:t>shi la</w:t>
      </w:r>
      <w:r>
        <w:rPr>
          <w:spacing w:val="2"/>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z w:val="24"/>
          <w:szCs w:val="24"/>
        </w:rPr>
        <w:t>li</w:t>
      </w:r>
    </w:p>
    <w:p w:rsidR="000731C4" w:rsidRDefault="000731C4" w:rsidP="00011F92">
      <w:pPr>
        <w:ind w:firstLine="720"/>
        <w:jc w:val="both"/>
        <w:rPr>
          <w:b/>
          <w:i/>
          <w:color w:val="2C5276"/>
          <w:sz w:val="24"/>
          <w:szCs w:val="24"/>
        </w:rPr>
      </w:pPr>
    </w:p>
    <w:p w:rsidR="000A64D0" w:rsidRDefault="00A92DB8" w:rsidP="00011F92">
      <w:pPr>
        <w:ind w:firstLine="360"/>
        <w:jc w:val="both"/>
        <w:rPr>
          <w:sz w:val="24"/>
          <w:szCs w:val="24"/>
        </w:rPr>
      </w:pPr>
      <w:r>
        <w:rPr>
          <w:b/>
          <w:i/>
          <w:color w:val="2C5276"/>
          <w:sz w:val="24"/>
          <w:szCs w:val="24"/>
        </w:rPr>
        <w:t>Ma</w:t>
      </w:r>
      <w:r>
        <w:rPr>
          <w:b/>
          <w:i/>
          <w:color w:val="2C5276"/>
          <w:spacing w:val="-1"/>
          <w:sz w:val="24"/>
          <w:szCs w:val="24"/>
        </w:rPr>
        <w:t>e</w:t>
      </w:r>
      <w:r>
        <w:rPr>
          <w:b/>
          <w:i/>
          <w:color w:val="2C5276"/>
          <w:spacing w:val="1"/>
          <w:sz w:val="24"/>
          <w:szCs w:val="24"/>
        </w:rPr>
        <w:t>l</w:t>
      </w:r>
      <w:r>
        <w:rPr>
          <w:b/>
          <w:i/>
          <w:color w:val="2C5276"/>
          <w:spacing w:val="-1"/>
          <w:sz w:val="24"/>
          <w:szCs w:val="24"/>
        </w:rPr>
        <w:t>e</w:t>
      </w:r>
      <w:r>
        <w:rPr>
          <w:b/>
          <w:i/>
          <w:color w:val="2C5276"/>
          <w:sz w:val="24"/>
          <w:szCs w:val="24"/>
        </w:rPr>
        <w:t>k</w:t>
      </w:r>
      <w:r>
        <w:rPr>
          <w:b/>
          <w:i/>
          <w:color w:val="2C5276"/>
          <w:spacing w:val="-1"/>
          <w:sz w:val="24"/>
          <w:szCs w:val="24"/>
        </w:rPr>
        <w:t>e</w:t>
      </w:r>
      <w:r>
        <w:rPr>
          <w:b/>
          <w:i/>
          <w:color w:val="2C5276"/>
          <w:sz w:val="24"/>
          <w:szCs w:val="24"/>
        </w:rPr>
        <w:t>zo</w:t>
      </w:r>
      <w:r>
        <w:rPr>
          <w:b/>
          <w:i/>
          <w:color w:val="2C5276"/>
          <w:spacing w:val="1"/>
          <w:sz w:val="24"/>
          <w:szCs w:val="24"/>
        </w:rPr>
        <w:t xml:space="preserve"> </w:t>
      </w:r>
      <w:r>
        <w:rPr>
          <w:b/>
          <w:i/>
          <w:color w:val="2C5276"/>
          <w:spacing w:val="-1"/>
          <w:sz w:val="24"/>
          <w:szCs w:val="24"/>
        </w:rPr>
        <w:t>y</w:t>
      </w:r>
      <w:r>
        <w:rPr>
          <w:b/>
          <w:i/>
          <w:color w:val="2C5276"/>
          <w:sz w:val="24"/>
          <w:szCs w:val="24"/>
        </w:rPr>
        <w:t>a</w:t>
      </w:r>
      <w:r>
        <w:rPr>
          <w:b/>
          <w:i/>
          <w:color w:val="2C5276"/>
          <w:spacing w:val="3"/>
          <w:sz w:val="24"/>
          <w:szCs w:val="24"/>
        </w:rPr>
        <w:t xml:space="preserve"> </w:t>
      </w:r>
      <w:r w:rsidR="00B924DA">
        <w:rPr>
          <w:b/>
          <w:i/>
          <w:color w:val="2C5276"/>
          <w:sz w:val="24"/>
          <w:szCs w:val="24"/>
        </w:rPr>
        <w:t>Hema</w:t>
      </w:r>
      <w:r>
        <w:rPr>
          <w:b/>
          <w:i/>
          <w:color w:val="2C5276"/>
          <w:spacing w:val="1"/>
          <w:sz w:val="24"/>
          <w:szCs w:val="24"/>
        </w:rPr>
        <w:t xml:space="preserve"> </w:t>
      </w:r>
      <w:r>
        <w:rPr>
          <w:b/>
          <w:i/>
          <w:color w:val="2C5276"/>
          <w:spacing w:val="-1"/>
          <w:sz w:val="24"/>
          <w:szCs w:val="24"/>
        </w:rPr>
        <w:t>(</w:t>
      </w:r>
      <w:r>
        <w:rPr>
          <w:b/>
          <w:i/>
          <w:color w:val="2C5276"/>
          <w:sz w:val="24"/>
          <w:szCs w:val="24"/>
        </w:rPr>
        <w:t>24</w:t>
      </w:r>
      <w:r>
        <w:rPr>
          <w:b/>
          <w:i/>
          <w:color w:val="2C5276"/>
          <w:spacing w:val="-1"/>
          <w:sz w:val="24"/>
          <w:szCs w:val="24"/>
        </w:rPr>
        <w:t>:</w:t>
      </w:r>
      <w:r>
        <w:rPr>
          <w:b/>
          <w:i/>
          <w:color w:val="2C5276"/>
          <w:sz w:val="24"/>
          <w:szCs w:val="24"/>
        </w:rPr>
        <w:t>12</w:t>
      </w:r>
      <w:r w:rsidR="00DD78E3">
        <w:rPr>
          <w:b/>
          <w:i/>
          <w:color w:val="2C5276"/>
          <w:sz w:val="24"/>
          <w:szCs w:val="24"/>
        </w:rPr>
        <w:t>–</w:t>
      </w:r>
      <w:r>
        <w:rPr>
          <w:b/>
          <w:i/>
          <w:color w:val="2C5276"/>
          <w:sz w:val="24"/>
          <w:szCs w:val="24"/>
        </w:rPr>
        <w:t>31</w:t>
      </w:r>
      <w:r>
        <w:rPr>
          <w:b/>
          <w:i/>
          <w:color w:val="2C5276"/>
          <w:spacing w:val="-1"/>
          <w:sz w:val="24"/>
          <w:szCs w:val="24"/>
        </w:rPr>
        <w:t>:</w:t>
      </w:r>
      <w:r>
        <w:rPr>
          <w:b/>
          <w:i/>
          <w:color w:val="2C5276"/>
          <w:sz w:val="24"/>
          <w:szCs w:val="24"/>
        </w:rPr>
        <w:t>18</w:t>
      </w:r>
      <w:r>
        <w:rPr>
          <w:b/>
          <w:i/>
          <w:color w:val="2C5276"/>
          <w:spacing w:val="-1"/>
          <w:sz w:val="24"/>
          <w:szCs w:val="24"/>
        </w:rPr>
        <w:t>)</w:t>
      </w:r>
      <w:r>
        <w:rPr>
          <w:b/>
          <w:i/>
          <w:color w:val="2C5276"/>
          <w:sz w:val="24"/>
          <w:szCs w:val="24"/>
        </w:rPr>
        <w:t>.</w:t>
      </w:r>
      <w:r>
        <w:rPr>
          <w:b/>
          <w:i/>
          <w:color w:val="2C5276"/>
          <w:spacing w:val="3"/>
          <w:sz w:val="24"/>
          <w:szCs w:val="24"/>
        </w:rPr>
        <w:t xml:space="preserve"> </w:t>
      </w:r>
      <w:r>
        <w:rPr>
          <w:color w:val="000000"/>
          <w:spacing w:val="-1"/>
          <w:sz w:val="24"/>
          <w:szCs w:val="24"/>
        </w:rPr>
        <w:t>Ha</w:t>
      </w:r>
      <w:r>
        <w:rPr>
          <w:color w:val="000000"/>
          <w:sz w:val="24"/>
          <w:szCs w:val="24"/>
        </w:rPr>
        <w:t>b</w:t>
      </w:r>
      <w:r>
        <w:rPr>
          <w:color w:val="000000"/>
          <w:spacing w:val="1"/>
          <w:sz w:val="24"/>
          <w:szCs w:val="24"/>
        </w:rPr>
        <w:t>a</w:t>
      </w:r>
      <w:r>
        <w:rPr>
          <w:color w:val="000000"/>
          <w:spacing w:val="-1"/>
          <w:sz w:val="24"/>
          <w:szCs w:val="24"/>
        </w:rPr>
        <w:t>r</w:t>
      </w:r>
      <w:r>
        <w:rPr>
          <w:color w:val="000000"/>
          <w:sz w:val="24"/>
          <w:szCs w:val="24"/>
        </w:rPr>
        <w:t>i</w:t>
      </w:r>
      <w:r>
        <w:rPr>
          <w:color w:val="000000"/>
          <w:spacing w:val="6"/>
          <w:sz w:val="24"/>
          <w:szCs w:val="24"/>
        </w:rPr>
        <w:t xml:space="preserve"> </w:t>
      </w:r>
      <w:r>
        <w:rPr>
          <w:color w:val="000000"/>
          <w:spacing w:val="-2"/>
          <w:sz w:val="24"/>
          <w:szCs w:val="24"/>
        </w:rPr>
        <w:t>y</w:t>
      </w:r>
      <w:r>
        <w:rPr>
          <w:color w:val="000000"/>
          <w:sz w:val="24"/>
          <w:szCs w:val="24"/>
        </w:rPr>
        <w:t xml:space="preserve">a </w:t>
      </w:r>
      <w:r>
        <w:rPr>
          <w:color w:val="000000"/>
          <w:spacing w:val="1"/>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2"/>
          <w:sz w:val="24"/>
          <w:szCs w:val="24"/>
        </w:rPr>
        <w:t xml:space="preserve"> </w:t>
      </w:r>
      <w:r>
        <w:rPr>
          <w:color w:val="000000"/>
          <w:sz w:val="24"/>
          <w:szCs w:val="24"/>
        </w:rPr>
        <w:t xml:space="preserve">Musa </w:t>
      </w:r>
      <w:r>
        <w:rPr>
          <w:color w:val="000000"/>
          <w:spacing w:val="2"/>
          <w:sz w:val="24"/>
          <w:szCs w:val="24"/>
        </w:rPr>
        <w:t>n</w:t>
      </w:r>
      <w:r>
        <w:rPr>
          <w:color w:val="000000"/>
          <w:sz w:val="24"/>
          <w:szCs w:val="24"/>
        </w:rPr>
        <w:t>a</w:t>
      </w:r>
      <w:r>
        <w:rPr>
          <w:color w:val="000000"/>
          <w:spacing w:val="2"/>
          <w:sz w:val="24"/>
          <w:szCs w:val="24"/>
        </w:rPr>
        <w:t xml:space="preserve">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ni</w:t>
      </w:r>
      <w:r>
        <w:rPr>
          <w:color w:val="000000"/>
          <w:spacing w:val="4"/>
          <w:sz w:val="24"/>
          <w:szCs w:val="24"/>
        </w:rPr>
        <w:t xml:space="preserve"> </w:t>
      </w:r>
      <w:r>
        <w:rPr>
          <w:color w:val="000000"/>
          <w:spacing w:val="-5"/>
          <w:sz w:val="24"/>
          <w:szCs w:val="24"/>
        </w:rPr>
        <w:t>y</w:t>
      </w:r>
      <w:r>
        <w:rPr>
          <w:color w:val="000000"/>
          <w:sz w:val="24"/>
          <w:szCs w:val="24"/>
        </w:rPr>
        <w:t xml:space="preserve">a </w:t>
      </w:r>
      <w:r>
        <w:rPr>
          <w:color w:val="000000"/>
          <w:spacing w:val="-3"/>
          <w:sz w:val="24"/>
          <w:szCs w:val="24"/>
        </w:rPr>
        <w:t>I</w:t>
      </w:r>
      <w:r>
        <w:rPr>
          <w:color w:val="000000"/>
          <w:spacing w:val="3"/>
          <w:sz w:val="24"/>
          <w:szCs w:val="24"/>
        </w:rPr>
        <w:t>s</w:t>
      </w:r>
      <w:r>
        <w:rPr>
          <w:color w:val="000000"/>
          <w:spacing w:val="-1"/>
          <w:sz w:val="24"/>
          <w:szCs w:val="24"/>
        </w:rPr>
        <w:t>rae</w:t>
      </w:r>
      <w:r>
        <w:rPr>
          <w:color w:val="000000"/>
          <w:spacing w:val="1"/>
          <w:sz w:val="24"/>
          <w:szCs w:val="24"/>
        </w:rPr>
        <w:t>l</w:t>
      </w:r>
      <w:r>
        <w:rPr>
          <w:color w:val="000000"/>
          <w:sz w:val="24"/>
          <w:szCs w:val="24"/>
        </w:rPr>
        <w:t>i</w:t>
      </w:r>
      <w:r>
        <w:rPr>
          <w:color w:val="000000"/>
          <w:spacing w:val="1"/>
          <w:sz w:val="24"/>
          <w:szCs w:val="24"/>
        </w:rPr>
        <w:t xml:space="preserve"> im</w:t>
      </w:r>
      <w:r>
        <w:rPr>
          <w:color w:val="000000"/>
          <w:spacing w:val="-1"/>
          <w:sz w:val="24"/>
          <w:szCs w:val="24"/>
        </w:rPr>
        <w:t>e</w:t>
      </w:r>
      <w:r>
        <w:rPr>
          <w:color w:val="000000"/>
          <w:sz w:val="24"/>
          <w:szCs w:val="24"/>
        </w:rPr>
        <w:t>g</w:t>
      </w:r>
      <w:r>
        <w:rPr>
          <w:color w:val="000000"/>
          <w:spacing w:val="-1"/>
          <w:sz w:val="24"/>
          <w:szCs w:val="24"/>
        </w:rPr>
        <w:t>a</w:t>
      </w:r>
      <w:r>
        <w:rPr>
          <w:color w:val="000000"/>
          <w:sz w:val="24"/>
          <w:szCs w:val="24"/>
        </w:rPr>
        <w:t>w</w:t>
      </w:r>
      <w:r>
        <w:rPr>
          <w:color w:val="000000"/>
          <w:spacing w:val="-1"/>
          <w:sz w:val="24"/>
          <w:szCs w:val="24"/>
        </w:rPr>
        <w:t>a</w:t>
      </w:r>
      <w:r>
        <w:rPr>
          <w:color w:val="000000"/>
          <w:spacing w:val="5"/>
          <w:sz w:val="24"/>
          <w:szCs w:val="24"/>
        </w:rPr>
        <w:t>n</w:t>
      </w:r>
      <w:r>
        <w:rPr>
          <w:color w:val="000000"/>
          <w:spacing w:val="-5"/>
          <w:sz w:val="24"/>
          <w:szCs w:val="24"/>
        </w:rPr>
        <w:t>y</w:t>
      </w:r>
      <w:r>
        <w:rPr>
          <w:color w:val="000000"/>
          <w:spacing w:val="1"/>
          <w:sz w:val="24"/>
          <w:szCs w:val="24"/>
        </w:rPr>
        <w:t>i</w:t>
      </w:r>
      <w:r>
        <w:rPr>
          <w:color w:val="000000"/>
          <w:spacing w:val="2"/>
          <w:sz w:val="24"/>
          <w:szCs w:val="24"/>
        </w:rPr>
        <w:t>k</w:t>
      </w:r>
      <w:r>
        <w:rPr>
          <w:color w:val="000000"/>
          <w:sz w:val="24"/>
          <w:szCs w:val="24"/>
        </w:rPr>
        <w:t>a k</w:t>
      </w:r>
      <w:r>
        <w:rPr>
          <w:color w:val="000000"/>
          <w:spacing w:val="-1"/>
          <w:sz w:val="24"/>
          <w:szCs w:val="24"/>
        </w:rPr>
        <w:t>a</w:t>
      </w:r>
      <w:r>
        <w:rPr>
          <w:color w:val="000000"/>
          <w:spacing w:val="1"/>
          <w:sz w:val="24"/>
          <w:szCs w:val="24"/>
        </w:rPr>
        <w:t>t</w:t>
      </w:r>
      <w:r>
        <w:rPr>
          <w:color w:val="000000"/>
          <w:sz w:val="24"/>
          <w:szCs w:val="24"/>
        </w:rPr>
        <w:t>ika s</w:t>
      </w:r>
      <w:r>
        <w:rPr>
          <w:color w:val="000000"/>
          <w:spacing w:val="-1"/>
          <w:sz w:val="24"/>
          <w:szCs w:val="24"/>
        </w:rPr>
        <w:t>e</w:t>
      </w:r>
      <w:r>
        <w:rPr>
          <w:color w:val="000000"/>
          <w:sz w:val="24"/>
          <w:szCs w:val="24"/>
        </w:rPr>
        <w:t>h</w:t>
      </w:r>
      <w:r>
        <w:rPr>
          <w:color w:val="000000"/>
          <w:spacing w:val="-1"/>
          <w:sz w:val="24"/>
          <w:szCs w:val="24"/>
        </w:rPr>
        <w:t>e</w:t>
      </w:r>
      <w:r>
        <w:rPr>
          <w:color w:val="000000"/>
          <w:spacing w:val="1"/>
          <w:sz w:val="24"/>
          <w:szCs w:val="24"/>
        </w:rPr>
        <w:t>m</w:t>
      </w:r>
      <w:r>
        <w:rPr>
          <w:color w:val="000000"/>
          <w:sz w:val="24"/>
          <w:szCs w:val="24"/>
        </w:rPr>
        <w:t>u</w:t>
      </w:r>
      <w:r>
        <w:rPr>
          <w:color w:val="000000"/>
          <w:spacing w:val="1"/>
          <w:sz w:val="24"/>
          <w:szCs w:val="24"/>
        </w:rPr>
        <w:t xml:space="preserve"> </w:t>
      </w:r>
      <w:r>
        <w:rPr>
          <w:color w:val="000000"/>
          <w:sz w:val="24"/>
          <w:szCs w:val="24"/>
        </w:rPr>
        <w:t>kuu</w:t>
      </w:r>
      <w:r>
        <w:rPr>
          <w:color w:val="000000"/>
          <w:spacing w:val="1"/>
          <w:sz w:val="24"/>
          <w:szCs w:val="24"/>
        </w:rPr>
        <w:t xml:space="preserve"> t</w:t>
      </w:r>
      <w:r>
        <w:rPr>
          <w:color w:val="000000"/>
          <w:spacing w:val="-1"/>
          <w:sz w:val="24"/>
          <w:szCs w:val="24"/>
        </w:rPr>
        <w:t>a</w:t>
      </w:r>
      <w:r>
        <w:rPr>
          <w:color w:val="000000"/>
          <w:spacing w:val="1"/>
          <w:sz w:val="24"/>
          <w:szCs w:val="24"/>
        </w:rPr>
        <w:t>t</w:t>
      </w:r>
      <w:r>
        <w:rPr>
          <w:color w:val="000000"/>
          <w:sz w:val="24"/>
          <w:szCs w:val="24"/>
        </w:rPr>
        <w:t>u.</w:t>
      </w:r>
      <w:r>
        <w:rPr>
          <w:color w:val="000000"/>
          <w:spacing w:val="1"/>
          <w:sz w:val="24"/>
          <w:szCs w:val="24"/>
        </w:rPr>
        <w:t xml:space="preserve"> </w:t>
      </w:r>
      <w:r>
        <w:rPr>
          <w:color w:val="000000"/>
          <w:spacing w:val="-1"/>
          <w:sz w:val="24"/>
          <w:szCs w:val="24"/>
        </w:rPr>
        <w:t>Kwa</w:t>
      </w:r>
      <w:r>
        <w:rPr>
          <w:color w:val="000000"/>
          <w:sz w:val="24"/>
          <w:szCs w:val="24"/>
        </w:rPr>
        <w:t>n</w:t>
      </w:r>
      <w:r>
        <w:rPr>
          <w:color w:val="000000"/>
          <w:spacing w:val="1"/>
          <w:sz w:val="24"/>
          <w:szCs w:val="24"/>
        </w:rPr>
        <w:t>z</w:t>
      </w:r>
      <w:r>
        <w:rPr>
          <w:color w:val="000000"/>
          <w:spacing w:val="-1"/>
          <w:sz w:val="24"/>
          <w:szCs w:val="24"/>
        </w:rPr>
        <w:t>a</w:t>
      </w:r>
      <w:r>
        <w:rPr>
          <w:color w:val="000000"/>
          <w:sz w:val="24"/>
          <w:szCs w:val="24"/>
        </w:rPr>
        <w:t>,</w:t>
      </w:r>
      <w:r>
        <w:rPr>
          <w:color w:val="000000"/>
          <w:spacing w:val="1"/>
          <w:sz w:val="24"/>
          <w:szCs w:val="24"/>
        </w:rPr>
        <w:t xml:space="preserve">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 24</w:t>
      </w:r>
      <w:r>
        <w:rPr>
          <w:color w:val="000000"/>
          <w:spacing w:val="1"/>
          <w:sz w:val="24"/>
          <w:szCs w:val="24"/>
        </w:rPr>
        <w:t>:</w:t>
      </w:r>
      <w:r>
        <w:rPr>
          <w:color w:val="000000"/>
          <w:sz w:val="24"/>
          <w:szCs w:val="24"/>
        </w:rPr>
        <w:t>12–31</w:t>
      </w:r>
      <w:r>
        <w:rPr>
          <w:color w:val="000000"/>
          <w:spacing w:val="1"/>
          <w:sz w:val="24"/>
          <w:szCs w:val="24"/>
        </w:rPr>
        <w:t>:</w:t>
      </w:r>
      <w:r>
        <w:rPr>
          <w:color w:val="000000"/>
          <w:sz w:val="24"/>
          <w:szCs w:val="24"/>
        </w:rPr>
        <w:t>18</w:t>
      </w:r>
      <w:r>
        <w:rPr>
          <w:color w:val="000000"/>
          <w:spacing w:val="1"/>
          <w:sz w:val="24"/>
          <w:szCs w:val="24"/>
        </w:rPr>
        <w:t xml:space="preserve"> i</w:t>
      </w:r>
      <w:r>
        <w:rPr>
          <w:color w:val="000000"/>
          <w:sz w:val="24"/>
          <w:szCs w:val="24"/>
        </w:rPr>
        <w:t xml:space="preserve">na </w:t>
      </w:r>
      <w:r>
        <w:rPr>
          <w:color w:val="000000"/>
          <w:spacing w:val="1"/>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2"/>
          <w:sz w:val="24"/>
          <w:szCs w:val="24"/>
        </w:rPr>
        <w:t>z</w:t>
      </w:r>
      <w:r>
        <w:rPr>
          <w:color w:val="000000"/>
          <w:sz w:val="24"/>
          <w:szCs w:val="24"/>
        </w:rPr>
        <w:t>o</w:t>
      </w:r>
      <w:r>
        <w:rPr>
          <w:color w:val="000000"/>
          <w:spacing w:val="3"/>
          <w:sz w:val="24"/>
          <w:szCs w:val="24"/>
        </w:rPr>
        <w:t xml:space="preserve"> </w:t>
      </w:r>
      <w:r>
        <w:rPr>
          <w:color w:val="000000"/>
          <w:spacing w:val="-5"/>
          <w:sz w:val="24"/>
          <w:szCs w:val="24"/>
        </w:rPr>
        <w:t>y</w:t>
      </w:r>
      <w:r>
        <w:rPr>
          <w:color w:val="000000"/>
          <w:sz w:val="24"/>
          <w:szCs w:val="24"/>
        </w:rPr>
        <w:t>a Mu</w:t>
      </w:r>
      <w:r>
        <w:rPr>
          <w:color w:val="000000"/>
          <w:spacing w:val="2"/>
          <w:sz w:val="24"/>
          <w:szCs w:val="24"/>
        </w:rPr>
        <w:t>n</w:t>
      </w:r>
      <w:r>
        <w:rPr>
          <w:color w:val="000000"/>
          <w:spacing w:val="-2"/>
          <w:sz w:val="24"/>
          <w:szCs w:val="24"/>
        </w:rPr>
        <w:t>g</w:t>
      </w:r>
      <w:r>
        <w:rPr>
          <w:color w:val="000000"/>
          <w:sz w:val="24"/>
          <w:szCs w:val="24"/>
        </w:rPr>
        <w:t>u</w:t>
      </w:r>
      <w:r>
        <w:rPr>
          <w:color w:val="000000"/>
          <w:spacing w:val="1"/>
          <w:sz w:val="24"/>
          <w:szCs w:val="24"/>
        </w:rPr>
        <w:t xml:space="preserve"> </w:t>
      </w:r>
      <w:r>
        <w:rPr>
          <w:color w:val="000000"/>
          <w:spacing w:val="2"/>
          <w:sz w:val="24"/>
          <w:szCs w:val="24"/>
        </w:rPr>
        <w:t>k</w:t>
      </w:r>
      <w:r>
        <w:rPr>
          <w:color w:val="000000"/>
          <w:spacing w:val="-1"/>
          <w:sz w:val="24"/>
          <w:szCs w:val="24"/>
        </w:rPr>
        <w:t>w</w:t>
      </w:r>
      <w:r>
        <w:rPr>
          <w:color w:val="000000"/>
          <w:sz w:val="24"/>
          <w:szCs w:val="24"/>
        </w:rPr>
        <w:t>a Musa k</w:t>
      </w:r>
      <w:r>
        <w:rPr>
          <w:color w:val="000000"/>
          <w:spacing w:val="-1"/>
          <w:sz w:val="24"/>
          <w:szCs w:val="24"/>
        </w:rPr>
        <w:t>w</w:t>
      </w:r>
      <w:r>
        <w:rPr>
          <w:color w:val="000000"/>
          <w:sz w:val="24"/>
          <w:szCs w:val="24"/>
        </w:rPr>
        <w:t xml:space="preserve">a </w:t>
      </w:r>
      <w:r>
        <w:rPr>
          <w:color w:val="000000"/>
          <w:spacing w:val="-1"/>
          <w:sz w:val="24"/>
          <w:szCs w:val="24"/>
        </w:rPr>
        <w:t>a</w:t>
      </w:r>
      <w:r>
        <w:rPr>
          <w:color w:val="000000"/>
          <w:spacing w:val="1"/>
          <w:sz w:val="24"/>
          <w:szCs w:val="24"/>
        </w:rPr>
        <w:t>j</w:t>
      </w:r>
      <w:r>
        <w:rPr>
          <w:color w:val="000000"/>
          <w:sz w:val="24"/>
          <w:szCs w:val="24"/>
        </w:rPr>
        <w:t>i</w:t>
      </w:r>
      <w:r>
        <w:rPr>
          <w:color w:val="000000"/>
          <w:spacing w:val="1"/>
          <w:sz w:val="24"/>
          <w:szCs w:val="24"/>
        </w:rPr>
        <w:t>l</w:t>
      </w:r>
      <w:r>
        <w:rPr>
          <w:color w:val="000000"/>
          <w:sz w:val="24"/>
          <w:szCs w:val="24"/>
        </w:rPr>
        <w:t>i</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2"/>
          <w:sz w:val="24"/>
          <w:szCs w:val="24"/>
        </w:rPr>
        <w:t xml:space="preserve">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w:t>
      </w:r>
      <w:r>
        <w:rPr>
          <w:color w:val="000000"/>
          <w:spacing w:val="1"/>
          <w:sz w:val="24"/>
          <w:szCs w:val="24"/>
        </w:rPr>
        <w:t xml:space="preserve"> </w:t>
      </w:r>
      <w:r>
        <w:rPr>
          <w:color w:val="000000"/>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2"/>
          <w:sz w:val="24"/>
          <w:szCs w:val="24"/>
        </w:rPr>
        <w:t>z</w:t>
      </w:r>
      <w:r>
        <w:rPr>
          <w:color w:val="000000"/>
          <w:sz w:val="24"/>
          <w:szCs w:val="24"/>
        </w:rPr>
        <w:t>o</w:t>
      </w:r>
      <w:r>
        <w:rPr>
          <w:color w:val="000000"/>
          <w:spacing w:val="3"/>
          <w:sz w:val="24"/>
          <w:szCs w:val="24"/>
        </w:rPr>
        <w:t xml:space="preserve"> </w:t>
      </w:r>
      <w:r>
        <w:rPr>
          <w:color w:val="000000"/>
          <w:spacing w:val="-5"/>
          <w:sz w:val="24"/>
          <w:szCs w:val="24"/>
        </w:rPr>
        <w:t>y</w:t>
      </w:r>
      <w:r>
        <w:rPr>
          <w:color w:val="000000"/>
          <w:sz w:val="24"/>
          <w:szCs w:val="24"/>
        </w:rPr>
        <w:t>a</w:t>
      </w:r>
      <w:r>
        <w:rPr>
          <w:color w:val="000000"/>
          <w:spacing w:val="5"/>
          <w:sz w:val="24"/>
          <w:szCs w:val="24"/>
        </w:rPr>
        <w:t xml:space="preserve"> </w:t>
      </w:r>
      <w:r>
        <w:rPr>
          <w:color w:val="000000"/>
          <w:sz w:val="24"/>
          <w:szCs w:val="24"/>
        </w:rPr>
        <w:t>Mun</w:t>
      </w:r>
      <w:r>
        <w:rPr>
          <w:color w:val="000000"/>
          <w:spacing w:val="-2"/>
          <w:sz w:val="24"/>
          <w:szCs w:val="24"/>
        </w:rPr>
        <w:t>g</w:t>
      </w:r>
      <w:r>
        <w:rPr>
          <w:color w:val="000000"/>
          <w:sz w:val="24"/>
          <w:szCs w:val="24"/>
        </w:rPr>
        <w:t>u</w:t>
      </w:r>
      <w:r>
        <w:rPr>
          <w:color w:val="000000"/>
          <w:spacing w:val="1"/>
          <w:sz w:val="24"/>
          <w:szCs w:val="24"/>
        </w:rPr>
        <w:t xml:space="preserve"> j</w:t>
      </w:r>
      <w:r>
        <w:rPr>
          <w:color w:val="000000"/>
          <w:sz w:val="24"/>
          <w:szCs w:val="24"/>
        </w:rPr>
        <w:t>uu</w:t>
      </w:r>
      <w:r>
        <w:rPr>
          <w:color w:val="000000"/>
          <w:spacing w:val="3"/>
          <w:sz w:val="24"/>
          <w:szCs w:val="24"/>
        </w:rPr>
        <w:t xml:space="preserve"> </w:t>
      </w:r>
      <w:r>
        <w:rPr>
          <w:color w:val="000000"/>
          <w:spacing w:val="-5"/>
          <w:sz w:val="24"/>
          <w:szCs w:val="24"/>
        </w:rPr>
        <w:t>y</w:t>
      </w:r>
      <w:r>
        <w:rPr>
          <w:color w:val="000000"/>
          <w:sz w:val="24"/>
          <w:szCs w:val="24"/>
        </w:rPr>
        <w:t xml:space="preserve">a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ni</w:t>
      </w:r>
      <w:r>
        <w:rPr>
          <w:color w:val="000000"/>
          <w:spacing w:val="6"/>
          <w:sz w:val="24"/>
          <w:szCs w:val="24"/>
        </w:rPr>
        <w:t xml:space="preserve"> </w:t>
      </w:r>
      <w:r>
        <w:rPr>
          <w:color w:val="000000"/>
          <w:spacing w:val="-5"/>
          <w:sz w:val="24"/>
          <w:szCs w:val="24"/>
        </w:rPr>
        <w:t>y</w:t>
      </w:r>
      <w:r>
        <w:rPr>
          <w:color w:val="000000"/>
          <w:spacing w:val="-1"/>
          <w:sz w:val="24"/>
          <w:szCs w:val="24"/>
        </w:rPr>
        <w:t>a</w:t>
      </w:r>
      <w:r>
        <w:rPr>
          <w:color w:val="000000"/>
          <w:sz w:val="24"/>
          <w:szCs w:val="24"/>
        </w:rPr>
        <w:t>n</w:t>
      </w:r>
      <w:r>
        <w:rPr>
          <w:color w:val="000000"/>
          <w:spacing w:val="1"/>
          <w:sz w:val="24"/>
          <w:szCs w:val="24"/>
        </w:rPr>
        <w:t>a</w:t>
      </w:r>
      <w:r>
        <w:rPr>
          <w:color w:val="000000"/>
          <w:spacing w:val="-1"/>
          <w:sz w:val="24"/>
          <w:szCs w:val="24"/>
        </w:rPr>
        <w:t>a</w:t>
      </w:r>
      <w:r>
        <w:rPr>
          <w:color w:val="000000"/>
          <w:sz w:val="24"/>
          <w:szCs w:val="24"/>
        </w:rPr>
        <w:t>n</w:t>
      </w:r>
      <w:r>
        <w:rPr>
          <w:color w:val="000000"/>
          <w:spacing w:val="1"/>
          <w:sz w:val="24"/>
          <w:szCs w:val="24"/>
        </w:rPr>
        <w:t>zi</w:t>
      </w:r>
      <w:r>
        <w:rPr>
          <w:color w:val="000000"/>
          <w:sz w:val="24"/>
          <w:szCs w:val="24"/>
        </w:rPr>
        <w:t>a k</w:t>
      </w:r>
      <w:r>
        <w:rPr>
          <w:color w:val="000000"/>
          <w:spacing w:val="-1"/>
          <w:sz w:val="24"/>
          <w:szCs w:val="24"/>
        </w:rPr>
        <w:t>a</w:t>
      </w:r>
      <w:r>
        <w:rPr>
          <w:color w:val="000000"/>
          <w:spacing w:val="1"/>
          <w:sz w:val="24"/>
          <w:szCs w:val="24"/>
        </w:rPr>
        <w:t>ti</w:t>
      </w:r>
      <w:r>
        <w:rPr>
          <w:color w:val="000000"/>
          <w:sz w:val="24"/>
          <w:szCs w:val="24"/>
        </w:rPr>
        <w:t xml:space="preserve">ka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oka 24</w:t>
      </w:r>
      <w:r>
        <w:rPr>
          <w:color w:val="000000"/>
          <w:spacing w:val="1"/>
          <w:sz w:val="24"/>
          <w:szCs w:val="24"/>
        </w:rPr>
        <w:t>:</w:t>
      </w:r>
      <w:r>
        <w:rPr>
          <w:color w:val="000000"/>
          <w:sz w:val="24"/>
          <w:szCs w:val="24"/>
        </w:rPr>
        <w:t>12</w:t>
      </w:r>
      <w:r>
        <w:rPr>
          <w:color w:val="000000"/>
          <w:spacing w:val="-1"/>
          <w:sz w:val="24"/>
          <w:szCs w:val="24"/>
        </w:rPr>
        <w:t>-</w:t>
      </w:r>
      <w:r>
        <w:rPr>
          <w:color w:val="000000"/>
          <w:sz w:val="24"/>
          <w:szCs w:val="24"/>
        </w:rPr>
        <w:t>18</w:t>
      </w:r>
      <w:r>
        <w:rPr>
          <w:color w:val="000000"/>
          <w:spacing w:val="3"/>
          <w:sz w:val="24"/>
          <w:szCs w:val="24"/>
        </w:rPr>
        <w:t xml:space="preserve"> </w:t>
      </w:r>
      <w:r>
        <w:rPr>
          <w:color w:val="000000"/>
          <w:sz w:val="24"/>
          <w:szCs w:val="24"/>
        </w:rPr>
        <w:t xml:space="preserve">na </w:t>
      </w:r>
      <w:r>
        <w:rPr>
          <w:color w:val="000000"/>
          <w:spacing w:val="-1"/>
          <w:sz w:val="24"/>
          <w:szCs w:val="24"/>
        </w:rPr>
        <w:t>w</w:t>
      </w:r>
      <w:r>
        <w:rPr>
          <w:color w:val="000000"/>
          <w:spacing w:val="3"/>
          <w:sz w:val="24"/>
          <w:szCs w:val="24"/>
        </w:rPr>
        <w:t>i</w:t>
      </w:r>
      <w:r>
        <w:rPr>
          <w:color w:val="000000"/>
          <w:spacing w:val="1"/>
          <w:sz w:val="24"/>
          <w:szCs w:val="24"/>
        </w:rPr>
        <w:t>t</w:t>
      </w:r>
      <w:r>
        <w:rPr>
          <w:color w:val="000000"/>
          <w:sz w:val="24"/>
          <w:szCs w:val="24"/>
        </w:rPr>
        <w:t>o</w:t>
      </w:r>
      <w:r>
        <w:rPr>
          <w:color w:val="000000"/>
          <w:spacing w:val="1"/>
          <w:sz w:val="24"/>
          <w:szCs w:val="24"/>
        </w:rPr>
        <w:t xml:space="preserve"> </w:t>
      </w:r>
      <w:r>
        <w:rPr>
          <w:color w:val="000000"/>
          <w:spacing w:val="-1"/>
          <w:sz w:val="24"/>
          <w:szCs w:val="24"/>
        </w:rPr>
        <w:t>w</w:t>
      </w:r>
      <w:r>
        <w:rPr>
          <w:color w:val="000000"/>
          <w:sz w:val="24"/>
          <w:szCs w:val="24"/>
        </w:rPr>
        <w:t>a Mu</w:t>
      </w:r>
      <w:r>
        <w:rPr>
          <w:color w:val="000000"/>
          <w:spacing w:val="2"/>
          <w:sz w:val="24"/>
          <w:szCs w:val="24"/>
        </w:rPr>
        <w:t>n</w:t>
      </w:r>
      <w:r>
        <w:rPr>
          <w:color w:val="000000"/>
          <w:spacing w:val="-2"/>
          <w:sz w:val="24"/>
          <w:szCs w:val="24"/>
        </w:rPr>
        <w:t>g</w:t>
      </w:r>
      <w:r>
        <w:rPr>
          <w:color w:val="000000"/>
          <w:sz w:val="24"/>
          <w:szCs w:val="24"/>
        </w:rPr>
        <w:t>u</w:t>
      </w:r>
      <w:r>
        <w:rPr>
          <w:color w:val="000000"/>
          <w:spacing w:val="1"/>
          <w:sz w:val="24"/>
          <w:szCs w:val="24"/>
        </w:rPr>
        <w:t xml:space="preserve"> </w:t>
      </w:r>
      <w:r>
        <w:rPr>
          <w:color w:val="000000"/>
          <w:sz w:val="24"/>
          <w:szCs w:val="24"/>
        </w:rPr>
        <w:t>k</w:t>
      </w:r>
      <w:r>
        <w:rPr>
          <w:color w:val="000000"/>
          <w:spacing w:val="2"/>
          <w:sz w:val="24"/>
          <w:szCs w:val="24"/>
        </w:rPr>
        <w:t>w</w:t>
      </w:r>
      <w:r>
        <w:rPr>
          <w:color w:val="000000"/>
          <w:sz w:val="24"/>
          <w:szCs w:val="24"/>
        </w:rPr>
        <w:t>a Musa</w:t>
      </w:r>
      <w:r>
        <w:rPr>
          <w:color w:val="000000"/>
          <w:spacing w:val="2"/>
          <w:sz w:val="24"/>
          <w:szCs w:val="24"/>
        </w:rPr>
        <w:t xml:space="preserve"> </w:t>
      </w:r>
      <w:r>
        <w:rPr>
          <w:color w:val="000000"/>
          <w:sz w:val="24"/>
          <w:szCs w:val="24"/>
        </w:rPr>
        <w:t>kupok</w:t>
      </w:r>
      <w:r>
        <w:rPr>
          <w:color w:val="000000"/>
          <w:spacing w:val="-1"/>
          <w:sz w:val="24"/>
          <w:szCs w:val="24"/>
        </w:rPr>
        <w:t>e</w:t>
      </w:r>
      <w:r>
        <w:rPr>
          <w:color w:val="000000"/>
          <w:sz w:val="24"/>
          <w:szCs w:val="24"/>
        </w:rPr>
        <w:t xml:space="preserve">a </w:t>
      </w:r>
      <w:r>
        <w:rPr>
          <w:color w:val="000000"/>
          <w:spacing w:val="-1"/>
          <w:sz w:val="24"/>
          <w:szCs w:val="24"/>
        </w:rPr>
        <w:t>A</w:t>
      </w:r>
      <w:r>
        <w:rPr>
          <w:color w:val="000000"/>
          <w:spacing w:val="1"/>
          <w:sz w:val="24"/>
          <w:szCs w:val="24"/>
        </w:rPr>
        <w:t>m</w:t>
      </w:r>
      <w:r>
        <w:rPr>
          <w:color w:val="000000"/>
          <w:spacing w:val="2"/>
          <w:sz w:val="24"/>
          <w:szCs w:val="24"/>
        </w:rPr>
        <w:t>r</w:t>
      </w:r>
      <w:r>
        <w:rPr>
          <w:color w:val="000000"/>
          <w:sz w:val="24"/>
          <w:szCs w:val="24"/>
        </w:rPr>
        <w:t xml:space="preserve">i </w:t>
      </w:r>
      <w:r>
        <w:rPr>
          <w:color w:val="000000"/>
          <w:spacing w:val="-1"/>
          <w:sz w:val="24"/>
          <w:szCs w:val="24"/>
        </w:rPr>
        <w:t>K</w:t>
      </w:r>
      <w:r>
        <w:rPr>
          <w:color w:val="000000"/>
          <w:sz w:val="24"/>
          <w:szCs w:val="24"/>
        </w:rPr>
        <w:t>u</w:t>
      </w:r>
      <w:r>
        <w:rPr>
          <w:color w:val="000000"/>
          <w:spacing w:val="1"/>
          <w:sz w:val="24"/>
          <w:szCs w:val="24"/>
        </w:rPr>
        <w:t>m</w:t>
      </w:r>
      <w:r>
        <w:rPr>
          <w:color w:val="000000"/>
          <w:sz w:val="24"/>
          <w:szCs w:val="24"/>
        </w:rPr>
        <w:t>i</w:t>
      </w:r>
      <w:r>
        <w:rPr>
          <w:color w:val="000000"/>
          <w:spacing w:val="2"/>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 xml:space="preserve">ka </w:t>
      </w:r>
      <w:r>
        <w:rPr>
          <w:color w:val="000000"/>
          <w:spacing w:val="1"/>
          <w:sz w:val="24"/>
          <w:szCs w:val="24"/>
        </w:rPr>
        <w:t>m</w:t>
      </w:r>
      <w:r>
        <w:rPr>
          <w:color w:val="000000"/>
          <w:sz w:val="24"/>
          <w:szCs w:val="24"/>
        </w:rPr>
        <w:t>b</w:t>
      </w:r>
      <w:r>
        <w:rPr>
          <w:color w:val="000000"/>
          <w:spacing w:val="-1"/>
          <w:sz w:val="24"/>
          <w:szCs w:val="24"/>
        </w:rPr>
        <w:t>a</w:t>
      </w:r>
      <w:r>
        <w:rPr>
          <w:color w:val="000000"/>
          <w:sz w:val="24"/>
          <w:szCs w:val="24"/>
        </w:rPr>
        <w:t>o</w:t>
      </w:r>
      <w:r>
        <w:rPr>
          <w:color w:val="000000"/>
          <w:spacing w:val="1"/>
          <w:sz w:val="24"/>
          <w:szCs w:val="24"/>
        </w:rPr>
        <w:t xml:space="preserve"> z</w:t>
      </w:r>
      <w:r>
        <w:rPr>
          <w:color w:val="000000"/>
          <w:sz w:val="24"/>
          <w:szCs w:val="24"/>
        </w:rPr>
        <w:t xml:space="preserve">a </w:t>
      </w:r>
      <w:r>
        <w:rPr>
          <w:color w:val="000000"/>
          <w:spacing w:val="3"/>
          <w:sz w:val="24"/>
          <w:szCs w:val="24"/>
        </w:rPr>
        <w:t>m</w:t>
      </w:r>
      <w:r>
        <w:rPr>
          <w:color w:val="000000"/>
          <w:spacing w:val="-1"/>
          <w:sz w:val="24"/>
          <w:szCs w:val="24"/>
        </w:rPr>
        <w:t>awe</w:t>
      </w:r>
      <w:r>
        <w:rPr>
          <w:color w:val="000000"/>
          <w:sz w:val="24"/>
          <w:szCs w:val="24"/>
        </w:rPr>
        <w:t>.</w:t>
      </w:r>
      <w:r>
        <w:rPr>
          <w:color w:val="000000"/>
          <w:spacing w:val="1"/>
          <w:sz w:val="24"/>
          <w:szCs w:val="24"/>
        </w:rPr>
        <w:t xml:space="preserve"> </w:t>
      </w:r>
      <w:r>
        <w:rPr>
          <w:color w:val="000000"/>
          <w:spacing w:val="-1"/>
          <w:sz w:val="24"/>
          <w:szCs w:val="24"/>
        </w:rPr>
        <w:t>K</w:t>
      </w:r>
      <w:r>
        <w:rPr>
          <w:color w:val="000000"/>
          <w:spacing w:val="1"/>
          <w:sz w:val="24"/>
          <w:szCs w:val="24"/>
        </w:rPr>
        <w:t>i</w:t>
      </w:r>
      <w:r>
        <w:rPr>
          <w:color w:val="000000"/>
          <w:sz w:val="24"/>
          <w:szCs w:val="24"/>
        </w:rPr>
        <w:t>s</w:t>
      </w:r>
      <w:r>
        <w:rPr>
          <w:color w:val="000000"/>
          <w:spacing w:val="2"/>
          <w:sz w:val="24"/>
          <w:szCs w:val="24"/>
        </w:rPr>
        <w:t>h</w:t>
      </w:r>
      <w:r>
        <w:rPr>
          <w:color w:val="000000"/>
          <w:sz w:val="24"/>
          <w:szCs w:val="24"/>
        </w:rPr>
        <w:t xml:space="preserve">a </w:t>
      </w:r>
      <w:r>
        <w:rPr>
          <w:color w:val="000000"/>
          <w:spacing w:val="1"/>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pacing w:val="2"/>
          <w:sz w:val="24"/>
          <w:szCs w:val="24"/>
        </w:rPr>
        <w:t>k</w:t>
      </w:r>
      <w:r>
        <w:rPr>
          <w:color w:val="000000"/>
          <w:spacing w:val="-1"/>
          <w:sz w:val="24"/>
          <w:szCs w:val="24"/>
        </w:rPr>
        <w:t>e</w:t>
      </w:r>
      <w:r>
        <w:rPr>
          <w:color w:val="000000"/>
          <w:spacing w:val="2"/>
          <w:sz w:val="24"/>
          <w:szCs w:val="24"/>
        </w:rPr>
        <w:t>z</w:t>
      </w:r>
      <w:r>
        <w:rPr>
          <w:color w:val="000000"/>
          <w:sz w:val="24"/>
          <w:szCs w:val="24"/>
        </w:rPr>
        <w:t>o</w:t>
      </w:r>
      <w:r>
        <w:rPr>
          <w:color w:val="000000"/>
          <w:spacing w:val="1"/>
          <w:sz w:val="24"/>
          <w:szCs w:val="24"/>
        </w:rPr>
        <w:t xml:space="preserve"> m</w:t>
      </w:r>
      <w:r>
        <w:rPr>
          <w:color w:val="000000"/>
          <w:spacing w:val="-1"/>
          <w:sz w:val="24"/>
          <w:szCs w:val="24"/>
        </w:rPr>
        <w:t>a</w:t>
      </w:r>
      <w:r>
        <w:rPr>
          <w:color w:val="000000"/>
          <w:sz w:val="24"/>
          <w:szCs w:val="24"/>
        </w:rPr>
        <w:t>hsusi</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3"/>
          <w:sz w:val="24"/>
          <w:szCs w:val="24"/>
        </w:rPr>
        <w:t xml:space="preserve"> </w:t>
      </w:r>
      <w:r>
        <w:rPr>
          <w:color w:val="000000"/>
          <w:sz w:val="24"/>
          <w:szCs w:val="24"/>
        </w:rPr>
        <w:t>Mu</w:t>
      </w:r>
      <w:r>
        <w:rPr>
          <w:color w:val="000000"/>
          <w:spacing w:val="2"/>
          <w:sz w:val="24"/>
          <w:szCs w:val="24"/>
        </w:rPr>
        <w:t>n</w:t>
      </w:r>
      <w:r>
        <w:rPr>
          <w:color w:val="000000"/>
          <w:spacing w:val="-2"/>
          <w:sz w:val="24"/>
          <w:szCs w:val="24"/>
        </w:rPr>
        <w:t>g</w:t>
      </w:r>
      <w:r>
        <w:rPr>
          <w:color w:val="000000"/>
          <w:sz w:val="24"/>
          <w:szCs w:val="24"/>
        </w:rPr>
        <w:t>u</w:t>
      </w:r>
      <w:r>
        <w:rPr>
          <w:color w:val="000000"/>
          <w:spacing w:val="1"/>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5"/>
          <w:sz w:val="24"/>
          <w:szCs w:val="24"/>
        </w:rPr>
        <w:t xml:space="preserve"> </w:t>
      </w:r>
      <w:r>
        <w:rPr>
          <w:color w:val="000000"/>
          <w:spacing w:val="-1"/>
          <w:sz w:val="24"/>
          <w:szCs w:val="24"/>
        </w:rPr>
        <w:t>a</w:t>
      </w:r>
      <w:r>
        <w:rPr>
          <w:color w:val="000000"/>
          <w:spacing w:val="1"/>
          <w:sz w:val="24"/>
          <w:szCs w:val="24"/>
        </w:rPr>
        <w:t>jil</w:t>
      </w:r>
      <w:r>
        <w:rPr>
          <w:color w:val="000000"/>
          <w:sz w:val="24"/>
          <w:szCs w:val="24"/>
        </w:rPr>
        <w:t>i</w:t>
      </w:r>
      <w:r>
        <w:rPr>
          <w:color w:val="000000"/>
          <w:spacing w:val="4"/>
          <w:sz w:val="24"/>
          <w:szCs w:val="24"/>
        </w:rPr>
        <w:t xml:space="preserve"> </w:t>
      </w:r>
      <w:r>
        <w:rPr>
          <w:color w:val="000000"/>
          <w:spacing w:val="-5"/>
          <w:sz w:val="24"/>
          <w:szCs w:val="24"/>
        </w:rPr>
        <w:t>y</w:t>
      </w:r>
      <w:r>
        <w:rPr>
          <w:color w:val="000000"/>
          <w:sz w:val="24"/>
          <w:szCs w:val="24"/>
        </w:rPr>
        <w:t xml:space="preserve">a </w:t>
      </w:r>
      <w:r>
        <w:rPr>
          <w:color w:val="000000"/>
          <w:spacing w:val="1"/>
          <w:sz w:val="24"/>
          <w:szCs w:val="24"/>
        </w:rPr>
        <w:t>m</w:t>
      </w:r>
      <w:r>
        <w:rPr>
          <w:color w:val="000000"/>
          <w:spacing w:val="-1"/>
          <w:sz w:val="24"/>
          <w:szCs w:val="24"/>
        </w:rPr>
        <w:t>a</w:t>
      </w:r>
      <w:r>
        <w:rPr>
          <w:color w:val="000000"/>
          <w:sz w:val="24"/>
          <w:szCs w:val="24"/>
        </w:rPr>
        <w:t>s</w:t>
      </w:r>
      <w:r>
        <w:rPr>
          <w:color w:val="000000"/>
          <w:spacing w:val="2"/>
          <w:sz w:val="24"/>
          <w:szCs w:val="24"/>
        </w:rPr>
        <w:t>k</w:t>
      </w:r>
      <w:r>
        <w:rPr>
          <w:color w:val="000000"/>
          <w:spacing w:val="-1"/>
          <w:sz w:val="24"/>
          <w:szCs w:val="24"/>
        </w:rPr>
        <w:t>a</w:t>
      </w:r>
      <w:r>
        <w:rPr>
          <w:color w:val="000000"/>
          <w:sz w:val="24"/>
          <w:szCs w:val="24"/>
        </w:rPr>
        <w:t xml:space="preserve">ni </w:t>
      </w:r>
      <w:r>
        <w:rPr>
          <w:color w:val="000000"/>
          <w:spacing w:val="-5"/>
          <w:sz w:val="24"/>
          <w:szCs w:val="24"/>
        </w:rPr>
        <w:t>y</w:t>
      </w:r>
      <w:r>
        <w:rPr>
          <w:color w:val="000000"/>
          <w:spacing w:val="1"/>
          <w:sz w:val="24"/>
          <w:szCs w:val="24"/>
        </w:rPr>
        <w:t>a</w:t>
      </w:r>
      <w:r>
        <w:rPr>
          <w:color w:val="000000"/>
          <w:spacing w:val="2"/>
          <w:sz w:val="24"/>
          <w:szCs w:val="24"/>
        </w:rPr>
        <w:t>n</w:t>
      </w:r>
      <w:r>
        <w:rPr>
          <w:color w:val="000000"/>
          <w:spacing w:val="-1"/>
          <w:sz w:val="24"/>
          <w:szCs w:val="24"/>
        </w:rPr>
        <w:t>a</w:t>
      </w:r>
      <w:r>
        <w:rPr>
          <w:color w:val="000000"/>
          <w:sz w:val="24"/>
          <w:szCs w:val="24"/>
        </w:rPr>
        <w:t>on</w:t>
      </w:r>
      <w:r>
        <w:rPr>
          <w:color w:val="000000"/>
          <w:spacing w:val="-1"/>
          <w:sz w:val="24"/>
          <w:szCs w:val="24"/>
        </w:rPr>
        <w:t>e</w:t>
      </w:r>
      <w:r>
        <w:rPr>
          <w:color w:val="000000"/>
          <w:spacing w:val="2"/>
          <w:sz w:val="24"/>
          <w:szCs w:val="24"/>
        </w:rPr>
        <w:t>k</w:t>
      </w:r>
      <w:r>
        <w:rPr>
          <w:color w:val="000000"/>
          <w:spacing w:val="-1"/>
          <w:sz w:val="24"/>
          <w:szCs w:val="24"/>
        </w:rPr>
        <w:t>a</w:t>
      </w:r>
      <w:r>
        <w:rPr>
          <w:color w:val="000000"/>
          <w:sz w:val="24"/>
          <w:szCs w:val="24"/>
        </w:rPr>
        <w:t xml:space="preserve">na </w:t>
      </w:r>
      <w:r>
        <w:rPr>
          <w:color w:val="000000"/>
          <w:spacing w:val="2"/>
          <w:sz w:val="24"/>
          <w:szCs w:val="24"/>
        </w:rPr>
        <w:t>k</w:t>
      </w:r>
      <w:r>
        <w:rPr>
          <w:color w:val="000000"/>
          <w:spacing w:val="-1"/>
          <w:sz w:val="24"/>
          <w:szCs w:val="24"/>
        </w:rPr>
        <w:t>a</w:t>
      </w:r>
      <w:r>
        <w:rPr>
          <w:color w:val="000000"/>
          <w:spacing w:val="1"/>
          <w:sz w:val="24"/>
          <w:szCs w:val="24"/>
        </w:rPr>
        <w:t>ti</w:t>
      </w:r>
      <w:r>
        <w:rPr>
          <w:color w:val="000000"/>
          <w:sz w:val="24"/>
          <w:szCs w:val="24"/>
        </w:rPr>
        <w:t>ka 25</w:t>
      </w:r>
      <w:r>
        <w:rPr>
          <w:color w:val="000000"/>
          <w:spacing w:val="1"/>
          <w:sz w:val="24"/>
          <w:szCs w:val="24"/>
        </w:rPr>
        <w:t>:</w:t>
      </w:r>
      <w:r>
        <w:rPr>
          <w:color w:val="000000"/>
          <w:spacing w:val="2"/>
          <w:sz w:val="24"/>
          <w:szCs w:val="24"/>
        </w:rPr>
        <w:t>1</w:t>
      </w:r>
      <w:r>
        <w:rPr>
          <w:color w:val="000000"/>
          <w:sz w:val="24"/>
          <w:szCs w:val="24"/>
        </w:rPr>
        <w:t>–31</w:t>
      </w:r>
      <w:r>
        <w:rPr>
          <w:color w:val="000000"/>
          <w:spacing w:val="1"/>
          <w:sz w:val="24"/>
          <w:szCs w:val="24"/>
        </w:rPr>
        <w:t>:</w:t>
      </w:r>
      <w:r>
        <w:rPr>
          <w:color w:val="000000"/>
          <w:sz w:val="24"/>
          <w:szCs w:val="24"/>
        </w:rPr>
        <w:t>17.</w:t>
      </w:r>
      <w:r>
        <w:rPr>
          <w:color w:val="000000"/>
          <w:spacing w:val="1"/>
          <w:sz w:val="24"/>
          <w:szCs w:val="24"/>
        </w:rPr>
        <w:t xml:space="preserve"> </w:t>
      </w:r>
      <w:r>
        <w:rPr>
          <w:color w:val="000000"/>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2"/>
          <w:sz w:val="24"/>
          <w:szCs w:val="24"/>
        </w:rPr>
        <w:t>z</w:t>
      </w:r>
      <w:r>
        <w:rPr>
          <w:color w:val="000000"/>
          <w:sz w:val="24"/>
          <w:szCs w:val="24"/>
        </w:rPr>
        <w:t>o</w:t>
      </w:r>
      <w:r>
        <w:rPr>
          <w:color w:val="000000"/>
          <w:spacing w:val="1"/>
          <w:sz w:val="24"/>
          <w:szCs w:val="24"/>
        </w:rPr>
        <w:t xml:space="preserve"> </w:t>
      </w:r>
      <w:r>
        <w:rPr>
          <w:color w:val="000000"/>
          <w:sz w:val="24"/>
          <w:szCs w:val="24"/>
        </w:rPr>
        <w:t>h</w:t>
      </w:r>
      <w:r>
        <w:rPr>
          <w:color w:val="000000"/>
          <w:spacing w:val="4"/>
          <w:sz w:val="24"/>
          <w:szCs w:val="24"/>
        </w:rPr>
        <w:t>a</w:t>
      </w:r>
      <w:r>
        <w:rPr>
          <w:color w:val="000000"/>
          <w:spacing w:val="-5"/>
          <w:sz w:val="24"/>
          <w:szCs w:val="24"/>
        </w:rPr>
        <w:t>y</w:t>
      </w:r>
      <w:r>
        <w:rPr>
          <w:color w:val="000000"/>
          <w:sz w:val="24"/>
          <w:szCs w:val="24"/>
        </w:rPr>
        <w:t>a</w:t>
      </w:r>
      <w:r>
        <w:rPr>
          <w:color w:val="000000"/>
          <w:spacing w:val="8"/>
          <w:sz w:val="24"/>
          <w:szCs w:val="24"/>
        </w:rPr>
        <w:t xml:space="preserve"> </w:t>
      </w:r>
      <w:r>
        <w:rPr>
          <w:color w:val="000000"/>
          <w:spacing w:val="-5"/>
          <w:sz w:val="24"/>
          <w:szCs w:val="24"/>
        </w:rPr>
        <w:t>y</w:t>
      </w:r>
      <w:r>
        <w:rPr>
          <w:color w:val="000000"/>
          <w:spacing w:val="1"/>
          <w:sz w:val="24"/>
          <w:szCs w:val="24"/>
        </w:rPr>
        <w:t>a</w:t>
      </w:r>
      <w:r>
        <w:rPr>
          <w:color w:val="000000"/>
          <w:sz w:val="24"/>
          <w:szCs w:val="24"/>
        </w:rPr>
        <w:t>n</w:t>
      </w:r>
      <w:r>
        <w:rPr>
          <w:color w:val="000000"/>
          <w:spacing w:val="-1"/>
          <w:sz w:val="24"/>
          <w:szCs w:val="24"/>
        </w:rPr>
        <w:t>a</w:t>
      </w:r>
      <w:r>
        <w:rPr>
          <w:color w:val="000000"/>
          <w:spacing w:val="1"/>
          <w:sz w:val="24"/>
          <w:szCs w:val="24"/>
        </w:rPr>
        <w:t>t</w:t>
      </w:r>
      <w:r>
        <w:rPr>
          <w:color w:val="000000"/>
          <w:sz w:val="24"/>
          <w:szCs w:val="24"/>
        </w:rPr>
        <w:t xml:space="preserve">oa </w:t>
      </w:r>
      <w:r>
        <w:rPr>
          <w:color w:val="000000"/>
          <w:spacing w:val="3"/>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pacing w:val="1"/>
          <w:sz w:val="24"/>
          <w:szCs w:val="24"/>
        </w:rPr>
        <w:t>z</w:t>
      </w:r>
      <w:r>
        <w:rPr>
          <w:color w:val="000000"/>
          <w:sz w:val="24"/>
          <w:szCs w:val="24"/>
        </w:rPr>
        <w:t>o</w:t>
      </w:r>
      <w:r>
        <w:rPr>
          <w:color w:val="000000"/>
          <w:spacing w:val="6"/>
          <w:sz w:val="24"/>
          <w:szCs w:val="24"/>
        </w:rPr>
        <w:t xml:space="preserve"> </w:t>
      </w:r>
      <w:r>
        <w:rPr>
          <w:color w:val="000000"/>
          <w:spacing w:val="-5"/>
          <w:sz w:val="24"/>
          <w:szCs w:val="24"/>
        </w:rPr>
        <w:t>y</w:t>
      </w:r>
      <w:r>
        <w:rPr>
          <w:color w:val="000000"/>
          <w:sz w:val="24"/>
          <w:szCs w:val="24"/>
        </w:rPr>
        <w:t>a ki</w:t>
      </w:r>
      <w:r>
        <w:rPr>
          <w:color w:val="000000"/>
          <w:spacing w:val="2"/>
          <w:sz w:val="24"/>
          <w:szCs w:val="24"/>
        </w:rPr>
        <w:t>n</w:t>
      </w:r>
      <w:r>
        <w:rPr>
          <w:color w:val="000000"/>
          <w:sz w:val="24"/>
          <w:szCs w:val="24"/>
        </w:rPr>
        <w:t>a</w:t>
      </w:r>
      <w:r>
        <w:rPr>
          <w:color w:val="000000"/>
          <w:spacing w:val="5"/>
          <w:sz w:val="24"/>
          <w:szCs w:val="24"/>
        </w:rPr>
        <w:t xml:space="preserve"> </w:t>
      </w:r>
      <w:r>
        <w:rPr>
          <w:color w:val="000000"/>
          <w:spacing w:val="-5"/>
          <w:sz w:val="24"/>
          <w:szCs w:val="24"/>
        </w:rPr>
        <w:t>y</w:t>
      </w:r>
      <w:r>
        <w:rPr>
          <w:color w:val="000000"/>
          <w:sz w:val="24"/>
          <w:szCs w:val="24"/>
        </w:rPr>
        <w:t>a s</w:t>
      </w:r>
      <w:r>
        <w:rPr>
          <w:color w:val="000000"/>
          <w:spacing w:val="-1"/>
          <w:sz w:val="24"/>
          <w:szCs w:val="24"/>
        </w:rPr>
        <w:t>a</w:t>
      </w:r>
      <w:r>
        <w:rPr>
          <w:color w:val="000000"/>
          <w:spacing w:val="3"/>
          <w:sz w:val="24"/>
          <w:szCs w:val="24"/>
        </w:rPr>
        <w:t>m</w:t>
      </w:r>
      <w:r>
        <w:rPr>
          <w:color w:val="000000"/>
          <w:spacing w:val="-1"/>
          <w:sz w:val="24"/>
          <w:szCs w:val="24"/>
        </w:rPr>
        <w:t>a</w:t>
      </w:r>
      <w:r>
        <w:rPr>
          <w:color w:val="000000"/>
          <w:sz w:val="24"/>
          <w:szCs w:val="24"/>
        </w:rPr>
        <w:t>ni</w:t>
      </w:r>
      <w:r>
        <w:rPr>
          <w:color w:val="000000"/>
          <w:spacing w:val="2"/>
          <w:sz w:val="24"/>
          <w:szCs w:val="24"/>
        </w:rPr>
        <w:t xml:space="preserve"> </w:t>
      </w:r>
      <w:r>
        <w:rPr>
          <w:color w:val="000000"/>
          <w:sz w:val="24"/>
          <w:szCs w:val="24"/>
        </w:rPr>
        <w:t>na us</w:t>
      </w:r>
      <w:r>
        <w:rPr>
          <w:color w:val="000000"/>
          <w:spacing w:val="-1"/>
          <w:sz w:val="24"/>
          <w:szCs w:val="24"/>
        </w:rPr>
        <w:t>a</w:t>
      </w:r>
      <w:r>
        <w:rPr>
          <w:color w:val="000000"/>
          <w:sz w:val="24"/>
          <w:szCs w:val="24"/>
        </w:rPr>
        <w:t>n</w:t>
      </w:r>
      <w:r>
        <w:rPr>
          <w:color w:val="000000"/>
          <w:spacing w:val="1"/>
          <w:sz w:val="24"/>
          <w:szCs w:val="24"/>
        </w:rPr>
        <w:t>i</w:t>
      </w:r>
      <w:r>
        <w:rPr>
          <w:color w:val="000000"/>
          <w:spacing w:val="-1"/>
          <w:sz w:val="24"/>
          <w:szCs w:val="24"/>
        </w:rPr>
        <w:t>f</w:t>
      </w:r>
      <w:r>
        <w:rPr>
          <w:color w:val="000000"/>
          <w:sz w:val="24"/>
          <w:szCs w:val="24"/>
        </w:rPr>
        <w:t>u</w:t>
      </w:r>
      <w:r>
        <w:rPr>
          <w:color w:val="000000"/>
          <w:spacing w:val="1"/>
          <w:sz w:val="24"/>
          <w:szCs w:val="24"/>
        </w:rPr>
        <w:t xml:space="preserve"> </w:t>
      </w:r>
      <w:r>
        <w:rPr>
          <w:color w:val="000000"/>
          <w:spacing w:val="-1"/>
          <w:sz w:val="24"/>
          <w:szCs w:val="24"/>
        </w:rPr>
        <w:t>w</w:t>
      </w:r>
      <w:r>
        <w:rPr>
          <w:color w:val="000000"/>
          <w:sz w:val="24"/>
          <w:szCs w:val="24"/>
        </w:rPr>
        <w:t xml:space="preserve">a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w:t>
      </w:r>
      <w:r>
        <w:rPr>
          <w:color w:val="000000"/>
          <w:spacing w:val="1"/>
          <w:sz w:val="24"/>
          <w:szCs w:val="24"/>
        </w:rPr>
        <w:t xml:space="preserve"> </w:t>
      </w:r>
      <w:r>
        <w:rPr>
          <w:color w:val="000000"/>
          <w:sz w:val="24"/>
          <w:szCs w:val="24"/>
        </w:rPr>
        <w:t>Mun</w:t>
      </w:r>
      <w:r>
        <w:rPr>
          <w:color w:val="000000"/>
          <w:spacing w:val="-2"/>
          <w:sz w:val="24"/>
          <w:szCs w:val="24"/>
        </w:rPr>
        <w:t>g</w:t>
      </w:r>
      <w:r>
        <w:rPr>
          <w:color w:val="000000"/>
          <w:sz w:val="24"/>
          <w:szCs w:val="24"/>
        </w:rPr>
        <w:t>u</w:t>
      </w:r>
      <w:r>
        <w:rPr>
          <w:color w:val="000000"/>
          <w:spacing w:val="1"/>
          <w:sz w:val="24"/>
          <w:szCs w:val="24"/>
        </w:rPr>
        <w:t xml:space="preserve"> </w:t>
      </w:r>
      <w:r>
        <w:rPr>
          <w:color w:val="000000"/>
          <w:sz w:val="24"/>
          <w:szCs w:val="24"/>
        </w:rPr>
        <w:t>p</w:t>
      </w:r>
      <w:r>
        <w:rPr>
          <w:color w:val="000000"/>
          <w:spacing w:val="1"/>
          <w:sz w:val="24"/>
          <w:szCs w:val="24"/>
        </w:rPr>
        <w:t>i</w:t>
      </w:r>
      <w:r>
        <w:rPr>
          <w:color w:val="000000"/>
          <w:sz w:val="24"/>
          <w:szCs w:val="24"/>
        </w:rPr>
        <w:t xml:space="preserve">a </w:t>
      </w:r>
      <w:r>
        <w:rPr>
          <w:color w:val="000000"/>
          <w:spacing w:val="-1"/>
          <w:sz w:val="24"/>
          <w:szCs w:val="24"/>
        </w:rPr>
        <w:t>a</w:t>
      </w:r>
      <w:r>
        <w:rPr>
          <w:color w:val="000000"/>
          <w:spacing w:val="1"/>
          <w:sz w:val="24"/>
          <w:szCs w:val="24"/>
        </w:rPr>
        <w:t>li</w:t>
      </w:r>
      <w:r>
        <w:rPr>
          <w:color w:val="000000"/>
          <w:spacing w:val="-1"/>
          <w:sz w:val="24"/>
          <w:szCs w:val="24"/>
        </w:rPr>
        <w:t>a</w:t>
      </w:r>
      <w:r>
        <w:rPr>
          <w:color w:val="000000"/>
          <w:spacing w:val="1"/>
          <w:sz w:val="24"/>
          <w:szCs w:val="24"/>
        </w:rPr>
        <w:t>m</w:t>
      </w:r>
      <w:r>
        <w:rPr>
          <w:color w:val="000000"/>
          <w:sz w:val="24"/>
          <w:szCs w:val="24"/>
        </w:rPr>
        <w:t>u</w:t>
      </w:r>
      <w:r>
        <w:rPr>
          <w:color w:val="000000"/>
          <w:spacing w:val="-1"/>
          <w:sz w:val="24"/>
          <w:szCs w:val="24"/>
        </w:rPr>
        <w:t>r</w:t>
      </w:r>
      <w:r>
        <w:rPr>
          <w:color w:val="000000"/>
          <w:sz w:val="24"/>
          <w:szCs w:val="24"/>
        </w:rPr>
        <w:t>u</w:t>
      </w:r>
      <w:r>
        <w:rPr>
          <w:color w:val="000000"/>
          <w:spacing w:val="1"/>
          <w:sz w:val="24"/>
          <w:szCs w:val="24"/>
        </w:rPr>
        <w:t xml:space="preserve"> m</w:t>
      </w:r>
      <w:r>
        <w:rPr>
          <w:color w:val="000000"/>
          <w:spacing w:val="-1"/>
          <w:sz w:val="24"/>
          <w:szCs w:val="24"/>
        </w:rPr>
        <w:t>w</w:t>
      </w:r>
      <w:r>
        <w:rPr>
          <w:color w:val="000000"/>
          <w:sz w:val="24"/>
          <w:szCs w:val="24"/>
        </w:rPr>
        <w:t>o</w:t>
      </w:r>
      <w:r>
        <w:rPr>
          <w:color w:val="000000"/>
          <w:spacing w:val="2"/>
          <w:sz w:val="24"/>
          <w:szCs w:val="24"/>
        </w:rPr>
        <w:t>n</w:t>
      </w:r>
      <w:r>
        <w:rPr>
          <w:color w:val="000000"/>
          <w:spacing w:val="-2"/>
          <w:sz w:val="24"/>
          <w:szCs w:val="24"/>
        </w:rPr>
        <w:t>g</w:t>
      </w:r>
      <w:r>
        <w:rPr>
          <w:color w:val="000000"/>
          <w:sz w:val="24"/>
          <w:szCs w:val="24"/>
        </w:rPr>
        <w:t>o</w:t>
      </w:r>
      <w:r>
        <w:rPr>
          <w:color w:val="000000"/>
          <w:spacing w:val="1"/>
          <w:sz w:val="24"/>
          <w:szCs w:val="24"/>
        </w:rPr>
        <w:t>z</w:t>
      </w:r>
      <w:r>
        <w:rPr>
          <w:color w:val="000000"/>
          <w:sz w:val="24"/>
          <w:szCs w:val="24"/>
        </w:rPr>
        <w:t>o</w:t>
      </w:r>
      <w:r>
        <w:rPr>
          <w:color w:val="000000"/>
          <w:spacing w:val="1"/>
          <w:sz w:val="24"/>
          <w:szCs w:val="24"/>
        </w:rPr>
        <w:t xml:space="preserve"> </w:t>
      </w:r>
      <w:r>
        <w:rPr>
          <w:color w:val="000000"/>
          <w:spacing w:val="-1"/>
          <w:sz w:val="24"/>
          <w:szCs w:val="24"/>
        </w:rPr>
        <w:t>w</w:t>
      </w:r>
      <w:r>
        <w:rPr>
          <w:color w:val="000000"/>
          <w:sz w:val="24"/>
          <w:szCs w:val="24"/>
        </w:rPr>
        <w:t xml:space="preserve">a </w:t>
      </w:r>
      <w:r>
        <w:rPr>
          <w:color w:val="000000"/>
          <w:spacing w:val="-1"/>
          <w:sz w:val="24"/>
          <w:szCs w:val="24"/>
        </w:rPr>
        <w:t>wa</w:t>
      </w:r>
      <w:r>
        <w:rPr>
          <w:color w:val="000000"/>
          <w:spacing w:val="1"/>
          <w:sz w:val="24"/>
          <w:szCs w:val="24"/>
        </w:rPr>
        <w:t>t</w:t>
      </w:r>
      <w:r>
        <w:rPr>
          <w:color w:val="000000"/>
          <w:sz w:val="24"/>
          <w:szCs w:val="24"/>
        </w:rPr>
        <w:t>u</w:t>
      </w:r>
      <w:r>
        <w:rPr>
          <w:color w:val="000000"/>
          <w:spacing w:val="1"/>
          <w:sz w:val="24"/>
          <w:szCs w:val="24"/>
        </w:rPr>
        <w:t>mi</w:t>
      </w:r>
      <w:r>
        <w:rPr>
          <w:color w:val="000000"/>
          <w:sz w:val="24"/>
          <w:szCs w:val="24"/>
        </w:rPr>
        <w:t>shi</w:t>
      </w:r>
      <w:r>
        <w:rPr>
          <w:color w:val="000000"/>
          <w:spacing w:val="1"/>
          <w:sz w:val="24"/>
          <w:szCs w:val="24"/>
        </w:rPr>
        <w:t xml:space="preserve"> </w:t>
      </w:r>
      <w:r>
        <w:rPr>
          <w:color w:val="000000"/>
          <w:sz w:val="24"/>
          <w:szCs w:val="24"/>
        </w:rPr>
        <w:t xml:space="preserve">na </w:t>
      </w:r>
      <w:r>
        <w:rPr>
          <w:color w:val="000000"/>
          <w:spacing w:val="1"/>
          <w:sz w:val="24"/>
          <w:szCs w:val="24"/>
        </w:rPr>
        <w:t>m</w:t>
      </w:r>
      <w:r>
        <w:rPr>
          <w:color w:val="000000"/>
          <w:spacing w:val="-1"/>
          <w:sz w:val="24"/>
          <w:szCs w:val="24"/>
        </w:rPr>
        <w:t>a</w:t>
      </w:r>
      <w:r>
        <w:rPr>
          <w:color w:val="000000"/>
          <w:spacing w:val="1"/>
          <w:sz w:val="24"/>
          <w:szCs w:val="24"/>
        </w:rPr>
        <w:t>t</w:t>
      </w:r>
      <w:r>
        <w:rPr>
          <w:color w:val="000000"/>
          <w:spacing w:val="-1"/>
          <w:sz w:val="24"/>
          <w:szCs w:val="24"/>
        </w:rPr>
        <w:t>e</w:t>
      </w:r>
      <w:r>
        <w:rPr>
          <w:color w:val="000000"/>
          <w:sz w:val="24"/>
          <w:szCs w:val="24"/>
        </w:rPr>
        <w:t>ndo</w:t>
      </w:r>
      <w:r>
        <w:rPr>
          <w:color w:val="000000"/>
          <w:spacing w:val="1"/>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 xml:space="preserve">ka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ni</w:t>
      </w:r>
      <w:r>
        <w:rPr>
          <w:color w:val="000000"/>
          <w:spacing w:val="27"/>
          <w:sz w:val="24"/>
          <w:szCs w:val="24"/>
        </w:rPr>
        <w:t xml:space="preserve"> </w:t>
      </w:r>
      <w:r>
        <w:rPr>
          <w:color w:val="000000"/>
          <w:sz w:val="24"/>
          <w:szCs w:val="24"/>
        </w:rPr>
        <w:t>na</w:t>
      </w:r>
      <w:r>
        <w:rPr>
          <w:color w:val="000000"/>
          <w:spacing w:val="26"/>
          <w:sz w:val="24"/>
          <w:szCs w:val="24"/>
        </w:rPr>
        <w:t xml:space="preserve"> </w:t>
      </w:r>
      <w:r>
        <w:rPr>
          <w:color w:val="000000"/>
          <w:spacing w:val="1"/>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1"/>
          <w:sz w:val="24"/>
          <w:szCs w:val="24"/>
        </w:rPr>
        <w:t>z</w:t>
      </w:r>
      <w:r>
        <w:rPr>
          <w:color w:val="000000"/>
          <w:sz w:val="24"/>
          <w:szCs w:val="24"/>
        </w:rPr>
        <w:t>o</w:t>
      </w:r>
      <w:r>
        <w:rPr>
          <w:color w:val="000000"/>
          <w:spacing w:val="27"/>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26"/>
          <w:sz w:val="24"/>
          <w:szCs w:val="24"/>
        </w:rPr>
        <w:t xml:space="preserve"> </w:t>
      </w:r>
      <w:r>
        <w:rPr>
          <w:color w:val="000000"/>
          <w:spacing w:val="1"/>
          <w:sz w:val="24"/>
          <w:szCs w:val="24"/>
        </w:rPr>
        <w:t>m</w:t>
      </w:r>
      <w:r>
        <w:rPr>
          <w:color w:val="000000"/>
          <w:spacing w:val="-1"/>
          <w:sz w:val="24"/>
          <w:szCs w:val="24"/>
        </w:rPr>
        <w:t>a</w:t>
      </w:r>
      <w:r>
        <w:rPr>
          <w:color w:val="000000"/>
          <w:sz w:val="24"/>
          <w:szCs w:val="24"/>
        </w:rPr>
        <w:t>kuh</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w:t>
      </w:r>
      <w:r>
        <w:rPr>
          <w:color w:val="000000"/>
          <w:spacing w:val="27"/>
          <w:sz w:val="24"/>
          <w:szCs w:val="24"/>
        </w:rPr>
        <w:t xml:space="preserve"> </w:t>
      </w:r>
      <w:r>
        <w:rPr>
          <w:color w:val="000000"/>
          <w:spacing w:val="1"/>
          <w:sz w:val="24"/>
          <w:szCs w:val="24"/>
        </w:rPr>
        <w:t>m</w:t>
      </w:r>
      <w:r>
        <w:rPr>
          <w:color w:val="000000"/>
          <w:spacing w:val="-1"/>
          <w:sz w:val="24"/>
          <w:szCs w:val="24"/>
        </w:rPr>
        <w:t>af</w:t>
      </w:r>
      <w:r>
        <w:rPr>
          <w:color w:val="000000"/>
          <w:sz w:val="24"/>
          <w:szCs w:val="24"/>
        </w:rPr>
        <w:t>und</w:t>
      </w:r>
      <w:r>
        <w:rPr>
          <w:color w:val="000000"/>
          <w:spacing w:val="1"/>
          <w:sz w:val="24"/>
          <w:szCs w:val="24"/>
        </w:rPr>
        <w:t>i</w:t>
      </w:r>
      <w:r>
        <w:rPr>
          <w:color w:val="000000"/>
          <w:sz w:val="24"/>
          <w:szCs w:val="24"/>
        </w:rPr>
        <w:t>,</w:t>
      </w:r>
      <w:r>
        <w:rPr>
          <w:color w:val="000000"/>
          <w:spacing w:val="29"/>
          <w:sz w:val="24"/>
          <w:szCs w:val="24"/>
        </w:rPr>
        <w:t xml:space="preserve"> </w:t>
      </w:r>
      <w:r>
        <w:rPr>
          <w:color w:val="000000"/>
          <w:sz w:val="24"/>
          <w:szCs w:val="24"/>
        </w:rPr>
        <w:t>na</w:t>
      </w:r>
      <w:r>
        <w:rPr>
          <w:color w:val="000000"/>
          <w:spacing w:val="26"/>
          <w:sz w:val="24"/>
          <w:szCs w:val="24"/>
        </w:rPr>
        <w:t xml:space="preserve"> </w:t>
      </w:r>
      <w:r>
        <w:rPr>
          <w:color w:val="000000"/>
          <w:spacing w:val="-1"/>
          <w:sz w:val="24"/>
          <w:szCs w:val="24"/>
        </w:rPr>
        <w:t>wa</w:t>
      </w:r>
      <w:r>
        <w:rPr>
          <w:color w:val="000000"/>
          <w:spacing w:val="1"/>
          <w:sz w:val="24"/>
          <w:szCs w:val="24"/>
        </w:rPr>
        <w:t>t</w:t>
      </w:r>
      <w:r>
        <w:rPr>
          <w:color w:val="000000"/>
          <w:sz w:val="24"/>
          <w:szCs w:val="24"/>
        </w:rPr>
        <w:t>u</w:t>
      </w:r>
      <w:r>
        <w:rPr>
          <w:color w:val="000000"/>
          <w:spacing w:val="1"/>
          <w:sz w:val="24"/>
          <w:szCs w:val="24"/>
        </w:rPr>
        <w:t>mi</w:t>
      </w:r>
      <w:r>
        <w:rPr>
          <w:color w:val="000000"/>
          <w:sz w:val="24"/>
          <w:szCs w:val="24"/>
        </w:rPr>
        <w:t>shi</w:t>
      </w:r>
      <w:r>
        <w:rPr>
          <w:color w:val="000000"/>
          <w:spacing w:val="27"/>
          <w:sz w:val="24"/>
          <w:szCs w:val="24"/>
        </w:rPr>
        <w:t xml:space="preserve"> </w:t>
      </w:r>
      <w:r>
        <w:rPr>
          <w:color w:val="000000"/>
          <w:spacing w:val="-1"/>
          <w:sz w:val="24"/>
          <w:szCs w:val="24"/>
        </w:rPr>
        <w:t>we</w:t>
      </w:r>
      <w:r>
        <w:rPr>
          <w:color w:val="000000"/>
          <w:spacing w:val="2"/>
          <w:sz w:val="24"/>
          <w:szCs w:val="24"/>
        </w:rPr>
        <w:t>n</w:t>
      </w:r>
      <w:r>
        <w:rPr>
          <w:color w:val="000000"/>
          <w:spacing w:val="-5"/>
          <w:sz w:val="24"/>
          <w:szCs w:val="24"/>
        </w:rPr>
        <w:t>y</w:t>
      </w:r>
      <w:r>
        <w:rPr>
          <w:color w:val="000000"/>
          <w:sz w:val="24"/>
          <w:szCs w:val="24"/>
        </w:rPr>
        <w:t>e</w:t>
      </w:r>
      <w:r>
        <w:rPr>
          <w:color w:val="000000"/>
          <w:spacing w:val="26"/>
          <w:sz w:val="24"/>
          <w:szCs w:val="24"/>
        </w:rPr>
        <w:t xml:space="preserve"> </w:t>
      </w:r>
      <w:r>
        <w:rPr>
          <w:color w:val="000000"/>
          <w:sz w:val="24"/>
          <w:szCs w:val="24"/>
        </w:rPr>
        <w:t>u</w:t>
      </w:r>
      <w:r>
        <w:rPr>
          <w:color w:val="000000"/>
          <w:spacing w:val="1"/>
          <w:sz w:val="24"/>
          <w:szCs w:val="24"/>
        </w:rPr>
        <w:t>j</w:t>
      </w:r>
      <w:r>
        <w:rPr>
          <w:color w:val="000000"/>
          <w:spacing w:val="2"/>
          <w:sz w:val="24"/>
          <w:szCs w:val="24"/>
        </w:rPr>
        <w:t>u</w:t>
      </w:r>
      <w:r>
        <w:rPr>
          <w:color w:val="000000"/>
          <w:spacing w:val="1"/>
          <w:sz w:val="24"/>
          <w:szCs w:val="24"/>
        </w:rPr>
        <w:t>zi</w:t>
      </w:r>
      <w:r>
        <w:rPr>
          <w:color w:val="000000"/>
          <w:sz w:val="24"/>
          <w:szCs w:val="24"/>
        </w:rPr>
        <w:t>.</w:t>
      </w:r>
      <w:r w:rsidR="00097B8D">
        <w:rPr>
          <w:color w:val="000000"/>
          <w:sz w:val="24"/>
          <w:szCs w:val="24"/>
        </w:rPr>
        <w:t xml:space="preserve"> </w:t>
      </w:r>
      <w:r>
        <w:rPr>
          <w:color w:val="000000"/>
          <w:spacing w:val="-1"/>
          <w:sz w:val="24"/>
          <w:szCs w:val="24"/>
        </w:rPr>
        <w:t>N</w:t>
      </w:r>
      <w:r>
        <w:rPr>
          <w:color w:val="000000"/>
          <w:sz w:val="24"/>
          <w:szCs w:val="24"/>
        </w:rPr>
        <w:t>a</w:t>
      </w:r>
      <w:r>
        <w:rPr>
          <w:color w:val="000000"/>
          <w:spacing w:val="26"/>
          <w:sz w:val="24"/>
          <w:szCs w:val="24"/>
        </w:rPr>
        <w:t xml:space="preserve"> </w:t>
      </w:r>
      <w:r>
        <w:rPr>
          <w:color w:val="000000"/>
          <w:spacing w:val="-1"/>
          <w:sz w:val="24"/>
          <w:szCs w:val="24"/>
        </w:rPr>
        <w:t>a</w:t>
      </w:r>
      <w:r>
        <w:rPr>
          <w:color w:val="000000"/>
          <w:spacing w:val="1"/>
          <w:sz w:val="24"/>
          <w:szCs w:val="24"/>
        </w:rPr>
        <w:t>lit</w:t>
      </w:r>
      <w:r>
        <w:rPr>
          <w:color w:val="000000"/>
          <w:sz w:val="24"/>
          <w:szCs w:val="24"/>
        </w:rPr>
        <w:t xml:space="preserve">oa </w:t>
      </w:r>
      <w:r>
        <w:rPr>
          <w:color w:val="000000"/>
          <w:spacing w:val="1"/>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1"/>
          <w:sz w:val="24"/>
          <w:szCs w:val="24"/>
        </w:rPr>
        <w:t>z</w:t>
      </w:r>
      <w:r>
        <w:rPr>
          <w:color w:val="000000"/>
          <w:sz w:val="24"/>
          <w:szCs w:val="24"/>
        </w:rPr>
        <w:t>o</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3"/>
          <w:sz w:val="24"/>
          <w:szCs w:val="24"/>
        </w:rPr>
        <w:t xml:space="preserve"> </w:t>
      </w:r>
      <w:r>
        <w:rPr>
          <w:color w:val="000000"/>
          <w:spacing w:val="1"/>
          <w:sz w:val="24"/>
          <w:szCs w:val="24"/>
        </w:rPr>
        <w:t>m</w:t>
      </w:r>
      <w:r>
        <w:rPr>
          <w:color w:val="000000"/>
          <w:sz w:val="24"/>
          <w:szCs w:val="24"/>
        </w:rPr>
        <w:t>o</w:t>
      </w:r>
      <w:r>
        <w:rPr>
          <w:color w:val="000000"/>
          <w:spacing w:val="1"/>
          <w:sz w:val="24"/>
          <w:szCs w:val="24"/>
        </w:rPr>
        <w:t>j</w:t>
      </w:r>
      <w:r>
        <w:rPr>
          <w:color w:val="000000"/>
          <w:sz w:val="24"/>
          <w:szCs w:val="24"/>
        </w:rPr>
        <w:t>a k</w:t>
      </w:r>
      <w:r>
        <w:rPr>
          <w:color w:val="000000"/>
          <w:spacing w:val="2"/>
          <w:sz w:val="24"/>
          <w:szCs w:val="24"/>
        </w:rPr>
        <w:t>w</w:t>
      </w:r>
      <w:r>
        <w:rPr>
          <w:color w:val="000000"/>
          <w:sz w:val="24"/>
          <w:szCs w:val="24"/>
        </w:rPr>
        <w:t xml:space="preserve">a </w:t>
      </w:r>
      <w:r>
        <w:rPr>
          <w:color w:val="000000"/>
          <w:spacing w:val="1"/>
          <w:sz w:val="24"/>
          <w:szCs w:val="24"/>
        </w:rPr>
        <w:t>m</w:t>
      </w:r>
      <w:r>
        <w:rPr>
          <w:color w:val="000000"/>
          <w:sz w:val="24"/>
          <w:szCs w:val="24"/>
        </w:rPr>
        <w:t>o</w:t>
      </w:r>
      <w:r>
        <w:rPr>
          <w:color w:val="000000"/>
          <w:spacing w:val="1"/>
          <w:sz w:val="24"/>
          <w:szCs w:val="24"/>
        </w:rPr>
        <w:t>j</w:t>
      </w:r>
      <w:r>
        <w:rPr>
          <w:color w:val="000000"/>
          <w:sz w:val="24"/>
          <w:szCs w:val="24"/>
        </w:rPr>
        <w:t>a kuhus</w:t>
      </w:r>
      <w:r>
        <w:rPr>
          <w:color w:val="000000"/>
          <w:spacing w:val="1"/>
          <w:sz w:val="24"/>
          <w:szCs w:val="24"/>
        </w:rPr>
        <w:t>i</w:t>
      </w:r>
      <w:r>
        <w:rPr>
          <w:color w:val="000000"/>
          <w:spacing w:val="-1"/>
          <w:sz w:val="24"/>
          <w:szCs w:val="24"/>
        </w:rPr>
        <w:t>a</w:t>
      </w:r>
      <w:r>
        <w:rPr>
          <w:color w:val="000000"/>
          <w:sz w:val="24"/>
          <w:szCs w:val="24"/>
        </w:rPr>
        <w:t xml:space="preserve">na na </w:t>
      </w:r>
      <w:r>
        <w:rPr>
          <w:color w:val="000000"/>
          <w:spacing w:val="3"/>
          <w:sz w:val="24"/>
          <w:szCs w:val="24"/>
        </w:rPr>
        <w:t>S</w:t>
      </w:r>
      <w:r>
        <w:rPr>
          <w:color w:val="000000"/>
          <w:spacing w:val="-1"/>
          <w:sz w:val="24"/>
          <w:szCs w:val="24"/>
        </w:rPr>
        <w:t>a</w:t>
      </w:r>
      <w:r>
        <w:rPr>
          <w:color w:val="000000"/>
          <w:sz w:val="24"/>
          <w:szCs w:val="24"/>
        </w:rPr>
        <w:t>b</w:t>
      </w:r>
      <w:r>
        <w:rPr>
          <w:color w:val="000000"/>
          <w:spacing w:val="-1"/>
          <w:sz w:val="24"/>
          <w:szCs w:val="24"/>
        </w:rPr>
        <w:t>a</w:t>
      </w:r>
      <w:r>
        <w:rPr>
          <w:color w:val="000000"/>
          <w:spacing w:val="1"/>
          <w:sz w:val="24"/>
          <w:szCs w:val="24"/>
        </w:rPr>
        <w:t>t</w:t>
      </w:r>
      <w:r>
        <w:rPr>
          <w:color w:val="000000"/>
          <w:sz w:val="24"/>
          <w:szCs w:val="24"/>
        </w:rPr>
        <w:t>o</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3"/>
          <w:sz w:val="24"/>
          <w:szCs w:val="24"/>
        </w:rPr>
        <w:t xml:space="preserve"> </w:t>
      </w:r>
      <w:r>
        <w:rPr>
          <w:color w:val="000000"/>
          <w:sz w:val="24"/>
          <w:szCs w:val="24"/>
        </w:rPr>
        <w:t>k</w:t>
      </w:r>
      <w:r>
        <w:rPr>
          <w:color w:val="000000"/>
          <w:spacing w:val="1"/>
          <w:sz w:val="24"/>
          <w:szCs w:val="24"/>
        </w:rPr>
        <w:t>il</w:t>
      </w:r>
      <w:r>
        <w:rPr>
          <w:color w:val="000000"/>
          <w:sz w:val="24"/>
          <w:szCs w:val="24"/>
        </w:rPr>
        <w:t xml:space="preserve">a </w:t>
      </w:r>
      <w:r>
        <w:rPr>
          <w:color w:val="000000"/>
          <w:spacing w:val="1"/>
          <w:sz w:val="24"/>
          <w:szCs w:val="24"/>
        </w:rPr>
        <w:t>j</w:t>
      </w:r>
      <w:r>
        <w:rPr>
          <w:color w:val="000000"/>
          <w:sz w:val="24"/>
          <w:szCs w:val="24"/>
        </w:rPr>
        <w:t>u</w:t>
      </w:r>
      <w:r>
        <w:rPr>
          <w:color w:val="000000"/>
          <w:spacing w:val="1"/>
          <w:sz w:val="24"/>
          <w:szCs w:val="24"/>
        </w:rPr>
        <w:t>m</w:t>
      </w:r>
      <w:r>
        <w:rPr>
          <w:color w:val="000000"/>
          <w:spacing w:val="-1"/>
          <w:sz w:val="24"/>
          <w:szCs w:val="24"/>
        </w:rPr>
        <w:t>a</w:t>
      </w:r>
      <w:r>
        <w:rPr>
          <w:color w:val="000000"/>
          <w:sz w:val="24"/>
          <w:szCs w:val="24"/>
        </w:rPr>
        <w:t>.</w:t>
      </w:r>
      <w:r>
        <w:rPr>
          <w:color w:val="000000"/>
          <w:spacing w:val="4"/>
          <w:sz w:val="24"/>
          <w:szCs w:val="24"/>
        </w:rPr>
        <w:t xml:space="preserve"> </w:t>
      </w:r>
      <w:r>
        <w:rPr>
          <w:color w:val="000000"/>
          <w:spacing w:val="-3"/>
          <w:sz w:val="24"/>
          <w:szCs w:val="24"/>
        </w:rPr>
        <w:t>I</w:t>
      </w:r>
      <w:r>
        <w:rPr>
          <w:color w:val="000000"/>
          <w:sz w:val="24"/>
          <w:szCs w:val="24"/>
        </w:rPr>
        <w:t>d</w:t>
      </w:r>
      <w:r>
        <w:rPr>
          <w:color w:val="000000"/>
          <w:spacing w:val="1"/>
          <w:sz w:val="24"/>
          <w:szCs w:val="24"/>
        </w:rPr>
        <w:t>a</w:t>
      </w:r>
      <w:r>
        <w:rPr>
          <w:color w:val="000000"/>
          <w:sz w:val="24"/>
          <w:szCs w:val="24"/>
        </w:rPr>
        <w:t>di</w:t>
      </w:r>
      <w:r>
        <w:rPr>
          <w:color w:val="000000"/>
          <w:spacing w:val="2"/>
          <w:sz w:val="24"/>
          <w:szCs w:val="24"/>
        </w:rPr>
        <w:t xml:space="preserve"> </w:t>
      </w:r>
      <w:r>
        <w:rPr>
          <w:color w:val="000000"/>
          <w:sz w:val="24"/>
          <w:szCs w:val="24"/>
        </w:rPr>
        <w:t>na u</w:t>
      </w:r>
      <w:r>
        <w:rPr>
          <w:color w:val="000000"/>
          <w:spacing w:val="-1"/>
          <w:sz w:val="24"/>
          <w:szCs w:val="24"/>
        </w:rPr>
        <w:t>ref</w:t>
      </w:r>
      <w:r>
        <w:rPr>
          <w:color w:val="000000"/>
          <w:sz w:val="24"/>
          <w:szCs w:val="24"/>
        </w:rPr>
        <w:t>u</w:t>
      </w:r>
      <w:r>
        <w:rPr>
          <w:color w:val="000000"/>
          <w:spacing w:val="1"/>
          <w:sz w:val="24"/>
          <w:szCs w:val="24"/>
        </w:rPr>
        <w:t xml:space="preserve"> </w:t>
      </w:r>
      <w:r>
        <w:rPr>
          <w:color w:val="000000"/>
          <w:spacing w:val="2"/>
          <w:sz w:val="24"/>
          <w:szCs w:val="24"/>
        </w:rPr>
        <w:t>w</w:t>
      </w:r>
      <w:r>
        <w:rPr>
          <w:color w:val="000000"/>
          <w:sz w:val="24"/>
          <w:szCs w:val="24"/>
        </w:rPr>
        <w:t xml:space="preserve">a </w:t>
      </w:r>
      <w:r>
        <w:rPr>
          <w:color w:val="000000"/>
          <w:spacing w:val="1"/>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pacing w:val="1"/>
          <w:sz w:val="24"/>
          <w:szCs w:val="24"/>
        </w:rPr>
        <w:t>z</w:t>
      </w:r>
      <w:r>
        <w:rPr>
          <w:color w:val="000000"/>
          <w:sz w:val="24"/>
          <w:szCs w:val="24"/>
        </w:rPr>
        <w:t>o</w:t>
      </w:r>
      <w:r>
        <w:rPr>
          <w:color w:val="000000"/>
          <w:spacing w:val="1"/>
          <w:sz w:val="24"/>
          <w:szCs w:val="24"/>
        </w:rPr>
        <w:t xml:space="preserve"> </w:t>
      </w:r>
      <w:r>
        <w:rPr>
          <w:color w:val="000000"/>
          <w:sz w:val="24"/>
          <w:szCs w:val="24"/>
        </w:rPr>
        <w:t>h</w:t>
      </w:r>
      <w:r>
        <w:rPr>
          <w:color w:val="000000"/>
          <w:spacing w:val="4"/>
          <w:sz w:val="24"/>
          <w:szCs w:val="24"/>
        </w:rPr>
        <w:t>a</w:t>
      </w:r>
      <w:r>
        <w:rPr>
          <w:color w:val="000000"/>
          <w:spacing w:val="-5"/>
          <w:sz w:val="24"/>
          <w:szCs w:val="24"/>
        </w:rPr>
        <w:t>y</w:t>
      </w:r>
      <w:r>
        <w:rPr>
          <w:color w:val="000000"/>
          <w:sz w:val="24"/>
          <w:szCs w:val="24"/>
        </w:rPr>
        <w:t>a</w:t>
      </w:r>
      <w:r>
        <w:rPr>
          <w:color w:val="000000"/>
          <w:spacing w:val="7"/>
          <w:sz w:val="24"/>
          <w:szCs w:val="24"/>
        </w:rPr>
        <w:t xml:space="preserve"> </w:t>
      </w:r>
      <w:r>
        <w:rPr>
          <w:color w:val="000000"/>
          <w:spacing w:val="-5"/>
          <w:sz w:val="24"/>
          <w:szCs w:val="24"/>
        </w:rPr>
        <w:t>y</w:t>
      </w:r>
      <w:r>
        <w:rPr>
          <w:color w:val="000000"/>
          <w:sz w:val="24"/>
          <w:szCs w:val="24"/>
        </w:rPr>
        <w:t>a k</w:t>
      </w:r>
      <w:r>
        <w:rPr>
          <w:color w:val="000000"/>
          <w:spacing w:val="1"/>
          <w:sz w:val="24"/>
          <w:szCs w:val="24"/>
        </w:rPr>
        <w:t>i</w:t>
      </w:r>
      <w:r>
        <w:rPr>
          <w:color w:val="000000"/>
          <w:sz w:val="24"/>
          <w:szCs w:val="24"/>
        </w:rPr>
        <w:t>na</w:t>
      </w:r>
      <w:r>
        <w:rPr>
          <w:color w:val="000000"/>
          <w:spacing w:val="7"/>
          <w:sz w:val="24"/>
          <w:szCs w:val="24"/>
        </w:rPr>
        <w:t xml:space="preserve"> </w:t>
      </w:r>
      <w:r>
        <w:rPr>
          <w:color w:val="000000"/>
          <w:spacing w:val="-2"/>
          <w:sz w:val="24"/>
          <w:szCs w:val="24"/>
        </w:rPr>
        <w:t>y</w:t>
      </w:r>
      <w:r>
        <w:rPr>
          <w:color w:val="000000"/>
          <w:spacing w:val="-1"/>
          <w:sz w:val="24"/>
          <w:szCs w:val="24"/>
        </w:rPr>
        <w:t>a</w:t>
      </w:r>
      <w:r>
        <w:rPr>
          <w:color w:val="000000"/>
          <w:sz w:val="24"/>
          <w:szCs w:val="24"/>
        </w:rPr>
        <w:t>n</w:t>
      </w:r>
      <w:r>
        <w:rPr>
          <w:color w:val="000000"/>
          <w:spacing w:val="-1"/>
          <w:sz w:val="24"/>
          <w:szCs w:val="24"/>
        </w:rPr>
        <w:t>aa</w:t>
      </w:r>
      <w:r>
        <w:rPr>
          <w:color w:val="000000"/>
          <w:sz w:val="24"/>
          <w:szCs w:val="24"/>
        </w:rPr>
        <w:t>k</w:t>
      </w:r>
      <w:r>
        <w:rPr>
          <w:color w:val="000000"/>
          <w:spacing w:val="1"/>
          <w:sz w:val="24"/>
          <w:szCs w:val="24"/>
        </w:rPr>
        <w:t>i</w:t>
      </w:r>
      <w:r>
        <w:rPr>
          <w:color w:val="000000"/>
          <w:sz w:val="24"/>
          <w:szCs w:val="24"/>
        </w:rPr>
        <w:t>si</w:t>
      </w:r>
      <w:r>
        <w:rPr>
          <w:color w:val="000000"/>
          <w:spacing w:val="2"/>
          <w:sz w:val="24"/>
          <w:szCs w:val="24"/>
        </w:rPr>
        <w:t xml:space="preserve"> </w:t>
      </w:r>
      <w:r>
        <w:rPr>
          <w:color w:val="000000"/>
          <w:sz w:val="24"/>
          <w:szCs w:val="24"/>
        </w:rPr>
        <w:t>u</w:t>
      </w:r>
      <w:r>
        <w:rPr>
          <w:color w:val="000000"/>
          <w:spacing w:val="1"/>
          <w:sz w:val="24"/>
          <w:szCs w:val="24"/>
        </w:rPr>
        <w:t>m</w:t>
      </w:r>
      <w:r>
        <w:rPr>
          <w:color w:val="000000"/>
          <w:sz w:val="24"/>
          <w:szCs w:val="24"/>
        </w:rPr>
        <w:t>uh</w:t>
      </w:r>
      <w:r>
        <w:rPr>
          <w:color w:val="000000"/>
          <w:spacing w:val="1"/>
          <w:sz w:val="24"/>
          <w:szCs w:val="24"/>
        </w:rPr>
        <w:t>im</w:t>
      </w:r>
      <w:r>
        <w:rPr>
          <w:color w:val="000000"/>
          <w:sz w:val="24"/>
          <w:szCs w:val="24"/>
        </w:rPr>
        <w:t>u</w:t>
      </w:r>
      <w:r>
        <w:rPr>
          <w:color w:val="000000"/>
          <w:spacing w:val="1"/>
          <w:sz w:val="24"/>
          <w:szCs w:val="24"/>
        </w:rPr>
        <w:t xml:space="preserve"> </w:t>
      </w:r>
      <w:r>
        <w:rPr>
          <w:color w:val="000000"/>
          <w:spacing w:val="-1"/>
          <w:sz w:val="24"/>
          <w:szCs w:val="24"/>
        </w:rPr>
        <w:t>w</w:t>
      </w:r>
      <w:r>
        <w:rPr>
          <w:color w:val="000000"/>
          <w:sz w:val="24"/>
          <w:szCs w:val="24"/>
        </w:rPr>
        <w:t>a</w:t>
      </w:r>
      <w:r>
        <w:rPr>
          <w:color w:val="000000"/>
          <w:spacing w:val="2"/>
          <w:sz w:val="24"/>
          <w:szCs w:val="24"/>
        </w:rPr>
        <w:t xml:space="preserve"> k</w:t>
      </w:r>
      <w:r>
        <w:rPr>
          <w:color w:val="000000"/>
          <w:sz w:val="24"/>
          <w:szCs w:val="24"/>
        </w:rPr>
        <w:t>u</w:t>
      </w:r>
      <w:r>
        <w:rPr>
          <w:color w:val="000000"/>
          <w:spacing w:val="-1"/>
          <w:sz w:val="24"/>
          <w:szCs w:val="24"/>
        </w:rPr>
        <w:t>c</w:t>
      </w:r>
      <w:r>
        <w:rPr>
          <w:color w:val="000000"/>
          <w:sz w:val="24"/>
          <w:szCs w:val="24"/>
        </w:rPr>
        <w:t>hun</w:t>
      </w:r>
      <w:r>
        <w:rPr>
          <w:color w:val="000000"/>
          <w:spacing w:val="-2"/>
          <w:sz w:val="24"/>
          <w:szCs w:val="24"/>
        </w:rPr>
        <w:t>g</w:t>
      </w:r>
      <w:r>
        <w:rPr>
          <w:color w:val="000000"/>
          <w:sz w:val="24"/>
          <w:szCs w:val="24"/>
        </w:rPr>
        <w:t>u</w:t>
      </w:r>
      <w:r>
        <w:rPr>
          <w:color w:val="000000"/>
          <w:spacing w:val="1"/>
          <w:sz w:val="24"/>
          <w:szCs w:val="24"/>
        </w:rPr>
        <w:t>z</w:t>
      </w:r>
      <w:r>
        <w:rPr>
          <w:color w:val="000000"/>
          <w:sz w:val="24"/>
          <w:szCs w:val="24"/>
        </w:rPr>
        <w:t xml:space="preserve">a </w:t>
      </w:r>
      <w:r>
        <w:rPr>
          <w:color w:val="000000"/>
          <w:spacing w:val="1"/>
          <w:sz w:val="24"/>
          <w:szCs w:val="24"/>
        </w:rPr>
        <w:t>it</w:t>
      </w:r>
      <w:r>
        <w:rPr>
          <w:color w:val="000000"/>
          <w:sz w:val="24"/>
          <w:szCs w:val="24"/>
        </w:rPr>
        <w:t>i</w:t>
      </w:r>
      <w:r>
        <w:rPr>
          <w:color w:val="000000"/>
          <w:spacing w:val="2"/>
          <w:sz w:val="24"/>
          <w:szCs w:val="24"/>
        </w:rPr>
        <w:t>f</w:t>
      </w:r>
      <w:r>
        <w:rPr>
          <w:color w:val="000000"/>
          <w:spacing w:val="-1"/>
          <w:sz w:val="24"/>
          <w:szCs w:val="24"/>
        </w:rPr>
        <w:t>a</w:t>
      </w:r>
      <w:r>
        <w:rPr>
          <w:color w:val="000000"/>
          <w:sz w:val="24"/>
          <w:szCs w:val="24"/>
        </w:rPr>
        <w:t>ki</w:t>
      </w:r>
      <w:r>
        <w:rPr>
          <w:color w:val="000000"/>
          <w:spacing w:val="2"/>
          <w:sz w:val="24"/>
          <w:szCs w:val="24"/>
        </w:rPr>
        <w:t xml:space="preserve"> </w:t>
      </w:r>
      <w:r>
        <w:rPr>
          <w:color w:val="000000"/>
          <w:spacing w:val="-1"/>
          <w:sz w:val="24"/>
          <w:szCs w:val="24"/>
        </w:rPr>
        <w:t>f</w:t>
      </w:r>
      <w:r>
        <w:rPr>
          <w:color w:val="000000"/>
          <w:sz w:val="24"/>
          <w:szCs w:val="24"/>
        </w:rPr>
        <w:t>u</w:t>
      </w:r>
      <w:r>
        <w:rPr>
          <w:color w:val="000000"/>
          <w:spacing w:val="1"/>
          <w:sz w:val="24"/>
          <w:szCs w:val="24"/>
        </w:rPr>
        <w:t>l</w:t>
      </w:r>
      <w:r>
        <w:rPr>
          <w:color w:val="000000"/>
          <w:spacing w:val="-1"/>
          <w:sz w:val="24"/>
          <w:szCs w:val="24"/>
        </w:rPr>
        <w:t>a</w:t>
      </w:r>
      <w:r>
        <w:rPr>
          <w:color w:val="000000"/>
          <w:sz w:val="24"/>
          <w:szCs w:val="24"/>
        </w:rPr>
        <w:t>ni</w:t>
      </w:r>
      <w:r>
        <w:rPr>
          <w:color w:val="000000"/>
          <w:spacing w:val="4"/>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ka h</w:t>
      </w:r>
      <w:r>
        <w:rPr>
          <w:color w:val="000000"/>
          <w:spacing w:val="-1"/>
          <w:sz w:val="24"/>
          <w:szCs w:val="24"/>
        </w:rPr>
        <w:t>e</w:t>
      </w:r>
      <w:r>
        <w:rPr>
          <w:color w:val="000000"/>
          <w:spacing w:val="1"/>
          <w:sz w:val="24"/>
          <w:szCs w:val="24"/>
        </w:rPr>
        <w:t>m</w:t>
      </w:r>
      <w:r>
        <w:rPr>
          <w:color w:val="000000"/>
          <w:sz w:val="24"/>
          <w:szCs w:val="24"/>
        </w:rPr>
        <w:t>a</w:t>
      </w:r>
      <w:r>
        <w:rPr>
          <w:color w:val="000000"/>
          <w:spacing w:val="7"/>
          <w:sz w:val="24"/>
          <w:szCs w:val="24"/>
        </w:rPr>
        <w:t xml:space="preserve"> </w:t>
      </w:r>
      <w:r>
        <w:rPr>
          <w:color w:val="000000"/>
          <w:spacing w:val="-5"/>
          <w:sz w:val="24"/>
          <w:szCs w:val="24"/>
        </w:rPr>
        <w:t>y</w:t>
      </w:r>
      <w:r>
        <w:rPr>
          <w:color w:val="000000"/>
          <w:sz w:val="24"/>
          <w:szCs w:val="24"/>
        </w:rPr>
        <w:t>a k</w:t>
      </w:r>
      <w:r>
        <w:rPr>
          <w:color w:val="000000"/>
          <w:spacing w:val="1"/>
          <w:sz w:val="24"/>
          <w:szCs w:val="24"/>
        </w:rPr>
        <w:t>i</w:t>
      </w:r>
      <w:r>
        <w:rPr>
          <w:color w:val="000000"/>
          <w:spacing w:val="-1"/>
          <w:sz w:val="24"/>
          <w:szCs w:val="24"/>
        </w:rPr>
        <w:t>fa</w:t>
      </w:r>
      <w:r>
        <w:rPr>
          <w:color w:val="000000"/>
          <w:spacing w:val="1"/>
          <w:sz w:val="24"/>
          <w:szCs w:val="24"/>
        </w:rPr>
        <w:t>lm</w:t>
      </w:r>
      <w:r>
        <w:rPr>
          <w:color w:val="000000"/>
          <w:sz w:val="24"/>
          <w:szCs w:val="24"/>
        </w:rPr>
        <w:t>e</w:t>
      </w:r>
      <w:r>
        <w:rPr>
          <w:color w:val="000000"/>
          <w:spacing w:val="5"/>
          <w:sz w:val="24"/>
          <w:szCs w:val="24"/>
        </w:rPr>
        <w:t xml:space="preserve"> </w:t>
      </w:r>
      <w:r>
        <w:rPr>
          <w:color w:val="000000"/>
          <w:spacing w:val="-5"/>
          <w:sz w:val="24"/>
          <w:szCs w:val="24"/>
        </w:rPr>
        <w:t>y</w:t>
      </w:r>
      <w:r>
        <w:rPr>
          <w:color w:val="000000"/>
          <w:sz w:val="24"/>
          <w:szCs w:val="24"/>
        </w:rPr>
        <w:t>a Mu</w:t>
      </w:r>
      <w:r>
        <w:rPr>
          <w:color w:val="000000"/>
          <w:spacing w:val="2"/>
          <w:sz w:val="24"/>
          <w:szCs w:val="24"/>
        </w:rPr>
        <w:t>n</w:t>
      </w:r>
      <w:r>
        <w:rPr>
          <w:color w:val="000000"/>
          <w:spacing w:val="-2"/>
          <w:sz w:val="24"/>
          <w:szCs w:val="24"/>
        </w:rPr>
        <w:t>g</w:t>
      </w:r>
      <w:r>
        <w:rPr>
          <w:color w:val="000000"/>
          <w:sz w:val="24"/>
          <w:szCs w:val="24"/>
        </w:rPr>
        <w:t>u.</w:t>
      </w:r>
      <w:r>
        <w:rPr>
          <w:color w:val="000000"/>
          <w:spacing w:val="3"/>
          <w:sz w:val="24"/>
          <w:szCs w:val="24"/>
        </w:rPr>
        <w:t xml:space="preserve"> </w:t>
      </w:r>
      <w:r>
        <w:rPr>
          <w:color w:val="000000"/>
          <w:spacing w:val="-1"/>
          <w:sz w:val="24"/>
          <w:szCs w:val="24"/>
        </w:rPr>
        <w:t>K</w:t>
      </w:r>
      <w:r>
        <w:rPr>
          <w:color w:val="000000"/>
          <w:spacing w:val="1"/>
          <w:sz w:val="24"/>
          <w:szCs w:val="24"/>
        </w:rPr>
        <w:t>i</w:t>
      </w:r>
      <w:r>
        <w:rPr>
          <w:color w:val="000000"/>
          <w:sz w:val="24"/>
          <w:szCs w:val="24"/>
        </w:rPr>
        <w:t>sh</w:t>
      </w:r>
      <w:r>
        <w:rPr>
          <w:color w:val="000000"/>
          <w:spacing w:val="-1"/>
          <w:sz w:val="24"/>
          <w:szCs w:val="24"/>
        </w:rPr>
        <w:t>a</w:t>
      </w:r>
      <w:r>
        <w:rPr>
          <w:color w:val="000000"/>
          <w:sz w:val="24"/>
          <w:szCs w:val="24"/>
        </w:rPr>
        <w:t>,</w:t>
      </w:r>
      <w:r>
        <w:rPr>
          <w:color w:val="000000"/>
          <w:spacing w:val="1"/>
          <w:sz w:val="24"/>
          <w:szCs w:val="24"/>
        </w:rPr>
        <w:t xml:space="preserve"> </w:t>
      </w:r>
      <w:r>
        <w:rPr>
          <w:color w:val="000000"/>
          <w:sz w:val="24"/>
          <w:szCs w:val="24"/>
        </w:rPr>
        <w:t>b</w:t>
      </w:r>
      <w:r>
        <w:rPr>
          <w:color w:val="000000"/>
          <w:spacing w:val="-1"/>
          <w:sz w:val="24"/>
          <w:szCs w:val="24"/>
        </w:rPr>
        <w:t>aa</w:t>
      </w:r>
      <w:r>
        <w:rPr>
          <w:color w:val="000000"/>
          <w:spacing w:val="2"/>
          <w:sz w:val="24"/>
          <w:szCs w:val="24"/>
        </w:rPr>
        <w:t>d</w:t>
      </w:r>
      <w:r>
        <w:rPr>
          <w:color w:val="000000"/>
          <w:sz w:val="24"/>
          <w:szCs w:val="24"/>
        </w:rPr>
        <w:t>a</w:t>
      </w:r>
      <w:r>
        <w:rPr>
          <w:color w:val="000000"/>
          <w:spacing w:val="5"/>
          <w:sz w:val="24"/>
          <w:szCs w:val="24"/>
        </w:rPr>
        <w:t xml:space="preserve"> </w:t>
      </w:r>
      <w:r>
        <w:rPr>
          <w:color w:val="000000"/>
          <w:spacing w:val="-5"/>
          <w:sz w:val="24"/>
          <w:szCs w:val="24"/>
        </w:rPr>
        <w:t>y</w:t>
      </w:r>
      <w:r>
        <w:rPr>
          <w:color w:val="000000"/>
          <w:sz w:val="24"/>
          <w:szCs w:val="24"/>
        </w:rPr>
        <w:t>a</w:t>
      </w:r>
      <w:r>
        <w:rPr>
          <w:color w:val="000000"/>
          <w:spacing w:val="2"/>
          <w:sz w:val="24"/>
          <w:szCs w:val="24"/>
        </w:rPr>
        <w:t xml:space="preserve"> </w:t>
      </w:r>
      <w:r>
        <w:rPr>
          <w:color w:val="000000"/>
          <w:sz w:val="24"/>
          <w:szCs w:val="24"/>
        </w:rPr>
        <w:t>s</w:t>
      </w:r>
      <w:r>
        <w:rPr>
          <w:color w:val="000000"/>
          <w:spacing w:val="-1"/>
          <w:sz w:val="24"/>
          <w:szCs w:val="24"/>
        </w:rPr>
        <w:t>e</w:t>
      </w:r>
      <w:r>
        <w:rPr>
          <w:color w:val="000000"/>
          <w:sz w:val="24"/>
          <w:szCs w:val="24"/>
        </w:rPr>
        <w:t>h</w:t>
      </w:r>
      <w:r>
        <w:rPr>
          <w:color w:val="000000"/>
          <w:spacing w:val="-1"/>
          <w:sz w:val="24"/>
          <w:szCs w:val="24"/>
        </w:rPr>
        <w:t>e</w:t>
      </w:r>
      <w:r>
        <w:rPr>
          <w:color w:val="000000"/>
          <w:spacing w:val="1"/>
          <w:sz w:val="24"/>
          <w:szCs w:val="24"/>
        </w:rPr>
        <w:t>m</w:t>
      </w:r>
      <w:r>
        <w:rPr>
          <w:color w:val="000000"/>
          <w:sz w:val="24"/>
          <w:szCs w:val="24"/>
        </w:rPr>
        <w:t>u</w:t>
      </w:r>
      <w:r>
        <w:rPr>
          <w:color w:val="000000"/>
          <w:spacing w:val="1"/>
          <w:sz w:val="24"/>
          <w:szCs w:val="24"/>
        </w:rPr>
        <w:t xml:space="preserve"> </w:t>
      </w:r>
      <w:r>
        <w:rPr>
          <w:color w:val="000000"/>
          <w:sz w:val="24"/>
          <w:szCs w:val="24"/>
        </w:rPr>
        <w:t>h</w:t>
      </w:r>
      <w:r>
        <w:rPr>
          <w:color w:val="000000"/>
          <w:spacing w:val="1"/>
          <w:sz w:val="24"/>
          <w:szCs w:val="24"/>
        </w:rPr>
        <w:t>i</w:t>
      </w:r>
      <w:r>
        <w:rPr>
          <w:color w:val="000000"/>
          <w:sz w:val="24"/>
          <w:szCs w:val="24"/>
        </w:rPr>
        <w:t>i</w:t>
      </w:r>
      <w:r>
        <w:rPr>
          <w:color w:val="000000"/>
          <w:spacing w:val="1"/>
          <w:sz w:val="24"/>
          <w:szCs w:val="24"/>
        </w:rPr>
        <w:t xml:space="preserve"> </w:t>
      </w:r>
      <w:r>
        <w:rPr>
          <w:color w:val="000000"/>
          <w:spacing w:val="2"/>
          <w:sz w:val="24"/>
          <w:szCs w:val="24"/>
        </w:rPr>
        <w:t>k</w:t>
      </w:r>
      <w:r>
        <w:rPr>
          <w:color w:val="000000"/>
          <w:sz w:val="24"/>
          <w:szCs w:val="24"/>
        </w:rPr>
        <w:t>uu</w:t>
      </w:r>
      <w:r>
        <w:rPr>
          <w:color w:val="000000"/>
          <w:spacing w:val="3"/>
          <w:sz w:val="24"/>
          <w:szCs w:val="24"/>
        </w:rPr>
        <w:t xml:space="preserve"> </w:t>
      </w:r>
      <w:r>
        <w:rPr>
          <w:color w:val="000000"/>
          <w:spacing w:val="-5"/>
          <w:sz w:val="24"/>
          <w:szCs w:val="24"/>
        </w:rPr>
        <w:t>y</w:t>
      </w:r>
      <w:r>
        <w:rPr>
          <w:color w:val="000000"/>
          <w:sz w:val="24"/>
          <w:szCs w:val="24"/>
        </w:rPr>
        <w:t>a</w:t>
      </w:r>
      <w:r>
        <w:rPr>
          <w:color w:val="000000"/>
          <w:spacing w:val="2"/>
          <w:sz w:val="24"/>
          <w:szCs w:val="24"/>
        </w:rPr>
        <w:t xml:space="preserve"> </w:t>
      </w:r>
      <w:r>
        <w:rPr>
          <w:color w:val="000000"/>
          <w:spacing w:val="1"/>
          <w:sz w:val="24"/>
          <w:szCs w:val="24"/>
        </w:rPr>
        <w:t>m</w:t>
      </w:r>
      <w:r>
        <w:rPr>
          <w:color w:val="000000"/>
          <w:spacing w:val="-1"/>
          <w:sz w:val="24"/>
          <w:szCs w:val="24"/>
        </w:rPr>
        <w:t>ae</w:t>
      </w:r>
      <w:r>
        <w:rPr>
          <w:color w:val="000000"/>
          <w:spacing w:val="3"/>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1"/>
          <w:sz w:val="24"/>
          <w:szCs w:val="24"/>
        </w:rPr>
        <w:t>z</w:t>
      </w:r>
      <w:r>
        <w:rPr>
          <w:color w:val="000000"/>
          <w:sz w:val="24"/>
          <w:szCs w:val="24"/>
        </w:rPr>
        <w:t>o,</w:t>
      </w:r>
      <w:r>
        <w:rPr>
          <w:color w:val="000000"/>
          <w:spacing w:val="1"/>
          <w:sz w:val="24"/>
          <w:szCs w:val="24"/>
        </w:rPr>
        <w:t xml:space="preserve"> t</w:t>
      </w:r>
      <w:r>
        <w:rPr>
          <w:color w:val="000000"/>
          <w:sz w:val="24"/>
          <w:szCs w:val="24"/>
        </w:rPr>
        <w:t>un</w:t>
      </w:r>
      <w:r>
        <w:rPr>
          <w:color w:val="000000"/>
          <w:spacing w:val="-1"/>
          <w:sz w:val="24"/>
          <w:szCs w:val="24"/>
        </w:rPr>
        <w:t>a</w:t>
      </w:r>
      <w:r>
        <w:rPr>
          <w:color w:val="000000"/>
          <w:sz w:val="24"/>
          <w:szCs w:val="24"/>
        </w:rPr>
        <w:t>p</w:t>
      </w:r>
      <w:r>
        <w:rPr>
          <w:color w:val="000000"/>
          <w:spacing w:val="-1"/>
          <w:sz w:val="24"/>
          <w:szCs w:val="24"/>
        </w:rPr>
        <w:t>a</w:t>
      </w:r>
      <w:r>
        <w:rPr>
          <w:color w:val="000000"/>
          <w:spacing w:val="3"/>
          <w:sz w:val="24"/>
          <w:szCs w:val="24"/>
        </w:rPr>
        <w:t>t</w:t>
      </w:r>
      <w:r>
        <w:rPr>
          <w:color w:val="000000"/>
          <w:sz w:val="24"/>
          <w:szCs w:val="24"/>
        </w:rPr>
        <w:t xml:space="preserve">a </w:t>
      </w:r>
      <w:r>
        <w:rPr>
          <w:color w:val="000000"/>
          <w:spacing w:val="1"/>
          <w:sz w:val="24"/>
          <w:szCs w:val="24"/>
        </w:rPr>
        <w:t>m</w:t>
      </w:r>
      <w:r>
        <w:rPr>
          <w:color w:val="000000"/>
          <w:spacing w:val="-1"/>
          <w:sz w:val="24"/>
          <w:szCs w:val="24"/>
        </w:rPr>
        <w:t>afa</w:t>
      </w:r>
      <w:r>
        <w:rPr>
          <w:color w:val="000000"/>
          <w:sz w:val="24"/>
          <w:szCs w:val="24"/>
        </w:rPr>
        <w:t>n</w:t>
      </w:r>
      <w:r>
        <w:rPr>
          <w:color w:val="000000"/>
          <w:spacing w:val="1"/>
          <w:sz w:val="24"/>
          <w:szCs w:val="24"/>
        </w:rPr>
        <w:t>i</w:t>
      </w:r>
      <w:r>
        <w:rPr>
          <w:color w:val="000000"/>
          <w:sz w:val="24"/>
          <w:szCs w:val="24"/>
        </w:rPr>
        <w:t>k</w:t>
      </w:r>
      <w:r>
        <w:rPr>
          <w:color w:val="000000"/>
          <w:spacing w:val="1"/>
          <w:sz w:val="24"/>
          <w:szCs w:val="24"/>
        </w:rPr>
        <w:t>i</w:t>
      </w:r>
      <w:r>
        <w:rPr>
          <w:color w:val="000000"/>
          <w:sz w:val="24"/>
          <w:szCs w:val="24"/>
        </w:rPr>
        <w:t>o</w:t>
      </w:r>
      <w:r>
        <w:rPr>
          <w:color w:val="000000"/>
          <w:spacing w:val="6"/>
          <w:sz w:val="24"/>
          <w:szCs w:val="24"/>
        </w:rPr>
        <w:t xml:space="preserve"> </w:t>
      </w:r>
      <w:r>
        <w:rPr>
          <w:color w:val="000000"/>
          <w:spacing w:val="-5"/>
          <w:sz w:val="24"/>
          <w:szCs w:val="24"/>
        </w:rPr>
        <w:t>y</w:t>
      </w:r>
      <w:r>
        <w:rPr>
          <w:color w:val="000000"/>
          <w:sz w:val="24"/>
          <w:szCs w:val="24"/>
        </w:rPr>
        <w:t>a Musa</w:t>
      </w:r>
      <w:r>
        <w:rPr>
          <w:color w:val="000000"/>
          <w:spacing w:val="45"/>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ka</w:t>
      </w:r>
      <w:r>
        <w:rPr>
          <w:color w:val="000000"/>
          <w:spacing w:val="45"/>
          <w:sz w:val="24"/>
          <w:szCs w:val="24"/>
        </w:rPr>
        <w:t xml:space="preserve"> </w:t>
      </w:r>
      <w:r>
        <w:rPr>
          <w:color w:val="000000"/>
          <w:sz w:val="24"/>
          <w:szCs w:val="24"/>
        </w:rPr>
        <w:t>kupo</w:t>
      </w:r>
      <w:r>
        <w:rPr>
          <w:color w:val="000000"/>
          <w:spacing w:val="2"/>
          <w:sz w:val="24"/>
          <w:szCs w:val="24"/>
        </w:rPr>
        <w:t>k</w:t>
      </w:r>
      <w:r>
        <w:rPr>
          <w:color w:val="000000"/>
          <w:spacing w:val="-1"/>
          <w:sz w:val="24"/>
          <w:szCs w:val="24"/>
        </w:rPr>
        <w:t>e</w:t>
      </w:r>
      <w:r>
        <w:rPr>
          <w:color w:val="000000"/>
          <w:sz w:val="24"/>
          <w:szCs w:val="24"/>
        </w:rPr>
        <w:t>a</w:t>
      </w:r>
      <w:r>
        <w:rPr>
          <w:color w:val="000000"/>
          <w:spacing w:val="45"/>
          <w:sz w:val="24"/>
          <w:szCs w:val="24"/>
        </w:rPr>
        <w:t xml:space="preserve"> </w:t>
      </w:r>
      <w:r>
        <w:rPr>
          <w:color w:val="000000"/>
          <w:spacing w:val="3"/>
          <w:sz w:val="24"/>
          <w:szCs w:val="24"/>
        </w:rPr>
        <w:t>m</w:t>
      </w:r>
      <w:r>
        <w:rPr>
          <w:color w:val="000000"/>
          <w:sz w:val="24"/>
          <w:szCs w:val="24"/>
        </w:rPr>
        <w:t>b</w:t>
      </w:r>
      <w:r>
        <w:rPr>
          <w:color w:val="000000"/>
          <w:spacing w:val="-1"/>
          <w:sz w:val="24"/>
          <w:szCs w:val="24"/>
        </w:rPr>
        <w:t>a</w:t>
      </w:r>
      <w:r>
        <w:rPr>
          <w:color w:val="000000"/>
          <w:sz w:val="24"/>
          <w:szCs w:val="24"/>
        </w:rPr>
        <w:t>o</w:t>
      </w:r>
      <w:r>
        <w:rPr>
          <w:color w:val="000000"/>
          <w:spacing w:val="46"/>
          <w:sz w:val="24"/>
          <w:szCs w:val="24"/>
        </w:rPr>
        <w:t xml:space="preserve"> </w:t>
      </w:r>
      <w:r>
        <w:rPr>
          <w:color w:val="000000"/>
          <w:spacing w:val="1"/>
          <w:sz w:val="24"/>
          <w:szCs w:val="24"/>
        </w:rPr>
        <w:t>z</w:t>
      </w:r>
      <w:r>
        <w:rPr>
          <w:color w:val="000000"/>
          <w:sz w:val="24"/>
          <w:szCs w:val="24"/>
        </w:rPr>
        <w:t>a</w:t>
      </w:r>
      <w:r>
        <w:rPr>
          <w:color w:val="000000"/>
          <w:spacing w:val="45"/>
          <w:sz w:val="24"/>
          <w:szCs w:val="24"/>
        </w:rPr>
        <w:t xml:space="preserve"> </w:t>
      </w:r>
      <w:r>
        <w:rPr>
          <w:color w:val="000000"/>
          <w:spacing w:val="1"/>
          <w:sz w:val="24"/>
          <w:szCs w:val="24"/>
        </w:rPr>
        <w:t>m</w:t>
      </w:r>
      <w:r>
        <w:rPr>
          <w:color w:val="000000"/>
          <w:spacing w:val="-1"/>
          <w:sz w:val="24"/>
          <w:szCs w:val="24"/>
        </w:rPr>
        <w:t>a</w:t>
      </w:r>
      <w:r>
        <w:rPr>
          <w:color w:val="000000"/>
          <w:spacing w:val="2"/>
          <w:sz w:val="24"/>
          <w:szCs w:val="24"/>
        </w:rPr>
        <w:t>w</w:t>
      </w:r>
      <w:r>
        <w:rPr>
          <w:color w:val="000000"/>
          <w:sz w:val="24"/>
          <w:szCs w:val="24"/>
        </w:rPr>
        <w:t>e</w:t>
      </w:r>
      <w:r>
        <w:rPr>
          <w:color w:val="000000"/>
          <w:spacing w:val="45"/>
          <w:sz w:val="24"/>
          <w:szCs w:val="24"/>
        </w:rPr>
        <w:t xml:space="preserve"> </w:t>
      </w:r>
      <w:r>
        <w:rPr>
          <w:color w:val="000000"/>
          <w:spacing w:val="1"/>
          <w:sz w:val="24"/>
          <w:szCs w:val="24"/>
        </w:rPr>
        <w:t>z</w:t>
      </w:r>
      <w:r>
        <w:rPr>
          <w:color w:val="000000"/>
          <w:spacing w:val="-1"/>
          <w:sz w:val="24"/>
          <w:szCs w:val="24"/>
        </w:rPr>
        <w:t>e</w:t>
      </w:r>
      <w:r>
        <w:rPr>
          <w:color w:val="000000"/>
          <w:spacing w:val="5"/>
          <w:sz w:val="24"/>
          <w:szCs w:val="24"/>
        </w:rPr>
        <w:t>n</w:t>
      </w:r>
      <w:r>
        <w:rPr>
          <w:color w:val="000000"/>
          <w:spacing w:val="-5"/>
          <w:sz w:val="24"/>
          <w:szCs w:val="24"/>
        </w:rPr>
        <w:t>y</w:t>
      </w:r>
      <w:r>
        <w:rPr>
          <w:color w:val="000000"/>
          <w:sz w:val="24"/>
          <w:szCs w:val="24"/>
        </w:rPr>
        <w:t>e</w:t>
      </w:r>
      <w:r>
        <w:rPr>
          <w:color w:val="000000"/>
          <w:spacing w:val="47"/>
          <w:sz w:val="24"/>
          <w:szCs w:val="24"/>
        </w:rPr>
        <w:t xml:space="preserve"> </w:t>
      </w:r>
      <w:r>
        <w:rPr>
          <w:color w:val="000000"/>
          <w:spacing w:val="2"/>
          <w:sz w:val="24"/>
          <w:szCs w:val="24"/>
        </w:rPr>
        <w:t>A</w:t>
      </w:r>
      <w:r>
        <w:rPr>
          <w:color w:val="000000"/>
          <w:spacing w:val="1"/>
          <w:sz w:val="24"/>
          <w:szCs w:val="24"/>
        </w:rPr>
        <w:t>m</w:t>
      </w:r>
      <w:r>
        <w:rPr>
          <w:color w:val="000000"/>
          <w:spacing w:val="-1"/>
          <w:sz w:val="24"/>
          <w:szCs w:val="24"/>
        </w:rPr>
        <w:t>r</w:t>
      </w:r>
      <w:r>
        <w:rPr>
          <w:color w:val="000000"/>
          <w:sz w:val="24"/>
          <w:szCs w:val="24"/>
        </w:rPr>
        <w:t>i</w:t>
      </w:r>
      <w:r>
        <w:rPr>
          <w:color w:val="000000"/>
          <w:spacing w:val="46"/>
          <w:sz w:val="24"/>
          <w:szCs w:val="24"/>
        </w:rPr>
        <w:t xml:space="preserve"> </w:t>
      </w:r>
      <w:r>
        <w:rPr>
          <w:color w:val="000000"/>
          <w:spacing w:val="-1"/>
          <w:sz w:val="24"/>
          <w:szCs w:val="24"/>
        </w:rPr>
        <w:t>K</w:t>
      </w:r>
      <w:r>
        <w:rPr>
          <w:color w:val="000000"/>
          <w:sz w:val="24"/>
          <w:szCs w:val="24"/>
        </w:rPr>
        <w:t>u</w:t>
      </w:r>
      <w:r>
        <w:rPr>
          <w:color w:val="000000"/>
          <w:spacing w:val="1"/>
          <w:sz w:val="24"/>
          <w:szCs w:val="24"/>
        </w:rPr>
        <w:t>m</w:t>
      </w:r>
      <w:r>
        <w:rPr>
          <w:color w:val="000000"/>
          <w:sz w:val="24"/>
          <w:szCs w:val="24"/>
        </w:rPr>
        <w:t>i</w:t>
      </w:r>
      <w:r>
        <w:rPr>
          <w:color w:val="000000"/>
          <w:spacing w:val="46"/>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ka</w:t>
      </w:r>
      <w:r>
        <w:rPr>
          <w:color w:val="000000"/>
          <w:spacing w:val="45"/>
          <w:sz w:val="24"/>
          <w:szCs w:val="24"/>
        </w:rPr>
        <w:t xml:space="preserve"> </w:t>
      </w:r>
      <w:r>
        <w:rPr>
          <w:color w:val="000000"/>
          <w:spacing w:val="-1"/>
          <w:sz w:val="24"/>
          <w:szCs w:val="24"/>
        </w:rPr>
        <w:t>K</w:t>
      </w:r>
      <w:r>
        <w:rPr>
          <w:color w:val="000000"/>
          <w:sz w:val="24"/>
          <w:szCs w:val="24"/>
        </w:rPr>
        <w:t>u</w:t>
      </w:r>
      <w:r>
        <w:rPr>
          <w:color w:val="000000"/>
          <w:spacing w:val="1"/>
          <w:sz w:val="24"/>
          <w:szCs w:val="24"/>
        </w:rPr>
        <w:t>t</w:t>
      </w:r>
      <w:r>
        <w:rPr>
          <w:color w:val="000000"/>
          <w:sz w:val="24"/>
          <w:szCs w:val="24"/>
        </w:rPr>
        <w:t>o</w:t>
      </w:r>
      <w:r>
        <w:rPr>
          <w:color w:val="000000"/>
          <w:spacing w:val="2"/>
          <w:sz w:val="24"/>
          <w:szCs w:val="24"/>
        </w:rPr>
        <w:t>k</w:t>
      </w:r>
      <w:r>
        <w:rPr>
          <w:color w:val="000000"/>
          <w:sz w:val="24"/>
          <w:szCs w:val="24"/>
        </w:rPr>
        <w:t>a</w:t>
      </w:r>
      <w:r>
        <w:rPr>
          <w:color w:val="000000"/>
          <w:spacing w:val="45"/>
          <w:sz w:val="24"/>
          <w:szCs w:val="24"/>
        </w:rPr>
        <w:t xml:space="preserve"> </w:t>
      </w:r>
      <w:r>
        <w:rPr>
          <w:color w:val="000000"/>
          <w:sz w:val="24"/>
          <w:szCs w:val="24"/>
        </w:rPr>
        <w:t>31</w:t>
      </w:r>
      <w:r>
        <w:rPr>
          <w:color w:val="000000"/>
          <w:spacing w:val="1"/>
          <w:sz w:val="24"/>
          <w:szCs w:val="24"/>
        </w:rPr>
        <w:t>:</w:t>
      </w:r>
      <w:r>
        <w:rPr>
          <w:color w:val="000000"/>
          <w:sz w:val="24"/>
          <w:szCs w:val="24"/>
        </w:rPr>
        <w:t>18.</w:t>
      </w:r>
      <w:r>
        <w:rPr>
          <w:color w:val="000000"/>
          <w:spacing w:val="46"/>
          <w:sz w:val="24"/>
          <w:szCs w:val="24"/>
        </w:rPr>
        <w:t xml:space="preserve"> </w:t>
      </w:r>
      <w:r>
        <w:rPr>
          <w:color w:val="000000"/>
          <w:spacing w:val="-1"/>
          <w:sz w:val="24"/>
          <w:szCs w:val="24"/>
        </w:rPr>
        <w:t>H</w:t>
      </w:r>
      <w:r>
        <w:rPr>
          <w:color w:val="000000"/>
          <w:sz w:val="24"/>
          <w:szCs w:val="24"/>
        </w:rPr>
        <w:t>ii</w:t>
      </w:r>
      <w:r>
        <w:rPr>
          <w:color w:val="000000"/>
          <w:spacing w:val="46"/>
          <w:sz w:val="24"/>
          <w:szCs w:val="24"/>
        </w:rPr>
        <w:t xml:space="preserve"> </w:t>
      </w:r>
      <w:r>
        <w:rPr>
          <w:color w:val="000000"/>
          <w:sz w:val="24"/>
          <w:szCs w:val="24"/>
        </w:rPr>
        <w:t xml:space="preserve">ni </w:t>
      </w:r>
      <w:r>
        <w:rPr>
          <w:color w:val="000000"/>
          <w:spacing w:val="-1"/>
          <w:sz w:val="24"/>
          <w:szCs w:val="24"/>
        </w:rPr>
        <w:t>a</w:t>
      </w:r>
      <w:r>
        <w:rPr>
          <w:color w:val="000000"/>
          <w:spacing w:val="1"/>
          <w:sz w:val="24"/>
          <w:szCs w:val="24"/>
        </w:rPr>
        <w:t>l</w:t>
      </w:r>
      <w:r>
        <w:rPr>
          <w:color w:val="000000"/>
          <w:spacing w:val="-1"/>
          <w:sz w:val="24"/>
          <w:szCs w:val="24"/>
        </w:rPr>
        <w:t>a</w:t>
      </w:r>
      <w:r>
        <w:rPr>
          <w:color w:val="000000"/>
          <w:spacing w:val="1"/>
          <w:sz w:val="24"/>
          <w:szCs w:val="24"/>
        </w:rPr>
        <w:t>m</w:t>
      </w:r>
      <w:r>
        <w:rPr>
          <w:color w:val="000000"/>
          <w:sz w:val="24"/>
          <w:szCs w:val="24"/>
        </w:rPr>
        <w:t>a</w:t>
      </w:r>
      <w:r>
        <w:rPr>
          <w:color w:val="000000"/>
          <w:spacing w:val="4"/>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z w:val="24"/>
          <w:szCs w:val="24"/>
        </w:rPr>
        <w:t>h</w:t>
      </w:r>
      <w:r>
        <w:rPr>
          <w:color w:val="000000"/>
          <w:spacing w:val="1"/>
          <w:sz w:val="24"/>
          <w:szCs w:val="24"/>
        </w:rPr>
        <w:t>itimi</w:t>
      </w:r>
      <w:r>
        <w:rPr>
          <w:color w:val="000000"/>
          <w:sz w:val="24"/>
          <w:szCs w:val="24"/>
        </w:rPr>
        <w:t xml:space="preserve">sho </w:t>
      </w:r>
      <w:r>
        <w:rPr>
          <w:color w:val="000000"/>
          <w:spacing w:val="1"/>
          <w:sz w:val="24"/>
          <w:szCs w:val="24"/>
        </w:rPr>
        <w:t>l</w:t>
      </w:r>
      <w:r>
        <w:rPr>
          <w:color w:val="000000"/>
          <w:sz w:val="24"/>
          <w:szCs w:val="24"/>
        </w:rPr>
        <w:t>a</w:t>
      </w:r>
      <w:r>
        <w:rPr>
          <w:color w:val="000000"/>
          <w:spacing w:val="-1"/>
          <w:sz w:val="24"/>
          <w:szCs w:val="24"/>
        </w:rPr>
        <w:t xml:space="preserve"> </w:t>
      </w:r>
      <w:r>
        <w:rPr>
          <w:color w:val="000000"/>
          <w:spacing w:val="1"/>
          <w:sz w:val="24"/>
          <w:szCs w:val="24"/>
        </w:rPr>
        <w:t>m</w:t>
      </w:r>
      <w:r>
        <w:rPr>
          <w:color w:val="000000"/>
          <w:spacing w:val="-1"/>
          <w:sz w:val="24"/>
          <w:szCs w:val="24"/>
        </w:rPr>
        <w:t>ae</w:t>
      </w:r>
      <w:r>
        <w:rPr>
          <w:color w:val="000000"/>
          <w:spacing w:val="1"/>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1"/>
          <w:sz w:val="24"/>
          <w:szCs w:val="24"/>
        </w:rPr>
        <w:t>z</w:t>
      </w:r>
      <w:r>
        <w:rPr>
          <w:color w:val="000000"/>
          <w:sz w:val="24"/>
          <w:szCs w:val="24"/>
        </w:rPr>
        <w:t>o</w:t>
      </w:r>
      <w:r>
        <w:rPr>
          <w:color w:val="000000"/>
          <w:spacing w:val="2"/>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z w:val="24"/>
          <w:szCs w:val="24"/>
        </w:rPr>
        <w:t>Mu</w:t>
      </w:r>
      <w:r>
        <w:rPr>
          <w:color w:val="000000"/>
          <w:spacing w:val="2"/>
          <w:sz w:val="24"/>
          <w:szCs w:val="24"/>
        </w:rPr>
        <w:t>n</w:t>
      </w:r>
      <w:r>
        <w:rPr>
          <w:color w:val="000000"/>
          <w:spacing w:val="-2"/>
          <w:sz w:val="24"/>
          <w:szCs w:val="24"/>
        </w:rPr>
        <w:t>g</w:t>
      </w:r>
      <w:r>
        <w:rPr>
          <w:color w:val="000000"/>
          <w:sz w:val="24"/>
          <w:szCs w:val="24"/>
        </w:rPr>
        <w:t>u kuhu</w:t>
      </w:r>
      <w:r>
        <w:rPr>
          <w:color w:val="000000"/>
          <w:spacing w:val="3"/>
          <w:sz w:val="24"/>
          <w:szCs w:val="24"/>
        </w:rPr>
        <w:t>s</w:t>
      </w:r>
      <w:r>
        <w:rPr>
          <w:color w:val="000000"/>
          <w:sz w:val="24"/>
          <w:szCs w:val="24"/>
        </w:rPr>
        <w:t xml:space="preserve">u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w:t>
      </w:r>
    </w:p>
    <w:p w:rsidR="000A64D0" w:rsidRPr="000079A5" w:rsidRDefault="00A92DB8" w:rsidP="00011F92">
      <w:pPr>
        <w:ind w:firstLine="720"/>
        <w:jc w:val="both"/>
        <w:rPr>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sidR="00097B8D">
        <w:rPr>
          <w:sz w:val="24"/>
          <w:szCs w:val="24"/>
        </w:rPr>
        <w:t xml:space="preserve">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pacing w:val="1"/>
          <w:sz w:val="24"/>
          <w:szCs w:val="24"/>
        </w:rPr>
        <w:t>m</w:t>
      </w:r>
      <w:r>
        <w:rPr>
          <w:spacing w:val="-1"/>
          <w:sz w:val="24"/>
          <w:szCs w:val="24"/>
        </w:rPr>
        <w:t>a</w:t>
      </w:r>
      <w:r>
        <w:rPr>
          <w:spacing w:val="1"/>
          <w:sz w:val="24"/>
          <w:szCs w:val="24"/>
        </w:rPr>
        <w:t>t</w:t>
      </w:r>
      <w:r>
        <w:rPr>
          <w:sz w:val="24"/>
          <w:szCs w:val="24"/>
        </w:rPr>
        <w:t>uk</w:t>
      </w:r>
      <w:r>
        <w:rPr>
          <w:spacing w:val="1"/>
          <w:sz w:val="24"/>
          <w:szCs w:val="24"/>
        </w:rPr>
        <w:t>i</w:t>
      </w:r>
      <w:r>
        <w:rPr>
          <w:sz w:val="24"/>
          <w:szCs w:val="24"/>
        </w:rPr>
        <w:t>o</w:t>
      </w:r>
      <w:r w:rsidR="00097B8D">
        <w:rPr>
          <w:sz w:val="24"/>
          <w:szCs w:val="24"/>
        </w:rPr>
        <w:t xml:space="preserve"> </w:t>
      </w:r>
      <w:r>
        <w:rPr>
          <w:spacing w:val="2"/>
          <w:sz w:val="24"/>
          <w:szCs w:val="24"/>
        </w:rPr>
        <w:t>k</w:t>
      </w:r>
      <w:r>
        <w:rPr>
          <w:spacing w:val="-1"/>
          <w:sz w:val="24"/>
          <w:szCs w:val="24"/>
        </w:rPr>
        <w:t>a</w:t>
      </w:r>
      <w:r>
        <w:rPr>
          <w:sz w:val="24"/>
          <w:szCs w:val="24"/>
        </w:rPr>
        <w:t>dh</w:t>
      </w:r>
      <w:r>
        <w:rPr>
          <w:spacing w:val="-1"/>
          <w:sz w:val="24"/>
          <w:szCs w:val="24"/>
        </w:rPr>
        <w:t>a</w:t>
      </w:r>
      <w:r>
        <w:rPr>
          <w:sz w:val="24"/>
          <w:szCs w:val="24"/>
        </w:rPr>
        <w:t>a</w:t>
      </w:r>
      <w:r w:rsidR="00097B8D">
        <w:rPr>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z w:val="24"/>
          <w:szCs w:val="24"/>
        </w:rPr>
        <w:t>s</w:t>
      </w:r>
      <w:r>
        <w:rPr>
          <w:spacing w:val="-1"/>
          <w:sz w:val="24"/>
          <w:szCs w:val="24"/>
        </w:rPr>
        <w:t>e</w:t>
      </w:r>
      <w:r>
        <w:rPr>
          <w:spacing w:val="2"/>
          <w:sz w:val="24"/>
          <w:szCs w:val="24"/>
        </w:rPr>
        <w:t>h</w:t>
      </w:r>
      <w:r>
        <w:rPr>
          <w:spacing w:val="-1"/>
          <w:sz w:val="24"/>
          <w:szCs w:val="24"/>
        </w:rPr>
        <w:t>e</w:t>
      </w:r>
      <w:r>
        <w:rPr>
          <w:spacing w:val="1"/>
          <w:sz w:val="24"/>
          <w:szCs w:val="24"/>
        </w:rPr>
        <w:t>m</w:t>
      </w:r>
      <w:r>
        <w:rPr>
          <w:sz w:val="24"/>
          <w:szCs w:val="24"/>
        </w:rPr>
        <w:t>u</w:t>
      </w:r>
      <w:r w:rsidR="00097B8D">
        <w:rPr>
          <w:sz w:val="24"/>
          <w:szCs w:val="24"/>
        </w:rPr>
        <w:t xml:space="preserve"> </w:t>
      </w:r>
      <w:r>
        <w:rPr>
          <w:sz w:val="24"/>
          <w:szCs w:val="24"/>
        </w:rPr>
        <w:t>h</w:t>
      </w:r>
      <w:r>
        <w:rPr>
          <w:spacing w:val="1"/>
          <w:sz w:val="24"/>
          <w:szCs w:val="24"/>
        </w:rPr>
        <w:t>ii</w:t>
      </w:r>
      <w:r>
        <w:rPr>
          <w:sz w:val="24"/>
          <w:szCs w:val="24"/>
        </w:rPr>
        <w:t>,</w:t>
      </w:r>
      <w:r w:rsidR="00097B8D">
        <w:rPr>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pacing w:val="-1"/>
          <w:sz w:val="24"/>
          <w:szCs w:val="24"/>
        </w:rPr>
        <w:t>a</w:t>
      </w:r>
      <w:r>
        <w:rPr>
          <w:spacing w:val="1"/>
          <w:sz w:val="24"/>
          <w:szCs w:val="24"/>
        </w:rPr>
        <w:t>li</w:t>
      </w:r>
      <w:r>
        <w:rPr>
          <w:sz w:val="24"/>
          <w:szCs w:val="24"/>
        </w:rPr>
        <w:t>on</w:t>
      </w:r>
      <w:r>
        <w:rPr>
          <w:spacing w:val="-1"/>
          <w:sz w:val="24"/>
          <w:szCs w:val="24"/>
        </w:rPr>
        <w:t>e</w:t>
      </w:r>
      <w:r>
        <w:rPr>
          <w:sz w:val="24"/>
          <w:szCs w:val="24"/>
        </w:rPr>
        <w:t>sha</w:t>
      </w:r>
      <w:r w:rsidR="00097B8D">
        <w:rPr>
          <w:sz w:val="24"/>
          <w:szCs w:val="24"/>
        </w:rPr>
        <w:t xml:space="preserve"> </w:t>
      </w:r>
      <w:r>
        <w:rPr>
          <w:spacing w:val="2"/>
          <w:sz w:val="24"/>
          <w:szCs w:val="24"/>
        </w:rPr>
        <w:t>w</w:t>
      </w:r>
      <w:r>
        <w:rPr>
          <w:spacing w:val="1"/>
          <w:sz w:val="24"/>
          <w:szCs w:val="24"/>
        </w:rPr>
        <w:t>az</w:t>
      </w:r>
      <w:r>
        <w:rPr>
          <w:sz w:val="24"/>
          <w:szCs w:val="24"/>
        </w:rPr>
        <w:t>i</w:t>
      </w:r>
      <w:r w:rsidR="00097B8D">
        <w:rPr>
          <w:sz w:val="24"/>
          <w:szCs w:val="24"/>
        </w:rPr>
        <w:t xml:space="preserve"> </w:t>
      </w:r>
      <w:r>
        <w:rPr>
          <w:spacing w:val="-1"/>
          <w:sz w:val="24"/>
          <w:szCs w:val="24"/>
        </w:rPr>
        <w:t>wa</w:t>
      </w:r>
      <w:r>
        <w:rPr>
          <w:spacing w:val="1"/>
          <w:sz w:val="24"/>
          <w:szCs w:val="24"/>
        </w:rPr>
        <w:t>z</w:t>
      </w:r>
      <w:r>
        <w:rPr>
          <w:sz w:val="24"/>
          <w:szCs w:val="24"/>
        </w:rPr>
        <w:t>i uk</w:t>
      </w:r>
      <w:r>
        <w:rPr>
          <w:spacing w:val="-1"/>
          <w:sz w:val="24"/>
          <w:szCs w:val="24"/>
        </w:rPr>
        <w:t>we</w:t>
      </w:r>
      <w:r>
        <w:rPr>
          <w:spacing w:val="1"/>
          <w:sz w:val="24"/>
          <w:szCs w:val="24"/>
        </w:rPr>
        <w:t>l</w:t>
      </w:r>
      <w:r>
        <w:rPr>
          <w:sz w:val="24"/>
          <w:szCs w:val="24"/>
        </w:rPr>
        <w:t>i</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 xml:space="preserve">ba </w:t>
      </w:r>
      <w:r>
        <w:rPr>
          <w:spacing w:val="1"/>
          <w:sz w:val="24"/>
          <w:szCs w:val="24"/>
        </w:rPr>
        <w:t>ma</w:t>
      </w:r>
      <w:r>
        <w:rPr>
          <w:spacing w:val="-1"/>
          <w:sz w:val="24"/>
          <w:szCs w:val="24"/>
        </w:rPr>
        <w:t>e</w:t>
      </w:r>
      <w:r>
        <w:rPr>
          <w:spacing w:val="1"/>
          <w:sz w:val="24"/>
          <w:szCs w:val="24"/>
        </w:rPr>
        <w:t>l</w:t>
      </w:r>
      <w:r>
        <w:rPr>
          <w:spacing w:val="-1"/>
          <w:sz w:val="24"/>
          <w:szCs w:val="24"/>
        </w:rPr>
        <w:t>e</w:t>
      </w:r>
      <w:r>
        <w:rPr>
          <w:sz w:val="24"/>
          <w:szCs w:val="24"/>
        </w:rPr>
        <w:t>k</w:t>
      </w:r>
      <w:r>
        <w:rPr>
          <w:spacing w:val="1"/>
          <w:sz w:val="24"/>
          <w:szCs w:val="24"/>
        </w:rPr>
        <w:t>ez</w:t>
      </w:r>
      <w:r>
        <w:rPr>
          <w:sz w:val="24"/>
          <w:szCs w:val="24"/>
        </w:rPr>
        <w:t>o</w:t>
      </w:r>
      <w:r>
        <w:rPr>
          <w:spacing w:val="1"/>
          <w:sz w:val="24"/>
          <w:szCs w:val="24"/>
        </w:rPr>
        <w:t xml:space="preserve"> </w:t>
      </w:r>
      <w:r>
        <w:rPr>
          <w:sz w:val="24"/>
          <w:szCs w:val="24"/>
        </w:rPr>
        <w:t>h</w:t>
      </w:r>
      <w:r>
        <w:rPr>
          <w:spacing w:val="1"/>
          <w:sz w:val="24"/>
          <w:szCs w:val="24"/>
        </w:rPr>
        <w:t>a</w:t>
      </w:r>
      <w:r>
        <w:rPr>
          <w:spacing w:val="-5"/>
          <w:sz w:val="24"/>
          <w:szCs w:val="24"/>
        </w:rPr>
        <w:t>y</w:t>
      </w:r>
      <w:r>
        <w:rPr>
          <w:sz w:val="24"/>
          <w:szCs w:val="24"/>
        </w:rPr>
        <w:t xml:space="preserve">a </w:t>
      </w:r>
      <w:r>
        <w:rPr>
          <w:spacing w:val="2"/>
          <w:sz w:val="24"/>
          <w:szCs w:val="24"/>
        </w:rPr>
        <w:t>h</w:t>
      </w:r>
      <w:r>
        <w:rPr>
          <w:spacing w:val="4"/>
          <w:sz w:val="24"/>
          <w:szCs w:val="24"/>
        </w:rPr>
        <w:t>a</w:t>
      </w:r>
      <w:r>
        <w:rPr>
          <w:spacing w:val="-5"/>
          <w:sz w:val="24"/>
          <w:szCs w:val="24"/>
        </w:rPr>
        <w:t>y</w:t>
      </w:r>
      <w:r>
        <w:rPr>
          <w:spacing w:val="-1"/>
          <w:sz w:val="24"/>
          <w:szCs w:val="24"/>
        </w:rPr>
        <w:t>a</w:t>
      </w:r>
      <w:r>
        <w:rPr>
          <w:sz w:val="24"/>
          <w:szCs w:val="24"/>
        </w:rPr>
        <w:t>ku</w:t>
      </w:r>
      <w:r>
        <w:rPr>
          <w:spacing w:val="2"/>
          <w:sz w:val="24"/>
          <w:szCs w:val="24"/>
        </w:rPr>
        <w:t>w</w:t>
      </w:r>
      <w:r>
        <w:rPr>
          <w:sz w:val="24"/>
          <w:szCs w:val="24"/>
        </w:rPr>
        <w:t xml:space="preserve">a </w:t>
      </w:r>
      <w:r>
        <w:rPr>
          <w:spacing w:val="1"/>
          <w:sz w:val="24"/>
          <w:szCs w:val="24"/>
        </w:rPr>
        <w:t>t</w:t>
      </w:r>
      <w:r>
        <w:rPr>
          <w:sz w:val="24"/>
          <w:szCs w:val="24"/>
        </w:rPr>
        <w:t>u</w:t>
      </w:r>
      <w:r>
        <w:rPr>
          <w:spacing w:val="1"/>
          <w:sz w:val="24"/>
          <w:szCs w:val="24"/>
        </w:rPr>
        <w:t xml:space="preserve"> </w:t>
      </w:r>
      <w:r>
        <w:rPr>
          <w:sz w:val="24"/>
          <w:szCs w:val="24"/>
        </w:rPr>
        <w:t>k</w:t>
      </w:r>
      <w:r>
        <w:rPr>
          <w:spacing w:val="2"/>
          <w:sz w:val="24"/>
          <w:szCs w:val="24"/>
        </w:rPr>
        <w:t>w</w:t>
      </w:r>
      <w:r>
        <w:rPr>
          <w:sz w:val="24"/>
          <w:szCs w:val="24"/>
        </w:rPr>
        <w:t xml:space="preserve">a </w:t>
      </w:r>
      <w:r>
        <w:rPr>
          <w:spacing w:val="-1"/>
          <w:sz w:val="24"/>
          <w:szCs w:val="24"/>
        </w:rPr>
        <w:t>a</w:t>
      </w:r>
      <w:r>
        <w:rPr>
          <w:spacing w:val="1"/>
          <w:sz w:val="24"/>
          <w:szCs w:val="24"/>
        </w:rPr>
        <w:t>ji</w:t>
      </w:r>
      <w:r>
        <w:rPr>
          <w:sz w:val="24"/>
          <w:szCs w:val="24"/>
        </w:rPr>
        <w:t>li</w:t>
      </w:r>
      <w:r>
        <w:rPr>
          <w:spacing w:val="4"/>
          <w:sz w:val="24"/>
          <w:szCs w:val="24"/>
        </w:rPr>
        <w:t xml:space="preserve"> </w:t>
      </w:r>
      <w:r>
        <w:rPr>
          <w:spacing w:val="-5"/>
          <w:sz w:val="24"/>
          <w:szCs w:val="24"/>
        </w:rPr>
        <w:t>y</w:t>
      </w:r>
      <w:r>
        <w:rPr>
          <w:sz w:val="24"/>
          <w:szCs w:val="24"/>
        </w:rPr>
        <w:t xml:space="preserve">a </w:t>
      </w:r>
      <w:r>
        <w:rPr>
          <w:spacing w:val="1"/>
          <w:sz w:val="24"/>
          <w:szCs w:val="24"/>
        </w:rPr>
        <w:t>W</w:t>
      </w:r>
      <w:r>
        <w:rPr>
          <w:spacing w:val="-1"/>
          <w:sz w:val="24"/>
          <w:szCs w:val="24"/>
        </w:rPr>
        <w:t>a</w:t>
      </w:r>
      <w:r>
        <w:rPr>
          <w:spacing w:val="1"/>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1"/>
          <w:sz w:val="24"/>
          <w:szCs w:val="24"/>
        </w:rPr>
        <w:t xml:space="preserve"> </w:t>
      </w:r>
      <w:r>
        <w:rPr>
          <w:sz w:val="24"/>
          <w:szCs w:val="24"/>
        </w:rPr>
        <w:t>k</w:t>
      </w:r>
      <w:r>
        <w:rPr>
          <w:spacing w:val="-1"/>
          <w:sz w:val="24"/>
          <w:szCs w:val="24"/>
        </w:rPr>
        <w:t>a</w:t>
      </w:r>
      <w:r>
        <w:rPr>
          <w:sz w:val="24"/>
          <w:szCs w:val="24"/>
        </w:rPr>
        <w:t>ti</w:t>
      </w:r>
      <w:r>
        <w:rPr>
          <w:spacing w:val="2"/>
          <w:sz w:val="24"/>
          <w:szCs w:val="24"/>
        </w:rPr>
        <w:t>k</w:t>
      </w:r>
      <w:r>
        <w:rPr>
          <w:sz w:val="24"/>
          <w:szCs w:val="24"/>
        </w:rPr>
        <w:t xml:space="preserve">a Mlima </w:t>
      </w:r>
      <w:r>
        <w:rPr>
          <w:spacing w:val="1"/>
          <w:sz w:val="24"/>
          <w:szCs w:val="24"/>
        </w:rPr>
        <w:t>S</w:t>
      </w:r>
      <w:r>
        <w:rPr>
          <w:sz w:val="24"/>
          <w:szCs w:val="24"/>
        </w:rPr>
        <w:t>in</w:t>
      </w:r>
      <w:r>
        <w:rPr>
          <w:spacing w:val="-1"/>
          <w:sz w:val="24"/>
          <w:szCs w:val="24"/>
        </w:rPr>
        <w:t>a</w:t>
      </w:r>
      <w:r>
        <w:rPr>
          <w:sz w:val="24"/>
          <w:szCs w:val="24"/>
        </w:rPr>
        <w:t xml:space="preserve">i. </w:t>
      </w:r>
      <w:r>
        <w:rPr>
          <w:spacing w:val="-1"/>
          <w:sz w:val="24"/>
          <w:szCs w:val="24"/>
        </w:rPr>
        <w:t>Ya</w:t>
      </w:r>
      <w:r>
        <w:rPr>
          <w:spacing w:val="1"/>
          <w:sz w:val="24"/>
          <w:szCs w:val="24"/>
        </w:rPr>
        <w:t>li</w:t>
      </w:r>
      <w:r>
        <w:rPr>
          <w:sz w:val="24"/>
          <w:szCs w:val="24"/>
        </w:rPr>
        <w:t>ku</w:t>
      </w:r>
      <w:r>
        <w:rPr>
          <w:spacing w:val="-1"/>
          <w:sz w:val="24"/>
          <w:szCs w:val="24"/>
        </w:rPr>
        <w:t>w</w:t>
      </w:r>
      <w:r>
        <w:rPr>
          <w:sz w:val="24"/>
          <w:szCs w:val="24"/>
        </w:rPr>
        <w:t>a</w:t>
      </w:r>
      <w:r>
        <w:rPr>
          <w:spacing w:val="28"/>
          <w:sz w:val="24"/>
          <w:szCs w:val="24"/>
        </w:rPr>
        <w:t xml:space="preserve"> </w:t>
      </w:r>
      <w:r>
        <w:rPr>
          <w:sz w:val="24"/>
          <w:szCs w:val="24"/>
        </w:rPr>
        <w:t>p</w:t>
      </w:r>
      <w:r>
        <w:rPr>
          <w:spacing w:val="1"/>
          <w:sz w:val="24"/>
          <w:szCs w:val="24"/>
        </w:rPr>
        <w:t>i</w:t>
      </w:r>
      <w:r>
        <w:rPr>
          <w:sz w:val="24"/>
          <w:szCs w:val="24"/>
        </w:rPr>
        <w:t>a</w:t>
      </w:r>
      <w:r>
        <w:rPr>
          <w:spacing w:val="28"/>
          <w:sz w:val="24"/>
          <w:szCs w:val="24"/>
        </w:rPr>
        <w:t xml:space="preserve"> </w:t>
      </w:r>
      <w:r>
        <w:rPr>
          <w:spacing w:val="2"/>
          <w:sz w:val="24"/>
          <w:szCs w:val="24"/>
        </w:rPr>
        <w:t>k</w:t>
      </w:r>
      <w:r>
        <w:rPr>
          <w:spacing w:val="-1"/>
          <w:sz w:val="24"/>
          <w:szCs w:val="24"/>
        </w:rPr>
        <w:t>w</w:t>
      </w:r>
      <w:r>
        <w:rPr>
          <w:sz w:val="24"/>
          <w:szCs w:val="24"/>
        </w:rPr>
        <w:t>a</w:t>
      </w:r>
      <w:r>
        <w:rPr>
          <w:spacing w:val="30"/>
          <w:sz w:val="24"/>
          <w:szCs w:val="24"/>
        </w:rPr>
        <w:t xml:space="preserve"> </w:t>
      </w:r>
      <w:r>
        <w:rPr>
          <w:spacing w:val="-1"/>
          <w:sz w:val="24"/>
          <w:szCs w:val="24"/>
        </w:rPr>
        <w:t>a</w:t>
      </w:r>
      <w:r>
        <w:rPr>
          <w:spacing w:val="1"/>
          <w:sz w:val="24"/>
          <w:szCs w:val="24"/>
        </w:rPr>
        <w:t>jil</w:t>
      </w:r>
      <w:r>
        <w:rPr>
          <w:sz w:val="24"/>
          <w:szCs w:val="24"/>
        </w:rPr>
        <w:t>i</w:t>
      </w:r>
      <w:r>
        <w:rPr>
          <w:spacing w:val="29"/>
          <w:sz w:val="24"/>
          <w:szCs w:val="24"/>
        </w:rPr>
        <w:t xml:space="preserve"> </w:t>
      </w:r>
      <w:r>
        <w:rPr>
          <w:spacing w:val="-5"/>
          <w:sz w:val="24"/>
          <w:szCs w:val="24"/>
        </w:rPr>
        <w:t>y</w:t>
      </w:r>
      <w:r>
        <w:rPr>
          <w:sz w:val="24"/>
          <w:szCs w:val="24"/>
        </w:rPr>
        <w:t>a</w:t>
      </w:r>
      <w:r>
        <w:rPr>
          <w:spacing w:val="33"/>
          <w:sz w:val="24"/>
          <w:szCs w:val="24"/>
        </w:rPr>
        <w:t xml:space="preserve"> </w:t>
      </w:r>
      <w:r>
        <w:rPr>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35"/>
          <w:sz w:val="24"/>
          <w:szCs w:val="24"/>
        </w:rPr>
        <w:t xml:space="preserve"> </w:t>
      </w:r>
      <w:r>
        <w:rPr>
          <w:spacing w:val="-5"/>
          <w:sz w:val="24"/>
          <w:szCs w:val="24"/>
        </w:rPr>
        <w:t>y</w:t>
      </w:r>
      <w:r>
        <w:rPr>
          <w:sz w:val="24"/>
          <w:szCs w:val="24"/>
        </w:rPr>
        <w:t>a</w:t>
      </w:r>
      <w:r>
        <w:rPr>
          <w:spacing w:val="28"/>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i</w:t>
      </w:r>
      <w:r>
        <w:rPr>
          <w:spacing w:val="29"/>
          <w:sz w:val="24"/>
          <w:szCs w:val="24"/>
        </w:rPr>
        <w:t xml:space="preserve"> </w:t>
      </w:r>
      <w:r>
        <w:rPr>
          <w:spacing w:val="-1"/>
          <w:sz w:val="24"/>
          <w:szCs w:val="24"/>
        </w:rPr>
        <w:t>c</w:t>
      </w:r>
      <w:r>
        <w:rPr>
          <w:sz w:val="24"/>
          <w:szCs w:val="24"/>
        </w:rPr>
        <w:t>ha</w:t>
      </w:r>
      <w:r>
        <w:rPr>
          <w:spacing w:val="30"/>
          <w:sz w:val="24"/>
          <w:szCs w:val="24"/>
        </w:rPr>
        <w:t xml:space="preserve"> </w:t>
      </w:r>
      <w:r>
        <w:rPr>
          <w:sz w:val="24"/>
          <w:szCs w:val="24"/>
        </w:rPr>
        <w:t>p</w:t>
      </w:r>
      <w:r>
        <w:rPr>
          <w:spacing w:val="1"/>
          <w:sz w:val="24"/>
          <w:szCs w:val="24"/>
        </w:rPr>
        <w:t>il</w:t>
      </w:r>
      <w:r>
        <w:rPr>
          <w:sz w:val="24"/>
          <w:szCs w:val="24"/>
        </w:rPr>
        <w:t>i</w:t>
      </w:r>
      <w:r>
        <w:rPr>
          <w:spacing w:val="29"/>
          <w:sz w:val="24"/>
          <w:szCs w:val="24"/>
        </w:rPr>
        <w:t xml:space="preserve"> </w:t>
      </w:r>
      <w:r>
        <w:rPr>
          <w:spacing w:val="-1"/>
          <w:sz w:val="24"/>
          <w:szCs w:val="24"/>
        </w:rPr>
        <w:t>c</w:t>
      </w:r>
      <w:r>
        <w:rPr>
          <w:sz w:val="24"/>
          <w:szCs w:val="24"/>
        </w:rPr>
        <w:t>ha</w:t>
      </w:r>
      <w:r>
        <w:rPr>
          <w:spacing w:val="28"/>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31"/>
          <w:sz w:val="24"/>
          <w:szCs w:val="24"/>
        </w:rPr>
        <w:t xml:space="preserve"> </w:t>
      </w:r>
      <w:r>
        <w:rPr>
          <w:spacing w:val="-1"/>
          <w:sz w:val="24"/>
          <w:szCs w:val="24"/>
        </w:rPr>
        <w:t>Ka</w:t>
      </w:r>
      <w:r>
        <w:rPr>
          <w:spacing w:val="1"/>
          <w:sz w:val="24"/>
          <w:szCs w:val="24"/>
        </w:rPr>
        <w:t>ti</w:t>
      </w:r>
      <w:r>
        <w:rPr>
          <w:sz w:val="24"/>
          <w:szCs w:val="24"/>
        </w:rPr>
        <w:t>ka</w:t>
      </w:r>
      <w:r>
        <w:rPr>
          <w:spacing w:val="30"/>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29"/>
          <w:sz w:val="24"/>
          <w:szCs w:val="24"/>
        </w:rPr>
        <w:t xml:space="preserve"> </w:t>
      </w:r>
      <w:r>
        <w:rPr>
          <w:sz w:val="24"/>
          <w:szCs w:val="24"/>
        </w:rPr>
        <w:t>k</w:t>
      </w:r>
      <w:r>
        <w:rPr>
          <w:spacing w:val="-1"/>
          <w:sz w:val="24"/>
          <w:szCs w:val="24"/>
        </w:rPr>
        <w:t>a</w:t>
      </w:r>
      <w:r>
        <w:rPr>
          <w:spacing w:val="1"/>
          <w:sz w:val="24"/>
          <w:szCs w:val="24"/>
        </w:rPr>
        <w:t>m</w:t>
      </w:r>
      <w:r>
        <w:rPr>
          <w:sz w:val="24"/>
          <w:szCs w:val="24"/>
        </w:rPr>
        <w:t>a v</w:t>
      </w:r>
      <w:r>
        <w:rPr>
          <w:spacing w:val="1"/>
          <w:sz w:val="24"/>
          <w:szCs w:val="24"/>
        </w:rPr>
        <w:t>il</w:t>
      </w:r>
      <w:r>
        <w:rPr>
          <w:sz w:val="24"/>
          <w:szCs w:val="24"/>
        </w:rPr>
        <w:t>e</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27</w:t>
      </w:r>
      <w:r>
        <w:rPr>
          <w:spacing w:val="1"/>
          <w:sz w:val="24"/>
          <w:szCs w:val="24"/>
        </w:rPr>
        <w:t>:</w:t>
      </w:r>
      <w:r>
        <w:rPr>
          <w:sz w:val="24"/>
          <w:szCs w:val="24"/>
        </w:rPr>
        <w:t>21; 28</w:t>
      </w:r>
      <w:r>
        <w:rPr>
          <w:spacing w:val="1"/>
          <w:sz w:val="24"/>
          <w:szCs w:val="24"/>
        </w:rPr>
        <w:t>:</w:t>
      </w:r>
      <w:r>
        <w:rPr>
          <w:sz w:val="24"/>
          <w:szCs w:val="24"/>
        </w:rPr>
        <w:t>43; 29</w:t>
      </w:r>
      <w:r>
        <w:rPr>
          <w:spacing w:val="1"/>
          <w:sz w:val="24"/>
          <w:szCs w:val="24"/>
        </w:rPr>
        <w:t>:</w:t>
      </w:r>
      <w:r>
        <w:rPr>
          <w:sz w:val="24"/>
          <w:szCs w:val="24"/>
        </w:rPr>
        <w:t>9 na</w:t>
      </w:r>
      <w:r>
        <w:rPr>
          <w:spacing w:val="-1"/>
          <w:sz w:val="24"/>
          <w:szCs w:val="24"/>
        </w:rPr>
        <w:t xml:space="preserve"> </w:t>
      </w:r>
      <w:r>
        <w:rPr>
          <w:sz w:val="24"/>
          <w:szCs w:val="24"/>
        </w:rPr>
        <w:t>42; 30</w:t>
      </w:r>
      <w:r>
        <w:rPr>
          <w:spacing w:val="1"/>
          <w:sz w:val="24"/>
          <w:szCs w:val="24"/>
        </w:rPr>
        <w:t>:</w:t>
      </w:r>
      <w:r>
        <w:rPr>
          <w:sz w:val="24"/>
          <w:szCs w:val="24"/>
        </w:rPr>
        <w:t>21; na</w:t>
      </w:r>
      <w:r>
        <w:rPr>
          <w:spacing w:val="-1"/>
          <w:sz w:val="24"/>
          <w:szCs w:val="24"/>
        </w:rPr>
        <w:t xml:space="preserve"> </w:t>
      </w:r>
      <w:r>
        <w:rPr>
          <w:spacing w:val="2"/>
          <w:sz w:val="24"/>
          <w:szCs w:val="24"/>
        </w:rPr>
        <w:t>3</w:t>
      </w:r>
      <w:r>
        <w:rPr>
          <w:sz w:val="24"/>
          <w:szCs w:val="24"/>
        </w:rPr>
        <w:t>1</w:t>
      </w:r>
      <w:r>
        <w:rPr>
          <w:spacing w:val="1"/>
          <w:sz w:val="24"/>
          <w:szCs w:val="24"/>
        </w:rPr>
        <w:t>:</w:t>
      </w:r>
      <w:r>
        <w:rPr>
          <w:sz w:val="24"/>
          <w:szCs w:val="24"/>
        </w:rPr>
        <w:t>16, 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w:t>
      </w:r>
      <w:r>
        <w:rPr>
          <w:sz w:val="24"/>
          <w:szCs w:val="24"/>
        </w:rPr>
        <w:t>s</w:t>
      </w:r>
      <w:r>
        <w:rPr>
          <w:spacing w:val="-1"/>
          <w:sz w:val="24"/>
          <w:szCs w:val="24"/>
        </w:rPr>
        <w:t>e</w:t>
      </w:r>
      <w:r>
        <w:rPr>
          <w:spacing w:val="1"/>
          <w:sz w:val="24"/>
          <w:szCs w:val="24"/>
        </w:rPr>
        <w:t>m</w:t>
      </w:r>
      <w:r>
        <w:rPr>
          <w:sz w:val="24"/>
          <w:szCs w:val="24"/>
        </w:rPr>
        <w:t>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z w:val="24"/>
          <w:szCs w:val="24"/>
        </w:rPr>
        <w:t>n</w:t>
      </w:r>
      <w:r>
        <w:rPr>
          <w:spacing w:val="-1"/>
          <w:sz w:val="24"/>
          <w:szCs w:val="24"/>
        </w:rPr>
        <w:t>a</w:t>
      </w:r>
      <w:r>
        <w:rPr>
          <w:spacing w:val="1"/>
          <w:sz w:val="24"/>
          <w:szCs w:val="24"/>
        </w:rPr>
        <w:t>m</w:t>
      </w:r>
      <w:r>
        <w:rPr>
          <w:sz w:val="24"/>
          <w:szCs w:val="24"/>
        </w:rPr>
        <w:t>na</w:t>
      </w:r>
      <w:r>
        <w:rPr>
          <w:spacing w:val="-1"/>
          <w:sz w:val="24"/>
          <w:szCs w:val="24"/>
        </w:rPr>
        <w:t xml:space="preserve"> </w:t>
      </w:r>
      <w:r>
        <w:rPr>
          <w:spacing w:val="1"/>
          <w:sz w:val="24"/>
          <w:szCs w:val="24"/>
        </w:rPr>
        <w:t>t</w:t>
      </w:r>
      <w:r>
        <w:rPr>
          <w:spacing w:val="2"/>
          <w:sz w:val="24"/>
          <w:szCs w:val="24"/>
        </w:rPr>
        <w:t>o</w:t>
      </w:r>
      <w:r>
        <w:rPr>
          <w:spacing w:val="-1"/>
          <w:sz w:val="24"/>
          <w:szCs w:val="24"/>
        </w:rPr>
        <w:t>fa</w:t>
      </w:r>
      <w:r>
        <w:rPr>
          <w:sz w:val="24"/>
          <w:szCs w:val="24"/>
        </w:rPr>
        <w:t>u</w:t>
      </w:r>
      <w:r>
        <w:rPr>
          <w:spacing w:val="1"/>
          <w:sz w:val="24"/>
          <w:szCs w:val="24"/>
        </w:rPr>
        <w:t>t</w:t>
      </w:r>
      <w:r>
        <w:rPr>
          <w:sz w:val="24"/>
          <w:szCs w:val="24"/>
        </w:rPr>
        <w:t xml:space="preserve">i </w:t>
      </w:r>
      <w:r>
        <w:rPr>
          <w:spacing w:val="1"/>
          <w:sz w:val="24"/>
          <w:szCs w:val="24"/>
        </w:rPr>
        <w:t>t</w:t>
      </w:r>
      <w:r>
        <w:rPr>
          <w:sz w:val="24"/>
          <w:szCs w:val="24"/>
        </w:rPr>
        <w:t>o</w:t>
      </w:r>
      <w:r>
        <w:rPr>
          <w:spacing w:val="-1"/>
          <w:sz w:val="24"/>
          <w:szCs w:val="24"/>
        </w:rPr>
        <w:t>fa</w:t>
      </w:r>
      <w:r>
        <w:rPr>
          <w:sz w:val="24"/>
          <w:szCs w:val="24"/>
        </w:rPr>
        <w:t>u</w:t>
      </w:r>
      <w:r>
        <w:rPr>
          <w:spacing w:val="1"/>
          <w:sz w:val="24"/>
          <w:szCs w:val="24"/>
        </w:rPr>
        <w:t>t</w:t>
      </w:r>
      <w:r>
        <w:rPr>
          <w:sz w:val="24"/>
          <w:szCs w:val="24"/>
        </w:rPr>
        <w:t>i</w:t>
      </w:r>
      <w:r>
        <w:rPr>
          <w:spacing w:val="2"/>
          <w:sz w:val="24"/>
          <w:szCs w:val="24"/>
        </w:rPr>
        <w:t xml:space="preserve"> </w:t>
      </w:r>
      <w:r>
        <w:rPr>
          <w:spacing w:val="1"/>
          <w:sz w:val="24"/>
          <w:szCs w:val="24"/>
        </w:rPr>
        <w:t>m</w:t>
      </w:r>
      <w:r>
        <w:rPr>
          <w:spacing w:val="-1"/>
          <w:sz w:val="24"/>
          <w:szCs w:val="24"/>
        </w:rPr>
        <w:t>a</w:t>
      </w:r>
      <w:r>
        <w:rPr>
          <w:sz w:val="24"/>
          <w:szCs w:val="24"/>
        </w:rPr>
        <w:t>n</w:t>
      </w:r>
      <w:r>
        <w:rPr>
          <w:spacing w:val="-1"/>
          <w:sz w:val="24"/>
          <w:szCs w:val="24"/>
        </w:rPr>
        <w:t>e</w:t>
      </w:r>
      <w:r>
        <w:rPr>
          <w:sz w:val="24"/>
          <w:szCs w:val="24"/>
        </w:rPr>
        <w:t>no</w:t>
      </w:r>
      <w:r>
        <w:rPr>
          <w:spacing w:val="1"/>
          <w:sz w:val="24"/>
          <w:szCs w:val="24"/>
        </w:rPr>
        <w:t xml:space="preserve"> </w:t>
      </w:r>
      <w:r>
        <w:rPr>
          <w:sz w:val="24"/>
          <w:szCs w:val="24"/>
        </w:rPr>
        <w:t>h</w:t>
      </w:r>
      <w:r>
        <w:rPr>
          <w:spacing w:val="4"/>
          <w:sz w:val="24"/>
          <w:szCs w:val="24"/>
        </w:rPr>
        <w:t>a</w:t>
      </w:r>
      <w:r>
        <w:rPr>
          <w:spacing w:val="-5"/>
          <w:sz w:val="24"/>
          <w:szCs w:val="24"/>
        </w:rPr>
        <w:t>y</w:t>
      </w:r>
      <w:r>
        <w:rPr>
          <w:spacing w:val="1"/>
          <w:sz w:val="24"/>
          <w:szCs w:val="24"/>
        </w:rPr>
        <w:t>a</w:t>
      </w:r>
      <w:r>
        <w:rPr>
          <w:sz w:val="24"/>
          <w:szCs w:val="24"/>
        </w:rPr>
        <w:t>,</w:t>
      </w:r>
      <w:r>
        <w:rPr>
          <w:spacing w:val="1"/>
          <w:sz w:val="24"/>
          <w:szCs w:val="24"/>
        </w:rPr>
        <w:t xml:space="preserve"> </w:t>
      </w:r>
      <w:r>
        <w:rPr>
          <w:spacing w:val="-1"/>
          <w:sz w:val="24"/>
          <w:szCs w:val="24"/>
        </w:rPr>
        <w:t>“</w:t>
      </w:r>
      <w:r>
        <w:rPr>
          <w:spacing w:val="2"/>
          <w:sz w:val="24"/>
          <w:szCs w:val="24"/>
        </w:rPr>
        <w:t>n</w:t>
      </w:r>
      <w:r>
        <w:rPr>
          <w:sz w:val="24"/>
          <w:szCs w:val="24"/>
        </w:rPr>
        <w:t>i</w:t>
      </w:r>
      <w:r>
        <w:rPr>
          <w:spacing w:val="2"/>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z w:val="24"/>
          <w:szCs w:val="24"/>
        </w:rPr>
        <w:t>la mil</w:t>
      </w:r>
      <w:r>
        <w:rPr>
          <w:spacing w:val="-1"/>
          <w:sz w:val="24"/>
          <w:szCs w:val="24"/>
        </w:rPr>
        <w:t>e</w:t>
      </w:r>
      <w:r>
        <w:rPr>
          <w:sz w:val="24"/>
          <w:szCs w:val="24"/>
        </w:rPr>
        <w:t xml:space="preserve">le </w:t>
      </w:r>
      <w:r>
        <w:rPr>
          <w:spacing w:val="2"/>
          <w:sz w:val="24"/>
          <w:szCs w:val="24"/>
        </w:rPr>
        <w:t>k</w:t>
      </w:r>
      <w:r>
        <w:rPr>
          <w:spacing w:val="-1"/>
          <w:sz w:val="24"/>
          <w:szCs w:val="24"/>
        </w:rPr>
        <w:t>a</w:t>
      </w:r>
      <w:r>
        <w:rPr>
          <w:sz w:val="24"/>
          <w:szCs w:val="24"/>
        </w:rPr>
        <w:t>tika</w:t>
      </w:r>
      <w:r>
        <w:rPr>
          <w:spacing w:val="3"/>
          <w:sz w:val="24"/>
          <w:szCs w:val="24"/>
        </w:rPr>
        <w:t xml:space="preserve"> </w:t>
      </w:r>
      <w:r>
        <w:rPr>
          <w:sz w:val="24"/>
          <w:szCs w:val="24"/>
        </w:rPr>
        <w:t>vi</w:t>
      </w:r>
      <w:r>
        <w:rPr>
          <w:spacing w:val="2"/>
          <w:sz w:val="24"/>
          <w:szCs w:val="24"/>
        </w:rPr>
        <w:t>z</w:t>
      </w:r>
      <w:r>
        <w:rPr>
          <w:spacing w:val="-1"/>
          <w:sz w:val="24"/>
          <w:szCs w:val="24"/>
        </w:rPr>
        <w:t>a</w:t>
      </w:r>
      <w:r>
        <w:rPr>
          <w:spacing w:val="1"/>
          <w:sz w:val="24"/>
          <w:szCs w:val="24"/>
        </w:rPr>
        <w:t>z</w:t>
      </w:r>
      <w:r>
        <w:rPr>
          <w:sz w:val="24"/>
          <w:szCs w:val="24"/>
        </w:rPr>
        <w:t>i</w:t>
      </w:r>
      <w:r>
        <w:rPr>
          <w:spacing w:val="2"/>
          <w:sz w:val="24"/>
          <w:szCs w:val="24"/>
        </w:rPr>
        <w:t xml:space="preserve"> v</w:t>
      </w:r>
      <w:r>
        <w:rPr>
          <w:spacing w:val="-7"/>
          <w:sz w:val="24"/>
          <w:szCs w:val="24"/>
        </w:rPr>
        <w:t>y</w:t>
      </w:r>
      <w:r>
        <w:rPr>
          <w:spacing w:val="-1"/>
          <w:sz w:val="24"/>
          <w:szCs w:val="24"/>
        </w:rPr>
        <w:t>a</w:t>
      </w:r>
      <w:r>
        <w:rPr>
          <w:sz w:val="24"/>
          <w:szCs w:val="24"/>
        </w:rPr>
        <w:t>o</w:t>
      </w:r>
      <w:r>
        <w:rPr>
          <w:spacing w:val="4"/>
          <w:sz w:val="24"/>
          <w:szCs w:val="24"/>
        </w:rPr>
        <w:t xml:space="preserve"> </w:t>
      </w:r>
      <w:r>
        <w:rPr>
          <w:spacing w:val="5"/>
          <w:sz w:val="24"/>
          <w:szCs w:val="24"/>
        </w:rPr>
        <w:t>v</w:t>
      </w:r>
      <w:r>
        <w:rPr>
          <w:spacing w:val="-5"/>
          <w:sz w:val="24"/>
          <w:szCs w:val="24"/>
        </w:rPr>
        <w:t>y</w:t>
      </w:r>
      <w:r>
        <w:rPr>
          <w:sz w:val="24"/>
          <w:szCs w:val="24"/>
        </w:rPr>
        <w:t>ot</w:t>
      </w:r>
      <w:r>
        <w:rPr>
          <w:spacing w:val="-1"/>
          <w:sz w:val="24"/>
          <w:szCs w:val="24"/>
        </w:rPr>
        <w:t>e</w:t>
      </w:r>
      <w:r>
        <w:rPr>
          <w:sz w:val="24"/>
          <w:szCs w:val="24"/>
        </w:rPr>
        <w:t xml:space="preserve">.” </w:t>
      </w:r>
      <w:r>
        <w:rPr>
          <w:spacing w:val="-1"/>
          <w:sz w:val="24"/>
          <w:szCs w:val="24"/>
        </w:rPr>
        <w:t>H</w:t>
      </w:r>
      <w:r>
        <w:rPr>
          <w:sz w:val="24"/>
          <w:szCs w:val="24"/>
        </w:rPr>
        <w:t>ii</w:t>
      </w:r>
      <w:r>
        <w:rPr>
          <w:spacing w:val="4"/>
          <w:sz w:val="24"/>
          <w:szCs w:val="24"/>
        </w:rPr>
        <w:t xml:space="preserve"> </w:t>
      </w:r>
      <w:r>
        <w:rPr>
          <w:sz w:val="24"/>
          <w:szCs w:val="24"/>
        </w:rPr>
        <w:t>ilion</w:t>
      </w:r>
      <w:r>
        <w:rPr>
          <w:spacing w:val="-1"/>
          <w:sz w:val="24"/>
          <w:szCs w:val="24"/>
        </w:rPr>
        <w:t>e</w:t>
      </w:r>
      <w:r>
        <w:rPr>
          <w:sz w:val="24"/>
          <w:szCs w:val="24"/>
        </w:rPr>
        <w:t xml:space="preserve">sha jinsi </w:t>
      </w:r>
      <w:r>
        <w:rPr>
          <w:spacing w:val="-1"/>
          <w:sz w:val="24"/>
          <w:szCs w:val="24"/>
        </w:rPr>
        <w:t>a</w:t>
      </w:r>
      <w:r>
        <w:rPr>
          <w:sz w:val="24"/>
          <w:szCs w:val="24"/>
        </w:rPr>
        <w:t>mb</w:t>
      </w:r>
      <w:r>
        <w:rPr>
          <w:spacing w:val="-1"/>
          <w:sz w:val="24"/>
          <w:szCs w:val="24"/>
        </w:rPr>
        <w:t>a</w:t>
      </w:r>
      <w:r>
        <w:rPr>
          <w:spacing w:val="5"/>
          <w:sz w:val="24"/>
          <w:szCs w:val="24"/>
        </w:rPr>
        <w:t>v</w:t>
      </w:r>
      <w:r>
        <w:rPr>
          <w:spacing w:val="-5"/>
          <w:sz w:val="24"/>
          <w:szCs w:val="24"/>
        </w:rPr>
        <w:t>y</w:t>
      </w:r>
      <w:r>
        <w:rPr>
          <w:sz w:val="24"/>
          <w:szCs w:val="24"/>
        </w:rPr>
        <w:t>o</w:t>
      </w:r>
      <w:r>
        <w:rPr>
          <w:spacing w:val="1"/>
          <w:sz w:val="24"/>
          <w:szCs w:val="24"/>
        </w:rPr>
        <w:t xml:space="preserve"> </w:t>
      </w:r>
      <w:r>
        <w:rPr>
          <w:sz w:val="24"/>
          <w:szCs w:val="24"/>
        </w:rPr>
        <w:t>mitindo</w:t>
      </w:r>
      <w:r>
        <w:rPr>
          <w:spacing w:val="1"/>
          <w:sz w:val="24"/>
          <w:szCs w:val="24"/>
        </w:rPr>
        <w:t xml:space="preserve"> </w:t>
      </w:r>
      <w:r>
        <w:rPr>
          <w:sz w:val="24"/>
          <w:szCs w:val="24"/>
        </w:rPr>
        <w:t>mb</w:t>
      </w:r>
      <w:r>
        <w:rPr>
          <w:spacing w:val="1"/>
          <w:sz w:val="24"/>
          <w:szCs w:val="24"/>
        </w:rPr>
        <w:t>a</w:t>
      </w:r>
      <w:r>
        <w:rPr>
          <w:sz w:val="24"/>
          <w:szCs w:val="24"/>
        </w:rPr>
        <w:t>limb</w:t>
      </w:r>
      <w:r>
        <w:rPr>
          <w:spacing w:val="-1"/>
          <w:sz w:val="24"/>
          <w:szCs w:val="24"/>
        </w:rPr>
        <w:t>a</w:t>
      </w:r>
      <w:r>
        <w:rPr>
          <w:sz w:val="24"/>
          <w:szCs w:val="24"/>
        </w:rPr>
        <w:t>li</w:t>
      </w:r>
      <w:r>
        <w:rPr>
          <w:spacing w:val="4"/>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m</w:t>
      </w:r>
      <w:r>
        <w:rPr>
          <w:spacing w:val="-1"/>
          <w:sz w:val="24"/>
          <w:szCs w:val="24"/>
        </w:rPr>
        <w:t>a</w:t>
      </w:r>
      <w:r>
        <w:rPr>
          <w:spacing w:val="1"/>
          <w:sz w:val="24"/>
          <w:szCs w:val="24"/>
        </w:rPr>
        <w:t>a</w:t>
      </w:r>
      <w:r>
        <w:rPr>
          <w:spacing w:val="-2"/>
          <w:sz w:val="24"/>
          <w:szCs w:val="24"/>
        </w:rPr>
        <w:t>g</w:t>
      </w:r>
      <w:r>
        <w:rPr>
          <w:sz w:val="24"/>
          <w:szCs w:val="24"/>
        </w:rPr>
        <w:t>i</w:t>
      </w:r>
      <w:r>
        <w:rPr>
          <w:spacing w:val="2"/>
          <w:sz w:val="24"/>
          <w:szCs w:val="24"/>
        </w:rPr>
        <w:t>z</w:t>
      </w:r>
      <w:r>
        <w:rPr>
          <w:sz w:val="24"/>
          <w:szCs w:val="24"/>
        </w:rPr>
        <w:t>o</w:t>
      </w:r>
      <w:r>
        <w:rPr>
          <w:spacing w:val="6"/>
          <w:sz w:val="24"/>
          <w:szCs w:val="24"/>
        </w:rPr>
        <w:t xml:space="preserve"> </w:t>
      </w:r>
      <w:r>
        <w:rPr>
          <w:spacing w:val="-2"/>
          <w:sz w:val="24"/>
          <w:szCs w:val="24"/>
        </w:rPr>
        <w:t>y</w:t>
      </w:r>
      <w:r>
        <w:rPr>
          <w:spacing w:val="-1"/>
          <w:sz w:val="24"/>
          <w:szCs w:val="24"/>
        </w:rPr>
        <w:t>a</w:t>
      </w:r>
      <w:r>
        <w:rPr>
          <w:sz w:val="24"/>
          <w:szCs w:val="24"/>
        </w:rPr>
        <w:t>ke kuhusi</w:t>
      </w:r>
      <w:r>
        <w:rPr>
          <w:spacing w:val="-1"/>
          <w:sz w:val="24"/>
          <w:szCs w:val="24"/>
        </w:rPr>
        <w:t>a</w:t>
      </w:r>
      <w:r>
        <w:rPr>
          <w:spacing w:val="2"/>
          <w:sz w:val="24"/>
          <w:szCs w:val="24"/>
        </w:rPr>
        <w:t>n</w:t>
      </w:r>
      <w:r>
        <w:rPr>
          <w:sz w:val="24"/>
          <w:szCs w:val="24"/>
        </w:rPr>
        <w:t>a na</w:t>
      </w:r>
      <w:r>
        <w:rPr>
          <w:spacing w:val="2"/>
          <w:sz w:val="24"/>
          <w:szCs w:val="24"/>
        </w:rPr>
        <w:t xml:space="preserve"> </w:t>
      </w:r>
      <w:r>
        <w:rPr>
          <w:sz w:val="24"/>
          <w:szCs w:val="24"/>
        </w:rPr>
        <w:t>m</w:t>
      </w:r>
      <w:r>
        <w:rPr>
          <w:spacing w:val="2"/>
          <w:sz w:val="24"/>
          <w:szCs w:val="24"/>
        </w:rPr>
        <w:t>a</w:t>
      </w:r>
      <w:r>
        <w:rPr>
          <w:sz w:val="24"/>
          <w:szCs w:val="24"/>
        </w:rPr>
        <w:t>sk</w:t>
      </w:r>
      <w:r>
        <w:rPr>
          <w:spacing w:val="-1"/>
          <w:sz w:val="24"/>
          <w:szCs w:val="24"/>
        </w:rPr>
        <w:t>a</w:t>
      </w:r>
      <w:r>
        <w:rPr>
          <w:sz w:val="24"/>
          <w:szCs w:val="24"/>
        </w:rPr>
        <w:t>ni</w:t>
      </w:r>
      <w:r>
        <w:rPr>
          <w:spacing w:val="1"/>
          <w:sz w:val="24"/>
          <w:szCs w:val="24"/>
        </w:rPr>
        <w:t xml:space="preserve"> </w:t>
      </w:r>
      <w:r>
        <w:rPr>
          <w:sz w:val="24"/>
          <w:szCs w:val="24"/>
        </w:rPr>
        <w:t>ilip</w:t>
      </w:r>
      <w:r>
        <w:rPr>
          <w:spacing w:val="-1"/>
          <w:sz w:val="24"/>
          <w:szCs w:val="24"/>
        </w:rPr>
        <w:t>a</w:t>
      </w:r>
      <w:r>
        <w:rPr>
          <w:sz w:val="24"/>
          <w:szCs w:val="24"/>
        </w:rPr>
        <w:t>s</w:t>
      </w:r>
      <w:r>
        <w:rPr>
          <w:spacing w:val="-1"/>
          <w:sz w:val="24"/>
          <w:szCs w:val="24"/>
        </w:rPr>
        <w:t>w</w:t>
      </w:r>
      <w:r>
        <w:rPr>
          <w:sz w:val="24"/>
          <w:szCs w:val="24"/>
        </w:rPr>
        <w:t>a ku</w:t>
      </w:r>
      <w:r>
        <w:rPr>
          <w:spacing w:val="1"/>
          <w:sz w:val="24"/>
          <w:szCs w:val="24"/>
        </w:rPr>
        <w:t>zi</w:t>
      </w:r>
      <w:r>
        <w:rPr>
          <w:sz w:val="24"/>
          <w:szCs w:val="24"/>
        </w:rPr>
        <w:t>n</w:t>
      </w:r>
      <w:r>
        <w:rPr>
          <w:spacing w:val="-2"/>
          <w:sz w:val="24"/>
          <w:szCs w:val="24"/>
        </w:rPr>
        <w:t>g</w:t>
      </w:r>
      <w:r>
        <w:rPr>
          <w:spacing w:val="-1"/>
          <w:sz w:val="24"/>
          <w:szCs w:val="24"/>
        </w:rPr>
        <w:t>a</w:t>
      </w:r>
      <w:r>
        <w:rPr>
          <w:spacing w:val="1"/>
          <w:sz w:val="24"/>
          <w:szCs w:val="24"/>
        </w:rPr>
        <w:t>ti</w:t>
      </w:r>
      <w:r>
        <w:rPr>
          <w:spacing w:val="-1"/>
          <w:sz w:val="24"/>
          <w:szCs w:val="24"/>
        </w:rPr>
        <w:t>w</w:t>
      </w:r>
      <w:r>
        <w:rPr>
          <w:sz w:val="24"/>
          <w:szCs w:val="24"/>
        </w:rPr>
        <w:t xml:space="preserve">a </w:t>
      </w:r>
      <w:r>
        <w:rPr>
          <w:spacing w:val="2"/>
          <w:sz w:val="24"/>
          <w:szCs w:val="24"/>
        </w:rPr>
        <w:t>n</w:t>
      </w:r>
      <w:r>
        <w:rPr>
          <w:sz w:val="24"/>
          <w:szCs w:val="24"/>
        </w:rPr>
        <w:t>a v</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w:t>
      </w:r>
      <w:r>
        <w:rPr>
          <w:sz w:val="24"/>
          <w:szCs w:val="24"/>
        </w:rPr>
        <w:t>v</w:t>
      </w:r>
      <w:r>
        <w:rPr>
          <w:spacing w:val="-5"/>
          <w:sz w:val="24"/>
          <w:szCs w:val="24"/>
        </w:rPr>
        <w:t>y</w:t>
      </w:r>
      <w:r>
        <w:rPr>
          <w:sz w:val="24"/>
          <w:szCs w:val="24"/>
        </w:rPr>
        <w:t>a</w:t>
      </w:r>
      <w:r>
        <w:rPr>
          <w:spacing w:val="5"/>
          <w:sz w:val="24"/>
          <w:szCs w:val="24"/>
        </w:rPr>
        <w:t xml:space="preserve"> </w:t>
      </w:r>
      <w:r>
        <w:rPr>
          <w:spacing w:val="1"/>
          <w:sz w:val="24"/>
          <w:szCs w:val="24"/>
        </w:rPr>
        <w:t>m</w:t>
      </w:r>
      <w:r>
        <w:rPr>
          <w:sz w:val="24"/>
          <w:szCs w:val="24"/>
        </w:rPr>
        <w:t>b</w:t>
      </w:r>
      <w:r>
        <w:rPr>
          <w:spacing w:val="-1"/>
          <w:sz w:val="24"/>
          <w:szCs w:val="24"/>
        </w:rPr>
        <w:t>e</w:t>
      </w:r>
      <w:r>
        <w:rPr>
          <w:spacing w:val="1"/>
          <w:sz w:val="24"/>
          <w:szCs w:val="24"/>
        </w:rPr>
        <w:t>l</w:t>
      </w:r>
      <w:r>
        <w:rPr>
          <w:spacing w:val="-1"/>
          <w:sz w:val="24"/>
          <w:szCs w:val="24"/>
        </w:rPr>
        <w:t>e</w:t>
      </w:r>
      <w:r>
        <w:rPr>
          <w:sz w:val="24"/>
          <w:szCs w:val="24"/>
        </w:rPr>
        <w:t>.</w:t>
      </w:r>
      <w:r>
        <w:rPr>
          <w:spacing w:val="3"/>
          <w:sz w:val="24"/>
          <w:szCs w:val="24"/>
        </w:rPr>
        <w:t xml:space="preserve"> </w:t>
      </w:r>
      <w:r>
        <w:rPr>
          <w:spacing w:val="-2"/>
          <w:sz w:val="24"/>
          <w:szCs w:val="24"/>
        </w:rPr>
        <w:t>B</w:t>
      </w:r>
      <w:r>
        <w:rPr>
          <w:spacing w:val="1"/>
          <w:sz w:val="24"/>
          <w:szCs w:val="24"/>
        </w:rPr>
        <w:t>il</w:t>
      </w:r>
      <w:r>
        <w:rPr>
          <w:sz w:val="24"/>
          <w:szCs w:val="24"/>
        </w:rPr>
        <w:t>a s</w:t>
      </w:r>
      <w:r>
        <w:rPr>
          <w:spacing w:val="2"/>
          <w:sz w:val="24"/>
          <w:szCs w:val="24"/>
        </w:rPr>
        <w:t>h</w:t>
      </w:r>
      <w:r>
        <w:rPr>
          <w:spacing w:val="-1"/>
          <w:sz w:val="24"/>
          <w:szCs w:val="24"/>
        </w:rPr>
        <w:t>a</w:t>
      </w:r>
      <w:r>
        <w:rPr>
          <w:sz w:val="24"/>
          <w:szCs w:val="24"/>
        </w:rPr>
        <w:t>ka</w:t>
      </w:r>
      <w:r>
        <w:rPr>
          <w:spacing w:val="2"/>
          <w:sz w:val="24"/>
          <w:szCs w:val="24"/>
        </w:rPr>
        <w:t xml:space="preserve"> </w:t>
      </w:r>
      <w:r>
        <w:rPr>
          <w:sz w:val="24"/>
          <w:szCs w:val="24"/>
        </w:rPr>
        <w:t>d</w:t>
      </w:r>
      <w:r>
        <w:rPr>
          <w:spacing w:val="2"/>
          <w:sz w:val="24"/>
          <w:szCs w:val="24"/>
        </w:rPr>
        <w:t>h</w:t>
      </w:r>
      <w:r>
        <w:rPr>
          <w:spacing w:val="-1"/>
          <w:sz w:val="24"/>
          <w:szCs w:val="24"/>
        </w:rPr>
        <w:t>a</w:t>
      </w:r>
      <w:r>
        <w:rPr>
          <w:sz w:val="24"/>
          <w:szCs w:val="24"/>
        </w:rPr>
        <w:t>na h</w:t>
      </w:r>
      <w:r>
        <w:rPr>
          <w:spacing w:val="1"/>
          <w:sz w:val="24"/>
          <w:szCs w:val="24"/>
        </w:rPr>
        <w:t>i</w:t>
      </w:r>
      <w:r>
        <w:rPr>
          <w:sz w:val="24"/>
          <w:szCs w:val="24"/>
        </w:rPr>
        <w:t>i</w:t>
      </w:r>
      <w:r>
        <w:rPr>
          <w:spacing w:val="2"/>
          <w:sz w:val="24"/>
          <w:szCs w:val="24"/>
        </w:rPr>
        <w:t xml:space="preserve"> </w:t>
      </w:r>
      <w:r>
        <w:rPr>
          <w:sz w:val="24"/>
          <w:szCs w:val="24"/>
        </w:rPr>
        <w:t>k</w:t>
      </w:r>
      <w:r>
        <w:rPr>
          <w:spacing w:val="2"/>
          <w:sz w:val="24"/>
          <w:szCs w:val="24"/>
        </w:rPr>
        <w:t>w</w:t>
      </w:r>
      <w:r>
        <w:rPr>
          <w:sz w:val="24"/>
          <w:szCs w:val="24"/>
        </w:rPr>
        <w:t>a h</w:t>
      </w:r>
      <w:r>
        <w:rPr>
          <w:spacing w:val="-1"/>
          <w:sz w:val="24"/>
          <w:szCs w:val="24"/>
        </w:rPr>
        <w:t>a</w:t>
      </w:r>
      <w:r>
        <w:rPr>
          <w:sz w:val="24"/>
          <w:szCs w:val="24"/>
        </w:rPr>
        <w:t>dh</w:t>
      </w:r>
      <w:r>
        <w:rPr>
          <w:spacing w:val="3"/>
          <w:sz w:val="24"/>
          <w:szCs w:val="24"/>
        </w:rPr>
        <w:t>i</w:t>
      </w:r>
      <w:r>
        <w:rPr>
          <w:spacing w:val="-1"/>
          <w:sz w:val="24"/>
          <w:szCs w:val="24"/>
        </w:rPr>
        <w:t>r</w:t>
      </w:r>
      <w:r>
        <w:rPr>
          <w:sz w:val="24"/>
          <w:szCs w:val="24"/>
        </w:rPr>
        <w:t>a</w:t>
      </w:r>
      <w:r>
        <w:rPr>
          <w:spacing w:val="5"/>
          <w:sz w:val="24"/>
          <w:szCs w:val="24"/>
        </w:rPr>
        <w:t xml:space="preserve"> </w:t>
      </w:r>
      <w:r>
        <w:rPr>
          <w:spacing w:val="-5"/>
          <w:sz w:val="24"/>
          <w:szCs w:val="24"/>
        </w:rPr>
        <w:t>y</w:t>
      </w:r>
      <w:r>
        <w:rPr>
          <w:sz w:val="24"/>
          <w:szCs w:val="24"/>
        </w:rPr>
        <w:t>a</w:t>
      </w:r>
      <w:r>
        <w:rPr>
          <w:spacing w:val="5"/>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 xml:space="preserve">a </w:t>
      </w:r>
      <w:r>
        <w:rPr>
          <w:spacing w:val="1"/>
          <w:sz w:val="24"/>
          <w:szCs w:val="24"/>
        </w:rPr>
        <w:t>ili</w:t>
      </w:r>
      <w:r>
        <w:rPr>
          <w:sz w:val="24"/>
          <w:szCs w:val="24"/>
        </w:rPr>
        <w:t>ku</w:t>
      </w:r>
      <w:r>
        <w:rPr>
          <w:spacing w:val="-1"/>
          <w:sz w:val="24"/>
          <w:szCs w:val="24"/>
        </w:rPr>
        <w:t>w</w:t>
      </w:r>
      <w:r>
        <w:rPr>
          <w:sz w:val="24"/>
          <w:szCs w:val="24"/>
        </w:rPr>
        <w:t xml:space="preserve">a </w:t>
      </w:r>
      <w:r>
        <w:rPr>
          <w:spacing w:val="-1"/>
          <w:sz w:val="24"/>
          <w:szCs w:val="24"/>
        </w:rPr>
        <w:t>wa</w:t>
      </w:r>
      <w:r>
        <w:rPr>
          <w:spacing w:val="1"/>
          <w:sz w:val="24"/>
          <w:szCs w:val="24"/>
        </w:rPr>
        <w:t>zi</w:t>
      </w:r>
      <w:r>
        <w:rPr>
          <w:sz w:val="24"/>
          <w:szCs w:val="24"/>
        </w:rPr>
        <w:t xml:space="preserve">. </w:t>
      </w:r>
      <w:r>
        <w:rPr>
          <w:spacing w:val="1"/>
          <w:sz w:val="24"/>
          <w:szCs w:val="24"/>
        </w:rPr>
        <w:t>W</w:t>
      </w:r>
      <w:r>
        <w:rPr>
          <w:spacing w:val="-1"/>
          <w:sz w:val="24"/>
          <w:szCs w:val="24"/>
        </w:rPr>
        <w:t>a</w:t>
      </w:r>
      <w:r>
        <w:rPr>
          <w:spacing w:val="1"/>
          <w:sz w:val="24"/>
          <w:szCs w:val="24"/>
        </w:rPr>
        <w:t>li</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kush</w:t>
      </w:r>
      <w:r>
        <w:rPr>
          <w:spacing w:val="1"/>
          <w:sz w:val="24"/>
          <w:szCs w:val="24"/>
        </w:rPr>
        <w:t>i</w:t>
      </w:r>
      <w:r>
        <w:rPr>
          <w:sz w:val="24"/>
          <w:szCs w:val="24"/>
        </w:rPr>
        <w:t>ka</w:t>
      </w:r>
      <w:r>
        <w:rPr>
          <w:spacing w:val="-1"/>
          <w:sz w:val="24"/>
          <w:szCs w:val="24"/>
        </w:rPr>
        <w:t xml:space="preserve"> </w:t>
      </w:r>
      <w:r>
        <w:rPr>
          <w:spacing w:val="1"/>
          <w:sz w:val="24"/>
          <w:szCs w:val="24"/>
        </w:rPr>
        <w:t>m</w:t>
      </w:r>
      <w:r>
        <w:rPr>
          <w:spacing w:val="-1"/>
          <w:sz w:val="24"/>
          <w:szCs w:val="24"/>
        </w:rPr>
        <w:t>ae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5"/>
          <w:sz w:val="24"/>
          <w:szCs w:val="24"/>
        </w:rPr>
        <w:t xml:space="preserve"> </w:t>
      </w:r>
      <w:r>
        <w:rPr>
          <w:spacing w:val="-5"/>
          <w:sz w:val="24"/>
          <w:szCs w:val="24"/>
        </w:rPr>
        <w:t>y</w:t>
      </w:r>
      <w:r>
        <w:rPr>
          <w:sz w:val="24"/>
          <w:szCs w:val="24"/>
        </w:rPr>
        <w:t>a</w:t>
      </w:r>
      <w:r>
        <w:rPr>
          <w:spacing w:val="1"/>
          <w:sz w:val="24"/>
          <w:szCs w:val="24"/>
        </w:rPr>
        <w:t xml:space="preserve"> m</w:t>
      </w:r>
      <w:r>
        <w:rPr>
          <w:spacing w:val="-1"/>
          <w:sz w:val="24"/>
          <w:szCs w:val="24"/>
        </w:rPr>
        <w:t>a</w:t>
      </w:r>
      <w:r>
        <w:rPr>
          <w:sz w:val="24"/>
          <w:szCs w:val="24"/>
        </w:rPr>
        <w:t>sk</w:t>
      </w:r>
      <w:r>
        <w:rPr>
          <w:spacing w:val="-1"/>
          <w:sz w:val="24"/>
          <w:szCs w:val="24"/>
        </w:rPr>
        <w:t>a</w:t>
      </w:r>
      <w:r>
        <w:rPr>
          <w:sz w:val="24"/>
          <w:szCs w:val="24"/>
        </w:rPr>
        <w:t>ni k</w:t>
      </w:r>
      <w:r>
        <w:rPr>
          <w:spacing w:val="1"/>
          <w:sz w:val="24"/>
          <w:szCs w:val="24"/>
        </w:rPr>
        <w:t>i</w:t>
      </w:r>
      <w:r>
        <w:rPr>
          <w:sz w:val="24"/>
          <w:szCs w:val="24"/>
        </w:rPr>
        <w:t>p</w:t>
      </w:r>
      <w:r>
        <w:rPr>
          <w:spacing w:val="1"/>
          <w:sz w:val="24"/>
          <w:szCs w:val="24"/>
        </w:rPr>
        <w:t>i</w:t>
      </w:r>
      <w:r>
        <w:rPr>
          <w:sz w:val="24"/>
          <w:szCs w:val="24"/>
        </w:rPr>
        <w:t xml:space="preserve">ndi </w:t>
      </w:r>
      <w:r>
        <w:rPr>
          <w:spacing w:val="-1"/>
          <w:sz w:val="24"/>
          <w:szCs w:val="24"/>
        </w:rPr>
        <w:t>c</w:t>
      </w:r>
      <w:r>
        <w:rPr>
          <w:sz w:val="24"/>
          <w:szCs w:val="24"/>
        </w:rPr>
        <w:t>h</w:t>
      </w:r>
      <w:r>
        <w:rPr>
          <w:spacing w:val="-1"/>
          <w:sz w:val="24"/>
          <w:szCs w:val="24"/>
        </w:rPr>
        <w:t>a</w:t>
      </w:r>
      <w:r>
        <w:rPr>
          <w:sz w:val="24"/>
          <w:szCs w:val="24"/>
        </w:rPr>
        <w:t>o p</w:t>
      </w:r>
      <w:r>
        <w:rPr>
          <w:spacing w:val="1"/>
          <w:sz w:val="24"/>
          <w:szCs w:val="24"/>
        </w:rPr>
        <w:t>i</w:t>
      </w:r>
      <w:r>
        <w:rPr>
          <w:spacing w:val="-1"/>
          <w:sz w:val="24"/>
          <w:szCs w:val="24"/>
        </w:rPr>
        <w:t>a</w:t>
      </w:r>
      <w:r>
        <w:rPr>
          <w:sz w:val="24"/>
          <w:szCs w:val="24"/>
        </w:rPr>
        <w:t>.</w:t>
      </w:r>
    </w:p>
    <w:p w:rsidR="000A64D0" w:rsidRDefault="000A64D0" w:rsidP="00011F92">
      <w:pPr>
        <w:spacing w:line="200" w:lineRule="exact"/>
        <w:ind w:firstLine="720"/>
        <w:jc w:val="both"/>
      </w:pPr>
    </w:p>
    <w:p w:rsidR="000A64D0" w:rsidRDefault="00A92DB8" w:rsidP="00011F92">
      <w:pPr>
        <w:spacing w:before="29"/>
        <w:ind w:left="720" w:right="720"/>
        <w:jc w:val="both"/>
        <w:rPr>
          <w:sz w:val="24"/>
          <w:szCs w:val="24"/>
        </w:rPr>
      </w:pPr>
      <w:r>
        <w:rPr>
          <w:b/>
          <w:color w:val="585858"/>
          <w:spacing w:val="-2"/>
          <w:sz w:val="24"/>
          <w:szCs w:val="24"/>
        </w:rPr>
        <w:t>K</w:t>
      </w:r>
      <w:r>
        <w:rPr>
          <w:b/>
          <w:color w:val="585858"/>
          <w:spacing w:val="1"/>
          <w:sz w:val="24"/>
          <w:szCs w:val="24"/>
        </w:rPr>
        <w:t>un</w:t>
      </w:r>
      <w:r>
        <w:rPr>
          <w:b/>
          <w:color w:val="585858"/>
          <w:sz w:val="24"/>
          <w:szCs w:val="24"/>
        </w:rPr>
        <w:t xml:space="preserve">a </w:t>
      </w:r>
      <w:r>
        <w:rPr>
          <w:b/>
          <w:color w:val="585858"/>
          <w:spacing w:val="-3"/>
          <w:sz w:val="24"/>
          <w:szCs w:val="24"/>
        </w:rPr>
        <w:t>m</w:t>
      </w:r>
      <w:r>
        <w:rPr>
          <w:b/>
          <w:color w:val="585858"/>
          <w:spacing w:val="1"/>
          <w:sz w:val="24"/>
          <w:szCs w:val="24"/>
        </w:rPr>
        <w:t>ilin</w:t>
      </w:r>
      <w:r>
        <w:rPr>
          <w:b/>
          <w:color w:val="585858"/>
          <w:sz w:val="24"/>
          <w:szCs w:val="24"/>
        </w:rPr>
        <w:t>ga</w:t>
      </w:r>
      <w:r>
        <w:rPr>
          <w:b/>
          <w:color w:val="585858"/>
          <w:spacing w:val="1"/>
          <w:sz w:val="24"/>
          <w:szCs w:val="24"/>
        </w:rPr>
        <w:t>n</w:t>
      </w:r>
      <w:r>
        <w:rPr>
          <w:b/>
          <w:color w:val="585858"/>
          <w:sz w:val="24"/>
          <w:szCs w:val="24"/>
        </w:rPr>
        <w:t xml:space="preserve">yo </w:t>
      </w:r>
      <w:r>
        <w:rPr>
          <w:b/>
          <w:color w:val="585858"/>
          <w:spacing w:val="1"/>
          <w:sz w:val="24"/>
          <w:szCs w:val="24"/>
        </w:rPr>
        <w:t>k</w:t>
      </w:r>
      <w:r>
        <w:rPr>
          <w:b/>
          <w:color w:val="585858"/>
          <w:sz w:val="24"/>
          <w:szCs w:val="24"/>
        </w:rPr>
        <w:t>a</w:t>
      </w:r>
      <w:r>
        <w:rPr>
          <w:b/>
          <w:color w:val="585858"/>
          <w:spacing w:val="1"/>
          <w:sz w:val="24"/>
          <w:szCs w:val="24"/>
        </w:rPr>
        <w:t>d</w:t>
      </w:r>
      <w:r>
        <w:rPr>
          <w:b/>
          <w:color w:val="585858"/>
          <w:spacing w:val="-1"/>
          <w:sz w:val="24"/>
          <w:szCs w:val="24"/>
        </w:rPr>
        <w:t>h</w:t>
      </w:r>
      <w:r>
        <w:rPr>
          <w:b/>
          <w:color w:val="585858"/>
          <w:sz w:val="24"/>
          <w:szCs w:val="24"/>
        </w:rPr>
        <w:t xml:space="preserve">aa </w:t>
      </w:r>
      <w:r>
        <w:rPr>
          <w:b/>
          <w:color w:val="585858"/>
          <w:spacing w:val="1"/>
          <w:sz w:val="24"/>
          <w:szCs w:val="24"/>
        </w:rPr>
        <w:t>hu</w:t>
      </w:r>
      <w:r>
        <w:rPr>
          <w:b/>
          <w:color w:val="585858"/>
          <w:sz w:val="24"/>
          <w:szCs w:val="24"/>
        </w:rPr>
        <w:t>s</w:t>
      </w:r>
      <w:r>
        <w:rPr>
          <w:b/>
          <w:color w:val="585858"/>
          <w:spacing w:val="1"/>
          <w:sz w:val="24"/>
          <w:szCs w:val="24"/>
        </w:rPr>
        <w:t>u</w:t>
      </w:r>
      <w:r>
        <w:rPr>
          <w:b/>
          <w:color w:val="585858"/>
          <w:sz w:val="24"/>
          <w:szCs w:val="24"/>
        </w:rPr>
        <w:t>s</w:t>
      </w:r>
      <w:r>
        <w:rPr>
          <w:b/>
          <w:color w:val="585858"/>
          <w:spacing w:val="-2"/>
          <w:sz w:val="24"/>
          <w:szCs w:val="24"/>
        </w:rPr>
        <w:t>a</w:t>
      </w:r>
      <w:r>
        <w:rPr>
          <w:b/>
          <w:color w:val="585858"/>
          <w:sz w:val="24"/>
          <w:szCs w:val="24"/>
        </w:rPr>
        <w:t>n</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te</w:t>
      </w:r>
      <w:r>
        <w:rPr>
          <w:b/>
          <w:color w:val="585858"/>
          <w:spacing w:val="1"/>
          <w:sz w:val="24"/>
          <w:szCs w:val="24"/>
        </w:rPr>
        <w:t>k</w:t>
      </w:r>
      <w:r>
        <w:rPr>
          <w:b/>
          <w:color w:val="585858"/>
          <w:spacing w:val="-1"/>
          <w:sz w:val="24"/>
          <w:szCs w:val="24"/>
        </w:rPr>
        <w:t>n</w:t>
      </w:r>
      <w:r>
        <w:rPr>
          <w:b/>
          <w:color w:val="585858"/>
          <w:sz w:val="24"/>
          <w:szCs w:val="24"/>
        </w:rPr>
        <w:t>o</w:t>
      </w:r>
      <w:r>
        <w:rPr>
          <w:b/>
          <w:color w:val="585858"/>
          <w:spacing w:val="1"/>
          <w:sz w:val="24"/>
          <w:szCs w:val="24"/>
        </w:rPr>
        <w:t>l</w:t>
      </w:r>
      <w:r>
        <w:rPr>
          <w:b/>
          <w:color w:val="585858"/>
          <w:sz w:val="24"/>
          <w:szCs w:val="24"/>
        </w:rPr>
        <w:t>o</w:t>
      </w:r>
      <w:r>
        <w:rPr>
          <w:b/>
          <w:color w:val="585858"/>
          <w:spacing w:val="-1"/>
          <w:sz w:val="24"/>
          <w:szCs w:val="24"/>
        </w:rPr>
        <w:t>j</w:t>
      </w:r>
      <w:r>
        <w:rPr>
          <w:b/>
          <w:color w:val="585858"/>
          <w:spacing w:val="1"/>
          <w:sz w:val="24"/>
          <w:szCs w:val="24"/>
        </w:rPr>
        <w:t>i</w:t>
      </w:r>
      <w:r>
        <w:rPr>
          <w:b/>
          <w:color w:val="585858"/>
          <w:sz w:val="24"/>
          <w:szCs w:val="24"/>
        </w:rPr>
        <w:t xml:space="preserve">a ya </w:t>
      </w:r>
      <w:r>
        <w:rPr>
          <w:b/>
          <w:color w:val="585858"/>
          <w:spacing w:val="-1"/>
          <w:sz w:val="24"/>
          <w:szCs w:val="24"/>
        </w:rPr>
        <w:t>j</w:t>
      </w:r>
      <w:r>
        <w:rPr>
          <w:b/>
          <w:color w:val="585858"/>
          <w:spacing w:val="1"/>
          <w:sz w:val="24"/>
          <w:szCs w:val="24"/>
        </w:rPr>
        <w:t>in</w:t>
      </w:r>
      <w:r>
        <w:rPr>
          <w:b/>
          <w:color w:val="585858"/>
          <w:sz w:val="24"/>
          <w:szCs w:val="24"/>
        </w:rPr>
        <w:t>si a</w:t>
      </w:r>
      <w:r>
        <w:rPr>
          <w:b/>
          <w:color w:val="585858"/>
          <w:spacing w:val="-3"/>
          <w:sz w:val="24"/>
          <w:szCs w:val="24"/>
        </w:rPr>
        <w:t>m</w:t>
      </w:r>
      <w:r>
        <w:rPr>
          <w:b/>
          <w:color w:val="585858"/>
          <w:spacing w:val="1"/>
          <w:sz w:val="24"/>
          <w:szCs w:val="24"/>
        </w:rPr>
        <w:t>b</w:t>
      </w:r>
      <w:r>
        <w:rPr>
          <w:b/>
          <w:color w:val="585858"/>
          <w:sz w:val="24"/>
          <w:szCs w:val="24"/>
        </w:rPr>
        <w:t xml:space="preserve">avyo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 xml:space="preserve">i </w:t>
      </w:r>
      <w:r>
        <w:rPr>
          <w:b/>
          <w:color w:val="585858"/>
          <w:spacing w:val="1"/>
          <w:sz w:val="24"/>
          <w:szCs w:val="24"/>
        </w:rPr>
        <w:t>i</w:t>
      </w:r>
      <w:r>
        <w:rPr>
          <w:b/>
          <w:color w:val="585858"/>
          <w:spacing w:val="-1"/>
          <w:sz w:val="24"/>
          <w:szCs w:val="24"/>
        </w:rPr>
        <w:t>me</w:t>
      </w:r>
      <w:r>
        <w:rPr>
          <w:b/>
          <w:color w:val="585858"/>
          <w:spacing w:val="1"/>
          <w:sz w:val="24"/>
          <w:szCs w:val="24"/>
        </w:rPr>
        <w:t>un</w:t>
      </w:r>
      <w:r>
        <w:rPr>
          <w:b/>
          <w:color w:val="585858"/>
          <w:sz w:val="24"/>
          <w:szCs w:val="24"/>
        </w:rPr>
        <w:t>ga</w:t>
      </w:r>
      <w:r>
        <w:rPr>
          <w:b/>
          <w:color w:val="585858"/>
          <w:spacing w:val="1"/>
          <w:sz w:val="24"/>
          <w:szCs w:val="24"/>
        </w:rPr>
        <w:t>ni</w:t>
      </w:r>
      <w:r>
        <w:rPr>
          <w:b/>
          <w:color w:val="585858"/>
          <w:sz w:val="24"/>
          <w:szCs w:val="24"/>
        </w:rPr>
        <w:t>s</w:t>
      </w:r>
      <w:r>
        <w:rPr>
          <w:b/>
          <w:color w:val="585858"/>
          <w:spacing w:val="-1"/>
          <w:sz w:val="24"/>
          <w:szCs w:val="24"/>
        </w:rPr>
        <w:t>hw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1"/>
          <w:sz w:val="24"/>
          <w:szCs w:val="24"/>
        </w:rPr>
        <w:t>ili</w:t>
      </w:r>
      <w:r>
        <w:rPr>
          <w:b/>
          <w:color w:val="585858"/>
          <w:sz w:val="24"/>
          <w:szCs w:val="24"/>
        </w:rPr>
        <w:t>vyo</w:t>
      </w:r>
      <w:r>
        <w:rPr>
          <w:b/>
          <w:color w:val="585858"/>
          <w:spacing w:val="2"/>
          <w:sz w:val="24"/>
          <w:szCs w:val="24"/>
        </w:rPr>
        <w:t>f</w:t>
      </w:r>
      <w:r>
        <w:rPr>
          <w:b/>
          <w:color w:val="585858"/>
          <w:sz w:val="24"/>
          <w:szCs w:val="24"/>
        </w:rPr>
        <w:t>a</w:t>
      </w:r>
      <w:r>
        <w:rPr>
          <w:b/>
          <w:color w:val="585858"/>
          <w:spacing w:val="2"/>
          <w:sz w:val="24"/>
          <w:szCs w:val="24"/>
        </w:rPr>
        <w:t>f</w:t>
      </w:r>
      <w:r>
        <w:rPr>
          <w:b/>
          <w:color w:val="585858"/>
          <w:sz w:val="24"/>
          <w:szCs w:val="24"/>
        </w:rPr>
        <w:t>a</w:t>
      </w:r>
      <w:r>
        <w:rPr>
          <w:b/>
          <w:color w:val="585858"/>
          <w:spacing w:val="-1"/>
          <w:sz w:val="24"/>
          <w:szCs w:val="24"/>
        </w:rPr>
        <w:t>n</w:t>
      </w:r>
      <w:r>
        <w:rPr>
          <w:b/>
          <w:color w:val="585858"/>
          <w:spacing w:val="1"/>
          <w:sz w:val="24"/>
          <w:szCs w:val="24"/>
        </w:rPr>
        <w:t>ul</w:t>
      </w:r>
      <w:r>
        <w:rPr>
          <w:b/>
          <w:color w:val="585858"/>
          <w:spacing w:val="-2"/>
          <w:sz w:val="24"/>
          <w:szCs w:val="24"/>
        </w:rPr>
        <w:t>i</w:t>
      </w:r>
      <w:r>
        <w:rPr>
          <w:b/>
          <w:color w:val="585858"/>
          <w:spacing w:val="-1"/>
          <w:sz w:val="24"/>
          <w:szCs w:val="24"/>
        </w:rPr>
        <w:t>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j</w:t>
      </w:r>
      <w:r>
        <w:rPr>
          <w:b/>
          <w:color w:val="585858"/>
          <w:spacing w:val="1"/>
          <w:sz w:val="24"/>
          <w:szCs w:val="24"/>
        </w:rPr>
        <w:t>in</w:t>
      </w:r>
      <w:r>
        <w:rPr>
          <w:b/>
          <w:color w:val="585858"/>
          <w:sz w:val="24"/>
          <w:szCs w:val="24"/>
        </w:rPr>
        <w:t xml:space="preserve">si </w:t>
      </w:r>
      <w:r>
        <w:rPr>
          <w:b/>
          <w:color w:val="585858"/>
          <w:spacing w:val="1"/>
          <w:sz w:val="24"/>
          <w:szCs w:val="24"/>
        </w:rPr>
        <w:t>in</w:t>
      </w:r>
      <w:r>
        <w:rPr>
          <w:b/>
          <w:color w:val="585858"/>
          <w:sz w:val="24"/>
          <w:szCs w:val="24"/>
        </w:rPr>
        <w:t>avy</w:t>
      </w:r>
      <w:r>
        <w:rPr>
          <w:b/>
          <w:color w:val="585858"/>
          <w:spacing w:val="-2"/>
          <w:sz w:val="24"/>
          <w:szCs w:val="24"/>
        </w:rPr>
        <w:t>o</w:t>
      </w:r>
      <w:r>
        <w:rPr>
          <w:b/>
          <w:color w:val="585858"/>
          <w:spacing w:val="2"/>
          <w:sz w:val="24"/>
          <w:szCs w:val="24"/>
        </w:rPr>
        <w:t>w</w:t>
      </w:r>
      <w:r>
        <w:rPr>
          <w:b/>
          <w:color w:val="585858"/>
          <w:spacing w:val="-1"/>
          <w:sz w:val="24"/>
          <w:szCs w:val="24"/>
        </w:rPr>
        <w:t>ez</w:t>
      </w:r>
      <w:r>
        <w:rPr>
          <w:b/>
          <w:color w:val="585858"/>
          <w:sz w:val="24"/>
          <w:szCs w:val="24"/>
        </w:rPr>
        <w:t xml:space="preserve">a </w:t>
      </w:r>
      <w:r>
        <w:rPr>
          <w:b/>
          <w:color w:val="585858"/>
          <w:spacing w:val="1"/>
          <w:sz w:val="24"/>
          <w:szCs w:val="24"/>
        </w:rPr>
        <w:t>kuun</w:t>
      </w:r>
      <w:r>
        <w:rPr>
          <w:b/>
          <w:color w:val="585858"/>
          <w:sz w:val="24"/>
          <w:szCs w:val="24"/>
        </w:rPr>
        <w:t>g</w:t>
      </w:r>
      <w:r>
        <w:rPr>
          <w:b/>
          <w:color w:val="585858"/>
          <w:spacing w:val="-2"/>
          <w:sz w:val="24"/>
          <w:szCs w:val="24"/>
        </w:rPr>
        <w:t>a</w:t>
      </w:r>
      <w:r>
        <w:rPr>
          <w:b/>
          <w:color w:val="585858"/>
          <w:spacing w:val="1"/>
          <w:sz w:val="24"/>
          <w:szCs w:val="24"/>
        </w:rPr>
        <w:t>ni</w:t>
      </w:r>
      <w:r>
        <w:rPr>
          <w:b/>
          <w:color w:val="585858"/>
          <w:sz w:val="24"/>
          <w:szCs w:val="24"/>
        </w:rPr>
        <w:t>s</w:t>
      </w:r>
      <w:r>
        <w:rPr>
          <w:b/>
          <w:color w:val="585858"/>
          <w:spacing w:val="-1"/>
          <w:sz w:val="24"/>
          <w:szCs w:val="24"/>
        </w:rPr>
        <w:t>h</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g</w:t>
      </w:r>
      <w:r>
        <w:rPr>
          <w:b/>
          <w:color w:val="585858"/>
          <w:spacing w:val="1"/>
          <w:sz w:val="24"/>
          <w:szCs w:val="24"/>
        </w:rPr>
        <w:t>u</w:t>
      </w:r>
      <w:r>
        <w:rPr>
          <w:b/>
          <w:color w:val="585858"/>
          <w:spacing w:val="-1"/>
          <w:sz w:val="24"/>
          <w:szCs w:val="24"/>
        </w:rPr>
        <w:t>z</w:t>
      </w:r>
      <w:r>
        <w:rPr>
          <w:b/>
          <w:color w:val="585858"/>
          <w:sz w:val="24"/>
          <w:szCs w:val="24"/>
        </w:rPr>
        <w:t xml:space="preserve">o </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pacing w:val="1"/>
          <w:sz w:val="24"/>
          <w:szCs w:val="24"/>
        </w:rPr>
        <w:t>i</w:t>
      </w:r>
      <w:r>
        <w:rPr>
          <w:b/>
          <w:color w:val="585858"/>
          <w:sz w:val="24"/>
          <w:szCs w:val="24"/>
        </w:rPr>
        <w:t>g</w:t>
      </w:r>
      <w:r>
        <w:rPr>
          <w:b/>
          <w:color w:val="585858"/>
          <w:spacing w:val="1"/>
          <w:sz w:val="24"/>
          <w:szCs w:val="24"/>
        </w:rPr>
        <w:t>u</w:t>
      </w:r>
      <w:r>
        <w:rPr>
          <w:b/>
          <w:color w:val="585858"/>
          <w:sz w:val="24"/>
          <w:szCs w:val="24"/>
        </w:rPr>
        <w:t>u</w:t>
      </w:r>
      <w:r>
        <w:rPr>
          <w:b/>
          <w:color w:val="585858"/>
          <w:spacing w:val="1"/>
          <w:sz w:val="24"/>
          <w:szCs w:val="24"/>
        </w:rPr>
        <w:t xml:space="preserve"> n</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dh</w:t>
      </w:r>
      <w:r>
        <w:rPr>
          <w:b/>
          <w:color w:val="585858"/>
          <w:sz w:val="24"/>
          <w:szCs w:val="24"/>
        </w:rPr>
        <w:t>a</w:t>
      </w:r>
      <w:r>
        <w:rPr>
          <w:b/>
          <w:color w:val="585858"/>
          <w:spacing w:val="-2"/>
          <w:sz w:val="24"/>
          <w:szCs w:val="24"/>
        </w:rPr>
        <w:t>l</w:t>
      </w:r>
      <w:r>
        <w:rPr>
          <w:b/>
          <w:color w:val="585858"/>
          <w:spacing w:val="1"/>
          <w:sz w:val="24"/>
          <w:szCs w:val="24"/>
        </w:rPr>
        <w:t>ik</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is</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1"/>
          <w:sz w:val="24"/>
          <w:szCs w:val="24"/>
        </w:rPr>
        <w:t>ku</w:t>
      </w:r>
      <w:r>
        <w:rPr>
          <w:b/>
          <w:color w:val="585858"/>
          <w:spacing w:val="-2"/>
          <w:sz w:val="24"/>
          <w:szCs w:val="24"/>
        </w:rPr>
        <w:t>s</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z</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kub</w:t>
      </w:r>
      <w:r>
        <w:rPr>
          <w:b/>
          <w:color w:val="585858"/>
          <w:spacing w:val="-1"/>
          <w:sz w:val="24"/>
          <w:szCs w:val="24"/>
        </w:rPr>
        <w:t>eb</w:t>
      </w:r>
      <w:r>
        <w:rPr>
          <w:b/>
          <w:color w:val="585858"/>
          <w:spacing w:val="2"/>
          <w:sz w:val="24"/>
          <w:szCs w:val="24"/>
        </w:rPr>
        <w:t>w</w:t>
      </w:r>
      <w:r>
        <w:rPr>
          <w:b/>
          <w:color w:val="585858"/>
          <w:sz w:val="24"/>
          <w:szCs w:val="24"/>
        </w:rPr>
        <w:t xml:space="preserve">a </w:t>
      </w:r>
      <w:r>
        <w:rPr>
          <w:b/>
          <w:color w:val="585858"/>
          <w:spacing w:val="-2"/>
          <w:sz w:val="24"/>
          <w:szCs w:val="24"/>
        </w:rPr>
        <w:t>i</w:t>
      </w:r>
      <w:r>
        <w:rPr>
          <w:b/>
          <w:color w:val="585858"/>
          <w:spacing w:val="1"/>
          <w:sz w:val="24"/>
          <w:szCs w:val="24"/>
        </w:rPr>
        <w:t>l</w:t>
      </w:r>
      <w:r>
        <w:rPr>
          <w:b/>
          <w:color w:val="585858"/>
          <w:sz w:val="24"/>
          <w:szCs w:val="24"/>
        </w:rPr>
        <w:t xml:space="preserve">i </w:t>
      </w:r>
      <w:r>
        <w:rPr>
          <w:b/>
          <w:color w:val="585858"/>
          <w:spacing w:val="1"/>
          <w:sz w:val="24"/>
          <w:szCs w:val="24"/>
        </w:rPr>
        <w:t>ih</w:t>
      </w:r>
      <w:r>
        <w:rPr>
          <w:b/>
          <w:color w:val="585858"/>
          <w:sz w:val="24"/>
          <w:szCs w:val="24"/>
        </w:rPr>
        <w:t>a</w:t>
      </w:r>
      <w:r>
        <w:rPr>
          <w:b/>
          <w:color w:val="585858"/>
          <w:spacing w:val="-3"/>
          <w:sz w:val="24"/>
          <w:szCs w:val="24"/>
        </w:rPr>
        <w:t>m</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k</w:t>
      </w:r>
      <w:r>
        <w:rPr>
          <w:b/>
          <w:color w:val="585858"/>
          <w:spacing w:val="-1"/>
          <w:sz w:val="24"/>
          <w:szCs w:val="24"/>
        </w:rPr>
        <w:t>e</w:t>
      </w:r>
      <w:r>
        <w:rPr>
          <w:b/>
          <w:color w:val="585858"/>
          <w:sz w:val="24"/>
          <w:szCs w:val="24"/>
        </w:rPr>
        <w:t xml:space="preserve">. </w:t>
      </w:r>
      <w:r>
        <w:rPr>
          <w:b/>
          <w:color w:val="585858"/>
          <w:spacing w:val="-2"/>
          <w:sz w:val="24"/>
          <w:szCs w:val="24"/>
        </w:rPr>
        <w:t>K</w:t>
      </w:r>
      <w:r>
        <w:rPr>
          <w:b/>
          <w:color w:val="585858"/>
          <w:spacing w:val="1"/>
          <w:sz w:val="24"/>
          <w:szCs w:val="24"/>
        </w:rPr>
        <w:t xml:space="preserve">una </w:t>
      </w:r>
      <w:r>
        <w:rPr>
          <w:b/>
          <w:color w:val="585858"/>
          <w:spacing w:val="-3"/>
          <w:sz w:val="24"/>
          <w:szCs w:val="24"/>
        </w:rPr>
        <w:t>m</w:t>
      </w:r>
      <w:r>
        <w:rPr>
          <w:b/>
          <w:color w:val="585858"/>
          <w:sz w:val="24"/>
          <w:szCs w:val="24"/>
        </w:rPr>
        <w:t>il</w:t>
      </w:r>
      <w:r>
        <w:rPr>
          <w:b/>
          <w:color w:val="585858"/>
          <w:spacing w:val="1"/>
          <w:sz w:val="24"/>
          <w:szCs w:val="24"/>
        </w:rPr>
        <w:t>in</w:t>
      </w:r>
      <w:r>
        <w:rPr>
          <w:b/>
          <w:color w:val="585858"/>
          <w:sz w:val="24"/>
          <w:szCs w:val="24"/>
        </w:rPr>
        <w:t>ga</w:t>
      </w:r>
      <w:r>
        <w:rPr>
          <w:b/>
          <w:color w:val="585858"/>
          <w:spacing w:val="1"/>
          <w:sz w:val="24"/>
          <w:szCs w:val="24"/>
        </w:rPr>
        <w:t>n</w:t>
      </w:r>
      <w:r>
        <w:rPr>
          <w:b/>
          <w:color w:val="585858"/>
          <w:sz w:val="24"/>
          <w:szCs w:val="24"/>
        </w:rPr>
        <w:t xml:space="preserve">yo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h</w:t>
      </w:r>
      <w:r>
        <w:rPr>
          <w:b/>
          <w:color w:val="585858"/>
          <w:spacing w:val="-2"/>
          <w:sz w:val="24"/>
          <w:szCs w:val="24"/>
        </w:rPr>
        <w:t>i</w:t>
      </w:r>
      <w:r>
        <w:rPr>
          <w:b/>
          <w:color w:val="585858"/>
          <w:spacing w:val="1"/>
          <w:sz w:val="24"/>
          <w:szCs w:val="24"/>
        </w:rPr>
        <w:t>l</w:t>
      </w:r>
      <w:r>
        <w:rPr>
          <w:b/>
          <w:color w:val="585858"/>
          <w:sz w:val="24"/>
          <w:szCs w:val="24"/>
        </w:rPr>
        <w:t>o</w:t>
      </w:r>
      <w:r>
        <w:rPr>
          <w:b/>
          <w:color w:val="585858"/>
          <w:spacing w:val="-2"/>
          <w:sz w:val="24"/>
          <w:szCs w:val="24"/>
        </w:rPr>
        <w:t xml:space="preserve"> </w:t>
      </w:r>
      <w:r>
        <w:rPr>
          <w:b/>
          <w:color w:val="585858"/>
          <w:spacing w:val="1"/>
          <w:sz w:val="24"/>
          <w:szCs w:val="24"/>
        </w:rPr>
        <w:t>huk</w:t>
      </w:r>
      <w:r>
        <w:rPr>
          <w:b/>
          <w:color w:val="585858"/>
          <w:sz w:val="24"/>
          <w:szCs w:val="24"/>
        </w:rPr>
        <w:t xml:space="preserve">o </w:t>
      </w:r>
      <w:r>
        <w:rPr>
          <w:b/>
          <w:color w:val="585858"/>
          <w:spacing w:val="-1"/>
          <w:sz w:val="24"/>
          <w:szCs w:val="24"/>
        </w:rPr>
        <w:t>M</w:t>
      </w:r>
      <w:r>
        <w:rPr>
          <w:b/>
          <w:color w:val="585858"/>
          <w:sz w:val="24"/>
          <w:szCs w:val="24"/>
        </w:rPr>
        <w:t>is</w:t>
      </w:r>
      <w:r>
        <w:rPr>
          <w:b/>
          <w:color w:val="585858"/>
          <w:spacing w:val="-1"/>
          <w:sz w:val="24"/>
          <w:szCs w:val="24"/>
        </w:rPr>
        <w:t>r</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 v</w:t>
      </w:r>
      <w:r>
        <w:rPr>
          <w:b/>
          <w:color w:val="585858"/>
          <w:spacing w:val="1"/>
          <w:sz w:val="24"/>
          <w:szCs w:val="24"/>
        </w:rPr>
        <w:t>ip</w:t>
      </w:r>
      <w:r>
        <w:rPr>
          <w:b/>
          <w:color w:val="585858"/>
          <w:spacing w:val="-2"/>
          <w:sz w:val="24"/>
          <w:szCs w:val="24"/>
        </w:rPr>
        <w:t>i</w:t>
      </w:r>
      <w:r>
        <w:rPr>
          <w:b/>
          <w:color w:val="585858"/>
          <w:spacing w:val="-1"/>
          <w:sz w:val="24"/>
          <w:szCs w:val="24"/>
        </w:rPr>
        <w:t>n</w:t>
      </w:r>
      <w:r>
        <w:rPr>
          <w:b/>
          <w:color w:val="585858"/>
          <w:spacing w:val="1"/>
          <w:sz w:val="24"/>
          <w:szCs w:val="24"/>
        </w:rPr>
        <w:t>d</w:t>
      </w:r>
      <w:r>
        <w:rPr>
          <w:b/>
          <w:color w:val="585858"/>
          <w:sz w:val="24"/>
          <w:szCs w:val="24"/>
        </w:rPr>
        <w:t>i v</w:t>
      </w:r>
      <w:r>
        <w:rPr>
          <w:b/>
          <w:color w:val="585858"/>
          <w:spacing w:val="1"/>
          <w:sz w:val="24"/>
          <w:szCs w:val="24"/>
        </w:rPr>
        <w:t>in</w:t>
      </w:r>
      <w:r>
        <w:rPr>
          <w:b/>
          <w:color w:val="585858"/>
          <w:sz w:val="24"/>
          <w:szCs w:val="24"/>
        </w:rPr>
        <w:t xml:space="preserve">gi </w:t>
      </w:r>
      <w:r>
        <w:rPr>
          <w:b/>
          <w:color w:val="585858"/>
          <w:spacing w:val="-1"/>
          <w:sz w:val="24"/>
          <w:szCs w:val="24"/>
        </w:rPr>
        <w:t>t</w:t>
      </w:r>
      <w:r>
        <w:rPr>
          <w:b/>
          <w:color w:val="585858"/>
          <w:spacing w:val="-2"/>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pacing w:val="1"/>
          <w:sz w:val="24"/>
          <w:szCs w:val="24"/>
        </w:rPr>
        <w:t>i</w:t>
      </w:r>
      <w:r>
        <w:rPr>
          <w:b/>
          <w:color w:val="585858"/>
          <w:sz w:val="24"/>
          <w:szCs w:val="24"/>
        </w:rPr>
        <w:t xml:space="preserve">, </w:t>
      </w:r>
      <w:r>
        <w:rPr>
          <w:b/>
          <w:color w:val="585858"/>
          <w:spacing w:val="1"/>
          <w:sz w:val="24"/>
          <w:szCs w:val="24"/>
        </w:rPr>
        <w:t>l</w:t>
      </w:r>
      <w:r>
        <w:rPr>
          <w:b/>
          <w:color w:val="585858"/>
          <w:spacing w:val="-2"/>
          <w:sz w:val="24"/>
          <w:szCs w:val="24"/>
        </w:rPr>
        <w:t>a</w:t>
      </w:r>
      <w:r>
        <w:rPr>
          <w:b/>
          <w:color w:val="585858"/>
          <w:spacing w:val="1"/>
          <w:sz w:val="24"/>
          <w:szCs w:val="24"/>
        </w:rPr>
        <w:t>k</w:t>
      </w:r>
      <w:r>
        <w:rPr>
          <w:b/>
          <w:color w:val="585858"/>
          <w:sz w:val="24"/>
          <w:szCs w:val="24"/>
        </w:rPr>
        <w:t>i</w:t>
      </w:r>
      <w:r>
        <w:rPr>
          <w:b/>
          <w:color w:val="585858"/>
          <w:spacing w:val="1"/>
          <w:sz w:val="24"/>
          <w:szCs w:val="24"/>
        </w:rPr>
        <w:t xml:space="preserve">ni </w:t>
      </w:r>
      <w:r>
        <w:rPr>
          <w:b/>
          <w:color w:val="585858"/>
          <w:spacing w:val="-3"/>
          <w:sz w:val="24"/>
          <w:szCs w:val="24"/>
        </w:rPr>
        <w:t>m</w:t>
      </w:r>
      <w:r>
        <w:rPr>
          <w:b/>
          <w:color w:val="585858"/>
          <w:spacing w:val="1"/>
          <w:sz w:val="24"/>
          <w:szCs w:val="24"/>
        </w:rPr>
        <w:t>lin</w:t>
      </w:r>
      <w:r>
        <w:rPr>
          <w:b/>
          <w:color w:val="585858"/>
          <w:sz w:val="24"/>
          <w:szCs w:val="24"/>
        </w:rPr>
        <w:t>ga</w:t>
      </w:r>
      <w:r>
        <w:rPr>
          <w:b/>
          <w:color w:val="585858"/>
          <w:spacing w:val="1"/>
          <w:sz w:val="24"/>
          <w:szCs w:val="24"/>
        </w:rPr>
        <w:t>n</w:t>
      </w:r>
      <w:r>
        <w:rPr>
          <w:b/>
          <w:color w:val="585858"/>
          <w:sz w:val="24"/>
          <w:szCs w:val="24"/>
        </w:rPr>
        <w:t xml:space="preserve">yo </w:t>
      </w:r>
      <w:r>
        <w:rPr>
          <w:b/>
          <w:color w:val="585858"/>
          <w:spacing w:val="2"/>
          <w:sz w:val="24"/>
          <w:szCs w:val="24"/>
        </w:rPr>
        <w:t>w</w:t>
      </w:r>
      <w:r>
        <w:rPr>
          <w:b/>
          <w:color w:val="585858"/>
          <w:sz w:val="24"/>
          <w:szCs w:val="24"/>
        </w:rPr>
        <w:t xml:space="preserve">a </w:t>
      </w:r>
      <w:r>
        <w:rPr>
          <w:b/>
          <w:color w:val="585858"/>
          <w:spacing w:val="1"/>
          <w:sz w:val="24"/>
          <w:szCs w:val="24"/>
        </w:rPr>
        <w:t>pi</w:t>
      </w:r>
      <w:r>
        <w:rPr>
          <w:b/>
          <w:color w:val="585858"/>
          <w:spacing w:val="-1"/>
          <w:sz w:val="24"/>
          <w:szCs w:val="24"/>
        </w:rPr>
        <w:t>c</w:t>
      </w:r>
      <w:r>
        <w:rPr>
          <w:b/>
          <w:color w:val="585858"/>
          <w:spacing w:val="1"/>
          <w:sz w:val="24"/>
          <w:szCs w:val="24"/>
        </w:rPr>
        <w:t>h</w:t>
      </w:r>
      <w:r>
        <w:rPr>
          <w:b/>
          <w:color w:val="585858"/>
          <w:sz w:val="24"/>
          <w:szCs w:val="24"/>
        </w:rPr>
        <w:t>a ya</w:t>
      </w:r>
      <w:r>
        <w:rPr>
          <w:b/>
          <w:color w:val="585858"/>
          <w:spacing w:val="-2"/>
          <w:sz w:val="24"/>
          <w:szCs w:val="24"/>
        </w:rPr>
        <w:t xml:space="preserve"> </w:t>
      </w:r>
      <w:r>
        <w:rPr>
          <w:b/>
          <w:color w:val="585858"/>
          <w:spacing w:val="-1"/>
          <w:sz w:val="24"/>
          <w:szCs w:val="24"/>
        </w:rPr>
        <w:t>R</w:t>
      </w:r>
      <w:r>
        <w:rPr>
          <w:b/>
          <w:color w:val="585858"/>
          <w:spacing w:val="2"/>
          <w:sz w:val="24"/>
          <w:szCs w:val="24"/>
        </w:rPr>
        <w:t>a</w:t>
      </w:r>
      <w:r>
        <w:rPr>
          <w:b/>
          <w:color w:val="585858"/>
          <w:spacing w:val="-3"/>
          <w:sz w:val="24"/>
          <w:szCs w:val="24"/>
        </w:rPr>
        <w:t>m</w:t>
      </w:r>
      <w:r>
        <w:rPr>
          <w:b/>
          <w:color w:val="585858"/>
          <w:sz w:val="24"/>
          <w:szCs w:val="24"/>
        </w:rPr>
        <w:t>s</w:t>
      </w:r>
      <w:r>
        <w:rPr>
          <w:b/>
          <w:color w:val="585858"/>
          <w:spacing w:val="-1"/>
          <w:sz w:val="24"/>
          <w:szCs w:val="24"/>
        </w:rPr>
        <w:t>e</w:t>
      </w:r>
      <w:r>
        <w:rPr>
          <w:b/>
          <w:color w:val="585858"/>
          <w:sz w:val="24"/>
          <w:szCs w:val="24"/>
        </w:rPr>
        <w:t xml:space="preserve">s II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V</w:t>
      </w:r>
      <w:r>
        <w:rPr>
          <w:b/>
          <w:color w:val="585858"/>
          <w:spacing w:val="1"/>
          <w:sz w:val="24"/>
          <w:szCs w:val="24"/>
        </w:rPr>
        <w:t>i</w:t>
      </w:r>
      <w:r>
        <w:rPr>
          <w:b/>
          <w:color w:val="585858"/>
          <w:spacing w:val="-1"/>
          <w:sz w:val="24"/>
          <w:szCs w:val="24"/>
        </w:rPr>
        <w:t>t</w:t>
      </w:r>
      <w:r>
        <w:rPr>
          <w:b/>
          <w:color w:val="585858"/>
          <w:sz w:val="24"/>
          <w:szCs w:val="24"/>
        </w:rPr>
        <w:t>a vya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z w:val="24"/>
          <w:szCs w:val="24"/>
        </w:rPr>
        <w:t xml:space="preserve">vya </w:t>
      </w:r>
      <w:r>
        <w:rPr>
          <w:b/>
          <w:color w:val="585858"/>
          <w:spacing w:val="-2"/>
          <w:sz w:val="24"/>
          <w:szCs w:val="24"/>
        </w:rPr>
        <w:t>K</w:t>
      </w:r>
      <w:r>
        <w:rPr>
          <w:b/>
          <w:color w:val="585858"/>
          <w:sz w:val="24"/>
          <w:szCs w:val="24"/>
        </w:rPr>
        <w:t>a</w:t>
      </w:r>
      <w:r>
        <w:rPr>
          <w:b/>
          <w:color w:val="585858"/>
          <w:spacing w:val="1"/>
          <w:sz w:val="24"/>
          <w:szCs w:val="24"/>
        </w:rPr>
        <w:t>d</w:t>
      </w:r>
      <w:r>
        <w:rPr>
          <w:b/>
          <w:color w:val="585858"/>
          <w:spacing w:val="-1"/>
          <w:sz w:val="24"/>
          <w:szCs w:val="24"/>
        </w:rPr>
        <w:t>e</w:t>
      </w:r>
      <w:r>
        <w:rPr>
          <w:b/>
          <w:color w:val="585858"/>
          <w:sz w:val="24"/>
          <w:szCs w:val="24"/>
        </w:rPr>
        <w:t>s</w:t>
      </w:r>
      <w:r>
        <w:rPr>
          <w:b/>
          <w:color w:val="585858"/>
          <w:spacing w:val="1"/>
          <w:sz w:val="24"/>
          <w:szCs w:val="24"/>
        </w:rPr>
        <w:t>h</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h</w:t>
      </w:r>
      <w:r>
        <w:rPr>
          <w:b/>
          <w:color w:val="585858"/>
          <w:spacing w:val="-1"/>
          <w:sz w:val="24"/>
          <w:szCs w:val="24"/>
        </w:rPr>
        <w:t>e</w:t>
      </w:r>
      <w:r>
        <w:rPr>
          <w:b/>
          <w:color w:val="585858"/>
          <w:spacing w:val="1"/>
          <w:sz w:val="24"/>
          <w:szCs w:val="24"/>
        </w:rPr>
        <w:t>k</w:t>
      </w:r>
      <w:r>
        <w:rPr>
          <w:b/>
          <w:color w:val="585858"/>
          <w:sz w:val="24"/>
          <w:szCs w:val="24"/>
        </w:rPr>
        <w:t>a</w:t>
      </w:r>
      <w:r>
        <w:rPr>
          <w:b/>
          <w:color w:val="585858"/>
          <w:spacing w:val="-2"/>
          <w:sz w:val="24"/>
          <w:szCs w:val="24"/>
        </w:rPr>
        <w:t>l</w:t>
      </w:r>
      <w:r>
        <w:rPr>
          <w:b/>
          <w:color w:val="585858"/>
          <w:sz w:val="24"/>
          <w:szCs w:val="24"/>
        </w:rPr>
        <w:t>u</w:t>
      </w:r>
      <w:r>
        <w:rPr>
          <w:b/>
          <w:color w:val="585858"/>
          <w:spacing w:val="1"/>
          <w:sz w:val="24"/>
          <w:szCs w:val="24"/>
        </w:rPr>
        <w:t xml:space="preserve"> l</w:t>
      </w:r>
      <w:r>
        <w:rPr>
          <w:b/>
          <w:color w:val="585858"/>
          <w:sz w:val="24"/>
          <w:szCs w:val="24"/>
        </w:rPr>
        <w:t xml:space="preserve">a </w:t>
      </w:r>
      <w:r>
        <w:rPr>
          <w:b/>
          <w:color w:val="585858"/>
          <w:spacing w:val="-1"/>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S</w:t>
      </w:r>
      <w:r>
        <w:rPr>
          <w:b/>
          <w:color w:val="585858"/>
          <w:spacing w:val="-2"/>
          <w:sz w:val="24"/>
          <w:szCs w:val="24"/>
        </w:rPr>
        <w:t>i</w:t>
      </w:r>
      <w:r>
        <w:rPr>
          <w:b/>
          <w:color w:val="585858"/>
          <w:spacing w:val="-3"/>
          <w:sz w:val="24"/>
          <w:szCs w:val="24"/>
        </w:rPr>
        <w:t>m</w:t>
      </w:r>
      <w:r>
        <w:rPr>
          <w:b/>
          <w:color w:val="585858"/>
          <w:spacing w:val="1"/>
          <w:sz w:val="24"/>
          <w:szCs w:val="24"/>
        </w:rPr>
        <w:t>b</w:t>
      </w:r>
      <w:r>
        <w:rPr>
          <w:b/>
          <w:color w:val="585858"/>
          <w:spacing w:val="-1"/>
          <w:sz w:val="24"/>
          <w:szCs w:val="24"/>
        </w:rPr>
        <w:t>e</w:t>
      </w:r>
      <w:r>
        <w:rPr>
          <w:b/>
          <w:color w:val="585858"/>
          <w:sz w:val="24"/>
          <w:szCs w:val="24"/>
        </w:rPr>
        <w:t xml:space="preserve">l,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ayo </w:t>
      </w:r>
      <w:r>
        <w:rPr>
          <w:b/>
          <w:color w:val="585858"/>
          <w:spacing w:val="1"/>
          <w:sz w:val="24"/>
          <w:szCs w:val="24"/>
        </w:rPr>
        <w:t>n</w:t>
      </w:r>
      <w:r>
        <w:rPr>
          <w:b/>
          <w:color w:val="585858"/>
          <w:sz w:val="24"/>
          <w:szCs w:val="24"/>
        </w:rPr>
        <w:t xml:space="preserve">i </w:t>
      </w:r>
      <w:r>
        <w:rPr>
          <w:b/>
          <w:color w:val="585858"/>
          <w:spacing w:val="1"/>
          <w:sz w:val="24"/>
          <w:szCs w:val="24"/>
        </w:rPr>
        <w:t>uku</w:t>
      </w:r>
      <w:r>
        <w:rPr>
          <w:b/>
          <w:color w:val="585858"/>
          <w:spacing w:val="-1"/>
          <w:sz w:val="24"/>
          <w:szCs w:val="24"/>
        </w:rPr>
        <w:t>m</w:t>
      </w:r>
      <w:r>
        <w:rPr>
          <w:b/>
          <w:color w:val="585858"/>
          <w:spacing w:val="1"/>
          <w:sz w:val="24"/>
          <w:szCs w:val="24"/>
        </w:rPr>
        <w:t>bu</w:t>
      </w:r>
      <w:r>
        <w:rPr>
          <w:b/>
          <w:color w:val="585858"/>
          <w:sz w:val="24"/>
          <w:szCs w:val="24"/>
        </w:rPr>
        <w:t>s</w:t>
      </w:r>
      <w:r>
        <w:rPr>
          <w:b/>
          <w:color w:val="585858"/>
          <w:spacing w:val="1"/>
          <w:sz w:val="24"/>
          <w:szCs w:val="24"/>
        </w:rPr>
        <w:t>h</w:t>
      </w:r>
      <w:r>
        <w:rPr>
          <w:b/>
          <w:color w:val="585858"/>
          <w:sz w:val="24"/>
          <w:szCs w:val="24"/>
        </w:rPr>
        <w:t>o</w:t>
      </w:r>
      <w:r>
        <w:rPr>
          <w:b/>
          <w:color w:val="585858"/>
          <w:spacing w:val="-2"/>
          <w:sz w:val="24"/>
          <w:szCs w:val="24"/>
        </w:rPr>
        <w:t xml:space="preserve"> </w:t>
      </w:r>
      <w:r>
        <w:rPr>
          <w:b/>
          <w:color w:val="585858"/>
          <w:spacing w:val="2"/>
          <w:sz w:val="24"/>
          <w:szCs w:val="24"/>
        </w:rPr>
        <w:t>w</w:t>
      </w:r>
      <w:r>
        <w:rPr>
          <w:b/>
          <w:color w:val="585858"/>
          <w:sz w:val="24"/>
          <w:szCs w:val="24"/>
        </w:rPr>
        <w:t>a v</w:t>
      </w:r>
      <w:r>
        <w:rPr>
          <w:b/>
          <w:color w:val="585858"/>
          <w:spacing w:val="1"/>
          <w:sz w:val="24"/>
          <w:szCs w:val="24"/>
        </w:rPr>
        <w:t>i</w:t>
      </w:r>
      <w:r>
        <w:rPr>
          <w:b/>
          <w:color w:val="585858"/>
          <w:spacing w:val="-1"/>
          <w:sz w:val="24"/>
          <w:szCs w:val="24"/>
        </w:rPr>
        <w:t>t</w:t>
      </w:r>
      <w:r>
        <w:rPr>
          <w:b/>
          <w:color w:val="585858"/>
          <w:sz w:val="24"/>
          <w:szCs w:val="24"/>
        </w:rPr>
        <w:t xml:space="preserve">a </w:t>
      </w:r>
      <w:r>
        <w:rPr>
          <w:b/>
          <w:color w:val="585858"/>
          <w:spacing w:val="1"/>
          <w:sz w:val="24"/>
          <w:szCs w:val="24"/>
        </w:rPr>
        <w:t>hi</w:t>
      </w:r>
      <w:r>
        <w:rPr>
          <w:b/>
          <w:color w:val="585858"/>
          <w:spacing w:val="-2"/>
          <w:sz w:val="24"/>
          <w:szCs w:val="24"/>
        </w:rPr>
        <w:t>v</w:t>
      </w:r>
      <w:r>
        <w:rPr>
          <w:b/>
          <w:color w:val="585858"/>
          <w:sz w:val="24"/>
          <w:szCs w:val="24"/>
        </w:rPr>
        <w:t xml:space="preserve">i vya </w:t>
      </w:r>
      <w:r>
        <w:rPr>
          <w:b/>
          <w:color w:val="585858"/>
          <w:spacing w:val="-2"/>
          <w:sz w:val="24"/>
          <w:szCs w:val="24"/>
        </w:rPr>
        <w:t>K</w:t>
      </w:r>
      <w:r>
        <w:rPr>
          <w:b/>
          <w:color w:val="585858"/>
          <w:sz w:val="24"/>
          <w:szCs w:val="24"/>
        </w:rPr>
        <w:t>a</w:t>
      </w:r>
      <w:r>
        <w:rPr>
          <w:b/>
          <w:color w:val="585858"/>
          <w:spacing w:val="1"/>
          <w:sz w:val="24"/>
          <w:szCs w:val="24"/>
        </w:rPr>
        <w:t>d</w:t>
      </w:r>
      <w:r>
        <w:rPr>
          <w:b/>
          <w:color w:val="585858"/>
          <w:spacing w:val="-1"/>
          <w:sz w:val="24"/>
          <w:szCs w:val="24"/>
        </w:rPr>
        <w:t>e</w:t>
      </w:r>
      <w:r>
        <w:rPr>
          <w:b/>
          <w:color w:val="585858"/>
          <w:sz w:val="24"/>
          <w:szCs w:val="24"/>
        </w:rPr>
        <w:t>s</w:t>
      </w:r>
      <w:r>
        <w:rPr>
          <w:b/>
          <w:color w:val="585858"/>
          <w:spacing w:val="1"/>
          <w:sz w:val="24"/>
          <w:szCs w:val="24"/>
        </w:rPr>
        <w:t>hi</w:t>
      </w:r>
      <w:r>
        <w:rPr>
          <w:b/>
          <w:color w:val="585858"/>
          <w:sz w:val="24"/>
          <w:szCs w:val="24"/>
        </w:rPr>
        <w:t>, a</w:t>
      </w:r>
      <w:r>
        <w:rPr>
          <w:b/>
          <w:color w:val="585858"/>
          <w:spacing w:val="-3"/>
          <w:sz w:val="24"/>
          <w:szCs w:val="24"/>
        </w:rPr>
        <w:t>m</w:t>
      </w:r>
      <w:r>
        <w:rPr>
          <w:b/>
          <w:color w:val="585858"/>
          <w:spacing w:val="1"/>
          <w:sz w:val="24"/>
          <w:szCs w:val="24"/>
        </w:rPr>
        <w:t>b</w:t>
      </w:r>
      <w:r>
        <w:rPr>
          <w:b/>
          <w:color w:val="585858"/>
          <w:sz w:val="24"/>
          <w:szCs w:val="24"/>
        </w:rPr>
        <w:t>avyo a</w:t>
      </w:r>
      <w:r>
        <w:rPr>
          <w:b/>
          <w:color w:val="585858"/>
          <w:spacing w:val="1"/>
          <w:sz w:val="24"/>
          <w:szCs w:val="24"/>
        </w:rPr>
        <w:t>n</w:t>
      </w:r>
      <w:r>
        <w:rPr>
          <w:b/>
          <w:color w:val="585858"/>
          <w:spacing w:val="2"/>
          <w:sz w:val="24"/>
          <w:szCs w:val="24"/>
        </w:rPr>
        <w:t>a</w:t>
      </w:r>
      <w:r>
        <w:rPr>
          <w:b/>
          <w:color w:val="585858"/>
          <w:spacing w:val="1"/>
          <w:sz w:val="24"/>
          <w:szCs w:val="24"/>
        </w:rPr>
        <w:t>d</w:t>
      </w:r>
      <w:r>
        <w:rPr>
          <w:b/>
          <w:color w:val="585858"/>
          <w:sz w:val="24"/>
          <w:szCs w:val="24"/>
        </w:rPr>
        <w:t xml:space="preserve">ai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 a</w:t>
      </w:r>
      <w:r>
        <w:rPr>
          <w:b/>
          <w:color w:val="585858"/>
          <w:spacing w:val="-2"/>
          <w:sz w:val="24"/>
          <w:szCs w:val="24"/>
        </w:rPr>
        <w:t>l</w:t>
      </w:r>
      <w:r>
        <w:rPr>
          <w:b/>
          <w:color w:val="585858"/>
          <w:spacing w:val="1"/>
          <w:sz w:val="24"/>
          <w:szCs w:val="24"/>
        </w:rPr>
        <w:t>i</w:t>
      </w:r>
      <w:r>
        <w:rPr>
          <w:b/>
          <w:color w:val="585858"/>
          <w:sz w:val="24"/>
          <w:szCs w:val="24"/>
        </w:rPr>
        <w:t>s</w:t>
      </w:r>
      <w:r>
        <w:rPr>
          <w:b/>
          <w:color w:val="585858"/>
          <w:spacing w:val="1"/>
          <w:sz w:val="24"/>
          <w:szCs w:val="24"/>
        </w:rPr>
        <w:t>h</w:t>
      </w:r>
      <w:r>
        <w:rPr>
          <w:b/>
          <w:color w:val="585858"/>
          <w:spacing w:val="-2"/>
          <w:sz w:val="24"/>
          <w:szCs w:val="24"/>
        </w:rPr>
        <w:t>i</w:t>
      </w:r>
      <w:r>
        <w:rPr>
          <w:b/>
          <w:color w:val="585858"/>
          <w:spacing w:val="1"/>
          <w:sz w:val="24"/>
          <w:szCs w:val="24"/>
        </w:rPr>
        <w:t>nd</w:t>
      </w:r>
      <w:r>
        <w:rPr>
          <w:b/>
          <w:color w:val="585858"/>
          <w:sz w:val="24"/>
          <w:szCs w:val="24"/>
        </w:rPr>
        <w:t xml:space="preserve">a </w:t>
      </w:r>
      <w:r>
        <w:rPr>
          <w:b/>
          <w:color w:val="585858"/>
          <w:spacing w:val="1"/>
          <w:sz w:val="24"/>
          <w:szCs w:val="24"/>
        </w:rPr>
        <w:t>l</w:t>
      </w:r>
      <w:r>
        <w:rPr>
          <w:b/>
          <w:color w:val="585858"/>
          <w:spacing w:val="-2"/>
          <w:sz w:val="24"/>
          <w:szCs w:val="24"/>
        </w:rPr>
        <w:t>a</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 xml:space="preserve">i </w:t>
      </w:r>
      <w:r>
        <w:rPr>
          <w:b/>
          <w:color w:val="585858"/>
          <w:spacing w:val="2"/>
          <w:sz w:val="24"/>
          <w:szCs w:val="24"/>
        </w:rPr>
        <w:t>w</w:t>
      </w:r>
      <w:r>
        <w:rPr>
          <w:b/>
          <w:color w:val="585858"/>
          <w:sz w:val="24"/>
          <w:szCs w:val="24"/>
        </w:rPr>
        <w:t>aso</w:t>
      </w:r>
      <w:r>
        <w:rPr>
          <w:b/>
          <w:color w:val="585858"/>
          <w:spacing w:val="-3"/>
          <w:sz w:val="24"/>
          <w:szCs w:val="24"/>
        </w:rPr>
        <w:t>m</w:t>
      </w:r>
      <w:r>
        <w:rPr>
          <w:b/>
          <w:color w:val="585858"/>
          <w:sz w:val="24"/>
          <w:szCs w:val="24"/>
        </w:rPr>
        <w:t xml:space="preserve">i </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 xml:space="preserve">gi </w:t>
      </w:r>
      <w:r>
        <w:rPr>
          <w:b/>
          <w:color w:val="585858"/>
          <w:spacing w:val="1"/>
          <w:sz w:val="24"/>
          <w:szCs w:val="24"/>
        </w:rPr>
        <w:t>hu</w:t>
      </w:r>
      <w:r>
        <w:rPr>
          <w:b/>
          <w:color w:val="585858"/>
          <w:spacing w:val="-1"/>
          <w:sz w:val="24"/>
          <w:szCs w:val="24"/>
        </w:rPr>
        <w:t>f</w:t>
      </w:r>
      <w:r>
        <w:rPr>
          <w:b/>
          <w:color w:val="585858"/>
          <w:spacing w:val="1"/>
          <w:sz w:val="24"/>
          <w:szCs w:val="24"/>
        </w:rPr>
        <w:t>iki</w:t>
      </w:r>
      <w:r>
        <w:rPr>
          <w:b/>
          <w:color w:val="585858"/>
          <w:spacing w:val="-1"/>
          <w:sz w:val="24"/>
          <w:szCs w:val="24"/>
        </w:rPr>
        <w:t>r</w:t>
      </w:r>
      <w:r>
        <w:rPr>
          <w:b/>
          <w:color w:val="585858"/>
          <w:sz w:val="24"/>
          <w:szCs w:val="24"/>
        </w:rPr>
        <w:t>i a</w:t>
      </w:r>
      <w:r>
        <w:rPr>
          <w:b/>
          <w:color w:val="585858"/>
          <w:spacing w:val="-2"/>
          <w:sz w:val="24"/>
          <w:szCs w:val="24"/>
        </w:rPr>
        <w:t>l</w:t>
      </w:r>
      <w:r>
        <w:rPr>
          <w:b/>
          <w:color w:val="585858"/>
          <w:spacing w:val="1"/>
          <w:sz w:val="24"/>
          <w:szCs w:val="24"/>
        </w:rPr>
        <w:t>ib</w:t>
      </w:r>
      <w:r>
        <w:rPr>
          <w:b/>
          <w:color w:val="585858"/>
          <w:sz w:val="24"/>
          <w:szCs w:val="24"/>
        </w:rPr>
        <w:t>a</w:t>
      </w:r>
      <w:r>
        <w:rPr>
          <w:b/>
          <w:color w:val="585858"/>
          <w:spacing w:val="1"/>
          <w:sz w:val="24"/>
          <w:szCs w:val="24"/>
        </w:rPr>
        <w:t>h</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 xml:space="preserve">a </w:t>
      </w:r>
      <w:r>
        <w:rPr>
          <w:b/>
          <w:color w:val="585858"/>
          <w:spacing w:val="1"/>
          <w:sz w:val="24"/>
          <w:szCs w:val="24"/>
        </w:rPr>
        <w:t>ku</w:t>
      </w:r>
      <w:r>
        <w:rPr>
          <w:b/>
          <w:color w:val="585858"/>
          <w:spacing w:val="-3"/>
          <w:sz w:val="24"/>
          <w:szCs w:val="24"/>
        </w:rPr>
        <w:t>t</w:t>
      </w:r>
      <w:r>
        <w:rPr>
          <w:b/>
          <w:color w:val="585858"/>
          <w:sz w:val="24"/>
          <w:szCs w:val="24"/>
        </w:rPr>
        <w:t>o</w:t>
      </w:r>
      <w:r>
        <w:rPr>
          <w:b/>
          <w:color w:val="585858"/>
          <w:spacing w:val="1"/>
          <w:sz w:val="24"/>
          <w:szCs w:val="24"/>
        </w:rPr>
        <w:t>k</w:t>
      </w:r>
      <w:r>
        <w:rPr>
          <w:b/>
          <w:color w:val="585858"/>
          <w:sz w:val="24"/>
          <w:szCs w:val="24"/>
        </w:rPr>
        <w:t>a a</w:t>
      </w:r>
      <w:r>
        <w:rPr>
          <w:b/>
          <w:color w:val="585858"/>
          <w:spacing w:val="1"/>
          <w:sz w:val="24"/>
          <w:szCs w:val="24"/>
        </w:rPr>
        <w:t>k</w:t>
      </w:r>
      <w:r>
        <w:rPr>
          <w:b/>
          <w:color w:val="585858"/>
          <w:spacing w:val="-2"/>
          <w:sz w:val="24"/>
          <w:szCs w:val="24"/>
        </w:rPr>
        <w:t>i</w:t>
      </w:r>
      <w:r>
        <w:rPr>
          <w:b/>
          <w:color w:val="585858"/>
          <w:spacing w:val="2"/>
          <w:sz w:val="24"/>
          <w:szCs w:val="24"/>
        </w:rPr>
        <w:t>w</w:t>
      </w:r>
      <w:r>
        <w:rPr>
          <w:b/>
          <w:color w:val="585858"/>
          <w:sz w:val="24"/>
          <w:szCs w:val="24"/>
        </w:rPr>
        <w:t>a sa</w:t>
      </w:r>
      <w:r>
        <w:rPr>
          <w:b/>
          <w:color w:val="585858"/>
          <w:spacing w:val="1"/>
          <w:sz w:val="24"/>
          <w:szCs w:val="24"/>
        </w:rPr>
        <w:t>l</w:t>
      </w:r>
      <w:r>
        <w:rPr>
          <w:b/>
          <w:color w:val="585858"/>
          <w:sz w:val="24"/>
          <w:szCs w:val="24"/>
        </w:rPr>
        <w:t>a</w:t>
      </w:r>
      <w:r>
        <w:rPr>
          <w:b/>
          <w:color w:val="585858"/>
          <w:spacing w:val="-3"/>
          <w:sz w:val="24"/>
          <w:szCs w:val="24"/>
        </w:rPr>
        <w:t>m</w:t>
      </w:r>
      <w:r>
        <w:rPr>
          <w:b/>
          <w:color w:val="585858"/>
          <w:sz w:val="24"/>
          <w:szCs w:val="24"/>
        </w:rPr>
        <w:t>a.</w:t>
      </w:r>
      <w:r w:rsidR="00097B8D">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pacing w:val="1"/>
          <w:sz w:val="24"/>
          <w:szCs w:val="24"/>
        </w:rPr>
        <w:t>un</w:t>
      </w:r>
      <w:r>
        <w:rPr>
          <w:b/>
          <w:color w:val="585858"/>
          <w:sz w:val="24"/>
          <w:szCs w:val="24"/>
        </w:rPr>
        <w:t xml:space="preserve">a </w:t>
      </w:r>
      <w:r>
        <w:rPr>
          <w:b/>
          <w:color w:val="585858"/>
          <w:spacing w:val="-3"/>
          <w:sz w:val="24"/>
          <w:szCs w:val="24"/>
        </w:rPr>
        <w:t>m</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r</w:t>
      </w:r>
      <w:r>
        <w:rPr>
          <w:b/>
          <w:color w:val="585858"/>
          <w:sz w:val="24"/>
          <w:szCs w:val="24"/>
        </w:rPr>
        <w:t>o</w:t>
      </w:r>
      <w:r w:rsidR="00011F92">
        <w:rPr>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u</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z w:val="24"/>
          <w:szCs w:val="24"/>
        </w:rPr>
        <w:t xml:space="preserve">a </w:t>
      </w:r>
      <w:r>
        <w:rPr>
          <w:b/>
          <w:color w:val="585858"/>
          <w:spacing w:val="2"/>
          <w:sz w:val="24"/>
          <w:szCs w:val="24"/>
        </w:rPr>
        <w:t>w</w:t>
      </w:r>
      <w:r>
        <w:rPr>
          <w:b/>
          <w:color w:val="585858"/>
          <w:sz w:val="24"/>
          <w:szCs w:val="24"/>
        </w:rPr>
        <w:t xml:space="preserve">a </w:t>
      </w:r>
      <w:r>
        <w:rPr>
          <w:b/>
          <w:color w:val="585858"/>
          <w:spacing w:val="-1"/>
          <w:sz w:val="24"/>
          <w:szCs w:val="24"/>
        </w:rPr>
        <w:t>Ab</w:t>
      </w:r>
      <w:r>
        <w:rPr>
          <w:b/>
          <w:color w:val="585858"/>
          <w:sz w:val="24"/>
          <w:szCs w:val="24"/>
        </w:rPr>
        <w:t>u</w:t>
      </w:r>
      <w:r>
        <w:rPr>
          <w:b/>
          <w:color w:val="585858"/>
          <w:spacing w:val="1"/>
          <w:sz w:val="24"/>
          <w:szCs w:val="24"/>
        </w:rPr>
        <w:t xml:space="preserve"> S</w:t>
      </w:r>
      <w:r>
        <w:rPr>
          <w:b/>
          <w:color w:val="585858"/>
          <w:spacing w:val="-2"/>
          <w:sz w:val="24"/>
          <w:szCs w:val="24"/>
        </w:rPr>
        <w:t>i</w:t>
      </w:r>
      <w:r>
        <w:rPr>
          <w:b/>
          <w:color w:val="585858"/>
          <w:spacing w:val="-3"/>
          <w:sz w:val="24"/>
          <w:szCs w:val="24"/>
        </w:rPr>
        <w:t>m</w:t>
      </w:r>
      <w:r>
        <w:rPr>
          <w:b/>
          <w:color w:val="585858"/>
          <w:spacing w:val="1"/>
          <w:sz w:val="24"/>
          <w:szCs w:val="24"/>
        </w:rPr>
        <w:t>b</w:t>
      </w:r>
      <w:r>
        <w:rPr>
          <w:b/>
          <w:color w:val="585858"/>
          <w:spacing w:val="-1"/>
          <w:sz w:val="24"/>
          <w:szCs w:val="24"/>
        </w:rPr>
        <w:t>e</w:t>
      </w:r>
      <w:r>
        <w:rPr>
          <w:b/>
          <w:color w:val="585858"/>
          <w:sz w:val="24"/>
          <w:szCs w:val="24"/>
        </w:rPr>
        <w:t xml:space="preserve">l </w:t>
      </w:r>
      <w:r>
        <w:rPr>
          <w:b/>
          <w:color w:val="585858"/>
          <w:spacing w:val="1"/>
          <w:sz w:val="24"/>
          <w:szCs w:val="24"/>
        </w:rPr>
        <w:t>un</w:t>
      </w:r>
      <w:r>
        <w:rPr>
          <w:b/>
          <w:color w:val="585858"/>
          <w:sz w:val="24"/>
          <w:szCs w:val="24"/>
        </w:rPr>
        <w:t>aoo</w:t>
      </w:r>
      <w:r>
        <w:rPr>
          <w:b/>
          <w:color w:val="585858"/>
          <w:spacing w:val="1"/>
          <w:sz w:val="24"/>
          <w:szCs w:val="24"/>
        </w:rPr>
        <w:t>n</w:t>
      </w:r>
      <w:r>
        <w:rPr>
          <w:b/>
          <w:color w:val="585858"/>
          <w:spacing w:val="-1"/>
          <w:sz w:val="24"/>
          <w:szCs w:val="24"/>
        </w:rPr>
        <w:t>e</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h</w:t>
      </w:r>
      <w:r>
        <w:rPr>
          <w:b/>
          <w:color w:val="585858"/>
          <w:spacing w:val="-1"/>
          <w:sz w:val="24"/>
          <w:szCs w:val="24"/>
        </w:rPr>
        <w:t>e</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w:t>
      </w:r>
      <w:r>
        <w:rPr>
          <w:b/>
          <w:color w:val="585858"/>
          <w:spacing w:val="-1"/>
          <w:sz w:val="24"/>
          <w:szCs w:val="24"/>
        </w:rPr>
        <w:t>e</w:t>
      </w:r>
      <w:r>
        <w:rPr>
          <w:b/>
          <w:color w:val="585858"/>
          <w:spacing w:val="2"/>
          <w:sz w:val="24"/>
          <w:szCs w:val="24"/>
        </w:rPr>
        <w:t>w</w:t>
      </w:r>
      <w:r>
        <w:rPr>
          <w:b/>
          <w:color w:val="585858"/>
          <w:spacing w:val="-1"/>
          <w:sz w:val="24"/>
          <w:szCs w:val="24"/>
        </w:rPr>
        <w:t>e</w:t>
      </w:r>
      <w:r>
        <w:rPr>
          <w:b/>
          <w:color w:val="585858"/>
          <w:sz w:val="24"/>
          <w:szCs w:val="24"/>
        </w:rPr>
        <w:t xml:space="preserve">, </w:t>
      </w:r>
      <w:r>
        <w:rPr>
          <w:b/>
          <w:color w:val="585858"/>
          <w:spacing w:val="1"/>
          <w:sz w:val="24"/>
          <w:szCs w:val="24"/>
        </w:rPr>
        <w:t>he</w:t>
      </w:r>
      <w:r>
        <w:rPr>
          <w:b/>
          <w:color w:val="585858"/>
          <w:spacing w:val="-3"/>
          <w:sz w:val="24"/>
          <w:szCs w:val="24"/>
        </w:rPr>
        <w:t>m</w:t>
      </w:r>
      <w:r>
        <w:rPr>
          <w:b/>
          <w:color w:val="585858"/>
          <w:sz w:val="24"/>
          <w:szCs w:val="24"/>
        </w:rPr>
        <w:t xml:space="preserve">a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w:t>
      </w:r>
      <w:r>
        <w:rPr>
          <w:b/>
          <w:color w:val="585858"/>
          <w:spacing w:val="-1"/>
          <w:sz w:val="24"/>
          <w:szCs w:val="24"/>
        </w:rPr>
        <w:t>e</w:t>
      </w:r>
      <w:r>
        <w:rPr>
          <w:b/>
          <w:color w:val="585858"/>
          <w:spacing w:val="2"/>
          <w:sz w:val="24"/>
          <w:szCs w:val="24"/>
        </w:rPr>
        <w:t>w</w:t>
      </w:r>
      <w:r>
        <w:rPr>
          <w:b/>
          <w:color w:val="585858"/>
          <w:sz w:val="24"/>
          <w:szCs w:val="24"/>
        </w:rPr>
        <w:t>e</w:t>
      </w:r>
      <w:r>
        <w:rPr>
          <w:b/>
          <w:color w:val="585858"/>
          <w:spacing w:val="-1"/>
          <w:sz w:val="24"/>
          <w:szCs w:val="24"/>
        </w:rPr>
        <w:t xml:space="preserve"> </w:t>
      </w:r>
      <w:r>
        <w:rPr>
          <w:b/>
          <w:color w:val="585858"/>
          <w:spacing w:val="1"/>
          <w:sz w:val="24"/>
          <w:szCs w:val="24"/>
        </w:rPr>
        <w:t>l</w:t>
      </w:r>
      <w:r>
        <w:rPr>
          <w:b/>
          <w:color w:val="585858"/>
          <w:sz w:val="24"/>
          <w:szCs w:val="24"/>
        </w:rPr>
        <w:t>a v</w:t>
      </w:r>
      <w:r>
        <w:rPr>
          <w:b/>
          <w:color w:val="585858"/>
          <w:spacing w:val="1"/>
          <w:sz w:val="24"/>
          <w:szCs w:val="24"/>
        </w:rPr>
        <w:t>i</w:t>
      </w:r>
      <w:r>
        <w:rPr>
          <w:b/>
          <w:color w:val="585858"/>
          <w:spacing w:val="-1"/>
          <w:sz w:val="24"/>
          <w:szCs w:val="24"/>
        </w:rPr>
        <w:t>t</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lin</w:t>
      </w:r>
      <w:r>
        <w:rPr>
          <w:b/>
          <w:color w:val="585858"/>
          <w:sz w:val="24"/>
          <w:szCs w:val="24"/>
        </w:rPr>
        <w:t>a v</w:t>
      </w:r>
      <w:r>
        <w:rPr>
          <w:b/>
          <w:color w:val="585858"/>
          <w:spacing w:val="-2"/>
          <w:sz w:val="24"/>
          <w:szCs w:val="24"/>
        </w:rPr>
        <w:t>i</w:t>
      </w:r>
      <w:r>
        <w:rPr>
          <w:b/>
          <w:color w:val="585858"/>
          <w:spacing w:val="1"/>
          <w:sz w:val="24"/>
          <w:szCs w:val="24"/>
        </w:rPr>
        <w:t>pi</w:t>
      </w:r>
      <w:r>
        <w:rPr>
          <w:b/>
          <w:color w:val="585858"/>
          <w:spacing w:val="-3"/>
          <w:sz w:val="24"/>
          <w:szCs w:val="24"/>
        </w:rPr>
        <w:t>m</w:t>
      </w:r>
      <w:r>
        <w:rPr>
          <w:b/>
          <w:color w:val="585858"/>
          <w:sz w:val="24"/>
          <w:szCs w:val="24"/>
        </w:rPr>
        <w:t>o sa</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a</w:t>
      </w:r>
      <w:r>
        <w:rPr>
          <w:b/>
          <w:color w:val="585858"/>
          <w:spacing w:val="1"/>
          <w:sz w:val="24"/>
          <w:szCs w:val="24"/>
        </w:rPr>
        <w:t>bi</w:t>
      </w:r>
      <w:r>
        <w:rPr>
          <w:b/>
          <w:color w:val="585858"/>
          <w:sz w:val="24"/>
          <w:szCs w:val="24"/>
        </w:rPr>
        <w:t xml:space="preserve">sa </w:t>
      </w:r>
      <w:r>
        <w:rPr>
          <w:b/>
          <w:color w:val="585858"/>
          <w:spacing w:val="1"/>
          <w:sz w:val="24"/>
          <w:szCs w:val="24"/>
        </w:rPr>
        <w:t>n</w:t>
      </w:r>
      <w:r>
        <w:rPr>
          <w:b/>
          <w:color w:val="585858"/>
          <w:sz w:val="24"/>
          <w:szCs w:val="24"/>
        </w:rPr>
        <w:t>a v</w:t>
      </w:r>
      <w:r>
        <w:rPr>
          <w:b/>
          <w:color w:val="585858"/>
          <w:spacing w:val="1"/>
          <w:sz w:val="24"/>
          <w:szCs w:val="24"/>
        </w:rPr>
        <w:t>il</w:t>
      </w:r>
      <w:r>
        <w:rPr>
          <w:b/>
          <w:color w:val="585858"/>
          <w:sz w:val="24"/>
          <w:szCs w:val="24"/>
        </w:rPr>
        <w:t>e</w:t>
      </w:r>
      <w:r>
        <w:rPr>
          <w:b/>
          <w:color w:val="585858"/>
          <w:spacing w:val="-1"/>
          <w:sz w:val="24"/>
          <w:szCs w:val="24"/>
        </w:rPr>
        <w:t xml:space="preserve"> </w:t>
      </w:r>
      <w:r>
        <w:rPr>
          <w:b/>
          <w:color w:val="585858"/>
          <w:sz w:val="24"/>
          <w:szCs w:val="24"/>
        </w:rPr>
        <w:t>vya</w:t>
      </w:r>
      <w:r w:rsidR="00011F92">
        <w:rPr>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 xml:space="preserve">i </w:t>
      </w:r>
      <w:r>
        <w:rPr>
          <w:b/>
          <w:color w:val="585858"/>
          <w:spacing w:val="1"/>
          <w:sz w:val="24"/>
          <w:szCs w:val="24"/>
        </w:rPr>
        <w:t>n</w:t>
      </w:r>
      <w:r>
        <w:rPr>
          <w:b/>
          <w:color w:val="585858"/>
          <w:sz w:val="24"/>
          <w:szCs w:val="24"/>
        </w:rPr>
        <w:t>a a</w:t>
      </w:r>
      <w:r>
        <w:rPr>
          <w:b/>
          <w:color w:val="585858"/>
          <w:spacing w:val="1"/>
          <w:sz w:val="24"/>
          <w:szCs w:val="24"/>
        </w:rPr>
        <w:t>in</w:t>
      </w:r>
      <w:r>
        <w:rPr>
          <w:b/>
          <w:color w:val="585858"/>
          <w:sz w:val="24"/>
          <w:szCs w:val="24"/>
        </w:rPr>
        <w:t xml:space="preserve">a </w:t>
      </w:r>
      <w:r>
        <w:rPr>
          <w:b/>
          <w:color w:val="585858"/>
          <w:spacing w:val="-1"/>
          <w:sz w:val="24"/>
          <w:szCs w:val="24"/>
        </w:rPr>
        <w:t>f</w:t>
      </w:r>
      <w:r>
        <w:rPr>
          <w:b/>
          <w:color w:val="585858"/>
          <w:spacing w:val="1"/>
          <w:sz w:val="24"/>
          <w:szCs w:val="24"/>
        </w:rPr>
        <w:t>ul</w:t>
      </w:r>
      <w:r>
        <w:rPr>
          <w:b/>
          <w:color w:val="585858"/>
          <w:sz w:val="24"/>
          <w:szCs w:val="24"/>
        </w:rPr>
        <w:t>a</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z w:val="24"/>
          <w:szCs w:val="24"/>
        </w:rPr>
        <w:t xml:space="preserve">ya </w:t>
      </w:r>
      <w:r>
        <w:rPr>
          <w:b/>
          <w:color w:val="585858"/>
          <w:spacing w:val="-1"/>
          <w:sz w:val="24"/>
          <w:szCs w:val="24"/>
        </w:rPr>
        <w:t>c</w:t>
      </w:r>
      <w:r>
        <w:rPr>
          <w:b/>
          <w:color w:val="585858"/>
          <w:spacing w:val="1"/>
          <w:sz w:val="24"/>
          <w:szCs w:val="24"/>
        </w:rPr>
        <w:t>hu</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nd</w:t>
      </w:r>
      <w:r>
        <w:rPr>
          <w:b/>
          <w:color w:val="585858"/>
          <w:sz w:val="24"/>
          <w:szCs w:val="24"/>
        </w:rPr>
        <w:t>a</w:t>
      </w:r>
      <w:r>
        <w:rPr>
          <w:b/>
          <w:color w:val="585858"/>
          <w:spacing w:val="1"/>
          <w:sz w:val="24"/>
          <w:szCs w:val="24"/>
        </w:rPr>
        <w:t>n</w:t>
      </w:r>
      <w:r>
        <w:rPr>
          <w:b/>
          <w:color w:val="585858"/>
          <w:sz w:val="24"/>
          <w:szCs w:val="24"/>
        </w:rPr>
        <w:t xml:space="preserve">i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3"/>
          <w:sz w:val="24"/>
          <w:szCs w:val="24"/>
        </w:rPr>
        <w:t>m</w:t>
      </w:r>
      <w:r>
        <w:rPr>
          <w:b/>
          <w:color w:val="585858"/>
          <w:spacing w:val="-1"/>
          <w:sz w:val="24"/>
          <w:szCs w:val="24"/>
        </w:rPr>
        <w:t>r</w:t>
      </w:r>
      <w:r>
        <w:rPr>
          <w:b/>
          <w:color w:val="585858"/>
          <w:sz w:val="24"/>
          <w:szCs w:val="24"/>
        </w:rPr>
        <w:t>a</w:t>
      </w:r>
      <w:r>
        <w:rPr>
          <w:b/>
          <w:color w:val="585858"/>
          <w:spacing w:val="1"/>
          <w:sz w:val="24"/>
          <w:szCs w:val="24"/>
        </w:rPr>
        <w:t>b</w:t>
      </w:r>
      <w:r>
        <w:rPr>
          <w:b/>
          <w:color w:val="585858"/>
          <w:sz w:val="24"/>
          <w:szCs w:val="24"/>
        </w:rPr>
        <w:t xml:space="preserve">a,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 xml:space="preserve">o </w:t>
      </w:r>
      <w:r>
        <w:rPr>
          <w:b/>
          <w:color w:val="585858"/>
          <w:spacing w:val="1"/>
          <w:sz w:val="24"/>
          <w:szCs w:val="24"/>
        </w:rPr>
        <w:t>n</w:t>
      </w:r>
      <w:r>
        <w:rPr>
          <w:b/>
          <w:color w:val="585858"/>
          <w:sz w:val="24"/>
          <w:szCs w:val="24"/>
        </w:rPr>
        <w:t>i la</w:t>
      </w:r>
      <w:r>
        <w:rPr>
          <w:b/>
          <w:color w:val="585858"/>
          <w:spacing w:val="-1"/>
          <w:sz w:val="24"/>
          <w:szCs w:val="24"/>
        </w:rPr>
        <w:t>z</w:t>
      </w:r>
      <w:r>
        <w:rPr>
          <w:b/>
          <w:color w:val="585858"/>
          <w:sz w:val="24"/>
          <w:szCs w:val="24"/>
        </w:rPr>
        <w:t>i</w:t>
      </w:r>
      <w:r>
        <w:rPr>
          <w:b/>
          <w:color w:val="585858"/>
          <w:spacing w:val="-3"/>
          <w:sz w:val="24"/>
          <w:szCs w:val="24"/>
        </w:rPr>
        <w:t>m</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g</w:t>
      </w:r>
      <w:r>
        <w:rPr>
          <w:b/>
          <w:color w:val="585858"/>
          <w:spacing w:val="-1"/>
          <w:sz w:val="24"/>
          <w:szCs w:val="24"/>
        </w:rPr>
        <w:t>e</w:t>
      </w:r>
      <w:r>
        <w:rPr>
          <w:b/>
          <w:color w:val="585858"/>
          <w:spacing w:val="1"/>
          <w:sz w:val="24"/>
          <w:szCs w:val="24"/>
        </w:rPr>
        <w:t>ku</w:t>
      </w:r>
      <w:r>
        <w:rPr>
          <w:b/>
          <w:color w:val="585858"/>
          <w:spacing w:val="2"/>
          <w:sz w:val="24"/>
          <w:szCs w:val="24"/>
        </w:rPr>
        <w:t>w</w:t>
      </w:r>
      <w:r>
        <w:rPr>
          <w:b/>
          <w:color w:val="585858"/>
          <w:sz w:val="24"/>
          <w:szCs w:val="24"/>
        </w:rPr>
        <w:t xml:space="preserve">a </w:t>
      </w:r>
      <w:r>
        <w:rPr>
          <w:b/>
          <w:color w:val="585858"/>
          <w:spacing w:val="-1"/>
          <w:sz w:val="24"/>
          <w:szCs w:val="24"/>
        </w:rPr>
        <w:t>c</w:t>
      </w:r>
      <w:r>
        <w:rPr>
          <w:b/>
          <w:color w:val="585858"/>
          <w:spacing w:val="1"/>
          <w:sz w:val="24"/>
          <w:szCs w:val="24"/>
        </w:rPr>
        <w:t>h</w:t>
      </w:r>
      <w:r>
        <w:rPr>
          <w:b/>
          <w:color w:val="585858"/>
          <w:spacing w:val="-2"/>
          <w:sz w:val="24"/>
          <w:szCs w:val="24"/>
        </w:rPr>
        <w:t>u</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 xml:space="preserve">i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c</w:t>
      </w:r>
      <w:r>
        <w:rPr>
          <w:b/>
          <w:color w:val="585858"/>
          <w:spacing w:val="1"/>
          <w:sz w:val="24"/>
          <w:szCs w:val="24"/>
        </w:rPr>
        <w:t>h</w:t>
      </w:r>
      <w:r>
        <w:rPr>
          <w:b/>
          <w:color w:val="585858"/>
          <w:sz w:val="24"/>
          <w:szCs w:val="24"/>
        </w:rPr>
        <w:t xml:space="preserve">a </w:t>
      </w:r>
      <w:r>
        <w:rPr>
          <w:b/>
          <w:color w:val="585858"/>
          <w:spacing w:val="-1"/>
          <w:sz w:val="24"/>
          <w:szCs w:val="24"/>
        </w:rPr>
        <w:t>e</w:t>
      </w:r>
      <w:r>
        <w:rPr>
          <w:b/>
          <w:color w:val="585858"/>
          <w:spacing w:val="1"/>
          <w:sz w:val="24"/>
          <w:szCs w:val="24"/>
        </w:rPr>
        <w:t>n</w:t>
      </w:r>
      <w:r>
        <w:rPr>
          <w:b/>
          <w:color w:val="585858"/>
          <w:spacing w:val="-1"/>
          <w:sz w:val="24"/>
          <w:szCs w:val="24"/>
        </w:rPr>
        <w:t>z</w:t>
      </w:r>
      <w:r>
        <w:rPr>
          <w:b/>
          <w:color w:val="585858"/>
          <w:spacing w:val="1"/>
          <w:sz w:val="24"/>
          <w:szCs w:val="24"/>
        </w:rPr>
        <w:t>i</w:t>
      </w:r>
      <w:r>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z w:val="24"/>
          <w:szCs w:val="24"/>
        </w:rPr>
        <w:t>is</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1"/>
          <w:sz w:val="24"/>
          <w:szCs w:val="24"/>
        </w:rPr>
        <w:t>b</w:t>
      </w:r>
      <w:r>
        <w:rPr>
          <w:b/>
          <w:color w:val="585858"/>
          <w:sz w:val="24"/>
          <w:szCs w:val="24"/>
        </w:rPr>
        <w:t>a</w:t>
      </w:r>
      <w:r>
        <w:rPr>
          <w:b/>
          <w:color w:val="585858"/>
          <w:spacing w:val="-1"/>
          <w:sz w:val="24"/>
          <w:szCs w:val="24"/>
        </w:rPr>
        <w:t>r</w:t>
      </w:r>
      <w:r>
        <w:rPr>
          <w:b/>
          <w:color w:val="585858"/>
          <w:sz w:val="24"/>
          <w:szCs w:val="24"/>
        </w:rPr>
        <w:t>a</w:t>
      </w:r>
      <w:r>
        <w:rPr>
          <w:b/>
          <w:color w:val="585858"/>
          <w:spacing w:val="1"/>
          <w:sz w:val="24"/>
          <w:szCs w:val="24"/>
        </w:rPr>
        <w:t>b</w:t>
      </w:r>
      <w:r>
        <w:rPr>
          <w:b/>
          <w:color w:val="585858"/>
          <w:sz w:val="24"/>
          <w:szCs w:val="24"/>
        </w:rPr>
        <w:t>a</w:t>
      </w:r>
      <w:r>
        <w:rPr>
          <w:b/>
          <w:color w:val="585858"/>
          <w:spacing w:val="-1"/>
          <w:sz w:val="24"/>
          <w:szCs w:val="24"/>
        </w:rPr>
        <w:t>r</w:t>
      </w:r>
      <w:r>
        <w:rPr>
          <w:b/>
          <w:color w:val="585858"/>
          <w:sz w:val="24"/>
          <w:szCs w:val="24"/>
        </w:rPr>
        <w:t xml:space="preserve">a ya </w:t>
      </w:r>
      <w:r>
        <w:rPr>
          <w:b/>
          <w:color w:val="585858"/>
          <w:spacing w:val="1"/>
          <w:sz w:val="24"/>
          <w:szCs w:val="24"/>
        </w:rPr>
        <w:t>nd</w:t>
      </w:r>
      <w:r>
        <w:rPr>
          <w:b/>
          <w:color w:val="585858"/>
          <w:spacing w:val="-1"/>
          <w:sz w:val="24"/>
          <w:szCs w:val="24"/>
        </w:rPr>
        <w:t>e</w:t>
      </w:r>
      <w:r>
        <w:rPr>
          <w:b/>
          <w:color w:val="585858"/>
          <w:spacing w:val="2"/>
          <w:sz w:val="24"/>
          <w:szCs w:val="24"/>
        </w:rPr>
        <w:t>f</w:t>
      </w:r>
      <w:r>
        <w:rPr>
          <w:b/>
          <w:color w:val="585858"/>
          <w:sz w:val="24"/>
          <w:szCs w:val="24"/>
        </w:rPr>
        <w:t>u</w:t>
      </w:r>
      <w:r>
        <w:rPr>
          <w:b/>
          <w:color w:val="585858"/>
          <w:spacing w:val="-1"/>
          <w:sz w:val="24"/>
          <w:szCs w:val="24"/>
        </w:rPr>
        <w:t xml:space="preserve"> </w:t>
      </w:r>
      <w:r>
        <w:rPr>
          <w:b/>
          <w:color w:val="585858"/>
          <w:spacing w:val="1"/>
          <w:sz w:val="24"/>
          <w:szCs w:val="24"/>
        </w:rPr>
        <w:t>u</w:t>
      </w:r>
      <w:r>
        <w:rPr>
          <w:b/>
          <w:color w:val="585858"/>
          <w:spacing w:val="-2"/>
          <w:sz w:val="24"/>
          <w:szCs w:val="24"/>
        </w:rPr>
        <w:t>k</w:t>
      </w:r>
      <w:r>
        <w:rPr>
          <w:b/>
          <w:color w:val="585858"/>
          <w:spacing w:val="1"/>
          <w:sz w:val="24"/>
          <w:szCs w:val="24"/>
        </w:rPr>
        <w:t>u</w:t>
      </w:r>
      <w:r>
        <w:rPr>
          <w:b/>
          <w:color w:val="585858"/>
          <w:spacing w:val="-3"/>
          <w:sz w:val="24"/>
          <w:szCs w:val="24"/>
        </w:rPr>
        <w:t>m</w:t>
      </w:r>
      <w:r>
        <w:rPr>
          <w:b/>
          <w:color w:val="585858"/>
          <w:spacing w:val="1"/>
          <w:sz w:val="24"/>
          <w:szCs w:val="24"/>
        </w:rPr>
        <w:t>b</w:t>
      </w:r>
      <w:r>
        <w:rPr>
          <w:b/>
          <w:color w:val="585858"/>
          <w:sz w:val="24"/>
          <w:szCs w:val="24"/>
        </w:rPr>
        <w:t xml:space="preserve">i, </w:t>
      </w:r>
      <w:r>
        <w:rPr>
          <w:b/>
          <w:color w:val="585858"/>
          <w:spacing w:val="1"/>
          <w:sz w:val="24"/>
          <w:szCs w:val="24"/>
        </w:rPr>
        <w:t>ili</w:t>
      </w:r>
      <w:r>
        <w:rPr>
          <w:b/>
          <w:color w:val="585858"/>
          <w:sz w:val="24"/>
          <w:szCs w:val="24"/>
        </w:rPr>
        <w:t>yo</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pacing w:val="-1"/>
          <w:sz w:val="24"/>
          <w:szCs w:val="24"/>
        </w:rPr>
        <w:t>re</w:t>
      </w:r>
      <w:r>
        <w:rPr>
          <w:b/>
          <w:color w:val="585858"/>
          <w:spacing w:val="2"/>
          <w:sz w:val="24"/>
          <w:szCs w:val="24"/>
        </w:rPr>
        <w:t>f</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r</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bil</w:t>
      </w:r>
      <w:r>
        <w:rPr>
          <w:b/>
          <w:color w:val="585858"/>
          <w:sz w:val="24"/>
          <w:szCs w:val="24"/>
        </w:rPr>
        <w:t xml:space="preserve">i ya </w:t>
      </w:r>
      <w:r>
        <w:rPr>
          <w:b/>
          <w:color w:val="585858"/>
          <w:spacing w:val="-1"/>
          <w:sz w:val="24"/>
          <w:szCs w:val="24"/>
        </w:rPr>
        <w:t>c</w:t>
      </w:r>
      <w:r>
        <w:rPr>
          <w:b/>
          <w:color w:val="585858"/>
          <w:spacing w:val="1"/>
          <w:sz w:val="24"/>
          <w:szCs w:val="24"/>
        </w:rPr>
        <w:t>hu</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nd</w:t>
      </w:r>
      <w:r>
        <w:rPr>
          <w:b/>
          <w:color w:val="585858"/>
          <w:sz w:val="24"/>
          <w:szCs w:val="24"/>
        </w:rPr>
        <w:t>a</w:t>
      </w:r>
      <w:r>
        <w:rPr>
          <w:b/>
          <w:color w:val="585858"/>
          <w:spacing w:val="1"/>
          <w:sz w:val="24"/>
          <w:szCs w:val="24"/>
        </w:rPr>
        <w:t>ni</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n</w:t>
      </w:r>
      <w:r>
        <w:rPr>
          <w:b/>
          <w:color w:val="585858"/>
          <w:spacing w:val="-1"/>
          <w:sz w:val="24"/>
          <w:szCs w:val="24"/>
        </w:rPr>
        <w:t>j</w:t>
      </w:r>
      <w:r>
        <w:rPr>
          <w:b/>
          <w:color w:val="585858"/>
          <w:sz w:val="24"/>
          <w:szCs w:val="24"/>
        </w:rPr>
        <w:t>e</w:t>
      </w:r>
      <w:r>
        <w:rPr>
          <w:b/>
          <w:color w:val="585858"/>
          <w:spacing w:val="-1"/>
          <w:sz w:val="24"/>
          <w:szCs w:val="24"/>
        </w:rPr>
        <w:t xml:space="preserve"> </w:t>
      </w:r>
      <w:r>
        <w:rPr>
          <w:b/>
          <w:color w:val="585858"/>
          <w:sz w:val="24"/>
          <w:szCs w:val="24"/>
        </w:rPr>
        <w:t>ya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pacing w:val="1"/>
          <w:sz w:val="24"/>
          <w:szCs w:val="24"/>
        </w:rPr>
        <w:t>k</w:t>
      </w:r>
      <w:r>
        <w:rPr>
          <w:b/>
          <w:color w:val="585858"/>
          <w:spacing w:val="-1"/>
          <w:sz w:val="24"/>
          <w:szCs w:val="24"/>
        </w:rPr>
        <w:t>un</w:t>
      </w:r>
      <w:r>
        <w:rPr>
          <w:b/>
          <w:color w:val="585858"/>
          <w:sz w:val="24"/>
          <w:szCs w:val="24"/>
        </w:rPr>
        <w:t xml:space="preserve">a </w:t>
      </w:r>
      <w:r>
        <w:rPr>
          <w:b/>
          <w:color w:val="585858"/>
          <w:spacing w:val="1"/>
          <w:sz w:val="24"/>
          <w:szCs w:val="24"/>
        </w:rPr>
        <w:t>u</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pacing w:val="-1"/>
          <w:sz w:val="24"/>
          <w:szCs w:val="24"/>
        </w:rPr>
        <w:t>j</w:t>
      </w:r>
      <w:r>
        <w:rPr>
          <w:b/>
          <w:color w:val="585858"/>
          <w:sz w:val="24"/>
          <w:szCs w:val="24"/>
        </w:rPr>
        <w:t xml:space="preserve">a </w:t>
      </w:r>
      <w:r>
        <w:rPr>
          <w:b/>
          <w:color w:val="585858"/>
          <w:spacing w:val="2"/>
          <w:sz w:val="24"/>
          <w:szCs w:val="24"/>
        </w:rPr>
        <w:t>w</w:t>
      </w:r>
      <w:r>
        <w:rPr>
          <w:b/>
          <w:color w:val="585858"/>
          <w:sz w:val="24"/>
          <w:szCs w:val="24"/>
        </w:rPr>
        <w:t xml:space="preserve">a </w:t>
      </w:r>
      <w:r>
        <w:rPr>
          <w:b/>
          <w:color w:val="585858"/>
          <w:spacing w:val="-3"/>
          <w:sz w:val="24"/>
          <w:szCs w:val="24"/>
        </w:rPr>
        <w:t>m</w:t>
      </w:r>
      <w:r>
        <w:rPr>
          <w:b/>
          <w:color w:val="585858"/>
          <w:sz w:val="24"/>
          <w:szCs w:val="24"/>
        </w:rPr>
        <w:t>s</w:t>
      </w:r>
      <w:r>
        <w:rPr>
          <w:b/>
          <w:color w:val="585858"/>
          <w:spacing w:val="-1"/>
          <w:sz w:val="24"/>
          <w:szCs w:val="24"/>
        </w:rPr>
        <w:t>t</w:t>
      </w:r>
      <w:r>
        <w:rPr>
          <w:b/>
          <w:color w:val="585858"/>
          <w:sz w:val="24"/>
          <w:szCs w:val="24"/>
        </w:rPr>
        <w:t>a</w:t>
      </w:r>
      <w:r>
        <w:rPr>
          <w:b/>
          <w:color w:val="585858"/>
          <w:spacing w:val="-1"/>
          <w:sz w:val="24"/>
          <w:szCs w:val="24"/>
        </w:rPr>
        <w:t>t</w:t>
      </w:r>
      <w:r>
        <w:rPr>
          <w:b/>
          <w:color w:val="585858"/>
          <w:spacing w:val="1"/>
          <w:sz w:val="24"/>
          <w:szCs w:val="24"/>
        </w:rPr>
        <w:t>ili</w:t>
      </w:r>
      <w:r>
        <w:rPr>
          <w:b/>
          <w:color w:val="585858"/>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 v</w:t>
      </w:r>
      <w:r>
        <w:rPr>
          <w:b/>
          <w:color w:val="585858"/>
          <w:spacing w:val="1"/>
          <w:sz w:val="24"/>
          <w:szCs w:val="24"/>
        </w:rPr>
        <w:t>il</w:t>
      </w:r>
      <w:r>
        <w:rPr>
          <w:b/>
          <w:color w:val="585858"/>
          <w:sz w:val="24"/>
          <w:szCs w:val="24"/>
        </w:rPr>
        <w:t>e</w:t>
      </w:r>
      <w:r>
        <w:rPr>
          <w:b/>
          <w:color w:val="585858"/>
          <w:spacing w:val="-1"/>
          <w:sz w:val="24"/>
          <w:szCs w:val="24"/>
        </w:rPr>
        <w:t xml:space="preserve"> </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j</w:t>
      </w:r>
      <w:r>
        <w:rPr>
          <w:b/>
          <w:color w:val="585858"/>
          <w:sz w:val="24"/>
          <w:szCs w:val="24"/>
        </w:rPr>
        <w:t xml:space="preserve">a </w:t>
      </w:r>
      <w:r>
        <w:rPr>
          <w:b/>
          <w:color w:val="585858"/>
          <w:spacing w:val="2"/>
          <w:sz w:val="24"/>
          <w:szCs w:val="24"/>
        </w:rPr>
        <w:t>w</w:t>
      </w:r>
      <w:r>
        <w:rPr>
          <w:b/>
          <w:color w:val="585858"/>
          <w:sz w:val="24"/>
          <w:szCs w:val="24"/>
        </w:rPr>
        <w:t xml:space="preserve">a </w:t>
      </w:r>
      <w:r>
        <w:rPr>
          <w:b/>
          <w:color w:val="585858"/>
          <w:spacing w:val="-3"/>
          <w:sz w:val="24"/>
          <w:szCs w:val="24"/>
        </w:rPr>
        <w:t>m</w:t>
      </w:r>
      <w:r>
        <w:rPr>
          <w:b/>
          <w:color w:val="585858"/>
          <w:spacing w:val="3"/>
          <w:sz w:val="24"/>
          <w:szCs w:val="24"/>
        </w:rPr>
        <w:t>s</w:t>
      </w:r>
      <w:r>
        <w:rPr>
          <w:b/>
          <w:color w:val="585858"/>
          <w:spacing w:val="-1"/>
          <w:sz w:val="24"/>
          <w:szCs w:val="24"/>
        </w:rPr>
        <w:t>t</w:t>
      </w:r>
      <w:r>
        <w:rPr>
          <w:b/>
          <w:color w:val="585858"/>
          <w:sz w:val="24"/>
          <w:szCs w:val="24"/>
        </w:rPr>
        <w:t>a</w:t>
      </w:r>
      <w:r>
        <w:rPr>
          <w:b/>
          <w:color w:val="585858"/>
          <w:spacing w:val="-1"/>
          <w:sz w:val="24"/>
          <w:szCs w:val="24"/>
        </w:rPr>
        <w:t>t</w:t>
      </w:r>
      <w:r>
        <w:rPr>
          <w:b/>
          <w:color w:val="585858"/>
          <w:spacing w:val="1"/>
          <w:sz w:val="24"/>
          <w:szCs w:val="24"/>
        </w:rPr>
        <w:t>il</w:t>
      </w:r>
      <w:r>
        <w:rPr>
          <w:b/>
          <w:color w:val="585858"/>
          <w:sz w:val="24"/>
          <w:szCs w:val="24"/>
        </w:rPr>
        <w:t xml:space="preserve">i </w:t>
      </w:r>
      <w:r>
        <w:rPr>
          <w:b/>
          <w:color w:val="585858"/>
          <w:spacing w:val="1"/>
          <w:sz w:val="24"/>
          <w:szCs w:val="24"/>
        </w:rPr>
        <w:t>ku</w:t>
      </w:r>
      <w:r>
        <w:rPr>
          <w:b/>
          <w:color w:val="585858"/>
          <w:spacing w:val="-1"/>
          <w:sz w:val="24"/>
          <w:szCs w:val="24"/>
        </w:rPr>
        <w:t>z</w:t>
      </w:r>
      <w:r>
        <w:rPr>
          <w:b/>
          <w:color w:val="585858"/>
          <w:spacing w:val="1"/>
          <w:sz w:val="24"/>
          <w:szCs w:val="24"/>
        </w:rPr>
        <w:t>un</w:t>
      </w:r>
      <w:r>
        <w:rPr>
          <w:b/>
          <w:color w:val="585858"/>
          <w:sz w:val="24"/>
          <w:szCs w:val="24"/>
        </w:rPr>
        <w:t>g</w:t>
      </w:r>
      <w:r>
        <w:rPr>
          <w:b/>
          <w:color w:val="585858"/>
          <w:spacing w:val="-1"/>
          <w:sz w:val="24"/>
          <w:szCs w:val="24"/>
        </w:rPr>
        <w:t>u</w:t>
      </w:r>
      <w:r>
        <w:rPr>
          <w:b/>
          <w:color w:val="585858"/>
          <w:spacing w:val="1"/>
          <w:sz w:val="24"/>
          <w:szCs w:val="24"/>
        </w:rPr>
        <w:t>k</w:t>
      </w:r>
      <w:r>
        <w:rPr>
          <w:b/>
          <w:color w:val="585858"/>
          <w:sz w:val="24"/>
          <w:szCs w:val="24"/>
        </w:rPr>
        <w:t xml:space="preserve">a </w:t>
      </w:r>
      <w:r>
        <w:rPr>
          <w:b/>
          <w:color w:val="585858"/>
          <w:spacing w:val="-3"/>
          <w:sz w:val="24"/>
          <w:szCs w:val="24"/>
        </w:rPr>
        <w:t>m</w:t>
      </w:r>
      <w:r>
        <w:rPr>
          <w:b/>
          <w:color w:val="585858"/>
          <w:sz w:val="24"/>
          <w:szCs w:val="24"/>
        </w:rPr>
        <w:t>a</w:t>
      </w:r>
      <w:r>
        <w:rPr>
          <w:b/>
          <w:color w:val="585858"/>
          <w:spacing w:val="3"/>
          <w:sz w:val="24"/>
          <w:szCs w:val="24"/>
        </w:rPr>
        <w:t>s</w:t>
      </w:r>
      <w:r>
        <w:rPr>
          <w:b/>
          <w:color w:val="585858"/>
          <w:spacing w:val="1"/>
          <w:sz w:val="24"/>
          <w:szCs w:val="24"/>
        </w:rPr>
        <w:t>k</w:t>
      </w:r>
      <w:r>
        <w:rPr>
          <w:b/>
          <w:color w:val="585858"/>
          <w:sz w:val="24"/>
          <w:szCs w:val="24"/>
        </w:rPr>
        <w:t>a</w:t>
      </w:r>
      <w:r>
        <w:rPr>
          <w:b/>
          <w:color w:val="585858"/>
          <w:spacing w:val="1"/>
          <w:sz w:val="24"/>
          <w:szCs w:val="24"/>
        </w:rPr>
        <w:t>ni</w:t>
      </w:r>
      <w:r>
        <w:rPr>
          <w:b/>
          <w:color w:val="585858"/>
          <w:sz w:val="24"/>
          <w:szCs w:val="24"/>
        </w:rPr>
        <w:t xml:space="preserve">. </w:t>
      </w:r>
      <w:r>
        <w:rPr>
          <w:b/>
          <w:color w:val="585858"/>
          <w:spacing w:val="-3"/>
          <w:sz w:val="24"/>
          <w:szCs w:val="24"/>
        </w:rPr>
        <w:t>P</w:t>
      </w:r>
      <w:r>
        <w:rPr>
          <w:b/>
          <w:color w:val="585858"/>
          <w:spacing w:val="1"/>
          <w:sz w:val="24"/>
          <w:szCs w:val="24"/>
        </w:rPr>
        <w:t>i</w:t>
      </w:r>
      <w:r>
        <w:rPr>
          <w:b/>
          <w:color w:val="585858"/>
          <w:sz w:val="24"/>
          <w:szCs w:val="24"/>
        </w:rPr>
        <w:t xml:space="preserve">a,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2"/>
          <w:sz w:val="24"/>
          <w:szCs w:val="24"/>
        </w:rPr>
        <w:t>w</w:t>
      </w:r>
      <w:r>
        <w:rPr>
          <w:b/>
          <w:color w:val="585858"/>
          <w:spacing w:val="-1"/>
          <w:sz w:val="24"/>
          <w:szCs w:val="24"/>
        </w:rPr>
        <w:t>ez</w:t>
      </w:r>
      <w:r>
        <w:rPr>
          <w:b/>
          <w:color w:val="585858"/>
          <w:sz w:val="24"/>
          <w:szCs w:val="24"/>
        </w:rPr>
        <w:t xml:space="preserve">a </w:t>
      </w:r>
      <w:r>
        <w:rPr>
          <w:b/>
          <w:color w:val="585858"/>
          <w:spacing w:val="1"/>
          <w:sz w:val="24"/>
          <w:szCs w:val="24"/>
        </w:rPr>
        <w:t>ku</w:t>
      </w:r>
      <w:r>
        <w:rPr>
          <w:b/>
          <w:color w:val="585858"/>
          <w:spacing w:val="-2"/>
          <w:sz w:val="24"/>
          <w:szCs w:val="24"/>
        </w:rPr>
        <w:t>o</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3"/>
          <w:sz w:val="24"/>
          <w:szCs w:val="24"/>
        </w:rPr>
        <w:t>m</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r</w:t>
      </w:r>
      <w:r>
        <w:rPr>
          <w:b/>
          <w:color w:val="585858"/>
          <w:sz w:val="24"/>
          <w:szCs w:val="24"/>
        </w:rPr>
        <w:t xml:space="preserve">o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sidR="00097B8D">
        <w:rPr>
          <w:b/>
          <w:color w:val="585858"/>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kund</w:t>
      </w:r>
      <w:r>
        <w:rPr>
          <w:b/>
          <w:color w:val="585858"/>
          <w:sz w:val="24"/>
          <w:szCs w:val="24"/>
        </w:rPr>
        <w:t xml:space="preserve">i </w:t>
      </w:r>
      <w:r>
        <w:rPr>
          <w:b/>
          <w:color w:val="585858"/>
          <w:spacing w:val="-3"/>
          <w:sz w:val="24"/>
          <w:szCs w:val="24"/>
        </w:rPr>
        <w:t>m</w:t>
      </w:r>
      <w:r>
        <w:rPr>
          <w:b/>
          <w:color w:val="585858"/>
          <w:sz w:val="24"/>
          <w:szCs w:val="24"/>
        </w:rPr>
        <w:t>a</w:t>
      </w:r>
      <w:r>
        <w:rPr>
          <w:b/>
          <w:color w:val="585858"/>
          <w:spacing w:val="1"/>
          <w:sz w:val="24"/>
          <w:szCs w:val="24"/>
        </w:rPr>
        <w:t>nn</w:t>
      </w:r>
      <w:r>
        <w:rPr>
          <w:b/>
          <w:color w:val="585858"/>
          <w:sz w:val="24"/>
          <w:szCs w:val="24"/>
        </w:rPr>
        <w:t>e</w:t>
      </w:r>
      <w:r>
        <w:rPr>
          <w:b/>
          <w:color w:val="585858"/>
          <w:spacing w:val="-1"/>
          <w:sz w:val="24"/>
          <w:szCs w:val="24"/>
        </w:rPr>
        <w:t xml:space="preserve"> </w:t>
      </w:r>
      <w:r>
        <w:rPr>
          <w:b/>
          <w:color w:val="585858"/>
          <w:sz w:val="24"/>
          <w:szCs w:val="24"/>
        </w:rPr>
        <w:t xml:space="preserve">ya </w:t>
      </w:r>
      <w:r>
        <w:rPr>
          <w:b/>
          <w:color w:val="585858"/>
          <w:spacing w:val="-1"/>
          <w:sz w:val="24"/>
          <w:szCs w:val="24"/>
        </w:rPr>
        <w:t>je</w:t>
      </w:r>
      <w:r>
        <w:rPr>
          <w:b/>
          <w:color w:val="585858"/>
          <w:sz w:val="24"/>
          <w:szCs w:val="24"/>
        </w:rPr>
        <w:t>s</w:t>
      </w:r>
      <w:r>
        <w:rPr>
          <w:b/>
          <w:color w:val="585858"/>
          <w:spacing w:val="1"/>
          <w:sz w:val="24"/>
          <w:szCs w:val="24"/>
        </w:rPr>
        <w:t>h</w:t>
      </w:r>
      <w:r>
        <w:rPr>
          <w:b/>
          <w:color w:val="585858"/>
          <w:sz w:val="24"/>
          <w:szCs w:val="24"/>
        </w:rPr>
        <w:t xml:space="preserve">i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z w:val="24"/>
          <w:szCs w:val="24"/>
        </w:rPr>
        <w:t>ya</w:t>
      </w:r>
      <w:r>
        <w:rPr>
          <w:b/>
          <w:color w:val="585858"/>
          <w:spacing w:val="-1"/>
          <w:sz w:val="24"/>
          <w:szCs w:val="24"/>
        </w:rPr>
        <w:t>me</w:t>
      </w:r>
      <w:r>
        <w:rPr>
          <w:b/>
          <w:color w:val="585858"/>
          <w:spacing w:val="2"/>
          <w:sz w:val="24"/>
          <w:szCs w:val="24"/>
        </w:rPr>
        <w:t>w</w:t>
      </w:r>
      <w:r>
        <w:rPr>
          <w:b/>
          <w:color w:val="585858"/>
          <w:spacing w:val="-1"/>
          <w:sz w:val="24"/>
          <w:szCs w:val="24"/>
        </w:rPr>
        <w:t>e</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p</w:t>
      </w:r>
      <w:r>
        <w:rPr>
          <w:b/>
          <w:color w:val="585858"/>
          <w:spacing w:val="-2"/>
          <w:sz w:val="24"/>
          <w:szCs w:val="24"/>
        </w:rPr>
        <w:t>a</w:t>
      </w:r>
      <w:r>
        <w:rPr>
          <w:b/>
          <w:color w:val="585858"/>
          <w:spacing w:val="1"/>
          <w:sz w:val="24"/>
          <w:szCs w:val="24"/>
        </w:rPr>
        <w:t>nd</w:t>
      </w:r>
      <w:r>
        <w:rPr>
          <w:b/>
          <w:color w:val="585858"/>
          <w:sz w:val="24"/>
          <w:szCs w:val="24"/>
        </w:rPr>
        <w:t>e</w:t>
      </w:r>
      <w:r>
        <w:rPr>
          <w:b/>
          <w:color w:val="585858"/>
          <w:spacing w:val="-1"/>
          <w:sz w:val="24"/>
          <w:szCs w:val="24"/>
        </w:rPr>
        <w:t xml:space="preserve"> n</w:t>
      </w:r>
      <w:r>
        <w:rPr>
          <w:b/>
          <w:color w:val="585858"/>
          <w:spacing w:val="1"/>
          <w:sz w:val="24"/>
          <w:szCs w:val="24"/>
        </w:rPr>
        <w:t xml:space="preserve">ne </w:t>
      </w:r>
      <w:r>
        <w:rPr>
          <w:b/>
          <w:color w:val="585858"/>
          <w:spacing w:val="-1"/>
          <w:sz w:val="24"/>
          <w:szCs w:val="24"/>
        </w:rPr>
        <w:t>z</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i ya</w:t>
      </w:r>
      <w:r>
        <w:rPr>
          <w:b/>
          <w:color w:val="585858"/>
          <w:spacing w:val="1"/>
          <w:sz w:val="24"/>
          <w:szCs w:val="24"/>
        </w:rPr>
        <w:t>k</w:t>
      </w:r>
      <w:r>
        <w:rPr>
          <w:b/>
          <w:color w:val="585858"/>
          <w:spacing w:val="-1"/>
          <w:sz w:val="24"/>
          <w:szCs w:val="24"/>
        </w:rPr>
        <w:t>e</w:t>
      </w:r>
      <w:r>
        <w:rPr>
          <w:b/>
          <w:color w:val="585858"/>
          <w:sz w:val="24"/>
          <w:szCs w:val="24"/>
        </w:rPr>
        <w:t xml:space="preserve">, </w:t>
      </w:r>
      <w:r>
        <w:rPr>
          <w:b/>
          <w:color w:val="585858"/>
          <w:spacing w:val="1"/>
          <w:sz w:val="24"/>
          <w:szCs w:val="24"/>
        </w:rPr>
        <w:t>k</w:t>
      </w:r>
      <w:r>
        <w:rPr>
          <w:b/>
          <w:color w:val="585858"/>
          <w:spacing w:val="2"/>
          <w:sz w:val="24"/>
          <w:szCs w:val="24"/>
        </w:rPr>
        <w:t>a</w:t>
      </w:r>
      <w:r>
        <w:rPr>
          <w:b/>
          <w:color w:val="585858"/>
          <w:spacing w:val="-3"/>
          <w:sz w:val="24"/>
          <w:szCs w:val="24"/>
        </w:rPr>
        <w:t>m</w:t>
      </w:r>
      <w:r>
        <w:rPr>
          <w:b/>
          <w:color w:val="585858"/>
          <w:sz w:val="24"/>
          <w:szCs w:val="24"/>
        </w:rPr>
        <w:t>a v</w:t>
      </w:r>
      <w:r>
        <w:rPr>
          <w:b/>
          <w:color w:val="585858"/>
          <w:spacing w:val="1"/>
          <w:sz w:val="24"/>
          <w:szCs w:val="24"/>
        </w:rPr>
        <w:t>il</w:t>
      </w:r>
      <w:r>
        <w:rPr>
          <w:b/>
          <w:color w:val="585858"/>
          <w:sz w:val="24"/>
          <w:szCs w:val="24"/>
        </w:rPr>
        <w:t>e</w:t>
      </w:r>
      <w:r>
        <w:rPr>
          <w:b/>
          <w:color w:val="585858"/>
          <w:spacing w:val="-1"/>
          <w:sz w:val="24"/>
          <w:szCs w:val="24"/>
        </w:rPr>
        <w:t xml:space="preserve"> </w:t>
      </w:r>
      <w:r>
        <w:rPr>
          <w:b/>
          <w:color w:val="585858"/>
          <w:spacing w:val="1"/>
          <w:sz w:val="24"/>
          <w:szCs w:val="24"/>
        </w:rPr>
        <w:t>ili</w:t>
      </w:r>
      <w:r>
        <w:rPr>
          <w:b/>
          <w:color w:val="585858"/>
          <w:sz w:val="24"/>
          <w:szCs w:val="24"/>
        </w:rPr>
        <w:t>vyo</w:t>
      </w:r>
      <w:r>
        <w:rPr>
          <w:b/>
          <w:color w:val="585858"/>
          <w:spacing w:val="-1"/>
          <w:sz w:val="24"/>
          <w:szCs w:val="24"/>
        </w:rPr>
        <w:t>e</w:t>
      </w:r>
      <w:r>
        <w:rPr>
          <w:b/>
          <w:color w:val="585858"/>
          <w:spacing w:val="1"/>
          <w:sz w:val="24"/>
          <w:szCs w:val="24"/>
        </w:rPr>
        <w:t>l</w:t>
      </w:r>
      <w:r>
        <w:rPr>
          <w:b/>
          <w:color w:val="585858"/>
          <w:spacing w:val="-1"/>
          <w:sz w:val="24"/>
          <w:szCs w:val="24"/>
        </w:rPr>
        <w:t>eze</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H</w:t>
      </w:r>
      <w:r>
        <w:rPr>
          <w:b/>
          <w:color w:val="585858"/>
          <w:spacing w:val="-1"/>
          <w:sz w:val="24"/>
          <w:szCs w:val="24"/>
        </w:rPr>
        <w:t>e</w:t>
      </w:r>
      <w:r>
        <w:rPr>
          <w:b/>
          <w:color w:val="585858"/>
          <w:sz w:val="24"/>
          <w:szCs w:val="24"/>
        </w:rPr>
        <w:t>sa</w:t>
      </w:r>
      <w:r>
        <w:rPr>
          <w:b/>
          <w:color w:val="585858"/>
          <w:spacing w:val="-1"/>
          <w:sz w:val="24"/>
          <w:szCs w:val="24"/>
        </w:rPr>
        <w:t>b</w:t>
      </w:r>
      <w:r>
        <w:rPr>
          <w:b/>
          <w:color w:val="585858"/>
          <w:spacing w:val="1"/>
          <w:sz w:val="24"/>
          <w:szCs w:val="24"/>
        </w:rPr>
        <w:t>u</w:t>
      </w:r>
      <w:r>
        <w:rPr>
          <w:b/>
          <w:color w:val="585858"/>
          <w:sz w:val="24"/>
          <w:szCs w:val="24"/>
        </w:rPr>
        <w:t xml:space="preserve">. </w:t>
      </w:r>
      <w:r>
        <w:rPr>
          <w:b/>
          <w:color w:val="585858"/>
          <w:spacing w:val="-1"/>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 xml:space="preserve">i </w:t>
      </w:r>
      <w:r>
        <w:rPr>
          <w:b/>
          <w:color w:val="585858"/>
          <w:spacing w:val="1"/>
          <w:sz w:val="24"/>
          <w:szCs w:val="24"/>
        </w:rPr>
        <w:t>i</w:t>
      </w:r>
      <w:r>
        <w:rPr>
          <w:b/>
          <w:color w:val="585858"/>
          <w:spacing w:val="-3"/>
          <w:sz w:val="24"/>
          <w:szCs w:val="24"/>
        </w:rPr>
        <w:t>m</w:t>
      </w:r>
      <w:r>
        <w:rPr>
          <w:b/>
          <w:color w:val="585858"/>
          <w:spacing w:val="-1"/>
          <w:sz w:val="24"/>
          <w:szCs w:val="24"/>
        </w:rPr>
        <w:t>ez</w:t>
      </w:r>
      <w:r>
        <w:rPr>
          <w:b/>
          <w:color w:val="585858"/>
          <w:spacing w:val="1"/>
          <w:sz w:val="24"/>
          <w:szCs w:val="24"/>
        </w:rPr>
        <w:t>un</w:t>
      </w:r>
      <w:r>
        <w:rPr>
          <w:b/>
          <w:color w:val="585858"/>
          <w:sz w:val="24"/>
          <w:szCs w:val="24"/>
        </w:rPr>
        <w:t>g</w:t>
      </w:r>
      <w:r>
        <w:rPr>
          <w:b/>
          <w:color w:val="585858"/>
          <w:spacing w:val="1"/>
          <w:sz w:val="24"/>
          <w:szCs w:val="24"/>
        </w:rPr>
        <w:t>uk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pacing w:val="-1"/>
          <w:sz w:val="24"/>
          <w:szCs w:val="24"/>
        </w:rPr>
        <w:t>z</w:t>
      </w:r>
      <w:r>
        <w:rPr>
          <w:b/>
          <w:color w:val="585858"/>
          <w:sz w:val="24"/>
          <w:szCs w:val="24"/>
        </w:rPr>
        <w:t xml:space="preserve">a </w:t>
      </w:r>
      <w:r>
        <w:rPr>
          <w:b/>
          <w:color w:val="585858"/>
          <w:spacing w:val="1"/>
          <w:sz w:val="24"/>
          <w:szCs w:val="24"/>
        </w:rPr>
        <w:t>n</w:t>
      </w:r>
      <w:r>
        <w:rPr>
          <w:b/>
          <w:color w:val="585858"/>
          <w:sz w:val="24"/>
          <w:szCs w:val="24"/>
        </w:rPr>
        <w:t>a Wa</w:t>
      </w:r>
      <w:r>
        <w:rPr>
          <w:b/>
          <w:color w:val="585858"/>
          <w:spacing w:val="1"/>
          <w:sz w:val="24"/>
          <w:szCs w:val="24"/>
        </w:rPr>
        <w:t>l</w:t>
      </w:r>
      <w:r>
        <w:rPr>
          <w:b/>
          <w:color w:val="585858"/>
          <w:sz w:val="24"/>
          <w:szCs w:val="24"/>
        </w:rPr>
        <w:t>a</w:t>
      </w:r>
      <w:r>
        <w:rPr>
          <w:b/>
          <w:color w:val="585858"/>
          <w:spacing w:val="-1"/>
          <w:sz w:val="24"/>
          <w:szCs w:val="24"/>
        </w:rPr>
        <w:t>w</w:t>
      </w:r>
      <w:r>
        <w:rPr>
          <w:b/>
          <w:color w:val="585858"/>
          <w:sz w:val="24"/>
          <w:szCs w:val="24"/>
        </w:rPr>
        <w:t xml:space="preserve">i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n</w:t>
      </w:r>
      <w:r>
        <w:rPr>
          <w:b/>
          <w:color w:val="585858"/>
          <w:sz w:val="24"/>
          <w:szCs w:val="24"/>
        </w:rPr>
        <w:t>a s</w:t>
      </w:r>
      <w:r>
        <w:rPr>
          <w:b/>
          <w:color w:val="585858"/>
          <w:spacing w:val="-1"/>
          <w:sz w:val="24"/>
          <w:szCs w:val="24"/>
        </w:rPr>
        <w:t>et</w:t>
      </w:r>
      <w:r>
        <w:rPr>
          <w:b/>
          <w:color w:val="585858"/>
          <w:sz w:val="24"/>
          <w:szCs w:val="24"/>
        </w:rPr>
        <w:t xml:space="preserve">i </w:t>
      </w:r>
      <w:r>
        <w:rPr>
          <w:b/>
          <w:color w:val="585858"/>
          <w:spacing w:val="1"/>
          <w:sz w:val="24"/>
          <w:szCs w:val="24"/>
        </w:rPr>
        <w:t>nn</w:t>
      </w:r>
      <w:r>
        <w:rPr>
          <w:b/>
          <w:color w:val="585858"/>
          <w:sz w:val="24"/>
          <w:szCs w:val="24"/>
        </w:rPr>
        <w:t>e</w:t>
      </w:r>
      <w:r>
        <w:rPr>
          <w:b/>
          <w:color w:val="585858"/>
          <w:spacing w:val="-1"/>
          <w:sz w:val="24"/>
          <w:szCs w:val="24"/>
        </w:rPr>
        <w:t xml:space="preserve"> z</w:t>
      </w:r>
      <w:r>
        <w:rPr>
          <w:b/>
          <w:color w:val="585858"/>
          <w:sz w:val="24"/>
          <w:szCs w:val="24"/>
        </w:rPr>
        <w:t xml:space="preserve">a </w:t>
      </w:r>
      <w:r>
        <w:rPr>
          <w:b/>
          <w:color w:val="585858"/>
          <w:spacing w:val="-3"/>
          <w:sz w:val="24"/>
          <w:szCs w:val="24"/>
        </w:rPr>
        <w:t>m</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b</w:t>
      </w:r>
      <w:r>
        <w:rPr>
          <w:b/>
          <w:color w:val="585858"/>
          <w:sz w:val="24"/>
          <w:szCs w:val="24"/>
        </w:rPr>
        <w:t>i</w:t>
      </w:r>
      <w:r>
        <w:rPr>
          <w:b/>
          <w:color w:val="585858"/>
          <w:spacing w:val="1"/>
          <w:sz w:val="24"/>
          <w:szCs w:val="24"/>
        </w:rPr>
        <w:t>l</w:t>
      </w:r>
      <w:r>
        <w:rPr>
          <w:b/>
          <w:color w:val="585858"/>
          <w:sz w:val="24"/>
          <w:szCs w:val="24"/>
        </w:rPr>
        <w:t xml:space="preserve">a </w:t>
      </w:r>
      <w:r>
        <w:rPr>
          <w:b/>
          <w:color w:val="585858"/>
          <w:spacing w:val="-3"/>
          <w:sz w:val="24"/>
          <w:szCs w:val="24"/>
        </w:rPr>
        <w:t>m</w:t>
      </w:r>
      <w:r>
        <w:rPr>
          <w:b/>
          <w:color w:val="585858"/>
          <w:spacing w:val="2"/>
          <w:sz w:val="24"/>
          <w:szCs w:val="24"/>
        </w:rPr>
        <w:t>a</w:t>
      </w:r>
      <w:r>
        <w:rPr>
          <w:b/>
          <w:color w:val="585858"/>
          <w:spacing w:val="-1"/>
          <w:sz w:val="24"/>
          <w:szCs w:val="24"/>
        </w:rPr>
        <w:t>t</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p</w:t>
      </w:r>
      <w:r>
        <w:rPr>
          <w:b/>
          <w:color w:val="585858"/>
          <w:sz w:val="24"/>
          <w:szCs w:val="24"/>
        </w:rPr>
        <w:t>a</w:t>
      </w:r>
      <w:r>
        <w:rPr>
          <w:b/>
          <w:color w:val="585858"/>
          <w:spacing w:val="1"/>
          <w:sz w:val="24"/>
          <w:szCs w:val="24"/>
        </w:rPr>
        <w:t>nd</w:t>
      </w:r>
      <w:r>
        <w:rPr>
          <w:b/>
          <w:color w:val="585858"/>
          <w:sz w:val="24"/>
          <w:szCs w:val="24"/>
        </w:rPr>
        <w:t>e</w:t>
      </w:r>
      <w:r>
        <w:rPr>
          <w:b/>
          <w:color w:val="585858"/>
          <w:spacing w:val="-1"/>
          <w:sz w:val="24"/>
          <w:szCs w:val="24"/>
        </w:rPr>
        <w:t xml:space="preserve"> z</w:t>
      </w:r>
      <w:r>
        <w:rPr>
          <w:b/>
          <w:color w:val="585858"/>
          <w:sz w:val="24"/>
          <w:szCs w:val="24"/>
        </w:rPr>
        <w:t>o</w:t>
      </w:r>
      <w:r>
        <w:rPr>
          <w:b/>
          <w:color w:val="585858"/>
          <w:spacing w:val="-1"/>
          <w:sz w:val="24"/>
          <w:szCs w:val="24"/>
        </w:rPr>
        <w:t>t</w:t>
      </w:r>
      <w:r>
        <w:rPr>
          <w:b/>
          <w:color w:val="585858"/>
          <w:sz w:val="24"/>
          <w:szCs w:val="24"/>
        </w:rPr>
        <w:t>e</w:t>
      </w:r>
      <w:r>
        <w:rPr>
          <w:b/>
          <w:color w:val="585858"/>
          <w:spacing w:val="-1"/>
          <w:sz w:val="24"/>
          <w:szCs w:val="24"/>
        </w:rPr>
        <w:t xml:space="preserve"> </w:t>
      </w:r>
      <w:r>
        <w:rPr>
          <w:b/>
          <w:color w:val="585858"/>
          <w:spacing w:val="1"/>
          <w:sz w:val="24"/>
          <w:szCs w:val="24"/>
        </w:rPr>
        <w:t>nn</w:t>
      </w:r>
      <w:r>
        <w:rPr>
          <w:b/>
          <w:color w:val="585858"/>
          <w:spacing w:val="-1"/>
          <w:sz w:val="24"/>
          <w:szCs w:val="24"/>
        </w:rPr>
        <w:t>e</w:t>
      </w:r>
      <w:r>
        <w:rPr>
          <w:b/>
          <w:color w:val="585858"/>
          <w:sz w:val="24"/>
          <w:szCs w:val="24"/>
        </w:rPr>
        <w:t>.</w:t>
      </w:r>
    </w:p>
    <w:p w:rsidR="000A64D0" w:rsidRDefault="000A64D0" w:rsidP="00011F92">
      <w:pPr>
        <w:spacing w:before="16" w:line="260" w:lineRule="exact"/>
        <w:ind w:left="720" w:right="720"/>
        <w:jc w:val="both"/>
        <w:rPr>
          <w:sz w:val="26"/>
          <w:szCs w:val="26"/>
        </w:rPr>
      </w:pPr>
    </w:p>
    <w:p w:rsidR="000A64D0" w:rsidRDefault="00011F92" w:rsidP="00011F92">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D</w:t>
      </w:r>
      <w:r w:rsidR="00A92DB8">
        <w:rPr>
          <w:b/>
          <w:color w:val="585858"/>
          <w:sz w:val="24"/>
          <w:szCs w:val="24"/>
        </w:rPr>
        <w:t>o</w:t>
      </w:r>
      <w:r w:rsidR="00A92DB8">
        <w:rPr>
          <w:b/>
          <w:color w:val="585858"/>
          <w:spacing w:val="1"/>
          <w:sz w:val="24"/>
          <w:szCs w:val="24"/>
        </w:rPr>
        <w:t>u</w:t>
      </w:r>
      <w:r w:rsidR="00A92DB8">
        <w:rPr>
          <w:b/>
          <w:color w:val="585858"/>
          <w:sz w:val="24"/>
          <w:szCs w:val="24"/>
        </w:rPr>
        <w:t>g</w:t>
      </w:r>
      <w:r w:rsidR="00A92DB8">
        <w:rPr>
          <w:b/>
          <w:color w:val="585858"/>
          <w:spacing w:val="1"/>
          <w:sz w:val="24"/>
          <w:szCs w:val="24"/>
        </w:rPr>
        <w:t>l</w:t>
      </w:r>
      <w:r w:rsidR="00A92DB8">
        <w:rPr>
          <w:b/>
          <w:color w:val="585858"/>
          <w:sz w:val="24"/>
          <w:szCs w:val="24"/>
        </w:rPr>
        <w:t xml:space="preserve">as </w:t>
      </w:r>
      <w:r w:rsidR="00A92DB8">
        <w:rPr>
          <w:b/>
          <w:color w:val="585858"/>
          <w:spacing w:val="-2"/>
          <w:sz w:val="24"/>
          <w:szCs w:val="24"/>
        </w:rPr>
        <w:t>G</w:t>
      </w:r>
      <w:r w:rsidR="00A92DB8">
        <w:rPr>
          <w:b/>
          <w:color w:val="585858"/>
          <w:spacing w:val="-1"/>
          <w:sz w:val="24"/>
          <w:szCs w:val="24"/>
        </w:rPr>
        <w:t>r</w:t>
      </w:r>
      <w:r w:rsidR="00A92DB8">
        <w:rPr>
          <w:b/>
          <w:color w:val="585858"/>
          <w:sz w:val="24"/>
          <w:szCs w:val="24"/>
        </w:rPr>
        <w:t>o</w:t>
      </w:r>
      <w:r w:rsidR="00A92DB8">
        <w:rPr>
          <w:b/>
          <w:color w:val="585858"/>
          <w:spacing w:val="1"/>
          <w:sz w:val="24"/>
          <w:szCs w:val="24"/>
        </w:rPr>
        <w:t>p</w:t>
      </w:r>
      <w:r w:rsidR="00A92DB8">
        <w:rPr>
          <w:b/>
          <w:color w:val="585858"/>
          <w:sz w:val="24"/>
          <w:szCs w:val="24"/>
        </w:rPr>
        <w:t>p</w:t>
      </w:r>
    </w:p>
    <w:p w:rsidR="000A64D0" w:rsidRDefault="000A64D0" w:rsidP="00011F92">
      <w:pPr>
        <w:spacing w:before="16" w:line="260" w:lineRule="exact"/>
        <w:ind w:firstLine="720"/>
        <w:jc w:val="both"/>
        <w:rPr>
          <w:sz w:val="26"/>
          <w:szCs w:val="26"/>
        </w:rPr>
      </w:pPr>
    </w:p>
    <w:p w:rsidR="000A64D0" w:rsidRDefault="00A92DB8" w:rsidP="00011F92">
      <w:pPr>
        <w:ind w:firstLine="360"/>
        <w:jc w:val="both"/>
        <w:rPr>
          <w:sz w:val="24"/>
          <w:szCs w:val="24"/>
        </w:rPr>
      </w:pPr>
      <w:r>
        <w:rPr>
          <w:b/>
          <w:i/>
          <w:color w:val="2C5276"/>
          <w:spacing w:val="1"/>
          <w:sz w:val="24"/>
          <w:szCs w:val="24"/>
        </w:rPr>
        <w:t>Ku</w:t>
      </w:r>
      <w:r>
        <w:rPr>
          <w:b/>
          <w:i/>
          <w:color w:val="2C5276"/>
          <w:sz w:val="24"/>
          <w:szCs w:val="24"/>
        </w:rPr>
        <w:t>s</w:t>
      </w:r>
      <w:r>
        <w:rPr>
          <w:b/>
          <w:i/>
          <w:color w:val="2C5276"/>
          <w:spacing w:val="1"/>
          <w:sz w:val="24"/>
          <w:szCs w:val="24"/>
        </w:rPr>
        <w:t>h</w:t>
      </w:r>
      <w:r>
        <w:rPr>
          <w:b/>
          <w:i/>
          <w:color w:val="2C5276"/>
          <w:spacing w:val="-2"/>
          <w:sz w:val="24"/>
          <w:szCs w:val="24"/>
        </w:rPr>
        <w:t>i</w:t>
      </w:r>
      <w:r>
        <w:rPr>
          <w:b/>
          <w:i/>
          <w:color w:val="2C5276"/>
          <w:spacing w:val="1"/>
          <w:sz w:val="24"/>
          <w:szCs w:val="24"/>
        </w:rPr>
        <w:t>n</w:t>
      </w:r>
      <w:r>
        <w:rPr>
          <w:b/>
          <w:i/>
          <w:color w:val="2C5276"/>
          <w:sz w:val="24"/>
          <w:szCs w:val="24"/>
        </w:rPr>
        <w:t>d</w:t>
      </w:r>
      <w:r>
        <w:rPr>
          <w:b/>
          <w:i/>
          <w:color w:val="2C5276"/>
          <w:spacing w:val="1"/>
          <w:sz w:val="24"/>
          <w:szCs w:val="24"/>
        </w:rPr>
        <w:t>w</w:t>
      </w:r>
      <w:r>
        <w:rPr>
          <w:b/>
          <w:i/>
          <w:color w:val="2C5276"/>
          <w:sz w:val="24"/>
          <w:szCs w:val="24"/>
        </w:rPr>
        <w:t xml:space="preserve">a </w:t>
      </w:r>
      <w:r>
        <w:rPr>
          <w:b/>
          <w:i/>
          <w:color w:val="2C5276"/>
          <w:spacing w:val="1"/>
          <w:sz w:val="24"/>
          <w:szCs w:val="24"/>
        </w:rPr>
        <w:t>n</w:t>
      </w:r>
      <w:r>
        <w:rPr>
          <w:b/>
          <w:i/>
          <w:color w:val="2C5276"/>
          <w:sz w:val="24"/>
          <w:szCs w:val="24"/>
        </w:rPr>
        <w:t>a</w:t>
      </w:r>
      <w:r>
        <w:rPr>
          <w:b/>
          <w:i/>
          <w:color w:val="2C5276"/>
          <w:spacing w:val="-2"/>
          <w:sz w:val="24"/>
          <w:szCs w:val="24"/>
        </w:rPr>
        <w:t xml:space="preserve"> </w:t>
      </w:r>
      <w:r>
        <w:rPr>
          <w:b/>
          <w:i/>
          <w:color w:val="2C5276"/>
          <w:spacing w:val="1"/>
          <w:sz w:val="24"/>
          <w:szCs w:val="24"/>
        </w:rPr>
        <w:t>Ku</w:t>
      </w:r>
      <w:r>
        <w:rPr>
          <w:b/>
          <w:i/>
          <w:color w:val="2C5276"/>
          <w:spacing w:val="-1"/>
          <w:sz w:val="24"/>
          <w:szCs w:val="24"/>
        </w:rPr>
        <w:t>f</w:t>
      </w:r>
      <w:r>
        <w:rPr>
          <w:b/>
          <w:i/>
          <w:color w:val="2C5276"/>
          <w:sz w:val="24"/>
          <w:szCs w:val="24"/>
        </w:rPr>
        <w:t>a</w:t>
      </w:r>
      <w:r>
        <w:rPr>
          <w:b/>
          <w:i/>
          <w:color w:val="2C5276"/>
          <w:spacing w:val="1"/>
          <w:sz w:val="24"/>
          <w:szCs w:val="24"/>
        </w:rPr>
        <w:t>n</w:t>
      </w:r>
      <w:r>
        <w:rPr>
          <w:b/>
          <w:i/>
          <w:color w:val="2C5276"/>
          <w:spacing w:val="-1"/>
          <w:sz w:val="24"/>
          <w:szCs w:val="24"/>
        </w:rPr>
        <w:t>y</w:t>
      </w:r>
      <w:r w:rsidR="00B924DA">
        <w:rPr>
          <w:b/>
          <w:i/>
          <w:color w:val="2C5276"/>
          <w:spacing w:val="-1"/>
          <w:sz w:val="24"/>
          <w:szCs w:val="24"/>
        </w:rPr>
        <w:t>w</w:t>
      </w:r>
      <w:r>
        <w:rPr>
          <w:b/>
          <w:i/>
          <w:color w:val="2C5276"/>
          <w:sz w:val="24"/>
          <w:szCs w:val="24"/>
        </w:rPr>
        <w:t>a</w:t>
      </w:r>
      <w:r>
        <w:rPr>
          <w:b/>
          <w:i/>
          <w:color w:val="2C5276"/>
          <w:spacing w:val="-2"/>
          <w:sz w:val="24"/>
          <w:szCs w:val="24"/>
        </w:rPr>
        <w:t xml:space="preserve"> </w:t>
      </w:r>
      <w:r>
        <w:rPr>
          <w:b/>
          <w:i/>
          <w:color w:val="2C5276"/>
          <w:spacing w:val="-1"/>
          <w:sz w:val="24"/>
          <w:szCs w:val="24"/>
        </w:rPr>
        <w:t>U</w:t>
      </w:r>
      <w:r>
        <w:rPr>
          <w:b/>
          <w:i/>
          <w:color w:val="2C5276"/>
          <w:sz w:val="24"/>
          <w:szCs w:val="24"/>
        </w:rPr>
        <w:t>p</w:t>
      </w:r>
      <w:r>
        <w:rPr>
          <w:b/>
          <w:i/>
          <w:color w:val="2C5276"/>
          <w:spacing w:val="-1"/>
          <w:sz w:val="24"/>
          <w:szCs w:val="24"/>
        </w:rPr>
        <w:t>y</w:t>
      </w:r>
      <w:r>
        <w:rPr>
          <w:b/>
          <w:i/>
          <w:color w:val="2C5276"/>
          <w:sz w:val="24"/>
          <w:szCs w:val="24"/>
        </w:rPr>
        <w:t xml:space="preserve">a </w:t>
      </w:r>
      <w:r>
        <w:rPr>
          <w:b/>
          <w:i/>
          <w:color w:val="2C5276"/>
          <w:spacing w:val="-1"/>
          <w:sz w:val="24"/>
          <w:szCs w:val="24"/>
        </w:rPr>
        <w:t>(</w:t>
      </w:r>
      <w:r>
        <w:rPr>
          <w:b/>
          <w:i/>
          <w:color w:val="2C5276"/>
          <w:sz w:val="24"/>
          <w:szCs w:val="24"/>
        </w:rPr>
        <w:t>32</w:t>
      </w:r>
      <w:r>
        <w:rPr>
          <w:b/>
          <w:i/>
          <w:color w:val="2C5276"/>
          <w:spacing w:val="-1"/>
          <w:sz w:val="24"/>
          <w:szCs w:val="24"/>
        </w:rPr>
        <w:t>:</w:t>
      </w:r>
      <w:r>
        <w:rPr>
          <w:b/>
          <w:i/>
          <w:color w:val="2C5276"/>
          <w:spacing w:val="2"/>
          <w:sz w:val="24"/>
          <w:szCs w:val="24"/>
        </w:rPr>
        <w:t>1</w:t>
      </w:r>
      <w:r w:rsidR="00DD78E3">
        <w:rPr>
          <w:b/>
          <w:i/>
          <w:color w:val="2C5276"/>
          <w:spacing w:val="-1"/>
          <w:sz w:val="24"/>
          <w:szCs w:val="24"/>
        </w:rPr>
        <w:t>–</w:t>
      </w:r>
      <w:r>
        <w:rPr>
          <w:b/>
          <w:i/>
          <w:color w:val="2C5276"/>
          <w:sz w:val="24"/>
          <w:szCs w:val="24"/>
        </w:rPr>
        <w:t>34</w:t>
      </w:r>
      <w:r>
        <w:rPr>
          <w:b/>
          <w:i/>
          <w:color w:val="2C5276"/>
          <w:spacing w:val="-1"/>
          <w:sz w:val="24"/>
          <w:szCs w:val="24"/>
        </w:rPr>
        <w:t>:</w:t>
      </w:r>
      <w:r>
        <w:rPr>
          <w:b/>
          <w:i/>
          <w:color w:val="2C5276"/>
          <w:sz w:val="24"/>
          <w:szCs w:val="24"/>
        </w:rPr>
        <w:t>35</w:t>
      </w:r>
      <w:r>
        <w:rPr>
          <w:b/>
          <w:i/>
          <w:color w:val="2C5276"/>
          <w:spacing w:val="-1"/>
          <w:sz w:val="24"/>
          <w:szCs w:val="24"/>
        </w:rPr>
        <w:t>)</w:t>
      </w:r>
      <w:r>
        <w:rPr>
          <w:b/>
          <w:i/>
          <w:color w:val="2C5276"/>
          <w:sz w:val="24"/>
          <w:szCs w:val="24"/>
        </w:rPr>
        <w:t>.</w:t>
      </w:r>
      <w:r>
        <w:rPr>
          <w:b/>
          <w:i/>
          <w:color w:val="2C5276"/>
          <w:spacing w:val="2"/>
          <w:sz w:val="24"/>
          <w:szCs w:val="24"/>
        </w:rPr>
        <w:t xml:space="preserve"> </w:t>
      </w:r>
      <w:r>
        <w:rPr>
          <w:color w:val="000000"/>
          <w:spacing w:val="-2"/>
          <w:sz w:val="24"/>
          <w:szCs w:val="24"/>
        </w:rPr>
        <w:t>B</w:t>
      </w:r>
      <w:r>
        <w:rPr>
          <w:color w:val="000000"/>
          <w:spacing w:val="1"/>
          <w:sz w:val="24"/>
          <w:szCs w:val="24"/>
        </w:rPr>
        <w:t>a</w:t>
      </w:r>
      <w:r>
        <w:rPr>
          <w:color w:val="000000"/>
          <w:spacing w:val="-1"/>
          <w:sz w:val="24"/>
          <w:szCs w:val="24"/>
        </w:rPr>
        <w:t>a</w:t>
      </w:r>
      <w:r>
        <w:rPr>
          <w:color w:val="000000"/>
          <w:spacing w:val="2"/>
          <w:sz w:val="24"/>
          <w:szCs w:val="24"/>
        </w:rPr>
        <w:t>d</w:t>
      </w:r>
      <w:r>
        <w:rPr>
          <w:color w:val="000000"/>
          <w:sz w:val="24"/>
          <w:szCs w:val="24"/>
        </w:rPr>
        <w:t>a</w:t>
      </w:r>
      <w:r>
        <w:rPr>
          <w:color w:val="000000"/>
          <w:spacing w:val="1"/>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m</w:t>
      </w:r>
      <w:r>
        <w:rPr>
          <w:color w:val="000000"/>
          <w:spacing w:val="-1"/>
          <w:sz w:val="24"/>
          <w:szCs w:val="24"/>
        </w:rPr>
        <w:t>ae</w:t>
      </w:r>
      <w:r>
        <w:rPr>
          <w:color w:val="000000"/>
          <w:spacing w:val="3"/>
          <w:sz w:val="24"/>
          <w:szCs w:val="24"/>
        </w:rPr>
        <w:t>l</w:t>
      </w:r>
      <w:r>
        <w:rPr>
          <w:color w:val="000000"/>
          <w:spacing w:val="-1"/>
          <w:sz w:val="24"/>
          <w:szCs w:val="24"/>
        </w:rPr>
        <w:t>e</w:t>
      </w:r>
      <w:r>
        <w:rPr>
          <w:color w:val="000000"/>
          <w:sz w:val="24"/>
          <w:szCs w:val="24"/>
        </w:rPr>
        <w:t>k</w:t>
      </w:r>
      <w:r>
        <w:rPr>
          <w:color w:val="000000"/>
          <w:spacing w:val="-1"/>
          <w:sz w:val="24"/>
          <w:szCs w:val="24"/>
        </w:rPr>
        <w:t>e</w:t>
      </w:r>
      <w:r>
        <w:rPr>
          <w:color w:val="000000"/>
          <w:spacing w:val="1"/>
          <w:sz w:val="24"/>
          <w:szCs w:val="24"/>
        </w:rPr>
        <w:t>z</w:t>
      </w:r>
      <w:r>
        <w:rPr>
          <w:color w:val="000000"/>
          <w:sz w:val="24"/>
          <w:szCs w:val="24"/>
        </w:rPr>
        <w:t>o</w:t>
      </w:r>
      <w:r>
        <w:rPr>
          <w:color w:val="000000"/>
          <w:spacing w:val="2"/>
          <w:sz w:val="24"/>
          <w:szCs w:val="24"/>
        </w:rPr>
        <w:t xml:space="preserve"> </w:t>
      </w:r>
      <w:r>
        <w:rPr>
          <w:color w:val="000000"/>
          <w:spacing w:val="-5"/>
          <w:sz w:val="24"/>
          <w:szCs w:val="24"/>
        </w:rPr>
        <w:t>y</w:t>
      </w:r>
      <w:r>
        <w:rPr>
          <w:color w:val="000000"/>
          <w:sz w:val="24"/>
          <w:szCs w:val="24"/>
        </w:rPr>
        <w:t>a</w:t>
      </w:r>
      <w:r>
        <w:rPr>
          <w:color w:val="000000"/>
          <w:spacing w:val="1"/>
          <w:sz w:val="24"/>
          <w:szCs w:val="24"/>
        </w:rPr>
        <w:t xml:space="preserve"> </w:t>
      </w:r>
      <w:r>
        <w:rPr>
          <w:color w:val="000000"/>
          <w:sz w:val="24"/>
          <w:szCs w:val="24"/>
        </w:rPr>
        <w:t>Mu</w:t>
      </w:r>
      <w:r>
        <w:rPr>
          <w:color w:val="000000"/>
          <w:spacing w:val="2"/>
          <w:sz w:val="24"/>
          <w:szCs w:val="24"/>
        </w:rPr>
        <w:t>n</w:t>
      </w:r>
      <w:r>
        <w:rPr>
          <w:color w:val="000000"/>
          <w:sz w:val="24"/>
          <w:szCs w:val="24"/>
        </w:rPr>
        <w:t xml:space="preserve">gu kuhusu </w:t>
      </w:r>
      <w:r>
        <w:rPr>
          <w:color w:val="000000"/>
          <w:spacing w:val="1"/>
          <w:sz w:val="24"/>
          <w:szCs w:val="24"/>
        </w:rPr>
        <w:t>m</w:t>
      </w:r>
      <w:r>
        <w:rPr>
          <w:color w:val="000000"/>
          <w:spacing w:val="-1"/>
          <w:sz w:val="24"/>
          <w:szCs w:val="24"/>
        </w:rPr>
        <w:t>a</w:t>
      </w:r>
      <w:r>
        <w:rPr>
          <w:color w:val="000000"/>
          <w:sz w:val="24"/>
          <w:szCs w:val="24"/>
        </w:rPr>
        <w:t>sk</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 Musa</w:t>
      </w:r>
      <w:r>
        <w:rPr>
          <w:color w:val="000000"/>
          <w:spacing w:val="-1"/>
          <w:sz w:val="24"/>
          <w:szCs w:val="24"/>
        </w:rPr>
        <w:t xml:space="preserve"> a</w:t>
      </w:r>
      <w:r>
        <w:rPr>
          <w:color w:val="000000"/>
          <w:spacing w:val="1"/>
          <w:sz w:val="24"/>
          <w:szCs w:val="24"/>
        </w:rPr>
        <w:t>li</w:t>
      </w:r>
      <w:r>
        <w:rPr>
          <w:color w:val="000000"/>
          <w:sz w:val="24"/>
          <w:szCs w:val="24"/>
        </w:rPr>
        <w:t>s</w:t>
      </w:r>
      <w:r>
        <w:rPr>
          <w:color w:val="000000"/>
          <w:spacing w:val="1"/>
          <w:sz w:val="24"/>
          <w:szCs w:val="24"/>
        </w:rPr>
        <w:t>im</w:t>
      </w:r>
      <w:r>
        <w:rPr>
          <w:color w:val="000000"/>
          <w:sz w:val="24"/>
          <w:szCs w:val="24"/>
        </w:rPr>
        <w:t>u</w:t>
      </w:r>
      <w:r>
        <w:rPr>
          <w:color w:val="000000"/>
          <w:spacing w:val="1"/>
          <w:sz w:val="24"/>
          <w:szCs w:val="24"/>
        </w:rPr>
        <w:t>li</w:t>
      </w:r>
      <w:r>
        <w:rPr>
          <w:color w:val="000000"/>
          <w:sz w:val="24"/>
          <w:szCs w:val="24"/>
        </w:rPr>
        <w:t>a</w:t>
      </w:r>
      <w:r>
        <w:rPr>
          <w:color w:val="000000"/>
          <w:spacing w:val="-1"/>
          <w:sz w:val="24"/>
          <w:szCs w:val="24"/>
        </w:rPr>
        <w:t xml:space="preserve"> </w:t>
      </w:r>
      <w:r>
        <w:rPr>
          <w:color w:val="000000"/>
          <w:spacing w:val="1"/>
          <w:sz w:val="24"/>
          <w:szCs w:val="24"/>
        </w:rPr>
        <w:t>t</w:t>
      </w:r>
      <w:r>
        <w:rPr>
          <w:color w:val="000000"/>
          <w:spacing w:val="-1"/>
          <w:sz w:val="24"/>
          <w:szCs w:val="24"/>
        </w:rPr>
        <w:t>e</w:t>
      </w:r>
      <w:r>
        <w:rPr>
          <w:color w:val="000000"/>
          <w:sz w:val="24"/>
          <w:szCs w:val="24"/>
        </w:rPr>
        <w:t>na</w:t>
      </w:r>
      <w:r>
        <w:rPr>
          <w:color w:val="000000"/>
          <w:spacing w:val="-1"/>
          <w:sz w:val="24"/>
          <w:szCs w:val="24"/>
        </w:rPr>
        <w:t xml:space="preserve"> </w:t>
      </w:r>
      <w:r>
        <w:rPr>
          <w:color w:val="000000"/>
          <w:sz w:val="24"/>
          <w:szCs w:val="24"/>
        </w:rPr>
        <w:t>kush</w:t>
      </w:r>
      <w:r>
        <w:rPr>
          <w:color w:val="000000"/>
          <w:spacing w:val="1"/>
          <w:sz w:val="24"/>
          <w:szCs w:val="24"/>
        </w:rPr>
        <w:t>i</w:t>
      </w:r>
      <w:r>
        <w:rPr>
          <w:color w:val="000000"/>
          <w:sz w:val="24"/>
          <w:szCs w:val="24"/>
        </w:rPr>
        <w:t>nd</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2"/>
          <w:sz w:val="24"/>
          <w:szCs w:val="24"/>
        </w:rPr>
        <w:t>k</w:t>
      </w:r>
      <w:r>
        <w:rPr>
          <w:color w:val="000000"/>
          <w:spacing w:val="-1"/>
          <w:sz w:val="24"/>
          <w:szCs w:val="24"/>
        </w:rPr>
        <w:t>w</w:t>
      </w:r>
      <w:r>
        <w:rPr>
          <w:color w:val="000000"/>
          <w:sz w:val="24"/>
          <w:szCs w:val="24"/>
        </w:rPr>
        <w:t>a</w:t>
      </w:r>
      <w:r>
        <w:rPr>
          <w:color w:val="000000"/>
          <w:spacing w:val="-1"/>
          <w:sz w:val="24"/>
          <w:szCs w:val="24"/>
        </w:rPr>
        <w:t xml:space="preserve"> </w:t>
      </w:r>
      <w:r>
        <w:rPr>
          <w:color w:val="000000"/>
          <w:spacing w:val="1"/>
          <w:sz w:val="24"/>
          <w:szCs w:val="24"/>
        </w:rPr>
        <w:t>W</w:t>
      </w:r>
      <w:r>
        <w:rPr>
          <w:color w:val="000000"/>
          <w:spacing w:val="-1"/>
          <w:sz w:val="24"/>
          <w:szCs w:val="24"/>
        </w:rPr>
        <w:t>a</w:t>
      </w:r>
      <w:r>
        <w:rPr>
          <w:color w:val="000000"/>
          <w:spacing w:val="1"/>
          <w:sz w:val="24"/>
          <w:szCs w:val="24"/>
        </w:rPr>
        <w:t>i</w:t>
      </w:r>
      <w:r>
        <w:rPr>
          <w:color w:val="000000"/>
          <w:sz w:val="24"/>
          <w:szCs w:val="24"/>
        </w:rPr>
        <w:t>s</w:t>
      </w:r>
      <w:r>
        <w:rPr>
          <w:color w:val="000000"/>
          <w:spacing w:val="-1"/>
          <w:sz w:val="24"/>
          <w:szCs w:val="24"/>
        </w:rPr>
        <w:t>rae</w:t>
      </w:r>
      <w:r>
        <w:rPr>
          <w:color w:val="000000"/>
          <w:spacing w:val="1"/>
          <w:sz w:val="24"/>
          <w:szCs w:val="24"/>
        </w:rPr>
        <w:t>l</w:t>
      </w:r>
      <w:r>
        <w:rPr>
          <w:color w:val="000000"/>
          <w:sz w:val="24"/>
          <w:szCs w:val="24"/>
        </w:rPr>
        <w:t>i na</w:t>
      </w:r>
      <w:r>
        <w:rPr>
          <w:color w:val="000000"/>
          <w:spacing w:val="-1"/>
          <w:sz w:val="24"/>
          <w:szCs w:val="24"/>
        </w:rPr>
        <w:t xml:space="preserve"> </w:t>
      </w:r>
      <w:r>
        <w:rPr>
          <w:color w:val="000000"/>
          <w:sz w:val="24"/>
          <w:szCs w:val="24"/>
        </w:rPr>
        <w:t>ku</w:t>
      </w:r>
      <w:r>
        <w:rPr>
          <w:color w:val="000000"/>
          <w:spacing w:val="2"/>
          <w:sz w:val="24"/>
          <w:szCs w:val="24"/>
        </w:rPr>
        <w:t>f</w:t>
      </w:r>
      <w:r>
        <w:rPr>
          <w:color w:val="000000"/>
          <w:spacing w:val="-1"/>
          <w:sz w:val="24"/>
          <w:szCs w:val="24"/>
        </w:rPr>
        <w:t>a</w:t>
      </w:r>
      <w:r>
        <w:rPr>
          <w:color w:val="000000"/>
          <w:spacing w:val="5"/>
          <w:sz w:val="24"/>
          <w:szCs w:val="24"/>
        </w:rPr>
        <w:t>n</w:t>
      </w:r>
      <w:r>
        <w:rPr>
          <w:color w:val="000000"/>
          <w:spacing w:val="-5"/>
          <w:sz w:val="24"/>
          <w:szCs w:val="24"/>
        </w:rPr>
        <w:t>y</w:t>
      </w:r>
      <w:r>
        <w:rPr>
          <w:color w:val="000000"/>
          <w:sz w:val="24"/>
          <w:szCs w:val="24"/>
        </w:rPr>
        <w:t>a</w:t>
      </w:r>
      <w:r>
        <w:rPr>
          <w:color w:val="000000"/>
          <w:spacing w:val="-1"/>
          <w:sz w:val="24"/>
          <w:szCs w:val="24"/>
        </w:rPr>
        <w:t xml:space="preserve"> </w:t>
      </w:r>
      <w:r>
        <w:rPr>
          <w:color w:val="000000"/>
          <w:sz w:val="24"/>
          <w:szCs w:val="24"/>
        </w:rPr>
        <w:t>u</w:t>
      </w:r>
      <w:r>
        <w:rPr>
          <w:color w:val="000000"/>
          <w:spacing w:val="5"/>
          <w:sz w:val="24"/>
          <w:szCs w:val="24"/>
        </w:rPr>
        <w:t>p</w:t>
      </w:r>
      <w:r>
        <w:rPr>
          <w:color w:val="000000"/>
          <w:spacing w:val="-5"/>
          <w:sz w:val="24"/>
          <w:szCs w:val="24"/>
        </w:rPr>
        <w:t>y</w:t>
      </w:r>
      <w:r>
        <w:rPr>
          <w:color w:val="000000"/>
          <w:sz w:val="24"/>
          <w:szCs w:val="24"/>
        </w:rPr>
        <w:t>a</w:t>
      </w:r>
      <w:r>
        <w:rPr>
          <w:color w:val="000000"/>
          <w:spacing w:val="4"/>
          <w:sz w:val="24"/>
          <w:szCs w:val="24"/>
        </w:rPr>
        <w:t xml:space="preserve"> </w:t>
      </w:r>
      <w:r>
        <w:rPr>
          <w:color w:val="000000"/>
          <w:sz w:val="24"/>
          <w:szCs w:val="24"/>
        </w:rPr>
        <w:t>k</w:t>
      </w:r>
      <w:r>
        <w:rPr>
          <w:color w:val="000000"/>
          <w:spacing w:val="-1"/>
          <w:sz w:val="24"/>
          <w:szCs w:val="24"/>
        </w:rPr>
        <w:t>a</w:t>
      </w:r>
      <w:r>
        <w:rPr>
          <w:color w:val="000000"/>
          <w:spacing w:val="1"/>
          <w:sz w:val="24"/>
          <w:szCs w:val="24"/>
        </w:rPr>
        <w:t>ti</w:t>
      </w:r>
      <w:r>
        <w:rPr>
          <w:color w:val="000000"/>
          <w:sz w:val="24"/>
          <w:szCs w:val="24"/>
        </w:rPr>
        <w:t>ka</w:t>
      </w:r>
      <w:r>
        <w:rPr>
          <w:color w:val="000000"/>
          <w:spacing w:val="-1"/>
          <w:sz w:val="24"/>
          <w:szCs w:val="24"/>
        </w:rPr>
        <w:t xml:space="preserve"> </w:t>
      </w:r>
      <w:r>
        <w:rPr>
          <w:color w:val="000000"/>
          <w:sz w:val="24"/>
          <w:szCs w:val="24"/>
        </w:rPr>
        <w:t>k</w:t>
      </w:r>
      <w:r>
        <w:rPr>
          <w:color w:val="000000"/>
          <w:spacing w:val="1"/>
          <w:sz w:val="24"/>
          <w:szCs w:val="24"/>
        </w:rPr>
        <w:t>it</w:t>
      </w:r>
      <w:r>
        <w:rPr>
          <w:color w:val="000000"/>
          <w:spacing w:val="-1"/>
          <w:sz w:val="24"/>
          <w:szCs w:val="24"/>
        </w:rPr>
        <w:t>a</w:t>
      </w:r>
      <w:r>
        <w:rPr>
          <w:color w:val="000000"/>
          <w:sz w:val="24"/>
          <w:szCs w:val="24"/>
        </w:rPr>
        <w:t xml:space="preserve">ko </w:t>
      </w:r>
      <w:r>
        <w:rPr>
          <w:color w:val="000000"/>
          <w:spacing w:val="-1"/>
          <w:sz w:val="24"/>
          <w:szCs w:val="24"/>
        </w:rPr>
        <w:t>c</w:t>
      </w:r>
      <w:r>
        <w:rPr>
          <w:color w:val="000000"/>
          <w:sz w:val="24"/>
          <w:szCs w:val="24"/>
        </w:rPr>
        <w:t>ha</w:t>
      </w:r>
      <w:r>
        <w:rPr>
          <w:color w:val="000000"/>
          <w:spacing w:val="-1"/>
          <w:sz w:val="24"/>
          <w:szCs w:val="24"/>
        </w:rPr>
        <w:t xml:space="preserve"> </w:t>
      </w:r>
      <w:r>
        <w:rPr>
          <w:color w:val="000000"/>
          <w:sz w:val="24"/>
          <w:szCs w:val="24"/>
        </w:rPr>
        <w:t>Mlima</w:t>
      </w:r>
      <w:r>
        <w:rPr>
          <w:color w:val="000000"/>
          <w:spacing w:val="-1"/>
          <w:sz w:val="24"/>
          <w:szCs w:val="24"/>
        </w:rPr>
        <w:t xml:space="preserve"> </w:t>
      </w:r>
      <w:r>
        <w:rPr>
          <w:color w:val="000000"/>
          <w:spacing w:val="1"/>
          <w:sz w:val="24"/>
          <w:szCs w:val="24"/>
        </w:rPr>
        <w:t>S</w:t>
      </w:r>
      <w:r>
        <w:rPr>
          <w:color w:val="000000"/>
          <w:sz w:val="24"/>
          <w:szCs w:val="24"/>
        </w:rPr>
        <w:t>in</w:t>
      </w:r>
      <w:r>
        <w:rPr>
          <w:color w:val="000000"/>
          <w:spacing w:val="-1"/>
          <w:sz w:val="24"/>
          <w:szCs w:val="24"/>
        </w:rPr>
        <w:t>a</w:t>
      </w:r>
      <w:r>
        <w:rPr>
          <w:color w:val="000000"/>
          <w:sz w:val="24"/>
          <w:szCs w:val="24"/>
        </w:rPr>
        <w:t>i k</w:t>
      </w:r>
      <w:r>
        <w:rPr>
          <w:color w:val="000000"/>
          <w:spacing w:val="-1"/>
          <w:sz w:val="24"/>
          <w:szCs w:val="24"/>
        </w:rPr>
        <w:t>a</w:t>
      </w:r>
      <w:r>
        <w:rPr>
          <w:color w:val="000000"/>
          <w:sz w:val="24"/>
          <w:szCs w:val="24"/>
        </w:rPr>
        <w:t>tika</w:t>
      </w:r>
      <w:r>
        <w:rPr>
          <w:color w:val="000000"/>
          <w:spacing w:val="-1"/>
          <w:sz w:val="24"/>
          <w:szCs w:val="24"/>
        </w:rPr>
        <w:t xml:space="preserve"> K</w:t>
      </w:r>
      <w:r>
        <w:rPr>
          <w:color w:val="000000"/>
          <w:sz w:val="24"/>
          <w:szCs w:val="24"/>
        </w:rPr>
        <w:t>utoka</w:t>
      </w:r>
      <w:r>
        <w:rPr>
          <w:color w:val="000000"/>
          <w:spacing w:val="-1"/>
          <w:sz w:val="24"/>
          <w:szCs w:val="24"/>
        </w:rPr>
        <w:t xml:space="preserve"> </w:t>
      </w:r>
      <w:r>
        <w:rPr>
          <w:color w:val="000000"/>
          <w:sz w:val="24"/>
          <w:szCs w:val="24"/>
        </w:rPr>
        <w:t>32</w:t>
      </w:r>
      <w:r>
        <w:rPr>
          <w:color w:val="000000"/>
          <w:spacing w:val="1"/>
          <w:sz w:val="24"/>
          <w:szCs w:val="24"/>
        </w:rPr>
        <w:t>:</w:t>
      </w:r>
      <w:r>
        <w:rPr>
          <w:color w:val="000000"/>
          <w:sz w:val="24"/>
          <w:szCs w:val="24"/>
        </w:rPr>
        <w:t>1–34</w:t>
      </w:r>
      <w:r>
        <w:rPr>
          <w:color w:val="000000"/>
          <w:spacing w:val="1"/>
          <w:sz w:val="24"/>
          <w:szCs w:val="24"/>
        </w:rPr>
        <w:t>:</w:t>
      </w:r>
      <w:r>
        <w:rPr>
          <w:color w:val="000000"/>
          <w:sz w:val="24"/>
          <w:szCs w:val="24"/>
        </w:rPr>
        <w:t xml:space="preserve">35. </w:t>
      </w:r>
      <w:r>
        <w:rPr>
          <w:color w:val="000000"/>
          <w:spacing w:val="1"/>
          <w:sz w:val="24"/>
          <w:szCs w:val="24"/>
        </w:rPr>
        <w:t>S</w:t>
      </w:r>
      <w:r>
        <w:rPr>
          <w:color w:val="000000"/>
          <w:sz w:val="24"/>
          <w:szCs w:val="24"/>
        </w:rPr>
        <w:t>u</w:t>
      </w:r>
      <w:r>
        <w:rPr>
          <w:color w:val="000000"/>
          <w:spacing w:val="-1"/>
          <w:sz w:val="24"/>
          <w:szCs w:val="24"/>
        </w:rPr>
        <w:t>r</w:t>
      </w:r>
      <w:r>
        <w:rPr>
          <w:color w:val="000000"/>
          <w:sz w:val="24"/>
          <w:szCs w:val="24"/>
        </w:rPr>
        <w:t>a</w:t>
      </w:r>
      <w:r>
        <w:rPr>
          <w:color w:val="000000"/>
          <w:spacing w:val="-1"/>
          <w:sz w:val="24"/>
          <w:szCs w:val="24"/>
        </w:rPr>
        <w:t xml:space="preserve"> </w:t>
      </w:r>
      <w:r>
        <w:rPr>
          <w:color w:val="000000"/>
          <w:sz w:val="24"/>
          <w:szCs w:val="24"/>
        </w:rPr>
        <w:t>h</w:t>
      </w:r>
      <w:r>
        <w:rPr>
          <w:color w:val="000000"/>
          <w:spacing w:val="1"/>
          <w:sz w:val="24"/>
          <w:szCs w:val="24"/>
        </w:rPr>
        <w:t>iz</w:t>
      </w:r>
      <w:r>
        <w:rPr>
          <w:color w:val="000000"/>
          <w:sz w:val="24"/>
          <w:szCs w:val="24"/>
        </w:rPr>
        <w:t>i</w:t>
      </w:r>
      <w:r>
        <w:rPr>
          <w:color w:val="000000"/>
          <w:spacing w:val="-2"/>
          <w:sz w:val="24"/>
          <w:szCs w:val="24"/>
        </w:rPr>
        <w:t xml:space="preserve"> </w:t>
      </w:r>
      <w:r>
        <w:rPr>
          <w:color w:val="000000"/>
          <w:spacing w:val="1"/>
          <w:sz w:val="24"/>
          <w:szCs w:val="24"/>
        </w:rPr>
        <w:t>zi</w:t>
      </w:r>
      <w:r>
        <w:rPr>
          <w:color w:val="000000"/>
          <w:sz w:val="24"/>
          <w:szCs w:val="24"/>
        </w:rPr>
        <w:t>n</w:t>
      </w:r>
      <w:r>
        <w:rPr>
          <w:color w:val="000000"/>
          <w:spacing w:val="-1"/>
          <w:sz w:val="24"/>
          <w:szCs w:val="24"/>
        </w:rPr>
        <w:t>a</w:t>
      </w:r>
      <w:r>
        <w:rPr>
          <w:color w:val="000000"/>
          <w:spacing w:val="-2"/>
          <w:sz w:val="24"/>
          <w:szCs w:val="24"/>
        </w:rPr>
        <w:t>g</w:t>
      </w:r>
      <w:r>
        <w:rPr>
          <w:color w:val="000000"/>
          <w:spacing w:val="-1"/>
          <w:sz w:val="24"/>
          <w:szCs w:val="24"/>
        </w:rPr>
        <w:t>a</w:t>
      </w:r>
      <w:r>
        <w:rPr>
          <w:color w:val="000000"/>
          <w:spacing w:val="2"/>
          <w:sz w:val="24"/>
          <w:szCs w:val="24"/>
        </w:rPr>
        <w:t>w</w:t>
      </w:r>
      <w:r>
        <w:rPr>
          <w:color w:val="000000"/>
          <w:spacing w:val="-1"/>
          <w:sz w:val="24"/>
          <w:szCs w:val="24"/>
        </w:rPr>
        <w:t>a</w:t>
      </w:r>
      <w:r>
        <w:rPr>
          <w:color w:val="000000"/>
          <w:spacing w:val="5"/>
          <w:sz w:val="24"/>
          <w:szCs w:val="24"/>
        </w:rPr>
        <w:t>n</w:t>
      </w:r>
      <w:r>
        <w:rPr>
          <w:color w:val="000000"/>
          <w:spacing w:val="-7"/>
          <w:sz w:val="24"/>
          <w:szCs w:val="24"/>
        </w:rPr>
        <w:t>y</w:t>
      </w:r>
      <w:r>
        <w:rPr>
          <w:color w:val="000000"/>
          <w:spacing w:val="1"/>
          <w:sz w:val="24"/>
          <w:szCs w:val="24"/>
        </w:rPr>
        <w:t>i</w:t>
      </w:r>
      <w:r>
        <w:rPr>
          <w:color w:val="000000"/>
          <w:spacing w:val="2"/>
          <w:sz w:val="24"/>
          <w:szCs w:val="24"/>
        </w:rPr>
        <w:t>k</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a</w:t>
      </w:r>
      <w:r>
        <w:rPr>
          <w:color w:val="000000"/>
          <w:spacing w:val="1"/>
          <w:sz w:val="24"/>
          <w:szCs w:val="24"/>
        </w:rPr>
        <w:t>t</w:t>
      </w:r>
      <w:r>
        <w:rPr>
          <w:color w:val="000000"/>
          <w:spacing w:val="3"/>
          <w:sz w:val="24"/>
          <w:szCs w:val="24"/>
        </w:rPr>
        <w:t>i</w:t>
      </w:r>
      <w:r>
        <w:rPr>
          <w:color w:val="000000"/>
          <w:sz w:val="24"/>
          <w:szCs w:val="24"/>
        </w:rPr>
        <w:t>ka</w:t>
      </w:r>
      <w:r>
        <w:rPr>
          <w:color w:val="000000"/>
          <w:spacing w:val="-1"/>
          <w:sz w:val="24"/>
          <w:szCs w:val="24"/>
        </w:rPr>
        <w:t xml:space="preserve"> </w:t>
      </w:r>
      <w:r>
        <w:rPr>
          <w:color w:val="000000"/>
          <w:sz w:val="24"/>
          <w:szCs w:val="24"/>
        </w:rPr>
        <w:t>h</w:t>
      </w:r>
      <w:r>
        <w:rPr>
          <w:color w:val="000000"/>
          <w:spacing w:val="-1"/>
          <w:sz w:val="24"/>
          <w:szCs w:val="24"/>
        </w:rPr>
        <w:t>a</w:t>
      </w:r>
      <w:r>
        <w:rPr>
          <w:color w:val="000000"/>
          <w:spacing w:val="1"/>
          <w:sz w:val="24"/>
          <w:szCs w:val="24"/>
        </w:rPr>
        <w:t>t</w:t>
      </w:r>
      <w:r>
        <w:rPr>
          <w:color w:val="000000"/>
          <w:sz w:val="24"/>
          <w:szCs w:val="24"/>
        </w:rPr>
        <w:t>ua</w:t>
      </w:r>
      <w:r>
        <w:rPr>
          <w:color w:val="000000"/>
          <w:spacing w:val="-1"/>
          <w:sz w:val="24"/>
          <w:szCs w:val="24"/>
        </w:rPr>
        <w:t xml:space="preserve"> </w:t>
      </w:r>
      <w:r>
        <w:rPr>
          <w:color w:val="000000"/>
          <w:sz w:val="24"/>
          <w:szCs w:val="24"/>
        </w:rPr>
        <w:t>kuu t</w:t>
      </w:r>
      <w:r>
        <w:rPr>
          <w:color w:val="000000"/>
          <w:spacing w:val="-1"/>
          <w:sz w:val="24"/>
          <w:szCs w:val="24"/>
        </w:rPr>
        <w:t>a</w:t>
      </w:r>
      <w:r>
        <w:rPr>
          <w:color w:val="000000"/>
          <w:sz w:val="24"/>
          <w:szCs w:val="24"/>
        </w:rPr>
        <w:t xml:space="preserve">tu. </w:t>
      </w:r>
      <w:r>
        <w:rPr>
          <w:color w:val="000000"/>
          <w:spacing w:val="-1"/>
          <w:sz w:val="24"/>
          <w:szCs w:val="24"/>
        </w:rPr>
        <w:t>Ka</w:t>
      </w:r>
      <w:r>
        <w:rPr>
          <w:color w:val="000000"/>
          <w:sz w:val="24"/>
          <w:szCs w:val="24"/>
        </w:rPr>
        <w:t>tika</w:t>
      </w:r>
      <w:r>
        <w:rPr>
          <w:color w:val="000000"/>
          <w:spacing w:val="-1"/>
          <w:sz w:val="24"/>
          <w:szCs w:val="24"/>
        </w:rPr>
        <w:t xml:space="preserve"> </w:t>
      </w:r>
      <w:r>
        <w:rPr>
          <w:color w:val="000000"/>
          <w:sz w:val="24"/>
          <w:szCs w:val="24"/>
        </w:rPr>
        <w:t>32</w:t>
      </w:r>
      <w:r>
        <w:rPr>
          <w:color w:val="000000"/>
          <w:spacing w:val="1"/>
          <w:sz w:val="24"/>
          <w:szCs w:val="24"/>
        </w:rPr>
        <w:t>:</w:t>
      </w:r>
      <w:r>
        <w:rPr>
          <w:color w:val="000000"/>
          <w:sz w:val="24"/>
          <w:szCs w:val="24"/>
        </w:rPr>
        <w:t>1</w:t>
      </w:r>
      <w:r>
        <w:rPr>
          <w:color w:val="000000"/>
          <w:spacing w:val="-1"/>
          <w:sz w:val="24"/>
          <w:szCs w:val="24"/>
        </w:rPr>
        <w:t>-</w:t>
      </w:r>
      <w:r>
        <w:rPr>
          <w:color w:val="000000"/>
          <w:sz w:val="24"/>
          <w:szCs w:val="24"/>
        </w:rPr>
        <w:t>35, un</w:t>
      </w:r>
      <w:r>
        <w:rPr>
          <w:color w:val="000000"/>
          <w:spacing w:val="1"/>
          <w:sz w:val="24"/>
          <w:szCs w:val="24"/>
        </w:rPr>
        <w:t>a</w:t>
      </w:r>
      <w:r>
        <w:rPr>
          <w:color w:val="000000"/>
          <w:sz w:val="24"/>
          <w:szCs w:val="24"/>
        </w:rPr>
        <w:t>so</w:t>
      </w:r>
      <w:r>
        <w:rPr>
          <w:color w:val="000000"/>
          <w:spacing w:val="1"/>
          <w:sz w:val="24"/>
          <w:szCs w:val="24"/>
        </w:rPr>
        <w:t>m</w:t>
      </w:r>
      <w:r>
        <w:rPr>
          <w:color w:val="000000"/>
          <w:sz w:val="24"/>
          <w:szCs w:val="24"/>
        </w:rPr>
        <w:t>a</w:t>
      </w:r>
      <w:r>
        <w:rPr>
          <w:color w:val="000000"/>
          <w:spacing w:val="-1"/>
          <w:sz w:val="24"/>
          <w:szCs w:val="24"/>
        </w:rPr>
        <w:t xml:space="preserve"> wa</w:t>
      </w:r>
      <w:r>
        <w:rPr>
          <w:color w:val="000000"/>
          <w:sz w:val="24"/>
          <w:szCs w:val="24"/>
        </w:rPr>
        <w:t>na</w:t>
      </w:r>
      <w:r>
        <w:rPr>
          <w:color w:val="000000"/>
          <w:spacing w:val="-1"/>
          <w:sz w:val="24"/>
          <w:szCs w:val="24"/>
        </w:rPr>
        <w:t xml:space="preserve"> </w:t>
      </w:r>
      <w:r>
        <w:rPr>
          <w:color w:val="000000"/>
          <w:spacing w:val="2"/>
          <w:sz w:val="24"/>
          <w:szCs w:val="24"/>
        </w:rPr>
        <w:t>w</w:t>
      </w:r>
      <w:r>
        <w:rPr>
          <w:color w:val="000000"/>
          <w:sz w:val="24"/>
          <w:szCs w:val="24"/>
        </w:rPr>
        <w:t>a</w:t>
      </w:r>
      <w:r>
        <w:rPr>
          <w:color w:val="000000"/>
          <w:spacing w:val="1"/>
          <w:sz w:val="24"/>
          <w:szCs w:val="24"/>
        </w:rPr>
        <w:t xml:space="preserve"> </w:t>
      </w:r>
      <w:r>
        <w:rPr>
          <w:color w:val="000000"/>
          <w:spacing w:val="-3"/>
          <w:sz w:val="24"/>
          <w:szCs w:val="24"/>
        </w:rPr>
        <w:t>I</w:t>
      </w:r>
      <w:r>
        <w:rPr>
          <w:color w:val="000000"/>
          <w:sz w:val="24"/>
          <w:szCs w:val="24"/>
        </w:rPr>
        <w:t>s</w:t>
      </w:r>
      <w:r>
        <w:rPr>
          <w:color w:val="000000"/>
          <w:spacing w:val="2"/>
          <w:sz w:val="24"/>
          <w:szCs w:val="24"/>
        </w:rPr>
        <w:t>r</w:t>
      </w:r>
      <w:r>
        <w:rPr>
          <w:color w:val="000000"/>
          <w:spacing w:val="-1"/>
          <w:sz w:val="24"/>
          <w:szCs w:val="24"/>
        </w:rPr>
        <w:t>ae</w:t>
      </w:r>
      <w:r>
        <w:rPr>
          <w:color w:val="000000"/>
          <w:spacing w:val="1"/>
          <w:sz w:val="24"/>
          <w:szCs w:val="24"/>
        </w:rPr>
        <w:t>l</w:t>
      </w:r>
      <w:r>
        <w:rPr>
          <w:color w:val="000000"/>
          <w:sz w:val="24"/>
          <w:szCs w:val="24"/>
        </w:rPr>
        <w:t xml:space="preserve">i </w:t>
      </w:r>
      <w:r>
        <w:rPr>
          <w:color w:val="000000"/>
          <w:spacing w:val="-1"/>
          <w:sz w:val="24"/>
          <w:szCs w:val="24"/>
        </w:rPr>
        <w:t>w</w:t>
      </w:r>
      <w:r>
        <w:rPr>
          <w:color w:val="000000"/>
          <w:spacing w:val="1"/>
          <w:sz w:val="24"/>
          <w:szCs w:val="24"/>
        </w:rPr>
        <w:t>a</w:t>
      </w:r>
      <w:r>
        <w:rPr>
          <w:color w:val="000000"/>
          <w:sz w:val="24"/>
          <w:szCs w:val="24"/>
        </w:rPr>
        <w:t>k</w:t>
      </w:r>
      <w:r>
        <w:rPr>
          <w:color w:val="000000"/>
          <w:spacing w:val="1"/>
          <w:sz w:val="24"/>
          <w:szCs w:val="24"/>
        </w:rPr>
        <w:t>i</w:t>
      </w:r>
      <w:r>
        <w:rPr>
          <w:color w:val="000000"/>
          <w:sz w:val="24"/>
          <w:szCs w:val="24"/>
        </w:rPr>
        <w:t>vun</w:t>
      </w:r>
      <w:r>
        <w:rPr>
          <w:color w:val="000000"/>
          <w:spacing w:val="1"/>
          <w:sz w:val="24"/>
          <w:szCs w:val="24"/>
        </w:rPr>
        <w:t>j</w:t>
      </w:r>
      <w:r>
        <w:rPr>
          <w:color w:val="000000"/>
          <w:sz w:val="24"/>
          <w:szCs w:val="24"/>
        </w:rPr>
        <w:t>a</w:t>
      </w:r>
      <w:r>
        <w:rPr>
          <w:color w:val="000000"/>
          <w:spacing w:val="-1"/>
          <w:sz w:val="24"/>
          <w:szCs w:val="24"/>
        </w:rPr>
        <w:t xml:space="preserve"> a</w:t>
      </w:r>
      <w:r>
        <w:rPr>
          <w:color w:val="000000"/>
          <w:sz w:val="24"/>
          <w:szCs w:val="24"/>
        </w:rPr>
        <w:t>g</w:t>
      </w:r>
      <w:r>
        <w:rPr>
          <w:color w:val="000000"/>
          <w:spacing w:val="-1"/>
          <w:sz w:val="24"/>
          <w:szCs w:val="24"/>
        </w:rPr>
        <w:t>a</w:t>
      </w:r>
      <w:r>
        <w:rPr>
          <w:color w:val="000000"/>
          <w:sz w:val="24"/>
          <w:szCs w:val="24"/>
        </w:rPr>
        <w:t xml:space="preserve">no </w:t>
      </w:r>
      <w:r>
        <w:rPr>
          <w:color w:val="000000"/>
          <w:spacing w:val="1"/>
          <w:sz w:val="24"/>
          <w:szCs w:val="24"/>
        </w:rPr>
        <w:t>l</w:t>
      </w:r>
      <w:r>
        <w:rPr>
          <w:color w:val="000000"/>
          <w:spacing w:val="-1"/>
          <w:sz w:val="24"/>
          <w:szCs w:val="24"/>
        </w:rPr>
        <w:t>a</w:t>
      </w:r>
      <w:r>
        <w:rPr>
          <w:color w:val="000000"/>
          <w:sz w:val="24"/>
          <w:szCs w:val="24"/>
        </w:rPr>
        <w:t>o na</w:t>
      </w:r>
      <w:r>
        <w:rPr>
          <w:color w:val="000000"/>
          <w:spacing w:val="-1"/>
          <w:sz w:val="24"/>
          <w:szCs w:val="24"/>
        </w:rPr>
        <w:t xml:space="preserve"> </w:t>
      </w:r>
      <w:r>
        <w:rPr>
          <w:color w:val="000000"/>
          <w:sz w:val="24"/>
          <w:szCs w:val="24"/>
        </w:rPr>
        <w:t>M</w:t>
      </w:r>
      <w:r>
        <w:rPr>
          <w:color w:val="000000"/>
          <w:spacing w:val="2"/>
          <w:sz w:val="24"/>
          <w:szCs w:val="24"/>
        </w:rPr>
        <w:t>u</w:t>
      </w:r>
      <w:r>
        <w:rPr>
          <w:color w:val="000000"/>
          <w:sz w:val="24"/>
          <w:szCs w:val="24"/>
        </w:rPr>
        <w:t>n</w:t>
      </w:r>
      <w:r>
        <w:rPr>
          <w:color w:val="000000"/>
          <w:spacing w:val="-2"/>
          <w:sz w:val="24"/>
          <w:szCs w:val="24"/>
        </w:rPr>
        <w:t>g</w:t>
      </w:r>
      <w:r>
        <w:rPr>
          <w:color w:val="000000"/>
          <w:sz w:val="24"/>
          <w:szCs w:val="24"/>
        </w:rPr>
        <w:t>u k</w:t>
      </w:r>
      <w:r>
        <w:rPr>
          <w:color w:val="000000"/>
          <w:spacing w:val="2"/>
          <w:sz w:val="24"/>
          <w:szCs w:val="24"/>
        </w:rPr>
        <w:t>w</w:t>
      </w:r>
      <w:r>
        <w:rPr>
          <w:color w:val="000000"/>
          <w:sz w:val="24"/>
          <w:szCs w:val="24"/>
        </w:rPr>
        <w:t>a ku</w:t>
      </w:r>
      <w:r>
        <w:rPr>
          <w:color w:val="000000"/>
          <w:spacing w:val="-1"/>
          <w:sz w:val="24"/>
          <w:szCs w:val="24"/>
        </w:rPr>
        <w:t>a</w:t>
      </w:r>
      <w:r>
        <w:rPr>
          <w:color w:val="000000"/>
          <w:sz w:val="24"/>
          <w:szCs w:val="24"/>
        </w:rPr>
        <w:t>budu nd</w:t>
      </w:r>
      <w:r>
        <w:rPr>
          <w:color w:val="000000"/>
          <w:spacing w:val="-1"/>
          <w:sz w:val="24"/>
          <w:szCs w:val="24"/>
        </w:rPr>
        <w:t>a</w:t>
      </w:r>
      <w:r>
        <w:rPr>
          <w:color w:val="000000"/>
          <w:spacing w:val="1"/>
          <w:sz w:val="24"/>
          <w:szCs w:val="24"/>
        </w:rPr>
        <w:t>m</w:t>
      </w:r>
      <w:r>
        <w:rPr>
          <w:color w:val="000000"/>
          <w:sz w:val="24"/>
          <w:szCs w:val="24"/>
        </w:rPr>
        <w:t>a</w:t>
      </w:r>
      <w:r>
        <w:rPr>
          <w:color w:val="000000"/>
          <w:spacing w:val="-1"/>
          <w:sz w:val="24"/>
          <w:szCs w:val="24"/>
        </w:rPr>
        <w:t xml:space="preserve"> </w:t>
      </w:r>
      <w:r>
        <w:rPr>
          <w:color w:val="000000"/>
          <w:spacing w:val="2"/>
          <w:sz w:val="24"/>
          <w:szCs w:val="24"/>
        </w:rPr>
        <w:t>w</w:t>
      </w:r>
      <w:r>
        <w:rPr>
          <w:color w:val="000000"/>
          <w:sz w:val="24"/>
          <w:szCs w:val="24"/>
        </w:rPr>
        <w:t>a</w:t>
      </w:r>
      <w:r>
        <w:rPr>
          <w:color w:val="000000"/>
          <w:spacing w:val="-1"/>
          <w:sz w:val="24"/>
          <w:szCs w:val="24"/>
        </w:rPr>
        <w:t xml:space="preserve"> </w:t>
      </w:r>
      <w:r>
        <w:rPr>
          <w:color w:val="000000"/>
          <w:sz w:val="24"/>
          <w:szCs w:val="24"/>
        </w:rPr>
        <w:t>dh</w:t>
      </w:r>
      <w:r>
        <w:rPr>
          <w:color w:val="000000"/>
          <w:spacing w:val="-1"/>
          <w:sz w:val="24"/>
          <w:szCs w:val="24"/>
        </w:rPr>
        <w:t>a</w:t>
      </w:r>
      <w:r>
        <w:rPr>
          <w:color w:val="000000"/>
          <w:spacing w:val="2"/>
          <w:sz w:val="24"/>
          <w:szCs w:val="24"/>
        </w:rPr>
        <w:t>h</w:t>
      </w:r>
      <w:r>
        <w:rPr>
          <w:color w:val="000000"/>
          <w:spacing w:val="-1"/>
          <w:sz w:val="24"/>
          <w:szCs w:val="24"/>
        </w:rPr>
        <w:t>a</w:t>
      </w:r>
      <w:r>
        <w:rPr>
          <w:color w:val="000000"/>
          <w:sz w:val="24"/>
          <w:szCs w:val="24"/>
        </w:rPr>
        <w:t>bu k</w:t>
      </w:r>
      <w:r>
        <w:rPr>
          <w:color w:val="000000"/>
          <w:spacing w:val="-1"/>
          <w:sz w:val="24"/>
          <w:szCs w:val="24"/>
        </w:rPr>
        <w:t>a</w:t>
      </w:r>
      <w:r>
        <w:rPr>
          <w:color w:val="000000"/>
          <w:spacing w:val="1"/>
          <w:sz w:val="24"/>
          <w:szCs w:val="24"/>
        </w:rPr>
        <w:t>ti</w:t>
      </w:r>
      <w:r>
        <w:rPr>
          <w:color w:val="000000"/>
          <w:sz w:val="24"/>
          <w:szCs w:val="24"/>
        </w:rPr>
        <w:t>ka</w:t>
      </w:r>
      <w:r>
        <w:rPr>
          <w:color w:val="000000"/>
          <w:spacing w:val="-1"/>
          <w:sz w:val="24"/>
          <w:szCs w:val="24"/>
        </w:rPr>
        <w:t xml:space="preserve"> </w:t>
      </w:r>
      <w:r>
        <w:rPr>
          <w:color w:val="000000"/>
          <w:sz w:val="24"/>
          <w:szCs w:val="24"/>
        </w:rPr>
        <w:t>M</w:t>
      </w:r>
      <w:r>
        <w:rPr>
          <w:color w:val="000000"/>
          <w:spacing w:val="1"/>
          <w:sz w:val="24"/>
          <w:szCs w:val="24"/>
        </w:rPr>
        <w:t>lim</w:t>
      </w:r>
      <w:r>
        <w:rPr>
          <w:color w:val="000000"/>
          <w:sz w:val="24"/>
          <w:szCs w:val="24"/>
        </w:rPr>
        <w:t>a</w:t>
      </w:r>
      <w:r>
        <w:rPr>
          <w:color w:val="000000"/>
          <w:spacing w:val="-1"/>
          <w:sz w:val="24"/>
          <w:szCs w:val="24"/>
        </w:rPr>
        <w:t xml:space="preserve"> </w:t>
      </w:r>
      <w:r>
        <w:rPr>
          <w:color w:val="000000"/>
          <w:spacing w:val="1"/>
          <w:sz w:val="24"/>
          <w:szCs w:val="24"/>
        </w:rPr>
        <w:t>Si</w:t>
      </w:r>
      <w:r>
        <w:rPr>
          <w:color w:val="000000"/>
          <w:sz w:val="24"/>
          <w:szCs w:val="24"/>
        </w:rPr>
        <w:t>n</w:t>
      </w:r>
      <w:r>
        <w:rPr>
          <w:color w:val="000000"/>
          <w:spacing w:val="-1"/>
          <w:sz w:val="24"/>
          <w:szCs w:val="24"/>
        </w:rPr>
        <w:t>a</w:t>
      </w:r>
      <w:r>
        <w:rPr>
          <w:color w:val="000000"/>
          <w:spacing w:val="1"/>
          <w:sz w:val="24"/>
          <w:szCs w:val="24"/>
        </w:rPr>
        <w:t>i</w:t>
      </w:r>
      <w:r>
        <w:rPr>
          <w:color w:val="000000"/>
          <w:sz w:val="24"/>
          <w:szCs w:val="24"/>
        </w:rPr>
        <w:t xml:space="preserve">. </w:t>
      </w:r>
      <w:r>
        <w:rPr>
          <w:color w:val="000000"/>
          <w:spacing w:val="1"/>
          <w:sz w:val="24"/>
          <w:szCs w:val="24"/>
        </w:rPr>
        <w:t>S</w:t>
      </w:r>
      <w:r>
        <w:rPr>
          <w:color w:val="000000"/>
          <w:sz w:val="24"/>
          <w:szCs w:val="24"/>
        </w:rPr>
        <w:t>u</w:t>
      </w:r>
      <w:r>
        <w:rPr>
          <w:color w:val="000000"/>
          <w:spacing w:val="-1"/>
          <w:sz w:val="24"/>
          <w:szCs w:val="24"/>
        </w:rPr>
        <w:t>r</w:t>
      </w:r>
      <w:r>
        <w:rPr>
          <w:color w:val="000000"/>
          <w:sz w:val="24"/>
          <w:szCs w:val="24"/>
        </w:rPr>
        <w:t>a</w:t>
      </w:r>
      <w:r>
        <w:rPr>
          <w:color w:val="000000"/>
          <w:spacing w:val="-1"/>
          <w:sz w:val="24"/>
          <w:szCs w:val="24"/>
        </w:rPr>
        <w:t xml:space="preserve"> </w:t>
      </w:r>
      <w:r>
        <w:rPr>
          <w:color w:val="000000"/>
          <w:sz w:val="24"/>
          <w:szCs w:val="24"/>
        </w:rPr>
        <w:t>h</w:t>
      </w:r>
      <w:r>
        <w:rPr>
          <w:color w:val="000000"/>
          <w:spacing w:val="1"/>
          <w:sz w:val="24"/>
          <w:szCs w:val="24"/>
        </w:rPr>
        <w:t>iz</w:t>
      </w:r>
      <w:r>
        <w:rPr>
          <w:color w:val="000000"/>
          <w:sz w:val="24"/>
          <w:szCs w:val="24"/>
        </w:rPr>
        <w:t xml:space="preserve">i </w:t>
      </w:r>
      <w:r>
        <w:rPr>
          <w:color w:val="000000"/>
          <w:spacing w:val="-1"/>
          <w:sz w:val="24"/>
          <w:szCs w:val="24"/>
        </w:rPr>
        <w:t>z</w:t>
      </w:r>
      <w:r>
        <w:rPr>
          <w:color w:val="000000"/>
          <w:spacing w:val="1"/>
          <w:sz w:val="24"/>
          <w:szCs w:val="24"/>
        </w:rPr>
        <w:t>i</w:t>
      </w:r>
      <w:r>
        <w:rPr>
          <w:color w:val="000000"/>
          <w:sz w:val="24"/>
          <w:szCs w:val="24"/>
        </w:rPr>
        <w:t>n</w:t>
      </w:r>
      <w:r>
        <w:rPr>
          <w:color w:val="000000"/>
          <w:spacing w:val="-1"/>
          <w:sz w:val="24"/>
          <w:szCs w:val="24"/>
        </w:rPr>
        <w:t>a</w:t>
      </w:r>
      <w:r>
        <w:rPr>
          <w:color w:val="000000"/>
          <w:spacing w:val="1"/>
          <w:sz w:val="24"/>
          <w:szCs w:val="24"/>
        </w:rPr>
        <w:t>t</w:t>
      </w:r>
      <w:r>
        <w:rPr>
          <w:color w:val="000000"/>
          <w:sz w:val="24"/>
          <w:szCs w:val="24"/>
        </w:rPr>
        <w:t>h</w:t>
      </w:r>
      <w:r>
        <w:rPr>
          <w:color w:val="000000"/>
          <w:spacing w:val="1"/>
          <w:sz w:val="24"/>
          <w:szCs w:val="24"/>
        </w:rPr>
        <w:t>i</w:t>
      </w:r>
      <w:r>
        <w:rPr>
          <w:color w:val="000000"/>
          <w:sz w:val="24"/>
          <w:szCs w:val="24"/>
        </w:rPr>
        <w:t>b</w:t>
      </w:r>
      <w:r>
        <w:rPr>
          <w:color w:val="000000"/>
          <w:spacing w:val="1"/>
          <w:sz w:val="24"/>
          <w:szCs w:val="24"/>
        </w:rPr>
        <w:t>iti</w:t>
      </w:r>
      <w:r>
        <w:rPr>
          <w:color w:val="000000"/>
          <w:sz w:val="24"/>
          <w:szCs w:val="24"/>
        </w:rPr>
        <w:t>sha</w:t>
      </w:r>
      <w:r>
        <w:rPr>
          <w:color w:val="000000"/>
          <w:spacing w:val="-3"/>
          <w:sz w:val="24"/>
          <w:szCs w:val="24"/>
        </w:rPr>
        <w:t xml:space="preserve"> </w:t>
      </w:r>
      <w:r>
        <w:rPr>
          <w:color w:val="000000"/>
          <w:spacing w:val="1"/>
          <w:sz w:val="24"/>
          <w:szCs w:val="24"/>
        </w:rPr>
        <w:t>m</w:t>
      </w:r>
      <w:r>
        <w:rPr>
          <w:color w:val="000000"/>
          <w:spacing w:val="-1"/>
          <w:sz w:val="24"/>
          <w:szCs w:val="24"/>
        </w:rPr>
        <w:t>a</w:t>
      </w:r>
      <w:r>
        <w:rPr>
          <w:color w:val="000000"/>
          <w:spacing w:val="1"/>
          <w:sz w:val="24"/>
          <w:szCs w:val="24"/>
        </w:rPr>
        <w:t>ml</w:t>
      </w:r>
      <w:r>
        <w:rPr>
          <w:color w:val="000000"/>
          <w:spacing w:val="-1"/>
          <w:sz w:val="24"/>
          <w:szCs w:val="24"/>
        </w:rPr>
        <w:t>a</w:t>
      </w:r>
      <w:r>
        <w:rPr>
          <w:color w:val="000000"/>
          <w:sz w:val="24"/>
          <w:szCs w:val="24"/>
        </w:rPr>
        <w:t>ka</w:t>
      </w:r>
      <w:r>
        <w:rPr>
          <w:color w:val="000000"/>
          <w:spacing w:val="4"/>
          <w:sz w:val="24"/>
          <w:szCs w:val="24"/>
        </w:rPr>
        <w:t xml:space="preserve"> </w:t>
      </w:r>
      <w:r>
        <w:rPr>
          <w:color w:val="000000"/>
          <w:spacing w:val="-5"/>
          <w:sz w:val="24"/>
          <w:szCs w:val="24"/>
        </w:rPr>
        <w:t>y</w:t>
      </w:r>
      <w:r>
        <w:rPr>
          <w:color w:val="000000"/>
          <w:sz w:val="24"/>
          <w:szCs w:val="24"/>
        </w:rPr>
        <w:t>a Musa</w:t>
      </w:r>
      <w:r>
        <w:rPr>
          <w:color w:val="000000"/>
          <w:spacing w:val="-1"/>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1"/>
          <w:sz w:val="24"/>
          <w:szCs w:val="24"/>
        </w:rPr>
        <w:t xml:space="preserve"> </w:t>
      </w:r>
      <w:r>
        <w:rPr>
          <w:color w:val="000000"/>
          <w:sz w:val="24"/>
          <w:szCs w:val="24"/>
        </w:rPr>
        <w:t>s</w:t>
      </w:r>
      <w:r>
        <w:rPr>
          <w:color w:val="000000"/>
          <w:spacing w:val="-1"/>
          <w:sz w:val="24"/>
          <w:szCs w:val="24"/>
        </w:rPr>
        <w:t>a</w:t>
      </w:r>
      <w:r>
        <w:rPr>
          <w:color w:val="000000"/>
          <w:spacing w:val="2"/>
          <w:sz w:val="24"/>
          <w:szCs w:val="24"/>
        </w:rPr>
        <w:t>b</w:t>
      </w:r>
      <w:r>
        <w:rPr>
          <w:color w:val="000000"/>
          <w:spacing w:val="-1"/>
          <w:sz w:val="24"/>
          <w:szCs w:val="24"/>
        </w:rPr>
        <w:t>a</w:t>
      </w:r>
      <w:r>
        <w:rPr>
          <w:color w:val="000000"/>
          <w:sz w:val="24"/>
          <w:szCs w:val="24"/>
        </w:rPr>
        <w:t xml:space="preserve">bu </w:t>
      </w:r>
      <w:r>
        <w:rPr>
          <w:color w:val="000000"/>
          <w:spacing w:val="-1"/>
          <w:sz w:val="24"/>
          <w:szCs w:val="24"/>
        </w:rPr>
        <w:t>a</w:t>
      </w:r>
      <w:r>
        <w:rPr>
          <w:color w:val="000000"/>
          <w:spacing w:val="1"/>
          <w:sz w:val="24"/>
          <w:szCs w:val="24"/>
        </w:rPr>
        <w:t>liji</w:t>
      </w:r>
      <w:r>
        <w:rPr>
          <w:color w:val="000000"/>
          <w:spacing w:val="-1"/>
          <w:sz w:val="24"/>
          <w:szCs w:val="24"/>
        </w:rPr>
        <w:t>f</w:t>
      </w:r>
      <w:r>
        <w:rPr>
          <w:color w:val="000000"/>
          <w:spacing w:val="1"/>
          <w:sz w:val="24"/>
          <w:szCs w:val="24"/>
        </w:rPr>
        <w:t>a</w:t>
      </w:r>
      <w:r>
        <w:rPr>
          <w:color w:val="000000"/>
          <w:sz w:val="24"/>
          <w:szCs w:val="24"/>
        </w:rPr>
        <w:t>n</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sha</w:t>
      </w:r>
      <w:r>
        <w:rPr>
          <w:color w:val="000000"/>
          <w:spacing w:val="-1"/>
          <w:sz w:val="24"/>
          <w:szCs w:val="24"/>
        </w:rPr>
        <w:t xml:space="preserve"> </w:t>
      </w:r>
      <w:r>
        <w:rPr>
          <w:color w:val="000000"/>
          <w:sz w:val="24"/>
          <w:szCs w:val="24"/>
        </w:rPr>
        <w:t>k</w:t>
      </w:r>
      <w:r>
        <w:rPr>
          <w:color w:val="000000"/>
          <w:spacing w:val="-1"/>
          <w:sz w:val="24"/>
          <w:szCs w:val="24"/>
        </w:rPr>
        <w:t>w</w:t>
      </w:r>
      <w:r>
        <w:rPr>
          <w:color w:val="000000"/>
          <w:sz w:val="24"/>
          <w:szCs w:val="24"/>
        </w:rPr>
        <w:t>a</w:t>
      </w:r>
      <w:r>
        <w:rPr>
          <w:color w:val="000000"/>
          <w:spacing w:val="-1"/>
          <w:sz w:val="24"/>
          <w:szCs w:val="24"/>
        </w:rPr>
        <w:t xml:space="preserve"> </w:t>
      </w:r>
      <w:r>
        <w:rPr>
          <w:color w:val="000000"/>
          <w:sz w:val="24"/>
          <w:szCs w:val="24"/>
        </w:rPr>
        <w:t>u</w:t>
      </w:r>
      <w:r>
        <w:rPr>
          <w:color w:val="000000"/>
          <w:spacing w:val="2"/>
          <w:sz w:val="24"/>
          <w:szCs w:val="24"/>
        </w:rPr>
        <w:t>k</w:t>
      </w:r>
      <w:r>
        <w:rPr>
          <w:color w:val="000000"/>
          <w:spacing w:val="-1"/>
          <w:sz w:val="24"/>
          <w:szCs w:val="24"/>
        </w:rPr>
        <w:t>ar</w:t>
      </w:r>
      <w:r>
        <w:rPr>
          <w:color w:val="000000"/>
          <w:spacing w:val="1"/>
          <w:sz w:val="24"/>
          <w:szCs w:val="24"/>
        </w:rPr>
        <w:t>i</w:t>
      </w:r>
      <w:r>
        <w:rPr>
          <w:color w:val="000000"/>
          <w:sz w:val="24"/>
          <w:szCs w:val="24"/>
        </w:rPr>
        <w:t>bu k</w:t>
      </w:r>
      <w:r>
        <w:rPr>
          <w:color w:val="000000"/>
          <w:spacing w:val="-1"/>
          <w:sz w:val="24"/>
          <w:szCs w:val="24"/>
        </w:rPr>
        <w:t>a</w:t>
      </w:r>
      <w:r>
        <w:rPr>
          <w:color w:val="000000"/>
          <w:spacing w:val="2"/>
          <w:sz w:val="24"/>
          <w:szCs w:val="24"/>
        </w:rPr>
        <w:t>b</w:t>
      </w:r>
      <w:r>
        <w:rPr>
          <w:color w:val="000000"/>
          <w:spacing w:val="1"/>
          <w:sz w:val="24"/>
          <w:szCs w:val="24"/>
        </w:rPr>
        <w:t>i</w:t>
      </w:r>
      <w:r>
        <w:rPr>
          <w:color w:val="000000"/>
          <w:sz w:val="24"/>
          <w:szCs w:val="24"/>
        </w:rPr>
        <w:t>sa</w:t>
      </w:r>
      <w:r>
        <w:rPr>
          <w:color w:val="000000"/>
          <w:spacing w:val="-1"/>
          <w:sz w:val="24"/>
          <w:szCs w:val="24"/>
        </w:rPr>
        <w:t xml:space="preserve"> </w:t>
      </w:r>
      <w:r>
        <w:rPr>
          <w:color w:val="000000"/>
          <w:sz w:val="24"/>
          <w:szCs w:val="24"/>
        </w:rPr>
        <w:t>na</w:t>
      </w:r>
      <w:r>
        <w:rPr>
          <w:color w:val="000000"/>
          <w:spacing w:val="-1"/>
          <w:sz w:val="24"/>
          <w:szCs w:val="24"/>
        </w:rPr>
        <w:t xml:space="preserve"> </w:t>
      </w:r>
      <w:r>
        <w:rPr>
          <w:color w:val="000000"/>
          <w:spacing w:val="1"/>
          <w:sz w:val="24"/>
          <w:szCs w:val="24"/>
        </w:rPr>
        <w:t>W</w:t>
      </w:r>
      <w:r>
        <w:rPr>
          <w:color w:val="000000"/>
          <w:spacing w:val="-1"/>
          <w:sz w:val="24"/>
          <w:szCs w:val="24"/>
        </w:rPr>
        <w:t>a</w:t>
      </w:r>
      <w:r>
        <w:rPr>
          <w:color w:val="000000"/>
          <w:spacing w:val="1"/>
          <w:sz w:val="24"/>
          <w:szCs w:val="24"/>
        </w:rPr>
        <w:t>i</w:t>
      </w:r>
      <w:r>
        <w:rPr>
          <w:color w:val="000000"/>
          <w:sz w:val="24"/>
          <w:szCs w:val="24"/>
        </w:rPr>
        <w:t>s</w:t>
      </w:r>
      <w:r>
        <w:rPr>
          <w:color w:val="000000"/>
          <w:spacing w:val="-1"/>
          <w:sz w:val="24"/>
          <w:szCs w:val="24"/>
        </w:rPr>
        <w:t>rae</w:t>
      </w:r>
      <w:r>
        <w:rPr>
          <w:color w:val="000000"/>
          <w:spacing w:val="1"/>
          <w:sz w:val="24"/>
          <w:szCs w:val="24"/>
        </w:rPr>
        <w:t>l</w:t>
      </w:r>
      <w:r>
        <w:rPr>
          <w:color w:val="000000"/>
          <w:sz w:val="24"/>
          <w:szCs w:val="24"/>
        </w:rPr>
        <w:t>i na</w:t>
      </w:r>
      <w:r>
        <w:rPr>
          <w:color w:val="000000"/>
          <w:spacing w:val="-1"/>
          <w:sz w:val="24"/>
          <w:szCs w:val="24"/>
        </w:rPr>
        <w:t xml:space="preserve"> </w:t>
      </w:r>
      <w:r>
        <w:rPr>
          <w:color w:val="000000"/>
          <w:sz w:val="24"/>
          <w:szCs w:val="24"/>
        </w:rPr>
        <w:t>ku</w:t>
      </w:r>
      <w:r>
        <w:rPr>
          <w:color w:val="000000"/>
          <w:spacing w:val="2"/>
          <w:sz w:val="24"/>
          <w:szCs w:val="24"/>
        </w:rPr>
        <w:t>w</w:t>
      </w:r>
      <w:r>
        <w:rPr>
          <w:color w:val="000000"/>
          <w:spacing w:val="1"/>
          <w:sz w:val="24"/>
          <w:szCs w:val="24"/>
        </w:rPr>
        <w:t>a</w:t>
      </w:r>
      <w:r>
        <w:rPr>
          <w:color w:val="000000"/>
          <w:sz w:val="24"/>
          <w:szCs w:val="24"/>
        </w:rPr>
        <w:t>p</w:t>
      </w:r>
      <w:r>
        <w:rPr>
          <w:color w:val="000000"/>
          <w:spacing w:val="-1"/>
          <w:sz w:val="24"/>
          <w:szCs w:val="24"/>
        </w:rPr>
        <w:t>a</w:t>
      </w:r>
      <w:r>
        <w:rPr>
          <w:color w:val="000000"/>
          <w:spacing w:val="1"/>
          <w:sz w:val="24"/>
          <w:szCs w:val="24"/>
        </w:rPr>
        <w:t>t</w:t>
      </w:r>
      <w:r>
        <w:rPr>
          <w:color w:val="000000"/>
          <w:spacing w:val="-1"/>
          <w:sz w:val="24"/>
          <w:szCs w:val="24"/>
        </w:rPr>
        <w:t>a</w:t>
      </w:r>
      <w:r>
        <w:rPr>
          <w:color w:val="000000"/>
          <w:sz w:val="24"/>
          <w:szCs w:val="24"/>
        </w:rPr>
        <w:t>nish</w:t>
      </w:r>
      <w:r>
        <w:rPr>
          <w:color w:val="000000"/>
          <w:spacing w:val="-1"/>
          <w:sz w:val="24"/>
          <w:szCs w:val="24"/>
        </w:rPr>
        <w:t>a</w:t>
      </w:r>
      <w:r>
        <w:rPr>
          <w:color w:val="000000"/>
          <w:sz w:val="24"/>
          <w:szCs w:val="24"/>
        </w:rPr>
        <w:t xml:space="preserve">. </w:t>
      </w:r>
      <w:r>
        <w:rPr>
          <w:color w:val="000000"/>
          <w:spacing w:val="-1"/>
          <w:sz w:val="24"/>
          <w:szCs w:val="24"/>
        </w:rPr>
        <w:t>K</w:t>
      </w:r>
      <w:r>
        <w:rPr>
          <w:color w:val="000000"/>
          <w:spacing w:val="2"/>
          <w:sz w:val="24"/>
          <w:szCs w:val="24"/>
        </w:rPr>
        <w:t>w</w:t>
      </w:r>
      <w:r>
        <w:rPr>
          <w:color w:val="000000"/>
          <w:sz w:val="24"/>
          <w:szCs w:val="24"/>
        </w:rPr>
        <w:t>a kuh</w:t>
      </w:r>
      <w:r>
        <w:rPr>
          <w:color w:val="000000"/>
          <w:spacing w:val="-1"/>
          <w:sz w:val="24"/>
          <w:szCs w:val="24"/>
        </w:rPr>
        <w:t>a</w:t>
      </w:r>
      <w:r>
        <w:rPr>
          <w:color w:val="000000"/>
          <w:spacing w:val="1"/>
          <w:sz w:val="24"/>
          <w:szCs w:val="24"/>
        </w:rPr>
        <w:t>t</w:t>
      </w:r>
      <w:r>
        <w:rPr>
          <w:color w:val="000000"/>
          <w:spacing w:val="-1"/>
          <w:sz w:val="24"/>
          <w:szCs w:val="24"/>
        </w:rPr>
        <w:t>ar</w:t>
      </w:r>
      <w:r>
        <w:rPr>
          <w:color w:val="000000"/>
          <w:spacing w:val="1"/>
          <w:sz w:val="24"/>
          <w:szCs w:val="24"/>
        </w:rPr>
        <w:t>i</w:t>
      </w:r>
      <w:r>
        <w:rPr>
          <w:color w:val="000000"/>
          <w:sz w:val="24"/>
          <w:szCs w:val="24"/>
        </w:rPr>
        <w:t>sha</w:t>
      </w:r>
      <w:r>
        <w:rPr>
          <w:color w:val="000000"/>
          <w:spacing w:val="-1"/>
          <w:sz w:val="24"/>
          <w:szCs w:val="24"/>
        </w:rPr>
        <w:t xml:space="preserve"> </w:t>
      </w:r>
      <w:r>
        <w:rPr>
          <w:color w:val="000000"/>
          <w:spacing w:val="1"/>
          <w:sz w:val="24"/>
          <w:szCs w:val="24"/>
        </w:rPr>
        <w:t>m</w:t>
      </w:r>
      <w:r>
        <w:rPr>
          <w:color w:val="000000"/>
          <w:spacing w:val="-1"/>
          <w:sz w:val="24"/>
          <w:szCs w:val="24"/>
        </w:rPr>
        <w:t>a</w:t>
      </w:r>
      <w:r>
        <w:rPr>
          <w:color w:val="000000"/>
          <w:spacing w:val="1"/>
          <w:sz w:val="24"/>
          <w:szCs w:val="24"/>
        </w:rPr>
        <w:t>i</w:t>
      </w:r>
      <w:r>
        <w:rPr>
          <w:color w:val="000000"/>
          <w:sz w:val="24"/>
          <w:szCs w:val="24"/>
        </w:rPr>
        <w:t>sha</w:t>
      </w:r>
      <w:r>
        <w:rPr>
          <w:color w:val="000000"/>
          <w:spacing w:val="4"/>
          <w:sz w:val="24"/>
          <w:szCs w:val="24"/>
        </w:rPr>
        <w:t xml:space="preserve"> </w:t>
      </w:r>
      <w:r>
        <w:rPr>
          <w:color w:val="000000"/>
          <w:spacing w:val="-5"/>
          <w:sz w:val="24"/>
          <w:szCs w:val="24"/>
        </w:rPr>
        <w:t>y</w:t>
      </w:r>
      <w:r>
        <w:rPr>
          <w:color w:val="000000"/>
          <w:spacing w:val="1"/>
          <w:sz w:val="24"/>
          <w:szCs w:val="24"/>
        </w:rPr>
        <w:t>a</w:t>
      </w:r>
      <w:r>
        <w:rPr>
          <w:color w:val="000000"/>
          <w:sz w:val="24"/>
          <w:szCs w:val="24"/>
        </w:rPr>
        <w:t>k</w:t>
      </w:r>
      <w:r>
        <w:rPr>
          <w:color w:val="000000"/>
          <w:spacing w:val="-1"/>
          <w:sz w:val="24"/>
          <w:szCs w:val="24"/>
        </w:rPr>
        <w:t>e</w:t>
      </w:r>
      <w:r>
        <w:rPr>
          <w:color w:val="000000"/>
          <w:sz w:val="24"/>
          <w:szCs w:val="24"/>
        </w:rPr>
        <w:t>,</w:t>
      </w:r>
      <w:r>
        <w:rPr>
          <w:color w:val="000000"/>
          <w:spacing w:val="2"/>
          <w:sz w:val="24"/>
          <w:szCs w:val="24"/>
        </w:rPr>
        <w:t xml:space="preserve"> </w:t>
      </w:r>
      <w:r>
        <w:rPr>
          <w:color w:val="000000"/>
          <w:sz w:val="24"/>
          <w:szCs w:val="24"/>
        </w:rPr>
        <w:t>Musa</w:t>
      </w:r>
      <w:r>
        <w:rPr>
          <w:color w:val="000000"/>
          <w:spacing w:val="-1"/>
          <w:sz w:val="24"/>
          <w:szCs w:val="24"/>
        </w:rPr>
        <w:t xml:space="preserve"> a</w:t>
      </w:r>
      <w:r>
        <w:rPr>
          <w:color w:val="000000"/>
          <w:spacing w:val="1"/>
          <w:sz w:val="24"/>
          <w:szCs w:val="24"/>
        </w:rPr>
        <w:t>li</w:t>
      </w:r>
      <w:r>
        <w:rPr>
          <w:color w:val="000000"/>
          <w:spacing w:val="-1"/>
          <w:sz w:val="24"/>
          <w:szCs w:val="24"/>
        </w:rPr>
        <w:t>wa</w:t>
      </w:r>
      <w:r>
        <w:rPr>
          <w:color w:val="000000"/>
          <w:sz w:val="24"/>
          <w:szCs w:val="24"/>
        </w:rPr>
        <w:t>p</w:t>
      </w:r>
      <w:r>
        <w:rPr>
          <w:color w:val="000000"/>
          <w:spacing w:val="-1"/>
          <w:sz w:val="24"/>
          <w:szCs w:val="24"/>
        </w:rPr>
        <w:t>a</w:t>
      </w:r>
      <w:r>
        <w:rPr>
          <w:color w:val="000000"/>
          <w:spacing w:val="1"/>
          <w:sz w:val="24"/>
          <w:szCs w:val="24"/>
        </w:rPr>
        <w:t>t</w:t>
      </w:r>
      <w:r>
        <w:rPr>
          <w:color w:val="000000"/>
          <w:spacing w:val="-1"/>
          <w:sz w:val="24"/>
          <w:szCs w:val="24"/>
        </w:rPr>
        <w:t>a</w:t>
      </w:r>
      <w:r>
        <w:rPr>
          <w:color w:val="000000"/>
          <w:sz w:val="24"/>
          <w:szCs w:val="24"/>
        </w:rPr>
        <w:t>n</w:t>
      </w:r>
      <w:r>
        <w:rPr>
          <w:color w:val="000000"/>
          <w:spacing w:val="1"/>
          <w:sz w:val="24"/>
          <w:szCs w:val="24"/>
        </w:rPr>
        <w:t>i</w:t>
      </w:r>
      <w:r>
        <w:rPr>
          <w:color w:val="000000"/>
          <w:sz w:val="24"/>
          <w:szCs w:val="24"/>
        </w:rPr>
        <w:t>sha</w:t>
      </w:r>
      <w:r>
        <w:rPr>
          <w:color w:val="000000"/>
          <w:spacing w:val="-1"/>
          <w:sz w:val="24"/>
          <w:szCs w:val="24"/>
        </w:rPr>
        <w:t xml:space="preserve"> </w:t>
      </w:r>
      <w:r>
        <w:rPr>
          <w:color w:val="000000"/>
          <w:spacing w:val="2"/>
          <w:sz w:val="24"/>
          <w:szCs w:val="24"/>
        </w:rPr>
        <w:t>n</w:t>
      </w:r>
      <w:r>
        <w:rPr>
          <w:color w:val="000000"/>
          <w:sz w:val="24"/>
          <w:szCs w:val="24"/>
        </w:rPr>
        <w:t>a</w:t>
      </w:r>
      <w:r>
        <w:rPr>
          <w:color w:val="000000"/>
          <w:spacing w:val="1"/>
          <w:sz w:val="24"/>
          <w:szCs w:val="24"/>
        </w:rPr>
        <w:t xml:space="preserve"> </w:t>
      </w:r>
      <w:r>
        <w:rPr>
          <w:color w:val="000000"/>
          <w:sz w:val="24"/>
          <w:szCs w:val="24"/>
        </w:rPr>
        <w:t>kup</w:t>
      </w:r>
      <w:r>
        <w:rPr>
          <w:color w:val="000000"/>
          <w:spacing w:val="-1"/>
          <w:sz w:val="24"/>
          <w:szCs w:val="24"/>
        </w:rPr>
        <w:t>a</w:t>
      </w:r>
      <w:r>
        <w:rPr>
          <w:color w:val="000000"/>
          <w:spacing w:val="1"/>
          <w:sz w:val="24"/>
          <w:szCs w:val="24"/>
        </w:rPr>
        <w:t>t</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i</w:t>
      </w:r>
      <w:r>
        <w:rPr>
          <w:color w:val="000000"/>
          <w:sz w:val="24"/>
          <w:szCs w:val="24"/>
        </w:rPr>
        <w:t>b</w:t>
      </w:r>
      <w:r>
        <w:rPr>
          <w:color w:val="000000"/>
          <w:spacing w:val="-1"/>
          <w:sz w:val="24"/>
          <w:szCs w:val="24"/>
        </w:rPr>
        <w:t>a</w:t>
      </w:r>
      <w:r>
        <w:rPr>
          <w:color w:val="000000"/>
          <w:spacing w:val="1"/>
          <w:sz w:val="24"/>
          <w:szCs w:val="24"/>
        </w:rPr>
        <w:t>l</w:t>
      </w:r>
      <w:r>
        <w:rPr>
          <w:color w:val="000000"/>
          <w:sz w:val="24"/>
          <w:szCs w:val="24"/>
        </w:rPr>
        <w:t xml:space="preserve">i </w:t>
      </w:r>
      <w:r>
        <w:rPr>
          <w:color w:val="000000"/>
          <w:spacing w:val="-1"/>
          <w:sz w:val="24"/>
          <w:szCs w:val="24"/>
        </w:rPr>
        <w:t>c</w:t>
      </w:r>
      <w:r>
        <w:rPr>
          <w:color w:val="000000"/>
          <w:sz w:val="24"/>
          <w:szCs w:val="24"/>
        </w:rPr>
        <w:t>ha</w:t>
      </w:r>
      <w:r>
        <w:rPr>
          <w:color w:val="000000"/>
          <w:spacing w:val="-1"/>
          <w:sz w:val="24"/>
          <w:szCs w:val="24"/>
        </w:rPr>
        <w:t xml:space="preserve"> </w:t>
      </w:r>
      <w:r>
        <w:rPr>
          <w:color w:val="000000"/>
          <w:sz w:val="24"/>
          <w:szCs w:val="24"/>
        </w:rPr>
        <w:t>Mu</w:t>
      </w:r>
      <w:r>
        <w:rPr>
          <w:color w:val="000000"/>
          <w:spacing w:val="2"/>
          <w:sz w:val="24"/>
          <w:szCs w:val="24"/>
        </w:rPr>
        <w:t>n</w:t>
      </w:r>
      <w:r>
        <w:rPr>
          <w:color w:val="000000"/>
          <w:spacing w:val="-2"/>
          <w:sz w:val="24"/>
          <w:szCs w:val="24"/>
        </w:rPr>
        <w:t>g</w:t>
      </w:r>
      <w:r>
        <w:rPr>
          <w:color w:val="000000"/>
          <w:sz w:val="24"/>
          <w:szCs w:val="24"/>
        </w:rPr>
        <w:t>u</w:t>
      </w:r>
      <w:r>
        <w:rPr>
          <w:color w:val="000000"/>
          <w:spacing w:val="2"/>
          <w:sz w:val="24"/>
          <w:szCs w:val="24"/>
        </w:rPr>
        <w:t xml:space="preserve"> </w:t>
      </w:r>
      <w:r>
        <w:rPr>
          <w:color w:val="000000"/>
          <w:sz w:val="24"/>
          <w:szCs w:val="24"/>
        </w:rPr>
        <w:t>k</w:t>
      </w:r>
      <w:r>
        <w:rPr>
          <w:color w:val="000000"/>
          <w:spacing w:val="-1"/>
          <w:sz w:val="24"/>
          <w:szCs w:val="24"/>
        </w:rPr>
        <w:t>w</w:t>
      </w:r>
      <w:r>
        <w:rPr>
          <w:color w:val="000000"/>
          <w:sz w:val="24"/>
          <w:szCs w:val="24"/>
        </w:rPr>
        <w:t xml:space="preserve">a </w:t>
      </w:r>
      <w:r>
        <w:rPr>
          <w:color w:val="000000"/>
          <w:spacing w:val="1"/>
          <w:sz w:val="24"/>
          <w:szCs w:val="24"/>
        </w:rPr>
        <w:t>W</w:t>
      </w:r>
      <w:r>
        <w:rPr>
          <w:color w:val="000000"/>
          <w:spacing w:val="-1"/>
          <w:sz w:val="24"/>
          <w:szCs w:val="24"/>
        </w:rPr>
        <w:t>a</w:t>
      </w:r>
      <w:r>
        <w:rPr>
          <w:color w:val="000000"/>
          <w:sz w:val="24"/>
          <w:szCs w:val="24"/>
        </w:rPr>
        <w:t>is</w:t>
      </w:r>
      <w:r>
        <w:rPr>
          <w:color w:val="000000"/>
          <w:spacing w:val="-1"/>
          <w:sz w:val="24"/>
          <w:szCs w:val="24"/>
        </w:rPr>
        <w:t>rae</w:t>
      </w:r>
      <w:r>
        <w:rPr>
          <w:color w:val="000000"/>
          <w:sz w:val="24"/>
          <w:szCs w:val="24"/>
        </w:rPr>
        <w:t xml:space="preserve">li. </w:t>
      </w:r>
      <w:r>
        <w:rPr>
          <w:color w:val="000000"/>
          <w:spacing w:val="-1"/>
          <w:sz w:val="24"/>
          <w:szCs w:val="24"/>
        </w:rPr>
        <w:t>N</w:t>
      </w:r>
      <w:r>
        <w:rPr>
          <w:color w:val="000000"/>
          <w:sz w:val="24"/>
          <w:szCs w:val="24"/>
        </w:rPr>
        <w:t>a</w:t>
      </w:r>
      <w:r>
        <w:rPr>
          <w:color w:val="000000"/>
          <w:spacing w:val="-1"/>
          <w:sz w:val="24"/>
          <w:szCs w:val="24"/>
        </w:rPr>
        <w:t xml:space="preserve"> </w:t>
      </w:r>
      <w:r>
        <w:rPr>
          <w:color w:val="000000"/>
          <w:sz w:val="24"/>
          <w:szCs w:val="24"/>
        </w:rPr>
        <w:t>Mu</w:t>
      </w:r>
      <w:r>
        <w:rPr>
          <w:color w:val="000000"/>
          <w:spacing w:val="2"/>
          <w:sz w:val="24"/>
          <w:szCs w:val="24"/>
        </w:rPr>
        <w:t>n</w:t>
      </w:r>
      <w:r>
        <w:rPr>
          <w:color w:val="000000"/>
          <w:spacing w:val="-2"/>
          <w:sz w:val="24"/>
          <w:szCs w:val="24"/>
        </w:rPr>
        <w:t>g</w:t>
      </w:r>
      <w:r>
        <w:rPr>
          <w:color w:val="000000"/>
          <w:sz w:val="24"/>
          <w:szCs w:val="24"/>
        </w:rPr>
        <w:t>u h</w:t>
      </w:r>
      <w:r>
        <w:rPr>
          <w:color w:val="000000"/>
          <w:spacing w:val="1"/>
          <w:sz w:val="24"/>
          <w:szCs w:val="24"/>
        </w:rPr>
        <w:t>a</w:t>
      </w:r>
      <w:r>
        <w:rPr>
          <w:color w:val="000000"/>
          <w:sz w:val="24"/>
          <w:szCs w:val="24"/>
        </w:rPr>
        <w:t>kuli</w:t>
      </w:r>
      <w:r>
        <w:rPr>
          <w:color w:val="000000"/>
          <w:spacing w:val="-1"/>
          <w:sz w:val="24"/>
          <w:szCs w:val="24"/>
        </w:rPr>
        <w:t>a</w:t>
      </w:r>
      <w:r>
        <w:rPr>
          <w:color w:val="000000"/>
          <w:sz w:val="24"/>
          <w:szCs w:val="24"/>
        </w:rPr>
        <w:t>n</w:t>
      </w:r>
      <w:r>
        <w:rPr>
          <w:color w:val="000000"/>
          <w:spacing w:val="-2"/>
          <w:sz w:val="24"/>
          <w:szCs w:val="24"/>
        </w:rPr>
        <w:t>g</w:t>
      </w:r>
      <w:r>
        <w:rPr>
          <w:color w:val="000000"/>
          <w:spacing w:val="-1"/>
          <w:sz w:val="24"/>
          <w:szCs w:val="24"/>
        </w:rPr>
        <w:t>a</w:t>
      </w:r>
      <w:r>
        <w:rPr>
          <w:color w:val="000000"/>
          <w:sz w:val="24"/>
          <w:szCs w:val="24"/>
        </w:rPr>
        <w:t>mi</w:t>
      </w:r>
      <w:r>
        <w:rPr>
          <w:color w:val="000000"/>
          <w:spacing w:val="2"/>
          <w:sz w:val="24"/>
          <w:szCs w:val="24"/>
        </w:rPr>
        <w:t>z</w:t>
      </w:r>
      <w:r>
        <w:rPr>
          <w:color w:val="000000"/>
          <w:sz w:val="24"/>
          <w:szCs w:val="24"/>
        </w:rPr>
        <w:t>a</w:t>
      </w:r>
      <w:r>
        <w:rPr>
          <w:color w:val="000000"/>
          <w:spacing w:val="-1"/>
          <w:sz w:val="24"/>
          <w:szCs w:val="24"/>
        </w:rPr>
        <w:t xml:space="preserve"> </w:t>
      </w:r>
      <w:r>
        <w:rPr>
          <w:color w:val="000000"/>
          <w:sz w:val="24"/>
          <w:szCs w:val="24"/>
        </w:rPr>
        <w:t>k</w:t>
      </w:r>
      <w:r>
        <w:rPr>
          <w:color w:val="000000"/>
          <w:spacing w:val="-1"/>
          <w:sz w:val="24"/>
          <w:szCs w:val="24"/>
        </w:rPr>
        <w:t>a</w:t>
      </w:r>
      <w:r>
        <w:rPr>
          <w:color w:val="000000"/>
          <w:sz w:val="24"/>
          <w:szCs w:val="24"/>
        </w:rPr>
        <w:t>bisa</w:t>
      </w:r>
      <w:r>
        <w:rPr>
          <w:color w:val="000000"/>
          <w:spacing w:val="-1"/>
          <w:sz w:val="24"/>
          <w:szCs w:val="24"/>
        </w:rPr>
        <w:t xml:space="preserve"> </w:t>
      </w:r>
      <w:r>
        <w:rPr>
          <w:color w:val="000000"/>
          <w:sz w:val="24"/>
          <w:szCs w:val="24"/>
        </w:rPr>
        <w:t>t</w:t>
      </w:r>
      <w:r>
        <w:rPr>
          <w:color w:val="000000"/>
          <w:spacing w:val="-1"/>
          <w:sz w:val="24"/>
          <w:szCs w:val="24"/>
        </w:rPr>
        <w:t>a</w:t>
      </w:r>
      <w:r>
        <w:rPr>
          <w:color w:val="000000"/>
          <w:sz w:val="24"/>
          <w:szCs w:val="24"/>
        </w:rPr>
        <w:t>i</w:t>
      </w:r>
      <w:r>
        <w:rPr>
          <w:color w:val="000000"/>
          <w:spacing w:val="2"/>
          <w:sz w:val="24"/>
          <w:szCs w:val="24"/>
        </w:rPr>
        <w:t>f</w:t>
      </w:r>
      <w:r>
        <w:rPr>
          <w:color w:val="000000"/>
          <w:sz w:val="24"/>
          <w:szCs w:val="24"/>
        </w:rPr>
        <w:t>a</w:t>
      </w:r>
      <w:r>
        <w:rPr>
          <w:color w:val="000000"/>
          <w:spacing w:val="1"/>
          <w:sz w:val="24"/>
          <w:szCs w:val="24"/>
        </w:rPr>
        <w:t xml:space="preserve"> </w:t>
      </w:r>
      <w:r>
        <w:rPr>
          <w:color w:val="000000"/>
          <w:sz w:val="24"/>
          <w:szCs w:val="24"/>
        </w:rPr>
        <w:t>hili.</w:t>
      </w:r>
    </w:p>
    <w:p w:rsidR="000A64D0" w:rsidRDefault="00A92DB8" w:rsidP="00011F92">
      <w:pPr>
        <w:ind w:firstLine="720"/>
        <w:jc w:val="both"/>
        <w:rPr>
          <w:sz w:val="24"/>
          <w:szCs w:val="24"/>
        </w:rPr>
      </w:pPr>
      <w:r>
        <w:rPr>
          <w:spacing w:val="-1"/>
          <w:sz w:val="24"/>
          <w:szCs w:val="24"/>
        </w:rPr>
        <w:t>K</w:t>
      </w:r>
      <w:r>
        <w:rPr>
          <w:spacing w:val="1"/>
          <w:sz w:val="24"/>
          <w:szCs w:val="24"/>
        </w:rPr>
        <w:t>i</w:t>
      </w:r>
      <w:r>
        <w:rPr>
          <w:sz w:val="24"/>
          <w:szCs w:val="24"/>
        </w:rPr>
        <w:t>sh</w:t>
      </w:r>
      <w:r>
        <w:rPr>
          <w:spacing w:val="-1"/>
          <w:sz w:val="24"/>
          <w:szCs w:val="24"/>
        </w:rPr>
        <w:t>a</w:t>
      </w:r>
      <w:r>
        <w:rPr>
          <w:sz w:val="24"/>
          <w:szCs w:val="24"/>
        </w:rPr>
        <w:t>, h</w:t>
      </w:r>
      <w:r>
        <w:rPr>
          <w:spacing w:val="-1"/>
          <w:sz w:val="24"/>
          <w:szCs w:val="24"/>
        </w:rPr>
        <w:t>a</w:t>
      </w:r>
      <w:r>
        <w:rPr>
          <w:spacing w:val="1"/>
          <w:sz w:val="24"/>
          <w:szCs w:val="24"/>
        </w:rPr>
        <w:t>t</w:t>
      </w:r>
      <w:r>
        <w:rPr>
          <w:sz w:val="24"/>
          <w:szCs w:val="24"/>
        </w:rPr>
        <w:t>ua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p</w:t>
      </w:r>
      <w:r>
        <w:rPr>
          <w:spacing w:val="1"/>
          <w:sz w:val="24"/>
          <w:szCs w:val="24"/>
        </w:rPr>
        <w:t>il</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 h</w:t>
      </w:r>
      <w:r>
        <w:rPr>
          <w:spacing w:val="1"/>
          <w:sz w:val="24"/>
          <w:szCs w:val="24"/>
        </w:rPr>
        <w:t>ii</w:t>
      </w:r>
      <w:r w:rsidR="002E4056">
        <w:rPr>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33</w:t>
      </w:r>
      <w:r>
        <w:rPr>
          <w:spacing w:val="1"/>
          <w:sz w:val="24"/>
          <w:szCs w:val="24"/>
        </w:rPr>
        <w:t>:</w:t>
      </w:r>
      <w:r>
        <w:rPr>
          <w:sz w:val="24"/>
          <w:szCs w:val="24"/>
        </w:rPr>
        <w:t>1</w:t>
      </w:r>
      <w:r>
        <w:rPr>
          <w:spacing w:val="-1"/>
          <w:sz w:val="24"/>
          <w:szCs w:val="24"/>
        </w:rPr>
        <w:t>-</w:t>
      </w:r>
      <w:r>
        <w:rPr>
          <w:sz w:val="24"/>
          <w:szCs w:val="24"/>
        </w:rPr>
        <w:t xml:space="preserve">23, </w:t>
      </w:r>
      <w:r>
        <w:rPr>
          <w:spacing w:val="1"/>
          <w:sz w:val="24"/>
          <w:szCs w:val="24"/>
        </w:rPr>
        <w:t>i</w:t>
      </w:r>
      <w:r>
        <w:rPr>
          <w:sz w:val="24"/>
          <w:szCs w:val="24"/>
        </w:rPr>
        <w:t>n</w:t>
      </w:r>
      <w:r>
        <w:rPr>
          <w:spacing w:val="-1"/>
          <w:sz w:val="24"/>
          <w:szCs w:val="24"/>
        </w:rPr>
        <w:t>a</w:t>
      </w:r>
      <w:r>
        <w:rPr>
          <w:sz w:val="24"/>
          <w:szCs w:val="24"/>
        </w:rPr>
        <w:t>g</w:t>
      </w:r>
      <w:r>
        <w:rPr>
          <w:spacing w:val="-1"/>
          <w:sz w:val="24"/>
          <w:szCs w:val="24"/>
        </w:rPr>
        <w:t>e</w:t>
      </w:r>
      <w:r>
        <w:rPr>
          <w:sz w:val="24"/>
          <w:szCs w:val="24"/>
        </w:rPr>
        <w:t>uk</w:t>
      </w:r>
      <w:r>
        <w:rPr>
          <w:spacing w:val="1"/>
          <w:sz w:val="24"/>
          <w:szCs w:val="24"/>
        </w:rPr>
        <w:t>i</w:t>
      </w:r>
      <w:r>
        <w:rPr>
          <w:sz w:val="24"/>
          <w:szCs w:val="24"/>
        </w:rPr>
        <w:t>a</w:t>
      </w:r>
      <w:r>
        <w:rPr>
          <w:spacing w:val="-1"/>
          <w:sz w:val="24"/>
          <w:szCs w:val="24"/>
        </w:rPr>
        <w:t xml:space="preserve"> </w:t>
      </w:r>
      <w:r>
        <w:rPr>
          <w:sz w:val="24"/>
          <w:szCs w:val="24"/>
        </w:rPr>
        <w:t>k</w:t>
      </w:r>
      <w:r>
        <w:rPr>
          <w:spacing w:val="-1"/>
          <w:sz w:val="24"/>
          <w:szCs w:val="24"/>
        </w:rPr>
        <w:t>we</w:t>
      </w:r>
      <w:r>
        <w:rPr>
          <w:spacing w:val="2"/>
          <w:sz w:val="24"/>
          <w:szCs w:val="24"/>
        </w:rPr>
        <w:t>n</w:t>
      </w:r>
      <w:r>
        <w:rPr>
          <w:spacing w:val="-5"/>
          <w:sz w:val="24"/>
          <w:szCs w:val="24"/>
        </w:rPr>
        <w:t>y</w:t>
      </w:r>
      <w:r>
        <w:rPr>
          <w:sz w:val="24"/>
          <w:szCs w:val="24"/>
        </w:rPr>
        <w:t xml:space="preserve">e </w:t>
      </w:r>
      <w:r>
        <w:rPr>
          <w:spacing w:val="1"/>
          <w:sz w:val="24"/>
          <w:szCs w:val="24"/>
        </w:rPr>
        <w:t>ti</w:t>
      </w:r>
      <w:r>
        <w:rPr>
          <w:sz w:val="24"/>
          <w:szCs w:val="24"/>
        </w:rPr>
        <w:t>sh</w:t>
      </w:r>
      <w:r>
        <w:rPr>
          <w:spacing w:val="1"/>
          <w:sz w:val="24"/>
          <w:szCs w:val="24"/>
        </w:rPr>
        <w:t>i</w:t>
      </w:r>
      <w:r>
        <w:rPr>
          <w:sz w:val="24"/>
          <w:szCs w:val="24"/>
        </w:rPr>
        <w:t xml:space="preserve">o </w:t>
      </w:r>
      <w:r>
        <w:rPr>
          <w:spacing w:val="1"/>
          <w:sz w:val="24"/>
          <w:szCs w:val="24"/>
        </w:rPr>
        <w:t>l</w:t>
      </w:r>
      <w:r>
        <w:rPr>
          <w:sz w:val="24"/>
          <w:szCs w:val="24"/>
        </w:rPr>
        <w:t>a</w:t>
      </w:r>
      <w:r>
        <w:rPr>
          <w:spacing w:val="-1"/>
          <w:sz w:val="24"/>
          <w:szCs w:val="24"/>
        </w:rPr>
        <w:t xml:space="preserve"> </w:t>
      </w:r>
      <w:r>
        <w:rPr>
          <w:sz w:val="24"/>
          <w:szCs w:val="24"/>
        </w:rPr>
        <w:t>kukosa</w:t>
      </w:r>
      <w:r>
        <w:rPr>
          <w:spacing w:val="-1"/>
          <w:sz w:val="24"/>
          <w:szCs w:val="24"/>
        </w:rPr>
        <w:t xml:space="preserve"> </w:t>
      </w:r>
      <w:r>
        <w:rPr>
          <w:sz w:val="24"/>
          <w:szCs w:val="24"/>
        </w:rPr>
        <w:t>u</w:t>
      </w:r>
      <w:r>
        <w:rPr>
          <w:spacing w:val="-1"/>
          <w:sz w:val="24"/>
          <w:szCs w:val="24"/>
        </w:rPr>
        <w:t>we</w:t>
      </w:r>
      <w:r>
        <w:rPr>
          <w:sz w:val="24"/>
          <w:szCs w:val="24"/>
        </w:rPr>
        <w:t xml:space="preserve">po </w:t>
      </w:r>
      <w:r>
        <w:rPr>
          <w:spacing w:val="2"/>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u.</w:t>
      </w:r>
      <w:r>
        <w:rPr>
          <w:spacing w:val="2"/>
          <w:sz w:val="24"/>
          <w:szCs w:val="24"/>
        </w:rPr>
        <w:t xml:space="preserve"> </w:t>
      </w:r>
      <w:r>
        <w:rPr>
          <w:spacing w:val="-2"/>
          <w:sz w:val="24"/>
          <w:szCs w:val="24"/>
        </w:rPr>
        <w:t>B</w:t>
      </w:r>
      <w:r>
        <w:rPr>
          <w:spacing w:val="1"/>
          <w:sz w:val="24"/>
          <w:szCs w:val="24"/>
        </w:rPr>
        <w:t>a</w:t>
      </w:r>
      <w:r>
        <w:rPr>
          <w:spacing w:val="-1"/>
          <w:sz w:val="24"/>
          <w:szCs w:val="24"/>
        </w:rPr>
        <w:t>a</w:t>
      </w:r>
      <w:r>
        <w:rPr>
          <w:sz w:val="24"/>
          <w:szCs w:val="24"/>
        </w:rPr>
        <w:t>da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kuk</w:t>
      </w:r>
      <w:r>
        <w:rPr>
          <w:spacing w:val="2"/>
          <w:sz w:val="24"/>
          <w:szCs w:val="24"/>
        </w:rPr>
        <w:t>u</w:t>
      </w:r>
      <w:r>
        <w:rPr>
          <w:sz w:val="24"/>
          <w:szCs w:val="24"/>
        </w:rPr>
        <w:t>b</w:t>
      </w:r>
      <w:r>
        <w:rPr>
          <w:spacing w:val="-1"/>
          <w:sz w:val="24"/>
          <w:szCs w:val="24"/>
        </w:rPr>
        <w:t>a</w:t>
      </w:r>
      <w:r>
        <w:rPr>
          <w:spacing w:val="1"/>
          <w:sz w:val="24"/>
          <w:szCs w:val="24"/>
        </w:rPr>
        <w:t>l</w:t>
      </w:r>
      <w:r>
        <w:rPr>
          <w:sz w:val="24"/>
          <w:szCs w:val="24"/>
        </w:rPr>
        <w:t>i ku</w:t>
      </w:r>
      <w:r>
        <w:rPr>
          <w:spacing w:val="1"/>
          <w:sz w:val="24"/>
          <w:szCs w:val="24"/>
        </w:rPr>
        <w:t>t</w:t>
      </w:r>
      <w:r>
        <w:rPr>
          <w:sz w:val="24"/>
          <w:szCs w:val="24"/>
        </w:rPr>
        <w:t>o</w:t>
      </w:r>
      <w:r>
        <w:rPr>
          <w:spacing w:val="1"/>
          <w:sz w:val="24"/>
          <w:szCs w:val="24"/>
        </w:rPr>
        <w:t>li</w:t>
      </w:r>
      <w:r>
        <w:rPr>
          <w:spacing w:val="-1"/>
          <w:sz w:val="24"/>
          <w:szCs w:val="24"/>
        </w:rPr>
        <w:t>a</w:t>
      </w:r>
      <w:r>
        <w:rPr>
          <w:sz w:val="24"/>
          <w:szCs w:val="24"/>
        </w:rPr>
        <w:t>n</w:t>
      </w:r>
      <w:r>
        <w:rPr>
          <w:spacing w:val="-2"/>
          <w:sz w:val="24"/>
          <w:szCs w:val="24"/>
        </w:rPr>
        <w:t>g</w:t>
      </w:r>
      <w:r>
        <w:rPr>
          <w:spacing w:val="-1"/>
          <w:sz w:val="24"/>
          <w:szCs w:val="24"/>
        </w:rPr>
        <w:t>a</w:t>
      </w:r>
      <w:r>
        <w:rPr>
          <w:spacing w:val="1"/>
          <w:sz w:val="24"/>
          <w:szCs w:val="24"/>
        </w:rPr>
        <w:t>miz</w:t>
      </w:r>
      <w:r>
        <w:rPr>
          <w:sz w:val="24"/>
          <w:szCs w:val="24"/>
        </w:rPr>
        <w:t>a</w:t>
      </w:r>
      <w:r>
        <w:rPr>
          <w:spacing w:val="-1"/>
          <w:sz w:val="24"/>
          <w:szCs w:val="24"/>
        </w:rPr>
        <w:t xml:space="preserve"> </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w:t>
      </w:r>
      <w:r>
        <w:rPr>
          <w:spacing w:val="1"/>
          <w:sz w:val="24"/>
          <w:szCs w:val="24"/>
        </w:rPr>
        <w:t xml:space="preserve"> m</w:t>
      </w:r>
      <w:r>
        <w:rPr>
          <w:spacing w:val="-1"/>
          <w:sz w:val="24"/>
          <w:szCs w:val="24"/>
        </w:rPr>
        <w:t>ar</w:t>
      </w:r>
      <w:r>
        <w:rPr>
          <w:sz w:val="24"/>
          <w:szCs w:val="24"/>
        </w:rPr>
        <w:t>a</w:t>
      </w:r>
      <w:r>
        <w:rPr>
          <w:spacing w:val="-1"/>
          <w:sz w:val="24"/>
          <w:szCs w:val="24"/>
        </w:rPr>
        <w:t xml:space="preserve"> </w:t>
      </w:r>
      <w:r>
        <w:rPr>
          <w:spacing w:val="1"/>
          <w:sz w:val="24"/>
          <w:szCs w:val="24"/>
        </w:rPr>
        <w:t>m</w:t>
      </w:r>
      <w:r>
        <w:rPr>
          <w:sz w:val="24"/>
          <w:szCs w:val="24"/>
        </w:rPr>
        <w:t>o</w:t>
      </w:r>
      <w:r>
        <w:rPr>
          <w:spacing w:val="1"/>
          <w:sz w:val="24"/>
          <w:szCs w:val="24"/>
        </w:rPr>
        <w:t>j</w:t>
      </w:r>
      <w:r>
        <w:rPr>
          <w:spacing w:val="-1"/>
          <w:sz w:val="24"/>
          <w:szCs w:val="24"/>
        </w:rPr>
        <w:t>a</w:t>
      </w:r>
      <w:r>
        <w:rPr>
          <w:sz w:val="24"/>
          <w:szCs w:val="24"/>
        </w:rPr>
        <w:t>, Mun</w:t>
      </w:r>
      <w:r>
        <w:rPr>
          <w:spacing w:val="-2"/>
          <w:sz w:val="24"/>
          <w:szCs w:val="24"/>
        </w:rPr>
        <w:t>g</w:t>
      </w:r>
      <w:r>
        <w:rPr>
          <w:sz w:val="24"/>
          <w:szCs w:val="24"/>
        </w:rPr>
        <w:t xml:space="preserve">u </w:t>
      </w:r>
      <w:r>
        <w:rPr>
          <w:spacing w:val="-1"/>
          <w:sz w:val="24"/>
          <w:szCs w:val="24"/>
        </w:rPr>
        <w:t>a</w:t>
      </w:r>
      <w:r>
        <w:rPr>
          <w:spacing w:val="1"/>
          <w:sz w:val="24"/>
          <w:szCs w:val="24"/>
        </w:rPr>
        <w:t>lim</w:t>
      </w:r>
      <w:r>
        <w:rPr>
          <w:spacing w:val="-1"/>
          <w:sz w:val="24"/>
          <w:szCs w:val="24"/>
        </w:rPr>
        <w:t>w</w:t>
      </w:r>
      <w:r>
        <w:rPr>
          <w:spacing w:val="1"/>
          <w:sz w:val="24"/>
          <w:szCs w:val="24"/>
        </w:rPr>
        <w:t>a</w:t>
      </w:r>
      <w:r>
        <w:rPr>
          <w:spacing w:val="-2"/>
          <w:sz w:val="24"/>
          <w:szCs w:val="24"/>
        </w:rPr>
        <w:t>g</w:t>
      </w:r>
      <w:r>
        <w:rPr>
          <w:spacing w:val="1"/>
          <w:sz w:val="24"/>
          <w:szCs w:val="24"/>
        </w:rPr>
        <w:t>iz</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kuson</w:t>
      </w:r>
      <w:r>
        <w:rPr>
          <w:spacing w:val="-2"/>
          <w:sz w:val="24"/>
          <w:szCs w:val="24"/>
        </w:rPr>
        <w:t>g</w:t>
      </w:r>
      <w:r>
        <w:rPr>
          <w:sz w:val="24"/>
          <w:szCs w:val="24"/>
        </w:rPr>
        <w:t>a</w:t>
      </w:r>
      <w:r>
        <w:rPr>
          <w:spacing w:val="-1"/>
          <w:sz w:val="24"/>
          <w:szCs w:val="24"/>
        </w:rPr>
        <w:t xml:space="preserve"> </w:t>
      </w:r>
      <w:r>
        <w:rPr>
          <w:spacing w:val="1"/>
          <w:sz w:val="24"/>
          <w:szCs w:val="24"/>
        </w:rPr>
        <w:t>m</w:t>
      </w:r>
      <w:r>
        <w:rPr>
          <w:spacing w:val="2"/>
          <w:sz w:val="24"/>
          <w:szCs w:val="24"/>
        </w:rPr>
        <w:t>b</w:t>
      </w:r>
      <w:r>
        <w:rPr>
          <w:spacing w:val="-1"/>
          <w:sz w:val="24"/>
          <w:szCs w:val="24"/>
        </w:rPr>
        <w:t>e</w:t>
      </w:r>
      <w:r>
        <w:rPr>
          <w:spacing w:val="1"/>
          <w:sz w:val="24"/>
          <w:szCs w:val="24"/>
        </w:rPr>
        <w:t>l</w:t>
      </w:r>
      <w:r>
        <w:rPr>
          <w:spacing w:val="-1"/>
          <w:sz w:val="24"/>
          <w:szCs w:val="24"/>
        </w:rPr>
        <w:t>e</w:t>
      </w:r>
      <w:r>
        <w:rPr>
          <w:sz w:val="24"/>
          <w:szCs w:val="24"/>
        </w:rPr>
        <w:t>.</w:t>
      </w:r>
      <w:r>
        <w:rPr>
          <w:spacing w:val="2"/>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3"/>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1"/>
          <w:sz w:val="24"/>
          <w:szCs w:val="24"/>
        </w:rPr>
        <w:t>liti</w:t>
      </w:r>
      <w:r>
        <w:rPr>
          <w:sz w:val="24"/>
          <w:szCs w:val="24"/>
        </w:rPr>
        <w:t>sh</w:t>
      </w:r>
      <w:r>
        <w:rPr>
          <w:spacing w:val="1"/>
          <w:sz w:val="24"/>
          <w:szCs w:val="24"/>
        </w:rPr>
        <w:t>i</w:t>
      </w:r>
      <w:r>
        <w:rPr>
          <w:sz w:val="24"/>
          <w:szCs w:val="24"/>
        </w:rPr>
        <w:t>a</w:t>
      </w:r>
      <w:r>
        <w:rPr>
          <w:spacing w:val="-1"/>
          <w:sz w:val="24"/>
          <w:szCs w:val="24"/>
        </w:rPr>
        <w:t xml:space="preserve"> </w:t>
      </w:r>
      <w:r>
        <w:rPr>
          <w:sz w:val="24"/>
          <w:szCs w:val="24"/>
        </w:rPr>
        <w:t>kuondoa</w:t>
      </w:r>
      <w:r>
        <w:rPr>
          <w:spacing w:val="1"/>
          <w:sz w:val="24"/>
          <w:szCs w:val="24"/>
        </w:rPr>
        <w:t xml:space="preserve"> </w:t>
      </w:r>
      <w:r>
        <w:rPr>
          <w:sz w:val="24"/>
          <w:szCs w:val="24"/>
        </w:rPr>
        <w:t>u</w:t>
      </w:r>
      <w:r>
        <w:rPr>
          <w:spacing w:val="-1"/>
          <w:sz w:val="24"/>
          <w:szCs w:val="24"/>
        </w:rPr>
        <w:t>we</w:t>
      </w:r>
      <w:r>
        <w:rPr>
          <w:sz w:val="24"/>
          <w:szCs w:val="24"/>
        </w:rPr>
        <w:t xml:space="preserve">po </w:t>
      </w:r>
      <w:r>
        <w:rPr>
          <w:spacing w:val="-1"/>
          <w:sz w:val="24"/>
          <w:szCs w:val="24"/>
        </w:rPr>
        <w:t>wa</w:t>
      </w:r>
      <w:r>
        <w:rPr>
          <w:spacing w:val="2"/>
          <w:sz w:val="24"/>
          <w:szCs w:val="24"/>
        </w:rPr>
        <w:t>k</w:t>
      </w:r>
      <w:r>
        <w:rPr>
          <w:sz w:val="24"/>
          <w:szCs w:val="24"/>
        </w:rPr>
        <w:t>e k</w:t>
      </w:r>
      <w:r>
        <w:rPr>
          <w:spacing w:val="-1"/>
          <w:sz w:val="24"/>
          <w:szCs w:val="24"/>
        </w:rPr>
        <w:t>w</w:t>
      </w:r>
      <w:r>
        <w:rPr>
          <w:sz w:val="24"/>
          <w:szCs w:val="24"/>
        </w:rPr>
        <w:t>a</w:t>
      </w:r>
      <w:r>
        <w:rPr>
          <w:spacing w:val="-1"/>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Pr>
          <w:spacing w:val="2"/>
          <w:sz w:val="24"/>
          <w:szCs w:val="24"/>
        </w:rPr>
        <w:t xml:space="preserve"> </w:t>
      </w:r>
      <w:r>
        <w:rPr>
          <w:spacing w:val="-1"/>
          <w:sz w:val="24"/>
          <w:szCs w:val="24"/>
        </w:rPr>
        <w:t>a</w:t>
      </w:r>
      <w:r>
        <w:rPr>
          <w:spacing w:val="2"/>
          <w:sz w:val="24"/>
          <w:szCs w:val="24"/>
        </w:rPr>
        <w:t>n</w:t>
      </w:r>
      <w:r>
        <w:rPr>
          <w:spacing w:val="-2"/>
          <w:sz w:val="24"/>
          <w:szCs w:val="24"/>
        </w:rPr>
        <w:t>g</w:t>
      </w:r>
      <w:r>
        <w:rPr>
          <w:spacing w:val="-1"/>
          <w:sz w:val="24"/>
          <w:szCs w:val="24"/>
        </w:rPr>
        <w:t>e</w:t>
      </w:r>
      <w:r>
        <w:rPr>
          <w:spacing w:val="2"/>
          <w:sz w:val="24"/>
          <w:szCs w:val="24"/>
        </w:rPr>
        <w:t>w</w:t>
      </w:r>
      <w:r>
        <w:rPr>
          <w:spacing w:val="-1"/>
          <w:sz w:val="24"/>
          <w:szCs w:val="24"/>
        </w:rPr>
        <w:t>e</w:t>
      </w:r>
      <w:r>
        <w:rPr>
          <w:spacing w:val="2"/>
          <w:sz w:val="24"/>
          <w:szCs w:val="24"/>
        </w:rPr>
        <w:t>z</w:t>
      </w:r>
      <w:r>
        <w:rPr>
          <w:sz w:val="24"/>
          <w:szCs w:val="24"/>
        </w:rPr>
        <w:t>a</w:t>
      </w:r>
      <w:r>
        <w:rPr>
          <w:spacing w:val="-1"/>
          <w:sz w:val="24"/>
          <w:szCs w:val="24"/>
        </w:rPr>
        <w:t xml:space="preserve"> </w:t>
      </w:r>
      <w:r>
        <w:rPr>
          <w:sz w:val="24"/>
          <w:szCs w:val="24"/>
        </w:rPr>
        <w:t>k</w:t>
      </w:r>
      <w:r>
        <w:rPr>
          <w:spacing w:val="2"/>
          <w:sz w:val="24"/>
          <w:szCs w:val="24"/>
        </w:rPr>
        <w:t>u</w:t>
      </w:r>
      <w:r>
        <w:rPr>
          <w:spacing w:val="-1"/>
          <w:sz w:val="24"/>
          <w:szCs w:val="24"/>
        </w:rPr>
        <w:t>waa</w:t>
      </w:r>
      <w:r>
        <w:rPr>
          <w:spacing w:val="2"/>
          <w:sz w:val="24"/>
          <w:szCs w:val="24"/>
        </w:rPr>
        <w:t>n</w:t>
      </w:r>
      <w:r>
        <w:rPr>
          <w:spacing w:val="-2"/>
          <w:sz w:val="24"/>
          <w:szCs w:val="24"/>
        </w:rPr>
        <w:t>g</w:t>
      </w:r>
      <w:r>
        <w:rPr>
          <w:spacing w:val="-1"/>
          <w:sz w:val="24"/>
          <w:szCs w:val="24"/>
        </w:rPr>
        <w:t>a</w:t>
      </w:r>
      <w:r>
        <w:rPr>
          <w:spacing w:val="1"/>
          <w:sz w:val="24"/>
          <w:szCs w:val="24"/>
        </w:rPr>
        <w:t>miz</w:t>
      </w:r>
      <w:r>
        <w:rPr>
          <w:sz w:val="24"/>
          <w:szCs w:val="24"/>
        </w:rPr>
        <w:t>a</w:t>
      </w:r>
      <w:r>
        <w:rPr>
          <w:spacing w:val="-1"/>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 n</w:t>
      </w:r>
      <w:r>
        <w:rPr>
          <w:spacing w:val="3"/>
          <w:sz w:val="24"/>
          <w:szCs w:val="24"/>
        </w:rPr>
        <w:t>j</w:t>
      </w:r>
      <w:r>
        <w:rPr>
          <w:spacing w:val="1"/>
          <w:sz w:val="24"/>
          <w:szCs w:val="24"/>
        </w:rPr>
        <w:t>i</w:t>
      </w:r>
      <w:r>
        <w:rPr>
          <w:spacing w:val="-1"/>
          <w:sz w:val="24"/>
          <w:szCs w:val="24"/>
        </w:rPr>
        <w:t>a</w:t>
      </w:r>
      <w:r>
        <w:rPr>
          <w:sz w:val="24"/>
          <w:szCs w:val="24"/>
        </w:rPr>
        <w:t>n</w:t>
      </w:r>
      <w:r>
        <w:rPr>
          <w:spacing w:val="1"/>
          <w:sz w:val="24"/>
          <w:szCs w:val="24"/>
        </w:rPr>
        <w:t>i</w:t>
      </w:r>
      <w:r>
        <w:rPr>
          <w:sz w:val="24"/>
          <w:szCs w:val="24"/>
        </w:rPr>
        <w:t>.</w:t>
      </w:r>
      <w:r>
        <w:rPr>
          <w:spacing w:val="2"/>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 k</w:t>
      </w:r>
      <w:r>
        <w:rPr>
          <w:spacing w:val="2"/>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r</w:t>
      </w:r>
      <w:r>
        <w:rPr>
          <w:sz w:val="24"/>
          <w:szCs w:val="24"/>
        </w:rPr>
        <w:t>a</w:t>
      </w:r>
      <w:r>
        <w:rPr>
          <w:spacing w:val="-1"/>
          <w:sz w:val="24"/>
          <w:szCs w:val="24"/>
        </w:rPr>
        <w:t xml:space="preserve"> </w:t>
      </w:r>
      <w:r>
        <w:rPr>
          <w:spacing w:val="5"/>
          <w:sz w:val="24"/>
          <w:szCs w:val="24"/>
        </w:rPr>
        <w:t>n</w:t>
      </w:r>
      <w:r>
        <w:rPr>
          <w:spacing w:val="-2"/>
          <w:sz w:val="24"/>
          <w:szCs w:val="24"/>
        </w:rPr>
        <w:t>y</w:t>
      </w:r>
      <w:r>
        <w:rPr>
          <w:spacing w:val="1"/>
          <w:sz w:val="24"/>
          <w:szCs w:val="24"/>
        </w:rPr>
        <w:t>i</w:t>
      </w:r>
      <w:r>
        <w:rPr>
          <w:sz w:val="24"/>
          <w:szCs w:val="24"/>
        </w:rPr>
        <w:t>n</w:t>
      </w:r>
      <w:r>
        <w:rPr>
          <w:spacing w:val="-2"/>
          <w:sz w:val="24"/>
          <w:szCs w:val="24"/>
        </w:rPr>
        <w:t>g</w:t>
      </w:r>
      <w:r>
        <w:rPr>
          <w:spacing w:val="1"/>
          <w:sz w:val="24"/>
          <w:szCs w:val="24"/>
        </w:rPr>
        <w:t>i</w:t>
      </w:r>
      <w:r>
        <w:rPr>
          <w:sz w:val="24"/>
          <w:szCs w:val="24"/>
        </w:rPr>
        <w:t>ne</w:t>
      </w:r>
      <w:r>
        <w:rPr>
          <w:spacing w:val="-1"/>
          <w:sz w:val="24"/>
          <w:szCs w:val="24"/>
        </w:rPr>
        <w:t xml:space="preserve"> </w:t>
      </w:r>
      <w:r>
        <w:rPr>
          <w:sz w:val="24"/>
          <w:szCs w:val="24"/>
        </w:rPr>
        <w:t>t</w:t>
      </w:r>
      <w:r>
        <w:rPr>
          <w:spacing w:val="-1"/>
          <w:sz w:val="24"/>
          <w:szCs w:val="24"/>
        </w:rPr>
        <w:t>e</w:t>
      </w:r>
      <w:r>
        <w:rPr>
          <w:spacing w:val="2"/>
          <w:sz w:val="24"/>
          <w:szCs w:val="24"/>
        </w:rPr>
        <w:t>n</w:t>
      </w:r>
      <w:r>
        <w:rPr>
          <w:spacing w:val="-1"/>
          <w:sz w:val="24"/>
          <w:szCs w:val="24"/>
        </w:rPr>
        <w:t xml:space="preserve">a, </w:t>
      </w:r>
      <w:r>
        <w:rPr>
          <w:sz w:val="24"/>
          <w:szCs w:val="24"/>
        </w:rPr>
        <w:t>Musa</w:t>
      </w:r>
      <w:r>
        <w:rPr>
          <w:spacing w:val="-1"/>
          <w:sz w:val="24"/>
          <w:szCs w:val="24"/>
        </w:rPr>
        <w:t xml:space="preserve"> a</w:t>
      </w:r>
      <w:r>
        <w:rPr>
          <w:spacing w:val="1"/>
          <w:sz w:val="24"/>
          <w:szCs w:val="24"/>
        </w:rPr>
        <w:t>liji</w:t>
      </w:r>
      <w:r>
        <w:rPr>
          <w:sz w:val="24"/>
          <w:szCs w:val="24"/>
        </w:rPr>
        <w:t>hus</w:t>
      </w:r>
      <w:r>
        <w:rPr>
          <w:spacing w:val="1"/>
          <w:sz w:val="24"/>
          <w:szCs w:val="24"/>
        </w:rPr>
        <w:t>i</w:t>
      </w:r>
      <w:r>
        <w:rPr>
          <w:sz w:val="24"/>
          <w:szCs w:val="24"/>
        </w:rPr>
        <w:t>sha</w:t>
      </w:r>
      <w:r>
        <w:rPr>
          <w:spacing w:val="-1"/>
          <w:sz w:val="24"/>
          <w:szCs w:val="24"/>
        </w:rPr>
        <w:t xml:space="preserve"> </w:t>
      </w:r>
      <w:r>
        <w:rPr>
          <w:spacing w:val="1"/>
          <w:sz w:val="24"/>
          <w:szCs w:val="24"/>
        </w:rPr>
        <w:t>t</w:t>
      </w:r>
      <w:r>
        <w:rPr>
          <w:spacing w:val="-1"/>
          <w:sz w:val="24"/>
          <w:szCs w:val="24"/>
        </w:rPr>
        <w:t>e</w:t>
      </w:r>
      <w:r>
        <w:rPr>
          <w:sz w:val="24"/>
          <w:szCs w:val="24"/>
        </w:rPr>
        <w:t>na</w:t>
      </w:r>
      <w:r>
        <w:rPr>
          <w:spacing w:val="-1"/>
          <w:sz w:val="24"/>
          <w:szCs w:val="24"/>
        </w:rPr>
        <w:t xml:space="preserve"> </w:t>
      </w:r>
      <w:r>
        <w:rPr>
          <w:sz w:val="24"/>
          <w:szCs w:val="24"/>
        </w:rPr>
        <w:t>na</w:t>
      </w:r>
      <w:r>
        <w:rPr>
          <w:spacing w:val="1"/>
          <w:sz w:val="24"/>
          <w:szCs w:val="24"/>
        </w:rPr>
        <w:t xml:space="preserve"> t</w:t>
      </w:r>
      <w:r>
        <w:rPr>
          <w:spacing w:val="-1"/>
          <w:sz w:val="24"/>
          <w:szCs w:val="24"/>
        </w:rPr>
        <w:t>a</w:t>
      </w:r>
      <w:r>
        <w:rPr>
          <w:spacing w:val="1"/>
          <w:sz w:val="24"/>
          <w:szCs w:val="24"/>
        </w:rPr>
        <w:t>i</w:t>
      </w:r>
      <w:r>
        <w:rPr>
          <w:spacing w:val="-1"/>
          <w:sz w:val="24"/>
          <w:szCs w:val="24"/>
        </w:rPr>
        <w:t>f</w:t>
      </w:r>
      <w:r>
        <w:rPr>
          <w:sz w:val="24"/>
          <w:szCs w:val="24"/>
        </w:rPr>
        <w:t>a</w:t>
      </w:r>
      <w:r>
        <w:rPr>
          <w:spacing w:val="-1"/>
          <w:sz w:val="24"/>
          <w:szCs w:val="24"/>
        </w:rPr>
        <w:t xml:space="preserve"> </w:t>
      </w:r>
      <w:r>
        <w:rPr>
          <w:sz w:val="24"/>
          <w:szCs w:val="24"/>
        </w:rPr>
        <w:t>h</w:t>
      </w:r>
      <w:r>
        <w:rPr>
          <w:spacing w:val="1"/>
          <w:sz w:val="24"/>
          <w:szCs w:val="24"/>
        </w:rPr>
        <w:t>ili</w:t>
      </w:r>
      <w:r>
        <w:rPr>
          <w:sz w:val="24"/>
          <w:szCs w:val="24"/>
        </w:rPr>
        <w:t>, na</w:t>
      </w:r>
      <w:r>
        <w:rPr>
          <w:spacing w:val="-1"/>
          <w:sz w:val="24"/>
          <w:szCs w:val="24"/>
        </w:rPr>
        <w:t xml:space="preserve"> a</w:t>
      </w:r>
      <w:r>
        <w:rPr>
          <w:spacing w:val="1"/>
          <w:sz w:val="24"/>
          <w:szCs w:val="24"/>
        </w:rPr>
        <w:t>li</w:t>
      </w:r>
      <w:r>
        <w:rPr>
          <w:sz w:val="24"/>
          <w:szCs w:val="24"/>
        </w:rPr>
        <w:t>o</w:t>
      </w:r>
      <w:r>
        <w:rPr>
          <w:spacing w:val="1"/>
          <w:sz w:val="24"/>
          <w:szCs w:val="24"/>
        </w:rPr>
        <w:t>m</w:t>
      </w:r>
      <w:r>
        <w:rPr>
          <w:sz w:val="24"/>
          <w:szCs w:val="24"/>
        </w:rPr>
        <w:t>ba</w:t>
      </w:r>
      <w:r>
        <w:rPr>
          <w:spacing w:val="-1"/>
          <w:sz w:val="24"/>
          <w:szCs w:val="24"/>
        </w:rPr>
        <w:t xml:space="preserve"> </w:t>
      </w:r>
      <w:r>
        <w:rPr>
          <w:sz w:val="24"/>
          <w:szCs w:val="24"/>
        </w:rPr>
        <w:t>na</w:t>
      </w:r>
      <w:r>
        <w:rPr>
          <w:spacing w:val="1"/>
          <w:sz w:val="24"/>
          <w:szCs w:val="24"/>
        </w:rPr>
        <w:t xml:space="preserve"> </w:t>
      </w:r>
      <w:r>
        <w:rPr>
          <w:sz w:val="24"/>
          <w:szCs w:val="24"/>
        </w:rPr>
        <w:t>ku</w:t>
      </w:r>
      <w:r>
        <w:rPr>
          <w:spacing w:val="-1"/>
          <w:sz w:val="24"/>
          <w:szCs w:val="24"/>
        </w:rPr>
        <w:t>fa</w:t>
      </w:r>
      <w:r>
        <w:rPr>
          <w:sz w:val="24"/>
          <w:szCs w:val="24"/>
        </w:rPr>
        <w:t>n</w:t>
      </w:r>
      <w:r>
        <w:rPr>
          <w:spacing w:val="1"/>
          <w:sz w:val="24"/>
          <w:szCs w:val="24"/>
        </w:rPr>
        <w:t>i</w:t>
      </w:r>
      <w:r>
        <w:rPr>
          <w:sz w:val="24"/>
          <w:szCs w:val="24"/>
        </w:rPr>
        <w:t>k</w:t>
      </w:r>
      <w:r>
        <w:rPr>
          <w:spacing w:val="-1"/>
          <w:sz w:val="24"/>
          <w:szCs w:val="24"/>
        </w:rPr>
        <w:t>w</w:t>
      </w:r>
      <w:r>
        <w:rPr>
          <w:sz w:val="24"/>
          <w:szCs w:val="24"/>
        </w:rPr>
        <w:t>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z w:val="24"/>
          <w:szCs w:val="24"/>
        </w:rPr>
        <w:t>n</w:t>
      </w:r>
      <w:r>
        <w:rPr>
          <w:spacing w:val="1"/>
          <w:sz w:val="24"/>
          <w:szCs w:val="24"/>
        </w:rPr>
        <w:t>i</w:t>
      </w:r>
      <w:r>
        <w:rPr>
          <w:spacing w:val="-1"/>
          <w:sz w:val="24"/>
          <w:szCs w:val="24"/>
        </w:rPr>
        <w:t>a</w:t>
      </w:r>
      <w:r>
        <w:rPr>
          <w:sz w:val="24"/>
          <w:szCs w:val="24"/>
        </w:rPr>
        <w:t>ba</w:t>
      </w:r>
      <w:r>
        <w:rPr>
          <w:spacing w:val="4"/>
          <w:sz w:val="24"/>
          <w:szCs w:val="24"/>
        </w:rPr>
        <w:t xml:space="preserve"> </w:t>
      </w:r>
      <w:r>
        <w:rPr>
          <w:spacing w:val="-5"/>
          <w:sz w:val="24"/>
          <w:szCs w:val="24"/>
        </w:rPr>
        <w:t>y</w:t>
      </w:r>
      <w:r>
        <w:rPr>
          <w:sz w:val="24"/>
          <w:szCs w:val="24"/>
        </w:rPr>
        <w:t>a</w:t>
      </w:r>
      <w:r>
        <w:rPr>
          <w:spacing w:val="4"/>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li</w:t>
      </w:r>
      <w:r>
        <w:rPr>
          <w:sz w:val="24"/>
          <w:szCs w:val="24"/>
        </w:rPr>
        <w:t>, kuondoa</w:t>
      </w:r>
      <w:r>
        <w:rPr>
          <w:spacing w:val="-1"/>
          <w:sz w:val="24"/>
          <w:szCs w:val="24"/>
        </w:rPr>
        <w:t xml:space="preserve"> </w:t>
      </w:r>
      <w:r>
        <w:rPr>
          <w:spacing w:val="1"/>
          <w:sz w:val="24"/>
          <w:szCs w:val="24"/>
        </w:rPr>
        <w:t>ti</w:t>
      </w:r>
      <w:r>
        <w:rPr>
          <w:sz w:val="24"/>
          <w:szCs w:val="24"/>
        </w:rPr>
        <w:t>sh</w:t>
      </w:r>
      <w:r>
        <w:rPr>
          <w:spacing w:val="1"/>
          <w:sz w:val="24"/>
          <w:szCs w:val="24"/>
        </w:rPr>
        <w:t>i</w:t>
      </w:r>
      <w:r>
        <w:rPr>
          <w:sz w:val="24"/>
          <w:szCs w:val="24"/>
        </w:rPr>
        <w:t>o na</w:t>
      </w:r>
      <w:r>
        <w:rPr>
          <w:spacing w:val="-1"/>
          <w:sz w:val="24"/>
          <w:szCs w:val="24"/>
        </w:rPr>
        <w:t xml:space="preserve"> </w:t>
      </w:r>
      <w:r>
        <w:rPr>
          <w:sz w:val="24"/>
          <w:szCs w:val="24"/>
        </w:rPr>
        <w:t>kukosa</w:t>
      </w:r>
      <w:r>
        <w:rPr>
          <w:spacing w:val="-1"/>
          <w:sz w:val="24"/>
          <w:szCs w:val="24"/>
        </w:rPr>
        <w:t xml:space="preserve"> </w:t>
      </w:r>
      <w:r>
        <w:rPr>
          <w:sz w:val="24"/>
          <w:szCs w:val="24"/>
        </w:rPr>
        <w:t>u</w:t>
      </w:r>
      <w:r>
        <w:rPr>
          <w:spacing w:val="-1"/>
          <w:sz w:val="24"/>
          <w:szCs w:val="24"/>
        </w:rPr>
        <w:t>we</w:t>
      </w:r>
      <w:r>
        <w:rPr>
          <w:sz w:val="24"/>
          <w:szCs w:val="24"/>
        </w:rPr>
        <w:t xml:space="preserve">po </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p>
    <w:p w:rsidR="000A64D0" w:rsidRPr="00A447AB" w:rsidRDefault="00A92DB8" w:rsidP="00011F92">
      <w:pPr>
        <w:ind w:firstLine="720"/>
        <w:jc w:val="both"/>
        <w:rPr>
          <w:sz w:val="24"/>
          <w:szCs w:val="24"/>
        </w:rPr>
      </w:pPr>
      <w:r>
        <w:rPr>
          <w:spacing w:val="-1"/>
          <w:sz w:val="24"/>
          <w:szCs w:val="24"/>
        </w:rPr>
        <w:t>Ha</w:t>
      </w:r>
      <w:r>
        <w:rPr>
          <w:spacing w:val="1"/>
          <w:sz w:val="24"/>
          <w:szCs w:val="24"/>
        </w:rPr>
        <w:t>t</w:t>
      </w:r>
      <w:r>
        <w:rPr>
          <w:sz w:val="24"/>
          <w:szCs w:val="24"/>
        </w:rPr>
        <w:t>ua</w:t>
      </w:r>
      <w:r>
        <w:rPr>
          <w:spacing w:val="59"/>
          <w:sz w:val="24"/>
          <w:szCs w:val="24"/>
        </w:rPr>
        <w:t xml:space="preserve"> </w:t>
      </w:r>
      <w:r>
        <w:rPr>
          <w:spacing w:val="-5"/>
          <w:sz w:val="24"/>
          <w:szCs w:val="24"/>
        </w:rPr>
        <w:t>y</w:t>
      </w:r>
      <w:r>
        <w:rPr>
          <w:sz w:val="24"/>
          <w:szCs w:val="24"/>
        </w:rPr>
        <w:t>a</w:t>
      </w:r>
      <w:r>
        <w:rPr>
          <w:spacing w:val="54"/>
          <w:sz w:val="24"/>
          <w:szCs w:val="24"/>
        </w:rPr>
        <w:t xml:space="preserve"> </w:t>
      </w:r>
      <w:r>
        <w:rPr>
          <w:spacing w:val="1"/>
          <w:sz w:val="24"/>
          <w:szCs w:val="24"/>
        </w:rPr>
        <w:t>t</w:t>
      </w:r>
      <w:r>
        <w:rPr>
          <w:spacing w:val="-1"/>
          <w:sz w:val="24"/>
          <w:szCs w:val="24"/>
        </w:rPr>
        <w:t>a</w:t>
      </w:r>
      <w:r>
        <w:rPr>
          <w:spacing w:val="1"/>
          <w:sz w:val="24"/>
          <w:szCs w:val="24"/>
        </w:rPr>
        <w:t>t</w:t>
      </w:r>
      <w:r>
        <w:rPr>
          <w:sz w:val="24"/>
          <w:szCs w:val="24"/>
        </w:rPr>
        <w:t>u</w:t>
      </w:r>
      <w:r w:rsidR="00097B8D">
        <w:rPr>
          <w:sz w:val="24"/>
          <w:szCs w:val="24"/>
        </w:rPr>
        <w:t xml:space="preserve"> </w:t>
      </w:r>
      <w:r>
        <w:rPr>
          <w:spacing w:val="-5"/>
          <w:sz w:val="24"/>
          <w:szCs w:val="24"/>
        </w:rPr>
        <w:t>y</w:t>
      </w:r>
      <w:r>
        <w:rPr>
          <w:sz w:val="24"/>
          <w:szCs w:val="24"/>
        </w:rPr>
        <w:t>a</w:t>
      </w:r>
      <w:r>
        <w:rPr>
          <w:spacing w:val="57"/>
          <w:sz w:val="24"/>
          <w:szCs w:val="24"/>
        </w:rPr>
        <w:t xml:space="preserve"> </w:t>
      </w:r>
      <w:r>
        <w:rPr>
          <w:sz w:val="24"/>
          <w:szCs w:val="24"/>
        </w:rPr>
        <w:t>s</w:t>
      </w:r>
      <w:r>
        <w:rPr>
          <w:spacing w:val="-1"/>
          <w:sz w:val="24"/>
          <w:szCs w:val="24"/>
        </w:rPr>
        <w:t>e</w:t>
      </w:r>
      <w:r>
        <w:rPr>
          <w:sz w:val="24"/>
          <w:szCs w:val="24"/>
        </w:rPr>
        <w:t>h</w:t>
      </w:r>
      <w:r>
        <w:rPr>
          <w:spacing w:val="1"/>
          <w:sz w:val="24"/>
          <w:szCs w:val="24"/>
        </w:rPr>
        <w:t>em</w:t>
      </w:r>
      <w:r>
        <w:rPr>
          <w:sz w:val="24"/>
          <w:szCs w:val="24"/>
        </w:rPr>
        <w:t>u</w:t>
      </w:r>
      <w:r>
        <w:rPr>
          <w:spacing w:val="55"/>
          <w:sz w:val="24"/>
          <w:szCs w:val="24"/>
        </w:rPr>
        <w:t xml:space="preserve"> </w:t>
      </w:r>
      <w:r>
        <w:rPr>
          <w:sz w:val="24"/>
          <w:szCs w:val="24"/>
        </w:rPr>
        <w:t>h</w:t>
      </w:r>
      <w:r>
        <w:rPr>
          <w:spacing w:val="1"/>
          <w:sz w:val="24"/>
          <w:szCs w:val="24"/>
        </w:rPr>
        <w:t>ii</w:t>
      </w:r>
      <w:r>
        <w:rPr>
          <w:sz w:val="24"/>
          <w:szCs w:val="24"/>
        </w:rPr>
        <w:t>,</w:t>
      </w:r>
      <w:r>
        <w:rPr>
          <w:spacing w:val="55"/>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54"/>
          <w:sz w:val="24"/>
          <w:szCs w:val="24"/>
        </w:rPr>
        <w:t xml:space="preserve"> </w:t>
      </w:r>
      <w:r>
        <w:rPr>
          <w:sz w:val="24"/>
          <w:szCs w:val="24"/>
        </w:rPr>
        <w:t>34</w:t>
      </w:r>
      <w:r>
        <w:rPr>
          <w:spacing w:val="1"/>
          <w:sz w:val="24"/>
          <w:szCs w:val="24"/>
        </w:rPr>
        <w:t>:</w:t>
      </w:r>
      <w:r>
        <w:rPr>
          <w:sz w:val="24"/>
          <w:szCs w:val="24"/>
        </w:rPr>
        <w:t>1</w:t>
      </w:r>
      <w:r>
        <w:rPr>
          <w:spacing w:val="-1"/>
          <w:sz w:val="24"/>
          <w:szCs w:val="24"/>
        </w:rPr>
        <w:t>-</w:t>
      </w:r>
      <w:r>
        <w:rPr>
          <w:sz w:val="24"/>
          <w:szCs w:val="24"/>
        </w:rPr>
        <w:t>35,</w:t>
      </w:r>
      <w:r>
        <w:rPr>
          <w:spacing w:val="55"/>
          <w:sz w:val="24"/>
          <w:szCs w:val="24"/>
        </w:rPr>
        <w:t xml:space="preserve"> </w:t>
      </w:r>
      <w:r>
        <w:rPr>
          <w:spacing w:val="1"/>
          <w:sz w:val="24"/>
          <w:szCs w:val="24"/>
        </w:rPr>
        <w:t>i</w:t>
      </w:r>
      <w:r>
        <w:rPr>
          <w:sz w:val="24"/>
          <w:szCs w:val="24"/>
        </w:rPr>
        <w:t>n</w:t>
      </w:r>
      <w:r>
        <w:rPr>
          <w:spacing w:val="-1"/>
          <w:sz w:val="24"/>
          <w:szCs w:val="24"/>
        </w:rPr>
        <w:t>a</w:t>
      </w:r>
      <w:r>
        <w:rPr>
          <w:sz w:val="24"/>
          <w:szCs w:val="24"/>
        </w:rPr>
        <w:t>hus</w:t>
      </w:r>
      <w:r>
        <w:rPr>
          <w:spacing w:val="1"/>
          <w:sz w:val="24"/>
          <w:szCs w:val="24"/>
        </w:rPr>
        <w:t>i</w:t>
      </w:r>
      <w:r>
        <w:rPr>
          <w:sz w:val="24"/>
          <w:szCs w:val="24"/>
        </w:rPr>
        <w:t>sha</w:t>
      </w:r>
      <w:r>
        <w:rPr>
          <w:spacing w:val="54"/>
          <w:sz w:val="24"/>
          <w:szCs w:val="24"/>
        </w:rPr>
        <w:t xml:space="preserve"> </w:t>
      </w:r>
      <w:r>
        <w:rPr>
          <w:sz w:val="24"/>
          <w:szCs w:val="24"/>
        </w:rPr>
        <w:t>ku</w:t>
      </w:r>
      <w:r>
        <w:rPr>
          <w:spacing w:val="-1"/>
          <w:sz w:val="24"/>
          <w:szCs w:val="24"/>
        </w:rPr>
        <w:t>fa</w:t>
      </w:r>
      <w:r>
        <w:rPr>
          <w:spacing w:val="5"/>
          <w:sz w:val="24"/>
          <w:szCs w:val="24"/>
        </w:rPr>
        <w:t>n</w:t>
      </w:r>
      <w:r>
        <w:rPr>
          <w:spacing w:val="-5"/>
          <w:sz w:val="24"/>
          <w:szCs w:val="24"/>
        </w:rPr>
        <w:t>y</w:t>
      </w:r>
      <w:r>
        <w:rPr>
          <w:spacing w:val="2"/>
          <w:sz w:val="24"/>
          <w:szCs w:val="24"/>
        </w:rPr>
        <w:t>w</w:t>
      </w:r>
      <w:r>
        <w:rPr>
          <w:sz w:val="24"/>
          <w:szCs w:val="24"/>
        </w:rPr>
        <w:t>a</w:t>
      </w:r>
      <w:r>
        <w:rPr>
          <w:spacing w:val="54"/>
          <w:sz w:val="24"/>
          <w:szCs w:val="24"/>
        </w:rPr>
        <w:t xml:space="preserve"> </w:t>
      </w:r>
      <w:r>
        <w:rPr>
          <w:spacing w:val="2"/>
          <w:sz w:val="24"/>
          <w:szCs w:val="24"/>
        </w:rPr>
        <w:t>up</w:t>
      </w:r>
      <w:r>
        <w:rPr>
          <w:spacing w:val="-5"/>
          <w:sz w:val="24"/>
          <w:szCs w:val="24"/>
        </w:rPr>
        <w:t>y</w:t>
      </w:r>
      <w:r>
        <w:rPr>
          <w:sz w:val="24"/>
          <w:szCs w:val="24"/>
        </w:rPr>
        <w:t>a</w:t>
      </w:r>
      <w:r>
        <w:rPr>
          <w:spacing w:val="54"/>
          <w:sz w:val="24"/>
          <w:szCs w:val="24"/>
        </w:rPr>
        <w:t xml:space="preserve"> </w:t>
      </w:r>
      <w:r>
        <w:rPr>
          <w:spacing w:val="2"/>
          <w:sz w:val="24"/>
          <w:szCs w:val="24"/>
        </w:rPr>
        <w:t>k</w:t>
      </w:r>
      <w:r>
        <w:rPr>
          <w:spacing w:val="-1"/>
          <w:sz w:val="24"/>
          <w:szCs w:val="24"/>
        </w:rPr>
        <w:t>w</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n</w:t>
      </w:r>
      <w:r>
        <w:rPr>
          <w:sz w:val="24"/>
          <w:szCs w:val="24"/>
        </w:rPr>
        <w:t>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w:t>
      </w:r>
      <w:r>
        <w:rPr>
          <w:spacing w:val="2"/>
          <w:sz w:val="24"/>
          <w:szCs w:val="24"/>
        </w:rPr>
        <w:t>e</w:t>
      </w:r>
      <w:r>
        <w:rPr>
          <w:spacing w:val="1"/>
          <w:sz w:val="24"/>
          <w:szCs w:val="24"/>
        </w:rPr>
        <w:t>li</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lit</w:t>
      </w:r>
      <w:r>
        <w:rPr>
          <w:sz w:val="24"/>
          <w:szCs w:val="24"/>
        </w:rPr>
        <w:t>h</w:t>
      </w:r>
      <w:r>
        <w:rPr>
          <w:spacing w:val="1"/>
          <w:sz w:val="24"/>
          <w:szCs w:val="24"/>
        </w:rPr>
        <w:t>i</w:t>
      </w:r>
      <w:r>
        <w:rPr>
          <w:sz w:val="24"/>
          <w:szCs w:val="24"/>
        </w:rPr>
        <w:t>b</w:t>
      </w:r>
      <w:r>
        <w:rPr>
          <w:spacing w:val="1"/>
          <w:sz w:val="24"/>
          <w:szCs w:val="24"/>
        </w:rPr>
        <w:t>iti</w:t>
      </w:r>
      <w:r>
        <w:rPr>
          <w:sz w:val="24"/>
          <w:szCs w:val="24"/>
        </w:rPr>
        <w:t>sha ku</w:t>
      </w:r>
      <w:r>
        <w:rPr>
          <w:spacing w:val="-1"/>
          <w:sz w:val="24"/>
          <w:szCs w:val="24"/>
        </w:rPr>
        <w:t>w</w:t>
      </w:r>
      <w:r>
        <w:rPr>
          <w:sz w:val="24"/>
          <w:szCs w:val="24"/>
        </w:rPr>
        <w:t xml:space="preserve">a </w:t>
      </w:r>
      <w:r>
        <w:rPr>
          <w:spacing w:val="-1"/>
          <w:sz w:val="24"/>
          <w:szCs w:val="24"/>
        </w:rPr>
        <w:t>a</w:t>
      </w:r>
      <w:r>
        <w:rPr>
          <w:spacing w:val="2"/>
          <w:sz w:val="24"/>
          <w:szCs w:val="24"/>
        </w:rPr>
        <w:t>n</w:t>
      </w:r>
      <w:r>
        <w:rPr>
          <w:sz w:val="24"/>
          <w:szCs w:val="24"/>
        </w:rPr>
        <w:t>g</w:t>
      </w:r>
      <w:r>
        <w:rPr>
          <w:spacing w:val="-1"/>
          <w:sz w:val="24"/>
          <w:szCs w:val="24"/>
        </w:rPr>
        <w:t>e</w:t>
      </w:r>
      <w:r>
        <w:rPr>
          <w:sz w:val="24"/>
          <w:szCs w:val="24"/>
        </w:rPr>
        <w:t>k</w:t>
      </w:r>
      <w:r>
        <w:rPr>
          <w:spacing w:val="-1"/>
          <w:sz w:val="24"/>
          <w:szCs w:val="24"/>
        </w:rPr>
        <w:t>we</w:t>
      </w:r>
      <w:r>
        <w:rPr>
          <w:sz w:val="24"/>
          <w:szCs w:val="24"/>
        </w:rPr>
        <w:t>n</w:t>
      </w:r>
      <w:r>
        <w:rPr>
          <w:spacing w:val="2"/>
          <w:sz w:val="24"/>
          <w:szCs w:val="24"/>
        </w:rPr>
        <w:t>d</w:t>
      </w:r>
      <w:r>
        <w:rPr>
          <w:sz w:val="24"/>
          <w:szCs w:val="24"/>
        </w:rPr>
        <w:t xml:space="preserve">a na </w:t>
      </w:r>
      <w:r>
        <w:rPr>
          <w:spacing w:val="1"/>
          <w:sz w:val="24"/>
          <w:szCs w:val="24"/>
        </w:rPr>
        <w:t>W</w:t>
      </w:r>
      <w:r>
        <w:rPr>
          <w:spacing w:val="-1"/>
          <w:sz w:val="24"/>
          <w:szCs w:val="24"/>
        </w:rPr>
        <w:t>a</w:t>
      </w:r>
      <w:r>
        <w:rPr>
          <w:spacing w:val="3"/>
          <w:sz w:val="24"/>
          <w:szCs w:val="24"/>
        </w:rPr>
        <w:t>i</w:t>
      </w:r>
      <w:r>
        <w:rPr>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pacing w:val="-1"/>
          <w:sz w:val="24"/>
          <w:szCs w:val="24"/>
        </w:rPr>
        <w:t>Ka</w:t>
      </w:r>
      <w:r>
        <w:rPr>
          <w:spacing w:val="2"/>
          <w:sz w:val="24"/>
          <w:szCs w:val="24"/>
        </w:rPr>
        <w:t>n</w:t>
      </w:r>
      <w:r>
        <w:rPr>
          <w:spacing w:val="-1"/>
          <w:sz w:val="24"/>
          <w:szCs w:val="24"/>
        </w:rPr>
        <w:t>aa</w:t>
      </w:r>
      <w:r>
        <w:rPr>
          <w:sz w:val="24"/>
          <w:szCs w:val="24"/>
        </w:rPr>
        <w:t>ni k</w:t>
      </w:r>
      <w:r>
        <w:rPr>
          <w:spacing w:val="-1"/>
          <w:sz w:val="24"/>
          <w:szCs w:val="24"/>
        </w:rPr>
        <w:t>w</w:t>
      </w:r>
      <w:r>
        <w:rPr>
          <w:sz w:val="24"/>
          <w:szCs w:val="24"/>
        </w:rPr>
        <w:t>a ku</w:t>
      </w:r>
      <w:r>
        <w:rPr>
          <w:spacing w:val="1"/>
          <w:sz w:val="24"/>
          <w:szCs w:val="24"/>
        </w:rPr>
        <w:t>li</w:t>
      </w:r>
      <w:r>
        <w:rPr>
          <w:spacing w:val="-1"/>
          <w:sz w:val="24"/>
          <w:szCs w:val="24"/>
        </w:rPr>
        <w:t>fa</w:t>
      </w:r>
      <w:r>
        <w:rPr>
          <w:spacing w:val="5"/>
          <w:sz w:val="24"/>
          <w:szCs w:val="24"/>
        </w:rPr>
        <w:t>n</w:t>
      </w:r>
      <w:r>
        <w:rPr>
          <w:spacing w:val="-5"/>
          <w:sz w:val="24"/>
          <w:szCs w:val="24"/>
        </w:rPr>
        <w:t>y</w:t>
      </w:r>
      <w:r>
        <w:rPr>
          <w:sz w:val="24"/>
          <w:szCs w:val="24"/>
        </w:rPr>
        <w:t>a u</w:t>
      </w:r>
      <w:r>
        <w:rPr>
          <w:spacing w:val="5"/>
          <w:sz w:val="24"/>
          <w:szCs w:val="24"/>
        </w:rPr>
        <w:t>p</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pacing w:val="-1"/>
          <w:sz w:val="24"/>
          <w:szCs w:val="24"/>
        </w:rPr>
        <w:t>a</w:t>
      </w:r>
      <w:r>
        <w:rPr>
          <w:sz w:val="24"/>
          <w:szCs w:val="24"/>
        </w:rPr>
        <w:t>k</w:t>
      </w:r>
      <w:r>
        <w:rPr>
          <w:spacing w:val="-1"/>
          <w:sz w:val="24"/>
          <w:szCs w:val="24"/>
        </w:rPr>
        <w:t>e</w:t>
      </w:r>
      <w:r>
        <w:rPr>
          <w:sz w:val="24"/>
          <w:szCs w:val="24"/>
        </w:rPr>
        <w:t>.</w:t>
      </w:r>
      <w:r>
        <w:rPr>
          <w:spacing w:val="1"/>
          <w:sz w:val="24"/>
          <w:szCs w:val="24"/>
        </w:rPr>
        <w:t xml:space="preserve"> </w:t>
      </w:r>
      <w:r>
        <w:rPr>
          <w:spacing w:val="-1"/>
          <w:sz w:val="24"/>
          <w:szCs w:val="24"/>
        </w:rPr>
        <w:t>N</w:t>
      </w:r>
      <w:r>
        <w:rPr>
          <w:sz w:val="24"/>
          <w:szCs w:val="24"/>
        </w:rPr>
        <w:t>a s</w:t>
      </w:r>
      <w:r>
        <w:rPr>
          <w:spacing w:val="2"/>
          <w:sz w:val="24"/>
          <w:szCs w:val="24"/>
        </w:rPr>
        <w:t>u</w:t>
      </w:r>
      <w:r>
        <w:rPr>
          <w:spacing w:val="-1"/>
          <w:sz w:val="24"/>
          <w:szCs w:val="24"/>
        </w:rPr>
        <w:t>r</w:t>
      </w:r>
      <w:r>
        <w:rPr>
          <w:sz w:val="24"/>
          <w:szCs w:val="24"/>
        </w:rPr>
        <w:t>a h</w:t>
      </w:r>
      <w:r>
        <w:rPr>
          <w:spacing w:val="1"/>
          <w:sz w:val="24"/>
          <w:szCs w:val="24"/>
        </w:rPr>
        <w:t>i</w:t>
      </w:r>
      <w:r>
        <w:rPr>
          <w:sz w:val="24"/>
          <w:szCs w:val="24"/>
        </w:rPr>
        <w:t>i</w:t>
      </w:r>
      <w:r>
        <w:rPr>
          <w:spacing w:val="1"/>
          <w:sz w:val="24"/>
          <w:szCs w:val="24"/>
        </w:rPr>
        <w:t xml:space="preserve"> i</w:t>
      </w:r>
      <w:r>
        <w:rPr>
          <w:sz w:val="24"/>
          <w:szCs w:val="24"/>
        </w:rPr>
        <w:t>n</w:t>
      </w:r>
      <w:r>
        <w:rPr>
          <w:spacing w:val="1"/>
          <w:sz w:val="24"/>
          <w:szCs w:val="24"/>
        </w:rPr>
        <w:t>am</w:t>
      </w:r>
      <w:r>
        <w:rPr>
          <w:spacing w:val="-1"/>
          <w:sz w:val="24"/>
          <w:szCs w:val="24"/>
        </w:rPr>
        <w:t>w</w:t>
      </w:r>
      <w:r>
        <w:rPr>
          <w:spacing w:val="1"/>
          <w:sz w:val="24"/>
          <w:szCs w:val="24"/>
        </w:rPr>
        <w:t>i</w:t>
      </w:r>
      <w:r>
        <w:rPr>
          <w:sz w:val="24"/>
          <w:szCs w:val="24"/>
        </w:rPr>
        <w:t>nua Musa k</w:t>
      </w:r>
      <w:r>
        <w:rPr>
          <w:spacing w:val="-1"/>
          <w:sz w:val="24"/>
          <w:szCs w:val="24"/>
        </w:rPr>
        <w:t>a</w:t>
      </w:r>
      <w:r>
        <w:rPr>
          <w:spacing w:val="1"/>
          <w:sz w:val="24"/>
          <w:szCs w:val="24"/>
        </w:rPr>
        <w:t>m</w:t>
      </w:r>
      <w:r>
        <w:rPr>
          <w:sz w:val="24"/>
          <w:szCs w:val="24"/>
        </w:rPr>
        <w:t>a ki</w:t>
      </w:r>
      <w:r>
        <w:rPr>
          <w:spacing w:val="2"/>
          <w:sz w:val="24"/>
          <w:szCs w:val="24"/>
        </w:rPr>
        <w:t>o</w:t>
      </w:r>
      <w:r>
        <w:rPr>
          <w:sz w:val="24"/>
          <w:szCs w:val="24"/>
        </w:rPr>
        <w:t>n</w:t>
      </w:r>
      <w:r>
        <w:rPr>
          <w:spacing w:val="-2"/>
          <w:sz w:val="24"/>
          <w:szCs w:val="24"/>
        </w:rPr>
        <w:t>g</w:t>
      </w:r>
      <w:r>
        <w:rPr>
          <w:sz w:val="24"/>
          <w:szCs w:val="24"/>
        </w:rPr>
        <w:t>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 k</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ar</w:t>
      </w:r>
      <w:r>
        <w:rPr>
          <w:spacing w:val="1"/>
          <w:sz w:val="24"/>
          <w:szCs w:val="24"/>
        </w:rPr>
        <w:t>i</w:t>
      </w:r>
      <w:r>
        <w:rPr>
          <w:spacing w:val="-1"/>
          <w:sz w:val="24"/>
          <w:szCs w:val="24"/>
        </w:rPr>
        <w:t>f</w:t>
      </w:r>
      <w:r>
        <w:rPr>
          <w:sz w:val="24"/>
          <w:szCs w:val="24"/>
        </w:rPr>
        <w:t xml:space="preserve">u </w:t>
      </w:r>
      <w:r>
        <w:rPr>
          <w:spacing w:val="2"/>
          <w:sz w:val="24"/>
          <w:szCs w:val="24"/>
        </w:rPr>
        <w:t>u</w:t>
      </w:r>
      <w:r>
        <w:rPr>
          <w:spacing w:val="-1"/>
          <w:sz w:val="24"/>
          <w:szCs w:val="24"/>
        </w:rPr>
        <w:t>fa</w:t>
      </w:r>
      <w:r>
        <w:rPr>
          <w:sz w:val="24"/>
          <w:szCs w:val="24"/>
        </w:rPr>
        <w:t>n</w:t>
      </w:r>
      <w:r>
        <w:rPr>
          <w:spacing w:val="1"/>
          <w:sz w:val="24"/>
          <w:szCs w:val="24"/>
        </w:rPr>
        <w:t>i</w:t>
      </w:r>
      <w:r>
        <w:rPr>
          <w:sz w:val="24"/>
          <w:szCs w:val="24"/>
        </w:rPr>
        <w:t xml:space="preserve">si </w:t>
      </w:r>
      <w:r>
        <w:rPr>
          <w:spacing w:val="-1"/>
          <w:sz w:val="24"/>
          <w:szCs w:val="24"/>
        </w:rPr>
        <w:t>w</w:t>
      </w:r>
      <w:r>
        <w:rPr>
          <w:sz w:val="24"/>
          <w:szCs w:val="24"/>
        </w:rPr>
        <w:t>a</w:t>
      </w:r>
      <w:r>
        <w:rPr>
          <w:spacing w:val="-1"/>
          <w:sz w:val="24"/>
          <w:szCs w:val="24"/>
        </w:rPr>
        <w:t xml:space="preserve"> </w:t>
      </w:r>
      <w:r>
        <w:rPr>
          <w:spacing w:val="2"/>
          <w:sz w:val="24"/>
          <w:szCs w:val="24"/>
        </w:rPr>
        <w:t>u</w:t>
      </w:r>
      <w:r>
        <w:rPr>
          <w:sz w:val="24"/>
          <w:szCs w:val="24"/>
        </w:rPr>
        <w:t>p</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i</w:t>
      </w:r>
      <w:r>
        <w:rPr>
          <w:sz w:val="24"/>
          <w:szCs w:val="24"/>
        </w:rPr>
        <w:t xml:space="preserve">sho </w:t>
      </w:r>
      <w:r>
        <w:rPr>
          <w:spacing w:val="-1"/>
          <w:sz w:val="24"/>
          <w:szCs w:val="24"/>
        </w:rPr>
        <w:t>wa</w:t>
      </w:r>
      <w:r>
        <w:rPr>
          <w:sz w:val="24"/>
          <w:szCs w:val="24"/>
        </w:rPr>
        <w:t>ke</w:t>
      </w:r>
      <w:r>
        <w:rPr>
          <w:spacing w:val="1"/>
          <w:sz w:val="24"/>
          <w:szCs w:val="24"/>
        </w:rPr>
        <w:t xml:space="preserve"> </w:t>
      </w:r>
      <w:r>
        <w:rPr>
          <w:spacing w:val="-1"/>
          <w:sz w:val="24"/>
          <w:szCs w:val="24"/>
        </w:rPr>
        <w:t>wa</w:t>
      </w:r>
      <w:r>
        <w:rPr>
          <w:sz w:val="24"/>
          <w:szCs w:val="24"/>
        </w:rPr>
        <w:t>k</w:t>
      </w:r>
      <w:r>
        <w:rPr>
          <w:spacing w:val="-1"/>
          <w:sz w:val="24"/>
          <w:szCs w:val="24"/>
        </w:rPr>
        <w:t>a</w:t>
      </w:r>
      <w:r>
        <w:rPr>
          <w:spacing w:val="1"/>
          <w:sz w:val="24"/>
          <w:szCs w:val="24"/>
        </w:rPr>
        <w:t>t</w:t>
      </w:r>
      <w:r>
        <w:rPr>
          <w:sz w:val="24"/>
          <w:szCs w:val="24"/>
        </w:rPr>
        <w:t xml:space="preserve">i </w:t>
      </w:r>
      <w:r>
        <w:rPr>
          <w:spacing w:val="2"/>
          <w:sz w:val="24"/>
          <w:szCs w:val="24"/>
        </w:rPr>
        <w:t>w</w:t>
      </w:r>
      <w:r>
        <w:rPr>
          <w:sz w:val="24"/>
          <w:szCs w:val="24"/>
        </w:rPr>
        <w:t>a</w:t>
      </w:r>
      <w:r>
        <w:rPr>
          <w:spacing w:val="-1"/>
          <w:sz w:val="24"/>
          <w:szCs w:val="24"/>
        </w:rPr>
        <w:t xml:space="preserve"> </w:t>
      </w:r>
      <w:r>
        <w:rPr>
          <w:sz w:val="24"/>
          <w:szCs w:val="24"/>
        </w:rPr>
        <w:t>ku</w:t>
      </w:r>
      <w:r>
        <w:rPr>
          <w:spacing w:val="-1"/>
          <w:sz w:val="24"/>
          <w:szCs w:val="24"/>
        </w:rPr>
        <w:t>fa</w:t>
      </w:r>
      <w:r>
        <w:rPr>
          <w:spacing w:val="5"/>
          <w:sz w:val="24"/>
          <w:szCs w:val="24"/>
        </w:rPr>
        <w:t>n</w:t>
      </w:r>
      <w:r>
        <w:rPr>
          <w:spacing w:val="-5"/>
          <w:sz w:val="24"/>
          <w:szCs w:val="24"/>
        </w:rPr>
        <w:t>y</w:t>
      </w:r>
      <w:r>
        <w:rPr>
          <w:spacing w:val="2"/>
          <w:sz w:val="24"/>
          <w:szCs w:val="24"/>
        </w:rPr>
        <w:t>w</w:t>
      </w:r>
      <w:r>
        <w:rPr>
          <w:sz w:val="24"/>
          <w:szCs w:val="24"/>
        </w:rPr>
        <w:t>a</w:t>
      </w:r>
      <w:r>
        <w:rPr>
          <w:spacing w:val="-1"/>
          <w:sz w:val="24"/>
          <w:szCs w:val="24"/>
        </w:rPr>
        <w:t xml:space="preserve"> </w:t>
      </w:r>
      <w:r>
        <w:rPr>
          <w:sz w:val="24"/>
          <w:szCs w:val="24"/>
        </w:rPr>
        <w:t>u</w:t>
      </w:r>
      <w:r>
        <w:rPr>
          <w:spacing w:val="5"/>
          <w:sz w:val="24"/>
          <w:szCs w:val="24"/>
        </w:rPr>
        <w:t>p</w:t>
      </w:r>
      <w:r>
        <w:rPr>
          <w:spacing w:val="-5"/>
          <w:sz w:val="24"/>
          <w:szCs w:val="24"/>
        </w:rPr>
        <w:t>y</w:t>
      </w:r>
      <w:r>
        <w:rPr>
          <w:sz w:val="24"/>
          <w:szCs w:val="24"/>
        </w:rPr>
        <w:t>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no.</w:t>
      </w:r>
    </w:p>
    <w:p w:rsidR="002E6C42" w:rsidRDefault="002E6C42" w:rsidP="00011F92">
      <w:pPr>
        <w:ind w:firstLine="720"/>
        <w:jc w:val="both"/>
        <w:rPr>
          <w:b/>
          <w:i/>
          <w:color w:val="2C5276"/>
          <w:spacing w:val="-1"/>
          <w:sz w:val="24"/>
          <w:szCs w:val="24"/>
        </w:rPr>
      </w:pPr>
    </w:p>
    <w:p w:rsidR="000A64D0" w:rsidRPr="002E6C42" w:rsidRDefault="002E6C42" w:rsidP="00011F92">
      <w:pPr>
        <w:ind w:firstLine="360"/>
        <w:jc w:val="both"/>
        <w:rPr>
          <w:spacing w:val="1"/>
          <w:sz w:val="24"/>
          <w:szCs w:val="24"/>
        </w:rPr>
      </w:pPr>
      <w:r w:rsidRPr="00011F92">
        <w:rPr>
          <w:b/>
          <w:i/>
          <w:color w:val="2C5276"/>
          <w:sz w:val="24"/>
          <w:szCs w:val="24"/>
        </w:rPr>
        <w:t>Kukamilika</w:t>
      </w:r>
      <w:r w:rsidR="00A92DB8">
        <w:rPr>
          <w:b/>
          <w:i/>
          <w:color w:val="2C5276"/>
          <w:sz w:val="24"/>
          <w:szCs w:val="24"/>
        </w:rPr>
        <w:t xml:space="preserve"> </w:t>
      </w:r>
      <w:r>
        <w:rPr>
          <w:b/>
          <w:i/>
          <w:color w:val="2C5276"/>
          <w:sz w:val="24"/>
          <w:szCs w:val="24"/>
        </w:rPr>
        <w:t>k</w:t>
      </w:r>
      <w:r w:rsidR="00A92DB8">
        <w:rPr>
          <w:b/>
          <w:i/>
          <w:color w:val="2C5276"/>
          <w:spacing w:val="1"/>
          <w:sz w:val="24"/>
          <w:szCs w:val="24"/>
        </w:rPr>
        <w:t>w</w:t>
      </w:r>
      <w:r w:rsidR="00A92DB8">
        <w:rPr>
          <w:b/>
          <w:i/>
          <w:color w:val="2C5276"/>
          <w:sz w:val="24"/>
          <w:szCs w:val="24"/>
        </w:rPr>
        <w:t>a</w:t>
      </w:r>
      <w:r w:rsidR="00A92DB8">
        <w:rPr>
          <w:b/>
          <w:i/>
          <w:color w:val="2C5276"/>
          <w:spacing w:val="2"/>
          <w:sz w:val="24"/>
          <w:szCs w:val="24"/>
        </w:rPr>
        <w:t xml:space="preserve"> </w:t>
      </w:r>
      <w:r w:rsidR="00B924DA">
        <w:rPr>
          <w:b/>
          <w:i/>
          <w:color w:val="2C5276"/>
          <w:sz w:val="24"/>
          <w:szCs w:val="24"/>
        </w:rPr>
        <w:t xml:space="preserve">Hema </w:t>
      </w:r>
      <w:r w:rsidR="00A92DB8">
        <w:rPr>
          <w:b/>
          <w:i/>
          <w:color w:val="2C5276"/>
          <w:spacing w:val="-1"/>
          <w:sz w:val="24"/>
          <w:szCs w:val="24"/>
        </w:rPr>
        <w:t>(</w:t>
      </w:r>
      <w:r w:rsidR="00A92DB8">
        <w:rPr>
          <w:b/>
          <w:i/>
          <w:color w:val="2C5276"/>
          <w:sz w:val="24"/>
          <w:szCs w:val="24"/>
        </w:rPr>
        <w:t>35</w:t>
      </w:r>
      <w:r w:rsidR="00A92DB8">
        <w:rPr>
          <w:b/>
          <w:i/>
          <w:color w:val="2C5276"/>
          <w:spacing w:val="-1"/>
          <w:sz w:val="24"/>
          <w:szCs w:val="24"/>
        </w:rPr>
        <w:t>:</w:t>
      </w:r>
      <w:r w:rsidR="00A92DB8">
        <w:rPr>
          <w:b/>
          <w:i/>
          <w:color w:val="2C5276"/>
          <w:sz w:val="24"/>
          <w:szCs w:val="24"/>
        </w:rPr>
        <w:t>1</w:t>
      </w:r>
      <w:r w:rsidR="00DD78E3">
        <w:rPr>
          <w:b/>
          <w:i/>
          <w:color w:val="2C5276"/>
          <w:sz w:val="24"/>
          <w:szCs w:val="24"/>
        </w:rPr>
        <w:t>–</w:t>
      </w:r>
      <w:r w:rsidR="00A92DB8">
        <w:rPr>
          <w:b/>
          <w:i/>
          <w:color w:val="2C5276"/>
          <w:sz w:val="24"/>
          <w:szCs w:val="24"/>
        </w:rPr>
        <w:t>40</w:t>
      </w:r>
      <w:r w:rsidR="00A92DB8">
        <w:rPr>
          <w:b/>
          <w:i/>
          <w:color w:val="2C5276"/>
          <w:spacing w:val="-1"/>
          <w:sz w:val="24"/>
          <w:szCs w:val="24"/>
        </w:rPr>
        <w:t>:</w:t>
      </w:r>
      <w:r w:rsidR="00A92DB8">
        <w:rPr>
          <w:b/>
          <w:i/>
          <w:color w:val="2C5276"/>
          <w:sz w:val="24"/>
          <w:szCs w:val="24"/>
        </w:rPr>
        <w:t>38</w:t>
      </w:r>
      <w:r w:rsidR="00A92DB8">
        <w:rPr>
          <w:b/>
          <w:i/>
          <w:color w:val="2C5276"/>
          <w:spacing w:val="-1"/>
          <w:sz w:val="24"/>
          <w:szCs w:val="24"/>
        </w:rPr>
        <w:t>)</w:t>
      </w:r>
      <w:r w:rsidR="00A92DB8">
        <w:rPr>
          <w:b/>
          <w:i/>
          <w:color w:val="2C5276"/>
          <w:sz w:val="24"/>
          <w:szCs w:val="24"/>
        </w:rPr>
        <w:t>.</w:t>
      </w:r>
      <w:r w:rsidR="00A92DB8">
        <w:rPr>
          <w:b/>
          <w:i/>
          <w:color w:val="2C5276"/>
          <w:spacing w:val="2"/>
          <w:sz w:val="24"/>
          <w:szCs w:val="24"/>
        </w:rPr>
        <w:t xml:space="preserve"> </w:t>
      </w:r>
      <w:r w:rsidR="00A92DB8">
        <w:rPr>
          <w:color w:val="000000"/>
          <w:sz w:val="24"/>
          <w:szCs w:val="24"/>
        </w:rPr>
        <w:t>M</w:t>
      </w:r>
      <w:r w:rsidR="00A92DB8">
        <w:rPr>
          <w:color w:val="000000"/>
          <w:spacing w:val="-1"/>
          <w:sz w:val="24"/>
          <w:szCs w:val="24"/>
        </w:rPr>
        <w:t>w</w:t>
      </w:r>
      <w:r w:rsidR="00A92DB8">
        <w:rPr>
          <w:color w:val="000000"/>
          <w:spacing w:val="1"/>
          <w:sz w:val="24"/>
          <w:szCs w:val="24"/>
        </w:rPr>
        <w:t>i</w:t>
      </w:r>
      <w:r w:rsidR="00A92DB8">
        <w:rPr>
          <w:color w:val="000000"/>
          <w:sz w:val="24"/>
          <w:szCs w:val="24"/>
        </w:rPr>
        <w:t>sho,</w:t>
      </w:r>
      <w:r w:rsidR="00A92DB8">
        <w:rPr>
          <w:color w:val="000000"/>
          <w:spacing w:val="2"/>
          <w:sz w:val="24"/>
          <w:szCs w:val="24"/>
        </w:rPr>
        <w:t xml:space="preserve"> </w:t>
      </w:r>
      <w:r w:rsidR="00A92DB8">
        <w:rPr>
          <w:color w:val="000000"/>
          <w:sz w:val="24"/>
          <w:szCs w:val="24"/>
        </w:rPr>
        <w:t>s</w:t>
      </w:r>
      <w:r w:rsidR="00A92DB8">
        <w:rPr>
          <w:color w:val="000000"/>
          <w:spacing w:val="-1"/>
          <w:sz w:val="24"/>
          <w:szCs w:val="24"/>
        </w:rPr>
        <w:t>e</w:t>
      </w:r>
      <w:r w:rsidR="00A92DB8">
        <w:rPr>
          <w:color w:val="000000"/>
          <w:sz w:val="24"/>
          <w:szCs w:val="24"/>
        </w:rPr>
        <w:t>h</w:t>
      </w:r>
      <w:r w:rsidR="00A92DB8">
        <w:rPr>
          <w:color w:val="000000"/>
          <w:spacing w:val="-1"/>
          <w:sz w:val="24"/>
          <w:szCs w:val="24"/>
        </w:rPr>
        <w:t>e</w:t>
      </w:r>
      <w:r w:rsidR="00A92DB8">
        <w:rPr>
          <w:color w:val="000000"/>
          <w:spacing w:val="1"/>
          <w:sz w:val="24"/>
          <w:szCs w:val="24"/>
        </w:rPr>
        <w:t>m</w:t>
      </w:r>
      <w:r w:rsidR="00A92DB8">
        <w:rPr>
          <w:color w:val="000000"/>
          <w:sz w:val="24"/>
          <w:szCs w:val="24"/>
        </w:rPr>
        <w:t>u</w:t>
      </w:r>
      <w:r w:rsidR="00A92DB8">
        <w:rPr>
          <w:color w:val="000000"/>
          <w:spacing w:val="5"/>
          <w:sz w:val="24"/>
          <w:szCs w:val="24"/>
        </w:rPr>
        <w:t xml:space="preserve"> </w:t>
      </w:r>
      <w:r w:rsidR="00A92DB8">
        <w:rPr>
          <w:color w:val="000000"/>
          <w:spacing w:val="-5"/>
          <w:sz w:val="24"/>
          <w:szCs w:val="24"/>
        </w:rPr>
        <w:t>y</w:t>
      </w:r>
      <w:r w:rsidR="00A92DB8">
        <w:rPr>
          <w:color w:val="000000"/>
          <w:sz w:val="24"/>
          <w:szCs w:val="24"/>
        </w:rPr>
        <w:t>a</w:t>
      </w:r>
      <w:r w:rsidR="00A92DB8">
        <w:rPr>
          <w:color w:val="000000"/>
          <w:spacing w:val="1"/>
          <w:sz w:val="24"/>
          <w:szCs w:val="24"/>
        </w:rPr>
        <w:t xml:space="preserve"> m</w:t>
      </w:r>
      <w:r w:rsidR="00A92DB8">
        <w:rPr>
          <w:color w:val="000000"/>
          <w:spacing w:val="-1"/>
          <w:sz w:val="24"/>
          <w:szCs w:val="24"/>
        </w:rPr>
        <w:t>a</w:t>
      </w:r>
      <w:r w:rsidR="00A92DB8">
        <w:rPr>
          <w:color w:val="000000"/>
          <w:spacing w:val="1"/>
          <w:sz w:val="24"/>
          <w:szCs w:val="24"/>
        </w:rPr>
        <w:t>ml</w:t>
      </w:r>
      <w:r w:rsidR="00A92DB8">
        <w:rPr>
          <w:color w:val="000000"/>
          <w:spacing w:val="-1"/>
          <w:sz w:val="24"/>
          <w:szCs w:val="24"/>
        </w:rPr>
        <w:t>a</w:t>
      </w:r>
      <w:r w:rsidR="00A92DB8">
        <w:rPr>
          <w:color w:val="000000"/>
          <w:sz w:val="24"/>
          <w:szCs w:val="24"/>
        </w:rPr>
        <w:t>ka</w:t>
      </w:r>
      <w:r w:rsidR="00A92DB8">
        <w:rPr>
          <w:color w:val="000000"/>
          <w:spacing w:val="6"/>
          <w:sz w:val="24"/>
          <w:szCs w:val="24"/>
        </w:rPr>
        <w:t xml:space="preserve"> </w:t>
      </w:r>
      <w:r w:rsidR="00A92DB8">
        <w:rPr>
          <w:color w:val="000000"/>
          <w:spacing w:val="-5"/>
          <w:sz w:val="24"/>
          <w:szCs w:val="24"/>
        </w:rPr>
        <w:t>y</w:t>
      </w:r>
      <w:r w:rsidR="00A92DB8">
        <w:rPr>
          <w:color w:val="000000"/>
          <w:sz w:val="24"/>
          <w:szCs w:val="24"/>
        </w:rPr>
        <w:t>a</w:t>
      </w:r>
      <w:r w:rsidR="00A92DB8">
        <w:rPr>
          <w:color w:val="000000"/>
          <w:spacing w:val="4"/>
          <w:sz w:val="24"/>
          <w:szCs w:val="24"/>
        </w:rPr>
        <w:t xml:space="preserve"> </w:t>
      </w:r>
      <w:r w:rsidR="00A92DB8">
        <w:rPr>
          <w:color w:val="000000"/>
          <w:sz w:val="24"/>
          <w:szCs w:val="24"/>
        </w:rPr>
        <w:t>Musa</w:t>
      </w:r>
      <w:r w:rsidR="00A92DB8">
        <w:rPr>
          <w:color w:val="000000"/>
          <w:spacing w:val="1"/>
          <w:sz w:val="24"/>
          <w:szCs w:val="24"/>
        </w:rPr>
        <w:t xml:space="preserve"> </w:t>
      </w:r>
      <w:r w:rsidR="00A92DB8">
        <w:rPr>
          <w:color w:val="000000"/>
          <w:sz w:val="24"/>
          <w:szCs w:val="24"/>
        </w:rPr>
        <w:t>na m</w:t>
      </w:r>
      <w:r w:rsidR="00A92DB8">
        <w:rPr>
          <w:color w:val="000000"/>
          <w:spacing w:val="-1"/>
          <w:sz w:val="24"/>
          <w:szCs w:val="24"/>
        </w:rPr>
        <w:t>a</w:t>
      </w:r>
      <w:r w:rsidR="00A92DB8">
        <w:rPr>
          <w:color w:val="000000"/>
          <w:sz w:val="24"/>
          <w:szCs w:val="24"/>
        </w:rPr>
        <w:t>sk</w:t>
      </w:r>
      <w:r w:rsidR="00A92DB8">
        <w:rPr>
          <w:color w:val="000000"/>
          <w:spacing w:val="-1"/>
          <w:sz w:val="24"/>
          <w:szCs w:val="24"/>
        </w:rPr>
        <w:t>a</w:t>
      </w:r>
      <w:r w:rsidR="00A92DB8">
        <w:rPr>
          <w:color w:val="000000"/>
          <w:sz w:val="24"/>
          <w:szCs w:val="24"/>
        </w:rPr>
        <w:t>ni</w:t>
      </w:r>
      <w:r w:rsidR="00A92DB8">
        <w:rPr>
          <w:color w:val="000000"/>
          <w:spacing w:val="51"/>
          <w:sz w:val="24"/>
          <w:szCs w:val="24"/>
        </w:rPr>
        <w:t xml:space="preserve"> </w:t>
      </w:r>
      <w:r w:rsidR="00A92DB8" w:rsidRPr="000731C4">
        <w:rPr>
          <w:sz w:val="24"/>
          <w:szCs w:val="24"/>
        </w:rPr>
        <w:t xml:space="preserve">ya Israeli inatamatika na </w:t>
      </w:r>
      <w:r w:rsidR="0091749B" w:rsidRPr="000731C4">
        <w:rPr>
          <w:sz w:val="24"/>
          <w:szCs w:val="24"/>
        </w:rPr>
        <w:t>kukamilika k</w:t>
      </w:r>
      <w:r w:rsidR="00A92DB8" w:rsidRPr="000731C4">
        <w:rPr>
          <w:sz w:val="24"/>
          <w:szCs w:val="24"/>
        </w:rPr>
        <w:t>wa maskani katika Kutoka 35:1–40:38. Sura</w:t>
      </w:r>
      <w:r w:rsidR="00A92DB8">
        <w:rPr>
          <w:color w:val="000000"/>
          <w:spacing w:val="28"/>
          <w:sz w:val="24"/>
          <w:szCs w:val="24"/>
        </w:rPr>
        <w:t xml:space="preserve"> </w:t>
      </w:r>
      <w:r w:rsidR="00A92DB8">
        <w:rPr>
          <w:color w:val="000000"/>
          <w:sz w:val="24"/>
          <w:szCs w:val="24"/>
        </w:rPr>
        <w:t>h</w:t>
      </w:r>
      <w:r w:rsidR="00A92DB8">
        <w:rPr>
          <w:color w:val="000000"/>
          <w:spacing w:val="1"/>
          <w:sz w:val="24"/>
          <w:szCs w:val="24"/>
        </w:rPr>
        <w:t>iz</w:t>
      </w:r>
      <w:r w:rsidR="00A92DB8">
        <w:rPr>
          <w:color w:val="000000"/>
          <w:sz w:val="24"/>
          <w:szCs w:val="24"/>
        </w:rPr>
        <w:t>i</w:t>
      </w:r>
      <w:r w:rsidR="00A92DB8">
        <w:rPr>
          <w:color w:val="000000"/>
          <w:spacing w:val="27"/>
          <w:sz w:val="24"/>
          <w:szCs w:val="24"/>
        </w:rPr>
        <w:t xml:space="preserve"> </w:t>
      </w:r>
      <w:r w:rsidR="00A92DB8">
        <w:rPr>
          <w:color w:val="000000"/>
          <w:spacing w:val="1"/>
          <w:sz w:val="24"/>
          <w:szCs w:val="24"/>
        </w:rPr>
        <w:t>zi</w:t>
      </w:r>
      <w:r w:rsidR="00A92DB8">
        <w:rPr>
          <w:color w:val="000000"/>
          <w:sz w:val="24"/>
          <w:szCs w:val="24"/>
        </w:rPr>
        <w:t>n</w:t>
      </w:r>
      <w:r w:rsidR="00A92DB8">
        <w:rPr>
          <w:color w:val="000000"/>
          <w:spacing w:val="-1"/>
          <w:sz w:val="24"/>
          <w:szCs w:val="24"/>
        </w:rPr>
        <w:t>aa</w:t>
      </w:r>
      <w:r w:rsidR="00A92DB8">
        <w:rPr>
          <w:color w:val="000000"/>
          <w:sz w:val="24"/>
          <w:szCs w:val="24"/>
        </w:rPr>
        <w:t>n</w:t>
      </w:r>
      <w:r w:rsidR="00A92DB8">
        <w:rPr>
          <w:color w:val="000000"/>
          <w:spacing w:val="1"/>
          <w:sz w:val="24"/>
          <w:szCs w:val="24"/>
        </w:rPr>
        <w:t>z</w:t>
      </w:r>
      <w:r w:rsidR="00A92DB8">
        <w:rPr>
          <w:color w:val="000000"/>
          <w:sz w:val="24"/>
          <w:szCs w:val="24"/>
        </w:rPr>
        <w:t>a</w:t>
      </w:r>
      <w:r w:rsidR="00A92DB8">
        <w:rPr>
          <w:color w:val="000000"/>
          <w:spacing w:val="28"/>
          <w:sz w:val="24"/>
          <w:szCs w:val="24"/>
        </w:rPr>
        <w:t xml:space="preserve"> </w:t>
      </w:r>
      <w:r w:rsidR="00A92DB8">
        <w:rPr>
          <w:color w:val="000000"/>
          <w:sz w:val="24"/>
          <w:szCs w:val="24"/>
        </w:rPr>
        <w:t>na</w:t>
      </w:r>
      <w:r w:rsidR="00A92DB8">
        <w:rPr>
          <w:color w:val="000000"/>
          <w:spacing w:val="28"/>
          <w:sz w:val="24"/>
          <w:szCs w:val="24"/>
        </w:rPr>
        <w:t xml:space="preserve"> </w:t>
      </w:r>
      <w:r w:rsidR="00A92DB8">
        <w:rPr>
          <w:color w:val="000000"/>
          <w:spacing w:val="-2"/>
          <w:sz w:val="24"/>
          <w:szCs w:val="24"/>
        </w:rPr>
        <w:t>u</w:t>
      </w:r>
      <w:r w:rsidR="00A92DB8">
        <w:rPr>
          <w:color w:val="000000"/>
          <w:sz w:val="24"/>
          <w:szCs w:val="24"/>
        </w:rPr>
        <w:t>ku</w:t>
      </w:r>
      <w:r w:rsidR="00A92DB8">
        <w:rPr>
          <w:color w:val="000000"/>
          <w:spacing w:val="1"/>
          <w:sz w:val="24"/>
          <w:szCs w:val="24"/>
        </w:rPr>
        <w:t>m</w:t>
      </w:r>
      <w:r w:rsidR="00A92DB8">
        <w:rPr>
          <w:color w:val="000000"/>
          <w:sz w:val="24"/>
          <w:szCs w:val="24"/>
        </w:rPr>
        <w:t>busho</w:t>
      </w:r>
      <w:r w:rsidR="00A92DB8">
        <w:rPr>
          <w:color w:val="000000"/>
          <w:spacing w:val="29"/>
          <w:sz w:val="24"/>
          <w:szCs w:val="24"/>
        </w:rPr>
        <w:t xml:space="preserve"> </w:t>
      </w:r>
      <w:r w:rsidR="00A92DB8">
        <w:rPr>
          <w:color w:val="000000"/>
          <w:spacing w:val="-1"/>
          <w:sz w:val="24"/>
          <w:szCs w:val="24"/>
        </w:rPr>
        <w:t>w</w:t>
      </w:r>
      <w:r w:rsidR="00A92DB8">
        <w:rPr>
          <w:color w:val="000000"/>
          <w:sz w:val="24"/>
          <w:szCs w:val="24"/>
        </w:rPr>
        <w:t>a</w:t>
      </w:r>
      <w:r w:rsidR="00A92DB8">
        <w:rPr>
          <w:color w:val="000000"/>
          <w:spacing w:val="28"/>
          <w:sz w:val="24"/>
          <w:szCs w:val="24"/>
        </w:rPr>
        <w:t xml:space="preserve"> </w:t>
      </w:r>
      <w:r w:rsidR="00A92DB8">
        <w:rPr>
          <w:color w:val="000000"/>
          <w:spacing w:val="1"/>
          <w:sz w:val="24"/>
          <w:szCs w:val="24"/>
        </w:rPr>
        <w:t>S</w:t>
      </w:r>
      <w:r w:rsidR="00A92DB8">
        <w:rPr>
          <w:color w:val="000000"/>
          <w:spacing w:val="-1"/>
          <w:sz w:val="24"/>
          <w:szCs w:val="24"/>
        </w:rPr>
        <w:t>a</w:t>
      </w:r>
      <w:r w:rsidR="00A92DB8">
        <w:rPr>
          <w:color w:val="000000"/>
          <w:sz w:val="24"/>
          <w:szCs w:val="24"/>
        </w:rPr>
        <w:t>b</w:t>
      </w:r>
      <w:r w:rsidR="00A92DB8">
        <w:rPr>
          <w:color w:val="000000"/>
          <w:spacing w:val="-1"/>
          <w:sz w:val="24"/>
          <w:szCs w:val="24"/>
        </w:rPr>
        <w:t>a</w:t>
      </w:r>
      <w:r w:rsidR="00A92DB8">
        <w:rPr>
          <w:color w:val="000000"/>
          <w:spacing w:val="1"/>
          <w:sz w:val="24"/>
          <w:szCs w:val="24"/>
        </w:rPr>
        <w:t>t</w:t>
      </w:r>
      <w:r w:rsidR="00A92DB8">
        <w:rPr>
          <w:color w:val="000000"/>
          <w:sz w:val="24"/>
          <w:szCs w:val="24"/>
        </w:rPr>
        <w:t>o</w:t>
      </w:r>
      <w:r w:rsidR="00A92DB8">
        <w:rPr>
          <w:color w:val="000000"/>
          <w:spacing w:val="29"/>
          <w:sz w:val="24"/>
          <w:szCs w:val="24"/>
        </w:rPr>
        <w:t xml:space="preserve"> </w:t>
      </w:r>
      <w:r w:rsidR="00A92DB8">
        <w:rPr>
          <w:color w:val="000000"/>
          <w:spacing w:val="1"/>
          <w:sz w:val="24"/>
          <w:szCs w:val="24"/>
        </w:rPr>
        <w:t>z</w:t>
      </w:r>
      <w:r w:rsidR="00A92DB8">
        <w:rPr>
          <w:color w:val="000000"/>
          <w:sz w:val="24"/>
          <w:szCs w:val="24"/>
        </w:rPr>
        <w:t>a</w:t>
      </w:r>
      <w:r w:rsidR="00A92DB8">
        <w:rPr>
          <w:color w:val="000000"/>
          <w:spacing w:val="25"/>
          <w:sz w:val="24"/>
          <w:szCs w:val="24"/>
        </w:rPr>
        <w:t xml:space="preserve"> </w:t>
      </w:r>
      <w:r w:rsidR="00A92DB8">
        <w:rPr>
          <w:color w:val="000000"/>
          <w:sz w:val="24"/>
          <w:szCs w:val="24"/>
        </w:rPr>
        <w:t>k</w:t>
      </w:r>
      <w:r w:rsidR="00A92DB8">
        <w:rPr>
          <w:color w:val="000000"/>
          <w:spacing w:val="1"/>
          <w:sz w:val="24"/>
          <w:szCs w:val="24"/>
        </w:rPr>
        <w:t>il</w:t>
      </w:r>
      <w:r w:rsidR="00A92DB8">
        <w:rPr>
          <w:color w:val="000000"/>
          <w:sz w:val="24"/>
          <w:szCs w:val="24"/>
        </w:rPr>
        <w:t>a</w:t>
      </w:r>
      <w:r w:rsidR="00A92DB8">
        <w:rPr>
          <w:color w:val="000000"/>
          <w:spacing w:val="28"/>
          <w:sz w:val="24"/>
          <w:szCs w:val="24"/>
        </w:rPr>
        <w:t xml:space="preserve"> </w:t>
      </w:r>
      <w:r w:rsidR="00A92DB8">
        <w:rPr>
          <w:color w:val="000000"/>
          <w:spacing w:val="1"/>
          <w:sz w:val="24"/>
          <w:szCs w:val="24"/>
        </w:rPr>
        <w:t>j</w:t>
      </w:r>
      <w:r w:rsidR="00A92DB8">
        <w:rPr>
          <w:color w:val="000000"/>
          <w:sz w:val="24"/>
          <w:szCs w:val="24"/>
        </w:rPr>
        <w:t>u</w:t>
      </w:r>
      <w:r w:rsidR="00A92DB8">
        <w:rPr>
          <w:color w:val="000000"/>
          <w:spacing w:val="1"/>
          <w:sz w:val="24"/>
          <w:szCs w:val="24"/>
        </w:rPr>
        <w:t>m</w:t>
      </w:r>
      <w:r w:rsidR="00A92DB8">
        <w:rPr>
          <w:color w:val="000000"/>
          <w:sz w:val="24"/>
          <w:szCs w:val="24"/>
        </w:rPr>
        <w:t>a</w:t>
      </w:r>
      <w:r w:rsidR="00A92DB8">
        <w:rPr>
          <w:color w:val="000000"/>
          <w:spacing w:val="28"/>
          <w:sz w:val="24"/>
          <w:szCs w:val="24"/>
        </w:rPr>
        <w:t xml:space="preserve"> </w:t>
      </w:r>
      <w:r w:rsidR="00A92DB8">
        <w:rPr>
          <w:color w:val="000000"/>
          <w:sz w:val="24"/>
          <w:szCs w:val="24"/>
        </w:rPr>
        <w:t>k</w:t>
      </w:r>
      <w:r w:rsidR="00A92DB8">
        <w:rPr>
          <w:color w:val="000000"/>
          <w:spacing w:val="-1"/>
          <w:sz w:val="24"/>
          <w:szCs w:val="24"/>
        </w:rPr>
        <w:t>a</w:t>
      </w:r>
      <w:r w:rsidR="00A92DB8">
        <w:rPr>
          <w:color w:val="000000"/>
          <w:spacing w:val="1"/>
          <w:sz w:val="24"/>
          <w:szCs w:val="24"/>
        </w:rPr>
        <w:t>ti</w:t>
      </w:r>
      <w:r w:rsidR="00A92DB8">
        <w:rPr>
          <w:color w:val="000000"/>
          <w:sz w:val="24"/>
          <w:szCs w:val="24"/>
        </w:rPr>
        <w:t>ka</w:t>
      </w:r>
      <w:r w:rsidR="00A92DB8">
        <w:rPr>
          <w:color w:val="000000"/>
          <w:spacing w:val="28"/>
          <w:sz w:val="24"/>
          <w:szCs w:val="24"/>
        </w:rPr>
        <w:t xml:space="preserve"> </w:t>
      </w:r>
      <w:r w:rsidR="00A92DB8">
        <w:rPr>
          <w:color w:val="000000"/>
          <w:sz w:val="24"/>
          <w:szCs w:val="24"/>
        </w:rPr>
        <w:t>35</w:t>
      </w:r>
      <w:r w:rsidR="00A92DB8">
        <w:rPr>
          <w:color w:val="000000"/>
          <w:spacing w:val="1"/>
          <w:sz w:val="24"/>
          <w:szCs w:val="24"/>
        </w:rPr>
        <w:t>:</w:t>
      </w:r>
      <w:r w:rsidR="00A92DB8">
        <w:rPr>
          <w:color w:val="000000"/>
          <w:sz w:val="24"/>
          <w:szCs w:val="24"/>
        </w:rPr>
        <w:t>1</w:t>
      </w:r>
      <w:r w:rsidR="00A92DB8">
        <w:rPr>
          <w:color w:val="000000"/>
          <w:spacing w:val="-1"/>
          <w:sz w:val="24"/>
          <w:szCs w:val="24"/>
        </w:rPr>
        <w:t>-</w:t>
      </w:r>
      <w:r w:rsidR="00A92DB8">
        <w:rPr>
          <w:color w:val="000000"/>
          <w:spacing w:val="-2"/>
          <w:sz w:val="24"/>
          <w:szCs w:val="24"/>
        </w:rPr>
        <w:t>3</w:t>
      </w:r>
      <w:r w:rsidR="00A92DB8">
        <w:rPr>
          <w:color w:val="000000"/>
          <w:sz w:val="24"/>
          <w:szCs w:val="24"/>
        </w:rPr>
        <w:t>.</w:t>
      </w:r>
      <w:r w:rsidR="00A92DB8">
        <w:rPr>
          <w:color w:val="000000"/>
          <w:spacing w:val="29"/>
          <w:sz w:val="24"/>
          <w:szCs w:val="24"/>
        </w:rPr>
        <w:t xml:space="preserve"> </w:t>
      </w:r>
      <w:r w:rsidR="00A92DB8">
        <w:rPr>
          <w:color w:val="000000"/>
          <w:spacing w:val="-1"/>
          <w:sz w:val="24"/>
          <w:szCs w:val="24"/>
        </w:rPr>
        <w:t>K</w:t>
      </w:r>
      <w:r w:rsidR="00A92DB8">
        <w:rPr>
          <w:color w:val="000000"/>
          <w:spacing w:val="1"/>
          <w:sz w:val="24"/>
          <w:szCs w:val="24"/>
        </w:rPr>
        <w:t>i</w:t>
      </w:r>
      <w:r w:rsidR="00A92DB8">
        <w:rPr>
          <w:color w:val="000000"/>
          <w:sz w:val="24"/>
          <w:szCs w:val="24"/>
        </w:rPr>
        <w:t>sha</w:t>
      </w:r>
      <w:r w:rsidR="00A92DB8">
        <w:rPr>
          <w:color w:val="000000"/>
          <w:spacing w:val="28"/>
          <w:sz w:val="24"/>
          <w:szCs w:val="24"/>
        </w:rPr>
        <w:t xml:space="preserve"> </w:t>
      </w:r>
      <w:r w:rsidR="00A92DB8">
        <w:rPr>
          <w:spacing w:val="-1"/>
          <w:sz w:val="24"/>
          <w:szCs w:val="24"/>
        </w:rPr>
        <w:t>a</w:t>
      </w:r>
      <w:r w:rsidR="00A92DB8">
        <w:rPr>
          <w:spacing w:val="1"/>
          <w:sz w:val="24"/>
          <w:szCs w:val="24"/>
        </w:rPr>
        <w:t>lim</w:t>
      </w:r>
      <w:r w:rsidR="00A92DB8">
        <w:rPr>
          <w:sz w:val="24"/>
          <w:szCs w:val="24"/>
        </w:rPr>
        <w:t>pa Musa k</w:t>
      </w:r>
      <w:r w:rsidR="00A92DB8">
        <w:rPr>
          <w:spacing w:val="-1"/>
          <w:sz w:val="24"/>
          <w:szCs w:val="24"/>
        </w:rPr>
        <w:t>a</w:t>
      </w:r>
      <w:r w:rsidR="00A92DB8">
        <w:rPr>
          <w:spacing w:val="1"/>
          <w:sz w:val="24"/>
          <w:szCs w:val="24"/>
        </w:rPr>
        <w:t>z</w:t>
      </w:r>
      <w:r w:rsidR="00A92DB8">
        <w:rPr>
          <w:sz w:val="24"/>
          <w:szCs w:val="24"/>
        </w:rPr>
        <w:t>i</w:t>
      </w:r>
      <w:r w:rsidR="00A92DB8">
        <w:rPr>
          <w:spacing w:val="4"/>
          <w:sz w:val="24"/>
          <w:szCs w:val="24"/>
        </w:rPr>
        <w:t xml:space="preserve"> </w:t>
      </w:r>
      <w:r w:rsidR="00A92DB8">
        <w:rPr>
          <w:spacing w:val="-7"/>
          <w:sz w:val="24"/>
          <w:szCs w:val="24"/>
        </w:rPr>
        <w:t>y</w:t>
      </w:r>
      <w:r w:rsidR="00A92DB8">
        <w:rPr>
          <w:sz w:val="24"/>
          <w:szCs w:val="24"/>
        </w:rPr>
        <w:t>a ku</w:t>
      </w:r>
      <w:r w:rsidR="00A92DB8">
        <w:rPr>
          <w:spacing w:val="3"/>
          <w:sz w:val="24"/>
          <w:szCs w:val="24"/>
        </w:rPr>
        <w:t>j</w:t>
      </w:r>
      <w:r w:rsidR="00A92DB8">
        <w:rPr>
          <w:spacing w:val="-1"/>
          <w:sz w:val="24"/>
          <w:szCs w:val="24"/>
        </w:rPr>
        <w:t>e</w:t>
      </w:r>
      <w:r w:rsidR="00A92DB8">
        <w:rPr>
          <w:sz w:val="24"/>
          <w:szCs w:val="24"/>
        </w:rPr>
        <w:t>nga na ku</w:t>
      </w:r>
      <w:r w:rsidR="00A92DB8">
        <w:rPr>
          <w:spacing w:val="-1"/>
          <w:sz w:val="24"/>
          <w:szCs w:val="24"/>
        </w:rPr>
        <w:t>e</w:t>
      </w:r>
      <w:r w:rsidR="00A92DB8">
        <w:rPr>
          <w:sz w:val="24"/>
          <w:szCs w:val="24"/>
        </w:rPr>
        <w:t>nd</w:t>
      </w:r>
      <w:r w:rsidR="00A92DB8">
        <w:rPr>
          <w:spacing w:val="-1"/>
          <w:sz w:val="24"/>
          <w:szCs w:val="24"/>
        </w:rPr>
        <w:t>e</w:t>
      </w:r>
      <w:r w:rsidR="00A92DB8">
        <w:rPr>
          <w:sz w:val="24"/>
          <w:szCs w:val="24"/>
        </w:rPr>
        <w:t>s</w:t>
      </w:r>
      <w:r w:rsidR="00A92DB8">
        <w:rPr>
          <w:spacing w:val="2"/>
          <w:sz w:val="24"/>
          <w:szCs w:val="24"/>
        </w:rPr>
        <w:t>h</w:t>
      </w:r>
      <w:r w:rsidR="00A92DB8">
        <w:rPr>
          <w:sz w:val="24"/>
          <w:szCs w:val="24"/>
        </w:rPr>
        <w:t>a m</w:t>
      </w:r>
      <w:r w:rsidR="00A92DB8">
        <w:rPr>
          <w:spacing w:val="-1"/>
          <w:sz w:val="24"/>
          <w:szCs w:val="24"/>
        </w:rPr>
        <w:t>a</w:t>
      </w:r>
      <w:r w:rsidR="00A92DB8">
        <w:rPr>
          <w:sz w:val="24"/>
          <w:szCs w:val="24"/>
        </w:rPr>
        <w:t>sk</w:t>
      </w:r>
      <w:r w:rsidR="00A92DB8">
        <w:rPr>
          <w:spacing w:val="-1"/>
          <w:sz w:val="24"/>
          <w:szCs w:val="24"/>
        </w:rPr>
        <w:t>a</w:t>
      </w:r>
      <w:r w:rsidR="00A92DB8">
        <w:rPr>
          <w:sz w:val="24"/>
          <w:szCs w:val="24"/>
        </w:rPr>
        <w:t>ni</w:t>
      </w:r>
      <w:r w:rsidR="00A92DB8">
        <w:rPr>
          <w:spacing w:val="1"/>
          <w:sz w:val="24"/>
          <w:szCs w:val="24"/>
        </w:rPr>
        <w:t xml:space="preserve"> </w:t>
      </w:r>
      <w:r w:rsidR="00A92DB8">
        <w:rPr>
          <w:sz w:val="24"/>
          <w:szCs w:val="24"/>
        </w:rPr>
        <w:t>k</w:t>
      </w:r>
      <w:r w:rsidR="00A92DB8">
        <w:rPr>
          <w:spacing w:val="-1"/>
          <w:sz w:val="24"/>
          <w:szCs w:val="24"/>
        </w:rPr>
        <w:t>a</w:t>
      </w:r>
      <w:r w:rsidR="00A92DB8">
        <w:rPr>
          <w:spacing w:val="1"/>
          <w:sz w:val="24"/>
          <w:szCs w:val="24"/>
        </w:rPr>
        <w:t>ti</w:t>
      </w:r>
      <w:r w:rsidR="00A92DB8">
        <w:rPr>
          <w:sz w:val="24"/>
          <w:szCs w:val="24"/>
        </w:rPr>
        <w:t>ka 35</w:t>
      </w:r>
      <w:r w:rsidR="00A92DB8">
        <w:rPr>
          <w:spacing w:val="1"/>
          <w:sz w:val="24"/>
          <w:szCs w:val="24"/>
        </w:rPr>
        <w:t>:</w:t>
      </w:r>
      <w:r w:rsidR="00A92DB8">
        <w:rPr>
          <w:sz w:val="24"/>
          <w:szCs w:val="24"/>
        </w:rPr>
        <w:t>4–39</w:t>
      </w:r>
      <w:r w:rsidR="00A92DB8">
        <w:rPr>
          <w:spacing w:val="1"/>
          <w:sz w:val="24"/>
          <w:szCs w:val="24"/>
        </w:rPr>
        <w:t>:</w:t>
      </w:r>
      <w:r w:rsidR="00A92DB8">
        <w:rPr>
          <w:sz w:val="24"/>
          <w:szCs w:val="24"/>
        </w:rPr>
        <w:t>43.</w:t>
      </w:r>
      <w:r w:rsidR="00A92DB8">
        <w:rPr>
          <w:spacing w:val="1"/>
          <w:sz w:val="24"/>
          <w:szCs w:val="24"/>
        </w:rPr>
        <w:t xml:space="preserve"> </w:t>
      </w:r>
      <w:r w:rsidR="00A92DB8">
        <w:rPr>
          <w:spacing w:val="-3"/>
          <w:sz w:val="24"/>
          <w:szCs w:val="24"/>
        </w:rPr>
        <w:t>K</w:t>
      </w:r>
      <w:r w:rsidR="00A92DB8">
        <w:rPr>
          <w:sz w:val="24"/>
          <w:szCs w:val="24"/>
        </w:rPr>
        <w:t>u</w:t>
      </w:r>
      <w:r w:rsidR="00A92DB8">
        <w:rPr>
          <w:spacing w:val="1"/>
          <w:sz w:val="24"/>
          <w:szCs w:val="24"/>
        </w:rPr>
        <w:t>t</w:t>
      </w:r>
      <w:r w:rsidR="00A92DB8">
        <w:rPr>
          <w:sz w:val="24"/>
          <w:szCs w:val="24"/>
        </w:rPr>
        <w:t>oka 40</w:t>
      </w:r>
      <w:r w:rsidR="00A92DB8">
        <w:rPr>
          <w:spacing w:val="1"/>
          <w:sz w:val="24"/>
          <w:szCs w:val="24"/>
        </w:rPr>
        <w:t>:</w:t>
      </w:r>
      <w:r w:rsidR="00A92DB8">
        <w:rPr>
          <w:sz w:val="24"/>
          <w:szCs w:val="24"/>
        </w:rPr>
        <w:t>1</w:t>
      </w:r>
      <w:r w:rsidR="00A92DB8">
        <w:rPr>
          <w:spacing w:val="-1"/>
          <w:sz w:val="24"/>
          <w:szCs w:val="24"/>
        </w:rPr>
        <w:t>-</w:t>
      </w:r>
      <w:r w:rsidR="00A92DB8">
        <w:rPr>
          <w:sz w:val="24"/>
          <w:szCs w:val="24"/>
        </w:rPr>
        <w:t xml:space="preserve">33 </w:t>
      </w:r>
      <w:r w:rsidR="00A92DB8">
        <w:rPr>
          <w:spacing w:val="1"/>
          <w:sz w:val="24"/>
          <w:szCs w:val="24"/>
        </w:rPr>
        <w:t>i</w:t>
      </w:r>
      <w:r w:rsidR="00A92DB8">
        <w:rPr>
          <w:sz w:val="24"/>
          <w:szCs w:val="24"/>
        </w:rPr>
        <w:t>n</w:t>
      </w:r>
      <w:r w:rsidR="00A92DB8">
        <w:rPr>
          <w:spacing w:val="-1"/>
          <w:sz w:val="24"/>
          <w:szCs w:val="24"/>
        </w:rPr>
        <w:t>a</w:t>
      </w:r>
      <w:r w:rsidR="00A92DB8">
        <w:rPr>
          <w:sz w:val="24"/>
          <w:szCs w:val="24"/>
        </w:rPr>
        <w:t>on</w:t>
      </w:r>
      <w:r w:rsidR="00A92DB8">
        <w:rPr>
          <w:spacing w:val="-1"/>
          <w:sz w:val="24"/>
          <w:szCs w:val="24"/>
        </w:rPr>
        <w:t>e</w:t>
      </w:r>
      <w:r w:rsidR="00A92DB8">
        <w:rPr>
          <w:sz w:val="24"/>
          <w:szCs w:val="24"/>
        </w:rPr>
        <w:t>sha u</w:t>
      </w:r>
      <w:r w:rsidR="00A92DB8">
        <w:rPr>
          <w:spacing w:val="1"/>
          <w:sz w:val="24"/>
          <w:szCs w:val="24"/>
        </w:rPr>
        <w:t>j</w:t>
      </w:r>
      <w:r w:rsidR="00A92DB8">
        <w:rPr>
          <w:spacing w:val="-1"/>
          <w:sz w:val="24"/>
          <w:szCs w:val="24"/>
        </w:rPr>
        <w:t>e</w:t>
      </w:r>
      <w:r w:rsidR="00A92DB8">
        <w:rPr>
          <w:sz w:val="24"/>
          <w:szCs w:val="24"/>
        </w:rPr>
        <w:t>n</w:t>
      </w:r>
      <w:r w:rsidR="00A92DB8">
        <w:rPr>
          <w:spacing w:val="1"/>
          <w:sz w:val="24"/>
          <w:szCs w:val="24"/>
        </w:rPr>
        <w:t>z</w:t>
      </w:r>
      <w:r w:rsidR="00A92DB8">
        <w:rPr>
          <w:sz w:val="24"/>
          <w:szCs w:val="24"/>
        </w:rPr>
        <w:t>i</w:t>
      </w:r>
      <w:r w:rsidR="00A92DB8">
        <w:rPr>
          <w:spacing w:val="1"/>
          <w:sz w:val="24"/>
          <w:szCs w:val="24"/>
        </w:rPr>
        <w:t xml:space="preserve"> </w:t>
      </w:r>
      <w:r w:rsidR="00A92DB8">
        <w:rPr>
          <w:sz w:val="24"/>
          <w:szCs w:val="24"/>
        </w:rPr>
        <w:t>k</w:t>
      </w:r>
      <w:r w:rsidR="00A92DB8">
        <w:rPr>
          <w:spacing w:val="-1"/>
          <w:sz w:val="24"/>
          <w:szCs w:val="24"/>
        </w:rPr>
        <w:t>a</w:t>
      </w:r>
      <w:r w:rsidR="00A92DB8">
        <w:rPr>
          <w:spacing w:val="1"/>
          <w:sz w:val="24"/>
          <w:szCs w:val="24"/>
        </w:rPr>
        <w:t>mil</w:t>
      </w:r>
      <w:r w:rsidR="00A92DB8">
        <w:rPr>
          <w:sz w:val="24"/>
          <w:szCs w:val="24"/>
        </w:rPr>
        <w:t>i</w:t>
      </w:r>
      <w:r w:rsidR="00A92DB8">
        <w:rPr>
          <w:spacing w:val="1"/>
          <w:sz w:val="24"/>
          <w:szCs w:val="24"/>
        </w:rPr>
        <w:t xml:space="preserve"> </w:t>
      </w:r>
      <w:r w:rsidR="00A92DB8">
        <w:rPr>
          <w:spacing w:val="-1"/>
          <w:sz w:val="24"/>
          <w:szCs w:val="24"/>
        </w:rPr>
        <w:t>w</w:t>
      </w:r>
      <w:r w:rsidR="00A92DB8">
        <w:rPr>
          <w:sz w:val="24"/>
          <w:szCs w:val="24"/>
        </w:rPr>
        <w:t xml:space="preserve">a </w:t>
      </w:r>
      <w:r w:rsidR="00B2770C">
        <w:rPr>
          <w:spacing w:val="1"/>
          <w:sz w:val="24"/>
          <w:szCs w:val="24"/>
        </w:rPr>
        <w:t>hema ya kukutania</w:t>
      </w:r>
      <w:r w:rsidR="00A92DB8">
        <w:rPr>
          <w:sz w:val="24"/>
          <w:szCs w:val="24"/>
        </w:rPr>
        <w:t>.</w:t>
      </w:r>
      <w:r w:rsidR="00A92DB8">
        <w:rPr>
          <w:spacing w:val="1"/>
          <w:sz w:val="24"/>
          <w:szCs w:val="24"/>
        </w:rPr>
        <w:t xml:space="preserve"> </w:t>
      </w:r>
      <w:r w:rsidR="00A92DB8">
        <w:rPr>
          <w:sz w:val="24"/>
          <w:szCs w:val="24"/>
        </w:rPr>
        <w:t>M</w:t>
      </w:r>
      <w:r w:rsidR="00A92DB8">
        <w:rPr>
          <w:spacing w:val="1"/>
          <w:sz w:val="24"/>
          <w:szCs w:val="24"/>
        </w:rPr>
        <w:t>a</w:t>
      </w:r>
      <w:r w:rsidR="00A92DB8">
        <w:rPr>
          <w:spacing w:val="-1"/>
          <w:sz w:val="24"/>
          <w:szCs w:val="24"/>
        </w:rPr>
        <w:t>e</w:t>
      </w:r>
      <w:r w:rsidR="00A92DB8">
        <w:rPr>
          <w:spacing w:val="1"/>
          <w:sz w:val="24"/>
          <w:szCs w:val="24"/>
        </w:rPr>
        <w:t>l</w:t>
      </w:r>
      <w:r w:rsidR="00A92DB8">
        <w:rPr>
          <w:spacing w:val="-1"/>
          <w:sz w:val="24"/>
          <w:szCs w:val="24"/>
        </w:rPr>
        <w:t>e</w:t>
      </w:r>
      <w:r w:rsidR="00A92DB8">
        <w:rPr>
          <w:spacing w:val="1"/>
          <w:sz w:val="24"/>
          <w:szCs w:val="24"/>
        </w:rPr>
        <w:t>z</w:t>
      </w:r>
      <w:r w:rsidR="00A92DB8">
        <w:rPr>
          <w:sz w:val="24"/>
          <w:szCs w:val="24"/>
        </w:rPr>
        <w:t>o</w:t>
      </w:r>
      <w:r w:rsidR="00A92DB8">
        <w:rPr>
          <w:spacing w:val="3"/>
          <w:sz w:val="24"/>
          <w:szCs w:val="24"/>
        </w:rPr>
        <w:t xml:space="preserve"> </w:t>
      </w:r>
      <w:r w:rsidR="00A92DB8">
        <w:rPr>
          <w:spacing w:val="-5"/>
          <w:sz w:val="24"/>
          <w:szCs w:val="24"/>
        </w:rPr>
        <w:t>y</w:t>
      </w:r>
      <w:r w:rsidR="00A92DB8">
        <w:rPr>
          <w:sz w:val="24"/>
          <w:szCs w:val="24"/>
        </w:rPr>
        <w:t>a</w:t>
      </w:r>
      <w:r w:rsidR="00A92DB8">
        <w:rPr>
          <w:spacing w:val="4"/>
          <w:sz w:val="24"/>
          <w:szCs w:val="24"/>
        </w:rPr>
        <w:t xml:space="preserve"> </w:t>
      </w:r>
      <w:r w:rsidR="00A92DB8">
        <w:rPr>
          <w:sz w:val="24"/>
          <w:szCs w:val="24"/>
        </w:rPr>
        <w:t>k</w:t>
      </w:r>
      <w:r w:rsidR="00A92DB8">
        <w:rPr>
          <w:spacing w:val="1"/>
          <w:sz w:val="24"/>
          <w:szCs w:val="24"/>
        </w:rPr>
        <w:t>i</w:t>
      </w:r>
      <w:r w:rsidR="00A92DB8">
        <w:rPr>
          <w:sz w:val="24"/>
          <w:szCs w:val="24"/>
        </w:rPr>
        <w:t>na k</w:t>
      </w:r>
      <w:r w:rsidR="00A92DB8">
        <w:rPr>
          <w:spacing w:val="-1"/>
          <w:sz w:val="24"/>
          <w:szCs w:val="24"/>
        </w:rPr>
        <w:t>a</w:t>
      </w:r>
      <w:r w:rsidR="00A92DB8">
        <w:rPr>
          <w:sz w:val="24"/>
          <w:szCs w:val="24"/>
        </w:rPr>
        <w:t>t</w:t>
      </w:r>
      <w:r w:rsidR="00A92DB8">
        <w:rPr>
          <w:spacing w:val="1"/>
          <w:sz w:val="24"/>
          <w:szCs w:val="24"/>
        </w:rPr>
        <w:t>i</w:t>
      </w:r>
      <w:r w:rsidR="00A92DB8">
        <w:rPr>
          <w:sz w:val="24"/>
          <w:szCs w:val="24"/>
        </w:rPr>
        <w:t xml:space="preserve">ka </w:t>
      </w:r>
      <w:r w:rsidR="00A92DB8">
        <w:rPr>
          <w:spacing w:val="1"/>
          <w:sz w:val="24"/>
          <w:szCs w:val="24"/>
        </w:rPr>
        <w:t>mi</w:t>
      </w:r>
      <w:r w:rsidR="00A92DB8">
        <w:rPr>
          <w:sz w:val="24"/>
          <w:szCs w:val="24"/>
        </w:rPr>
        <w:t>s</w:t>
      </w:r>
      <w:r w:rsidR="00A92DB8">
        <w:rPr>
          <w:spacing w:val="1"/>
          <w:sz w:val="24"/>
          <w:szCs w:val="24"/>
        </w:rPr>
        <w:t>t</w:t>
      </w:r>
      <w:r w:rsidR="00A92DB8">
        <w:rPr>
          <w:spacing w:val="-1"/>
          <w:sz w:val="24"/>
          <w:szCs w:val="24"/>
        </w:rPr>
        <w:t>ar</w:t>
      </w:r>
      <w:r w:rsidR="00A92DB8">
        <w:rPr>
          <w:sz w:val="24"/>
          <w:szCs w:val="24"/>
        </w:rPr>
        <w:t>i</w:t>
      </w:r>
      <w:r w:rsidR="00A92DB8">
        <w:rPr>
          <w:spacing w:val="1"/>
          <w:sz w:val="24"/>
          <w:szCs w:val="24"/>
        </w:rPr>
        <w:t xml:space="preserve"> </w:t>
      </w:r>
      <w:r w:rsidR="00A92DB8">
        <w:rPr>
          <w:sz w:val="24"/>
          <w:szCs w:val="24"/>
        </w:rPr>
        <w:t>h</w:t>
      </w:r>
      <w:r w:rsidR="00A92DB8">
        <w:rPr>
          <w:spacing w:val="1"/>
          <w:sz w:val="24"/>
          <w:szCs w:val="24"/>
        </w:rPr>
        <w:t>i</w:t>
      </w:r>
      <w:r w:rsidR="00A92DB8">
        <w:rPr>
          <w:sz w:val="24"/>
          <w:szCs w:val="24"/>
        </w:rPr>
        <w:t>i</w:t>
      </w:r>
      <w:r w:rsidR="00A92DB8">
        <w:rPr>
          <w:spacing w:val="4"/>
          <w:sz w:val="24"/>
          <w:szCs w:val="24"/>
        </w:rPr>
        <w:t xml:space="preserve"> </w:t>
      </w:r>
      <w:r w:rsidR="00A92DB8">
        <w:rPr>
          <w:spacing w:val="-2"/>
          <w:sz w:val="24"/>
          <w:szCs w:val="24"/>
        </w:rPr>
        <w:t>y</w:t>
      </w:r>
      <w:r w:rsidR="00A92DB8">
        <w:rPr>
          <w:spacing w:val="-1"/>
          <w:sz w:val="24"/>
          <w:szCs w:val="24"/>
        </w:rPr>
        <w:t>a</w:t>
      </w:r>
      <w:r w:rsidR="00A92DB8">
        <w:rPr>
          <w:sz w:val="24"/>
          <w:szCs w:val="24"/>
        </w:rPr>
        <w:t>n</w:t>
      </w:r>
      <w:r w:rsidR="00A92DB8">
        <w:rPr>
          <w:spacing w:val="-1"/>
          <w:sz w:val="24"/>
          <w:szCs w:val="24"/>
        </w:rPr>
        <w:t>a</w:t>
      </w:r>
      <w:r w:rsidR="00A92DB8">
        <w:rPr>
          <w:sz w:val="24"/>
          <w:szCs w:val="24"/>
        </w:rPr>
        <w:t>on</w:t>
      </w:r>
      <w:r w:rsidR="00A92DB8">
        <w:rPr>
          <w:spacing w:val="-1"/>
          <w:sz w:val="24"/>
          <w:szCs w:val="24"/>
        </w:rPr>
        <w:t>e</w:t>
      </w:r>
      <w:r w:rsidR="00A92DB8">
        <w:rPr>
          <w:sz w:val="24"/>
          <w:szCs w:val="24"/>
        </w:rPr>
        <w:t>sha</w:t>
      </w:r>
      <w:r w:rsidR="00A92DB8">
        <w:rPr>
          <w:spacing w:val="2"/>
          <w:sz w:val="24"/>
          <w:szCs w:val="24"/>
        </w:rPr>
        <w:t xml:space="preserve"> </w:t>
      </w:r>
      <w:r w:rsidR="00A92DB8">
        <w:rPr>
          <w:spacing w:val="1"/>
          <w:sz w:val="24"/>
          <w:szCs w:val="24"/>
        </w:rPr>
        <w:t>ji</w:t>
      </w:r>
      <w:r w:rsidR="00A92DB8">
        <w:rPr>
          <w:sz w:val="24"/>
          <w:szCs w:val="24"/>
        </w:rPr>
        <w:t>nsi u</w:t>
      </w:r>
      <w:r w:rsidR="00A92DB8">
        <w:rPr>
          <w:spacing w:val="1"/>
          <w:sz w:val="24"/>
          <w:szCs w:val="24"/>
        </w:rPr>
        <w:t>j</w:t>
      </w:r>
      <w:r w:rsidR="00A92DB8">
        <w:rPr>
          <w:spacing w:val="-1"/>
          <w:sz w:val="24"/>
          <w:szCs w:val="24"/>
        </w:rPr>
        <w:t>e</w:t>
      </w:r>
      <w:r w:rsidR="00A92DB8">
        <w:rPr>
          <w:sz w:val="24"/>
          <w:szCs w:val="24"/>
        </w:rPr>
        <w:t>n</w:t>
      </w:r>
      <w:r w:rsidR="00A92DB8">
        <w:rPr>
          <w:spacing w:val="1"/>
          <w:sz w:val="24"/>
          <w:szCs w:val="24"/>
        </w:rPr>
        <w:t>z</w:t>
      </w:r>
      <w:r w:rsidR="00A92DB8">
        <w:rPr>
          <w:sz w:val="24"/>
          <w:szCs w:val="24"/>
        </w:rPr>
        <w:t>i</w:t>
      </w:r>
      <w:r w:rsidR="00A92DB8">
        <w:rPr>
          <w:spacing w:val="15"/>
          <w:sz w:val="24"/>
          <w:szCs w:val="24"/>
        </w:rPr>
        <w:t xml:space="preserve"> </w:t>
      </w:r>
      <w:r w:rsidR="00A92DB8">
        <w:rPr>
          <w:spacing w:val="-1"/>
          <w:sz w:val="24"/>
          <w:szCs w:val="24"/>
        </w:rPr>
        <w:t>w</w:t>
      </w:r>
      <w:r w:rsidR="00A92DB8">
        <w:rPr>
          <w:sz w:val="24"/>
          <w:szCs w:val="24"/>
        </w:rPr>
        <w:t>a</w:t>
      </w:r>
      <w:r w:rsidR="00A92DB8">
        <w:rPr>
          <w:spacing w:val="13"/>
          <w:sz w:val="24"/>
          <w:szCs w:val="24"/>
        </w:rPr>
        <w:t xml:space="preserve"> </w:t>
      </w:r>
      <w:r w:rsidR="00A92DB8">
        <w:rPr>
          <w:sz w:val="24"/>
          <w:szCs w:val="24"/>
        </w:rPr>
        <w:t>m</w:t>
      </w:r>
      <w:r w:rsidR="00A92DB8">
        <w:rPr>
          <w:spacing w:val="-1"/>
          <w:sz w:val="24"/>
          <w:szCs w:val="24"/>
        </w:rPr>
        <w:t>a</w:t>
      </w:r>
      <w:r w:rsidR="00A92DB8">
        <w:rPr>
          <w:sz w:val="24"/>
          <w:szCs w:val="24"/>
        </w:rPr>
        <w:t>sk</w:t>
      </w:r>
      <w:r w:rsidR="00A92DB8">
        <w:rPr>
          <w:spacing w:val="-1"/>
          <w:sz w:val="24"/>
          <w:szCs w:val="24"/>
        </w:rPr>
        <w:t>a</w:t>
      </w:r>
      <w:r w:rsidR="00A92DB8">
        <w:rPr>
          <w:sz w:val="24"/>
          <w:szCs w:val="24"/>
        </w:rPr>
        <w:t>ni,</w:t>
      </w:r>
      <w:r w:rsidR="00A92DB8">
        <w:rPr>
          <w:spacing w:val="14"/>
          <w:sz w:val="24"/>
          <w:szCs w:val="24"/>
        </w:rPr>
        <w:t xml:space="preserve"> </w:t>
      </w:r>
      <w:r w:rsidR="00A92DB8">
        <w:rPr>
          <w:sz w:val="24"/>
          <w:szCs w:val="24"/>
        </w:rPr>
        <w:t>h</w:t>
      </w:r>
      <w:r w:rsidR="00A92DB8">
        <w:rPr>
          <w:spacing w:val="-1"/>
          <w:sz w:val="24"/>
          <w:szCs w:val="24"/>
        </w:rPr>
        <w:t>e</w:t>
      </w:r>
      <w:r w:rsidR="00A92DB8">
        <w:rPr>
          <w:spacing w:val="3"/>
          <w:sz w:val="24"/>
          <w:szCs w:val="24"/>
        </w:rPr>
        <w:t>m</w:t>
      </w:r>
      <w:r w:rsidR="00A92DB8">
        <w:rPr>
          <w:sz w:val="24"/>
          <w:szCs w:val="24"/>
        </w:rPr>
        <w:t>a</w:t>
      </w:r>
      <w:r w:rsidR="00A92DB8">
        <w:rPr>
          <w:spacing w:val="13"/>
          <w:sz w:val="24"/>
          <w:szCs w:val="24"/>
        </w:rPr>
        <w:t xml:space="preserve"> </w:t>
      </w:r>
      <w:r w:rsidR="00A92DB8">
        <w:rPr>
          <w:sz w:val="24"/>
          <w:szCs w:val="24"/>
        </w:rPr>
        <w:t>la</w:t>
      </w:r>
      <w:r w:rsidR="00A92DB8">
        <w:rPr>
          <w:spacing w:val="14"/>
          <w:sz w:val="24"/>
          <w:szCs w:val="24"/>
        </w:rPr>
        <w:t xml:space="preserve"> </w:t>
      </w:r>
      <w:r w:rsidR="00A92DB8">
        <w:rPr>
          <w:sz w:val="24"/>
          <w:szCs w:val="24"/>
        </w:rPr>
        <w:t>Mu</w:t>
      </w:r>
      <w:r w:rsidR="00A92DB8">
        <w:rPr>
          <w:spacing w:val="2"/>
          <w:sz w:val="24"/>
          <w:szCs w:val="24"/>
        </w:rPr>
        <w:t>n</w:t>
      </w:r>
      <w:r w:rsidR="00A92DB8">
        <w:rPr>
          <w:spacing w:val="-2"/>
          <w:sz w:val="24"/>
          <w:szCs w:val="24"/>
        </w:rPr>
        <w:t>g</w:t>
      </w:r>
      <w:r w:rsidR="00A92DB8">
        <w:rPr>
          <w:sz w:val="24"/>
          <w:szCs w:val="24"/>
        </w:rPr>
        <w:t>u</w:t>
      </w:r>
      <w:r w:rsidR="00A92DB8">
        <w:rPr>
          <w:spacing w:val="14"/>
          <w:sz w:val="24"/>
          <w:szCs w:val="24"/>
        </w:rPr>
        <w:t xml:space="preserve"> </w:t>
      </w:r>
      <w:r w:rsidR="00A92DB8">
        <w:rPr>
          <w:sz w:val="24"/>
          <w:szCs w:val="24"/>
        </w:rPr>
        <w:t>la</w:t>
      </w:r>
      <w:r w:rsidR="00A92DB8">
        <w:rPr>
          <w:spacing w:val="14"/>
          <w:sz w:val="24"/>
          <w:szCs w:val="24"/>
        </w:rPr>
        <w:t xml:space="preserve"> </w:t>
      </w:r>
      <w:r w:rsidR="00A92DB8">
        <w:rPr>
          <w:sz w:val="24"/>
          <w:szCs w:val="24"/>
        </w:rPr>
        <w:t>ki</w:t>
      </w:r>
      <w:r w:rsidR="00A92DB8">
        <w:rPr>
          <w:spacing w:val="2"/>
          <w:sz w:val="24"/>
          <w:szCs w:val="24"/>
        </w:rPr>
        <w:t>f</w:t>
      </w:r>
      <w:r w:rsidR="00A92DB8">
        <w:rPr>
          <w:spacing w:val="-1"/>
          <w:sz w:val="24"/>
          <w:szCs w:val="24"/>
        </w:rPr>
        <w:t>a</w:t>
      </w:r>
      <w:r w:rsidR="00A92DB8">
        <w:rPr>
          <w:sz w:val="24"/>
          <w:szCs w:val="24"/>
        </w:rPr>
        <w:t>lme</w:t>
      </w:r>
      <w:r w:rsidR="00A92DB8">
        <w:rPr>
          <w:spacing w:val="14"/>
          <w:sz w:val="24"/>
          <w:szCs w:val="24"/>
        </w:rPr>
        <w:t xml:space="preserve"> </w:t>
      </w:r>
      <w:r w:rsidR="00A92DB8">
        <w:rPr>
          <w:sz w:val="24"/>
          <w:szCs w:val="24"/>
        </w:rPr>
        <w:t>la</w:t>
      </w:r>
      <w:r w:rsidR="00A92DB8">
        <w:rPr>
          <w:spacing w:val="16"/>
          <w:sz w:val="24"/>
          <w:szCs w:val="24"/>
        </w:rPr>
        <w:t xml:space="preserve"> </w:t>
      </w:r>
      <w:r w:rsidR="00A92DB8">
        <w:rPr>
          <w:sz w:val="24"/>
          <w:szCs w:val="24"/>
        </w:rPr>
        <w:t>vit</w:t>
      </w:r>
      <w:r w:rsidR="00A92DB8">
        <w:rPr>
          <w:spacing w:val="-1"/>
          <w:sz w:val="24"/>
          <w:szCs w:val="24"/>
        </w:rPr>
        <w:t>a</w:t>
      </w:r>
      <w:r w:rsidR="00A92DB8">
        <w:rPr>
          <w:sz w:val="24"/>
          <w:szCs w:val="24"/>
        </w:rPr>
        <w:t>,</w:t>
      </w:r>
      <w:r w:rsidR="00A92DB8">
        <w:rPr>
          <w:spacing w:val="14"/>
          <w:sz w:val="24"/>
          <w:szCs w:val="24"/>
        </w:rPr>
        <w:t xml:space="preserve"> </w:t>
      </w:r>
      <w:r w:rsidR="00A92DB8">
        <w:rPr>
          <w:sz w:val="24"/>
          <w:szCs w:val="24"/>
        </w:rPr>
        <w:t>lili</w:t>
      </w:r>
      <w:r w:rsidR="00A92DB8">
        <w:rPr>
          <w:spacing w:val="3"/>
          <w:sz w:val="24"/>
          <w:szCs w:val="24"/>
        </w:rPr>
        <w:t>v</w:t>
      </w:r>
      <w:r w:rsidR="00A92DB8">
        <w:rPr>
          <w:spacing w:val="-7"/>
          <w:sz w:val="24"/>
          <w:szCs w:val="24"/>
        </w:rPr>
        <w:t>y</w:t>
      </w:r>
      <w:r w:rsidR="00A92DB8">
        <w:rPr>
          <w:spacing w:val="2"/>
          <w:sz w:val="24"/>
          <w:szCs w:val="24"/>
        </w:rPr>
        <w:t>o</w:t>
      </w:r>
      <w:r w:rsidR="00A92DB8">
        <w:rPr>
          <w:spacing w:val="-1"/>
          <w:sz w:val="24"/>
          <w:szCs w:val="24"/>
        </w:rPr>
        <w:t>f</w:t>
      </w:r>
      <w:r w:rsidR="00A92DB8">
        <w:rPr>
          <w:sz w:val="24"/>
          <w:szCs w:val="24"/>
        </w:rPr>
        <w:t>u</w:t>
      </w:r>
      <w:r w:rsidR="00A92DB8">
        <w:rPr>
          <w:spacing w:val="-1"/>
          <w:sz w:val="24"/>
          <w:szCs w:val="24"/>
        </w:rPr>
        <w:t>a</w:t>
      </w:r>
      <w:r w:rsidR="00A92DB8">
        <w:rPr>
          <w:sz w:val="24"/>
          <w:szCs w:val="24"/>
        </w:rPr>
        <w:t>ta</w:t>
      </w:r>
      <w:r w:rsidR="00A92DB8">
        <w:rPr>
          <w:spacing w:val="14"/>
          <w:sz w:val="24"/>
          <w:szCs w:val="24"/>
        </w:rPr>
        <w:t xml:space="preserve"> </w:t>
      </w:r>
      <w:r w:rsidR="00A92DB8">
        <w:rPr>
          <w:sz w:val="24"/>
          <w:szCs w:val="24"/>
        </w:rPr>
        <w:t>ki</w:t>
      </w:r>
      <w:r w:rsidR="00A92DB8">
        <w:rPr>
          <w:spacing w:val="2"/>
          <w:sz w:val="24"/>
          <w:szCs w:val="24"/>
        </w:rPr>
        <w:t>k</w:t>
      </w:r>
      <w:r w:rsidR="00A92DB8">
        <w:rPr>
          <w:spacing w:val="-1"/>
          <w:sz w:val="24"/>
          <w:szCs w:val="24"/>
        </w:rPr>
        <w:t>a</w:t>
      </w:r>
      <w:r w:rsidR="00A92DB8">
        <w:rPr>
          <w:sz w:val="24"/>
          <w:szCs w:val="24"/>
        </w:rPr>
        <w:t>mili</w:t>
      </w:r>
      <w:r w:rsidR="00A92DB8">
        <w:rPr>
          <w:spacing w:val="-1"/>
          <w:sz w:val="24"/>
          <w:szCs w:val="24"/>
        </w:rPr>
        <w:t>f</w:t>
      </w:r>
      <w:r w:rsidR="00A92DB8">
        <w:rPr>
          <w:sz w:val="24"/>
          <w:szCs w:val="24"/>
        </w:rPr>
        <w:t>u</w:t>
      </w:r>
      <w:r w:rsidR="00A92DB8">
        <w:rPr>
          <w:spacing w:val="14"/>
          <w:sz w:val="24"/>
          <w:szCs w:val="24"/>
        </w:rPr>
        <w:t xml:space="preserve"> </w:t>
      </w:r>
      <w:r w:rsidR="00A92DB8">
        <w:rPr>
          <w:sz w:val="24"/>
          <w:szCs w:val="24"/>
        </w:rPr>
        <w:t>m</w:t>
      </w:r>
      <w:r w:rsidR="00A92DB8">
        <w:rPr>
          <w:spacing w:val="-1"/>
          <w:sz w:val="24"/>
          <w:szCs w:val="24"/>
        </w:rPr>
        <w:t>ae</w:t>
      </w:r>
      <w:r w:rsidR="00A92DB8">
        <w:rPr>
          <w:sz w:val="24"/>
          <w:szCs w:val="24"/>
        </w:rPr>
        <w:t>l</w:t>
      </w:r>
      <w:r w:rsidR="00A92DB8">
        <w:rPr>
          <w:spacing w:val="-1"/>
          <w:sz w:val="24"/>
          <w:szCs w:val="24"/>
        </w:rPr>
        <w:t>e</w:t>
      </w:r>
      <w:r w:rsidR="00A92DB8">
        <w:rPr>
          <w:sz w:val="24"/>
          <w:szCs w:val="24"/>
        </w:rPr>
        <w:t>k</w:t>
      </w:r>
      <w:r w:rsidR="00A92DB8">
        <w:rPr>
          <w:spacing w:val="-1"/>
          <w:sz w:val="24"/>
          <w:szCs w:val="24"/>
        </w:rPr>
        <w:t>e</w:t>
      </w:r>
      <w:r w:rsidR="00A92DB8">
        <w:rPr>
          <w:spacing w:val="1"/>
          <w:sz w:val="24"/>
          <w:szCs w:val="24"/>
        </w:rPr>
        <w:t>z</w:t>
      </w:r>
      <w:r w:rsidR="00A92DB8">
        <w:rPr>
          <w:sz w:val="24"/>
          <w:szCs w:val="24"/>
        </w:rPr>
        <w:t xml:space="preserve">o </w:t>
      </w:r>
      <w:r w:rsidR="00A92DB8">
        <w:rPr>
          <w:spacing w:val="-5"/>
          <w:sz w:val="24"/>
          <w:szCs w:val="24"/>
        </w:rPr>
        <w:t>y</w:t>
      </w:r>
      <w:r w:rsidR="00A92DB8">
        <w:rPr>
          <w:sz w:val="24"/>
          <w:szCs w:val="24"/>
        </w:rPr>
        <w:t>a</w:t>
      </w:r>
      <w:r w:rsidR="00097B8D">
        <w:rPr>
          <w:sz w:val="24"/>
          <w:szCs w:val="24"/>
        </w:rPr>
        <w:t xml:space="preserve"> </w:t>
      </w:r>
      <w:r w:rsidR="00A92DB8">
        <w:rPr>
          <w:sz w:val="24"/>
          <w:szCs w:val="24"/>
        </w:rPr>
        <w:t>Mu</w:t>
      </w:r>
      <w:r w:rsidR="00A92DB8">
        <w:rPr>
          <w:spacing w:val="2"/>
          <w:sz w:val="24"/>
          <w:szCs w:val="24"/>
        </w:rPr>
        <w:t>n</w:t>
      </w:r>
      <w:r w:rsidR="00A92DB8">
        <w:rPr>
          <w:spacing w:val="-2"/>
          <w:sz w:val="24"/>
          <w:szCs w:val="24"/>
        </w:rPr>
        <w:t>g</w:t>
      </w:r>
      <w:r w:rsidR="00A92DB8">
        <w:rPr>
          <w:sz w:val="24"/>
          <w:szCs w:val="24"/>
        </w:rPr>
        <w:t>u</w:t>
      </w:r>
      <w:r w:rsidR="00097B8D">
        <w:rPr>
          <w:sz w:val="24"/>
          <w:szCs w:val="24"/>
        </w:rPr>
        <w:t xml:space="preserve"> </w:t>
      </w:r>
      <w:r w:rsidR="00A92DB8">
        <w:rPr>
          <w:spacing w:val="-1"/>
          <w:sz w:val="24"/>
          <w:szCs w:val="24"/>
        </w:rPr>
        <w:t>a</w:t>
      </w:r>
      <w:r w:rsidR="00A92DB8">
        <w:rPr>
          <w:sz w:val="24"/>
          <w:szCs w:val="24"/>
        </w:rPr>
        <w:t>l</w:t>
      </w:r>
      <w:r w:rsidR="00A92DB8">
        <w:rPr>
          <w:spacing w:val="5"/>
          <w:sz w:val="24"/>
          <w:szCs w:val="24"/>
        </w:rPr>
        <w:t>i</w:t>
      </w:r>
      <w:r w:rsidR="00A92DB8">
        <w:rPr>
          <w:spacing w:val="-5"/>
          <w:sz w:val="24"/>
          <w:szCs w:val="24"/>
        </w:rPr>
        <w:t>y</w:t>
      </w:r>
      <w:r w:rsidR="00A92DB8">
        <w:rPr>
          <w:sz w:val="24"/>
          <w:szCs w:val="24"/>
        </w:rPr>
        <w:t>otoa</w:t>
      </w:r>
      <w:r w:rsidR="00097B8D">
        <w:rPr>
          <w:sz w:val="24"/>
          <w:szCs w:val="24"/>
        </w:rPr>
        <w:t xml:space="preserve"> </w:t>
      </w:r>
      <w:r w:rsidR="00A92DB8">
        <w:rPr>
          <w:spacing w:val="-1"/>
          <w:sz w:val="24"/>
          <w:szCs w:val="24"/>
        </w:rPr>
        <w:t>aw</w:t>
      </w:r>
      <w:r w:rsidR="00A92DB8">
        <w:rPr>
          <w:spacing w:val="1"/>
          <w:sz w:val="24"/>
          <w:szCs w:val="24"/>
        </w:rPr>
        <w:t>a</w:t>
      </w:r>
      <w:r w:rsidR="00A92DB8">
        <w:rPr>
          <w:sz w:val="24"/>
          <w:szCs w:val="24"/>
        </w:rPr>
        <w:t>li.</w:t>
      </w:r>
      <w:r w:rsidR="00097B8D">
        <w:rPr>
          <w:sz w:val="24"/>
          <w:szCs w:val="24"/>
        </w:rPr>
        <w:t xml:space="preserve"> </w:t>
      </w:r>
      <w:r w:rsidR="00A92DB8">
        <w:rPr>
          <w:spacing w:val="-1"/>
          <w:sz w:val="24"/>
          <w:szCs w:val="24"/>
        </w:rPr>
        <w:t>N</w:t>
      </w:r>
      <w:r w:rsidR="00A92DB8">
        <w:rPr>
          <w:sz w:val="24"/>
          <w:szCs w:val="24"/>
        </w:rPr>
        <w:t>a</w:t>
      </w:r>
      <w:r w:rsidR="00A92DB8">
        <w:rPr>
          <w:spacing w:val="59"/>
          <w:sz w:val="24"/>
          <w:szCs w:val="24"/>
        </w:rPr>
        <w:t xml:space="preserve"> </w:t>
      </w:r>
      <w:r w:rsidR="00A92DB8">
        <w:rPr>
          <w:sz w:val="24"/>
          <w:szCs w:val="24"/>
        </w:rPr>
        <w:t>s</w:t>
      </w:r>
      <w:r w:rsidR="00A92DB8">
        <w:rPr>
          <w:spacing w:val="-1"/>
          <w:sz w:val="24"/>
          <w:szCs w:val="24"/>
        </w:rPr>
        <w:t>e</w:t>
      </w:r>
      <w:r w:rsidR="00A92DB8">
        <w:rPr>
          <w:spacing w:val="2"/>
          <w:sz w:val="24"/>
          <w:szCs w:val="24"/>
        </w:rPr>
        <w:t>h</w:t>
      </w:r>
      <w:r w:rsidR="00A92DB8">
        <w:rPr>
          <w:spacing w:val="-1"/>
          <w:sz w:val="24"/>
          <w:szCs w:val="24"/>
        </w:rPr>
        <w:t>e</w:t>
      </w:r>
      <w:r w:rsidR="00A92DB8">
        <w:rPr>
          <w:sz w:val="24"/>
          <w:szCs w:val="24"/>
        </w:rPr>
        <w:t>mu</w:t>
      </w:r>
      <w:r w:rsidR="00097B8D">
        <w:rPr>
          <w:sz w:val="24"/>
          <w:szCs w:val="24"/>
        </w:rPr>
        <w:t xml:space="preserve"> </w:t>
      </w:r>
      <w:r w:rsidR="00A92DB8">
        <w:rPr>
          <w:sz w:val="24"/>
          <w:szCs w:val="24"/>
        </w:rPr>
        <w:t>hii</w:t>
      </w:r>
      <w:r w:rsidR="00097B8D">
        <w:rPr>
          <w:sz w:val="24"/>
          <w:szCs w:val="24"/>
        </w:rPr>
        <w:t xml:space="preserve"> </w:t>
      </w:r>
      <w:r w:rsidR="00A92DB8">
        <w:rPr>
          <w:sz w:val="24"/>
          <w:szCs w:val="24"/>
        </w:rPr>
        <w:t>in</w:t>
      </w:r>
      <w:r w:rsidR="00A92DB8">
        <w:rPr>
          <w:spacing w:val="-1"/>
          <w:sz w:val="24"/>
          <w:szCs w:val="24"/>
        </w:rPr>
        <w:t>a</w:t>
      </w:r>
      <w:r w:rsidR="00A92DB8">
        <w:rPr>
          <w:sz w:val="24"/>
          <w:szCs w:val="24"/>
        </w:rPr>
        <w:t>t</w:t>
      </w:r>
      <w:r w:rsidR="00A92DB8">
        <w:rPr>
          <w:spacing w:val="2"/>
          <w:sz w:val="24"/>
          <w:szCs w:val="24"/>
        </w:rPr>
        <w:t>a</w:t>
      </w:r>
      <w:r w:rsidR="00A92DB8">
        <w:rPr>
          <w:sz w:val="24"/>
          <w:szCs w:val="24"/>
        </w:rPr>
        <w:t>m</w:t>
      </w:r>
      <w:r w:rsidR="00A92DB8">
        <w:rPr>
          <w:spacing w:val="-1"/>
          <w:sz w:val="24"/>
          <w:szCs w:val="24"/>
        </w:rPr>
        <w:t>a</w:t>
      </w:r>
      <w:r w:rsidR="00A92DB8">
        <w:rPr>
          <w:sz w:val="24"/>
          <w:szCs w:val="24"/>
        </w:rPr>
        <w:t>tika</w:t>
      </w:r>
      <w:r w:rsidR="00A92DB8">
        <w:rPr>
          <w:spacing w:val="59"/>
          <w:sz w:val="24"/>
          <w:szCs w:val="24"/>
        </w:rPr>
        <w:t xml:space="preserve"> </w:t>
      </w:r>
      <w:r w:rsidR="00A92DB8">
        <w:rPr>
          <w:sz w:val="24"/>
          <w:szCs w:val="24"/>
        </w:rPr>
        <w:t>k</w:t>
      </w:r>
      <w:r w:rsidR="00A92DB8">
        <w:rPr>
          <w:spacing w:val="-1"/>
          <w:sz w:val="24"/>
          <w:szCs w:val="24"/>
        </w:rPr>
        <w:t>a</w:t>
      </w:r>
      <w:r w:rsidR="00A92DB8">
        <w:rPr>
          <w:sz w:val="24"/>
          <w:szCs w:val="24"/>
        </w:rPr>
        <w:t>tika</w:t>
      </w:r>
      <w:r w:rsidR="00A92DB8">
        <w:rPr>
          <w:spacing w:val="59"/>
          <w:sz w:val="24"/>
          <w:szCs w:val="24"/>
        </w:rPr>
        <w:t xml:space="preserve"> </w:t>
      </w:r>
      <w:r w:rsidR="00A92DB8">
        <w:rPr>
          <w:sz w:val="24"/>
          <w:szCs w:val="24"/>
        </w:rPr>
        <w:t>40:34</w:t>
      </w:r>
      <w:r w:rsidR="00A92DB8">
        <w:rPr>
          <w:spacing w:val="-1"/>
          <w:sz w:val="24"/>
          <w:szCs w:val="24"/>
        </w:rPr>
        <w:t>-</w:t>
      </w:r>
      <w:r w:rsidR="00A92DB8">
        <w:rPr>
          <w:sz w:val="24"/>
          <w:szCs w:val="24"/>
        </w:rPr>
        <w:t>38</w:t>
      </w:r>
      <w:r w:rsidR="00097B8D">
        <w:rPr>
          <w:sz w:val="24"/>
          <w:szCs w:val="24"/>
        </w:rPr>
        <w:t xml:space="preserve"> </w:t>
      </w:r>
      <w:r w:rsidR="00A92DB8">
        <w:rPr>
          <w:sz w:val="24"/>
          <w:szCs w:val="24"/>
        </w:rPr>
        <w:t>na</w:t>
      </w:r>
      <w:r w:rsidR="00A92DB8">
        <w:rPr>
          <w:spacing w:val="59"/>
          <w:sz w:val="24"/>
          <w:szCs w:val="24"/>
        </w:rPr>
        <w:t xml:space="preserve"> </w:t>
      </w:r>
      <w:r w:rsidR="00A92DB8">
        <w:rPr>
          <w:sz w:val="24"/>
          <w:szCs w:val="24"/>
        </w:rPr>
        <w:t>b</w:t>
      </w:r>
      <w:r w:rsidR="00A92DB8">
        <w:rPr>
          <w:spacing w:val="1"/>
          <w:sz w:val="24"/>
          <w:szCs w:val="24"/>
        </w:rPr>
        <w:t>a</w:t>
      </w:r>
      <w:r w:rsidR="00A92DB8">
        <w:rPr>
          <w:spacing w:val="-1"/>
          <w:sz w:val="24"/>
          <w:szCs w:val="24"/>
        </w:rPr>
        <w:t>ra</w:t>
      </w:r>
      <w:r w:rsidR="00A92DB8">
        <w:rPr>
          <w:spacing w:val="2"/>
          <w:sz w:val="24"/>
          <w:szCs w:val="24"/>
        </w:rPr>
        <w:t>k</w:t>
      </w:r>
      <w:r w:rsidR="00A92DB8">
        <w:rPr>
          <w:sz w:val="24"/>
          <w:szCs w:val="24"/>
        </w:rPr>
        <w:t>a</w:t>
      </w:r>
      <w:r w:rsidR="00A92DB8">
        <w:rPr>
          <w:spacing w:val="59"/>
          <w:sz w:val="24"/>
          <w:szCs w:val="24"/>
        </w:rPr>
        <w:t xml:space="preserve"> </w:t>
      </w:r>
      <w:r w:rsidR="00A92DB8">
        <w:rPr>
          <w:spacing w:val="1"/>
          <w:sz w:val="24"/>
          <w:szCs w:val="24"/>
        </w:rPr>
        <w:t>z</w:t>
      </w:r>
      <w:r w:rsidR="00A92DB8">
        <w:rPr>
          <w:sz w:val="24"/>
          <w:szCs w:val="24"/>
        </w:rPr>
        <w:t>a Mun</w:t>
      </w:r>
      <w:r w:rsidR="00A92DB8">
        <w:rPr>
          <w:spacing w:val="-2"/>
          <w:sz w:val="24"/>
          <w:szCs w:val="24"/>
        </w:rPr>
        <w:t>g</w:t>
      </w:r>
      <w:r w:rsidR="00A92DB8">
        <w:rPr>
          <w:sz w:val="24"/>
          <w:szCs w:val="24"/>
        </w:rPr>
        <w:t xml:space="preserve">u </w:t>
      </w:r>
      <w:r w:rsidR="00A92DB8">
        <w:rPr>
          <w:spacing w:val="1"/>
          <w:sz w:val="24"/>
          <w:szCs w:val="24"/>
        </w:rPr>
        <w:t>j</w:t>
      </w:r>
      <w:r w:rsidR="00A92DB8">
        <w:rPr>
          <w:sz w:val="24"/>
          <w:szCs w:val="24"/>
        </w:rPr>
        <w:t>uu</w:t>
      </w:r>
      <w:r w:rsidR="00A92DB8">
        <w:rPr>
          <w:spacing w:val="5"/>
          <w:sz w:val="24"/>
          <w:szCs w:val="24"/>
        </w:rPr>
        <w:t xml:space="preserve"> </w:t>
      </w:r>
      <w:r w:rsidR="00A92DB8">
        <w:rPr>
          <w:spacing w:val="-5"/>
          <w:sz w:val="24"/>
          <w:szCs w:val="24"/>
        </w:rPr>
        <w:t>y</w:t>
      </w:r>
      <w:r w:rsidR="00A92DB8">
        <w:rPr>
          <w:sz w:val="24"/>
          <w:szCs w:val="24"/>
        </w:rPr>
        <w:t>a</w:t>
      </w:r>
      <w:r w:rsidR="00A92DB8">
        <w:rPr>
          <w:spacing w:val="1"/>
          <w:sz w:val="24"/>
          <w:szCs w:val="24"/>
        </w:rPr>
        <w:t xml:space="preserve"> </w:t>
      </w:r>
      <w:r w:rsidR="00A92DB8">
        <w:rPr>
          <w:spacing w:val="-3"/>
          <w:sz w:val="24"/>
          <w:szCs w:val="24"/>
        </w:rPr>
        <w:t>I</w:t>
      </w:r>
      <w:r w:rsidR="00A92DB8">
        <w:rPr>
          <w:spacing w:val="3"/>
          <w:sz w:val="24"/>
          <w:szCs w:val="24"/>
        </w:rPr>
        <w:t>s</w:t>
      </w:r>
      <w:r w:rsidR="00A92DB8">
        <w:rPr>
          <w:spacing w:val="-1"/>
          <w:sz w:val="24"/>
          <w:szCs w:val="24"/>
        </w:rPr>
        <w:t>rae</w:t>
      </w:r>
      <w:r w:rsidR="00A92DB8">
        <w:rPr>
          <w:spacing w:val="1"/>
          <w:sz w:val="24"/>
          <w:szCs w:val="24"/>
        </w:rPr>
        <w:t>l</w:t>
      </w:r>
      <w:r w:rsidR="00A92DB8">
        <w:rPr>
          <w:sz w:val="24"/>
          <w:szCs w:val="24"/>
        </w:rPr>
        <w:t>i k</w:t>
      </w:r>
      <w:r w:rsidR="00A92DB8">
        <w:rPr>
          <w:spacing w:val="-1"/>
          <w:sz w:val="24"/>
          <w:szCs w:val="24"/>
        </w:rPr>
        <w:t>a</w:t>
      </w:r>
      <w:r w:rsidR="00A92DB8">
        <w:rPr>
          <w:spacing w:val="1"/>
          <w:sz w:val="24"/>
          <w:szCs w:val="24"/>
        </w:rPr>
        <w:t>t</w:t>
      </w:r>
      <w:r w:rsidR="00A92DB8">
        <w:rPr>
          <w:spacing w:val="3"/>
          <w:sz w:val="24"/>
          <w:szCs w:val="24"/>
        </w:rPr>
        <w:t>i</w:t>
      </w:r>
      <w:r w:rsidR="00A92DB8">
        <w:rPr>
          <w:sz w:val="24"/>
          <w:szCs w:val="24"/>
        </w:rPr>
        <w:t>ka</w:t>
      </w:r>
      <w:r w:rsidR="00A92DB8">
        <w:rPr>
          <w:spacing w:val="-1"/>
          <w:sz w:val="24"/>
          <w:szCs w:val="24"/>
        </w:rPr>
        <w:t xml:space="preserve"> </w:t>
      </w:r>
      <w:r w:rsidR="00A92DB8">
        <w:rPr>
          <w:sz w:val="24"/>
          <w:szCs w:val="24"/>
        </w:rPr>
        <w:t>ku</w:t>
      </w:r>
      <w:r w:rsidR="00A92DB8">
        <w:rPr>
          <w:spacing w:val="1"/>
          <w:sz w:val="24"/>
          <w:szCs w:val="24"/>
        </w:rPr>
        <w:t>ji</w:t>
      </w:r>
      <w:r w:rsidR="00A92DB8">
        <w:rPr>
          <w:sz w:val="24"/>
          <w:szCs w:val="24"/>
        </w:rPr>
        <w:t>bu kuk</w:t>
      </w:r>
      <w:r w:rsidR="00A92DB8">
        <w:rPr>
          <w:spacing w:val="-1"/>
          <w:sz w:val="24"/>
          <w:szCs w:val="24"/>
        </w:rPr>
        <w:t>a</w:t>
      </w:r>
      <w:r w:rsidR="00A92DB8">
        <w:rPr>
          <w:spacing w:val="1"/>
          <w:sz w:val="24"/>
          <w:szCs w:val="24"/>
        </w:rPr>
        <w:t>mili</w:t>
      </w:r>
      <w:r w:rsidR="00A92DB8">
        <w:rPr>
          <w:sz w:val="24"/>
          <w:szCs w:val="24"/>
        </w:rPr>
        <w:t>ka</w:t>
      </w:r>
      <w:r w:rsidR="00A92DB8">
        <w:rPr>
          <w:spacing w:val="-1"/>
          <w:sz w:val="24"/>
          <w:szCs w:val="24"/>
        </w:rPr>
        <w:t xml:space="preserve"> </w:t>
      </w:r>
      <w:r w:rsidR="00A92DB8">
        <w:rPr>
          <w:sz w:val="24"/>
          <w:szCs w:val="24"/>
        </w:rPr>
        <w:t>k</w:t>
      </w:r>
      <w:r w:rsidR="00A92DB8">
        <w:rPr>
          <w:spacing w:val="-1"/>
          <w:sz w:val="24"/>
          <w:szCs w:val="24"/>
        </w:rPr>
        <w:t>w</w:t>
      </w:r>
      <w:r w:rsidR="00A92DB8">
        <w:rPr>
          <w:sz w:val="24"/>
          <w:szCs w:val="24"/>
        </w:rPr>
        <w:t>a</w:t>
      </w:r>
      <w:r w:rsidR="00A92DB8">
        <w:rPr>
          <w:spacing w:val="-1"/>
          <w:sz w:val="24"/>
          <w:szCs w:val="24"/>
        </w:rPr>
        <w:t xml:space="preserve"> </w:t>
      </w:r>
      <w:r w:rsidR="00A92DB8">
        <w:rPr>
          <w:spacing w:val="1"/>
          <w:sz w:val="24"/>
          <w:szCs w:val="24"/>
        </w:rPr>
        <w:t>m</w:t>
      </w:r>
      <w:r w:rsidR="00A92DB8">
        <w:rPr>
          <w:spacing w:val="-1"/>
          <w:sz w:val="24"/>
          <w:szCs w:val="24"/>
        </w:rPr>
        <w:t>a</w:t>
      </w:r>
      <w:r w:rsidR="00A92DB8">
        <w:rPr>
          <w:sz w:val="24"/>
          <w:szCs w:val="24"/>
        </w:rPr>
        <w:t>sk</w:t>
      </w:r>
      <w:r w:rsidR="00A92DB8">
        <w:rPr>
          <w:spacing w:val="-1"/>
          <w:sz w:val="24"/>
          <w:szCs w:val="24"/>
        </w:rPr>
        <w:t>a</w:t>
      </w:r>
      <w:r w:rsidR="00A92DB8">
        <w:rPr>
          <w:sz w:val="24"/>
          <w:szCs w:val="24"/>
        </w:rPr>
        <w:t>n</w:t>
      </w:r>
      <w:r w:rsidR="00A92DB8">
        <w:rPr>
          <w:spacing w:val="1"/>
          <w:sz w:val="24"/>
          <w:szCs w:val="24"/>
        </w:rPr>
        <w:t>i</w:t>
      </w:r>
      <w:r w:rsidR="00A92DB8">
        <w:rPr>
          <w:sz w:val="24"/>
          <w:szCs w:val="24"/>
        </w:rPr>
        <w:t>.</w:t>
      </w:r>
    </w:p>
    <w:p w:rsidR="000A64D0" w:rsidRDefault="00A92DB8" w:rsidP="00011F92">
      <w:pPr>
        <w:ind w:firstLine="720"/>
        <w:jc w:val="both"/>
        <w:rPr>
          <w:sz w:val="24"/>
          <w:szCs w:val="24"/>
        </w:rPr>
      </w:pPr>
      <w:r>
        <w:rPr>
          <w:sz w:val="24"/>
          <w:szCs w:val="24"/>
        </w:rPr>
        <w:t>Tuk</w:t>
      </w:r>
      <w:r>
        <w:rPr>
          <w:spacing w:val="1"/>
          <w:sz w:val="24"/>
          <w:szCs w:val="24"/>
        </w:rPr>
        <w:t>i</w:t>
      </w:r>
      <w:r>
        <w:rPr>
          <w:sz w:val="24"/>
          <w:szCs w:val="24"/>
        </w:rPr>
        <w:t>o</w:t>
      </w:r>
      <w:r>
        <w:rPr>
          <w:spacing w:val="1"/>
          <w:sz w:val="24"/>
          <w:szCs w:val="24"/>
        </w:rPr>
        <w:t xml:space="preserve"> </w:t>
      </w:r>
      <w:r>
        <w:rPr>
          <w:sz w:val="24"/>
          <w:szCs w:val="24"/>
        </w:rPr>
        <w:t>h</w:t>
      </w:r>
      <w:r>
        <w:rPr>
          <w:spacing w:val="1"/>
          <w:sz w:val="24"/>
          <w:szCs w:val="24"/>
        </w:rPr>
        <w:t>il</w:t>
      </w:r>
      <w:r>
        <w:rPr>
          <w:sz w:val="24"/>
          <w:szCs w:val="24"/>
        </w:rPr>
        <w:t>i</w:t>
      </w:r>
      <w:r>
        <w:rPr>
          <w:spacing w:val="2"/>
          <w:sz w:val="24"/>
          <w:szCs w:val="24"/>
        </w:rPr>
        <w:t xml:space="preserve"> </w:t>
      </w:r>
      <w:r>
        <w:rPr>
          <w:spacing w:val="1"/>
          <w:sz w:val="24"/>
          <w:szCs w:val="24"/>
        </w:rPr>
        <w:t>l</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l</w:t>
      </w:r>
      <w:r>
        <w:rPr>
          <w:sz w:val="24"/>
          <w:szCs w:val="24"/>
        </w:rPr>
        <w:t>a b</w:t>
      </w:r>
      <w:r>
        <w:rPr>
          <w:spacing w:val="-1"/>
          <w:sz w:val="24"/>
          <w:szCs w:val="24"/>
        </w:rPr>
        <w:t>ara</w:t>
      </w:r>
      <w:r>
        <w:rPr>
          <w:spacing w:val="2"/>
          <w:sz w:val="24"/>
          <w:szCs w:val="24"/>
        </w:rPr>
        <w:t>k</w:t>
      </w:r>
      <w:r>
        <w:rPr>
          <w:sz w:val="24"/>
          <w:szCs w:val="24"/>
        </w:rPr>
        <w:t xml:space="preserve">a </w:t>
      </w:r>
      <w:r>
        <w:rPr>
          <w:spacing w:val="1"/>
          <w:sz w:val="24"/>
          <w:szCs w:val="24"/>
        </w:rPr>
        <w:t>z</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j</w:t>
      </w:r>
      <w:r>
        <w:rPr>
          <w:sz w:val="24"/>
          <w:szCs w:val="24"/>
        </w:rPr>
        <w:t>uu</w:t>
      </w:r>
      <w:r>
        <w:rPr>
          <w:spacing w:val="4"/>
          <w:sz w:val="24"/>
          <w:szCs w:val="24"/>
        </w:rPr>
        <w:t xml:space="preserve"> </w:t>
      </w:r>
      <w:r>
        <w:rPr>
          <w:spacing w:val="-5"/>
          <w:sz w:val="24"/>
          <w:szCs w:val="24"/>
        </w:rPr>
        <w:t>y</w:t>
      </w:r>
      <w:r>
        <w:rPr>
          <w:sz w:val="24"/>
          <w:szCs w:val="24"/>
        </w:rPr>
        <w:t>a</w:t>
      </w:r>
      <w:r>
        <w:rPr>
          <w:spacing w:val="8"/>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
          <w:sz w:val="24"/>
          <w:szCs w:val="24"/>
        </w:rPr>
        <w:t xml:space="preserve"> </w:t>
      </w:r>
      <w:r>
        <w:rPr>
          <w:spacing w:val="1"/>
          <w:sz w:val="24"/>
          <w:szCs w:val="24"/>
        </w:rPr>
        <w:t>zi</w:t>
      </w:r>
      <w:r>
        <w:rPr>
          <w:sz w:val="24"/>
          <w:szCs w:val="24"/>
        </w:rPr>
        <w:t>n</w:t>
      </w:r>
      <w:r>
        <w:rPr>
          <w:spacing w:val="-1"/>
          <w:sz w:val="24"/>
          <w:szCs w:val="24"/>
        </w:rPr>
        <w:t>a</w:t>
      </w:r>
      <w:r>
        <w:rPr>
          <w:spacing w:val="1"/>
          <w:sz w:val="24"/>
          <w:szCs w:val="24"/>
        </w:rPr>
        <w:t>l</w:t>
      </w:r>
      <w:r>
        <w:rPr>
          <w:spacing w:val="-1"/>
          <w:sz w:val="24"/>
          <w:szCs w:val="24"/>
        </w:rPr>
        <w:t>e</w:t>
      </w:r>
      <w:r>
        <w:rPr>
          <w:sz w:val="24"/>
          <w:szCs w:val="24"/>
        </w:rPr>
        <w:t>nga k</w:t>
      </w:r>
      <w:r>
        <w:rPr>
          <w:spacing w:val="2"/>
          <w:sz w:val="24"/>
          <w:szCs w:val="24"/>
        </w:rPr>
        <w:t>w</w:t>
      </w:r>
      <w:r>
        <w:rPr>
          <w:sz w:val="24"/>
          <w:szCs w:val="24"/>
        </w:rPr>
        <w:t xml:space="preserve">a </w:t>
      </w:r>
      <w:r>
        <w:rPr>
          <w:spacing w:val="1"/>
          <w:sz w:val="24"/>
          <w:szCs w:val="24"/>
        </w:rPr>
        <w:t>m</w:t>
      </w:r>
      <w:r>
        <w:rPr>
          <w:spacing w:val="-1"/>
          <w:sz w:val="24"/>
          <w:szCs w:val="24"/>
        </w:rPr>
        <w:t>a</w:t>
      </w:r>
      <w:r>
        <w:rPr>
          <w:spacing w:val="2"/>
          <w:sz w:val="24"/>
          <w:szCs w:val="24"/>
        </w:rPr>
        <w:t>r</w:t>
      </w:r>
      <w:r>
        <w:rPr>
          <w:sz w:val="24"/>
          <w:szCs w:val="24"/>
        </w:rPr>
        <w:t xml:space="preserve">a </w:t>
      </w:r>
      <w:r>
        <w:rPr>
          <w:spacing w:val="2"/>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ine</w:t>
      </w:r>
      <w:r w:rsidR="00097B8D">
        <w:rPr>
          <w:sz w:val="24"/>
          <w:szCs w:val="24"/>
        </w:rPr>
        <w:t xml:space="preserve"> </w:t>
      </w:r>
      <w:r>
        <w:rPr>
          <w:spacing w:val="3"/>
          <w:sz w:val="24"/>
          <w:szCs w:val="24"/>
        </w:rPr>
        <w:t>t</w:t>
      </w:r>
      <w:r>
        <w:rPr>
          <w:spacing w:val="-1"/>
          <w:sz w:val="24"/>
          <w:szCs w:val="24"/>
        </w:rPr>
        <w:t>e</w:t>
      </w:r>
      <w:r>
        <w:rPr>
          <w:sz w:val="24"/>
          <w:szCs w:val="24"/>
        </w:rPr>
        <w:t>na</w:t>
      </w:r>
      <w:r w:rsidR="00097B8D">
        <w:rPr>
          <w:sz w:val="24"/>
          <w:szCs w:val="24"/>
        </w:rPr>
        <w:t xml:space="preserve"> </w:t>
      </w:r>
      <w:r>
        <w:rPr>
          <w:spacing w:val="3"/>
          <w:sz w:val="24"/>
          <w:szCs w:val="24"/>
        </w:rPr>
        <w:t>m</w:t>
      </w:r>
      <w:r>
        <w:rPr>
          <w:spacing w:val="-1"/>
          <w:sz w:val="24"/>
          <w:szCs w:val="24"/>
        </w:rPr>
        <w:t>a</w:t>
      </w:r>
      <w:r>
        <w:rPr>
          <w:sz w:val="24"/>
          <w:szCs w:val="24"/>
        </w:rPr>
        <w:t>ml</w:t>
      </w:r>
      <w:r>
        <w:rPr>
          <w:spacing w:val="-1"/>
          <w:sz w:val="24"/>
          <w:szCs w:val="24"/>
        </w:rPr>
        <w:t>a</w:t>
      </w:r>
      <w:r>
        <w:rPr>
          <w:sz w:val="24"/>
          <w:szCs w:val="24"/>
        </w:rPr>
        <w:t>ka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Mus</w:t>
      </w:r>
      <w:r>
        <w:rPr>
          <w:spacing w:val="-1"/>
          <w:sz w:val="24"/>
          <w:szCs w:val="24"/>
        </w:rPr>
        <w:t>a</w:t>
      </w:r>
      <w:r>
        <w:rPr>
          <w:sz w:val="24"/>
          <w:szCs w:val="24"/>
        </w:rPr>
        <w:t>.</w:t>
      </w:r>
      <w:r w:rsidR="00097B8D">
        <w:rPr>
          <w:sz w:val="24"/>
          <w:szCs w:val="24"/>
        </w:rPr>
        <w:t xml:space="preserve"> </w:t>
      </w:r>
      <w:r>
        <w:rPr>
          <w:spacing w:val="-3"/>
          <w:sz w:val="24"/>
          <w:szCs w:val="24"/>
        </w:rPr>
        <w:t>L</w:t>
      </w:r>
      <w:r>
        <w:rPr>
          <w:sz w:val="24"/>
          <w:szCs w:val="24"/>
        </w:rPr>
        <w:t>ilihimi</w:t>
      </w:r>
      <w:r>
        <w:rPr>
          <w:spacing w:val="2"/>
          <w:sz w:val="24"/>
          <w:szCs w:val="24"/>
        </w:rPr>
        <w:t>z</w:t>
      </w:r>
      <w:r>
        <w:rPr>
          <w:sz w:val="24"/>
          <w:szCs w:val="24"/>
        </w:rPr>
        <w:t>a</w:t>
      </w:r>
      <w:r w:rsidR="00097B8D">
        <w:rPr>
          <w:sz w:val="24"/>
          <w:szCs w:val="24"/>
        </w:rPr>
        <w:t xml:space="preserve"> </w:t>
      </w:r>
      <w:r>
        <w:rPr>
          <w:sz w:val="24"/>
          <w:szCs w:val="24"/>
        </w:rPr>
        <w:t>h</w:t>
      </w:r>
      <w:r>
        <w:rPr>
          <w:spacing w:val="-1"/>
          <w:sz w:val="24"/>
          <w:szCs w:val="24"/>
        </w:rPr>
        <w:t>a</w:t>
      </w:r>
      <w:r>
        <w:rPr>
          <w:sz w:val="24"/>
          <w:szCs w:val="24"/>
        </w:rPr>
        <w:t>dhi</w:t>
      </w:r>
      <w:r>
        <w:rPr>
          <w:spacing w:val="-1"/>
          <w:sz w:val="24"/>
          <w:szCs w:val="24"/>
        </w:rPr>
        <w:t>r</w:t>
      </w:r>
      <w:r>
        <w:rPr>
          <w:sz w:val="24"/>
          <w:szCs w:val="24"/>
        </w:rPr>
        <w:t>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k</w:t>
      </w:r>
      <w:r>
        <w:rPr>
          <w:spacing w:val="2"/>
          <w:sz w:val="24"/>
          <w:szCs w:val="24"/>
        </w:rPr>
        <w:t>w</w:t>
      </w:r>
      <w:r>
        <w:rPr>
          <w:spacing w:val="-1"/>
          <w:sz w:val="24"/>
          <w:szCs w:val="24"/>
        </w:rPr>
        <w:t>a</w:t>
      </w:r>
      <w:r>
        <w:rPr>
          <w:sz w:val="24"/>
          <w:szCs w:val="24"/>
        </w:rPr>
        <w:t>n</w:t>
      </w:r>
      <w:r>
        <w:rPr>
          <w:spacing w:val="1"/>
          <w:sz w:val="24"/>
          <w:szCs w:val="24"/>
        </w:rPr>
        <w:t>z</w:t>
      </w:r>
      <w:r>
        <w:rPr>
          <w:sz w:val="24"/>
          <w:szCs w:val="24"/>
        </w:rPr>
        <w:t>a</w:t>
      </w:r>
      <w:r w:rsidR="00097B8D">
        <w:rPr>
          <w:sz w:val="24"/>
          <w:szCs w:val="24"/>
        </w:rPr>
        <w:t xml:space="preserve"> </w:t>
      </w:r>
      <w:r>
        <w:rPr>
          <w:sz w:val="24"/>
          <w:szCs w:val="24"/>
        </w:rPr>
        <w:t>k</w:t>
      </w:r>
      <w:r>
        <w:rPr>
          <w:spacing w:val="2"/>
          <w:sz w:val="24"/>
          <w:szCs w:val="24"/>
        </w:rPr>
        <w:t>u</w:t>
      </w:r>
      <w:r>
        <w:rPr>
          <w:sz w:val="24"/>
          <w:szCs w:val="24"/>
        </w:rPr>
        <w:t>mtii</w:t>
      </w:r>
      <w:r w:rsidR="00097B8D">
        <w:rPr>
          <w:sz w:val="24"/>
          <w:szCs w:val="24"/>
        </w:rPr>
        <w:t xml:space="preserve"> </w:t>
      </w:r>
      <w:r>
        <w:rPr>
          <w:sz w:val="24"/>
          <w:szCs w:val="24"/>
        </w:rPr>
        <w:t>Musa</w:t>
      </w:r>
      <w:r w:rsidR="00097B8D">
        <w:rPr>
          <w:sz w:val="24"/>
          <w:szCs w:val="24"/>
        </w:rPr>
        <w:t xml:space="preserve"> </w:t>
      </w:r>
      <w:r>
        <w:rPr>
          <w:sz w:val="24"/>
          <w:szCs w:val="24"/>
        </w:rPr>
        <w:t>k</w:t>
      </w:r>
      <w:r>
        <w:rPr>
          <w:spacing w:val="-1"/>
          <w:sz w:val="24"/>
          <w:szCs w:val="24"/>
        </w:rPr>
        <w:t>w</w:t>
      </w:r>
      <w:r>
        <w:rPr>
          <w:sz w:val="24"/>
          <w:szCs w:val="24"/>
        </w:rPr>
        <w:t>a kush</w:t>
      </w:r>
      <w:r>
        <w:rPr>
          <w:spacing w:val="1"/>
          <w:sz w:val="24"/>
          <w:szCs w:val="24"/>
        </w:rPr>
        <w:t>i</w:t>
      </w:r>
      <w:r>
        <w:rPr>
          <w:sz w:val="24"/>
          <w:szCs w:val="24"/>
        </w:rPr>
        <w:t>ka</w:t>
      </w:r>
      <w:r>
        <w:rPr>
          <w:spacing w:val="16"/>
          <w:sz w:val="24"/>
          <w:szCs w:val="24"/>
        </w:rPr>
        <w:t xml:space="preserve"> </w:t>
      </w:r>
      <w:r>
        <w:rPr>
          <w:spacing w:val="1"/>
          <w:sz w:val="24"/>
          <w:szCs w:val="24"/>
        </w:rPr>
        <w:t>iti</w:t>
      </w:r>
      <w:r>
        <w:rPr>
          <w:spacing w:val="-1"/>
          <w:sz w:val="24"/>
          <w:szCs w:val="24"/>
        </w:rPr>
        <w:t>fa</w:t>
      </w:r>
      <w:r>
        <w:rPr>
          <w:sz w:val="24"/>
          <w:szCs w:val="24"/>
        </w:rPr>
        <w:t>ki</w:t>
      </w:r>
      <w:r>
        <w:rPr>
          <w:spacing w:val="17"/>
          <w:sz w:val="24"/>
          <w:szCs w:val="24"/>
        </w:rPr>
        <w:t xml:space="preserve"> </w:t>
      </w:r>
      <w:r>
        <w:rPr>
          <w:spacing w:val="1"/>
          <w:sz w:val="24"/>
          <w:szCs w:val="24"/>
        </w:rPr>
        <w:t>z</w:t>
      </w:r>
      <w:r>
        <w:rPr>
          <w:sz w:val="24"/>
          <w:szCs w:val="24"/>
        </w:rPr>
        <w:t>o</w:t>
      </w:r>
      <w:r>
        <w:rPr>
          <w:spacing w:val="1"/>
          <w:sz w:val="24"/>
          <w:szCs w:val="24"/>
        </w:rPr>
        <w:t>t</w:t>
      </w:r>
      <w:r>
        <w:rPr>
          <w:sz w:val="24"/>
          <w:szCs w:val="24"/>
        </w:rPr>
        <w:t>e</w:t>
      </w:r>
      <w:r>
        <w:rPr>
          <w:spacing w:val="16"/>
          <w:sz w:val="24"/>
          <w:szCs w:val="24"/>
        </w:rPr>
        <w:t xml:space="preserve"> </w:t>
      </w:r>
      <w:r>
        <w:rPr>
          <w:spacing w:val="1"/>
          <w:sz w:val="24"/>
          <w:szCs w:val="24"/>
        </w:rPr>
        <w:t>z</w:t>
      </w:r>
      <w:r>
        <w:rPr>
          <w:sz w:val="24"/>
          <w:szCs w:val="24"/>
        </w:rPr>
        <w:t>a</w:t>
      </w:r>
      <w:r>
        <w:rPr>
          <w:spacing w:val="16"/>
          <w:sz w:val="24"/>
          <w:szCs w:val="24"/>
        </w:rPr>
        <w:t xml:space="preserve"> </w:t>
      </w:r>
      <w:r>
        <w:rPr>
          <w:spacing w:val="-2"/>
          <w:sz w:val="24"/>
          <w:szCs w:val="24"/>
        </w:rPr>
        <w:t>m</w:t>
      </w:r>
      <w:r>
        <w:rPr>
          <w:spacing w:val="-1"/>
          <w:sz w:val="24"/>
          <w:szCs w:val="24"/>
        </w:rPr>
        <w:t>a</w:t>
      </w:r>
      <w:r>
        <w:rPr>
          <w:sz w:val="24"/>
          <w:szCs w:val="24"/>
        </w:rPr>
        <w:t>sk</w:t>
      </w:r>
      <w:r>
        <w:rPr>
          <w:spacing w:val="-1"/>
          <w:sz w:val="24"/>
          <w:szCs w:val="24"/>
        </w:rPr>
        <w:t>a</w:t>
      </w:r>
      <w:r>
        <w:rPr>
          <w:sz w:val="24"/>
          <w:szCs w:val="24"/>
        </w:rPr>
        <w:t>ni</w:t>
      </w:r>
      <w:r>
        <w:rPr>
          <w:spacing w:val="20"/>
          <w:sz w:val="24"/>
          <w:szCs w:val="24"/>
        </w:rPr>
        <w:t xml:space="preserve"> </w:t>
      </w:r>
      <w:r>
        <w:rPr>
          <w:spacing w:val="-5"/>
          <w:sz w:val="24"/>
          <w:szCs w:val="24"/>
        </w:rPr>
        <w:t>y</w:t>
      </w:r>
      <w:r>
        <w:rPr>
          <w:sz w:val="24"/>
          <w:szCs w:val="24"/>
        </w:rPr>
        <w:t>a</w:t>
      </w:r>
      <w:r>
        <w:rPr>
          <w:spacing w:val="18"/>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7"/>
          <w:sz w:val="24"/>
          <w:szCs w:val="24"/>
        </w:rPr>
        <w:t xml:space="preserve"> </w:t>
      </w:r>
      <w:r>
        <w:rPr>
          <w:spacing w:val="1"/>
          <w:sz w:val="24"/>
          <w:szCs w:val="24"/>
        </w:rPr>
        <w:t>il</w:t>
      </w:r>
      <w:r>
        <w:rPr>
          <w:sz w:val="24"/>
          <w:szCs w:val="24"/>
        </w:rPr>
        <w:t>i</w:t>
      </w:r>
      <w:r>
        <w:rPr>
          <w:spacing w:val="17"/>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6"/>
          <w:sz w:val="24"/>
          <w:szCs w:val="24"/>
        </w:rPr>
        <w:t xml:space="preserve"> </w:t>
      </w:r>
      <w:r>
        <w:rPr>
          <w:spacing w:val="-1"/>
          <w:sz w:val="24"/>
          <w:szCs w:val="24"/>
        </w:rPr>
        <w:t>wa</w:t>
      </w:r>
      <w:r>
        <w:rPr>
          <w:sz w:val="24"/>
          <w:szCs w:val="24"/>
        </w:rPr>
        <w:t>o</w:t>
      </w:r>
      <w:r>
        <w:rPr>
          <w:spacing w:val="17"/>
          <w:sz w:val="24"/>
          <w:szCs w:val="24"/>
        </w:rPr>
        <w:t xml:space="preserve"> </w:t>
      </w:r>
      <w:r>
        <w:rPr>
          <w:sz w:val="24"/>
          <w:szCs w:val="24"/>
        </w:rPr>
        <w:t>p</w:t>
      </w:r>
      <w:r>
        <w:rPr>
          <w:spacing w:val="1"/>
          <w:sz w:val="24"/>
          <w:szCs w:val="24"/>
        </w:rPr>
        <w:t>i</w:t>
      </w:r>
      <w:r>
        <w:rPr>
          <w:sz w:val="24"/>
          <w:szCs w:val="24"/>
        </w:rPr>
        <w:t>a</w:t>
      </w:r>
      <w:r>
        <w:rPr>
          <w:spacing w:val="16"/>
          <w:sz w:val="24"/>
          <w:szCs w:val="24"/>
        </w:rPr>
        <w:t xml:space="preserve"> </w:t>
      </w:r>
      <w:r>
        <w:rPr>
          <w:spacing w:val="2"/>
          <w:sz w:val="24"/>
          <w:szCs w:val="24"/>
        </w:rPr>
        <w:t>w</w:t>
      </w:r>
      <w:r>
        <w:rPr>
          <w:spacing w:val="-1"/>
          <w:sz w:val="24"/>
          <w:szCs w:val="24"/>
        </w:rPr>
        <w:t>awe</w:t>
      </w:r>
      <w:r>
        <w:rPr>
          <w:spacing w:val="1"/>
          <w:sz w:val="24"/>
          <w:szCs w:val="24"/>
        </w:rPr>
        <w:t>z</w:t>
      </w:r>
      <w:r>
        <w:rPr>
          <w:sz w:val="24"/>
          <w:szCs w:val="24"/>
        </w:rPr>
        <w:t>e</w:t>
      </w:r>
      <w:r>
        <w:rPr>
          <w:spacing w:val="16"/>
          <w:sz w:val="24"/>
          <w:szCs w:val="24"/>
        </w:rPr>
        <w:t xml:space="preserve"> </w:t>
      </w:r>
      <w:r>
        <w:rPr>
          <w:spacing w:val="2"/>
          <w:sz w:val="24"/>
          <w:szCs w:val="24"/>
        </w:rPr>
        <w:t>k</w:t>
      </w:r>
      <w:r>
        <w:rPr>
          <w:sz w:val="24"/>
          <w:szCs w:val="24"/>
        </w:rPr>
        <w:t>upok</w:t>
      </w:r>
      <w:r>
        <w:rPr>
          <w:spacing w:val="-1"/>
          <w:sz w:val="24"/>
          <w:szCs w:val="24"/>
        </w:rPr>
        <w:t>e</w:t>
      </w:r>
      <w:r>
        <w:rPr>
          <w:sz w:val="24"/>
          <w:szCs w:val="24"/>
        </w:rPr>
        <w:t>a</w:t>
      </w:r>
      <w:r>
        <w:rPr>
          <w:spacing w:val="16"/>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z w:val="24"/>
          <w:szCs w:val="24"/>
        </w:rPr>
        <w:t xml:space="preserve">ka </w:t>
      </w:r>
      <w:r>
        <w:rPr>
          <w:spacing w:val="1"/>
          <w:sz w:val="24"/>
          <w:szCs w:val="24"/>
        </w:rPr>
        <w:t>z</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Si</w:t>
      </w:r>
      <w:r>
        <w:rPr>
          <w:sz w:val="24"/>
          <w:szCs w:val="24"/>
        </w:rPr>
        <w:t>k</w:t>
      </w:r>
      <w:r>
        <w:rPr>
          <w:spacing w:val="1"/>
          <w:sz w:val="24"/>
          <w:szCs w:val="24"/>
        </w:rPr>
        <w:t>iliz</w:t>
      </w:r>
      <w:r>
        <w:rPr>
          <w:sz w:val="24"/>
          <w:szCs w:val="24"/>
        </w:rPr>
        <w:t>a</w:t>
      </w:r>
      <w:r>
        <w:rPr>
          <w:spacing w:val="-1"/>
          <w:sz w:val="24"/>
          <w:szCs w:val="24"/>
        </w:rPr>
        <w:t xml:space="preserve"> K</w:t>
      </w:r>
      <w:r>
        <w:rPr>
          <w:sz w:val="24"/>
          <w:szCs w:val="24"/>
        </w:rPr>
        <w:t>u</w:t>
      </w:r>
      <w:r>
        <w:rPr>
          <w:spacing w:val="1"/>
          <w:sz w:val="24"/>
          <w:szCs w:val="24"/>
        </w:rPr>
        <w:t>t</w:t>
      </w:r>
      <w:r>
        <w:rPr>
          <w:spacing w:val="-2"/>
          <w:sz w:val="24"/>
          <w:szCs w:val="24"/>
        </w:rPr>
        <w:t>o</w:t>
      </w:r>
      <w:r>
        <w:rPr>
          <w:sz w:val="24"/>
          <w:szCs w:val="24"/>
        </w:rPr>
        <w:t>ka</w:t>
      </w:r>
      <w:r>
        <w:rPr>
          <w:spacing w:val="-1"/>
          <w:sz w:val="24"/>
          <w:szCs w:val="24"/>
        </w:rPr>
        <w:t xml:space="preserve"> </w:t>
      </w:r>
      <w:r>
        <w:rPr>
          <w:sz w:val="24"/>
          <w:szCs w:val="24"/>
        </w:rPr>
        <w:t>40</w:t>
      </w:r>
      <w:r>
        <w:rPr>
          <w:spacing w:val="1"/>
          <w:sz w:val="24"/>
          <w:szCs w:val="24"/>
        </w:rPr>
        <w:t>:</w:t>
      </w:r>
      <w:r>
        <w:rPr>
          <w:sz w:val="24"/>
          <w:szCs w:val="24"/>
        </w:rPr>
        <w:t>36</w:t>
      </w:r>
      <w:r>
        <w:rPr>
          <w:spacing w:val="-1"/>
          <w:sz w:val="24"/>
          <w:szCs w:val="24"/>
        </w:rPr>
        <w:t>-</w:t>
      </w:r>
      <w:r>
        <w:rPr>
          <w:sz w:val="24"/>
          <w:szCs w:val="24"/>
        </w:rPr>
        <w:t>38, mist</w:t>
      </w:r>
      <w:r>
        <w:rPr>
          <w:spacing w:val="-1"/>
          <w:sz w:val="24"/>
          <w:szCs w:val="24"/>
        </w:rPr>
        <w:t>ar</w:t>
      </w:r>
      <w:r>
        <w:rPr>
          <w:sz w:val="24"/>
          <w:szCs w:val="24"/>
        </w:rPr>
        <w:t>i</w:t>
      </w:r>
      <w:r>
        <w:rPr>
          <w:spacing w:val="3"/>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mwisho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kit</w:t>
      </w:r>
      <w:r>
        <w:rPr>
          <w:spacing w:val="-1"/>
          <w:sz w:val="24"/>
          <w:szCs w:val="24"/>
        </w:rPr>
        <w:t>a</w:t>
      </w:r>
      <w:r>
        <w:rPr>
          <w:sz w:val="24"/>
          <w:szCs w:val="24"/>
        </w:rPr>
        <w:t>bu h</w:t>
      </w:r>
      <w:r>
        <w:rPr>
          <w:spacing w:val="1"/>
          <w:sz w:val="24"/>
          <w:szCs w:val="24"/>
        </w:rPr>
        <w:t>i</w:t>
      </w:r>
      <w:r>
        <w:rPr>
          <w:sz w:val="24"/>
          <w:szCs w:val="24"/>
        </w:rPr>
        <w:t>k</w:t>
      </w:r>
      <w:r>
        <w:rPr>
          <w:spacing w:val="1"/>
          <w:sz w:val="24"/>
          <w:szCs w:val="24"/>
        </w:rPr>
        <w:t>i</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1"/>
          <w:sz w:val="24"/>
          <w:szCs w:val="24"/>
        </w:rPr>
        <w:t>N</w:t>
      </w:r>
      <w:r>
        <w:rPr>
          <w:color w:val="2C5276"/>
          <w:sz w:val="24"/>
          <w:szCs w:val="24"/>
        </w:rPr>
        <w:t>a h</w:t>
      </w:r>
      <w:r>
        <w:rPr>
          <w:color w:val="2C5276"/>
          <w:spacing w:val="-1"/>
          <w:sz w:val="24"/>
          <w:szCs w:val="24"/>
        </w:rPr>
        <w:t>a</w:t>
      </w:r>
      <w:r>
        <w:rPr>
          <w:color w:val="2C5276"/>
          <w:sz w:val="24"/>
          <w:szCs w:val="24"/>
        </w:rPr>
        <w:t>po</w:t>
      </w:r>
      <w:r>
        <w:rPr>
          <w:color w:val="2C5276"/>
          <w:spacing w:val="1"/>
          <w:sz w:val="24"/>
          <w:szCs w:val="24"/>
        </w:rPr>
        <w:t xml:space="preserve"> lil</w:t>
      </w:r>
      <w:r>
        <w:rPr>
          <w:color w:val="2C5276"/>
          <w:sz w:val="24"/>
          <w:szCs w:val="24"/>
        </w:rPr>
        <w:t xml:space="preserve">e </w:t>
      </w:r>
      <w:r>
        <w:rPr>
          <w:color w:val="2C5276"/>
          <w:spacing w:val="-1"/>
          <w:sz w:val="24"/>
          <w:szCs w:val="24"/>
        </w:rPr>
        <w:t>w</w:t>
      </w:r>
      <w:r>
        <w:rPr>
          <w:color w:val="2C5276"/>
          <w:spacing w:val="1"/>
          <w:sz w:val="24"/>
          <w:szCs w:val="24"/>
        </w:rPr>
        <w:t>i</w:t>
      </w:r>
      <w:r>
        <w:rPr>
          <w:color w:val="2C5276"/>
          <w:sz w:val="24"/>
          <w:szCs w:val="24"/>
        </w:rPr>
        <w:t>n</w:t>
      </w:r>
      <w:r>
        <w:rPr>
          <w:color w:val="2C5276"/>
          <w:spacing w:val="-2"/>
          <w:sz w:val="24"/>
          <w:szCs w:val="24"/>
        </w:rPr>
        <w:t>g</w:t>
      </w:r>
      <w:r>
        <w:rPr>
          <w:color w:val="2C5276"/>
          <w:sz w:val="24"/>
          <w:szCs w:val="24"/>
        </w:rPr>
        <w:t>i</w:t>
      </w:r>
      <w:r>
        <w:rPr>
          <w:color w:val="2C5276"/>
          <w:spacing w:val="2"/>
          <w:sz w:val="24"/>
          <w:szCs w:val="24"/>
        </w:rPr>
        <w:t xml:space="preserve"> </w:t>
      </w:r>
      <w:r>
        <w:rPr>
          <w:color w:val="2C5276"/>
          <w:spacing w:val="1"/>
          <w:sz w:val="24"/>
          <w:szCs w:val="24"/>
        </w:rPr>
        <w:t>lili</w:t>
      </w:r>
      <w:r>
        <w:rPr>
          <w:color w:val="2C5276"/>
          <w:sz w:val="24"/>
          <w:szCs w:val="24"/>
        </w:rPr>
        <w:t>p</w:t>
      </w:r>
      <w:r>
        <w:rPr>
          <w:color w:val="2C5276"/>
          <w:spacing w:val="-2"/>
          <w:sz w:val="24"/>
          <w:szCs w:val="24"/>
        </w:rPr>
        <w:t>o</w:t>
      </w:r>
      <w:r>
        <w:rPr>
          <w:color w:val="2C5276"/>
          <w:spacing w:val="1"/>
          <w:sz w:val="24"/>
          <w:szCs w:val="24"/>
        </w:rPr>
        <w:t>i</w:t>
      </w:r>
      <w:r>
        <w:rPr>
          <w:color w:val="2C5276"/>
          <w:sz w:val="24"/>
          <w:szCs w:val="24"/>
        </w:rPr>
        <w:t>nu</w:t>
      </w:r>
      <w:r>
        <w:rPr>
          <w:color w:val="2C5276"/>
          <w:spacing w:val="1"/>
          <w:sz w:val="24"/>
          <w:szCs w:val="24"/>
        </w:rPr>
        <w:t>li</w:t>
      </w:r>
      <w:r>
        <w:rPr>
          <w:color w:val="2C5276"/>
          <w:spacing w:val="-1"/>
          <w:sz w:val="24"/>
          <w:szCs w:val="24"/>
        </w:rPr>
        <w:t>w</w:t>
      </w:r>
      <w:r>
        <w:rPr>
          <w:color w:val="2C5276"/>
          <w:sz w:val="24"/>
          <w:szCs w:val="24"/>
        </w:rPr>
        <w:t>a ku</w:t>
      </w:r>
      <w:r>
        <w:rPr>
          <w:color w:val="2C5276"/>
          <w:spacing w:val="1"/>
          <w:sz w:val="24"/>
          <w:szCs w:val="24"/>
        </w:rPr>
        <w:t>t</w:t>
      </w:r>
      <w:r>
        <w:rPr>
          <w:color w:val="2C5276"/>
          <w:sz w:val="24"/>
          <w:szCs w:val="24"/>
        </w:rPr>
        <w:t xml:space="preserve">oka </w:t>
      </w:r>
      <w:r>
        <w:rPr>
          <w:color w:val="2C5276"/>
          <w:spacing w:val="1"/>
          <w:sz w:val="24"/>
          <w:szCs w:val="24"/>
        </w:rPr>
        <w:t>j</w:t>
      </w:r>
      <w:r>
        <w:rPr>
          <w:color w:val="2C5276"/>
          <w:sz w:val="24"/>
          <w:szCs w:val="24"/>
        </w:rPr>
        <w:t>uu</w:t>
      </w:r>
      <w:r>
        <w:rPr>
          <w:color w:val="2C5276"/>
          <w:spacing w:val="4"/>
          <w:sz w:val="24"/>
          <w:szCs w:val="24"/>
        </w:rPr>
        <w:t xml:space="preserve"> </w:t>
      </w:r>
      <w:r>
        <w:rPr>
          <w:color w:val="2C5276"/>
          <w:spacing w:val="-7"/>
          <w:sz w:val="24"/>
          <w:szCs w:val="24"/>
        </w:rPr>
        <w:t>y</w:t>
      </w:r>
      <w:r>
        <w:rPr>
          <w:color w:val="2C5276"/>
          <w:sz w:val="24"/>
          <w:szCs w:val="24"/>
        </w:rPr>
        <w:t xml:space="preserve">a </w:t>
      </w:r>
      <w:r>
        <w:rPr>
          <w:color w:val="2C5276"/>
          <w:spacing w:val="3"/>
          <w:sz w:val="24"/>
          <w:szCs w:val="24"/>
        </w:rPr>
        <w:t>m</w:t>
      </w:r>
      <w:r>
        <w:rPr>
          <w:color w:val="2C5276"/>
          <w:spacing w:val="-1"/>
          <w:sz w:val="24"/>
          <w:szCs w:val="24"/>
        </w:rPr>
        <w:t>a</w:t>
      </w:r>
      <w:r>
        <w:rPr>
          <w:color w:val="2C5276"/>
          <w:sz w:val="24"/>
          <w:szCs w:val="24"/>
        </w:rPr>
        <w:t>sk</w:t>
      </w:r>
      <w:r>
        <w:rPr>
          <w:color w:val="2C5276"/>
          <w:spacing w:val="-1"/>
          <w:sz w:val="24"/>
          <w:szCs w:val="24"/>
        </w:rPr>
        <w:t>a</w:t>
      </w:r>
      <w:r>
        <w:rPr>
          <w:color w:val="2C5276"/>
          <w:sz w:val="24"/>
          <w:szCs w:val="24"/>
        </w:rPr>
        <w:t>n</w:t>
      </w:r>
      <w:r>
        <w:rPr>
          <w:color w:val="2C5276"/>
          <w:spacing w:val="1"/>
          <w:sz w:val="24"/>
          <w:szCs w:val="24"/>
        </w:rPr>
        <w:t>i</w:t>
      </w:r>
      <w:r>
        <w:rPr>
          <w:color w:val="2C5276"/>
          <w:sz w:val="24"/>
          <w:szCs w:val="24"/>
        </w:rPr>
        <w:t>,</w:t>
      </w:r>
      <w:r>
        <w:rPr>
          <w:color w:val="2C5276"/>
          <w:spacing w:val="1"/>
          <w:sz w:val="24"/>
          <w:szCs w:val="24"/>
        </w:rPr>
        <w:t xml:space="preserve"> </w:t>
      </w:r>
      <w:r>
        <w:rPr>
          <w:color w:val="2C5276"/>
          <w:spacing w:val="-1"/>
          <w:sz w:val="24"/>
          <w:szCs w:val="24"/>
        </w:rPr>
        <w:t>wa</w:t>
      </w:r>
      <w:r>
        <w:rPr>
          <w:color w:val="2C5276"/>
          <w:sz w:val="24"/>
          <w:szCs w:val="24"/>
        </w:rPr>
        <w:t xml:space="preserve">na </w:t>
      </w:r>
      <w:r>
        <w:rPr>
          <w:color w:val="2C5276"/>
          <w:spacing w:val="-1"/>
          <w:sz w:val="24"/>
          <w:szCs w:val="24"/>
        </w:rPr>
        <w:t>w</w:t>
      </w:r>
      <w:r>
        <w:rPr>
          <w:color w:val="2C5276"/>
          <w:sz w:val="24"/>
          <w:szCs w:val="24"/>
        </w:rPr>
        <w:t>a</w:t>
      </w:r>
      <w:r>
        <w:rPr>
          <w:color w:val="2C5276"/>
          <w:spacing w:val="3"/>
          <w:sz w:val="24"/>
          <w:szCs w:val="24"/>
        </w:rPr>
        <w:t xml:space="preserve"> </w:t>
      </w:r>
      <w:r>
        <w:rPr>
          <w:color w:val="2C5276"/>
          <w:spacing w:val="-3"/>
          <w:sz w:val="24"/>
          <w:szCs w:val="24"/>
        </w:rPr>
        <w:t>I</w:t>
      </w:r>
      <w:r>
        <w:rPr>
          <w:color w:val="2C5276"/>
          <w:spacing w:val="3"/>
          <w:sz w:val="24"/>
          <w:szCs w:val="24"/>
        </w:rPr>
        <w:t>s</w:t>
      </w:r>
      <w:r>
        <w:rPr>
          <w:color w:val="2C5276"/>
          <w:spacing w:val="-1"/>
          <w:sz w:val="24"/>
          <w:szCs w:val="24"/>
        </w:rPr>
        <w:t>rae</w:t>
      </w:r>
      <w:r>
        <w:rPr>
          <w:color w:val="2C5276"/>
          <w:spacing w:val="1"/>
          <w:sz w:val="24"/>
          <w:szCs w:val="24"/>
        </w:rPr>
        <w:t>l</w:t>
      </w:r>
      <w:r>
        <w:rPr>
          <w:color w:val="2C5276"/>
          <w:sz w:val="24"/>
          <w:szCs w:val="24"/>
        </w:rPr>
        <w:t xml:space="preserve">i </w:t>
      </w:r>
      <w:r>
        <w:rPr>
          <w:color w:val="2C5276"/>
          <w:spacing w:val="-1"/>
          <w:sz w:val="24"/>
          <w:szCs w:val="24"/>
        </w:rPr>
        <w:t>wa</w:t>
      </w:r>
      <w:r>
        <w:rPr>
          <w:color w:val="2C5276"/>
          <w:sz w:val="24"/>
          <w:szCs w:val="24"/>
        </w:rPr>
        <w:t>k</w:t>
      </w:r>
      <w:r>
        <w:rPr>
          <w:color w:val="2C5276"/>
          <w:spacing w:val="-1"/>
          <w:sz w:val="24"/>
          <w:szCs w:val="24"/>
        </w:rPr>
        <w:t>ae</w:t>
      </w:r>
      <w:r>
        <w:rPr>
          <w:color w:val="2C5276"/>
          <w:sz w:val="24"/>
          <w:szCs w:val="24"/>
        </w:rPr>
        <w:t>n</w:t>
      </w:r>
      <w:r>
        <w:rPr>
          <w:color w:val="2C5276"/>
          <w:spacing w:val="2"/>
          <w:sz w:val="24"/>
          <w:szCs w:val="24"/>
        </w:rPr>
        <w:t>d</w:t>
      </w:r>
      <w:r>
        <w:rPr>
          <w:color w:val="2C5276"/>
          <w:sz w:val="24"/>
          <w:szCs w:val="24"/>
        </w:rPr>
        <w:t>a</w:t>
      </w:r>
      <w:r w:rsidR="00097B8D">
        <w:rPr>
          <w:color w:val="2C5276"/>
          <w:sz w:val="24"/>
          <w:szCs w:val="24"/>
        </w:rPr>
        <w:t xml:space="preserve">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e</w:t>
      </w:r>
      <w:r w:rsidR="00097B8D">
        <w:rPr>
          <w:color w:val="2C5276"/>
          <w:sz w:val="24"/>
          <w:szCs w:val="24"/>
        </w:rPr>
        <w:t xml:space="preserve"> </w:t>
      </w:r>
      <w:r>
        <w:rPr>
          <w:color w:val="2C5276"/>
          <w:sz w:val="24"/>
          <w:szCs w:val="24"/>
        </w:rPr>
        <w:t>k</w:t>
      </w:r>
      <w:r>
        <w:rPr>
          <w:color w:val="2C5276"/>
          <w:spacing w:val="-1"/>
          <w:sz w:val="24"/>
          <w:szCs w:val="24"/>
        </w:rPr>
        <w:t>a</w:t>
      </w:r>
      <w:r>
        <w:rPr>
          <w:color w:val="2C5276"/>
          <w:spacing w:val="1"/>
          <w:sz w:val="24"/>
          <w:szCs w:val="24"/>
        </w:rPr>
        <w:t>ti</w:t>
      </w:r>
      <w:r>
        <w:rPr>
          <w:color w:val="2C5276"/>
          <w:sz w:val="24"/>
          <w:szCs w:val="24"/>
        </w:rPr>
        <w:t>ka</w:t>
      </w:r>
      <w:r w:rsidR="00097B8D">
        <w:rPr>
          <w:color w:val="2C5276"/>
          <w:sz w:val="24"/>
          <w:szCs w:val="24"/>
        </w:rPr>
        <w:t xml:space="preserve"> </w:t>
      </w:r>
      <w:r>
        <w:rPr>
          <w:color w:val="2C5276"/>
          <w:sz w:val="24"/>
          <w:szCs w:val="24"/>
        </w:rPr>
        <w:t>s</w:t>
      </w:r>
      <w:r>
        <w:rPr>
          <w:color w:val="2C5276"/>
          <w:spacing w:val="-1"/>
          <w:sz w:val="24"/>
          <w:szCs w:val="24"/>
        </w:rPr>
        <w:t>afar</w:t>
      </w:r>
      <w:r>
        <w:rPr>
          <w:color w:val="2C5276"/>
          <w:sz w:val="24"/>
          <w:szCs w:val="24"/>
        </w:rPr>
        <w:t>i</w:t>
      </w:r>
      <w:r w:rsidR="00097B8D">
        <w:rPr>
          <w:color w:val="2C5276"/>
          <w:sz w:val="24"/>
          <w:szCs w:val="24"/>
        </w:rPr>
        <w:t xml:space="preserve"> </w:t>
      </w:r>
      <w:r>
        <w:rPr>
          <w:color w:val="2C5276"/>
          <w:spacing w:val="1"/>
          <w:sz w:val="24"/>
          <w:szCs w:val="24"/>
        </w:rPr>
        <w:t>z</w:t>
      </w:r>
      <w:r>
        <w:rPr>
          <w:color w:val="2C5276"/>
          <w:spacing w:val="-1"/>
          <w:sz w:val="24"/>
          <w:szCs w:val="24"/>
        </w:rPr>
        <w:t>a</w:t>
      </w:r>
      <w:r>
        <w:rPr>
          <w:color w:val="2C5276"/>
          <w:sz w:val="24"/>
          <w:szCs w:val="24"/>
        </w:rPr>
        <w:t>o</w:t>
      </w:r>
      <w:r w:rsidR="00097B8D">
        <w:rPr>
          <w:color w:val="2C5276"/>
          <w:sz w:val="24"/>
          <w:szCs w:val="24"/>
        </w:rPr>
        <w:t xml:space="preserve"> </w:t>
      </w:r>
      <w:r>
        <w:rPr>
          <w:color w:val="2C5276"/>
          <w:spacing w:val="1"/>
          <w:sz w:val="24"/>
          <w:szCs w:val="24"/>
        </w:rPr>
        <w:t>z</w:t>
      </w:r>
      <w:r>
        <w:rPr>
          <w:color w:val="2C5276"/>
          <w:sz w:val="24"/>
          <w:szCs w:val="24"/>
        </w:rPr>
        <w:t>o</w:t>
      </w:r>
      <w:r>
        <w:rPr>
          <w:color w:val="2C5276"/>
          <w:spacing w:val="1"/>
          <w:sz w:val="24"/>
          <w:szCs w:val="24"/>
        </w:rPr>
        <w:t>t</w:t>
      </w:r>
      <w:r>
        <w:rPr>
          <w:color w:val="2C5276"/>
          <w:spacing w:val="-1"/>
          <w:sz w:val="24"/>
          <w:szCs w:val="24"/>
        </w:rPr>
        <w:t>e</w:t>
      </w:r>
      <w:r>
        <w:rPr>
          <w:color w:val="2C5276"/>
          <w:sz w:val="24"/>
          <w:szCs w:val="24"/>
        </w:rPr>
        <w:t>,</w:t>
      </w:r>
      <w:r w:rsidR="00097B8D">
        <w:rPr>
          <w:color w:val="2C5276"/>
          <w:sz w:val="24"/>
          <w:szCs w:val="24"/>
        </w:rPr>
        <w:t xml:space="preserve"> </w:t>
      </w:r>
      <w:r>
        <w:rPr>
          <w:color w:val="2C5276"/>
          <w:sz w:val="24"/>
          <w:szCs w:val="24"/>
        </w:rPr>
        <w:t>b</w:t>
      </w:r>
      <w:r>
        <w:rPr>
          <w:color w:val="2C5276"/>
          <w:spacing w:val="-1"/>
          <w:sz w:val="24"/>
          <w:szCs w:val="24"/>
        </w:rPr>
        <w:t>a</w:t>
      </w:r>
      <w:r>
        <w:rPr>
          <w:color w:val="2C5276"/>
          <w:spacing w:val="1"/>
          <w:sz w:val="24"/>
          <w:szCs w:val="24"/>
        </w:rPr>
        <w:t>l</w:t>
      </w:r>
      <w:r>
        <w:rPr>
          <w:color w:val="2C5276"/>
          <w:sz w:val="24"/>
          <w:szCs w:val="24"/>
        </w:rPr>
        <w:t>i</w:t>
      </w:r>
      <w:r w:rsidR="00097B8D">
        <w:rPr>
          <w:color w:val="2C5276"/>
          <w:sz w:val="24"/>
          <w:szCs w:val="24"/>
        </w:rPr>
        <w:t xml:space="preserve"> </w:t>
      </w:r>
      <w:r>
        <w:rPr>
          <w:color w:val="2C5276"/>
          <w:sz w:val="24"/>
          <w:szCs w:val="24"/>
        </w:rPr>
        <w:t>k</w:t>
      </w:r>
      <w:r>
        <w:rPr>
          <w:color w:val="2C5276"/>
          <w:spacing w:val="-1"/>
          <w:sz w:val="24"/>
          <w:szCs w:val="24"/>
        </w:rPr>
        <w:t>a</w:t>
      </w:r>
      <w:r>
        <w:rPr>
          <w:color w:val="2C5276"/>
          <w:spacing w:val="1"/>
          <w:sz w:val="24"/>
          <w:szCs w:val="24"/>
        </w:rPr>
        <w:t>m</w:t>
      </w:r>
      <w:r>
        <w:rPr>
          <w:color w:val="2C5276"/>
          <w:sz w:val="24"/>
          <w:szCs w:val="24"/>
        </w:rPr>
        <w:t>a</w:t>
      </w:r>
      <w:r w:rsidR="00097B8D">
        <w:rPr>
          <w:color w:val="2C5276"/>
          <w:sz w:val="24"/>
          <w:szCs w:val="24"/>
        </w:rPr>
        <w:t xml:space="preserve"> </w:t>
      </w:r>
      <w:r>
        <w:rPr>
          <w:color w:val="2C5276"/>
          <w:spacing w:val="1"/>
          <w:sz w:val="24"/>
          <w:szCs w:val="24"/>
        </w:rPr>
        <w:t>lil</w:t>
      </w:r>
      <w:r>
        <w:rPr>
          <w:color w:val="2C5276"/>
          <w:sz w:val="24"/>
          <w:szCs w:val="24"/>
        </w:rPr>
        <w:t>e</w:t>
      </w:r>
      <w:r w:rsidR="00097B8D">
        <w:rPr>
          <w:color w:val="2C5276"/>
          <w:sz w:val="24"/>
          <w:szCs w:val="24"/>
        </w:rPr>
        <w:t xml:space="preserve"> </w:t>
      </w:r>
      <w:r>
        <w:rPr>
          <w:color w:val="2C5276"/>
          <w:spacing w:val="-1"/>
          <w:sz w:val="24"/>
          <w:szCs w:val="24"/>
        </w:rPr>
        <w:t>w</w:t>
      </w:r>
      <w:r>
        <w:rPr>
          <w:color w:val="2C5276"/>
          <w:spacing w:val="1"/>
          <w:sz w:val="24"/>
          <w:szCs w:val="24"/>
        </w:rPr>
        <w:t>i</w:t>
      </w:r>
      <w:r>
        <w:rPr>
          <w:color w:val="2C5276"/>
          <w:sz w:val="24"/>
          <w:szCs w:val="24"/>
        </w:rPr>
        <w:t>n</w:t>
      </w:r>
      <w:r>
        <w:rPr>
          <w:color w:val="2C5276"/>
          <w:spacing w:val="-2"/>
          <w:sz w:val="24"/>
          <w:szCs w:val="24"/>
        </w:rPr>
        <w:t>g</w:t>
      </w:r>
      <w:r>
        <w:rPr>
          <w:color w:val="2C5276"/>
          <w:sz w:val="24"/>
          <w:szCs w:val="24"/>
        </w:rPr>
        <w:t>u h</w:t>
      </w:r>
      <w:r>
        <w:rPr>
          <w:color w:val="2C5276"/>
          <w:spacing w:val="-1"/>
          <w:sz w:val="24"/>
          <w:szCs w:val="24"/>
        </w:rPr>
        <w:t>a</w:t>
      </w:r>
      <w:r>
        <w:rPr>
          <w:color w:val="2C5276"/>
          <w:sz w:val="24"/>
          <w:szCs w:val="24"/>
        </w:rPr>
        <w:t>likuinuliw</w:t>
      </w:r>
      <w:r>
        <w:rPr>
          <w:color w:val="2C5276"/>
          <w:spacing w:val="-1"/>
          <w:sz w:val="24"/>
          <w:szCs w:val="24"/>
        </w:rPr>
        <w:t>a</w:t>
      </w:r>
      <w:r>
        <w:rPr>
          <w:color w:val="2C5276"/>
          <w:sz w:val="24"/>
          <w:szCs w:val="24"/>
        </w:rPr>
        <w:t>,</w:t>
      </w:r>
      <w:r>
        <w:rPr>
          <w:color w:val="2C5276"/>
          <w:spacing w:val="55"/>
          <w:sz w:val="24"/>
          <w:szCs w:val="24"/>
        </w:rPr>
        <w:t xml:space="preserve"> </w:t>
      </w:r>
      <w:r>
        <w:rPr>
          <w:color w:val="2C5276"/>
          <w:spacing w:val="-1"/>
          <w:sz w:val="24"/>
          <w:szCs w:val="24"/>
        </w:rPr>
        <w:t>wa</w:t>
      </w:r>
      <w:r>
        <w:rPr>
          <w:color w:val="2C5276"/>
          <w:sz w:val="24"/>
          <w:szCs w:val="24"/>
        </w:rPr>
        <w:t>k</w:t>
      </w:r>
      <w:r>
        <w:rPr>
          <w:color w:val="2C5276"/>
          <w:spacing w:val="-1"/>
          <w:sz w:val="24"/>
          <w:szCs w:val="24"/>
        </w:rPr>
        <w:t>a</w:t>
      </w:r>
      <w:r>
        <w:rPr>
          <w:color w:val="2C5276"/>
          <w:sz w:val="24"/>
          <w:szCs w:val="24"/>
        </w:rPr>
        <w:t>ti</w:t>
      </w:r>
      <w:r>
        <w:rPr>
          <w:color w:val="2C5276"/>
          <w:spacing w:val="56"/>
          <w:sz w:val="24"/>
          <w:szCs w:val="24"/>
        </w:rPr>
        <w:t xml:space="preserve"> </w:t>
      </w:r>
      <w:r>
        <w:rPr>
          <w:color w:val="2C5276"/>
          <w:sz w:val="24"/>
          <w:szCs w:val="24"/>
        </w:rPr>
        <w:t>ule</w:t>
      </w:r>
      <w:r>
        <w:rPr>
          <w:color w:val="2C5276"/>
          <w:spacing w:val="54"/>
          <w:sz w:val="24"/>
          <w:szCs w:val="24"/>
        </w:rPr>
        <w:t xml:space="preserve"> </w:t>
      </w:r>
      <w:r>
        <w:rPr>
          <w:color w:val="2C5276"/>
          <w:sz w:val="24"/>
          <w:szCs w:val="24"/>
        </w:rPr>
        <w:t>h</w:t>
      </w:r>
      <w:r>
        <w:rPr>
          <w:color w:val="2C5276"/>
          <w:spacing w:val="-1"/>
          <w:sz w:val="24"/>
          <w:szCs w:val="24"/>
        </w:rPr>
        <w:t>awa</w:t>
      </w:r>
      <w:r>
        <w:rPr>
          <w:color w:val="2C5276"/>
          <w:sz w:val="24"/>
          <w:szCs w:val="24"/>
        </w:rPr>
        <w:t>ku</w:t>
      </w:r>
      <w:r>
        <w:rPr>
          <w:color w:val="2C5276"/>
          <w:spacing w:val="3"/>
          <w:sz w:val="24"/>
          <w:szCs w:val="24"/>
        </w:rPr>
        <w:t>s</w:t>
      </w:r>
      <w:r>
        <w:rPr>
          <w:color w:val="2C5276"/>
          <w:spacing w:val="-1"/>
          <w:sz w:val="24"/>
          <w:szCs w:val="24"/>
        </w:rPr>
        <w:t>af</w:t>
      </w:r>
      <w:r>
        <w:rPr>
          <w:color w:val="2C5276"/>
          <w:sz w:val="24"/>
          <w:szCs w:val="24"/>
        </w:rPr>
        <w:t>i</w:t>
      </w:r>
      <w:r>
        <w:rPr>
          <w:color w:val="2C5276"/>
          <w:spacing w:val="-1"/>
          <w:sz w:val="24"/>
          <w:szCs w:val="24"/>
        </w:rPr>
        <w:t>r</w:t>
      </w:r>
      <w:r>
        <w:rPr>
          <w:color w:val="2C5276"/>
          <w:sz w:val="24"/>
          <w:szCs w:val="24"/>
        </w:rPr>
        <w:t>i</w:t>
      </w:r>
      <w:r>
        <w:rPr>
          <w:color w:val="2C5276"/>
          <w:spacing w:val="56"/>
          <w:sz w:val="24"/>
          <w:szCs w:val="24"/>
        </w:rPr>
        <w:t xml:space="preserve"> </w:t>
      </w:r>
      <w:r>
        <w:rPr>
          <w:color w:val="2C5276"/>
          <w:sz w:val="24"/>
          <w:szCs w:val="24"/>
        </w:rPr>
        <w:t>h</w:t>
      </w:r>
      <w:r>
        <w:rPr>
          <w:color w:val="2C5276"/>
          <w:spacing w:val="-1"/>
          <w:sz w:val="24"/>
          <w:szCs w:val="24"/>
        </w:rPr>
        <w:t>a</w:t>
      </w:r>
      <w:r>
        <w:rPr>
          <w:color w:val="2C5276"/>
          <w:sz w:val="24"/>
          <w:szCs w:val="24"/>
        </w:rPr>
        <w:t>ta</w:t>
      </w:r>
      <w:r>
        <w:rPr>
          <w:color w:val="2C5276"/>
          <w:spacing w:val="54"/>
          <w:sz w:val="24"/>
          <w:szCs w:val="24"/>
        </w:rPr>
        <w:t xml:space="preserve"> </w:t>
      </w:r>
      <w:r>
        <w:rPr>
          <w:color w:val="2C5276"/>
          <w:sz w:val="24"/>
          <w:szCs w:val="24"/>
        </w:rPr>
        <w:t>si</w:t>
      </w:r>
      <w:r>
        <w:rPr>
          <w:color w:val="2C5276"/>
          <w:spacing w:val="2"/>
          <w:sz w:val="24"/>
          <w:szCs w:val="24"/>
        </w:rPr>
        <w:t>k</w:t>
      </w:r>
      <w:r>
        <w:rPr>
          <w:color w:val="2C5276"/>
          <w:sz w:val="24"/>
          <w:szCs w:val="24"/>
        </w:rPr>
        <w:t>u</w:t>
      </w:r>
      <w:r>
        <w:rPr>
          <w:color w:val="2C5276"/>
          <w:spacing w:val="55"/>
          <w:sz w:val="24"/>
          <w:szCs w:val="24"/>
        </w:rPr>
        <w:t xml:space="preserve"> </w:t>
      </w:r>
      <w:r>
        <w:rPr>
          <w:color w:val="2C5276"/>
          <w:sz w:val="24"/>
          <w:szCs w:val="24"/>
        </w:rPr>
        <w:t>ile</w:t>
      </w:r>
      <w:r>
        <w:rPr>
          <w:color w:val="2C5276"/>
          <w:spacing w:val="54"/>
          <w:sz w:val="24"/>
          <w:szCs w:val="24"/>
        </w:rPr>
        <w:t xml:space="preserve"> </w:t>
      </w:r>
      <w:r>
        <w:rPr>
          <w:color w:val="2C5276"/>
          <w:sz w:val="24"/>
          <w:szCs w:val="24"/>
        </w:rPr>
        <w:t>lilipoinuliwa</w:t>
      </w:r>
      <w:r>
        <w:rPr>
          <w:color w:val="2C5276"/>
          <w:spacing w:val="54"/>
          <w:sz w:val="24"/>
          <w:szCs w:val="24"/>
        </w:rPr>
        <w:t xml:space="preserve"> </w:t>
      </w:r>
      <w:r>
        <w:rPr>
          <w:color w:val="2C5276"/>
          <w:sz w:val="24"/>
          <w:szCs w:val="24"/>
        </w:rPr>
        <w:t>t</w:t>
      </w:r>
      <w:r>
        <w:rPr>
          <w:color w:val="2C5276"/>
          <w:spacing w:val="-1"/>
          <w:sz w:val="24"/>
          <w:szCs w:val="24"/>
        </w:rPr>
        <w:t>e</w:t>
      </w:r>
      <w:r>
        <w:rPr>
          <w:color w:val="2C5276"/>
          <w:sz w:val="24"/>
          <w:szCs w:val="24"/>
        </w:rPr>
        <w:t>n</w:t>
      </w:r>
      <w:r>
        <w:rPr>
          <w:color w:val="2C5276"/>
          <w:spacing w:val="-1"/>
          <w:sz w:val="24"/>
          <w:szCs w:val="24"/>
        </w:rPr>
        <w:t>a</w:t>
      </w:r>
      <w:r>
        <w:rPr>
          <w:color w:val="2C5276"/>
          <w:sz w:val="24"/>
          <w:szCs w:val="24"/>
        </w:rPr>
        <w:t xml:space="preserve">. </w:t>
      </w:r>
      <w:r>
        <w:rPr>
          <w:color w:val="2C5276"/>
          <w:spacing w:val="-1"/>
          <w:sz w:val="24"/>
          <w:szCs w:val="24"/>
        </w:rPr>
        <w:t>Kw</w:t>
      </w:r>
      <w:r>
        <w:rPr>
          <w:color w:val="2C5276"/>
          <w:sz w:val="24"/>
          <w:szCs w:val="24"/>
        </w:rPr>
        <w:t>a m</w:t>
      </w:r>
      <w:r>
        <w:rPr>
          <w:color w:val="2C5276"/>
          <w:spacing w:val="-1"/>
          <w:sz w:val="24"/>
          <w:szCs w:val="24"/>
        </w:rPr>
        <w:t>aa</w:t>
      </w:r>
      <w:r>
        <w:rPr>
          <w:color w:val="2C5276"/>
          <w:sz w:val="24"/>
          <w:szCs w:val="24"/>
        </w:rPr>
        <w:t>na lile</w:t>
      </w:r>
      <w:r>
        <w:rPr>
          <w:color w:val="2C5276"/>
          <w:spacing w:val="1"/>
          <w:sz w:val="24"/>
          <w:szCs w:val="24"/>
        </w:rPr>
        <w:t xml:space="preserve"> </w:t>
      </w:r>
      <w:r>
        <w:rPr>
          <w:color w:val="2C5276"/>
          <w:spacing w:val="-1"/>
          <w:sz w:val="24"/>
          <w:szCs w:val="24"/>
        </w:rPr>
        <w:t>w</w:t>
      </w:r>
      <w:r>
        <w:rPr>
          <w:color w:val="2C5276"/>
          <w:sz w:val="24"/>
          <w:szCs w:val="24"/>
        </w:rPr>
        <w:t>in</w:t>
      </w:r>
      <w:r>
        <w:rPr>
          <w:color w:val="2C5276"/>
          <w:spacing w:val="-2"/>
          <w:sz w:val="24"/>
          <w:szCs w:val="24"/>
        </w:rPr>
        <w:t>g</w:t>
      </w:r>
      <w:r>
        <w:rPr>
          <w:color w:val="2C5276"/>
          <w:sz w:val="24"/>
          <w:szCs w:val="24"/>
        </w:rPr>
        <w:t>u</w:t>
      </w:r>
      <w:r>
        <w:rPr>
          <w:color w:val="2C5276"/>
          <w:spacing w:val="4"/>
          <w:sz w:val="24"/>
          <w:szCs w:val="24"/>
        </w:rPr>
        <w:t xml:space="preserve"> </w:t>
      </w:r>
      <w:r>
        <w:rPr>
          <w:color w:val="2C5276"/>
          <w:sz w:val="24"/>
          <w:szCs w:val="24"/>
        </w:rPr>
        <w:t>la</w:t>
      </w:r>
      <w:r>
        <w:rPr>
          <w:color w:val="2C5276"/>
          <w:spacing w:val="1"/>
          <w:sz w:val="24"/>
          <w:szCs w:val="24"/>
        </w:rPr>
        <w:t xml:space="preserve"> </w:t>
      </w:r>
      <w:r>
        <w:rPr>
          <w:color w:val="2C5276"/>
          <w:spacing w:val="-2"/>
          <w:sz w:val="24"/>
          <w:szCs w:val="24"/>
        </w:rPr>
        <w:t>B</w:t>
      </w:r>
      <w:r>
        <w:rPr>
          <w:color w:val="2C5276"/>
          <w:sz w:val="24"/>
          <w:szCs w:val="24"/>
        </w:rPr>
        <w:t>w</w:t>
      </w:r>
      <w:r>
        <w:rPr>
          <w:color w:val="2C5276"/>
          <w:spacing w:val="-1"/>
          <w:sz w:val="24"/>
          <w:szCs w:val="24"/>
        </w:rPr>
        <w:t>a</w:t>
      </w:r>
      <w:r>
        <w:rPr>
          <w:color w:val="2C5276"/>
          <w:sz w:val="24"/>
          <w:szCs w:val="24"/>
        </w:rPr>
        <w:t>na liliku</w:t>
      </w:r>
      <w:r>
        <w:rPr>
          <w:color w:val="2C5276"/>
          <w:spacing w:val="-1"/>
          <w:sz w:val="24"/>
          <w:szCs w:val="24"/>
        </w:rPr>
        <w:t>w</w:t>
      </w:r>
      <w:r>
        <w:rPr>
          <w:color w:val="2C5276"/>
          <w:sz w:val="24"/>
          <w:szCs w:val="24"/>
        </w:rPr>
        <w:t>a juu</w:t>
      </w:r>
      <w:r>
        <w:rPr>
          <w:color w:val="2C5276"/>
          <w:spacing w:val="4"/>
          <w:sz w:val="24"/>
          <w:szCs w:val="24"/>
        </w:rPr>
        <w:t xml:space="preserve"> </w:t>
      </w:r>
      <w:r>
        <w:rPr>
          <w:color w:val="2C5276"/>
          <w:spacing w:val="-5"/>
          <w:sz w:val="24"/>
          <w:szCs w:val="24"/>
        </w:rPr>
        <w:t>y</w:t>
      </w:r>
      <w:r>
        <w:rPr>
          <w:color w:val="2C5276"/>
          <w:sz w:val="24"/>
          <w:szCs w:val="24"/>
        </w:rPr>
        <w:t xml:space="preserve">a </w:t>
      </w:r>
      <w:r>
        <w:rPr>
          <w:color w:val="2C5276"/>
          <w:spacing w:val="1"/>
          <w:sz w:val="24"/>
          <w:szCs w:val="24"/>
        </w:rPr>
        <w:t>m</w:t>
      </w:r>
      <w:r>
        <w:rPr>
          <w:color w:val="2C5276"/>
          <w:spacing w:val="-1"/>
          <w:sz w:val="24"/>
          <w:szCs w:val="24"/>
        </w:rPr>
        <w:t>a</w:t>
      </w:r>
      <w:r>
        <w:rPr>
          <w:color w:val="2C5276"/>
          <w:sz w:val="24"/>
          <w:szCs w:val="24"/>
        </w:rPr>
        <w:t>sk</w:t>
      </w:r>
      <w:r>
        <w:rPr>
          <w:color w:val="2C5276"/>
          <w:spacing w:val="-1"/>
          <w:sz w:val="24"/>
          <w:szCs w:val="24"/>
        </w:rPr>
        <w:t>a</w:t>
      </w:r>
      <w:r>
        <w:rPr>
          <w:color w:val="2C5276"/>
          <w:sz w:val="24"/>
          <w:szCs w:val="24"/>
        </w:rPr>
        <w:t>ni</w:t>
      </w:r>
      <w:r>
        <w:rPr>
          <w:color w:val="2C5276"/>
          <w:spacing w:val="2"/>
          <w:sz w:val="24"/>
          <w:szCs w:val="24"/>
        </w:rPr>
        <w:t xml:space="preserve"> </w:t>
      </w:r>
      <w:r>
        <w:rPr>
          <w:color w:val="2C5276"/>
          <w:spacing w:val="-1"/>
          <w:sz w:val="24"/>
          <w:szCs w:val="24"/>
        </w:rPr>
        <w:t>wa</w:t>
      </w:r>
      <w:r>
        <w:rPr>
          <w:color w:val="2C5276"/>
          <w:sz w:val="24"/>
          <w:szCs w:val="24"/>
        </w:rPr>
        <w:t>k</w:t>
      </w:r>
      <w:r>
        <w:rPr>
          <w:color w:val="2C5276"/>
          <w:spacing w:val="-1"/>
          <w:sz w:val="24"/>
          <w:szCs w:val="24"/>
        </w:rPr>
        <w:t>a</w:t>
      </w:r>
      <w:r>
        <w:rPr>
          <w:color w:val="2C5276"/>
          <w:spacing w:val="1"/>
          <w:sz w:val="24"/>
          <w:szCs w:val="24"/>
        </w:rPr>
        <w:t>t</w:t>
      </w:r>
      <w:r>
        <w:rPr>
          <w:color w:val="2C5276"/>
          <w:sz w:val="24"/>
          <w:szCs w:val="24"/>
        </w:rPr>
        <w:t>i</w:t>
      </w:r>
      <w:r>
        <w:rPr>
          <w:color w:val="2C5276"/>
          <w:spacing w:val="2"/>
          <w:sz w:val="24"/>
          <w:szCs w:val="24"/>
        </w:rPr>
        <w:t xml:space="preserve"> </w:t>
      </w:r>
      <w:r>
        <w:rPr>
          <w:color w:val="2C5276"/>
          <w:spacing w:val="-1"/>
          <w:sz w:val="24"/>
          <w:szCs w:val="24"/>
        </w:rPr>
        <w:t>w</w:t>
      </w:r>
      <w:r>
        <w:rPr>
          <w:color w:val="2C5276"/>
          <w:sz w:val="24"/>
          <w:szCs w:val="24"/>
        </w:rPr>
        <w:t xml:space="preserve">a </w:t>
      </w:r>
      <w:r>
        <w:rPr>
          <w:color w:val="2C5276"/>
          <w:spacing w:val="1"/>
          <w:sz w:val="24"/>
          <w:szCs w:val="24"/>
        </w:rPr>
        <w:t>m</w:t>
      </w:r>
      <w:r>
        <w:rPr>
          <w:color w:val="2C5276"/>
          <w:spacing w:val="-1"/>
          <w:sz w:val="24"/>
          <w:szCs w:val="24"/>
        </w:rPr>
        <w:t>c</w:t>
      </w:r>
      <w:r>
        <w:rPr>
          <w:color w:val="2C5276"/>
          <w:sz w:val="24"/>
          <w:szCs w:val="24"/>
        </w:rPr>
        <w:t>h</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w:t>
      </w:r>
      <w:r w:rsidR="00097B8D">
        <w:rPr>
          <w:color w:val="2C5276"/>
          <w:sz w:val="24"/>
          <w:szCs w:val="24"/>
        </w:rPr>
        <w:t xml:space="preserve"> </w:t>
      </w:r>
      <w:r>
        <w:rPr>
          <w:color w:val="2C5276"/>
          <w:sz w:val="24"/>
          <w:szCs w:val="24"/>
        </w:rPr>
        <w:t>na</w:t>
      </w:r>
      <w:r>
        <w:rPr>
          <w:color w:val="2C5276"/>
          <w:spacing w:val="59"/>
          <w:sz w:val="24"/>
          <w:szCs w:val="24"/>
        </w:rPr>
        <w:t xml:space="preserve"> </w:t>
      </w:r>
      <w:r>
        <w:rPr>
          <w:color w:val="2C5276"/>
          <w:spacing w:val="1"/>
          <w:sz w:val="24"/>
          <w:szCs w:val="24"/>
        </w:rPr>
        <w:t>mli</w:t>
      </w:r>
      <w:r>
        <w:rPr>
          <w:color w:val="2C5276"/>
          <w:sz w:val="24"/>
          <w:szCs w:val="24"/>
        </w:rPr>
        <w:t>ku</w:t>
      </w:r>
      <w:r>
        <w:rPr>
          <w:color w:val="2C5276"/>
          <w:spacing w:val="-1"/>
          <w:sz w:val="24"/>
          <w:szCs w:val="24"/>
        </w:rPr>
        <w:t>w</w:t>
      </w:r>
      <w:r>
        <w:rPr>
          <w:color w:val="2C5276"/>
          <w:sz w:val="24"/>
          <w:szCs w:val="24"/>
        </w:rPr>
        <w:t>a</w:t>
      </w:r>
      <w:r>
        <w:rPr>
          <w:color w:val="2C5276"/>
          <w:spacing w:val="59"/>
          <w:sz w:val="24"/>
          <w:szCs w:val="24"/>
        </w:rPr>
        <w:t xml:space="preserve"> </w:t>
      </w:r>
      <w:r>
        <w:rPr>
          <w:color w:val="2C5276"/>
          <w:sz w:val="24"/>
          <w:szCs w:val="24"/>
        </w:rPr>
        <w:t>na</w:t>
      </w:r>
      <w:r>
        <w:rPr>
          <w:color w:val="2C5276"/>
          <w:spacing w:val="59"/>
          <w:sz w:val="24"/>
          <w:szCs w:val="24"/>
        </w:rPr>
        <w:t xml:space="preserve"> </w:t>
      </w:r>
      <w:r>
        <w:rPr>
          <w:color w:val="2C5276"/>
          <w:spacing w:val="1"/>
          <w:sz w:val="24"/>
          <w:szCs w:val="24"/>
        </w:rPr>
        <w:t>m</w:t>
      </w:r>
      <w:r>
        <w:rPr>
          <w:color w:val="2C5276"/>
          <w:sz w:val="24"/>
          <w:szCs w:val="24"/>
        </w:rPr>
        <w:t>o</w:t>
      </w:r>
      <w:r>
        <w:rPr>
          <w:color w:val="2C5276"/>
          <w:spacing w:val="1"/>
          <w:sz w:val="24"/>
          <w:szCs w:val="24"/>
        </w:rPr>
        <w:t>t</w:t>
      </w:r>
      <w:r>
        <w:rPr>
          <w:color w:val="2C5276"/>
          <w:sz w:val="24"/>
          <w:szCs w:val="24"/>
        </w:rPr>
        <w:t>o</w:t>
      </w:r>
      <w:r w:rsidR="00097B8D">
        <w:rPr>
          <w:color w:val="2C5276"/>
          <w:sz w:val="24"/>
          <w:szCs w:val="24"/>
        </w:rPr>
        <w:t xml:space="preserve"> </w:t>
      </w:r>
      <w:r>
        <w:rPr>
          <w:color w:val="2C5276"/>
          <w:sz w:val="24"/>
          <w:szCs w:val="24"/>
        </w:rPr>
        <w:t>nd</w:t>
      </w:r>
      <w:r>
        <w:rPr>
          <w:color w:val="2C5276"/>
          <w:spacing w:val="-1"/>
          <w:sz w:val="24"/>
          <w:szCs w:val="24"/>
        </w:rPr>
        <w:t>a</w:t>
      </w:r>
      <w:r>
        <w:rPr>
          <w:color w:val="2C5276"/>
          <w:sz w:val="24"/>
          <w:szCs w:val="24"/>
        </w:rPr>
        <w:t>ni</w:t>
      </w:r>
      <w:r w:rsidR="00097B8D">
        <w:rPr>
          <w:color w:val="2C5276"/>
          <w:sz w:val="24"/>
          <w:szCs w:val="24"/>
        </w:rPr>
        <w:t xml:space="preserve"> </w:t>
      </w:r>
      <w:r>
        <w:rPr>
          <w:color w:val="2C5276"/>
          <w:spacing w:val="-5"/>
          <w:sz w:val="24"/>
          <w:szCs w:val="24"/>
        </w:rPr>
        <w:t>y</w:t>
      </w:r>
      <w:r>
        <w:rPr>
          <w:color w:val="2C5276"/>
          <w:spacing w:val="-1"/>
          <w:sz w:val="24"/>
          <w:szCs w:val="24"/>
        </w:rPr>
        <w:t>a</w:t>
      </w:r>
      <w:r>
        <w:rPr>
          <w:color w:val="2C5276"/>
          <w:sz w:val="24"/>
          <w:szCs w:val="24"/>
        </w:rPr>
        <w:t>ke</w:t>
      </w:r>
      <w:r>
        <w:rPr>
          <w:color w:val="2C5276"/>
          <w:spacing w:val="59"/>
          <w:sz w:val="24"/>
          <w:szCs w:val="24"/>
        </w:rPr>
        <w:t xml:space="preserve"> </w:t>
      </w:r>
      <w:r>
        <w:rPr>
          <w:color w:val="2C5276"/>
          <w:spacing w:val="-1"/>
          <w:sz w:val="24"/>
          <w:szCs w:val="24"/>
        </w:rPr>
        <w:t>wa</w:t>
      </w:r>
      <w:r>
        <w:rPr>
          <w:color w:val="2C5276"/>
          <w:spacing w:val="2"/>
          <w:sz w:val="24"/>
          <w:szCs w:val="24"/>
        </w:rPr>
        <w:t>k</w:t>
      </w:r>
      <w:r>
        <w:rPr>
          <w:color w:val="2C5276"/>
          <w:spacing w:val="-1"/>
          <w:sz w:val="24"/>
          <w:szCs w:val="24"/>
        </w:rPr>
        <w:t>a</w:t>
      </w:r>
      <w:r>
        <w:rPr>
          <w:color w:val="2C5276"/>
          <w:spacing w:val="1"/>
          <w:sz w:val="24"/>
          <w:szCs w:val="24"/>
        </w:rPr>
        <w:t>t</w:t>
      </w:r>
      <w:r>
        <w:rPr>
          <w:color w:val="2C5276"/>
          <w:sz w:val="24"/>
          <w:szCs w:val="24"/>
        </w:rPr>
        <w:t>i</w:t>
      </w:r>
      <w:r w:rsidR="00097B8D">
        <w:rPr>
          <w:color w:val="2C5276"/>
          <w:sz w:val="24"/>
          <w:szCs w:val="24"/>
        </w:rPr>
        <w:t xml:space="preserve"> </w:t>
      </w:r>
      <w:r>
        <w:rPr>
          <w:color w:val="2C5276"/>
          <w:spacing w:val="-1"/>
          <w:sz w:val="24"/>
          <w:szCs w:val="24"/>
        </w:rPr>
        <w:t>w</w:t>
      </w:r>
      <w:r>
        <w:rPr>
          <w:color w:val="2C5276"/>
          <w:sz w:val="24"/>
          <w:szCs w:val="24"/>
        </w:rPr>
        <w:t>a</w:t>
      </w:r>
      <w:r>
        <w:rPr>
          <w:color w:val="2C5276"/>
          <w:spacing w:val="59"/>
          <w:sz w:val="24"/>
          <w:szCs w:val="24"/>
        </w:rPr>
        <w:t xml:space="preserve"> </w:t>
      </w:r>
      <w:r>
        <w:rPr>
          <w:color w:val="2C5276"/>
          <w:sz w:val="24"/>
          <w:szCs w:val="24"/>
        </w:rPr>
        <w:t>us</w:t>
      </w:r>
      <w:r>
        <w:rPr>
          <w:color w:val="2C5276"/>
          <w:spacing w:val="1"/>
          <w:sz w:val="24"/>
          <w:szCs w:val="24"/>
        </w:rPr>
        <w:t>i</w:t>
      </w:r>
      <w:r>
        <w:rPr>
          <w:color w:val="2C5276"/>
          <w:sz w:val="24"/>
          <w:szCs w:val="24"/>
        </w:rPr>
        <w:t>ku,</w:t>
      </w:r>
      <w:r w:rsidR="00097B8D">
        <w:rPr>
          <w:color w:val="2C5276"/>
          <w:sz w:val="24"/>
          <w:szCs w:val="24"/>
        </w:rPr>
        <w:t xml:space="preserve">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e</w:t>
      </w:r>
      <w:r w:rsidR="00097B8D">
        <w:rPr>
          <w:color w:val="2C5276"/>
          <w:sz w:val="24"/>
          <w:szCs w:val="24"/>
        </w:rPr>
        <w:t xml:space="preserve"> </w:t>
      </w:r>
      <w:r>
        <w:rPr>
          <w:color w:val="2C5276"/>
          <w:spacing w:val="-5"/>
          <w:sz w:val="24"/>
          <w:szCs w:val="24"/>
        </w:rPr>
        <w:t>y</w:t>
      </w:r>
      <w:r>
        <w:rPr>
          <w:color w:val="2C5276"/>
          <w:sz w:val="24"/>
          <w:szCs w:val="24"/>
        </w:rPr>
        <w:t xml:space="preserve">a </w:t>
      </w:r>
      <w:r>
        <w:rPr>
          <w:color w:val="2C5276"/>
          <w:spacing w:val="1"/>
          <w:sz w:val="24"/>
          <w:szCs w:val="24"/>
        </w:rPr>
        <w:t>m</w:t>
      </w:r>
      <w:r>
        <w:rPr>
          <w:color w:val="2C5276"/>
          <w:spacing w:val="-1"/>
          <w:sz w:val="24"/>
          <w:szCs w:val="24"/>
        </w:rPr>
        <w:t>ac</w:t>
      </w:r>
      <w:r>
        <w:rPr>
          <w:color w:val="2C5276"/>
          <w:sz w:val="24"/>
          <w:szCs w:val="24"/>
        </w:rPr>
        <w:t>ho</w:t>
      </w:r>
      <w:r>
        <w:rPr>
          <w:color w:val="2C5276"/>
          <w:spacing w:val="5"/>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5"/>
          <w:sz w:val="24"/>
          <w:szCs w:val="24"/>
        </w:rPr>
        <w:t>n</w:t>
      </w:r>
      <w:r>
        <w:rPr>
          <w:color w:val="2C5276"/>
          <w:spacing w:val="-5"/>
          <w:sz w:val="24"/>
          <w:szCs w:val="24"/>
        </w:rPr>
        <w:t>y</w:t>
      </w:r>
      <w:r>
        <w:rPr>
          <w:color w:val="2C5276"/>
          <w:sz w:val="24"/>
          <w:szCs w:val="24"/>
        </w:rPr>
        <w:t>u</w:t>
      </w:r>
      <w:r>
        <w:rPr>
          <w:color w:val="2C5276"/>
          <w:spacing w:val="1"/>
          <w:sz w:val="24"/>
          <w:szCs w:val="24"/>
        </w:rPr>
        <w:t>m</w:t>
      </w:r>
      <w:r>
        <w:rPr>
          <w:color w:val="2C5276"/>
          <w:sz w:val="24"/>
          <w:szCs w:val="24"/>
        </w:rPr>
        <w:t>ba</w:t>
      </w:r>
      <w:r>
        <w:rPr>
          <w:color w:val="2C5276"/>
          <w:spacing w:val="4"/>
          <w:sz w:val="24"/>
          <w:szCs w:val="24"/>
        </w:rPr>
        <w:t xml:space="preserve"> </w:t>
      </w:r>
      <w:r>
        <w:rPr>
          <w:color w:val="2C5276"/>
          <w:spacing w:val="-5"/>
          <w:sz w:val="24"/>
          <w:szCs w:val="24"/>
        </w:rPr>
        <w:t>y</w:t>
      </w:r>
      <w:r>
        <w:rPr>
          <w:color w:val="2C5276"/>
          <w:sz w:val="24"/>
          <w:szCs w:val="24"/>
        </w:rPr>
        <w:t>a</w:t>
      </w:r>
      <w:r>
        <w:rPr>
          <w:color w:val="2C5276"/>
          <w:spacing w:val="4"/>
          <w:sz w:val="24"/>
          <w:szCs w:val="24"/>
        </w:rPr>
        <w:t xml:space="preserve"> </w:t>
      </w:r>
      <w:r>
        <w:rPr>
          <w:color w:val="2C5276"/>
          <w:spacing w:val="-3"/>
          <w:sz w:val="24"/>
          <w:szCs w:val="24"/>
        </w:rPr>
        <w:t>I</w:t>
      </w:r>
      <w:r>
        <w:rPr>
          <w:color w:val="2C5276"/>
          <w:sz w:val="24"/>
          <w:szCs w:val="24"/>
        </w:rPr>
        <w:t>s</w:t>
      </w:r>
      <w:r>
        <w:rPr>
          <w:color w:val="2C5276"/>
          <w:spacing w:val="2"/>
          <w:sz w:val="24"/>
          <w:szCs w:val="24"/>
        </w:rPr>
        <w:t>r</w:t>
      </w:r>
      <w:r>
        <w:rPr>
          <w:color w:val="2C5276"/>
          <w:spacing w:val="-1"/>
          <w:sz w:val="24"/>
          <w:szCs w:val="24"/>
        </w:rPr>
        <w:t>ae</w:t>
      </w:r>
      <w:r>
        <w:rPr>
          <w:color w:val="2C5276"/>
          <w:spacing w:val="1"/>
          <w:sz w:val="24"/>
          <w:szCs w:val="24"/>
        </w:rPr>
        <w:t>l</w:t>
      </w:r>
      <w:r>
        <w:rPr>
          <w:color w:val="2C5276"/>
          <w:sz w:val="24"/>
          <w:szCs w:val="24"/>
        </w:rPr>
        <w:t>i k</w:t>
      </w:r>
      <w:r>
        <w:rPr>
          <w:color w:val="2C5276"/>
          <w:spacing w:val="-1"/>
          <w:sz w:val="24"/>
          <w:szCs w:val="24"/>
        </w:rPr>
        <w:t>a</w:t>
      </w:r>
      <w:r>
        <w:rPr>
          <w:color w:val="2C5276"/>
          <w:spacing w:val="1"/>
          <w:sz w:val="24"/>
          <w:szCs w:val="24"/>
        </w:rPr>
        <w:t>ti</w:t>
      </w:r>
      <w:r>
        <w:rPr>
          <w:color w:val="2C5276"/>
          <w:sz w:val="24"/>
          <w:szCs w:val="24"/>
        </w:rPr>
        <w:t>ka</w:t>
      </w:r>
      <w:r>
        <w:rPr>
          <w:color w:val="2C5276"/>
          <w:spacing w:val="-1"/>
          <w:sz w:val="24"/>
          <w:szCs w:val="24"/>
        </w:rPr>
        <w:t xml:space="preserve"> </w:t>
      </w:r>
      <w:r>
        <w:rPr>
          <w:color w:val="2C5276"/>
          <w:sz w:val="24"/>
          <w:szCs w:val="24"/>
        </w:rPr>
        <w:t>s</w:t>
      </w:r>
      <w:r>
        <w:rPr>
          <w:color w:val="2C5276"/>
          <w:spacing w:val="-1"/>
          <w:sz w:val="24"/>
          <w:szCs w:val="24"/>
        </w:rPr>
        <w:t>a</w:t>
      </w:r>
      <w:r>
        <w:rPr>
          <w:color w:val="2C5276"/>
          <w:spacing w:val="2"/>
          <w:sz w:val="24"/>
          <w:szCs w:val="24"/>
        </w:rPr>
        <w:t>f</w:t>
      </w:r>
      <w:r>
        <w:rPr>
          <w:color w:val="2C5276"/>
          <w:spacing w:val="-1"/>
          <w:sz w:val="24"/>
          <w:szCs w:val="24"/>
        </w:rPr>
        <w:t>ar</w:t>
      </w:r>
      <w:r>
        <w:rPr>
          <w:color w:val="2C5276"/>
          <w:sz w:val="24"/>
          <w:szCs w:val="24"/>
        </w:rPr>
        <w:t xml:space="preserve">i </w:t>
      </w:r>
      <w:r>
        <w:rPr>
          <w:color w:val="2C5276"/>
          <w:spacing w:val="1"/>
          <w:sz w:val="24"/>
          <w:szCs w:val="24"/>
        </w:rPr>
        <w:t>z</w:t>
      </w:r>
      <w:r>
        <w:rPr>
          <w:color w:val="2C5276"/>
          <w:spacing w:val="-1"/>
          <w:sz w:val="24"/>
          <w:szCs w:val="24"/>
        </w:rPr>
        <w:t>a</w:t>
      </w:r>
      <w:r>
        <w:rPr>
          <w:color w:val="2C5276"/>
          <w:sz w:val="24"/>
          <w:szCs w:val="24"/>
        </w:rPr>
        <w:t xml:space="preserve">o </w:t>
      </w:r>
      <w:r>
        <w:rPr>
          <w:color w:val="2C5276"/>
          <w:spacing w:val="1"/>
          <w:sz w:val="24"/>
          <w:szCs w:val="24"/>
        </w:rPr>
        <w:t>z</w:t>
      </w:r>
      <w:r>
        <w:rPr>
          <w:color w:val="2C5276"/>
          <w:sz w:val="24"/>
          <w:szCs w:val="24"/>
        </w:rPr>
        <w:t>o</w:t>
      </w:r>
      <w:r>
        <w:rPr>
          <w:color w:val="2C5276"/>
          <w:spacing w:val="1"/>
          <w:sz w:val="24"/>
          <w:szCs w:val="24"/>
        </w:rPr>
        <w:t>t</w:t>
      </w:r>
      <w:r>
        <w:rPr>
          <w:color w:val="2C5276"/>
          <w:sz w:val="24"/>
          <w:szCs w:val="24"/>
        </w:rPr>
        <w:t>e</w:t>
      </w:r>
      <w:r>
        <w:rPr>
          <w:color w:val="2C5276"/>
          <w:spacing w:val="-1"/>
          <w:sz w:val="24"/>
          <w:szCs w:val="24"/>
        </w:rPr>
        <w:t xml:space="preserve"> (K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40</w:t>
      </w:r>
      <w:r>
        <w:rPr>
          <w:color w:val="2C5276"/>
          <w:spacing w:val="1"/>
          <w:sz w:val="24"/>
          <w:szCs w:val="24"/>
        </w:rPr>
        <w:t>:</w:t>
      </w:r>
      <w:r>
        <w:rPr>
          <w:color w:val="2C5276"/>
          <w:sz w:val="24"/>
          <w:szCs w:val="24"/>
        </w:rPr>
        <w:t>36</w:t>
      </w:r>
      <w:r>
        <w:rPr>
          <w:color w:val="2C5276"/>
          <w:spacing w:val="-1"/>
          <w:sz w:val="24"/>
          <w:szCs w:val="24"/>
        </w:rPr>
        <w:t>-</w:t>
      </w:r>
      <w:r>
        <w:rPr>
          <w:color w:val="2C5276"/>
          <w:sz w:val="24"/>
          <w:szCs w:val="24"/>
        </w:rPr>
        <w:t>38</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z w:val="24"/>
          <w:szCs w:val="24"/>
        </w:rPr>
        <w:t xml:space="preserve">Musa </w:t>
      </w:r>
      <w:r>
        <w:rPr>
          <w:spacing w:val="-1"/>
          <w:sz w:val="24"/>
          <w:szCs w:val="24"/>
        </w:rPr>
        <w:t>a</w:t>
      </w:r>
      <w:r>
        <w:rPr>
          <w:spacing w:val="1"/>
          <w:sz w:val="24"/>
          <w:szCs w:val="24"/>
        </w:rPr>
        <w:t>li</w:t>
      </w:r>
      <w:r>
        <w:rPr>
          <w:spacing w:val="-1"/>
          <w:sz w:val="24"/>
          <w:szCs w:val="24"/>
        </w:rPr>
        <w:t>f</w:t>
      </w:r>
      <w:r>
        <w:rPr>
          <w:sz w:val="24"/>
          <w:szCs w:val="24"/>
        </w:rPr>
        <w:t>un</w:t>
      </w:r>
      <w:r>
        <w:rPr>
          <w:spacing w:val="-2"/>
          <w:sz w:val="24"/>
          <w:szCs w:val="24"/>
        </w:rPr>
        <w:t>g</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pacing w:val="2"/>
          <w:sz w:val="24"/>
          <w:szCs w:val="24"/>
        </w:rPr>
        <w:t>h</w:t>
      </w:r>
      <w:r>
        <w:rPr>
          <w:spacing w:val="-1"/>
          <w:sz w:val="24"/>
          <w:szCs w:val="24"/>
        </w:rPr>
        <w:t>a</w:t>
      </w:r>
      <w:r>
        <w:rPr>
          <w:sz w:val="24"/>
          <w:szCs w:val="24"/>
        </w:rPr>
        <w:t>ke k</w:t>
      </w:r>
      <w:r>
        <w:rPr>
          <w:spacing w:val="-1"/>
          <w:sz w:val="24"/>
          <w:szCs w:val="24"/>
        </w:rPr>
        <w:t>w</w:t>
      </w:r>
      <w:r>
        <w:rPr>
          <w:sz w:val="24"/>
          <w:szCs w:val="24"/>
        </w:rPr>
        <w:t xml:space="preserve">a </w:t>
      </w:r>
      <w:r>
        <w:rPr>
          <w:spacing w:val="1"/>
          <w:sz w:val="24"/>
          <w:szCs w:val="24"/>
        </w:rPr>
        <w:t>m</w:t>
      </w:r>
      <w:r>
        <w:rPr>
          <w:sz w:val="24"/>
          <w:szCs w:val="24"/>
        </w:rPr>
        <w:t>uh</w:t>
      </w:r>
      <w:r>
        <w:rPr>
          <w:spacing w:val="1"/>
          <w:sz w:val="24"/>
          <w:szCs w:val="24"/>
        </w:rPr>
        <w:t>t</w:t>
      </w:r>
      <w:r>
        <w:rPr>
          <w:spacing w:val="-1"/>
          <w:sz w:val="24"/>
          <w:szCs w:val="24"/>
        </w:rPr>
        <w:t>a</w:t>
      </w:r>
      <w:r>
        <w:rPr>
          <w:sz w:val="24"/>
          <w:szCs w:val="24"/>
        </w:rPr>
        <w:t>s</w:t>
      </w:r>
      <w:r>
        <w:rPr>
          <w:spacing w:val="-1"/>
          <w:sz w:val="24"/>
          <w:szCs w:val="24"/>
        </w:rPr>
        <w:t>ar</w:t>
      </w:r>
      <w:r>
        <w:rPr>
          <w:sz w:val="24"/>
          <w:szCs w:val="24"/>
        </w:rPr>
        <w:t>i</w:t>
      </w:r>
      <w:r>
        <w:rPr>
          <w:spacing w:val="1"/>
          <w:sz w:val="24"/>
          <w:szCs w:val="24"/>
        </w:rPr>
        <w:t xml:space="preserve"> </w:t>
      </w:r>
      <w:r>
        <w:rPr>
          <w:sz w:val="24"/>
          <w:szCs w:val="24"/>
        </w:rPr>
        <w:t>huu</w:t>
      </w:r>
      <w:r>
        <w:rPr>
          <w:spacing w:val="1"/>
          <w:sz w:val="24"/>
          <w:szCs w:val="24"/>
        </w:rPr>
        <w:t xml:space="preserve"> mt</w:t>
      </w:r>
      <w:r>
        <w:rPr>
          <w:sz w:val="24"/>
          <w:szCs w:val="24"/>
        </w:rPr>
        <w:t>uku</w:t>
      </w:r>
      <w:r>
        <w:rPr>
          <w:spacing w:val="-1"/>
          <w:sz w:val="24"/>
          <w:szCs w:val="24"/>
        </w:rPr>
        <w:t>f</w:t>
      </w:r>
      <w:r>
        <w:rPr>
          <w:sz w:val="24"/>
          <w:szCs w:val="24"/>
        </w:rPr>
        <w:t>u</w:t>
      </w:r>
      <w:r>
        <w:rPr>
          <w:spacing w:val="1"/>
          <w:sz w:val="24"/>
          <w:szCs w:val="24"/>
        </w:rPr>
        <w:t xml:space="preserve"> </w:t>
      </w:r>
      <w:r>
        <w:rPr>
          <w:spacing w:val="-1"/>
          <w:sz w:val="24"/>
          <w:szCs w:val="24"/>
        </w:rPr>
        <w:t>w</w:t>
      </w:r>
      <w:r>
        <w:rPr>
          <w:sz w:val="24"/>
          <w:szCs w:val="24"/>
        </w:rPr>
        <w:t>a s</w:t>
      </w:r>
      <w:r>
        <w:rPr>
          <w:spacing w:val="-1"/>
          <w:sz w:val="24"/>
          <w:szCs w:val="24"/>
        </w:rPr>
        <w:t>afar</w:t>
      </w:r>
      <w:r>
        <w:rPr>
          <w:sz w:val="24"/>
          <w:szCs w:val="24"/>
        </w:rPr>
        <w:t>i</w:t>
      </w:r>
      <w:r>
        <w:rPr>
          <w:spacing w:val="1"/>
          <w:sz w:val="24"/>
          <w:szCs w:val="24"/>
        </w:rPr>
        <w:t xml:space="preserve"> z</w:t>
      </w:r>
      <w:r>
        <w:rPr>
          <w:sz w:val="24"/>
          <w:szCs w:val="24"/>
        </w:rPr>
        <w:t xml:space="preserve">a </w:t>
      </w:r>
      <w:r>
        <w:rPr>
          <w:spacing w:val="-1"/>
          <w:sz w:val="24"/>
          <w:szCs w:val="24"/>
        </w:rPr>
        <w:t>wa</w:t>
      </w:r>
      <w:r>
        <w:rPr>
          <w:sz w:val="24"/>
          <w:szCs w:val="24"/>
        </w:rPr>
        <w:t xml:space="preserve">na </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z w:val="24"/>
          <w:szCs w:val="24"/>
        </w:rPr>
        <w:t>k</w:t>
      </w:r>
      <w:r>
        <w:rPr>
          <w:spacing w:val="2"/>
          <w:sz w:val="24"/>
          <w:szCs w:val="24"/>
        </w:rPr>
        <w:t>w</w:t>
      </w:r>
      <w:r>
        <w:rPr>
          <w:spacing w:val="-1"/>
          <w:sz w:val="24"/>
          <w:szCs w:val="24"/>
        </w:rPr>
        <w:t>e</w:t>
      </w:r>
      <w:r>
        <w:rPr>
          <w:sz w:val="24"/>
          <w:szCs w:val="24"/>
        </w:rPr>
        <w:t xml:space="preserve">nda </w:t>
      </w:r>
      <w:r>
        <w:rPr>
          <w:spacing w:val="2"/>
          <w:sz w:val="24"/>
          <w:szCs w:val="24"/>
        </w:rPr>
        <w:t>K</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1"/>
          <w:sz w:val="24"/>
          <w:szCs w:val="24"/>
        </w:rPr>
        <w:t>i</w:t>
      </w:r>
      <w:r>
        <w:rPr>
          <w:sz w:val="24"/>
          <w:szCs w:val="24"/>
        </w:rPr>
        <w:t>.</w:t>
      </w:r>
      <w:r>
        <w:rPr>
          <w:spacing w:val="3"/>
          <w:sz w:val="24"/>
          <w:szCs w:val="24"/>
        </w:rPr>
        <w:t xml:space="preserve"> </w:t>
      </w:r>
      <w:r>
        <w:rPr>
          <w:spacing w:val="-1"/>
          <w:sz w:val="24"/>
          <w:szCs w:val="24"/>
        </w:rPr>
        <w:t>A</w:t>
      </w:r>
      <w:r>
        <w:rPr>
          <w:spacing w:val="1"/>
          <w:sz w:val="24"/>
          <w:szCs w:val="24"/>
        </w:rPr>
        <w:t>li</w:t>
      </w:r>
      <w:r>
        <w:rPr>
          <w:sz w:val="24"/>
          <w:szCs w:val="24"/>
        </w:rPr>
        <w:t>s</w:t>
      </w:r>
      <w:r>
        <w:rPr>
          <w:spacing w:val="-1"/>
          <w:sz w:val="24"/>
          <w:szCs w:val="24"/>
        </w:rPr>
        <w:t>e</w:t>
      </w:r>
      <w:r>
        <w:rPr>
          <w:spacing w:val="1"/>
          <w:sz w:val="24"/>
          <w:szCs w:val="24"/>
        </w:rPr>
        <w:t>m</w:t>
      </w:r>
      <w:r>
        <w:rPr>
          <w:sz w:val="24"/>
          <w:szCs w:val="24"/>
        </w:rPr>
        <w:t>a k</w:t>
      </w:r>
      <w:r>
        <w:rPr>
          <w:spacing w:val="-1"/>
          <w:sz w:val="24"/>
          <w:szCs w:val="24"/>
        </w:rPr>
        <w:t>wa</w:t>
      </w:r>
      <w:r>
        <w:rPr>
          <w:spacing w:val="1"/>
          <w:sz w:val="24"/>
          <w:szCs w:val="24"/>
        </w:rPr>
        <w:t>m</w:t>
      </w:r>
      <w:r>
        <w:rPr>
          <w:sz w:val="24"/>
          <w:szCs w:val="24"/>
        </w:rPr>
        <w:t xml:space="preserve">ba </w:t>
      </w:r>
      <w:r>
        <w:rPr>
          <w:spacing w:val="2"/>
          <w:sz w:val="24"/>
          <w:szCs w:val="24"/>
        </w:rPr>
        <w:t>u</w:t>
      </w:r>
      <w:r>
        <w:rPr>
          <w:spacing w:val="-1"/>
          <w:sz w:val="24"/>
          <w:szCs w:val="24"/>
        </w:rPr>
        <w:t>we</w:t>
      </w:r>
      <w:r>
        <w:rPr>
          <w:sz w:val="24"/>
          <w:szCs w:val="24"/>
        </w:rPr>
        <w:t>po</w:t>
      </w:r>
      <w:r>
        <w:rPr>
          <w:spacing w:val="3"/>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u</w:t>
      </w:r>
      <w:r>
        <w:rPr>
          <w:spacing w:val="1"/>
          <w:sz w:val="24"/>
          <w:szCs w:val="24"/>
        </w:rPr>
        <w:t>li</w:t>
      </w:r>
      <w:r>
        <w:rPr>
          <w:sz w:val="24"/>
          <w:szCs w:val="24"/>
        </w:rPr>
        <w:t>b</w:t>
      </w:r>
      <w:r>
        <w:rPr>
          <w:spacing w:val="-1"/>
          <w:sz w:val="24"/>
          <w:szCs w:val="24"/>
        </w:rPr>
        <w:t>a</w:t>
      </w:r>
      <w:r>
        <w:rPr>
          <w:sz w:val="24"/>
          <w:szCs w:val="24"/>
        </w:rPr>
        <w:t>ki</w:t>
      </w:r>
      <w:r>
        <w:rPr>
          <w:spacing w:val="1"/>
          <w:sz w:val="24"/>
          <w:szCs w:val="24"/>
        </w:rPr>
        <w:t xml:space="preserve"> </w:t>
      </w:r>
      <w:r>
        <w:rPr>
          <w:sz w:val="24"/>
          <w:szCs w:val="24"/>
        </w:rPr>
        <w:t>k</w:t>
      </w:r>
      <w:r>
        <w:rPr>
          <w:spacing w:val="2"/>
          <w:sz w:val="24"/>
          <w:szCs w:val="24"/>
        </w:rPr>
        <w:t>w</w:t>
      </w:r>
      <w:r>
        <w:rPr>
          <w:sz w:val="24"/>
          <w:szCs w:val="24"/>
        </w:rPr>
        <w:t>a</w:t>
      </w:r>
      <w:r>
        <w:rPr>
          <w:spacing w:val="2"/>
          <w:sz w:val="24"/>
          <w:szCs w:val="24"/>
        </w:rPr>
        <w:t xml:space="preserve"> </w:t>
      </w:r>
      <w:r>
        <w:rPr>
          <w:sz w:val="24"/>
          <w:szCs w:val="24"/>
        </w:rPr>
        <w:t>s</w:t>
      </w:r>
      <w:r>
        <w:rPr>
          <w:spacing w:val="-1"/>
          <w:sz w:val="24"/>
          <w:szCs w:val="24"/>
        </w:rPr>
        <w:t>a</w:t>
      </w:r>
      <w:r>
        <w:rPr>
          <w:sz w:val="24"/>
          <w:szCs w:val="24"/>
        </w:rPr>
        <w:t>b</w:t>
      </w:r>
      <w:r>
        <w:rPr>
          <w:spacing w:val="-1"/>
          <w:sz w:val="24"/>
          <w:szCs w:val="24"/>
        </w:rPr>
        <w:t>a</w:t>
      </w:r>
      <w:r>
        <w:rPr>
          <w:sz w:val="24"/>
          <w:szCs w:val="24"/>
        </w:rPr>
        <w:t>bu</w:t>
      </w:r>
      <w:r>
        <w:rPr>
          <w:spacing w:val="1"/>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iliti</w:t>
      </w:r>
      <w:r>
        <w:rPr>
          <w:sz w:val="24"/>
          <w:szCs w:val="24"/>
        </w:rPr>
        <w:t>i</w:t>
      </w:r>
      <w:r>
        <w:rPr>
          <w:spacing w:val="2"/>
          <w:sz w:val="24"/>
          <w:szCs w:val="24"/>
        </w:rPr>
        <w:t xml:space="preserve"> </w:t>
      </w:r>
      <w:r>
        <w:rPr>
          <w:spacing w:val="1"/>
          <w:sz w:val="24"/>
          <w:szCs w:val="24"/>
        </w:rPr>
        <w:t>m</w:t>
      </w:r>
      <w:r>
        <w:rPr>
          <w:spacing w:val="-1"/>
          <w:sz w:val="24"/>
          <w:szCs w:val="24"/>
        </w:rPr>
        <w:t>ae</w:t>
      </w:r>
      <w:r>
        <w:rPr>
          <w:spacing w:val="-2"/>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kuhusu</w:t>
      </w:r>
      <w:r>
        <w:rPr>
          <w:spacing w:val="4"/>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w:t>
      </w:r>
      <w:r>
        <w:rPr>
          <w:spacing w:val="1"/>
          <w:sz w:val="24"/>
          <w:szCs w:val="24"/>
        </w:rPr>
        <w:t>i</w:t>
      </w:r>
      <w:r>
        <w:rPr>
          <w:sz w:val="24"/>
          <w:szCs w:val="24"/>
        </w:rPr>
        <w:t>.</w:t>
      </w:r>
      <w:r>
        <w:rPr>
          <w:spacing w:val="2"/>
          <w:sz w:val="24"/>
          <w:szCs w:val="24"/>
        </w:rPr>
        <w:t xml:space="preserve"> </w:t>
      </w:r>
      <w:r>
        <w:rPr>
          <w:spacing w:val="-1"/>
          <w:sz w:val="24"/>
          <w:szCs w:val="24"/>
        </w:rPr>
        <w:t>Ha</w:t>
      </w:r>
      <w:r>
        <w:rPr>
          <w:sz w:val="24"/>
          <w:szCs w:val="24"/>
        </w:rPr>
        <w:t>dh</w:t>
      </w:r>
      <w:r>
        <w:rPr>
          <w:spacing w:val="1"/>
          <w:sz w:val="24"/>
          <w:szCs w:val="24"/>
        </w:rPr>
        <w:t>i</w:t>
      </w:r>
      <w:r>
        <w:rPr>
          <w:spacing w:val="-1"/>
          <w:sz w:val="24"/>
          <w:szCs w:val="24"/>
        </w:rPr>
        <w:t>r</w:t>
      </w:r>
      <w:r>
        <w:rPr>
          <w:sz w:val="24"/>
          <w:szCs w:val="24"/>
        </w:rPr>
        <w:t>a</w:t>
      </w:r>
      <w:r>
        <w:rPr>
          <w:spacing w:val="6"/>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iz</w:t>
      </w:r>
      <w:r>
        <w:rPr>
          <w:spacing w:val="-1"/>
          <w:sz w:val="24"/>
          <w:szCs w:val="24"/>
        </w:rPr>
        <w:t>a</w:t>
      </w:r>
      <w:r>
        <w:rPr>
          <w:spacing w:val="1"/>
          <w:sz w:val="24"/>
          <w:szCs w:val="24"/>
        </w:rPr>
        <w:t>z</w:t>
      </w:r>
      <w:r>
        <w:rPr>
          <w:sz w:val="24"/>
          <w:szCs w:val="24"/>
        </w:rPr>
        <w:t xml:space="preserve">i </w:t>
      </w:r>
      <w:r>
        <w:rPr>
          <w:spacing w:val="-1"/>
          <w:sz w:val="24"/>
          <w:szCs w:val="24"/>
        </w:rPr>
        <w:t>c</w:t>
      </w:r>
      <w:r>
        <w:rPr>
          <w:sz w:val="24"/>
          <w:szCs w:val="24"/>
        </w:rPr>
        <w:t>ha</w:t>
      </w:r>
      <w:r>
        <w:rPr>
          <w:spacing w:val="1"/>
          <w:sz w:val="24"/>
          <w:szCs w:val="24"/>
        </w:rPr>
        <w:t xml:space="preserve"> </w:t>
      </w:r>
      <w:r>
        <w:rPr>
          <w:sz w:val="24"/>
          <w:szCs w:val="24"/>
        </w:rPr>
        <w:t>p</w:t>
      </w:r>
      <w:r>
        <w:rPr>
          <w:spacing w:val="1"/>
          <w:sz w:val="24"/>
          <w:szCs w:val="24"/>
        </w:rPr>
        <w:t>i</w:t>
      </w:r>
      <w:r>
        <w:rPr>
          <w:sz w:val="24"/>
          <w:szCs w:val="24"/>
        </w:rPr>
        <w:t xml:space="preserve">li </w:t>
      </w:r>
      <w:r>
        <w:rPr>
          <w:spacing w:val="-1"/>
          <w:sz w:val="24"/>
          <w:szCs w:val="24"/>
        </w:rPr>
        <w:t>wa</w:t>
      </w:r>
      <w:r>
        <w:rPr>
          <w:spacing w:val="1"/>
          <w:sz w:val="24"/>
          <w:szCs w:val="24"/>
        </w:rPr>
        <w:t>li</w:t>
      </w:r>
      <w:r>
        <w:rPr>
          <w:spacing w:val="-1"/>
          <w:sz w:val="24"/>
          <w:szCs w:val="24"/>
        </w:rPr>
        <w:t>we</w:t>
      </w:r>
      <w:r>
        <w:rPr>
          <w:spacing w:val="1"/>
          <w:sz w:val="24"/>
          <w:szCs w:val="24"/>
        </w:rPr>
        <w:t>z</w:t>
      </w:r>
      <w:r>
        <w:rPr>
          <w:sz w:val="24"/>
          <w:szCs w:val="24"/>
        </w:rPr>
        <w:t>a kuona u</w:t>
      </w:r>
      <w:r>
        <w:rPr>
          <w:spacing w:val="-1"/>
          <w:sz w:val="24"/>
          <w:szCs w:val="24"/>
        </w:rPr>
        <w:t>we</w:t>
      </w:r>
      <w:r>
        <w:rPr>
          <w:sz w:val="24"/>
          <w:szCs w:val="24"/>
        </w:rPr>
        <w:t>po</w:t>
      </w:r>
      <w:r>
        <w:rPr>
          <w:spacing w:val="3"/>
          <w:sz w:val="24"/>
          <w:szCs w:val="24"/>
        </w:rPr>
        <w:t xml:space="preserve"> </w:t>
      </w:r>
      <w:r>
        <w:rPr>
          <w:spacing w:val="1"/>
          <w:sz w:val="24"/>
          <w:szCs w:val="24"/>
        </w:rPr>
        <w:t>mt</w:t>
      </w:r>
      <w:r>
        <w:rPr>
          <w:sz w:val="24"/>
          <w:szCs w:val="24"/>
        </w:rPr>
        <w:t>uku</w:t>
      </w:r>
      <w:r>
        <w:rPr>
          <w:spacing w:val="-1"/>
          <w:sz w:val="24"/>
          <w:szCs w:val="24"/>
        </w:rPr>
        <w:t>f</w:t>
      </w:r>
      <w:r>
        <w:rPr>
          <w:sz w:val="24"/>
          <w:szCs w:val="24"/>
        </w:rPr>
        <w:t>u</w:t>
      </w:r>
      <w:r>
        <w:rPr>
          <w:spacing w:val="1"/>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3"/>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m</w:t>
      </w:r>
      <w:r>
        <w:rPr>
          <w:spacing w:val="-1"/>
          <w:sz w:val="24"/>
          <w:szCs w:val="24"/>
        </w:rPr>
        <w:t>ac</w:t>
      </w:r>
      <w:r>
        <w:rPr>
          <w:sz w:val="24"/>
          <w:szCs w:val="24"/>
        </w:rPr>
        <w:t>ho</w:t>
      </w:r>
      <w:r>
        <w:rPr>
          <w:spacing w:val="5"/>
          <w:sz w:val="24"/>
          <w:szCs w:val="24"/>
        </w:rPr>
        <w:t xml:space="preserve"> </w:t>
      </w:r>
      <w:r>
        <w:rPr>
          <w:spacing w:val="-5"/>
          <w:sz w:val="24"/>
          <w:szCs w:val="24"/>
        </w:rPr>
        <w:t>y</w:t>
      </w:r>
      <w:r>
        <w:rPr>
          <w:spacing w:val="-1"/>
          <w:sz w:val="24"/>
          <w:szCs w:val="24"/>
        </w:rPr>
        <w:t>a</w:t>
      </w:r>
      <w:r>
        <w:rPr>
          <w:sz w:val="24"/>
          <w:szCs w:val="24"/>
        </w:rPr>
        <w:t>o</w:t>
      </w:r>
      <w:r>
        <w:rPr>
          <w:spacing w:val="3"/>
          <w:sz w:val="24"/>
          <w:szCs w:val="24"/>
        </w:rPr>
        <w:t xml:space="preserve"> </w:t>
      </w:r>
      <w:r>
        <w:rPr>
          <w:spacing w:val="-1"/>
          <w:sz w:val="24"/>
          <w:szCs w:val="24"/>
        </w:rPr>
        <w:t>we</w:t>
      </w:r>
      <w:r>
        <w:rPr>
          <w:spacing w:val="5"/>
          <w:sz w:val="24"/>
          <w:szCs w:val="24"/>
        </w:rPr>
        <w:t>n</w:t>
      </w:r>
      <w:r>
        <w:rPr>
          <w:spacing w:val="-5"/>
          <w:sz w:val="24"/>
          <w:szCs w:val="24"/>
        </w:rPr>
        <w:t>y</w:t>
      </w:r>
      <w:r>
        <w:rPr>
          <w:spacing w:val="1"/>
          <w:sz w:val="24"/>
          <w:szCs w:val="24"/>
        </w:rPr>
        <w:t>e</w:t>
      </w:r>
      <w:r>
        <w:rPr>
          <w:spacing w:val="-1"/>
          <w:sz w:val="24"/>
          <w:szCs w:val="24"/>
        </w:rPr>
        <w:t>we</w:t>
      </w:r>
      <w:r>
        <w:rPr>
          <w:sz w:val="24"/>
          <w:szCs w:val="24"/>
        </w:rPr>
        <w:t>.</w:t>
      </w:r>
      <w:r>
        <w:rPr>
          <w:spacing w:val="1"/>
          <w:sz w:val="24"/>
          <w:szCs w:val="24"/>
        </w:rPr>
        <w:t xml:space="preserve"> </w:t>
      </w:r>
      <w:r>
        <w:rPr>
          <w:spacing w:val="-1"/>
          <w:sz w:val="24"/>
          <w:szCs w:val="24"/>
        </w:rPr>
        <w:t>N</w:t>
      </w:r>
      <w:r>
        <w:rPr>
          <w:sz w:val="24"/>
          <w:szCs w:val="24"/>
        </w:rPr>
        <w:t xml:space="preserve">a </w:t>
      </w:r>
      <w:r>
        <w:rPr>
          <w:spacing w:val="1"/>
          <w:sz w:val="24"/>
          <w:szCs w:val="24"/>
        </w:rPr>
        <w:t>i</w:t>
      </w:r>
      <w:r>
        <w:rPr>
          <w:sz w:val="24"/>
          <w:szCs w:val="24"/>
        </w:rPr>
        <w:t>k</w:t>
      </w:r>
      <w:r>
        <w:rPr>
          <w:spacing w:val="1"/>
          <w:sz w:val="24"/>
          <w:szCs w:val="24"/>
        </w:rPr>
        <w:t>i</w:t>
      </w:r>
      <w:r>
        <w:rPr>
          <w:spacing w:val="2"/>
          <w:sz w:val="24"/>
          <w:szCs w:val="24"/>
        </w:rPr>
        <w:t>w</w:t>
      </w:r>
      <w:r>
        <w:rPr>
          <w:sz w:val="24"/>
          <w:szCs w:val="24"/>
        </w:rPr>
        <w:t xml:space="preserve">a </w:t>
      </w:r>
      <w:r>
        <w:rPr>
          <w:spacing w:val="-1"/>
          <w:sz w:val="24"/>
          <w:szCs w:val="24"/>
        </w:rPr>
        <w:t>wa</w:t>
      </w:r>
      <w:r>
        <w:rPr>
          <w:spacing w:val="1"/>
          <w:sz w:val="24"/>
          <w:szCs w:val="24"/>
        </w:rPr>
        <w:t>lit</w:t>
      </w:r>
      <w:r>
        <w:rPr>
          <w:spacing w:val="-1"/>
          <w:sz w:val="24"/>
          <w:szCs w:val="24"/>
        </w:rPr>
        <w:t>ara</w:t>
      </w:r>
      <w:r>
        <w:rPr>
          <w:spacing w:val="1"/>
          <w:sz w:val="24"/>
          <w:szCs w:val="24"/>
        </w:rPr>
        <w:t>ji</w:t>
      </w:r>
      <w:r>
        <w:rPr>
          <w:sz w:val="24"/>
          <w:szCs w:val="24"/>
        </w:rPr>
        <w:t>a ku</w:t>
      </w:r>
      <w:r>
        <w:rPr>
          <w:spacing w:val="1"/>
          <w:sz w:val="24"/>
          <w:szCs w:val="24"/>
        </w:rPr>
        <w:t>t</w:t>
      </w:r>
      <w:r>
        <w:rPr>
          <w:sz w:val="24"/>
          <w:szCs w:val="24"/>
        </w:rPr>
        <w:t>un</w:t>
      </w:r>
      <w:r>
        <w:rPr>
          <w:spacing w:val="1"/>
          <w:sz w:val="24"/>
          <w:szCs w:val="24"/>
        </w:rPr>
        <w:t>z</w:t>
      </w:r>
      <w:r>
        <w:rPr>
          <w:sz w:val="24"/>
          <w:szCs w:val="24"/>
        </w:rPr>
        <w:t>a u</w:t>
      </w:r>
      <w:r>
        <w:rPr>
          <w:spacing w:val="-1"/>
          <w:sz w:val="24"/>
          <w:szCs w:val="24"/>
        </w:rPr>
        <w:t>w</w:t>
      </w:r>
      <w:r>
        <w:rPr>
          <w:spacing w:val="1"/>
          <w:sz w:val="24"/>
          <w:szCs w:val="24"/>
        </w:rPr>
        <w:t>e</w:t>
      </w:r>
      <w:r>
        <w:rPr>
          <w:sz w:val="24"/>
          <w:szCs w:val="24"/>
        </w:rPr>
        <w:t>po</w:t>
      </w:r>
      <w:r>
        <w:rPr>
          <w:spacing w:val="1"/>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6"/>
          <w:sz w:val="24"/>
          <w:szCs w:val="24"/>
        </w:rPr>
        <w:t xml:space="preserve"> </w:t>
      </w:r>
      <w:r>
        <w:rPr>
          <w:spacing w:val="-5"/>
          <w:sz w:val="24"/>
          <w:szCs w:val="24"/>
        </w:rPr>
        <w:t>y</w:t>
      </w:r>
      <w:r>
        <w:rPr>
          <w:spacing w:val="-1"/>
          <w:sz w:val="24"/>
          <w:szCs w:val="24"/>
        </w:rPr>
        <w:t>a</w:t>
      </w:r>
      <w:r>
        <w:rPr>
          <w:sz w:val="24"/>
          <w:szCs w:val="24"/>
        </w:rPr>
        <w:t>o</w:t>
      </w:r>
      <w:r>
        <w:rPr>
          <w:spacing w:val="3"/>
          <w:sz w:val="24"/>
          <w:szCs w:val="24"/>
        </w:rPr>
        <w:t xml:space="preserve"> </w:t>
      </w:r>
      <w:r>
        <w:rPr>
          <w:spacing w:val="-1"/>
          <w:sz w:val="24"/>
          <w:szCs w:val="24"/>
        </w:rPr>
        <w:t>wa</w:t>
      </w:r>
      <w:r>
        <w:rPr>
          <w:spacing w:val="1"/>
          <w:sz w:val="24"/>
          <w:szCs w:val="24"/>
        </w:rPr>
        <w:t>li</w:t>
      </w:r>
      <w:r>
        <w:rPr>
          <w:sz w:val="24"/>
          <w:szCs w:val="24"/>
        </w:rPr>
        <w:t>poku</w:t>
      </w:r>
      <w:r>
        <w:rPr>
          <w:spacing w:val="-1"/>
          <w:sz w:val="24"/>
          <w:szCs w:val="24"/>
        </w:rPr>
        <w:t>w</w:t>
      </w:r>
      <w:r>
        <w:rPr>
          <w:sz w:val="24"/>
          <w:szCs w:val="24"/>
        </w:rPr>
        <w:t xml:space="preserve">a </w:t>
      </w:r>
      <w:r>
        <w:rPr>
          <w:spacing w:val="-1"/>
          <w:sz w:val="24"/>
          <w:szCs w:val="24"/>
        </w:rPr>
        <w:t>wa</w:t>
      </w:r>
      <w:r>
        <w:rPr>
          <w:sz w:val="24"/>
          <w:szCs w:val="24"/>
        </w:rPr>
        <w:t>k</w:t>
      </w:r>
      <w:r>
        <w:rPr>
          <w:spacing w:val="3"/>
          <w:sz w:val="24"/>
          <w:szCs w:val="24"/>
        </w:rPr>
        <w:t>i</w:t>
      </w:r>
      <w:r>
        <w:rPr>
          <w:spacing w:val="-1"/>
          <w:sz w:val="24"/>
          <w:szCs w:val="24"/>
        </w:rPr>
        <w:t>e</w:t>
      </w:r>
      <w:r>
        <w:rPr>
          <w:sz w:val="24"/>
          <w:szCs w:val="24"/>
        </w:rPr>
        <w:t xml:space="preserve">nda </w:t>
      </w:r>
      <w:r>
        <w:rPr>
          <w:spacing w:val="2"/>
          <w:sz w:val="24"/>
          <w:szCs w:val="24"/>
        </w:rPr>
        <w:t>k</w:t>
      </w:r>
      <w:r>
        <w:rPr>
          <w:sz w:val="24"/>
          <w:szCs w:val="24"/>
        </w:rPr>
        <w:t>u</w:t>
      </w:r>
      <w:r>
        <w:rPr>
          <w:spacing w:val="1"/>
          <w:sz w:val="24"/>
          <w:szCs w:val="24"/>
        </w:rPr>
        <w:t>it</w:t>
      </w:r>
      <w:r>
        <w:rPr>
          <w:spacing w:val="-1"/>
          <w:sz w:val="24"/>
          <w:szCs w:val="24"/>
        </w:rPr>
        <w:t>e</w:t>
      </w:r>
      <w:r>
        <w:rPr>
          <w:sz w:val="24"/>
          <w:szCs w:val="24"/>
        </w:rPr>
        <w:t xml:space="preserve">ka </w:t>
      </w:r>
      <w:r>
        <w:rPr>
          <w:spacing w:val="-1"/>
          <w:sz w:val="24"/>
          <w:szCs w:val="24"/>
        </w:rPr>
        <w:t>Nc</w:t>
      </w:r>
      <w:r>
        <w:rPr>
          <w:sz w:val="24"/>
          <w:szCs w:val="24"/>
        </w:rPr>
        <w:t>hi</w:t>
      </w:r>
      <w:r>
        <w:rPr>
          <w:spacing w:val="6"/>
          <w:sz w:val="24"/>
          <w:szCs w:val="24"/>
        </w:rPr>
        <w:t xml:space="preserve"> </w:t>
      </w:r>
      <w:r>
        <w:rPr>
          <w:spacing w:val="-5"/>
          <w:sz w:val="24"/>
          <w:szCs w:val="24"/>
        </w:rPr>
        <w:t>y</w:t>
      </w:r>
      <w:r>
        <w:rPr>
          <w:sz w:val="24"/>
          <w:szCs w:val="24"/>
        </w:rPr>
        <w:t xml:space="preserve">a </w:t>
      </w:r>
      <w:r>
        <w:rPr>
          <w:spacing w:val="-1"/>
          <w:sz w:val="24"/>
          <w:szCs w:val="24"/>
        </w:rPr>
        <w:t>A</w:t>
      </w:r>
      <w:r>
        <w:rPr>
          <w:sz w:val="24"/>
          <w:szCs w:val="24"/>
        </w:rPr>
        <w:t>h</w:t>
      </w:r>
      <w:r>
        <w:rPr>
          <w:spacing w:val="-1"/>
          <w:sz w:val="24"/>
          <w:szCs w:val="24"/>
        </w:rPr>
        <w:t>a</w:t>
      </w:r>
      <w:r>
        <w:rPr>
          <w:sz w:val="24"/>
          <w:szCs w:val="24"/>
        </w:rPr>
        <w:t>d</w:t>
      </w:r>
      <w:r>
        <w:rPr>
          <w:spacing w:val="1"/>
          <w:sz w:val="24"/>
          <w:szCs w:val="24"/>
        </w:rPr>
        <w:t>i</w:t>
      </w:r>
      <w:r>
        <w:rPr>
          <w:sz w:val="24"/>
          <w:szCs w:val="24"/>
        </w:rPr>
        <w:t>,</w:t>
      </w:r>
      <w:r>
        <w:rPr>
          <w:spacing w:val="1"/>
          <w:sz w:val="24"/>
          <w:szCs w:val="24"/>
        </w:rPr>
        <w:t xml:space="preserve"> </w:t>
      </w:r>
      <w:r>
        <w:rPr>
          <w:spacing w:val="-1"/>
          <w:sz w:val="24"/>
          <w:szCs w:val="24"/>
        </w:rPr>
        <w:t>wa</w:t>
      </w:r>
      <w:r>
        <w:rPr>
          <w:spacing w:val="1"/>
          <w:sz w:val="24"/>
          <w:szCs w:val="24"/>
        </w:rPr>
        <w:t>li</w:t>
      </w:r>
      <w:r>
        <w:rPr>
          <w:sz w:val="24"/>
          <w:szCs w:val="24"/>
        </w:rPr>
        <w:t>p</w:t>
      </w:r>
      <w:r>
        <w:rPr>
          <w:spacing w:val="-1"/>
          <w:sz w:val="24"/>
          <w:szCs w:val="24"/>
        </w:rPr>
        <w:t>a</w:t>
      </w:r>
      <w:r>
        <w:rPr>
          <w:sz w:val="24"/>
          <w:szCs w:val="24"/>
        </w:rPr>
        <w:t>s</w:t>
      </w:r>
      <w:r>
        <w:rPr>
          <w:spacing w:val="2"/>
          <w:sz w:val="24"/>
          <w:szCs w:val="24"/>
        </w:rPr>
        <w:t>w</w:t>
      </w:r>
      <w:r>
        <w:rPr>
          <w:sz w:val="24"/>
          <w:szCs w:val="24"/>
        </w:rPr>
        <w:t>a ku</w:t>
      </w:r>
      <w:r>
        <w:rPr>
          <w:spacing w:val="1"/>
          <w:sz w:val="24"/>
          <w:szCs w:val="24"/>
        </w:rPr>
        <w:t>ti</w:t>
      </w:r>
      <w:r>
        <w:rPr>
          <w:sz w:val="24"/>
          <w:szCs w:val="24"/>
        </w:rPr>
        <w:t>i</w:t>
      </w:r>
      <w:r>
        <w:rPr>
          <w:spacing w:val="2"/>
          <w:sz w:val="24"/>
          <w:szCs w:val="24"/>
        </w:rPr>
        <w:t xml:space="preserve"> </w:t>
      </w:r>
      <w:r>
        <w:rPr>
          <w:spacing w:val="1"/>
          <w:sz w:val="24"/>
          <w:szCs w:val="24"/>
        </w:rPr>
        <w:t>m</w:t>
      </w:r>
      <w:r>
        <w:rPr>
          <w:spacing w:val="-1"/>
          <w:sz w:val="24"/>
          <w:szCs w:val="24"/>
        </w:rPr>
        <w:t>ae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6"/>
          <w:sz w:val="24"/>
          <w:szCs w:val="24"/>
        </w:rPr>
        <w:t xml:space="preserve"> </w:t>
      </w:r>
      <w:r>
        <w:rPr>
          <w:spacing w:val="-5"/>
          <w:sz w:val="24"/>
          <w:szCs w:val="24"/>
        </w:rPr>
        <w:t>y</w:t>
      </w:r>
      <w:r>
        <w:rPr>
          <w:sz w:val="24"/>
          <w:szCs w:val="24"/>
        </w:rPr>
        <w:t>a kuhusu</w:t>
      </w:r>
      <w:r>
        <w:rPr>
          <w:spacing w:val="1"/>
          <w:sz w:val="24"/>
          <w:szCs w:val="24"/>
        </w:rPr>
        <w:t xml:space="preserve"> ma</w:t>
      </w:r>
      <w:r>
        <w:rPr>
          <w:sz w:val="24"/>
          <w:szCs w:val="24"/>
        </w:rPr>
        <w:t>sk</w:t>
      </w:r>
      <w:r>
        <w:rPr>
          <w:spacing w:val="-1"/>
          <w:sz w:val="24"/>
          <w:szCs w:val="24"/>
        </w:rPr>
        <w:t>a</w:t>
      </w:r>
      <w:r>
        <w:rPr>
          <w:sz w:val="24"/>
          <w:szCs w:val="24"/>
        </w:rPr>
        <w:t>ni</w:t>
      </w:r>
      <w:r w:rsidR="0091749B">
        <w:rPr>
          <w:sz w:val="24"/>
          <w:szCs w:val="24"/>
        </w:rPr>
        <w:t xml:space="preserve">, yaani </w:t>
      </w:r>
      <w:r>
        <w:rPr>
          <w:spacing w:val="1"/>
          <w:sz w:val="24"/>
          <w:szCs w:val="24"/>
        </w:rPr>
        <w:t>m</w:t>
      </w:r>
      <w:r>
        <w:rPr>
          <w:spacing w:val="-1"/>
          <w:sz w:val="24"/>
          <w:szCs w:val="24"/>
        </w:rPr>
        <w:t>ae</w:t>
      </w:r>
      <w:r>
        <w:rPr>
          <w:spacing w:val="1"/>
          <w:sz w:val="24"/>
          <w:szCs w:val="24"/>
        </w:rPr>
        <w:t>l</w:t>
      </w:r>
      <w:r>
        <w:rPr>
          <w:spacing w:val="-1"/>
          <w:sz w:val="24"/>
          <w:szCs w:val="24"/>
        </w:rPr>
        <w:t>e</w:t>
      </w:r>
      <w:r>
        <w:rPr>
          <w:spacing w:val="2"/>
          <w:sz w:val="24"/>
          <w:szCs w:val="24"/>
        </w:rPr>
        <w:t>k</w:t>
      </w:r>
      <w:r>
        <w:rPr>
          <w:spacing w:val="-1"/>
          <w:sz w:val="24"/>
          <w:szCs w:val="24"/>
        </w:rPr>
        <w:t>e</w:t>
      </w:r>
      <w:r>
        <w:rPr>
          <w:spacing w:val="2"/>
          <w:sz w:val="24"/>
          <w:szCs w:val="24"/>
        </w:rPr>
        <w:t>z</w:t>
      </w:r>
      <w:r>
        <w:rPr>
          <w:sz w:val="24"/>
          <w:szCs w:val="24"/>
        </w:rPr>
        <w:t>o</w:t>
      </w:r>
      <w:r>
        <w:rPr>
          <w:spacing w:val="4"/>
          <w:sz w:val="24"/>
          <w:szCs w:val="24"/>
        </w:rPr>
        <w:t xml:space="preserve"> </w:t>
      </w:r>
      <w:r>
        <w:rPr>
          <w:spacing w:val="-5"/>
          <w:sz w:val="24"/>
          <w:szCs w:val="24"/>
        </w:rPr>
        <w:t>y</w:t>
      </w:r>
      <w:r>
        <w:rPr>
          <w:sz w:val="24"/>
          <w:szCs w:val="24"/>
        </w:rPr>
        <w:t xml:space="preserve">a </w:t>
      </w:r>
      <w:r>
        <w:rPr>
          <w:spacing w:val="2"/>
          <w:sz w:val="24"/>
          <w:szCs w:val="24"/>
        </w:rPr>
        <w:t>h</w:t>
      </w:r>
      <w:r>
        <w:rPr>
          <w:spacing w:val="-1"/>
          <w:sz w:val="24"/>
          <w:szCs w:val="24"/>
        </w:rPr>
        <w:t>e</w:t>
      </w:r>
      <w:r>
        <w:rPr>
          <w:spacing w:val="1"/>
          <w:sz w:val="24"/>
          <w:szCs w:val="24"/>
        </w:rPr>
        <w:t>m</w:t>
      </w:r>
      <w:r>
        <w:rPr>
          <w:sz w:val="24"/>
          <w:szCs w:val="24"/>
        </w:rPr>
        <w:t xml:space="preserve">a </w:t>
      </w:r>
      <w:r>
        <w:rPr>
          <w:spacing w:val="1"/>
          <w:sz w:val="24"/>
          <w:szCs w:val="24"/>
        </w:rPr>
        <w:t>l</w:t>
      </w:r>
      <w:r>
        <w:rPr>
          <w:sz w:val="24"/>
          <w:szCs w:val="24"/>
        </w:rPr>
        <w:t>a k</w:t>
      </w:r>
      <w:r>
        <w:rPr>
          <w:spacing w:val="1"/>
          <w:sz w:val="24"/>
          <w:szCs w:val="24"/>
        </w:rPr>
        <w:t>i</w:t>
      </w:r>
      <w:r>
        <w:rPr>
          <w:spacing w:val="-1"/>
          <w:sz w:val="24"/>
          <w:szCs w:val="24"/>
        </w:rPr>
        <w:t>fa</w:t>
      </w:r>
      <w:r>
        <w:rPr>
          <w:spacing w:val="1"/>
          <w:sz w:val="24"/>
          <w:szCs w:val="24"/>
        </w:rPr>
        <w:t>l</w:t>
      </w:r>
      <w:r>
        <w:rPr>
          <w:spacing w:val="3"/>
          <w:sz w:val="24"/>
          <w:szCs w:val="24"/>
        </w:rPr>
        <w:t>m</w:t>
      </w:r>
      <w:r>
        <w:rPr>
          <w:sz w:val="24"/>
          <w:szCs w:val="24"/>
        </w:rPr>
        <w:t>e la</w:t>
      </w:r>
      <w:r>
        <w:rPr>
          <w:spacing w:val="-1"/>
          <w:sz w:val="24"/>
          <w:szCs w:val="24"/>
        </w:rPr>
        <w:t xml:space="preserve"> </w:t>
      </w:r>
      <w:r>
        <w:rPr>
          <w:sz w:val="24"/>
          <w:szCs w:val="24"/>
        </w:rPr>
        <w:t>vita</w:t>
      </w:r>
      <w:r>
        <w:rPr>
          <w:spacing w:val="-1"/>
          <w:sz w:val="24"/>
          <w:szCs w:val="24"/>
        </w:rPr>
        <w:t xml:space="preserve"> </w:t>
      </w:r>
      <w:r>
        <w:rPr>
          <w:sz w:val="24"/>
          <w:szCs w:val="24"/>
        </w:rPr>
        <w:t>la</w:t>
      </w:r>
      <w:r>
        <w:rPr>
          <w:spacing w:val="-1"/>
          <w:sz w:val="24"/>
          <w:szCs w:val="24"/>
        </w:rPr>
        <w:t xml:space="preserve"> </w:t>
      </w:r>
      <w:r>
        <w:rPr>
          <w:sz w:val="24"/>
          <w:szCs w:val="24"/>
        </w:rPr>
        <w:t>m</w:t>
      </w:r>
      <w:r>
        <w:rPr>
          <w:spacing w:val="-1"/>
          <w:sz w:val="24"/>
          <w:szCs w:val="24"/>
        </w:rPr>
        <w:t>fa</w:t>
      </w:r>
      <w:r>
        <w:rPr>
          <w:sz w:val="24"/>
          <w:szCs w:val="24"/>
        </w:rPr>
        <w:t>lme</w:t>
      </w:r>
      <w:r>
        <w:rPr>
          <w:spacing w:val="-1"/>
          <w:sz w:val="24"/>
          <w:szCs w:val="24"/>
        </w:rPr>
        <w:t xml:space="preserve"> wa</w:t>
      </w:r>
      <w:r>
        <w:rPr>
          <w:sz w:val="24"/>
          <w:szCs w:val="24"/>
        </w:rPr>
        <w:t xml:space="preserve">o </w:t>
      </w:r>
      <w:r>
        <w:rPr>
          <w:spacing w:val="3"/>
          <w:sz w:val="24"/>
          <w:szCs w:val="24"/>
        </w:rPr>
        <w:t>M</w:t>
      </w:r>
      <w:r>
        <w:rPr>
          <w:sz w:val="24"/>
          <w:szCs w:val="24"/>
        </w:rPr>
        <w:t>un</w:t>
      </w:r>
      <w:r>
        <w:rPr>
          <w:spacing w:val="-2"/>
          <w:sz w:val="24"/>
          <w:szCs w:val="24"/>
        </w:rPr>
        <w:t>g</w:t>
      </w:r>
      <w:r>
        <w:rPr>
          <w:sz w:val="24"/>
          <w:szCs w:val="24"/>
        </w:rPr>
        <w:t>u.</w:t>
      </w:r>
    </w:p>
    <w:p w:rsidR="000A64D0" w:rsidRPr="006B3AD5" w:rsidRDefault="00A92DB8" w:rsidP="00011F92">
      <w:pPr>
        <w:ind w:firstLine="720"/>
        <w:jc w:val="both"/>
        <w:rPr>
          <w:sz w:val="24"/>
          <w:szCs w:val="24"/>
        </w:rPr>
      </w:pPr>
      <w:r>
        <w:rPr>
          <w:spacing w:val="1"/>
          <w:sz w:val="24"/>
          <w:szCs w:val="24"/>
        </w:rPr>
        <w:t>S</w:t>
      </w:r>
      <w:r>
        <w:rPr>
          <w:spacing w:val="-1"/>
          <w:sz w:val="24"/>
          <w:szCs w:val="24"/>
        </w:rPr>
        <w:t>a</w:t>
      </w:r>
      <w:r>
        <w:rPr>
          <w:sz w:val="24"/>
          <w:szCs w:val="24"/>
        </w:rPr>
        <w:t>sa k</w:t>
      </w:r>
      <w:r>
        <w:rPr>
          <w:spacing w:val="-1"/>
          <w:sz w:val="24"/>
          <w:szCs w:val="24"/>
        </w:rPr>
        <w:t>w</w:t>
      </w:r>
      <w:r>
        <w:rPr>
          <w:sz w:val="24"/>
          <w:szCs w:val="24"/>
        </w:rPr>
        <w:t>a</w:t>
      </w:r>
      <w:r>
        <w:rPr>
          <w:spacing w:val="2"/>
          <w:sz w:val="24"/>
          <w:szCs w:val="24"/>
        </w:rPr>
        <w:t xml:space="preserve"> </w:t>
      </w:r>
      <w:r>
        <w:rPr>
          <w:sz w:val="24"/>
          <w:szCs w:val="24"/>
        </w:rPr>
        <w:t>ku</w:t>
      </w:r>
      <w:r>
        <w:rPr>
          <w:spacing w:val="-1"/>
          <w:sz w:val="24"/>
          <w:szCs w:val="24"/>
        </w:rPr>
        <w:t>w</w:t>
      </w:r>
      <w:r>
        <w:rPr>
          <w:sz w:val="24"/>
          <w:szCs w:val="24"/>
        </w:rPr>
        <w:t>a</w:t>
      </w:r>
      <w:r>
        <w:rPr>
          <w:spacing w:val="2"/>
          <w:sz w:val="24"/>
          <w:szCs w:val="24"/>
        </w:rPr>
        <w:t xml:space="preserve"> </w:t>
      </w:r>
      <w:r>
        <w:rPr>
          <w:spacing w:val="1"/>
          <w:sz w:val="24"/>
          <w:szCs w:val="24"/>
        </w:rPr>
        <w:t>t</w:t>
      </w:r>
      <w:r>
        <w:rPr>
          <w:sz w:val="24"/>
          <w:szCs w:val="24"/>
        </w:rPr>
        <w:t>u</w:t>
      </w:r>
      <w:r>
        <w:rPr>
          <w:spacing w:val="1"/>
          <w:sz w:val="24"/>
          <w:szCs w:val="24"/>
        </w:rPr>
        <w:t>m</w:t>
      </w:r>
      <w:r>
        <w:rPr>
          <w:spacing w:val="-1"/>
          <w:sz w:val="24"/>
          <w:szCs w:val="24"/>
        </w:rPr>
        <w:t>e</w:t>
      </w:r>
      <w:r>
        <w:rPr>
          <w:sz w:val="24"/>
          <w:szCs w:val="24"/>
        </w:rPr>
        <w:t>sh</w:t>
      </w:r>
      <w:r>
        <w:rPr>
          <w:spacing w:val="1"/>
          <w:sz w:val="24"/>
          <w:szCs w:val="24"/>
        </w:rPr>
        <w:t>a</w:t>
      </w:r>
      <w:r>
        <w:rPr>
          <w:sz w:val="24"/>
          <w:szCs w:val="24"/>
        </w:rPr>
        <w:t xml:space="preserve">ona </w:t>
      </w:r>
      <w:r>
        <w:rPr>
          <w:spacing w:val="1"/>
          <w:sz w:val="24"/>
          <w:szCs w:val="24"/>
        </w:rPr>
        <w:t>m</w:t>
      </w:r>
      <w:r>
        <w:rPr>
          <w:spacing w:val="-1"/>
          <w:sz w:val="24"/>
          <w:szCs w:val="24"/>
        </w:rPr>
        <w:t>a</w:t>
      </w:r>
      <w:r>
        <w:rPr>
          <w:spacing w:val="1"/>
          <w:sz w:val="24"/>
          <w:szCs w:val="24"/>
        </w:rPr>
        <w:t>m</w:t>
      </w:r>
      <w:r>
        <w:rPr>
          <w:sz w:val="24"/>
          <w:szCs w:val="24"/>
        </w:rPr>
        <w:t>bo</w:t>
      </w:r>
      <w:r>
        <w:rPr>
          <w:spacing w:val="1"/>
          <w:sz w:val="24"/>
          <w:szCs w:val="24"/>
        </w:rPr>
        <w:t xml:space="preserve"> m</w:t>
      </w:r>
      <w:r>
        <w:rPr>
          <w:sz w:val="24"/>
          <w:szCs w:val="24"/>
        </w:rPr>
        <w:t>uh</w:t>
      </w:r>
      <w:r>
        <w:rPr>
          <w:spacing w:val="1"/>
          <w:sz w:val="24"/>
          <w:szCs w:val="24"/>
        </w:rPr>
        <w:t>im</w:t>
      </w:r>
      <w:r>
        <w:rPr>
          <w:sz w:val="24"/>
          <w:szCs w:val="24"/>
        </w:rPr>
        <w:t>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u</w:t>
      </w:r>
      <w:r>
        <w:rPr>
          <w:spacing w:val="1"/>
          <w:sz w:val="24"/>
          <w:szCs w:val="24"/>
        </w:rPr>
        <w:t>t</w:t>
      </w:r>
      <w:r>
        <w:rPr>
          <w:spacing w:val="-1"/>
          <w:sz w:val="24"/>
          <w:szCs w:val="24"/>
        </w:rPr>
        <w:t>a</w:t>
      </w:r>
      <w:r>
        <w:rPr>
          <w:sz w:val="24"/>
          <w:szCs w:val="24"/>
        </w:rPr>
        <w:t>n</w:t>
      </w:r>
      <w:r>
        <w:rPr>
          <w:spacing w:val="-2"/>
          <w:sz w:val="24"/>
          <w:szCs w:val="24"/>
        </w:rPr>
        <w:t>g</w:t>
      </w:r>
      <w:r>
        <w:rPr>
          <w:sz w:val="24"/>
          <w:szCs w:val="24"/>
        </w:rPr>
        <w:t>u</w:t>
      </w:r>
      <w:r>
        <w:rPr>
          <w:spacing w:val="1"/>
          <w:sz w:val="24"/>
          <w:szCs w:val="24"/>
        </w:rPr>
        <w:t>lizi</w:t>
      </w:r>
      <w:r>
        <w:rPr>
          <w:sz w:val="24"/>
          <w:szCs w:val="24"/>
        </w:rPr>
        <w:t>,</w:t>
      </w:r>
      <w:r>
        <w:rPr>
          <w:spacing w:val="1"/>
          <w:sz w:val="24"/>
          <w:szCs w:val="24"/>
        </w:rPr>
        <w:t xml:space="preserve"> m</w:t>
      </w:r>
      <w:r>
        <w:rPr>
          <w:sz w:val="24"/>
          <w:szCs w:val="24"/>
        </w:rPr>
        <w:t>uundo</w:t>
      </w:r>
      <w:r>
        <w:rPr>
          <w:spacing w:val="1"/>
          <w:sz w:val="24"/>
          <w:szCs w:val="24"/>
        </w:rPr>
        <w:t xml:space="preserve"> </w:t>
      </w:r>
      <w:r>
        <w:rPr>
          <w:sz w:val="24"/>
          <w:szCs w:val="24"/>
        </w:rPr>
        <w:t>na</w:t>
      </w:r>
      <w:r>
        <w:rPr>
          <w:spacing w:val="5"/>
          <w:sz w:val="24"/>
          <w:szCs w:val="24"/>
        </w:rPr>
        <w:t xml:space="preserve"> </w:t>
      </w:r>
      <w:r>
        <w:rPr>
          <w:spacing w:val="-2"/>
          <w:sz w:val="24"/>
          <w:szCs w:val="24"/>
        </w:rPr>
        <w:t>y</w:t>
      </w:r>
      <w:r>
        <w:rPr>
          <w:spacing w:val="-1"/>
          <w:sz w:val="24"/>
          <w:szCs w:val="24"/>
        </w:rPr>
        <w:t>a</w:t>
      </w:r>
      <w:r>
        <w:rPr>
          <w:spacing w:val="1"/>
          <w:sz w:val="24"/>
          <w:szCs w:val="24"/>
        </w:rPr>
        <w:t>l</w:t>
      </w:r>
      <w:r>
        <w:rPr>
          <w:spacing w:val="3"/>
          <w:sz w:val="24"/>
          <w:szCs w:val="24"/>
        </w:rPr>
        <w:t>i</w:t>
      </w:r>
      <w:r>
        <w:rPr>
          <w:spacing w:val="-5"/>
          <w:sz w:val="24"/>
          <w:szCs w:val="24"/>
        </w:rPr>
        <w:t>y</w:t>
      </w:r>
      <w:r>
        <w:rPr>
          <w:sz w:val="24"/>
          <w:szCs w:val="24"/>
        </w:rPr>
        <w:t>o</w:t>
      </w:r>
      <w:r>
        <w:rPr>
          <w:spacing w:val="1"/>
          <w:sz w:val="24"/>
          <w:szCs w:val="24"/>
        </w:rPr>
        <w:t>m</w:t>
      </w:r>
      <w:r>
        <w:rPr>
          <w:sz w:val="24"/>
          <w:szCs w:val="24"/>
        </w:rPr>
        <w:t>o 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z w:val="24"/>
          <w:szCs w:val="24"/>
        </w:rPr>
        <w:t>sa</w:t>
      </w:r>
      <w:r>
        <w:rPr>
          <w:spacing w:val="2"/>
          <w:sz w:val="24"/>
          <w:szCs w:val="24"/>
        </w:rPr>
        <w:t xml:space="preserve"> </w:t>
      </w:r>
      <w:r>
        <w:rPr>
          <w:spacing w:val="1"/>
          <w:sz w:val="24"/>
          <w:szCs w:val="24"/>
        </w:rPr>
        <w:t>t</w:t>
      </w:r>
      <w:r>
        <w:rPr>
          <w:sz w:val="24"/>
          <w:szCs w:val="24"/>
        </w:rPr>
        <w:t>u</w:t>
      </w:r>
      <w:r>
        <w:rPr>
          <w:spacing w:val="-2"/>
          <w:sz w:val="24"/>
          <w:szCs w:val="24"/>
        </w:rPr>
        <w:t>g</w:t>
      </w:r>
      <w:r>
        <w:rPr>
          <w:spacing w:val="-1"/>
          <w:sz w:val="24"/>
          <w:szCs w:val="24"/>
        </w:rPr>
        <w:t>e</w:t>
      </w:r>
      <w:r>
        <w:rPr>
          <w:sz w:val="24"/>
          <w:szCs w:val="24"/>
        </w:rPr>
        <w:t>uk</w:t>
      </w:r>
      <w:r>
        <w:rPr>
          <w:spacing w:val="1"/>
          <w:sz w:val="24"/>
          <w:szCs w:val="24"/>
        </w:rPr>
        <w:t>i</w:t>
      </w:r>
      <w:r>
        <w:rPr>
          <w:sz w:val="24"/>
          <w:szCs w:val="24"/>
        </w:rPr>
        <w:t xml:space="preserve">e </w:t>
      </w:r>
      <w:r>
        <w:rPr>
          <w:spacing w:val="1"/>
          <w:sz w:val="24"/>
          <w:szCs w:val="24"/>
        </w:rPr>
        <w:t>m</w:t>
      </w:r>
      <w:r>
        <w:rPr>
          <w:spacing w:val="-1"/>
          <w:sz w:val="24"/>
          <w:szCs w:val="24"/>
        </w:rPr>
        <w:t>a</w:t>
      </w:r>
      <w:r>
        <w:rPr>
          <w:spacing w:val="2"/>
          <w:sz w:val="24"/>
          <w:szCs w:val="24"/>
        </w:rPr>
        <w:t>d</w:t>
      </w:r>
      <w:r>
        <w:rPr>
          <w:sz w:val="24"/>
          <w:szCs w:val="24"/>
        </w:rPr>
        <w:t>a</w:t>
      </w:r>
      <w:r>
        <w:rPr>
          <w:spacing w:val="5"/>
          <w:sz w:val="24"/>
          <w:szCs w:val="24"/>
        </w:rPr>
        <w:t xml:space="preserve"> </w:t>
      </w:r>
      <w:r>
        <w:rPr>
          <w:spacing w:val="-5"/>
          <w:sz w:val="24"/>
          <w:szCs w:val="24"/>
        </w:rPr>
        <w:t>y</w:t>
      </w:r>
      <w:r>
        <w:rPr>
          <w:spacing w:val="-1"/>
          <w:sz w:val="24"/>
          <w:szCs w:val="24"/>
        </w:rPr>
        <w:t>e</w:t>
      </w:r>
      <w:r>
        <w:rPr>
          <w:spacing w:val="1"/>
          <w:sz w:val="24"/>
          <w:szCs w:val="24"/>
        </w:rPr>
        <w:t>t</w:t>
      </w:r>
      <w:r>
        <w:rPr>
          <w:sz w:val="24"/>
          <w:szCs w:val="24"/>
        </w:rPr>
        <w:t>u</w:t>
      </w:r>
      <w:r>
        <w:rPr>
          <w:spacing w:val="1"/>
          <w:sz w:val="24"/>
          <w:szCs w:val="24"/>
        </w:rPr>
        <w:t xml:space="preserve"> </w:t>
      </w:r>
      <w:r>
        <w:rPr>
          <w:sz w:val="24"/>
          <w:szCs w:val="24"/>
        </w:rPr>
        <w:t>k</w:t>
      </w:r>
      <w:r>
        <w:rPr>
          <w:spacing w:val="2"/>
          <w:sz w:val="24"/>
          <w:szCs w:val="24"/>
        </w:rPr>
        <w:t>u</w:t>
      </w:r>
      <w:r>
        <w:rPr>
          <w:sz w:val="24"/>
          <w:szCs w:val="24"/>
        </w:rPr>
        <w:t>u</w:t>
      </w:r>
      <w:r>
        <w:rPr>
          <w:spacing w:val="3"/>
          <w:sz w:val="24"/>
          <w:szCs w:val="24"/>
        </w:rPr>
        <w:t xml:space="preserve"> </w:t>
      </w:r>
      <w:r>
        <w:rPr>
          <w:spacing w:val="-5"/>
          <w:sz w:val="24"/>
          <w:szCs w:val="24"/>
        </w:rPr>
        <w:t>y</w:t>
      </w:r>
      <w:r>
        <w:rPr>
          <w:sz w:val="24"/>
          <w:szCs w:val="24"/>
        </w:rPr>
        <w:t xml:space="preserve">a </w:t>
      </w:r>
      <w:r>
        <w:rPr>
          <w:spacing w:val="3"/>
          <w:sz w:val="24"/>
          <w:szCs w:val="24"/>
        </w:rPr>
        <w:t>t</w:t>
      </w:r>
      <w:r>
        <w:rPr>
          <w:spacing w:val="-1"/>
          <w:sz w:val="24"/>
          <w:szCs w:val="24"/>
        </w:rPr>
        <w:t>a</w:t>
      </w:r>
      <w:r>
        <w:rPr>
          <w:spacing w:val="1"/>
          <w:sz w:val="24"/>
          <w:szCs w:val="24"/>
        </w:rPr>
        <w:t>t</w:t>
      </w:r>
      <w:r>
        <w:rPr>
          <w:sz w:val="24"/>
          <w:szCs w:val="24"/>
        </w:rPr>
        <w:t>u:</w:t>
      </w:r>
      <w:r>
        <w:rPr>
          <w:spacing w:val="1"/>
          <w:sz w:val="24"/>
          <w:szCs w:val="24"/>
        </w:rPr>
        <w:t xml:space="preserve"> m</w:t>
      </w:r>
      <w:r>
        <w:rPr>
          <w:spacing w:val="-1"/>
          <w:sz w:val="24"/>
          <w:szCs w:val="24"/>
        </w:rPr>
        <w:t>a</w:t>
      </w:r>
      <w:r>
        <w:rPr>
          <w:sz w:val="24"/>
          <w:szCs w:val="24"/>
        </w:rPr>
        <w:t>da kuu</w:t>
      </w:r>
      <w:r>
        <w:rPr>
          <w:spacing w:val="1"/>
          <w:sz w:val="24"/>
          <w:szCs w:val="24"/>
        </w:rPr>
        <w:t xml:space="preserve"> z</w:t>
      </w:r>
      <w:r>
        <w:rPr>
          <w:sz w:val="24"/>
          <w:szCs w:val="24"/>
        </w:rPr>
        <w:t>a k</w:t>
      </w:r>
      <w:r>
        <w:rPr>
          <w:spacing w:val="1"/>
          <w:sz w:val="24"/>
          <w:szCs w:val="24"/>
        </w:rPr>
        <w:t>it</w:t>
      </w:r>
      <w:r>
        <w:rPr>
          <w:spacing w:val="-1"/>
          <w:sz w:val="24"/>
          <w:szCs w:val="24"/>
        </w:rPr>
        <w:t>a</w:t>
      </w:r>
      <w:r>
        <w:rPr>
          <w:sz w:val="24"/>
          <w:szCs w:val="24"/>
        </w:rPr>
        <w:t>bu</w:t>
      </w:r>
      <w:r>
        <w:rPr>
          <w:spacing w:val="1"/>
          <w:sz w:val="24"/>
          <w:szCs w:val="24"/>
        </w:rPr>
        <w:t xml:space="preserve"> </w:t>
      </w:r>
      <w:r>
        <w:rPr>
          <w:sz w:val="24"/>
          <w:szCs w:val="24"/>
        </w:rPr>
        <w:t>h</w:t>
      </w:r>
      <w:r>
        <w:rPr>
          <w:spacing w:val="1"/>
          <w:sz w:val="24"/>
          <w:szCs w:val="24"/>
        </w:rPr>
        <w:t>i</w:t>
      </w:r>
      <w:r>
        <w:rPr>
          <w:sz w:val="24"/>
          <w:szCs w:val="24"/>
        </w:rPr>
        <w:t>k</w:t>
      </w:r>
      <w:r>
        <w:rPr>
          <w:spacing w:val="1"/>
          <w:sz w:val="24"/>
          <w:szCs w:val="24"/>
        </w:rPr>
        <w:t>i</w:t>
      </w:r>
      <w:r>
        <w:rPr>
          <w:sz w:val="24"/>
          <w:szCs w:val="24"/>
        </w:rPr>
        <w:t>.</w:t>
      </w:r>
      <w:r>
        <w:rPr>
          <w:spacing w:val="1"/>
          <w:sz w:val="24"/>
          <w:szCs w:val="24"/>
        </w:rPr>
        <w:t xml:space="preserve"> </w:t>
      </w:r>
      <w:r>
        <w:rPr>
          <w:spacing w:val="-1"/>
          <w:sz w:val="24"/>
          <w:szCs w:val="24"/>
        </w:rPr>
        <w:t>N</w:t>
      </w:r>
      <w:r>
        <w:rPr>
          <w:sz w:val="24"/>
          <w:szCs w:val="24"/>
        </w:rPr>
        <w:t>i m</w:t>
      </w:r>
      <w:r>
        <w:rPr>
          <w:spacing w:val="-1"/>
          <w:sz w:val="24"/>
          <w:szCs w:val="24"/>
        </w:rPr>
        <w:t>a</w:t>
      </w:r>
      <w:r>
        <w:rPr>
          <w:sz w:val="24"/>
          <w:szCs w:val="24"/>
        </w:rPr>
        <w:t>su</w:t>
      </w:r>
      <w:r>
        <w:rPr>
          <w:spacing w:val="-1"/>
          <w:sz w:val="24"/>
          <w:szCs w:val="24"/>
        </w:rPr>
        <w:t>a</w:t>
      </w:r>
      <w:r>
        <w:rPr>
          <w:sz w:val="24"/>
          <w:szCs w:val="24"/>
        </w:rPr>
        <w:t>la</w:t>
      </w:r>
      <w:r>
        <w:rPr>
          <w:spacing w:val="26"/>
          <w:sz w:val="24"/>
          <w:szCs w:val="24"/>
        </w:rPr>
        <w:t xml:space="preserve"> </w:t>
      </w:r>
      <w:r>
        <w:rPr>
          <w:spacing w:val="-2"/>
          <w:sz w:val="24"/>
          <w:szCs w:val="24"/>
        </w:rPr>
        <w:t>g</w:t>
      </w:r>
      <w:r>
        <w:rPr>
          <w:spacing w:val="-1"/>
          <w:sz w:val="24"/>
          <w:szCs w:val="24"/>
        </w:rPr>
        <w:t>a</w:t>
      </w:r>
      <w:r>
        <w:rPr>
          <w:sz w:val="24"/>
          <w:szCs w:val="24"/>
        </w:rPr>
        <w:t>ni</w:t>
      </w:r>
      <w:r>
        <w:rPr>
          <w:spacing w:val="25"/>
          <w:sz w:val="24"/>
          <w:szCs w:val="24"/>
        </w:rPr>
        <w:t xml:space="preserve"> </w:t>
      </w:r>
      <w:r>
        <w:rPr>
          <w:sz w:val="24"/>
          <w:szCs w:val="24"/>
        </w:rPr>
        <w:t>muhimu</w:t>
      </w:r>
      <w:r>
        <w:rPr>
          <w:spacing w:val="24"/>
          <w:sz w:val="24"/>
          <w:szCs w:val="24"/>
        </w:rPr>
        <w:t xml:space="preserve"> </w:t>
      </w:r>
      <w:r>
        <w:rPr>
          <w:spacing w:val="-1"/>
          <w:sz w:val="24"/>
          <w:szCs w:val="24"/>
        </w:rPr>
        <w:t>za</w:t>
      </w:r>
      <w:r>
        <w:rPr>
          <w:sz w:val="24"/>
          <w:szCs w:val="24"/>
        </w:rPr>
        <w:t>idi</w:t>
      </w:r>
      <w:r>
        <w:rPr>
          <w:spacing w:val="25"/>
          <w:sz w:val="24"/>
          <w:szCs w:val="24"/>
        </w:rPr>
        <w:t xml:space="preserve"> </w:t>
      </w:r>
      <w:r>
        <w:rPr>
          <w:sz w:val="24"/>
          <w:szCs w:val="24"/>
        </w:rPr>
        <w:t>k</w:t>
      </w:r>
      <w:r>
        <w:rPr>
          <w:spacing w:val="-1"/>
          <w:sz w:val="24"/>
          <w:szCs w:val="24"/>
        </w:rPr>
        <w:t>a</w:t>
      </w:r>
      <w:r>
        <w:rPr>
          <w:sz w:val="24"/>
          <w:szCs w:val="24"/>
        </w:rPr>
        <w:t>tika</w:t>
      </w:r>
      <w:r>
        <w:rPr>
          <w:spacing w:val="23"/>
          <w:sz w:val="24"/>
          <w:szCs w:val="24"/>
        </w:rPr>
        <w:t xml:space="preserve"> </w:t>
      </w:r>
      <w:r>
        <w:rPr>
          <w:spacing w:val="-1"/>
          <w:sz w:val="24"/>
          <w:szCs w:val="24"/>
        </w:rPr>
        <w:t>K</w:t>
      </w:r>
      <w:r>
        <w:rPr>
          <w:sz w:val="24"/>
          <w:szCs w:val="24"/>
        </w:rPr>
        <w:t>utoka</w:t>
      </w:r>
      <w:r>
        <w:rPr>
          <w:spacing w:val="23"/>
          <w:sz w:val="24"/>
          <w:szCs w:val="24"/>
        </w:rPr>
        <w:t xml:space="preserve"> </w:t>
      </w:r>
      <w:r>
        <w:rPr>
          <w:spacing w:val="-1"/>
          <w:sz w:val="24"/>
          <w:szCs w:val="24"/>
        </w:rPr>
        <w:t>a</w:t>
      </w:r>
      <w:r>
        <w:rPr>
          <w:sz w:val="24"/>
          <w:szCs w:val="24"/>
        </w:rPr>
        <w:t>mb</w:t>
      </w:r>
      <w:r>
        <w:rPr>
          <w:spacing w:val="1"/>
          <w:sz w:val="24"/>
          <w:szCs w:val="24"/>
        </w:rPr>
        <w:t>a</w:t>
      </w:r>
      <w:r>
        <w:rPr>
          <w:spacing w:val="-5"/>
          <w:sz w:val="24"/>
          <w:szCs w:val="24"/>
        </w:rPr>
        <w:t>y</w:t>
      </w:r>
      <w:r>
        <w:rPr>
          <w:sz w:val="24"/>
          <w:szCs w:val="24"/>
        </w:rPr>
        <w:t>o</w:t>
      </w:r>
      <w:r>
        <w:rPr>
          <w:spacing w:val="31"/>
          <w:sz w:val="24"/>
          <w:szCs w:val="24"/>
        </w:rPr>
        <w:t xml:space="preserve"> </w:t>
      </w:r>
      <w:r>
        <w:rPr>
          <w:spacing w:val="-5"/>
          <w:sz w:val="24"/>
          <w:szCs w:val="24"/>
        </w:rPr>
        <w:t>y</w:t>
      </w:r>
      <w:r>
        <w:rPr>
          <w:spacing w:val="-1"/>
          <w:sz w:val="24"/>
          <w:szCs w:val="24"/>
        </w:rPr>
        <w:t>a</w:t>
      </w:r>
      <w:r>
        <w:rPr>
          <w:sz w:val="24"/>
          <w:szCs w:val="24"/>
        </w:rPr>
        <w:t>li</w:t>
      </w:r>
      <w:r>
        <w:rPr>
          <w:spacing w:val="-1"/>
          <w:sz w:val="24"/>
          <w:szCs w:val="24"/>
        </w:rPr>
        <w:t>a</w:t>
      </w:r>
      <w:r>
        <w:rPr>
          <w:sz w:val="24"/>
          <w:szCs w:val="24"/>
        </w:rPr>
        <w:t>thi</w:t>
      </w:r>
      <w:r>
        <w:rPr>
          <w:spacing w:val="-1"/>
          <w:sz w:val="24"/>
          <w:szCs w:val="24"/>
        </w:rPr>
        <w:t>r</w:t>
      </w:r>
      <w:r>
        <w:rPr>
          <w:sz w:val="24"/>
          <w:szCs w:val="24"/>
        </w:rPr>
        <w:t>i</w:t>
      </w:r>
      <w:r>
        <w:rPr>
          <w:spacing w:val="25"/>
          <w:sz w:val="24"/>
          <w:szCs w:val="24"/>
        </w:rPr>
        <w:t xml:space="preserve"> </w:t>
      </w:r>
      <w:r>
        <w:rPr>
          <w:sz w:val="24"/>
          <w:szCs w:val="24"/>
        </w:rPr>
        <w:t>m</w:t>
      </w:r>
      <w:r>
        <w:rPr>
          <w:spacing w:val="-1"/>
          <w:sz w:val="24"/>
          <w:szCs w:val="24"/>
        </w:rPr>
        <w:t>a</w:t>
      </w:r>
      <w:r>
        <w:rPr>
          <w:sz w:val="24"/>
          <w:szCs w:val="24"/>
        </w:rPr>
        <w:t>isha</w:t>
      </w:r>
      <w:r>
        <w:rPr>
          <w:spacing w:val="28"/>
          <w:sz w:val="24"/>
          <w:szCs w:val="24"/>
        </w:rPr>
        <w:t xml:space="preserve"> </w:t>
      </w:r>
      <w:r>
        <w:rPr>
          <w:spacing w:val="-5"/>
          <w:sz w:val="24"/>
          <w:szCs w:val="24"/>
        </w:rPr>
        <w:t>y</w:t>
      </w:r>
      <w:r>
        <w:rPr>
          <w:sz w:val="24"/>
          <w:szCs w:val="24"/>
        </w:rPr>
        <w:t>a</w:t>
      </w:r>
      <w:r>
        <w:rPr>
          <w:spacing w:val="25"/>
          <w:sz w:val="24"/>
          <w:szCs w:val="24"/>
        </w:rPr>
        <w:t xml:space="preserve"> </w:t>
      </w:r>
      <w:r>
        <w:rPr>
          <w:spacing w:val="-1"/>
          <w:sz w:val="24"/>
          <w:szCs w:val="24"/>
        </w:rPr>
        <w:t>wa</w:t>
      </w:r>
      <w:r>
        <w:rPr>
          <w:sz w:val="24"/>
          <w:szCs w:val="24"/>
        </w:rPr>
        <w:t>som</w:t>
      </w:r>
      <w:r>
        <w:rPr>
          <w:spacing w:val="-1"/>
          <w:sz w:val="24"/>
          <w:szCs w:val="24"/>
        </w:rPr>
        <w:t>a</w:t>
      </w:r>
      <w:r>
        <w:rPr>
          <w:sz w:val="24"/>
          <w:szCs w:val="24"/>
        </w:rPr>
        <w:t>ji</w:t>
      </w:r>
      <w:r>
        <w:rPr>
          <w:spacing w:val="25"/>
          <w:sz w:val="24"/>
          <w:szCs w:val="24"/>
        </w:rPr>
        <w:t xml:space="preserve"> </w:t>
      </w:r>
      <w:r>
        <w:rPr>
          <w:spacing w:val="-1"/>
          <w:sz w:val="24"/>
          <w:szCs w:val="24"/>
        </w:rPr>
        <w:t>wa</w:t>
      </w:r>
      <w:r>
        <w:rPr>
          <w:spacing w:val="2"/>
          <w:sz w:val="24"/>
          <w:szCs w:val="24"/>
        </w:rPr>
        <w:t>k</w:t>
      </w:r>
      <w:r>
        <w:rPr>
          <w:sz w:val="24"/>
          <w:szCs w:val="24"/>
        </w:rPr>
        <w:t xml:space="preserve">e </w:t>
      </w:r>
      <w:r>
        <w:rPr>
          <w:spacing w:val="-1"/>
          <w:sz w:val="24"/>
          <w:szCs w:val="24"/>
        </w:rPr>
        <w:t>w</w:t>
      </w:r>
      <w:r>
        <w:rPr>
          <w:sz w:val="24"/>
          <w:szCs w:val="24"/>
        </w:rPr>
        <w:t>a k</w:t>
      </w:r>
      <w:r>
        <w:rPr>
          <w:spacing w:val="2"/>
          <w:sz w:val="24"/>
          <w:szCs w:val="24"/>
        </w:rPr>
        <w:t>w</w:t>
      </w:r>
      <w:r>
        <w:rPr>
          <w:spacing w:val="-1"/>
          <w:sz w:val="24"/>
          <w:szCs w:val="24"/>
        </w:rPr>
        <w:t>a</w:t>
      </w:r>
      <w:r>
        <w:rPr>
          <w:sz w:val="24"/>
          <w:szCs w:val="24"/>
        </w:rPr>
        <w:t>n</w:t>
      </w:r>
      <w:r>
        <w:rPr>
          <w:spacing w:val="1"/>
          <w:sz w:val="24"/>
          <w:szCs w:val="24"/>
        </w:rPr>
        <w:t>z</w:t>
      </w:r>
      <w:r>
        <w:rPr>
          <w:spacing w:val="-1"/>
          <w:sz w:val="24"/>
          <w:szCs w:val="24"/>
        </w:rPr>
        <w:t>a</w:t>
      </w:r>
      <w:r>
        <w:rPr>
          <w:sz w:val="24"/>
          <w:szCs w:val="24"/>
        </w:rPr>
        <w:t>?</w:t>
      </w:r>
      <w:r>
        <w:rPr>
          <w:spacing w:val="5"/>
          <w:sz w:val="24"/>
          <w:szCs w:val="24"/>
        </w:rPr>
        <w:t xml:space="preserve"> </w:t>
      </w:r>
      <w:r>
        <w:rPr>
          <w:spacing w:val="-1"/>
          <w:sz w:val="24"/>
          <w:szCs w:val="24"/>
        </w:rPr>
        <w:t>N</w:t>
      </w:r>
      <w:r>
        <w:rPr>
          <w:sz w:val="24"/>
          <w:szCs w:val="24"/>
        </w:rPr>
        <w:t>a k</w:t>
      </w:r>
      <w:r>
        <w:rPr>
          <w:spacing w:val="-1"/>
          <w:sz w:val="24"/>
          <w:szCs w:val="24"/>
        </w:rPr>
        <w:t>w</w:t>
      </w:r>
      <w:r>
        <w:rPr>
          <w:sz w:val="24"/>
          <w:szCs w:val="24"/>
        </w:rPr>
        <w:t xml:space="preserve">a </w:t>
      </w:r>
      <w:r w:rsidR="00757BD2">
        <w:rPr>
          <w:sz w:val="24"/>
          <w:szCs w:val="24"/>
        </w:rPr>
        <w:t>jinsi</w:t>
      </w:r>
      <w:r>
        <w:rPr>
          <w:sz w:val="24"/>
          <w:szCs w:val="24"/>
        </w:rPr>
        <w:t xml:space="preserve"> g</w:t>
      </w:r>
      <w:r>
        <w:rPr>
          <w:spacing w:val="-1"/>
          <w:sz w:val="24"/>
          <w:szCs w:val="24"/>
        </w:rPr>
        <w:t>a</w:t>
      </w:r>
      <w:r>
        <w:rPr>
          <w:sz w:val="24"/>
          <w:szCs w:val="24"/>
        </w:rPr>
        <w:t>ni</w:t>
      </w:r>
      <w:r>
        <w:rPr>
          <w:spacing w:val="1"/>
          <w:sz w:val="24"/>
          <w:szCs w:val="24"/>
        </w:rPr>
        <w:t xml:space="preserve"> m</w:t>
      </w:r>
      <w:r>
        <w:rPr>
          <w:spacing w:val="-1"/>
          <w:sz w:val="24"/>
          <w:szCs w:val="24"/>
        </w:rPr>
        <w:t>a</w:t>
      </w:r>
      <w:r>
        <w:rPr>
          <w:spacing w:val="2"/>
          <w:sz w:val="24"/>
          <w:szCs w:val="24"/>
        </w:rPr>
        <w:t>d</w:t>
      </w:r>
      <w:r>
        <w:rPr>
          <w:sz w:val="24"/>
          <w:szCs w:val="24"/>
        </w:rPr>
        <w:t>a h</w:t>
      </w:r>
      <w:r>
        <w:rPr>
          <w:spacing w:val="1"/>
          <w:sz w:val="24"/>
          <w:szCs w:val="24"/>
        </w:rPr>
        <w:t>iz</w:t>
      </w:r>
      <w:r>
        <w:rPr>
          <w:sz w:val="24"/>
          <w:szCs w:val="24"/>
        </w:rPr>
        <w:t>i</w:t>
      </w:r>
      <w:r>
        <w:rPr>
          <w:spacing w:val="1"/>
          <w:sz w:val="24"/>
          <w:szCs w:val="24"/>
        </w:rPr>
        <w:t xml:space="preserve"> </w:t>
      </w:r>
      <w:r>
        <w:rPr>
          <w:sz w:val="24"/>
          <w:szCs w:val="24"/>
        </w:rPr>
        <w:t>kuu</w:t>
      </w:r>
      <w:r>
        <w:rPr>
          <w:spacing w:val="1"/>
          <w:sz w:val="24"/>
          <w:szCs w:val="24"/>
        </w:rPr>
        <w:t xml:space="preserve"> zi</w:t>
      </w:r>
      <w:r>
        <w:rPr>
          <w:sz w:val="24"/>
          <w:szCs w:val="24"/>
        </w:rPr>
        <w:t>n</w:t>
      </w:r>
      <w:r>
        <w:rPr>
          <w:spacing w:val="-1"/>
          <w:sz w:val="24"/>
          <w:szCs w:val="24"/>
        </w:rPr>
        <w:t>a</w:t>
      </w:r>
      <w:r>
        <w:rPr>
          <w:sz w:val="24"/>
          <w:szCs w:val="24"/>
        </w:rPr>
        <w:t>p</w:t>
      </w:r>
      <w:r>
        <w:rPr>
          <w:spacing w:val="-1"/>
          <w:sz w:val="24"/>
          <w:szCs w:val="24"/>
        </w:rPr>
        <w:t>a</w:t>
      </w:r>
      <w:r>
        <w:rPr>
          <w:sz w:val="24"/>
          <w:szCs w:val="24"/>
        </w:rPr>
        <w:t xml:space="preserve">swa </w:t>
      </w:r>
      <w:r>
        <w:rPr>
          <w:spacing w:val="1"/>
          <w:sz w:val="24"/>
          <w:szCs w:val="24"/>
        </w:rPr>
        <w:t>zit</w:t>
      </w:r>
      <w:r w:rsidR="00757BD2">
        <w:rPr>
          <w:spacing w:val="-1"/>
          <w:sz w:val="24"/>
          <w:szCs w:val="24"/>
        </w:rPr>
        <w:t>umi</w:t>
      </w:r>
      <w:r>
        <w:rPr>
          <w:spacing w:val="-1"/>
          <w:sz w:val="24"/>
          <w:szCs w:val="24"/>
        </w:rPr>
        <w:t>w</w:t>
      </w:r>
      <w:r>
        <w:rPr>
          <w:sz w:val="24"/>
          <w:szCs w:val="24"/>
        </w:rPr>
        <w:t>e</w:t>
      </w:r>
      <w:r>
        <w:rPr>
          <w:spacing w:val="2"/>
          <w:sz w:val="24"/>
          <w:szCs w:val="24"/>
        </w:rPr>
        <w:t xml:space="preserve"> </w:t>
      </w:r>
      <w:r>
        <w:rPr>
          <w:sz w:val="24"/>
          <w:szCs w:val="24"/>
        </w:rPr>
        <w:t xml:space="preserve">na </w:t>
      </w:r>
      <w:r>
        <w:rPr>
          <w:spacing w:val="-1"/>
          <w:sz w:val="24"/>
          <w:szCs w:val="24"/>
        </w:rPr>
        <w:t>w</w:t>
      </w:r>
      <w:r>
        <w:rPr>
          <w:spacing w:val="1"/>
          <w:sz w:val="24"/>
          <w:szCs w:val="24"/>
        </w:rPr>
        <w:t>a</w:t>
      </w:r>
      <w:r>
        <w:rPr>
          <w:spacing w:val="-1"/>
          <w:sz w:val="24"/>
          <w:szCs w:val="24"/>
        </w:rPr>
        <w:t>f</w:t>
      </w:r>
      <w:r>
        <w:rPr>
          <w:sz w:val="24"/>
          <w:szCs w:val="24"/>
        </w:rPr>
        <w:t>u</w:t>
      </w:r>
      <w:r>
        <w:rPr>
          <w:spacing w:val="-1"/>
          <w:sz w:val="24"/>
          <w:szCs w:val="24"/>
        </w:rPr>
        <w:t>a</w:t>
      </w:r>
      <w:r>
        <w:rPr>
          <w:sz w:val="24"/>
          <w:szCs w:val="24"/>
        </w:rPr>
        <w:t>si</w:t>
      </w:r>
      <w:r>
        <w:rPr>
          <w:spacing w:val="1"/>
          <w:sz w:val="24"/>
          <w:szCs w:val="24"/>
        </w:rPr>
        <w:t xml:space="preserve"> </w:t>
      </w:r>
      <w:r>
        <w:rPr>
          <w:spacing w:val="2"/>
          <w:sz w:val="24"/>
          <w:szCs w:val="24"/>
        </w:rPr>
        <w:t>w</w:t>
      </w:r>
      <w:r>
        <w:rPr>
          <w:sz w:val="24"/>
          <w:szCs w:val="24"/>
        </w:rPr>
        <w:t xml:space="preserve">a </w:t>
      </w:r>
      <w:r>
        <w:rPr>
          <w:spacing w:val="-1"/>
          <w:sz w:val="24"/>
          <w:szCs w:val="24"/>
        </w:rPr>
        <w:t>Kr</w:t>
      </w:r>
      <w:r>
        <w:rPr>
          <w:sz w:val="24"/>
          <w:szCs w:val="24"/>
        </w:rPr>
        <w:t>isto l</w:t>
      </w:r>
      <w:r>
        <w:rPr>
          <w:spacing w:val="-1"/>
          <w:sz w:val="24"/>
          <w:szCs w:val="24"/>
        </w:rPr>
        <w:t>e</w:t>
      </w:r>
      <w:r>
        <w:rPr>
          <w:sz w:val="24"/>
          <w:szCs w:val="24"/>
        </w:rPr>
        <w:t>o?</w:t>
      </w:r>
    </w:p>
    <w:p w:rsidR="0091749B" w:rsidRPr="000731C4" w:rsidRDefault="00097B8D" w:rsidP="00011F92">
      <w:pPr>
        <w:pStyle w:val="BulletHeading"/>
        <w:ind w:firstLine="720"/>
        <w:jc w:val="both"/>
        <w:rPr>
          <w:rStyle w:val="IntenseReference"/>
          <w:b/>
          <w:bCs w:val="0"/>
          <w:sz w:val="24"/>
          <w:szCs w:val="24"/>
        </w:rPr>
      </w:pPr>
      <w:r w:rsidRPr="000731C4">
        <w:rPr>
          <w:rStyle w:val="IntenseReference"/>
          <w:b/>
          <w:bCs w:val="0"/>
          <w:sz w:val="24"/>
          <w:szCs w:val="24"/>
        </w:rPr>
        <w:t xml:space="preserve"> </w:t>
      </w:r>
    </w:p>
    <w:p w:rsidR="000731C4" w:rsidRPr="000731C4" w:rsidRDefault="000731C4" w:rsidP="00011F92">
      <w:pPr>
        <w:pStyle w:val="BulletHeading"/>
        <w:ind w:firstLine="720"/>
        <w:jc w:val="both"/>
        <w:rPr>
          <w:rStyle w:val="IntenseReference"/>
          <w:b/>
          <w:bCs w:val="0"/>
          <w:sz w:val="24"/>
          <w:szCs w:val="24"/>
        </w:rPr>
      </w:pPr>
    </w:p>
    <w:p w:rsidR="000731C4" w:rsidRPr="000731C4" w:rsidRDefault="000731C4" w:rsidP="00011F92">
      <w:pPr>
        <w:pStyle w:val="BulletHeading"/>
        <w:ind w:firstLine="720"/>
        <w:jc w:val="both"/>
        <w:rPr>
          <w:rStyle w:val="IntenseReference"/>
          <w:b/>
          <w:bCs w:val="0"/>
          <w:sz w:val="24"/>
          <w:szCs w:val="24"/>
        </w:rPr>
      </w:pPr>
    </w:p>
    <w:p w:rsidR="006B3AD5" w:rsidRPr="00097B8D" w:rsidRDefault="00A92DB8" w:rsidP="00E32BDD">
      <w:pPr>
        <w:pStyle w:val="Chapterheading"/>
        <w:rPr>
          <w:rFonts w:cs="Times New Roman"/>
          <w:smallCaps/>
        </w:rPr>
      </w:pPr>
      <w:bookmarkStart w:id="17" w:name="_Toc167694572"/>
      <w:r w:rsidRPr="00097B8D">
        <w:rPr>
          <w:rFonts w:cs="Times New Roman"/>
          <w:smallCaps/>
        </w:rPr>
        <w:t>M</w:t>
      </w:r>
      <w:r w:rsidR="00B924DA" w:rsidRPr="00097B8D">
        <w:rPr>
          <w:rFonts w:cs="Times New Roman"/>
          <w:smallCaps/>
        </w:rPr>
        <w:t>ada Kuu</w:t>
      </w:r>
      <w:bookmarkEnd w:id="17"/>
    </w:p>
    <w:p w:rsidR="0091749B" w:rsidRPr="009D4F38" w:rsidRDefault="0091749B" w:rsidP="00011F92">
      <w:pPr>
        <w:pStyle w:val="BulletHeading"/>
        <w:ind w:firstLine="720"/>
        <w:jc w:val="center"/>
        <w:rPr>
          <w:smallCaps/>
          <w:color w:val="4F81BD"/>
          <w:spacing w:val="5"/>
        </w:rPr>
      </w:pPr>
    </w:p>
    <w:p w:rsidR="000A64D0" w:rsidRDefault="00A92DB8" w:rsidP="00011F92">
      <w:pPr>
        <w:spacing w:before="29"/>
        <w:ind w:firstLine="720"/>
        <w:jc w:val="both"/>
        <w:rPr>
          <w:sz w:val="24"/>
          <w:szCs w:val="24"/>
        </w:rPr>
      </w:pPr>
      <w:r>
        <w:rPr>
          <w:spacing w:val="-1"/>
          <w:sz w:val="24"/>
          <w:szCs w:val="24"/>
        </w:rPr>
        <w:t>Ka</w:t>
      </w:r>
      <w:r>
        <w:rPr>
          <w:sz w:val="24"/>
          <w:szCs w:val="24"/>
        </w:rPr>
        <w:t>tika</w:t>
      </w:r>
      <w:r>
        <w:rPr>
          <w:spacing w:val="-1"/>
          <w:sz w:val="24"/>
          <w:szCs w:val="24"/>
        </w:rPr>
        <w:t xml:space="preserve"> </w:t>
      </w:r>
      <w:r>
        <w:rPr>
          <w:sz w:val="24"/>
          <w:szCs w:val="24"/>
        </w:rPr>
        <w:t xml:space="preserve">somo hili, </w:t>
      </w:r>
      <w:r>
        <w:rPr>
          <w:spacing w:val="1"/>
          <w:sz w:val="24"/>
          <w:szCs w:val="24"/>
        </w:rPr>
        <w:t>t</w:t>
      </w:r>
      <w:r>
        <w:rPr>
          <w:spacing w:val="-2"/>
          <w:sz w:val="24"/>
          <w:szCs w:val="24"/>
        </w:rPr>
        <w:t>u</w:t>
      </w:r>
      <w:r>
        <w:rPr>
          <w:spacing w:val="1"/>
          <w:sz w:val="24"/>
          <w:szCs w:val="24"/>
        </w:rPr>
        <w:t>m</w:t>
      </w:r>
      <w:r>
        <w:rPr>
          <w:spacing w:val="-1"/>
          <w:sz w:val="24"/>
          <w:szCs w:val="24"/>
        </w:rPr>
        <w:t>e</w:t>
      </w:r>
      <w:r>
        <w:rPr>
          <w:sz w:val="24"/>
          <w:szCs w:val="24"/>
        </w:rPr>
        <w:t>on</w:t>
      </w:r>
      <w:r>
        <w:rPr>
          <w:spacing w:val="-1"/>
          <w:sz w:val="24"/>
          <w:szCs w:val="24"/>
        </w:rPr>
        <w:t>e</w:t>
      </w:r>
      <w:r>
        <w:rPr>
          <w:sz w:val="24"/>
          <w:szCs w:val="24"/>
        </w:rPr>
        <w:t>sha</w:t>
      </w:r>
      <w:r>
        <w:rPr>
          <w:spacing w:val="-1"/>
          <w:sz w:val="24"/>
          <w:szCs w:val="24"/>
        </w:rPr>
        <w:t xml:space="preserve"> </w:t>
      </w:r>
      <w:r>
        <w:rPr>
          <w:spacing w:val="1"/>
          <w:sz w:val="24"/>
          <w:szCs w:val="24"/>
        </w:rPr>
        <w:t>ji</w:t>
      </w:r>
      <w:r>
        <w:rPr>
          <w:sz w:val="24"/>
          <w:szCs w:val="24"/>
        </w:rPr>
        <w:t>nsi k</w:t>
      </w:r>
      <w:r>
        <w:rPr>
          <w:spacing w:val="1"/>
          <w:sz w:val="24"/>
          <w:szCs w:val="24"/>
        </w:rPr>
        <w:t>it</w:t>
      </w:r>
      <w:r>
        <w:rPr>
          <w:spacing w:val="-1"/>
          <w:sz w:val="24"/>
          <w:szCs w:val="24"/>
        </w:rPr>
        <w:t>a</w:t>
      </w:r>
      <w:r>
        <w:rPr>
          <w:sz w:val="24"/>
          <w:szCs w:val="24"/>
        </w:rPr>
        <w:t xml:space="preserve">bu </w:t>
      </w:r>
      <w:r>
        <w:rPr>
          <w:spacing w:val="-1"/>
          <w:sz w:val="24"/>
          <w:szCs w:val="24"/>
        </w:rPr>
        <w:t>c</w:t>
      </w:r>
      <w:r>
        <w:rPr>
          <w:spacing w:val="2"/>
          <w:sz w:val="24"/>
          <w:szCs w:val="24"/>
        </w:rPr>
        <w:t>h</w:t>
      </w:r>
      <w:r>
        <w:rPr>
          <w:sz w:val="24"/>
          <w:szCs w:val="24"/>
        </w:rPr>
        <w:t>a</w:t>
      </w:r>
      <w:r>
        <w:rPr>
          <w:spacing w:val="-1"/>
          <w:sz w:val="24"/>
          <w:szCs w:val="24"/>
        </w:rPr>
        <w:t xml:space="preserve"> </w:t>
      </w:r>
      <w:r>
        <w:rPr>
          <w:sz w:val="24"/>
          <w:szCs w:val="24"/>
        </w:rPr>
        <w:t>ku</w:t>
      </w:r>
      <w:r>
        <w:rPr>
          <w:spacing w:val="1"/>
          <w:sz w:val="24"/>
          <w:szCs w:val="24"/>
        </w:rPr>
        <w:t>t</w:t>
      </w:r>
      <w:r>
        <w:rPr>
          <w:sz w:val="24"/>
          <w:szCs w:val="24"/>
        </w:rPr>
        <w:t>oka</w:t>
      </w:r>
      <w:r>
        <w:rPr>
          <w:spacing w:val="-1"/>
          <w:sz w:val="24"/>
          <w:szCs w:val="24"/>
        </w:rPr>
        <w:t xml:space="preserve"> </w:t>
      </w:r>
      <w:r>
        <w:rPr>
          <w:sz w:val="24"/>
          <w:szCs w:val="24"/>
        </w:rPr>
        <w:t>k</w:t>
      </w:r>
      <w:r>
        <w:rPr>
          <w:spacing w:val="1"/>
          <w:sz w:val="24"/>
          <w:szCs w:val="24"/>
        </w:rPr>
        <w:t>ili</w:t>
      </w:r>
      <w:r>
        <w:rPr>
          <w:spacing w:val="2"/>
          <w:sz w:val="24"/>
          <w:szCs w:val="24"/>
        </w:rPr>
        <w:t>v</w:t>
      </w:r>
      <w:r>
        <w:rPr>
          <w:spacing w:val="-5"/>
          <w:sz w:val="24"/>
          <w:szCs w:val="24"/>
        </w:rPr>
        <w:t>y</w:t>
      </w:r>
      <w:r>
        <w:rPr>
          <w:sz w:val="24"/>
          <w:szCs w:val="24"/>
        </w:rPr>
        <w:t>ound</w:t>
      </w:r>
      <w:r>
        <w:rPr>
          <w:spacing w:val="2"/>
          <w:sz w:val="24"/>
          <w:szCs w:val="24"/>
        </w:rPr>
        <w:t>w</w:t>
      </w:r>
      <w:r>
        <w:rPr>
          <w:sz w:val="24"/>
          <w:szCs w:val="24"/>
        </w:rPr>
        <w:t>a</w:t>
      </w:r>
      <w:r>
        <w:rPr>
          <w:spacing w:val="-1"/>
          <w:sz w:val="24"/>
          <w:szCs w:val="24"/>
        </w:rPr>
        <w:t xml:space="preserve"> </w:t>
      </w:r>
      <w:r>
        <w:rPr>
          <w:spacing w:val="2"/>
          <w:sz w:val="24"/>
          <w:szCs w:val="24"/>
        </w:rPr>
        <w:t>k</w:t>
      </w:r>
      <w:r>
        <w:rPr>
          <w:sz w:val="24"/>
          <w:szCs w:val="24"/>
        </w:rPr>
        <w:t>us</w:t>
      </w:r>
      <w:r>
        <w:rPr>
          <w:spacing w:val="1"/>
          <w:sz w:val="24"/>
          <w:szCs w:val="24"/>
        </w:rPr>
        <w:t>i</w:t>
      </w:r>
      <w:r>
        <w:rPr>
          <w:sz w:val="24"/>
          <w:szCs w:val="24"/>
        </w:rPr>
        <w:t>s</w:t>
      </w:r>
      <w:r>
        <w:rPr>
          <w:spacing w:val="1"/>
          <w:sz w:val="24"/>
          <w:szCs w:val="24"/>
        </w:rPr>
        <w:t>it</w:t>
      </w:r>
      <w:r>
        <w:rPr>
          <w:spacing w:val="-2"/>
          <w:sz w:val="24"/>
          <w:szCs w:val="24"/>
        </w:rPr>
        <w:t>i</w:t>
      </w:r>
      <w:r>
        <w:rPr>
          <w:spacing w:val="1"/>
          <w:sz w:val="24"/>
          <w:szCs w:val="24"/>
        </w:rPr>
        <w:t>z</w:t>
      </w:r>
      <w:r>
        <w:rPr>
          <w:sz w:val="24"/>
          <w:szCs w:val="24"/>
        </w:rPr>
        <w:t>a</w:t>
      </w:r>
      <w:r w:rsidR="00A447AB">
        <w:rPr>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Musa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2"/>
          <w:sz w:val="24"/>
          <w:szCs w:val="24"/>
        </w:rPr>
        <w:t>u</w:t>
      </w:r>
      <w:r>
        <w:rPr>
          <w:sz w:val="24"/>
          <w:szCs w:val="24"/>
        </w:rPr>
        <w:t>du</w:t>
      </w:r>
      <w:r>
        <w:rPr>
          <w:spacing w:val="1"/>
          <w:sz w:val="24"/>
          <w:szCs w:val="24"/>
        </w:rPr>
        <w:t>m</w:t>
      </w:r>
      <w:r>
        <w:rPr>
          <w:sz w:val="24"/>
          <w:szCs w:val="24"/>
        </w:rPr>
        <w:t xml:space="preserve">u </w:t>
      </w:r>
      <w:r>
        <w:rPr>
          <w:spacing w:val="1"/>
          <w:sz w:val="24"/>
          <w:szCs w:val="24"/>
        </w:rPr>
        <w:t>j</w:t>
      </w:r>
      <w:r>
        <w:rPr>
          <w:sz w:val="24"/>
          <w:szCs w:val="24"/>
        </w:rPr>
        <w:t>uu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 xml:space="preserve">. </w:t>
      </w:r>
      <w:r>
        <w:rPr>
          <w:spacing w:val="1"/>
          <w:sz w:val="24"/>
          <w:szCs w:val="24"/>
        </w:rPr>
        <w:t>P</w:t>
      </w:r>
      <w:r>
        <w:rPr>
          <w:spacing w:val="-1"/>
          <w:sz w:val="24"/>
          <w:szCs w:val="24"/>
        </w:rPr>
        <w:t>a</w:t>
      </w:r>
      <w:r>
        <w:rPr>
          <w:spacing w:val="3"/>
          <w:sz w:val="24"/>
          <w:szCs w:val="24"/>
        </w:rPr>
        <w:t>m</w:t>
      </w:r>
      <w:r>
        <w:rPr>
          <w:sz w:val="24"/>
          <w:szCs w:val="24"/>
        </w:rPr>
        <w:t>o</w:t>
      </w:r>
      <w:r>
        <w:rPr>
          <w:spacing w:val="1"/>
          <w:sz w:val="24"/>
          <w:szCs w:val="24"/>
        </w:rPr>
        <w:t>j</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u</w:t>
      </w:r>
      <w:r>
        <w:rPr>
          <w:spacing w:val="1"/>
          <w:sz w:val="24"/>
          <w:szCs w:val="24"/>
        </w:rPr>
        <w:t>m</w:t>
      </w:r>
      <w:r>
        <w:rPr>
          <w:sz w:val="24"/>
          <w:szCs w:val="24"/>
        </w:rPr>
        <w:t>uh</w:t>
      </w:r>
      <w:r>
        <w:rPr>
          <w:spacing w:val="1"/>
          <w:sz w:val="24"/>
          <w:szCs w:val="24"/>
        </w:rPr>
        <w:t>im</w:t>
      </w:r>
      <w:r>
        <w:rPr>
          <w:sz w:val="24"/>
          <w:szCs w:val="24"/>
        </w:rPr>
        <w:t xml:space="preserve">u </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d</w:t>
      </w:r>
      <w:r>
        <w:rPr>
          <w:sz w:val="24"/>
          <w:szCs w:val="24"/>
        </w:rPr>
        <w:t>a</w:t>
      </w:r>
      <w:r>
        <w:rPr>
          <w:spacing w:val="-1"/>
          <w:sz w:val="24"/>
          <w:szCs w:val="24"/>
        </w:rPr>
        <w:t xml:space="preserve"> </w:t>
      </w:r>
      <w:r>
        <w:rPr>
          <w:sz w:val="24"/>
          <w:szCs w:val="24"/>
        </w:rPr>
        <w:t>h</w:t>
      </w:r>
      <w:r>
        <w:rPr>
          <w:spacing w:val="1"/>
          <w:sz w:val="24"/>
          <w:szCs w:val="24"/>
        </w:rPr>
        <w:t>ii</w:t>
      </w:r>
      <w:r>
        <w:rPr>
          <w:sz w:val="24"/>
          <w:szCs w:val="24"/>
        </w:rPr>
        <w:t>,</w:t>
      </w:r>
      <w:r w:rsidR="00A447AB">
        <w:rPr>
          <w:sz w:val="24"/>
          <w:szCs w:val="24"/>
        </w:rPr>
        <w:t xml:space="preserve"> </w:t>
      </w:r>
      <w:r>
        <w:rPr>
          <w:spacing w:val="1"/>
          <w:sz w:val="24"/>
          <w:szCs w:val="24"/>
        </w:rPr>
        <w:t>t</w:t>
      </w:r>
      <w:r>
        <w:rPr>
          <w:sz w:val="24"/>
          <w:szCs w:val="24"/>
        </w:rPr>
        <w:t>un</w:t>
      </w:r>
      <w:r>
        <w:rPr>
          <w:spacing w:val="-1"/>
          <w:sz w:val="24"/>
          <w:szCs w:val="24"/>
        </w:rPr>
        <w:t>a</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kuku</w:t>
      </w:r>
      <w:r>
        <w:rPr>
          <w:spacing w:val="1"/>
          <w:sz w:val="24"/>
          <w:szCs w:val="24"/>
        </w:rPr>
        <w:t>m</w:t>
      </w:r>
      <w:r>
        <w:rPr>
          <w:sz w:val="24"/>
          <w:szCs w:val="24"/>
        </w:rPr>
        <w:t>buka</w:t>
      </w:r>
      <w:r>
        <w:rPr>
          <w:spacing w:val="-1"/>
          <w:sz w:val="24"/>
          <w:szCs w:val="24"/>
        </w:rPr>
        <w:t xml:space="preserve"> </w:t>
      </w:r>
      <w:r>
        <w:rPr>
          <w:spacing w:val="2"/>
          <w:sz w:val="24"/>
          <w:szCs w:val="24"/>
        </w:rPr>
        <w:t>d</w:t>
      </w:r>
      <w:r>
        <w:rPr>
          <w:spacing w:val="-1"/>
          <w:sz w:val="24"/>
          <w:szCs w:val="24"/>
        </w:rPr>
        <w:t>a</w:t>
      </w:r>
      <w:r>
        <w:rPr>
          <w:spacing w:val="1"/>
          <w:sz w:val="24"/>
          <w:szCs w:val="24"/>
        </w:rPr>
        <w:t>im</w:t>
      </w:r>
      <w:r>
        <w:rPr>
          <w:sz w:val="24"/>
          <w:szCs w:val="24"/>
        </w:rPr>
        <w:t>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565344">
        <w:rPr>
          <w:sz w:val="24"/>
          <w:szCs w:val="24"/>
        </w:rPr>
        <w:t>,</w:t>
      </w:r>
      <w:r>
        <w:rPr>
          <w:spacing w:val="-1"/>
          <w:sz w:val="24"/>
          <w:szCs w:val="24"/>
        </w:rPr>
        <w:t xml:space="preserve"> </w:t>
      </w:r>
      <w:r>
        <w:rPr>
          <w:sz w:val="24"/>
          <w:szCs w:val="24"/>
        </w:rPr>
        <w:t>s</w:t>
      </w:r>
      <w:r>
        <w:rPr>
          <w:spacing w:val="5"/>
          <w:sz w:val="24"/>
          <w:szCs w:val="24"/>
        </w:rPr>
        <w:t>i</w:t>
      </w:r>
      <w:r>
        <w:rPr>
          <w:spacing w:val="-5"/>
          <w:sz w:val="24"/>
          <w:szCs w:val="24"/>
        </w:rPr>
        <w:t>y</w:t>
      </w:r>
      <w:r>
        <w:rPr>
          <w:sz w:val="24"/>
          <w:szCs w:val="24"/>
        </w:rPr>
        <w:t xml:space="preserve">o </w:t>
      </w:r>
      <w:r>
        <w:rPr>
          <w:spacing w:val="1"/>
          <w:sz w:val="24"/>
          <w:szCs w:val="24"/>
        </w:rPr>
        <w:t>m</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z w:val="24"/>
          <w:szCs w:val="24"/>
        </w:rPr>
        <w:t>e</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 h</w:t>
      </w:r>
      <w:r>
        <w:rPr>
          <w:spacing w:val="1"/>
          <w:sz w:val="24"/>
          <w:szCs w:val="24"/>
        </w:rPr>
        <w:t>i</w:t>
      </w:r>
      <w:r>
        <w:rPr>
          <w:sz w:val="24"/>
          <w:szCs w:val="24"/>
        </w:rPr>
        <w:t>k</w:t>
      </w:r>
      <w:r>
        <w:rPr>
          <w:spacing w:val="1"/>
          <w:sz w:val="24"/>
          <w:szCs w:val="24"/>
        </w:rPr>
        <w:t>i</w:t>
      </w:r>
      <w:r>
        <w:rPr>
          <w:sz w:val="24"/>
          <w:szCs w:val="24"/>
        </w:rPr>
        <w:t xml:space="preserve">. </w:t>
      </w:r>
      <w:r>
        <w:rPr>
          <w:spacing w:val="1"/>
          <w:sz w:val="24"/>
          <w:szCs w:val="24"/>
        </w:rPr>
        <w:t>W</w:t>
      </w:r>
      <w:r>
        <w:rPr>
          <w:spacing w:val="-1"/>
          <w:sz w:val="24"/>
          <w:szCs w:val="24"/>
        </w:rPr>
        <w:t>a</w:t>
      </w:r>
      <w:r>
        <w:rPr>
          <w:sz w:val="24"/>
          <w:szCs w:val="24"/>
        </w:rPr>
        <w:t>k</w:t>
      </w:r>
      <w:r>
        <w:rPr>
          <w:spacing w:val="-1"/>
          <w:sz w:val="24"/>
          <w:szCs w:val="24"/>
        </w:rPr>
        <w:t>a</w:t>
      </w:r>
      <w:r>
        <w:rPr>
          <w:spacing w:val="1"/>
          <w:sz w:val="24"/>
          <w:szCs w:val="24"/>
        </w:rPr>
        <w:t>t</w:t>
      </w:r>
      <w:r>
        <w:rPr>
          <w:sz w:val="24"/>
          <w:szCs w:val="24"/>
        </w:rPr>
        <w:t>i M</w:t>
      </w:r>
      <w:r>
        <w:rPr>
          <w:spacing w:val="-1"/>
          <w:sz w:val="24"/>
          <w:szCs w:val="24"/>
        </w:rPr>
        <w:t>aa</w:t>
      </w:r>
      <w:r>
        <w:rPr>
          <w:sz w:val="24"/>
          <w:szCs w:val="24"/>
        </w:rPr>
        <w:t>nd</w:t>
      </w:r>
      <w:r>
        <w:rPr>
          <w:spacing w:val="1"/>
          <w:sz w:val="24"/>
          <w:szCs w:val="24"/>
        </w:rPr>
        <w:t>i</w:t>
      </w:r>
      <w:r>
        <w:rPr>
          <w:sz w:val="24"/>
          <w:szCs w:val="24"/>
        </w:rPr>
        <w:t>ko h</w:t>
      </w:r>
      <w:r>
        <w:rPr>
          <w:spacing w:val="4"/>
          <w:sz w:val="24"/>
          <w:szCs w:val="24"/>
        </w:rPr>
        <w:t>a</w:t>
      </w:r>
      <w:r>
        <w:rPr>
          <w:spacing w:val="-5"/>
          <w:sz w:val="24"/>
          <w:szCs w:val="24"/>
        </w:rPr>
        <w:t>y</w:t>
      </w:r>
      <w:r>
        <w:rPr>
          <w:sz w:val="24"/>
          <w:szCs w:val="24"/>
        </w:rPr>
        <w:t>a</w:t>
      </w:r>
      <w:r>
        <w:rPr>
          <w:spacing w:val="4"/>
          <w:sz w:val="24"/>
          <w:szCs w:val="24"/>
        </w:rPr>
        <w:t xml:space="preserve"> </w:t>
      </w:r>
      <w:r>
        <w:rPr>
          <w:spacing w:val="-5"/>
          <w:sz w:val="24"/>
          <w:szCs w:val="24"/>
        </w:rPr>
        <w:t>y</w:t>
      </w:r>
      <w:r>
        <w:rPr>
          <w:spacing w:val="1"/>
          <w:sz w:val="24"/>
          <w:szCs w:val="24"/>
        </w:rPr>
        <w:t>a</w:t>
      </w:r>
      <w:r>
        <w:rPr>
          <w:sz w:val="24"/>
          <w:szCs w:val="24"/>
        </w:rPr>
        <w:t>k</w:t>
      </w:r>
      <w:r>
        <w:rPr>
          <w:spacing w:val="1"/>
          <w:sz w:val="24"/>
          <w:szCs w:val="24"/>
        </w:rPr>
        <w:t>ij</w:t>
      </w:r>
      <w:r>
        <w:rPr>
          <w:spacing w:val="-1"/>
          <w:sz w:val="24"/>
          <w:szCs w:val="24"/>
        </w:rPr>
        <w:t>e</w:t>
      </w:r>
      <w:r>
        <w:rPr>
          <w:spacing w:val="2"/>
          <w:sz w:val="24"/>
          <w:szCs w:val="24"/>
        </w:rPr>
        <w:t>n</w:t>
      </w:r>
      <w:r>
        <w:rPr>
          <w:sz w:val="24"/>
          <w:szCs w:val="24"/>
        </w:rPr>
        <w:t>ga</w:t>
      </w:r>
      <w:r>
        <w:rPr>
          <w:spacing w:val="-1"/>
          <w:sz w:val="24"/>
          <w:szCs w:val="24"/>
        </w:rPr>
        <w:t xml:space="preserve"> </w:t>
      </w:r>
      <w:r>
        <w:rPr>
          <w:sz w:val="24"/>
          <w:szCs w:val="24"/>
        </w:rPr>
        <w:t>ho</w:t>
      </w:r>
      <w:r>
        <w:rPr>
          <w:spacing w:val="1"/>
          <w:sz w:val="24"/>
          <w:szCs w:val="24"/>
        </w:rPr>
        <w:t>j</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pacing w:val="2"/>
          <w:sz w:val="24"/>
          <w:szCs w:val="24"/>
        </w:rPr>
        <w:t>k</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M</w:t>
      </w:r>
      <w:r>
        <w:rPr>
          <w:sz w:val="24"/>
          <w:szCs w:val="24"/>
        </w:rPr>
        <w:t>us</w:t>
      </w:r>
      <w:r>
        <w:rPr>
          <w:spacing w:val="-1"/>
          <w:sz w:val="24"/>
          <w:szCs w:val="24"/>
        </w:rPr>
        <w:t>a</w:t>
      </w:r>
      <w:r>
        <w:rPr>
          <w:sz w:val="24"/>
          <w:szCs w:val="24"/>
        </w:rPr>
        <w:t>,</w:t>
      </w:r>
      <w:r>
        <w:rPr>
          <w:spacing w:val="2"/>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pacing w:val="2"/>
          <w:sz w:val="24"/>
          <w:szCs w:val="24"/>
        </w:rPr>
        <w:t>f</w:t>
      </w:r>
      <w:r>
        <w:rPr>
          <w:spacing w:val="-1"/>
          <w:sz w:val="24"/>
          <w:szCs w:val="24"/>
        </w:rPr>
        <w:t>a</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h</w:t>
      </w:r>
      <w:r>
        <w:rPr>
          <w:spacing w:val="1"/>
          <w:sz w:val="24"/>
          <w:szCs w:val="24"/>
        </w:rPr>
        <w:t>i</w:t>
      </w:r>
      <w:r>
        <w:rPr>
          <w:sz w:val="24"/>
          <w:szCs w:val="24"/>
        </w:rPr>
        <w:t>vi k</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we</w:t>
      </w:r>
      <w:r>
        <w:rPr>
          <w:sz w:val="24"/>
          <w:szCs w:val="24"/>
        </w:rPr>
        <w:t>ka u</w:t>
      </w:r>
      <w:r>
        <w:rPr>
          <w:spacing w:val="1"/>
          <w:sz w:val="24"/>
          <w:szCs w:val="24"/>
        </w:rPr>
        <w:t>m</w:t>
      </w:r>
      <w:r>
        <w:rPr>
          <w:spacing w:val="-1"/>
          <w:sz w:val="24"/>
          <w:szCs w:val="24"/>
        </w:rPr>
        <w:t>a</w:t>
      </w:r>
      <w:r>
        <w:rPr>
          <w:sz w:val="24"/>
          <w:szCs w:val="24"/>
        </w:rPr>
        <w:t>k</w:t>
      </w:r>
      <w:r>
        <w:rPr>
          <w:spacing w:val="1"/>
          <w:sz w:val="24"/>
          <w:szCs w:val="24"/>
        </w:rPr>
        <w:t>i</w:t>
      </w:r>
      <w:r>
        <w:rPr>
          <w:sz w:val="24"/>
          <w:szCs w:val="24"/>
        </w:rPr>
        <w:t>ni k</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su</w:t>
      </w:r>
      <w:r>
        <w:rPr>
          <w:spacing w:val="-1"/>
          <w:sz w:val="24"/>
          <w:szCs w:val="24"/>
        </w:rPr>
        <w:t>a</w:t>
      </w:r>
      <w:r>
        <w:rPr>
          <w:spacing w:val="1"/>
          <w:sz w:val="24"/>
          <w:szCs w:val="24"/>
        </w:rPr>
        <w:t>l</w:t>
      </w:r>
      <w:r>
        <w:rPr>
          <w:sz w:val="24"/>
          <w:szCs w:val="24"/>
        </w:rPr>
        <w:t>a</w:t>
      </w:r>
      <w:r>
        <w:rPr>
          <w:spacing w:val="-1"/>
          <w:sz w:val="24"/>
          <w:szCs w:val="24"/>
        </w:rPr>
        <w:t xml:space="preserve"> </w:t>
      </w:r>
      <w:r>
        <w:rPr>
          <w:spacing w:val="1"/>
          <w:sz w:val="24"/>
          <w:szCs w:val="24"/>
        </w:rPr>
        <w:t>me</w:t>
      </w:r>
      <w:r>
        <w:rPr>
          <w:sz w:val="24"/>
          <w:szCs w:val="24"/>
        </w:rPr>
        <w:t>n</w:t>
      </w:r>
      <w:r>
        <w:rPr>
          <w:spacing w:val="-2"/>
          <w:sz w:val="24"/>
          <w:szCs w:val="24"/>
        </w:rPr>
        <w:t>g</w:t>
      </w:r>
      <w:r>
        <w:rPr>
          <w:spacing w:val="1"/>
          <w:sz w:val="24"/>
          <w:szCs w:val="24"/>
        </w:rPr>
        <w:t>i</w:t>
      </w:r>
      <w:r>
        <w:rPr>
          <w:sz w:val="24"/>
          <w:szCs w:val="24"/>
        </w:rPr>
        <w:t>ne</w:t>
      </w:r>
      <w:r>
        <w:rPr>
          <w:spacing w:val="-1"/>
          <w:sz w:val="24"/>
          <w:szCs w:val="24"/>
        </w:rPr>
        <w:t xml:space="preserve"> </w:t>
      </w:r>
      <w:r>
        <w:rPr>
          <w:spacing w:val="2"/>
          <w:sz w:val="24"/>
          <w:szCs w:val="24"/>
        </w:rPr>
        <w:t>k</w:t>
      </w:r>
      <w:r>
        <w:rPr>
          <w:spacing w:val="-1"/>
          <w:sz w:val="24"/>
          <w:szCs w:val="24"/>
        </w:rPr>
        <w:t>a</w:t>
      </w:r>
      <w:r>
        <w:rPr>
          <w:sz w:val="24"/>
          <w:szCs w:val="24"/>
        </w:rPr>
        <w:t>dh</w:t>
      </w:r>
      <w:r>
        <w:rPr>
          <w:spacing w:val="-1"/>
          <w:sz w:val="24"/>
          <w:szCs w:val="24"/>
        </w:rPr>
        <w:t>a</w:t>
      </w:r>
      <w:r>
        <w:rPr>
          <w:sz w:val="24"/>
          <w:szCs w:val="24"/>
        </w:rPr>
        <w:t>a</w:t>
      </w:r>
      <w:r>
        <w:rPr>
          <w:spacing w:val="-1"/>
          <w:sz w:val="24"/>
          <w:szCs w:val="24"/>
        </w:rPr>
        <w:t xml:space="preserve"> </w:t>
      </w:r>
      <w:r>
        <w:rPr>
          <w:sz w:val="24"/>
          <w:szCs w:val="24"/>
        </w:rPr>
        <w:t>kuhus</w:t>
      </w:r>
      <w:r>
        <w:rPr>
          <w:spacing w:val="1"/>
          <w:sz w:val="24"/>
          <w:szCs w:val="24"/>
        </w:rPr>
        <w:t>i</w:t>
      </w:r>
      <w:r>
        <w:rPr>
          <w:spacing w:val="-1"/>
          <w:sz w:val="24"/>
          <w:szCs w:val="24"/>
        </w:rPr>
        <w:t>a</w:t>
      </w:r>
      <w:r>
        <w:rPr>
          <w:spacing w:val="2"/>
          <w:sz w:val="24"/>
          <w:szCs w:val="24"/>
        </w:rPr>
        <w:t>n</w:t>
      </w:r>
      <w:r>
        <w:rPr>
          <w:sz w:val="24"/>
          <w:szCs w:val="24"/>
        </w:rPr>
        <w:t>a</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z w:val="24"/>
          <w:szCs w:val="24"/>
        </w:rPr>
        <w:t>da</w:t>
      </w:r>
      <w:r>
        <w:rPr>
          <w:spacing w:val="-1"/>
          <w:sz w:val="24"/>
          <w:szCs w:val="24"/>
        </w:rPr>
        <w:t xml:space="preserve"> </w:t>
      </w:r>
      <w:r>
        <w:rPr>
          <w:sz w:val="24"/>
          <w:szCs w:val="24"/>
        </w:rPr>
        <w:t>h</w:t>
      </w:r>
      <w:r>
        <w:rPr>
          <w:spacing w:val="1"/>
          <w:sz w:val="24"/>
          <w:szCs w:val="24"/>
        </w:rPr>
        <w:t>i</w:t>
      </w:r>
      <w:r>
        <w:rPr>
          <w:sz w:val="24"/>
          <w:szCs w:val="24"/>
        </w:rPr>
        <w:t xml:space="preserve">i </w:t>
      </w:r>
      <w:r>
        <w:rPr>
          <w:spacing w:val="1"/>
          <w:sz w:val="24"/>
          <w:szCs w:val="24"/>
        </w:rPr>
        <w:t>m</w:t>
      </w:r>
      <w:r>
        <w:rPr>
          <w:spacing w:val="-1"/>
          <w:sz w:val="24"/>
          <w:szCs w:val="24"/>
        </w:rPr>
        <w:t>a</w:t>
      </w:r>
      <w:r>
        <w:rPr>
          <w:sz w:val="24"/>
          <w:szCs w:val="24"/>
        </w:rPr>
        <w:t>shuhu</w:t>
      </w:r>
      <w:r>
        <w:rPr>
          <w:spacing w:val="-1"/>
          <w:sz w:val="24"/>
          <w:szCs w:val="24"/>
        </w:rPr>
        <w:t>r</w:t>
      </w:r>
      <w:r>
        <w:rPr>
          <w:sz w:val="24"/>
          <w:szCs w:val="24"/>
        </w:rPr>
        <w:t xml:space="preserve">i </w:t>
      </w:r>
      <w:r>
        <w:rPr>
          <w:spacing w:val="2"/>
          <w:sz w:val="24"/>
          <w:szCs w:val="24"/>
        </w:rPr>
        <w:t>n</w:t>
      </w:r>
      <w:r>
        <w:rPr>
          <w:sz w:val="24"/>
          <w:szCs w:val="24"/>
        </w:rPr>
        <w:t>a</w:t>
      </w:r>
      <w:r>
        <w:rPr>
          <w:spacing w:val="-1"/>
          <w:sz w:val="24"/>
          <w:szCs w:val="24"/>
        </w:rPr>
        <w:t xml:space="preserve"> </w:t>
      </w:r>
      <w:r>
        <w:rPr>
          <w:sz w:val="24"/>
          <w:szCs w:val="24"/>
        </w:rPr>
        <w:t>ung</w:t>
      </w:r>
      <w:r>
        <w:rPr>
          <w:spacing w:val="-1"/>
          <w:sz w:val="24"/>
          <w:szCs w:val="24"/>
        </w:rPr>
        <w:t>a</w:t>
      </w:r>
      <w:r>
        <w:rPr>
          <w:sz w:val="24"/>
          <w:szCs w:val="24"/>
        </w:rPr>
        <w:t>n</w:t>
      </w:r>
      <w:r>
        <w:rPr>
          <w:spacing w:val="1"/>
          <w:sz w:val="24"/>
          <w:szCs w:val="24"/>
        </w:rPr>
        <w:t>i</w:t>
      </w:r>
      <w:r>
        <w:rPr>
          <w:sz w:val="24"/>
          <w:szCs w:val="24"/>
        </w:rPr>
        <w:t>sh</w:t>
      </w:r>
      <w:r>
        <w:rPr>
          <w:spacing w:val="1"/>
          <w:sz w:val="24"/>
          <w:szCs w:val="24"/>
        </w:rPr>
        <w:t>i</w:t>
      </w:r>
      <w:r>
        <w:rPr>
          <w:sz w:val="24"/>
          <w:szCs w:val="24"/>
        </w:rPr>
        <w:t>.</w:t>
      </w:r>
    </w:p>
    <w:p w:rsidR="000A64D0" w:rsidRDefault="000A64D0" w:rsidP="00011F92">
      <w:pPr>
        <w:spacing w:before="13" w:line="200" w:lineRule="exact"/>
        <w:ind w:firstLine="720"/>
        <w:jc w:val="both"/>
      </w:pPr>
    </w:p>
    <w:p w:rsidR="000A64D0" w:rsidRPr="00011F92" w:rsidRDefault="00A92DB8" w:rsidP="00011F92">
      <w:pPr>
        <w:ind w:left="720" w:right="720"/>
        <w:jc w:val="both"/>
        <w:rPr>
          <w:b/>
          <w:color w:val="585858"/>
          <w:spacing w:val="4"/>
          <w:sz w:val="24"/>
          <w:szCs w:val="24"/>
        </w:rPr>
      </w:pPr>
      <w:r>
        <w:rPr>
          <w:b/>
          <w:color w:val="585858"/>
          <w:spacing w:val="-2"/>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l</w:t>
      </w:r>
      <w:r>
        <w:rPr>
          <w:b/>
          <w:color w:val="585858"/>
          <w:sz w:val="24"/>
          <w:szCs w:val="24"/>
        </w:rPr>
        <w:t>i</w:t>
      </w:r>
      <w:r>
        <w:rPr>
          <w:b/>
          <w:color w:val="585858"/>
          <w:spacing w:val="1"/>
          <w:sz w:val="24"/>
          <w:szCs w:val="24"/>
        </w:rPr>
        <w:t xml:space="preserve"> k</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f</w:t>
      </w:r>
      <w:r>
        <w:rPr>
          <w:b/>
          <w:color w:val="585858"/>
          <w:spacing w:val="1"/>
          <w:sz w:val="24"/>
          <w:szCs w:val="24"/>
        </w:rPr>
        <w:t>u</w:t>
      </w:r>
      <w:r>
        <w:rPr>
          <w:b/>
          <w:color w:val="585858"/>
          <w:spacing w:val="-3"/>
          <w:sz w:val="24"/>
          <w:szCs w:val="24"/>
        </w:rPr>
        <w:t>m</w:t>
      </w:r>
      <w:r>
        <w:rPr>
          <w:b/>
          <w:color w:val="585858"/>
          <w:sz w:val="24"/>
          <w:szCs w:val="24"/>
        </w:rPr>
        <w:t xml:space="preserve">a </w:t>
      </w:r>
      <w:r>
        <w:rPr>
          <w:b/>
          <w:color w:val="585858"/>
          <w:spacing w:val="1"/>
          <w:sz w:val="24"/>
          <w:szCs w:val="24"/>
        </w:rPr>
        <w:t>p</w:t>
      </w:r>
      <w:r>
        <w:rPr>
          <w:b/>
          <w:color w:val="585858"/>
          <w:spacing w:val="2"/>
          <w:sz w:val="24"/>
          <w:szCs w:val="24"/>
        </w:rPr>
        <w:t>a</w:t>
      </w:r>
      <w:r>
        <w:rPr>
          <w:b/>
          <w:color w:val="585858"/>
          <w:spacing w:val="-1"/>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d</w:t>
      </w:r>
      <w:r>
        <w:rPr>
          <w:b/>
          <w:color w:val="585858"/>
          <w:sz w:val="24"/>
          <w:szCs w:val="24"/>
        </w:rPr>
        <w:t xml:space="preserve">a </w:t>
      </w:r>
      <w:r>
        <w:rPr>
          <w:b/>
          <w:color w:val="585858"/>
          <w:spacing w:val="1"/>
          <w:sz w:val="24"/>
          <w:szCs w:val="24"/>
        </w:rPr>
        <w:t>n</w:t>
      </w:r>
      <w:r>
        <w:rPr>
          <w:b/>
          <w:color w:val="585858"/>
          <w:sz w:val="24"/>
          <w:szCs w:val="24"/>
        </w:rPr>
        <w:t>y</w:t>
      </w:r>
      <w:r>
        <w:rPr>
          <w:b/>
          <w:color w:val="585858"/>
          <w:spacing w:val="1"/>
          <w:sz w:val="24"/>
          <w:szCs w:val="24"/>
        </w:rPr>
        <w:t>in</w:t>
      </w:r>
      <w:r>
        <w:rPr>
          <w:b/>
          <w:color w:val="585858"/>
          <w:sz w:val="24"/>
          <w:szCs w:val="24"/>
        </w:rPr>
        <w:t>gi</w:t>
      </w:r>
      <w:r>
        <w:rPr>
          <w:b/>
          <w:color w:val="585858"/>
          <w:spacing w:val="1"/>
          <w:sz w:val="24"/>
          <w:szCs w:val="24"/>
        </w:rPr>
        <w:t xml:space="preserve"> </w:t>
      </w:r>
      <w:r>
        <w:rPr>
          <w:b/>
          <w:color w:val="585858"/>
          <w:spacing w:val="-1"/>
          <w:sz w:val="24"/>
          <w:szCs w:val="24"/>
        </w:rPr>
        <w:t>t</w:t>
      </w:r>
      <w:r>
        <w:rPr>
          <w:b/>
          <w:color w:val="585858"/>
          <w:sz w:val="24"/>
          <w:szCs w:val="24"/>
        </w:rPr>
        <w:t>o</w:t>
      </w:r>
      <w:r>
        <w:rPr>
          <w:b/>
          <w:color w:val="585858"/>
          <w:spacing w:val="2"/>
          <w:sz w:val="24"/>
          <w:szCs w:val="24"/>
        </w:rPr>
        <w:t>f</w:t>
      </w:r>
      <w:r>
        <w:rPr>
          <w:b/>
          <w:color w:val="585858"/>
          <w:sz w:val="24"/>
          <w:szCs w:val="24"/>
        </w:rPr>
        <w:t>a</w:t>
      </w:r>
      <w:r>
        <w:rPr>
          <w:b/>
          <w:color w:val="585858"/>
          <w:spacing w:val="1"/>
          <w:sz w:val="24"/>
          <w:szCs w:val="24"/>
        </w:rPr>
        <w:t>u</w:t>
      </w:r>
      <w:r>
        <w:rPr>
          <w:b/>
          <w:color w:val="585858"/>
          <w:spacing w:val="-1"/>
          <w:sz w:val="24"/>
          <w:szCs w:val="24"/>
        </w:rPr>
        <w:t>t</w:t>
      </w:r>
      <w:r>
        <w:rPr>
          <w:b/>
          <w:color w:val="585858"/>
          <w:sz w:val="24"/>
          <w:szCs w:val="24"/>
        </w:rPr>
        <w:t xml:space="preserve">i </w:t>
      </w:r>
      <w:r>
        <w:rPr>
          <w:b/>
          <w:color w:val="585858"/>
          <w:spacing w:val="1"/>
          <w:sz w:val="24"/>
          <w:szCs w:val="24"/>
        </w:rPr>
        <w:t>k</w:t>
      </w:r>
      <w:r>
        <w:rPr>
          <w:b/>
          <w:color w:val="585858"/>
          <w:sz w:val="24"/>
          <w:szCs w:val="24"/>
        </w:rPr>
        <w:t>a</w:t>
      </w:r>
      <w:r>
        <w:rPr>
          <w:b/>
          <w:color w:val="585858"/>
          <w:spacing w:val="1"/>
          <w:sz w:val="24"/>
          <w:szCs w:val="24"/>
        </w:rPr>
        <w:t>nd</w:t>
      </w:r>
      <w:r>
        <w:rPr>
          <w:b/>
          <w:color w:val="585858"/>
          <w:sz w:val="24"/>
          <w:szCs w:val="24"/>
        </w:rPr>
        <w:t xml:space="preserve">o ya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 xml:space="preserve">a ya </w:t>
      </w:r>
      <w:r>
        <w:rPr>
          <w:b/>
          <w:color w:val="585858"/>
          <w:spacing w:val="-1"/>
          <w:sz w:val="24"/>
          <w:szCs w:val="24"/>
        </w:rPr>
        <w:t>M</w:t>
      </w:r>
      <w:r>
        <w:rPr>
          <w:b/>
          <w:color w:val="585858"/>
          <w:spacing w:val="1"/>
          <w:sz w:val="24"/>
          <w:szCs w:val="24"/>
        </w:rPr>
        <w:t>u</w:t>
      </w:r>
      <w:r>
        <w:rPr>
          <w:b/>
          <w:color w:val="585858"/>
          <w:sz w:val="24"/>
          <w:szCs w:val="24"/>
        </w:rPr>
        <w:t xml:space="preserve">sa </w:t>
      </w:r>
      <w:r>
        <w:rPr>
          <w:b/>
          <w:color w:val="585858"/>
          <w:spacing w:val="1"/>
          <w:sz w:val="24"/>
          <w:szCs w:val="24"/>
        </w:rPr>
        <w:t>hi</w:t>
      </w:r>
      <w:r>
        <w:rPr>
          <w:b/>
          <w:color w:val="585858"/>
          <w:sz w:val="24"/>
          <w:szCs w:val="24"/>
        </w:rPr>
        <w:t xml:space="preserve">vyo </w:t>
      </w:r>
      <w:r>
        <w:rPr>
          <w:b/>
          <w:color w:val="585858"/>
          <w:spacing w:val="-1"/>
          <w:sz w:val="24"/>
          <w:szCs w:val="24"/>
        </w:rPr>
        <w:t>t</w:t>
      </w:r>
      <w:r>
        <w:rPr>
          <w:b/>
          <w:color w:val="585858"/>
          <w:spacing w:val="1"/>
          <w:sz w:val="24"/>
          <w:szCs w:val="24"/>
        </w:rPr>
        <w:t>un</w:t>
      </w:r>
      <w:r>
        <w:rPr>
          <w:b/>
          <w:color w:val="585858"/>
          <w:spacing w:val="-2"/>
          <w:sz w:val="24"/>
          <w:szCs w:val="24"/>
        </w:rPr>
        <w:t>a</w:t>
      </w:r>
      <w:r>
        <w:rPr>
          <w:b/>
          <w:color w:val="585858"/>
          <w:spacing w:val="2"/>
          <w:sz w:val="24"/>
          <w:szCs w:val="24"/>
        </w:rPr>
        <w:t>w</w:t>
      </w:r>
      <w:r>
        <w:rPr>
          <w:b/>
          <w:color w:val="585858"/>
          <w:spacing w:val="-1"/>
          <w:sz w:val="24"/>
          <w:szCs w:val="24"/>
        </w:rPr>
        <w:t>ez</w:t>
      </w:r>
      <w:r>
        <w:rPr>
          <w:b/>
          <w:color w:val="585858"/>
          <w:sz w:val="24"/>
          <w:szCs w:val="24"/>
        </w:rPr>
        <w:t xml:space="preserve">a </w:t>
      </w:r>
      <w:r>
        <w:rPr>
          <w:b/>
          <w:color w:val="585858"/>
          <w:spacing w:val="1"/>
          <w:sz w:val="24"/>
          <w:szCs w:val="24"/>
        </w:rPr>
        <w:t>ku</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 xml:space="preserve">ya </w:t>
      </w:r>
      <w:r>
        <w:rPr>
          <w:b/>
          <w:color w:val="585858"/>
          <w:spacing w:val="-3"/>
          <w:sz w:val="24"/>
          <w:szCs w:val="24"/>
        </w:rPr>
        <w:t>m</w:t>
      </w:r>
      <w:r>
        <w:rPr>
          <w:b/>
          <w:color w:val="585858"/>
          <w:spacing w:val="1"/>
          <w:sz w:val="24"/>
          <w:szCs w:val="24"/>
        </w:rPr>
        <w:t>uh</w:t>
      </w:r>
      <w:r>
        <w:rPr>
          <w:b/>
          <w:color w:val="585858"/>
          <w:spacing w:val="-1"/>
          <w:sz w:val="24"/>
          <w:szCs w:val="24"/>
        </w:rPr>
        <w:t>t</w:t>
      </w:r>
      <w:r>
        <w:rPr>
          <w:b/>
          <w:color w:val="585858"/>
          <w:sz w:val="24"/>
          <w:szCs w:val="24"/>
        </w:rPr>
        <w:t>asa</w:t>
      </w:r>
      <w:r>
        <w:rPr>
          <w:b/>
          <w:color w:val="585858"/>
          <w:spacing w:val="-1"/>
          <w:sz w:val="24"/>
          <w:szCs w:val="24"/>
        </w:rPr>
        <w:t>r</w:t>
      </w:r>
      <w:r>
        <w:rPr>
          <w:b/>
          <w:color w:val="585858"/>
          <w:sz w:val="24"/>
          <w:szCs w:val="24"/>
        </w:rPr>
        <w:t xml:space="preserve">i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 xml:space="preserve">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4"/>
          <w:sz w:val="24"/>
          <w:szCs w:val="24"/>
        </w:rPr>
        <w:t xml:space="preserve"> </w:t>
      </w:r>
      <w:r>
        <w:rPr>
          <w:b/>
          <w:color w:val="585858"/>
          <w:spacing w:val="1"/>
          <w:sz w:val="24"/>
          <w:szCs w:val="24"/>
        </w:rPr>
        <w:t>n</w:t>
      </w:r>
      <w:r>
        <w:rPr>
          <w:b/>
          <w:color w:val="585858"/>
          <w:spacing w:val="-1"/>
          <w:sz w:val="24"/>
          <w:szCs w:val="24"/>
        </w:rPr>
        <w:t>j</w:t>
      </w:r>
      <w:r>
        <w:rPr>
          <w:b/>
          <w:color w:val="585858"/>
          <w:spacing w:val="1"/>
          <w:sz w:val="24"/>
          <w:szCs w:val="24"/>
        </w:rPr>
        <w:t>i</w:t>
      </w:r>
      <w:r>
        <w:rPr>
          <w:b/>
          <w:color w:val="585858"/>
          <w:sz w:val="24"/>
          <w:szCs w:val="24"/>
        </w:rPr>
        <w:t>a</w:t>
      </w:r>
      <w:r>
        <w:rPr>
          <w:b/>
          <w:color w:val="585858"/>
          <w:spacing w:val="36"/>
          <w:sz w:val="24"/>
          <w:szCs w:val="24"/>
        </w:rPr>
        <w:t xml:space="preserve"> </w:t>
      </w:r>
      <w:r>
        <w:rPr>
          <w:b/>
          <w:color w:val="585858"/>
          <w:spacing w:val="1"/>
          <w:sz w:val="24"/>
          <w:szCs w:val="24"/>
        </w:rPr>
        <w:t>n</w:t>
      </w:r>
      <w:r>
        <w:rPr>
          <w:b/>
          <w:color w:val="585858"/>
          <w:sz w:val="24"/>
          <w:szCs w:val="24"/>
        </w:rPr>
        <w:t>y</w:t>
      </w:r>
      <w:r>
        <w:rPr>
          <w:b/>
          <w:color w:val="585858"/>
          <w:spacing w:val="-2"/>
          <w:sz w:val="24"/>
          <w:szCs w:val="24"/>
        </w:rPr>
        <w:t>i</w:t>
      </w:r>
      <w:r>
        <w:rPr>
          <w:b/>
          <w:color w:val="585858"/>
          <w:spacing w:val="1"/>
          <w:sz w:val="24"/>
          <w:szCs w:val="24"/>
        </w:rPr>
        <w:t>n</w:t>
      </w:r>
      <w:r>
        <w:rPr>
          <w:b/>
          <w:color w:val="585858"/>
          <w:sz w:val="24"/>
          <w:szCs w:val="24"/>
        </w:rPr>
        <w:t>gi</w:t>
      </w:r>
      <w:r>
        <w:rPr>
          <w:b/>
          <w:color w:val="585858"/>
          <w:spacing w:val="37"/>
          <w:sz w:val="24"/>
          <w:szCs w:val="24"/>
        </w:rPr>
        <w:t xml:space="preserve"> </w:t>
      </w:r>
      <w:r>
        <w:rPr>
          <w:b/>
          <w:color w:val="585858"/>
          <w:spacing w:val="-1"/>
          <w:sz w:val="24"/>
          <w:szCs w:val="24"/>
        </w:rPr>
        <w:t>t</w:t>
      </w:r>
      <w:r>
        <w:rPr>
          <w:b/>
          <w:color w:val="585858"/>
          <w:sz w:val="24"/>
          <w:szCs w:val="24"/>
        </w:rPr>
        <w:t>o</w:t>
      </w:r>
      <w:r>
        <w:rPr>
          <w:b/>
          <w:color w:val="585858"/>
          <w:spacing w:val="2"/>
          <w:sz w:val="24"/>
          <w:szCs w:val="24"/>
        </w:rPr>
        <w:t>f</w:t>
      </w:r>
      <w:r>
        <w:rPr>
          <w:b/>
          <w:color w:val="585858"/>
          <w:spacing w:val="-2"/>
          <w:sz w:val="24"/>
          <w:szCs w:val="24"/>
        </w:rPr>
        <w:t>a</w:t>
      </w:r>
      <w:r>
        <w:rPr>
          <w:b/>
          <w:color w:val="585858"/>
          <w:spacing w:val="1"/>
          <w:sz w:val="24"/>
          <w:szCs w:val="24"/>
        </w:rPr>
        <w:t>u</w:t>
      </w:r>
      <w:r>
        <w:rPr>
          <w:b/>
          <w:color w:val="585858"/>
          <w:spacing w:val="-1"/>
          <w:sz w:val="24"/>
          <w:szCs w:val="24"/>
        </w:rPr>
        <w:t>t</w:t>
      </w:r>
      <w:r>
        <w:rPr>
          <w:b/>
          <w:color w:val="585858"/>
          <w:spacing w:val="-2"/>
          <w:sz w:val="24"/>
          <w:szCs w:val="24"/>
        </w:rPr>
        <w:t>i</w:t>
      </w:r>
      <w:r>
        <w:rPr>
          <w:b/>
          <w:color w:val="585858"/>
          <w:sz w:val="24"/>
          <w:szCs w:val="24"/>
        </w:rPr>
        <w:t>.</w:t>
      </w:r>
      <w:r>
        <w:rPr>
          <w:b/>
          <w:color w:val="585858"/>
          <w:spacing w:val="36"/>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ki</w:t>
      </w:r>
      <w:r>
        <w:rPr>
          <w:b/>
          <w:color w:val="585858"/>
          <w:spacing w:val="-1"/>
          <w:sz w:val="24"/>
          <w:szCs w:val="24"/>
        </w:rPr>
        <w:t>n</w:t>
      </w:r>
      <w:r>
        <w:rPr>
          <w:b/>
          <w:color w:val="585858"/>
          <w:sz w:val="24"/>
          <w:szCs w:val="24"/>
        </w:rPr>
        <w:t>i</w:t>
      </w:r>
      <w:r>
        <w:rPr>
          <w:b/>
          <w:color w:val="585858"/>
          <w:spacing w:val="37"/>
          <w:sz w:val="24"/>
          <w:szCs w:val="24"/>
        </w:rPr>
        <w:t xml:space="preserve"> </w:t>
      </w:r>
      <w:r>
        <w:rPr>
          <w:b/>
          <w:color w:val="585858"/>
          <w:spacing w:val="-3"/>
          <w:sz w:val="24"/>
          <w:szCs w:val="24"/>
        </w:rPr>
        <w:t>m</w:t>
      </w:r>
      <w:r>
        <w:rPr>
          <w:b/>
          <w:color w:val="585858"/>
          <w:spacing w:val="1"/>
          <w:sz w:val="24"/>
          <w:szCs w:val="24"/>
        </w:rPr>
        <w:t>k</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37"/>
          <w:sz w:val="24"/>
          <w:szCs w:val="24"/>
        </w:rPr>
        <w:t xml:space="preserve"> </w:t>
      </w:r>
      <w:r>
        <w:rPr>
          <w:b/>
          <w:color w:val="585858"/>
          <w:spacing w:val="-1"/>
          <w:sz w:val="24"/>
          <w:szCs w:val="24"/>
        </w:rPr>
        <w:t>m</w:t>
      </w:r>
      <w:r>
        <w:rPr>
          <w:b/>
          <w:color w:val="585858"/>
          <w:spacing w:val="-3"/>
          <w:sz w:val="24"/>
          <w:szCs w:val="24"/>
        </w:rPr>
        <w:t>m</w:t>
      </w:r>
      <w:r>
        <w:rPr>
          <w:b/>
          <w:color w:val="585858"/>
          <w:spacing w:val="2"/>
          <w:sz w:val="24"/>
          <w:szCs w:val="24"/>
        </w:rPr>
        <w:t>o</w:t>
      </w:r>
      <w:r>
        <w:rPr>
          <w:b/>
          <w:color w:val="585858"/>
          <w:spacing w:val="-1"/>
          <w:sz w:val="24"/>
          <w:szCs w:val="24"/>
        </w:rPr>
        <w:t>j</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o</w:t>
      </w:r>
      <w:r>
        <w:rPr>
          <w:b/>
          <w:color w:val="585858"/>
          <w:spacing w:val="34"/>
          <w:sz w:val="24"/>
          <w:szCs w:val="24"/>
        </w:rPr>
        <w:t xml:space="preserve"> </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ye</w:t>
      </w:r>
      <w:r>
        <w:rPr>
          <w:b/>
          <w:color w:val="585858"/>
          <w:spacing w:val="35"/>
          <w:sz w:val="24"/>
          <w:szCs w:val="24"/>
        </w:rPr>
        <w:t xml:space="preserve"> </w:t>
      </w:r>
      <w:r w:rsidR="00B924DA">
        <w:rPr>
          <w:b/>
          <w:color w:val="585858"/>
          <w:spacing w:val="35"/>
          <w:sz w:val="24"/>
          <w:szCs w:val="24"/>
        </w:rPr>
        <w:t>msaada</w:t>
      </w:r>
      <w:r>
        <w:rPr>
          <w:b/>
          <w:color w:val="585858"/>
          <w:spacing w:val="-1"/>
          <w:sz w:val="24"/>
          <w:szCs w:val="24"/>
        </w:rPr>
        <w:t>z</w:t>
      </w:r>
      <w:r>
        <w:rPr>
          <w:b/>
          <w:color w:val="585858"/>
          <w:sz w:val="24"/>
          <w:szCs w:val="24"/>
        </w:rPr>
        <w:t>a</w:t>
      </w:r>
      <w:r>
        <w:rPr>
          <w:b/>
          <w:color w:val="585858"/>
          <w:spacing w:val="1"/>
          <w:sz w:val="24"/>
          <w:szCs w:val="24"/>
        </w:rPr>
        <w:t>id</w:t>
      </w:r>
      <w:r>
        <w:rPr>
          <w:b/>
          <w:color w:val="585858"/>
          <w:sz w:val="24"/>
          <w:szCs w:val="24"/>
        </w:rPr>
        <w:t>i</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k</w:t>
      </w:r>
      <w:r>
        <w:rPr>
          <w:b/>
          <w:color w:val="585858"/>
          <w:spacing w:val="-2"/>
          <w:sz w:val="24"/>
          <w:szCs w:val="24"/>
        </w:rPr>
        <w:t>u</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 xml:space="preserve">ya </w:t>
      </w:r>
      <w:r>
        <w:rPr>
          <w:b/>
          <w:color w:val="585858"/>
          <w:spacing w:val="-3"/>
          <w:sz w:val="24"/>
          <w:szCs w:val="24"/>
        </w:rPr>
        <w:t>m</w:t>
      </w:r>
      <w:r>
        <w:rPr>
          <w:b/>
          <w:color w:val="585858"/>
          <w:spacing w:val="1"/>
          <w:sz w:val="24"/>
          <w:szCs w:val="24"/>
        </w:rPr>
        <w:t>uh</w:t>
      </w:r>
      <w:r>
        <w:rPr>
          <w:b/>
          <w:color w:val="585858"/>
          <w:spacing w:val="-1"/>
          <w:sz w:val="24"/>
          <w:szCs w:val="24"/>
        </w:rPr>
        <w:t>t</w:t>
      </w:r>
      <w:r>
        <w:rPr>
          <w:b/>
          <w:color w:val="585858"/>
          <w:sz w:val="24"/>
          <w:szCs w:val="24"/>
        </w:rPr>
        <w:t>asa</w:t>
      </w:r>
      <w:r>
        <w:rPr>
          <w:b/>
          <w:color w:val="585858"/>
          <w:spacing w:val="-1"/>
          <w:sz w:val="24"/>
          <w:szCs w:val="24"/>
        </w:rPr>
        <w:t>r</w:t>
      </w:r>
      <w:r>
        <w:rPr>
          <w:b/>
          <w:color w:val="585858"/>
          <w:sz w:val="24"/>
          <w:szCs w:val="24"/>
        </w:rPr>
        <w:t>i</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d</w:t>
      </w:r>
      <w:r>
        <w:rPr>
          <w:b/>
          <w:color w:val="585858"/>
          <w:sz w:val="24"/>
          <w:szCs w:val="24"/>
        </w:rPr>
        <w:t>a</w:t>
      </w:r>
      <w:r>
        <w:rPr>
          <w:b/>
          <w:color w:val="585858"/>
          <w:spacing w:val="5"/>
          <w:sz w:val="24"/>
          <w:szCs w:val="24"/>
        </w:rPr>
        <w:t xml:space="preserve"> </w:t>
      </w:r>
      <w:r>
        <w:rPr>
          <w:b/>
          <w:color w:val="585858"/>
          <w:spacing w:val="1"/>
          <w:sz w:val="24"/>
          <w:szCs w:val="24"/>
        </w:rPr>
        <w:t>ku</w:t>
      </w:r>
      <w:r>
        <w:rPr>
          <w:b/>
          <w:color w:val="585858"/>
          <w:sz w:val="24"/>
          <w:szCs w:val="24"/>
        </w:rPr>
        <w:t>u</w:t>
      </w:r>
      <w:r>
        <w:rPr>
          <w:b/>
          <w:color w:val="585858"/>
          <w:spacing w:val="3"/>
          <w:sz w:val="24"/>
          <w:szCs w:val="24"/>
        </w:rPr>
        <w:t xml:space="preserve"> </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 xml:space="preserve">i </w:t>
      </w:r>
      <w:r>
        <w:rPr>
          <w:b/>
          <w:color w:val="585858"/>
          <w:spacing w:val="1"/>
          <w:sz w:val="24"/>
          <w:szCs w:val="24"/>
        </w:rPr>
        <w:t>ni ku</w:t>
      </w:r>
      <w:r>
        <w:rPr>
          <w:b/>
          <w:color w:val="585858"/>
          <w:spacing w:val="-1"/>
          <w:sz w:val="24"/>
          <w:szCs w:val="24"/>
        </w:rPr>
        <w:t>c</w:t>
      </w:r>
      <w:r>
        <w:rPr>
          <w:b/>
          <w:color w:val="585858"/>
          <w:spacing w:val="1"/>
          <w:sz w:val="24"/>
          <w:szCs w:val="24"/>
        </w:rPr>
        <w:t>h</w:t>
      </w:r>
      <w:r>
        <w:rPr>
          <w:b/>
          <w:color w:val="585858"/>
          <w:spacing w:val="-2"/>
          <w:sz w:val="24"/>
          <w:szCs w:val="24"/>
        </w:rPr>
        <w:t>u</w:t>
      </w:r>
      <w:r>
        <w:rPr>
          <w:b/>
          <w:color w:val="585858"/>
          <w:spacing w:val="1"/>
          <w:sz w:val="24"/>
          <w:szCs w:val="24"/>
        </w:rPr>
        <w:t>n</w:t>
      </w:r>
      <w:r>
        <w:rPr>
          <w:b/>
          <w:color w:val="585858"/>
          <w:sz w:val="24"/>
          <w:szCs w:val="24"/>
        </w:rPr>
        <w:t>g</w:t>
      </w:r>
      <w:r>
        <w:rPr>
          <w:b/>
          <w:color w:val="585858"/>
          <w:spacing w:val="1"/>
          <w:sz w:val="24"/>
          <w:szCs w:val="24"/>
        </w:rPr>
        <w:t>u</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j</w:t>
      </w:r>
      <w:r>
        <w:rPr>
          <w:b/>
          <w:color w:val="585858"/>
          <w:spacing w:val="1"/>
          <w:sz w:val="24"/>
          <w:szCs w:val="24"/>
        </w:rPr>
        <w:t>in</w:t>
      </w:r>
      <w:r>
        <w:rPr>
          <w:b/>
          <w:color w:val="585858"/>
          <w:sz w:val="24"/>
          <w:szCs w:val="24"/>
        </w:rPr>
        <w:t>si</w:t>
      </w:r>
      <w:r>
        <w:rPr>
          <w:b/>
          <w:color w:val="585858"/>
          <w:spacing w:val="3"/>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h</w:t>
      </w:r>
      <w:r>
        <w:rPr>
          <w:b/>
          <w:color w:val="585858"/>
          <w:sz w:val="24"/>
          <w:szCs w:val="24"/>
        </w:rPr>
        <w:t>i</w:t>
      </w:r>
      <w:r>
        <w:rPr>
          <w:b/>
          <w:color w:val="585858"/>
          <w:spacing w:val="1"/>
          <w:sz w:val="24"/>
          <w:szCs w:val="24"/>
        </w:rPr>
        <w:t>k</w:t>
      </w:r>
      <w:r>
        <w:rPr>
          <w:b/>
          <w:color w:val="585858"/>
          <w:sz w:val="24"/>
          <w:szCs w:val="24"/>
        </w:rPr>
        <w:t xml:space="preserve">i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avyo</w:t>
      </w:r>
      <w:r>
        <w:rPr>
          <w:b/>
          <w:color w:val="585858"/>
          <w:spacing w:val="-2"/>
          <w:sz w:val="24"/>
          <w:szCs w:val="24"/>
        </w:rPr>
        <w:t>s</w:t>
      </w:r>
      <w:r>
        <w:rPr>
          <w:b/>
          <w:color w:val="585858"/>
          <w:spacing w:val="1"/>
          <w:sz w:val="24"/>
          <w:szCs w:val="24"/>
        </w:rPr>
        <w:t>i</w:t>
      </w:r>
      <w:r>
        <w:rPr>
          <w:b/>
          <w:color w:val="585858"/>
          <w:sz w:val="24"/>
          <w:szCs w:val="24"/>
        </w:rPr>
        <w:t>s</w:t>
      </w:r>
      <w:r>
        <w:rPr>
          <w:b/>
          <w:color w:val="585858"/>
          <w:spacing w:val="1"/>
          <w:sz w:val="24"/>
          <w:szCs w:val="24"/>
        </w:rPr>
        <w:t>i</w:t>
      </w:r>
      <w:r>
        <w:rPr>
          <w:b/>
          <w:color w:val="585858"/>
          <w:spacing w:val="-1"/>
          <w:sz w:val="24"/>
          <w:szCs w:val="24"/>
        </w:rPr>
        <w:t>t</w:t>
      </w:r>
      <w:r>
        <w:rPr>
          <w:b/>
          <w:color w:val="585858"/>
          <w:spacing w:val="1"/>
          <w:sz w:val="24"/>
          <w:szCs w:val="24"/>
        </w:rPr>
        <w:t>i</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w:t>
      </w:r>
      <w:r>
        <w:rPr>
          <w:b/>
          <w:color w:val="585858"/>
          <w:spacing w:val="2"/>
          <w:sz w:val="24"/>
          <w:szCs w:val="24"/>
        </w:rPr>
        <w:t xml:space="preserve"> </w:t>
      </w:r>
      <w:r>
        <w:rPr>
          <w:b/>
          <w:color w:val="585858"/>
          <w:spacing w:val="1"/>
          <w:sz w:val="24"/>
          <w:szCs w:val="24"/>
        </w:rPr>
        <w:t>S</w:t>
      </w:r>
      <w:r>
        <w:rPr>
          <w:b/>
          <w:color w:val="585858"/>
          <w:sz w:val="24"/>
          <w:szCs w:val="24"/>
        </w:rPr>
        <w:t xml:space="preserve">asa, </w:t>
      </w:r>
      <w:r>
        <w:rPr>
          <w:b/>
          <w:color w:val="585858"/>
          <w:spacing w:val="1"/>
          <w:sz w:val="24"/>
          <w:szCs w:val="24"/>
        </w:rPr>
        <w:t>hi</w:t>
      </w:r>
      <w:r>
        <w:rPr>
          <w:b/>
          <w:color w:val="585858"/>
          <w:sz w:val="24"/>
          <w:szCs w:val="24"/>
        </w:rPr>
        <w:t>i</w:t>
      </w:r>
      <w:r>
        <w:rPr>
          <w:b/>
          <w:color w:val="585858"/>
          <w:spacing w:val="1"/>
          <w:sz w:val="24"/>
          <w:szCs w:val="24"/>
        </w:rPr>
        <w:t xml:space="preserve"> n</w:t>
      </w:r>
      <w:r>
        <w:rPr>
          <w:b/>
          <w:color w:val="585858"/>
          <w:sz w:val="24"/>
          <w:szCs w:val="24"/>
        </w:rPr>
        <w:t>i</w:t>
      </w:r>
      <w:r>
        <w:rPr>
          <w:b/>
          <w:color w:val="585858"/>
          <w:spacing w:val="1"/>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d</w:t>
      </w:r>
      <w:r>
        <w:rPr>
          <w:b/>
          <w:color w:val="585858"/>
          <w:sz w:val="24"/>
          <w:szCs w:val="24"/>
        </w:rPr>
        <w:t xml:space="preserve">a </w:t>
      </w:r>
      <w:r>
        <w:rPr>
          <w:b/>
          <w:color w:val="585858"/>
          <w:spacing w:val="1"/>
          <w:sz w:val="24"/>
          <w:szCs w:val="24"/>
        </w:rPr>
        <w:t>in</w:t>
      </w:r>
      <w:r>
        <w:rPr>
          <w:b/>
          <w:color w:val="585858"/>
          <w:sz w:val="24"/>
          <w:szCs w:val="24"/>
        </w:rPr>
        <w:t>ayo</w:t>
      </w:r>
      <w:r>
        <w:rPr>
          <w:b/>
          <w:color w:val="585858"/>
          <w:spacing w:val="-1"/>
          <w:sz w:val="24"/>
          <w:szCs w:val="24"/>
        </w:rPr>
        <w:t>t</w:t>
      </w:r>
      <w:r>
        <w:rPr>
          <w:b/>
          <w:color w:val="585858"/>
          <w:spacing w:val="1"/>
          <w:sz w:val="24"/>
          <w:szCs w:val="24"/>
        </w:rPr>
        <w:t>e</w:t>
      </w:r>
      <w:r>
        <w:rPr>
          <w:b/>
          <w:color w:val="585858"/>
          <w:spacing w:val="-3"/>
          <w:sz w:val="24"/>
          <w:szCs w:val="24"/>
        </w:rPr>
        <w:t>m</w:t>
      </w:r>
      <w:r>
        <w:rPr>
          <w:b/>
          <w:color w:val="585858"/>
          <w:spacing w:val="3"/>
          <w:sz w:val="24"/>
          <w:szCs w:val="24"/>
        </w:rPr>
        <w:t>b</w:t>
      </w:r>
      <w:r>
        <w:rPr>
          <w:b/>
          <w:color w:val="585858"/>
          <w:spacing w:val="-1"/>
          <w:sz w:val="24"/>
          <w:szCs w:val="24"/>
        </w:rPr>
        <w:t>e</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Bibli</w:t>
      </w:r>
      <w:r>
        <w:rPr>
          <w:b/>
          <w:color w:val="585858"/>
          <w:sz w:val="24"/>
          <w:szCs w:val="24"/>
        </w:rPr>
        <w:t>a yo</w:t>
      </w:r>
      <w:r>
        <w:rPr>
          <w:b/>
          <w:color w:val="585858"/>
          <w:spacing w:val="-1"/>
          <w:sz w:val="24"/>
          <w:szCs w:val="24"/>
        </w:rPr>
        <w:t>te</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t</w:t>
      </w:r>
      <w:r>
        <w:rPr>
          <w:b/>
          <w:color w:val="585858"/>
          <w:sz w:val="24"/>
          <w:szCs w:val="24"/>
        </w:rPr>
        <w:t xml:space="preserve">a </w:t>
      </w:r>
      <w:r>
        <w:rPr>
          <w:b/>
          <w:color w:val="585858"/>
          <w:spacing w:val="1"/>
          <w:sz w:val="24"/>
          <w:szCs w:val="24"/>
        </w:rPr>
        <w:t>hu</w:t>
      </w:r>
      <w:r>
        <w:rPr>
          <w:b/>
          <w:color w:val="585858"/>
          <w:spacing w:val="2"/>
          <w:sz w:val="24"/>
          <w:szCs w:val="24"/>
        </w:rPr>
        <w:t>f</w:t>
      </w:r>
      <w:r>
        <w:rPr>
          <w:b/>
          <w:color w:val="585858"/>
          <w:spacing w:val="-2"/>
          <w:sz w:val="24"/>
          <w:szCs w:val="24"/>
        </w:rPr>
        <w:t>i</w:t>
      </w:r>
      <w:r>
        <w:rPr>
          <w:b/>
          <w:color w:val="585858"/>
          <w:spacing w:val="1"/>
          <w:sz w:val="24"/>
          <w:szCs w:val="24"/>
        </w:rPr>
        <w:t>ki</w:t>
      </w:r>
      <w:r>
        <w:rPr>
          <w:b/>
          <w:color w:val="585858"/>
          <w:sz w:val="24"/>
          <w:szCs w:val="24"/>
        </w:rPr>
        <w:t xml:space="preserve">a </w:t>
      </w:r>
      <w:r>
        <w:rPr>
          <w:b/>
          <w:color w:val="585858"/>
          <w:spacing w:val="1"/>
          <w:sz w:val="24"/>
          <w:szCs w:val="24"/>
        </w:rPr>
        <w:t>kil</w:t>
      </w:r>
      <w:r>
        <w:rPr>
          <w:b/>
          <w:color w:val="585858"/>
          <w:spacing w:val="-1"/>
          <w:sz w:val="24"/>
          <w:szCs w:val="24"/>
        </w:rPr>
        <w:t>e</w:t>
      </w:r>
      <w:r>
        <w:rPr>
          <w:b/>
          <w:color w:val="585858"/>
          <w:spacing w:val="-2"/>
          <w:sz w:val="24"/>
          <w:szCs w:val="24"/>
        </w:rPr>
        <w:t>l</w:t>
      </w:r>
      <w:r>
        <w:rPr>
          <w:b/>
          <w:color w:val="585858"/>
          <w:sz w:val="24"/>
          <w:szCs w:val="24"/>
        </w:rPr>
        <w:t xml:space="preserve">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k</w:t>
      </w:r>
      <w:r>
        <w:rPr>
          <w:b/>
          <w:color w:val="585858"/>
          <w:sz w:val="24"/>
          <w:szCs w:val="24"/>
        </w:rPr>
        <w:t>e</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sidR="00097B8D">
        <w:rPr>
          <w:b/>
          <w:color w:val="585858"/>
          <w:sz w:val="24"/>
          <w:szCs w:val="24"/>
        </w:rPr>
        <w:t xml:space="preserve">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w:t>
      </w:r>
      <w:r w:rsidR="00097B8D">
        <w:rPr>
          <w:b/>
          <w:color w:val="585858"/>
          <w:sz w:val="24"/>
          <w:szCs w:val="24"/>
        </w:rPr>
        <w:t xml:space="preserve"> </w:t>
      </w:r>
      <w:r>
        <w:rPr>
          <w:b/>
          <w:color w:val="585858"/>
          <w:sz w:val="24"/>
          <w:szCs w:val="24"/>
        </w:rPr>
        <w:t>J</w:t>
      </w:r>
      <w:r>
        <w:rPr>
          <w:b/>
          <w:color w:val="585858"/>
          <w:spacing w:val="1"/>
          <w:sz w:val="24"/>
          <w:szCs w:val="24"/>
        </w:rPr>
        <w:t>ip</w:t>
      </w:r>
      <w:r>
        <w:rPr>
          <w:b/>
          <w:color w:val="585858"/>
          <w:sz w:val="24"/>
          <w:szCs w:val="24"/>
        </w:rPr>
        <w:t>ya,</w:t>
      </w:r>
      <w:r w:rsidR="00097B8D">
        <w:rPr>
          <w:b/>
          <w:color w:val="585858"/>
          <w:sz w:val="24"/>
          <w:szCs w:val="24"/>
        </w:rPr>
        <w:t xml:space="preserve"> </w:t>
      </w:r>
      <w:r>
        <w:rPr>
          <w:b/>
          <w:color w:val="585858"/>
          <w:spacing w:val="1"/>
          <w:sz w:val="24"/>
          <w:szCs w:val="24"/>
        </w:rPr>
        <w:t>hi</w:t>
      </w:r>
      <w:r>
        <w:rPr>
          <w:b/>
          <w:color w:val="585858"/>
          <w:sz w:val="24"/>
          <w:szCs w:val="24"/>
        </w:rPr>
        <w:t>vyo</w:t>
      </w:r>
      <w:r w:rsidR="00097B8D">
        <w:rPr>
          <w:b/>
          <w:color w:val="585858"/>
          <w:sz w:val="24"/>
          <w:szCs w:val="24"/>
        </w:rPr>
        <w:t xml:space="preserve"> </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3"/>
          <w:sz w:val="24"/>
          <w:szCs w:val="24"/>
        </w:rPr>
        <w:t>m</w:t>
      </w:r>
      <w:r>
        <w:rPr>
          <w:b/>
          <w:color w:val="585858"/>
          <w:sz w:val="24"/>
          <w:szCs w:val="24"/>
        </w:rPr>
        <w:t>a</w:t>
      </w:r>
      <w:r>
        <w:rPr>
          <w:b/>
          <w:color w:val="585858"/>
          <w:spacing w:val="1"/>
          <w:sz w:val="24"/>
          <w:szCs w:val="24"/>
        </w:rPr>
        <w:t>d</w:t>
      </w:r>
      <w:r>
        <w:rPr>
          <w:b/>
          <w:color w:val="585858"/>
          <w:sz w:val="24"/>
          <w:szCs w:val="24"/>
        </w:rPr>
        <w:t>a</w:t>
      </w:r>
      <w:r w:rsidR="00097B8D">
        <w:rPr>
          <w:b/>
          <w:color w:val="585858"/>
          <w:sz w:val="24"/>
          <w:szCs w:val="24"/>
        </w:rPr>
        <w:t xml:space="preserve"> </w:t>
      </w:r>
      <w:r>
        <w:rPr>
          <w:b/>
          <w:color w:val="585858"/>
          <w:sz w:val="24"/>
          <w:szCs w:val="24"/>
        </w:rPr>
        <w:t>ya</w:t>
      </w:r>
      <w:r w:rsidR="00097B8D">
        <w:rPr>
          <w:b/>
          <w:color w:val="585858"/>
          <w:sz w:val="24"/>
          <w:szCs w:val="24"/>
        </w:rPr>
        <w:t xml:space="preserve"> </w:t>
      </w:r>
      <w:r>
        <w:rPr>
          <w:b/>
          <w:color w:val="585858"/>
          <w:spacing w:val="-3"/>
          <w:sz w:val="24"/>
          <w:szCs w:val="24"/>
        </w:rPr>
        <w:t>m</w:t>
      </w:r>
      <w:r>
        <w:rPr>
          <w:b/>
          <w:color w:val="585858"/>
          <w:spacing w:val="1"/>
          <w:sz w:val="24"/>
          <w:szCs w:val="24"/>
        </w:rPr>
        <w:t>uhi</w:t>
      </w:r>
      <w:r>
        <w:rPr>
          <w:b/>
          <w:color w:val="585858"/>
          <w:spacing w:val="-3"/>
          <w:sz w:val="24"/>
          <w:szCs w:val="24"/>
        </w:rPr>
        <w:t>m</w:t>
      </w:r>
      <w:r>
        <w:rPr>
          <w:b/>
          <w:color w:val="585858"/>
          <w:sz w:val="24"/>
          <w:szCs w:val="24"/>
        </w:rPr>
        <w:t>u</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pacing w:val="-1"/>
          <w:sz w:val="24"/>
          <w:szCs w:val="24"/>
        </w:rPr>
        <w:t>et</w:t>
      </w:r>
      <w:r>
        <w:rPr>
          <w:b/>
          <w:color w:val="585858"/>
          <w:sz w:val="24"/>
          <w:szCs w:val="24"/>
        </w:rPr>
        <w:t xml:space="preserve">u </w:t>
      </w:r>
      <w:r>
        <w:rPr>
          <w:b/>
          <w:color w:val="585858"/>
          <w:spacing w:val="1"/>
          <w:sz w:val="24"/>
          <w:szCs w:val="24"/>
        </w:rPr>
        <w:t>kui</w:t>
      </w:r>
      <w:r>
        <w:rPr>
          <w:b/>
          <w:color w:val="585858"/>
          <w:spacing w:val="-1"/>
          <w:sz w:val="24"/>
          <w:szCs w:val="24"/>
        </w:rPr>
        <w:t>t</w:t>
      </w:r>
      <w:r>
        <w:rPr>
          <w:b/>
          <w:color w:val="585858"/>
          <w:sz w:val="24"/>
          <w:szCs w:val="24"/>
        </w:rPr>
        <w:t>a</w:t>
      </w:r>
      <w:r>
        <w:rPr>
          <w:b/>
          <w:color w:val="585858"/>
          <w:spacing w:val="-1"/>
          <w:sz w:val="24"/>
          <w:szCs w:val="24"/>
        </w:rPr>
        <w:t>z</w:t>
      </w:r>
      <w:r>
        <w:rPr>
          <w:b/>
          <w:color w:val="585858"/>
          <w:sz w:val="24"/>
          <w:szCs w:val="24"/>
        </w:rPr>
        <w:t>a</w:t>
      </w:r>
      <w:r>
        <w:rPr>
          <w:b/>
          <w:color w:val="585858"/>
          <w:spacing w:val="-3"/>
          <w:sz w:val="24"/>
          <w:szCs w:val="24"/>
        </w:rPr>
        <w:t>m</w:t>
      </w:r>
      <w:r>
        <w:rPr>
          <w:b/>
          <w:color w:val="585858"/>
          <w:sz w:val="24"/>
          <w:szCs w:val="24"/>
        </w:rPr>
        <w:t>a</w:t>
      </w:r>
      <w:r>
        <w:rPr>
          <w:b/>
          <w:color w:val="585858"/>
          <w:spacing w:val="4"/>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1"/>
          <w:sz w:val="24"/>
          <w:szCs w:val="24"/>
        </w:rPr>
        <w:t xml:space="preserve"> 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hiki</w:t>
      </w:r>
      <w:r>
        <w:rPr>
          <w:b/>
          <w:color w:val="585858"/>
          <w:sz w:val="24"/>
          <w:szCs w:val="24"/>
        </w:rPr>
        <w:t>.</w:t>
      </w:r>
      <w:r>
        <w:rPr>
          <w:b/>
          <w:color w:val="585858"/>
          <w:spacing w:val="1"/>
          <w:sz w:val="24"/>
          <w:szCs w:val="24"/>
        </w:rPr>
        <w:t xml:space="preserve"> S</w:t>
      </w:r>
      <w:r>
        <w:rPr>
          <w:b/>
          <w:color w:val="585858"/>
          <w:sz w:val="24"/>
          <w:szCs w:val="24"/>
        </w:rPr>
        <w:t>asa,</w:t>
      </w:r>
      <w:r>
        <w:rPr>
          <w:b/>
          <w:color w:val="585858"/>
          <w:spacing w:val="1"/>
          <w:sz w:val="24"/>
          <w:szCs w:val="24"/>
        </w:rPr>
        <w:t xml:space="preserve"> </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2"/>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in</w:t>
      </w:r>
      <w:r>
        <w:rPr>
          <w:b/>
          <w:color w:val="585858"/>
          <w:sz w:val="24"/>
          <w:szCs w:val="24"/>
        </w:rPr>
        <w:t>g</w:t>
      </w:r>
      <w:r>
        <w:rPr>
          <w:b/>
          <w:color w:val="585858"/>
          <w:spacing w:val="1"/>
          <w:sz w:val="24"/>
          <w:szCs w:val="24"/>
        </w:rPr>
        <w:t>in</w:t>
      </w:r>
      <w:r>
        <w:rPr>
          <w:b/>
          <w:color w:val="585858"/>
          <w:sz w:val="24"/>
          <w:szCs w:val="24"/>
        </w:rPr>
        <w:t>e Wa</w:t>
      </w:r>
      <w:r>
        <w:rPr>
          <w:b/>
          <w:color w:val="585858"/>
          <w:spacing w:val="1"/>
          <w:sz w:val="24"/>
          <w:szCs w:val="24"/>
        </w:rPr>
        <w:t>k</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t</w:t>
      </w:r>
      <w:r>
        <w:rPr>
          <w:b/>
          <w:color w:val="585858"/>
          <w:sz w:val="24"/>
          <w:szCs w:val="24"/>
        </w:rPr>
        <w:t>o</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 xml:space="preserve"> </w:t>
      </w:r>
      <w:r>
        <w:rPr>
          <w:b/>
          <w:color w:val="585858"/>
          <w:sz w:val="24"/>
          <w:szCs w:val="24"/>
        </w:rPr>
        <w:t>l</w:t>
      </w:r>
      <w:r>
        <w:rPr>
          <w:b/>
          <w:color w:val="585858"/>
          <w:spacing w:val="-1"/>
          <w:sz w:val="24"/>
          <w:szCs w:val="24"/>
        </w:rPr>
        <w:t>e</w:t>
      </w:r>
      <w:r>
        <w:rPr>
          <w:b/>
          <w:color w:val="585858"/>
          <w:sz w:val="24"/>
          <w:szCs w:val="24"/>
        </w:rPr>
        <w:t xml:space="preserve">o </w:t>
      </w:r>
      <w:r>
        <w:rPr>
          <w:b/>
          <w:color w:val="585858"/>
          <w:spacing w:val="1"/>
          <w:sz w:val="24"/>
          <w:szCs w:val="24"/>
        </w:rPr>
        <w:t>huk</w:t>
      </w:r>
      <w:r>
        <w:rPr>
          <w:b/>
          <w:color w:val="585858"/>
          <w:sz w:val="24"/>
          <w:szCs w:val="24"/>
        </w:rPr>
        <w:t>osa</w:t>
      </w:r>
      <w:r>
        <w:rPr>
          <w:b/>
          <w:color w:val="585858"/>
          <w:spacing w:val="1"/>
          <w:sz w:val="24"/>
          <w:szCs w:val="24"/>
        </w:rPr>
        <w:t xml:space="preserve"> </w:t>
      </w:r>
      <w:r>
        <w:rPr>
          <w:b/>
          <w:color w:val="585858"/>
          <w:spacing w:val="-1"/>
          <w:sz w:val="24"/>
          <w:szCs w:val="24"/>
        </w:rPr>
        <w:t>k</w:t>
      </w:r>
      <w:r>
        <w:rPr>
          <w:b/>
          <w:color w:val="585858"/>
          <w:spacing w:val="1"/>
          <w:sz w:val="24"/>
          <w:szCs w:val="24"/>
        </w:rPr>
        <w:t>ip</w:t>
      </w:r>
      <w:r>
        <w:rPr>
          <w:b/>
          <w:color w:val="585858"/>
          <w:spacing w:val="-1"/>
          <w:sz w:val="24"/>
          <w:szCs w:val="24"/>
        </w:rPr>
        <w:t>e</w:t>
      </w:r>
      <w:r>
        <w:rPr>
          <w:b/>
          <w:color w:val="585858"/>
          <w:spacing w:val="1"/>
          <w:sz w:val="24"/>
          <w:szCs w:val="24"/>
        </w:rPr>
        <w:t>n</w:t>
      </w:r>
      <w:r>
        <w:rPr>
          <w:b/>
          <w:color w:val="585858"/>
          <w:sz w:val="24"/>
          <w:szCs w:val="24"/>
        </w:rPr>
        <w:t>g</w:t>
      </w:r>
      <w:r>
        <w:rPr>
          <w:b/>
          <w:color w:val="585858"/>
          <w:spacing w:val="-1"/>
          <w:sz w:val="24"/>
          <w:szCs w:val="24"/>
        </w:rPr>
        <w:t>e</w:t>
      </w:r>
      <w:r>
        <w:rPr>
          <w:b/>
          <w:color w:val="585858"/>
          <w:spacing w:val="1"/>
          <w:sz w:val="24"/>
          <w:szCs w:val="24"/>
        </w:rPr>
        <w:t>l</w:t>
      </w:r>
      <w:r>
        <w:rPr>
          <w:b/>
          <w:color w:val="585858"/>
          <w:sz w:val="24"/>
          <w:szCs w:val="24"/>
        </w:rPr>
        <w:t xml:space="preserve">e </w:t>
      </w:r>
      <w:r>
        <w:rPr>
          <w:b/>
          <w:color w:val="585858"/>
          <w:spacing w:val="1"/>
          <w:sz w:val="24"/>
          <w:szCs w:val="24"/>
        </w:rPr>
        <w:t>hi</w:t>
      </w:r>
      <w:r>
        <w:rPr>
          <w:b/>
          <w:color w:val="585858"/>
          <w:spacing w:val="-2"/>
          <w:sz w:val="24"/>
          <w:szCs w:val="24"/>
        </w:rPr>
        <w:t>k</w:t>
      </w:r>
      <w:r>
        <w:rPr>
          <w:b/>
          <w:color w:val="585858"/>
          <w:sz w:val="24"/>
          <w:szCs w:val="24"/>
        </w:rPr>
        <w:t>i</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1"/>
          <w:sz w:val="24"/>
          <w:szCs w:val="24"/>
        </w:rPr>
        <w:t xml:space="preserve"> 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z w:val="24"/>
          <w:szCs w:val="24"/>
        </w:rPr>
        <w:t>so</w:t>
      </w:r>
      <w:r>
        <w:rPr>
          <w:b/>
          <w:color w:val="585858"/>
          <w:spacing w:val="-1"/>
          <w:sz w:val="24"/>
          <w:szCs w:val="24"/>
        </w:rPr>
        <w:t>t</w:t>
      </w:r>
      <w:r>
        <w:rPr>
          <w:b/>
          <w:color w:val="585858"/>
          <w:sz w:val="24"/>
          <w:szCs w:val="24"/>
        </w:rPr>
        <w:t xml:space="preserve">e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j</w:t>
      </w:r>
      <w:r>
        <w:rPr>
          <w:b/>
          <w:color w:val="585858"/>
          <w:spacing w:val="1"/>
          <w:sz w:val="24"/>
          <w:szCs w:val="24"/>
        </w:rPr>
        <w:t>u</w:t>
      </w:r>
      <w:r>
        <w:rPr>
          <w:b/>
          <w:color w:val="585858"/>
          <w:sz w:val="24"/>
          <w:szCs w:val="24"/>
        </w:rPr>
        <w:t>a</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 xml:space="preserve"> 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 xml:space="preserve">bu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kin</w:t>
      </w:r>
      <w:r>
        <w:rPr>
          <w:b/>
          <w:color w:val="585858"/>
          <w:sz w:val="24"/>
          <w:szCs w:val="24"/>
        </w:rPr>
        <w:t>a</w:t>
      </w:r>
      <w:r>
        <w:rPr>
          <w:b/>
          <w:color w:val="585858"/>
          <w:spacing w:val="1"/>
          <w:sz w:val="24"/>
          <w:szCs w:val="24"/>
        </w:rPr>
        <w:t>hu</w:t>
      </w:r>
      <w:r>
        <w:rPr>
          <w:b/>
          <w:color w:val="585858"/>
          <w:sz w:val="24"/>
          <w:szCs w:val="24"/>
        </w:rPr>
        <w:t>s</w:t>
      </w:r>
      <w:r>
        <w:rPr>
          <w:b/>
          <w:color w:val="585858"/>
          <w:spacing w:val="-2"/>
          <w:sz w:val="24"/>
          <w:szCs w:val="24"/>
        </w:rPr>
        <w:t>i</w:t>
      </w:r>
      <w:r>
        <w:rPr>
          <w:b/>
          <w:color w:val="585858"/>
          <w:spacing w:val="1"/>
          <w:sz w:val="24"/>
          <w:szCs w:val="24"/>
        </w:rPr>
        <w:t>k</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2"/>
          <w:sz w:val="24"/>
          <w:szCs w:val="24"/>
        </w:rPr>
        <w:t xml:space="preserve"> w</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p</w:t>
      </w:r>
      <w:r>
        <w:rPr>
          <w:b/>
          <w:color w:val="585858"/>
          <w:sz w:val="24"/>
          <w:szCs w:val="24"/>
        </w:rPr>
        <w:t>o</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sidR="00097B8D">
        <w:rPr>
          <w:b/>
          <w:color w:val="585858"/>
          <w:sz w:val="24"/>
          <w:szCs w:val="24"/>
        </w:rPr>
        <w:t xml:space="preserve"> </w:t>
      </w:r>
      <w:r>
        <w:rPr>
          <w:b/>
          <w:color w:val="585858"/>
          <w:sz w:val="24"/>
          <w:szCs w:val="24"/>
        </w:rPr>
        <w:t>a</w:t>
      </w:r>
      <w:r>
        <w:rPr>
          <w:b/>
          <w:color w:val="585858"/>
          <w:spacing w:val="1"/>
          <w:sz w:val="24"/>
          <w:szCs w:val="24"/>
        </w:rPr>
        <w:t>lil</w:t>
      </w:r>
      <w:r>
        <w:rPr>
          <w:b/>
          <w:color w:val="585858"/>
          <w:spacing w:val="-2"/>
          <w:sz w:val="24"/>
          <w:szCs w:val="24"/>
        </w:rPr>
        <w:t>i</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ya</w:t>
      </w:r>
      <w:r>
        <w:rPr>
          <w:b/>
          <w:color w:val="585858"/>
          <w:spacing w:val="2"/>
          <w:sz w:val="24"/>
          <w:szCs w:val="24"/>
        </w:rPr>
        <w:t xml:space="preserve"> </w:t>
      </w:r>
      <w:r>
        <w:rPr>
          <w:b/>
          <w:color w:val="585858"/>
          <w:spacing w:val="-1"/>
          <w:sz w:val="24"/>
          <w:szCs w:val="24"/>
        </w:rPr>
        <w:t>t</w:t>
      </w:r>
      <w:r>
        <w:rPr>
          <w:b/>
          <w:color w:val="585858"/>
          <w:sz w:val="24"/>
          <w:szCs w:val="24"/>
        </w:rPr>
        <w:t>a</w:t>
      </w:r>
      <w:r>
        <w:rPr>
          <w:b/>
          <w:color w:val="585858"/>
          <w:spacing w:val="1"/>
          <w:sz w:val="24"/>
          <w:szCs w:val="24"/>
        </w:rPr>
        <w:t>i</w:t>
      </w:r>
      <w:r>
        <w:rPr>
          <w:b/>
          <w:color w:val="585858"/>
          <w:spacing w:val="2"/>
          <w:sz w:val="24"/>
          <w:szCs w:val="24"/>
        </w:rPr>
        <w:t>f</w:t>
      </w:r>
      <w:r>
        <w:rPr>
          <w:b/>
          <w:color w:val="585858"/>
          <w:sz w:val="24"/>
          <w:szCs w:val="24"/>
        </w:rPr>
        <w:t>a</w:t>
      </w:r>
      <w:r>
        <w:rPr>
          <w:b/>
          <w:color w:val="585858"/>
          <w:spacing w:val="2"/>
          <w:sz w:val="24"/>
          <w:szCs w:val="24"/>
        </w:rPr>
        <w:t xml:space="preserve"> </w:t>
      </w:r>
      <w:r>
        <w:rPr>
          <w:b/>
          <w:color w:val="585858"/>
          <w:spacing w:val="1"/>
          <w:sz w:val="24"/>
          <w:szCs w:val="24"/>
        </w:rPr>
        <w:t>l</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z w:val="24"/>
          <w:szCs w:val="24"/>
        </w:rPr>
        <w:t>li</w:t>
      </w:r>
      <w:r>
        <w:rPr>
          <w:b/>
          <w:color w:val="585858"/>
          <w:spacing w:val="3"/>
          <w:sz w:val="24"/>
          <w:szCs w:val="24"/>
        </w:rPr>
        <w:t xml:space="preserve"> </w:t>
      </w:r>
      <w:r>
        <w:rPr>
          <w:b/>
          <w:color w:val="585858"/>
          <w:spacing w:val="1"/>
          <w:sz w:val="24"/>
          <w:szCs w:val="24"/>
        </w:rPr>
        <w:t>ku</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t</w:t>
      </w:r>
      <w:r>
        <w:rPr>
          <w:b/>
          <w:color w:val="585858"/>
          <w:sz w:val="24"/>
          <w:szCs w:val="24"/>
        </w:rPr>
        <w:t>a</w:t>
      </w:r>
      <w:r>
        <w:rPr>
          <w:b/>
          <w:color w:val="585858"/>
          <w:spacing w:val="1"/>
          <w:sz w:val="24"/>
          <w:szCs w:val="24"/>
        </w:rPr>
        <w:t>i</w:t>
      </w:r>
      <w:r>
        <w:rPr>
          <w:b/>
          <w:color w:val="585858"/>
          <w:spacing w:val="2"/>
          <w:sz w:val="24"/>
          <w:szCs w:val="24"/>
        </w:rPr>
        <w:t>f</w:t>
      </w:r>
      <w:r>
        <w:rPr>
          <w:b/>
          <w:color w:val="585858"/>
          <w:sz w:val="24"/>
          <w:szCs w:val="24"/>
        </w:rPr>
        <w:t>a</w:t>
      </w:r>
      <w:r>
        <w:rPr>
          <w:b/>
          <w:color w:val="585858"/>
          <w:spacing w:val="2"/>
          <w:sz w:val="24"/>
          <w:szCs w:val="24"/>
        </w:rPr>
        <w:t xml:space="preserve"> </w:t>
      </w:r>
      <w:r>
        <w:rPr>
          <w:b/>
          <w:color w:val="585858"/>
          <w:spacing w:val="1"/>
          <w:sz w:val="24"/>
          <w:szCs w:val="24"/>
        </w:rPr>
        <w:t>l</w:t>
      </w:r>
      <w:r>
        <w:rPr>
          <w:b/>
          <w:color w:val="585858"/>
          <w:spacing w:val="-2"/>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p</w:t>
      </w:r>
      <w:r>
        <w:rPr>
          <w:b/>
          <w:color w:val="585858"/>
          <w:spacing w:val="-1"/>
          <w:sz w:val="24"/>
          <w:szCs w:val="24"/>
        </w:rPr>
        <w:t>e</w:t>
      </w:r>
      <w:r>
        <w:rPr>
          <w:b/>
          <w:color w:val="585858"/>
          <w:spacing w:val="1"/>
          <w:sz w:val="24"/>
          <w:szCs w:val="24"/>
        </w:rPr>
        <w:t>n</w:t>
      </w:r>
      <w:r>
        <w:rPr>
          <w:b/>
          <w:color w:val="585858"/>
          <w:spacing w:val="-1"/>
          <w:sz w:val="24"/>
          <w:szCs w:val="24"/>
        </w:rPr>
        <w:t>d</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li</w:t>
      </w:r>
      <w:r>
        <w:rPr>
          <w:b/>
          <w:color w:val="585858"/>
          <w:spacing w:val="-3"/>
          <w:sz w:val="24"/>
          <w:szCs w:val="24"/>
        </w:rPr>
        <w:t>m</w:t>
      </w:r>
      <w:r>
        <w:rPr>
          <w:b/>
          <w:color w:val="585858"/>
          <w:sz w:val="24"/>
          <w:szCs w:val="24"/>
        </w:rPr>
        <w:t>a</w:t>
      </w:r>
      <w:r>
        <w:rPr>
          <w:b/>
          <w:color w:val="585858"/>
          <w:spacing w:val="5"/>
          <w:sz w:val="24"/>
          <w:szCs w:val="24"/>
        </w:rPr>
        <w:t xml:space="preserve"> </w:t>
      </w:r>
      <w:r>
        <w:rPr>
          <w:b/>
          <w:color w:val="585858"/>
          <w:spacing w:val="1"/>
          <w:sz w:val="24"/>
          <w:szCs w:val="24"/>
        </w:rPr>
        <w:t>Sin</w:t>
      </w:r>
      <w:r>
        <w:rPr>
          <w:b/>
          <w:color w:val="585858"/>
          <w:sz w:val="24"/>
          <w:szCs w:val="24"/>
        </w:rPr>
        <w:t>a</w:t>
      </w:r>
      <w:r>
        <w:rPr>
          <w:b/>
          <w:color w:val="585858"/>
          <w:spacing w:val="1"/>
          <w:sz w:val="24"/>
          <w:szCs w:val="24"/>
        </w:rPr>
        <w:t>i</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p</w:t>
      </w:r>
      <w:r>
        <w:rPr>
          <w:b/>
          <w:color w:val="585858"/>
          <w:sz w:val="24"/>
          <w:szCs w:val="24"/>
        </w:rPr>
        <w:t>o a</w:t>
      </w:r>
      <w:r>
        <w:rPr>
          <w:b/>
          <w:color w:val="585858"/>
          <w:spacing w:val="1"/>
          <w:sz w:val="24"/>
          <w:szCs w:val="24"/>
        </w:rPr>
        <w:t>li</w:t>
      </w:r>
      <w:r>
        <w:rPr>
          <w:b/>
          <w:color w:val="585858"/>
          <w:spacing w:val="2"/>
          <w:sz w:val="24"/>
          <w:szCs w:val="24"/>
        </w:rPr>
        <w:t>w</w:t>
      </w:r>
      <w:r>
        <w:rPr>
          <w:b/>
          <w:color w:val="585858"/>
          <w:sz w:val="24"/>
          <w:szCs w:val="24"/>
        </w:rPr>
        <w:t>a</w:t>
      </w:r>
      <w:r>
        <w:rPr>
          <w:b/>
          <w:color w:val="585858"/>
          <w:spacing w:val="-2"/>
          <w:sz w:val="24"/>
          <w:szCs w:val="24"/>
        </w:rPr>
        <w:t>a</w:t>
      </w:r>
      <w:r>
        <w:rPr>
          <w:b/>
          <w:color w:val="585858"/>
          <w:spacing w:val="1"/>
          <w:sz w:val="24"/>
          <w:szCs w:val="24"/>
        </w:rPr>
        <w:t>nd</w:t>
      </w:r>
      <w:r>
        <w:rPr>
          <w:b/>
          <w:color w:val="585858"/>
          <w:sz w:val="24"/>
          <w:szCs w:val="24"/>
        </w:rPr>
        <w:t>aa</w:t>
      </w:r>
      <w:r>
        <w:rPr>
          <w:b/>
          <w:color w:val="585858"/>
          <w:spacing w:val="24"/>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u</w:t>
      </w:r>
      <w:r>
        <w:rPr>
          <w:b/>
          <w:color w:val="585858"/>
          <w:spacing w:val="2"/>
          <w:sz w:val="24"/>
          <w:szCs w:val="24"/>
        </w:rPr>
        <w:t>f</w:t>
      </w:r>
      <w:r>
        <w:rPr>
          <w:b/>
          <w:color w:val="585858"/>
          <w:spacing w:val="-2"/>
          <w:sz w:val="24"/>
          <w:szCs w:val="24"/>
        </w:rPr>
        <w:t>al</w:t>
      </w:r>
      <w:r>
        <w:rPr>
          <w:b/>
          <w:color w:val="585858"/>
          <w:spacing w:val="-1"/>
          <w:sz w:val="24"/>
          <w:szCs w:val="24"/>
        </w:rPr>
        <w:t>m</w:t>
      </w:r>
      <w:r>
        <w:rPr>
          <w:b/>
          <w:color w:val="585858"/>
          <w:sz w:val="24"/>
          <w:szCs w:val="24"/>
        </w:rPr>
        <w:t>e</w:t>
      </w:r>
      <w:r>
        <w:rPr>
          <w:b/>
          <w:color w:val="585858"/>
          <w:spacing w:val="2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4"/>
          <w:sz w:val="24"/>
          <w:szCs w:val="24"/>
        </w:rPr>
        <w:t xml:space="preserve"> </w:t>
      </w:r>
      <w:r>
        <w:rPr>
          <w:b/>
          <w:color w:val="585858"/>
          <w:spacing w:val="-1"/>
          <w:sz w:val="24"/>
          <w:szCs w:val="24"/>
        </w:rPr>
        <w:t>Nc</w:t>
      </w:r>
      <w:r>
        <w:rPr>
          <w:b/>
          <w:color w:val="585858"/>
          <w:spacing w:val="1"/>
          <w:sz w:val="24"/>
          <w:szCs w:val="24"/>
        </w:rPr>
        <w:t>h</w:t>
      </w:r>
      <w:r>
        <w:rPr>
          <w:b/>
          <w:color w:val="585858"/>
          <w:sz w:val="24"/>
          <w:szCs w:val="24"/>
        </w:rPr>
        <w:t>i</w:t>
      </w:r>
      <w:r>
        <w:rPr>
          <w:b/>
          <w:color w:val="585858"/>
          <w:spacing w:val="25"/>
          <w:sz w:val="24"/>
          <w:szCs w:val="24"/>
        </w:rPr>
        <w:t xml:space="preserve"> </w:t>
      </w:r>
      <w:r>
        <w:rPr>
          <w:b/>
          <w:color w:val="585858"/>
          <w:sz w:val="24"/>
          <w:szCs w:val="24"/>
        </w:rPr>
        <w:t>ya</w:t>
      </w:r>
      <w:r>
        <w:rPr>
          <w:b/>
          <w:color w:val="585858"/>
          <w:spacing w:val="24"/>
          <w:sz w:val="24"/>
          <w:szCs w:val="24"/>
        </w:rPr>
        <w:t xml:space="preserve"> </w:t>
      </w:r>
      <w:r>
        <w:rPr>
          <w:b/>
          <w:color w:val="585858"/>
          <w:spacing w:val="-1"/>
          <w:sz w:val="24"/>
          <w:szCs w:val="24"/>
        </w:rPr>
        <w:t>A</w:t>
      </w:r>
      <w:r>
        <w:rPr>
          <w:b/>
          <w:color w:val="585858"/>
          <w:spacing w:val="1"/>
          <w:sz w:val="24"/>
          <w:szCs w:val="24"/>
        </w:rPr>
        <w:t>h</w:t>
      </w:r>
      <w:r>
        <w:rPr>
          <w:b/>
          <w:color w:val="585858"/>
          <w:sz w:val="24"/>
          <w:szCs w:val="24"/>
        </w:rPr>
        <w:t>a</w:t>
      </w:r>
      <w:r>
        <w:rPr>
          <w:b/>
          <w:color w:val="585858"/>
          <w:spacing w:val="1"/>
          <w:sz w:val="24"/>
          <w:szCs w:val="24"/>
        </w:rPr>
        <w:t>d</w:t>
      </w:r>
      <w:r>
        <w:rPr>
          <w:b/>
          <w:color w:val="585858"/>
          <w:sz w:val="24"/>
          <w:szCs w:val="24"/>
        </w:rPr>
        <w:t>i</w:t>
      </w:r>
      <w:r>
        <w:rPr>
          <w:b/>
          <w:color w:val="585858"/>
          <w:spacing w:val="25"/>
          <w:sz w:val="24"/>
          <w:szCs w:val="24"/>
        </w:rPr>
        <w:t xml:space="preserve"> </w:t>
      </w:r>
      <w:r>
        <w:rPr>
          <w:b/>
          <w:color w:val="585858"/>
          <w:spacing w:val="1"/>
          <w:sz w:val="24"/>
          <w:szCs w:val="24"/>
        </w:rPr>
        <w:t>n</w:t>
      </w:r>
      <w:r>
        <w:rPr>
          <w:b/>
          <w:color w:val="585858"/>
          <w:sz w:val="24"/>
          <w:szCs w:val="24"/>
        </w:rPr>
        <w:t>a</w:t>
      </w:r>
      <w:r>
        <w:rPr>
          <w:b/>
          <w:color w:val="585858"/>
          <w:spacing w:val="24"/>
          <w:sz w:val="24"/>
          <w:szCs w:val="24"/>
        </w:rPr>
        <w:t xml:space="preserve"> </w:t>
      </w:r>
      <w:r>
        <w:rPr>
          <w:b/>
          <w:color w:val="585858"/>
          <w:spacing w:val="1"/>
          <w:sz w:val="24"/>
          <w:szCs w:val="24"/>
        </w:rPr>
        <w:t>b</w:t>
      </w:r>
      <w:r>
        <w:rPr>
          <w:b/>
          <w:color w:val="585858"/>
          <w:sz w:val="24"/>
          <w:szCs w:val="24"/>
        </w:rPr>
        <w:t>a</w:t>
      </w:r>
      <w:r>
        <w:rPr>
          <w:b/>
          <w:color w:val="585858"/>
          <w:spacing w:val="-2"/>
          <w:sz w:val="24"/>
          <w:szCs w:val="24"/>
        </w:rPr>
        <w:t>a</w:t>
      </w:r>
      <w:r>
        <w:rPr>
          <w:b/>
          <w:color w:val="585858"/>
          <w:spacing w:val="1"/>
          <w:sz w:val="24"/>
          <w:szCs w:val="24"/>
        </w:rPr>
        <w:t>d</w:t>
      </w:r>
      <w:r>
        <w:rPr>
          <w:b/>
          <w:color w:val="585858"/>
          <w:sz w:val="24"/>
          <w:szCs w:val="24"/>
        </w:rPr>
        <w:t>ay</w:t>
      </w:r>
      <w:r>
        <w:rPr>
          <w:b/>
          <w:color w:val="585858"/>
          <w:spacing w:val="-1"/>
          <w:sz w:val="24"/>
          <w:szCs w:val="24"/>
        </w:rPr>
        <w:t>e</w:t>
      </w:r>
      <w:r>
        <w:rPr>
          <w:b/>
          <w:color w:val="585858"/>
          <w:sz w:val="24"/>
          <w:szCs w:val="24"/>
        </w:rPr>
        <w:t>,</w:t>
      </w:r>
      <w:r>
        <w:rPr>
          <w:b/>
          <w:color w:val="585858"/>
          <w:spacing w:val="24"/>
          <w:sz w:val="24"/>
          <w:szCs w:val="24"/>
        </w:rPr>
        <w:t xml:space="preserve"> </w:t>
      </w:r>
      <w:r>
        <w:rPr>
          <w:b/>
          <w:color w:val="585858"/>
          <w:spacing w:val="1"/>
          <w:sz w:val="24"/>
          <w:szCs w:val="24"/>
        </w:rPr>
        <w:t>ki</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2"/>
          <w:sz w:val="24"/>
          <w:szCs w:val="24"/>
        </w:rPr>
        <w:t>i</w:t>
      </w:r>
      <w:r>
        <w:rPr>
          <w:b/>
          <w:color w:val="585858"/>
          <w:spacing w:val="1"/>
          <w:sz w:val="24"/>
          <w:szCs w:val="24"/>
        </w:rPr>
        <w:t>k</w:t>
      </w:r>
      <w:r>
        <w:rPr>
          <w:b/>
          <w:color w:val="585858"/>
          <w:sz w:val="24"/>
          <w:szCs w:val="24"/>
        </w:rPr>
        <w:t>a</w:t>
      </w:r>
      <w:r>
        <w:rPr>
          <w:b/>
          <w:color w:val="585858"/>
          <w:spacing w:val="3"/>
          <w:sz w:val="24"/>
          <w:szCs w:val="24"/>
        </w:rPr>
        <w:t xml:space="preserve"> </w:t>
      </w:r>
      <w:r>
        <w:rPr>
          <w:b/>
          <w:color w:val="585858"/>
          <w:spacing w:val="1"/>
          <w:sz w:val="24"/>
          <w:szCs w:val="24"/>
        </w:rPr>
        <w:t>u</w:t>
      </w:r>
      <w:r>
        <w:rPr>
          <w:b/>
          <w:color w:val="585858"/>
          <w:spacing w:val="-2"/>
          <w:sz w:val="24"/>
          <w:szCs w:val="24"/>
        </w:rPr>
        <w:t>l</w:t>
      </w:r>
      <w:r>
        <w:rPr>
          <w:b/>
          <w:color w:val="585858"/>
          <w:spacing w:val="1"/>
          <w:sz w:val="24"/>
          <w:szCs w:val="24"/>
        </w:rPr>
        <w:t>i</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gu</w:t>
      </w:r>
      <w:r>
        <w:rPr>
          <w:b/>
          <w:color w:val="585858"/>
          <w:spacing w:val="4"/>
          <w:sz w:val="24"/>
          <w:szCs w:val="24"/>
        </w:rPr>
        <w:t xml:space="preserve"> </w:t>
      </w:r>
      <w:r>
        <w:rPr>
          <w:b/>
          <w:color w:val="585858"/>
          <w:spacing w:val="2"/>
          <w:sz w:val="24"/>
          <w:szCs w:val="24"/>
        </w:rPr>
        <w:t>w</w:t>
      </w:r>
      <w:r>
        <w:rPr>
          <w:b/>
          <w:color w:val="585858"/>
          <w:sz w:val="24"/>
          <w:szCs w:val="24"/>
        </w:rPr>
        <w:t>o</w:t>
      </w:r>
      <w:r>
        <w:rPr>
          <w:b/>
          <w:color w:val="585858"/>
          <w:spacing w:val="-1"/>
          <w:sz w:val="24"/>
          <w:szCs w:val="24"/>
        </w:rPr>
        <w:t>te</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h</w:t>
      </w:r>
      <w:r>
        <w:rPr>
          <w:b/>
          <w:color w:val="585858"/>
          <w:spacing w:val="1"/>
          <w:sz w:val="24"/>
          <w:szCs w:val="24"/>
        </w:rPr>
        <w:t>i</w:t>
      </w:r>
      <w:r>
        <w:rPr>
          <w:b/>
          <w:color w:val="585858"/>
          <w:sz w:val="24"/>
          <w:szCs w:val="24"/>
        </w:rPr>
        <w:t>vyo,</w:t>
      </w:r>
      <w:r>
        <w:rPr>
          <w:b/>
          <w:color w:val="585858"/>
          <w:spacing w:val="3"/>
          <w:sz w:val="24"/>
          <w:szCs w:val="24"/>
        </w:rPr>
        <w:t xml:space="preserve"> </w:t>
      </w:r>
      <w:r>
        <w:rPr>
          <w:b/>
          <w:color w:val="585858"/>
          <w:spacing w:val="-1"/>
          <w:sz w:val="24"/>
          <w:szCs w:val="24"/>
        </w:rPr>
        <w:t>t</w:t>
      </w:r>
      <w:r>
        <w:rPr>
          <w:b/>
          <w:color w:val="585858"/>
          <w:spacing w:val="1"/>
          <w:sz w:val="24"/>
          <w:szCs w:val="24"/>
        </w:rPr>
        <w:t>u</w:t>
      </w:r>
      <w:r>
        <w:rPr>
          <w:b/>
          <w:color w:val="585858"/>
          <w:spacing w:val="-1"/>
          <w:sz w:val="24"/>
          <w:szCs w:val="24"/>
        </w:rPr>
        <w:t>n</w:t>
      </w:r>
      <w:r>
        <w:rPr>
          <w:b/>
          <w:color w:val="585858"/>
          <w:sz w:val="24"/>
          <w:szCs w:val="24"/>
        </w:rPr>
        <w:t>a</w:t>
      </w:r>
      <w:r>
        <w:rPr>
          <w:b/>
          <w:color w:val="585858"/>
          <w:spacing w:val="2"/>
          <w:sz w:val="24"/>
          <w:szCs w:val="24"/>
        </w:rPr>
        <w:t>w</w:t>
      </w:r>
      <w:r>
        <w:rPr>
          <w:b/>
          <w:color w:val="585858"/>
          <w:spacing w:val="-1"/>
          <w:sz w:val="24"/>
          <w:szCs w:val="24"/>
        </w:rPr>
        <w:t>ez</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z w:val="24"/>
          <w:szCs w:val="24"/>
        </w:rPr>
        <w:t>o</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z w:val="24"/>
          <w:szCs w:val="24"/>
        </w:rPr>
        <w:t>s</w:t>
      </w:r>
      <w:r>
        <w:rPr>
          <w:b/>
          <w:color w:val="585858"/>
          <w:spacing w:val="1"/>
          <w:sz w:val="24"/>
          <w:szCs w:val="24"/>
        </w:rPr>
        <w:t>i</w:t>
      </w:r>
      <w:r>
        <w:rPr>
          <w:b/>
          <w:color w:val="585858"/>
          <w:sz w:val="24"/>
          <w:szCs w:val="24"/>
        </w:rPr>
        <w:t>s</w:t>
      </w:r>
      <w:r>
        <w:rPr>
          <w:b/>
          <w:color w:val="585858"/>
          <w:spacing w:val="1"/>
          <w:sz w:val="24"/>
          <w:szCs w:val="24"/>
        </w:rPr>
        <w:t>i</w:t>
      </w:r>
      <w:r>
        <w:rPr>
          <w:b/>
          <w:color w:val="585858"/>
          <w:sz w:val="24"/>
          <w:szCs w:val="24"/>
        </w:rPr>
        <w:t>s</w:t>
      </w:r>
      <w:r>
        <w:rPr>
          <w:b/>
          <w:color w:val="585858"/>
          <w:spacing w:val="-1"/>
          <w:sz w:val="24"/>
          <w:szCs w:val="24"/>
        </w:rPr>
        <w:t>t</w:t>
      </w:r>
      <w:r>
        <w:rPr>
          <w:b/>
          <w:color w:val="585858"/>
          <w:spacing w:val="1"/>
          <w:sz w:val="24"/>
          <w:szCs w:val="24"/>
        </w:rPr>
        <w:t>i</w:t>
      </w:r>
      <w:r>
        <w:rPr>
          <w:b/>
          <w:color w:val="585858"/>
          <w:spacing w:val="-1"/>
          <w:sz w:val="24"/>
          <w:szCs w:val="24"/>
        </w:rPr>
        <w:t>z</w:t>
      </w:r>
      <w:r>
        <w:rPr>
          <w:b/>
          <w:color w:val="585858"/>
          <w:sz w:val="24"/>
          <w:szCs w:val="24"/>
        </w:rPr>
        <w:t xml:space="preserve">o </w:t>
      </w:r>
      <w:r>
        <w:rPr>
          <w:b/>
          <w:color w:val="585858"/>
          <w:spacing w:val="1"/>
          <w:sz w:val="24"/>
          <w:szCs w:val="24"/>
        </w:rPr>
        <w:t>hu</w:t>
      </w:r>
      <w:r>
        <w:rPr>
          <w:b/>
          <w:color w:val="585858"/>
          <w:sz w:val="24"/>
          <w:szCs w:val="24"/>
        </w:rPr>
        <w:t>u</w:t>
      </w:r>
      <w:r>
        <w:rPr>
          <w:b/>
          <w:color w:val="585858"/>
          <w:spacing w:val="42"/>
          <w:sz w:val="24"/>
          <w:szCs w:val="24"/>
        </w:rPr>
        <w:t xml:space="preserve"> </w:t>
      </w:r>
      <w:r>
        <w:rPr>
          <w:b/>
          <w:color w:val="585858"/>
          <w:spacing w:val="2"/>
          <w:sz w:val="24"/>
          <w:szCs w:val="24"/>
        </w:rPr>
        <w:t>w</w:t>
      </w:r>
      <w:r>
        <w:rPr>
          <w:b/>
          <w:color w:val="585858"/>
          <w:sz w:val="24"/>
          <w:szCs w:val="24"/>
        </w:rPr>
        <w:t>a</w:t>
      </w:r>
      <w:r>
        <w:rPr>
          <w:b/>
          <w:color w:val="585858"/>
          <w:spacing w:val="41"/>
          <w:sz w:val="24"/>
          <w:szCs w:val="24"/>
        </w:rPr>
        <w:t xml:space="preserve"> </w:t>
      </w:r>
      <w:r>
        <w:rPr>
          <w:b/>
          <w:color w:val="585858"/>
          <w:spacing w:val="1"/>
          <w:sz w:val="24"/>
          <w:szCs w:val="24"/>
        </w:rPr>
        <w:t>u</w:t>
      </w:r>
      <w:r>
        <w:rPr>
          <w:b/>
          <w:color w:val="585858"/>
          <w:spacing w:val="2"/>
          <w:sz w:val="24"/>
          <w:szCs w:val="24"/>
        </w:rPr>
        <w:t>f</w:t>
      </w:r>
      <w:r>
        <w:rPr>
          <w:b/>
          <w:color w:val="585858"/>
          <w:spacing w:val="-2"/>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42"/>
          <w:sz w:val="24"/>
          <w:szCs w:val="24"/>
        </w:rPr>
        <w:t xml:space="preserve"> </w:t>
      </w:r>
      <w:r>
        <w:rPr>
          <w:b/>
          <w:color w:val="585858"/>
          <w:spacing w:val="2"/>
          <w:sz w:val="24"/>
          <w:szCs w:val="24"/>
        </w:rPr>
        <w:t>w</w:t>
      </w:r>
      <w:r>
        <w:rPr>
          <w:b/>
          <w:color w:val="585858"/>
          <w:sz w:val="24"/>
          <w:szCs w:val="24"/>
        </w:rPr>
        <w:t>a</w:t>
      </w:r>
      <w:r>
        <w:rPr>
          <w:b/>
          <w:color w:val="585858"/>
          <w:spacing w:val="4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4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44"/>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i,</w:t>
      </w:r>
      <w:r>
        <w:rPr>
          <w:b/>
          <w:color w:val="585858"/>
          <w:spacing w:val="43"/>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44"/>
          <w:sz w:val="24"/>
          <w:szCs w:val="24"/>
        </w:rPr>
        <w:t xml:space="preserve"> </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43"/>
          <w:sz w:val="24"/>
          <w:szCs w:val="24"/>
        </w:rPr>
        <w:t xml:space="preserve"> </w:t>
      </w:r>
      <w:r>
        <w:rPr>
          <w:b/>
          <w:color w:val="585858"/>
          <w:sz w:val="24"/>
          <w:szCs w:val="24"/>
        </w:rPr>
        <w:t>ya</w:t>
      </w:r>
      <w:r>
        <w:rPr>
          <w:b/>
          <w:color w:val="585858"/>
          <w:spacing w:val="43"/>
          <w:sz w:val="24"/>
          <w:szCs w:val="24"/>
        </w:rPr>
        <w:t xml:space="preserve"> </w:t>
      </w:r>
      <w:r>
        <w:rPr>
          <w:b/>
          <w:color w:val="585858"/>
          <w:spacing w:val="1"/>
          <w:sz w:val="24"/>
          <w:szCs w:val="24"/>
        </w:rPr>
        <w:t>n</w:t>
      </w:r>
      <w:r>
        <w:rPr>
          <w:b/>
          <w:color w:val="585858"/>
          <w:spacing w:val="-1"/>
          <w:sz w:val="24"/>
          <w:szCs w:val="24"/>
        </w:rPr>
        <w:t>j</w:t>
      </w:r>
      <w:r>
        <w:rPr>
          <w:b/>
          <w:color w:val="585858"/>
          <w:spacing w:val="1"/>
          <w:sz w:val="24"/>
          <w:szCs w:val="24"/>
        </w:rPr>
        <w:t>i</w:t>
      </w:r>
      <w:r>
        <w:rPr>
          <w:b/>
          <w:color w:val="585858"/>
          <w:sz w:val="24"/>
          <w:szCs w:val="24"/>
        </w:rPr>
        <w:t xml:space="preserve">a </w:t>
      </w:r>
      <w:r>
        <w:rPr>
          <w:b/>
          <w:color w:val="585858"/>
          <w:spacing w:val="1"/>
          <w:sz w:val="24"/>
          <w:szCs w:val="24"/>
        </w:rPr>
        <w:t>b</w:t>
      </w:r>
      <w:r>
        <w:rPr>
          <w:b/>
          <w:color w:val="585858"/>
          <w:sz w:val="24"/>
          <w:szCs w:val="24"/>
        </w:rPr>
        <w:t>o</w:t>
      </w:r>
      <w:r>
        <w:rPr>
          <w:b/>
          <w:color w:val="585858"/>
          <w:spacing w:val="-1"/>
          <w:sz w:val="24"/>
          <w:szCs w:val="24"/>
        </w:rPr>
        <w:t>r</w:t>
      </w:r>
      <w:r>
        <w:rPr>
          <w:b/>
          <w:color w:val="585858"/>
          <w:sz w:val="24"/>
          <w:szCs w:val="24"/>
        </w:rPr>
        <w:t>a</w:t>
      </w:r>
      <w:r>
        <w:rPr>
          <w:b/>
          <w:color w:val="585858"/>
          <w:spacing w:val="2"/>
          <w:sz w:val="24"/>
          <w:szCs w:val="24"/>
        </w:rPr>
        <w:t xml:space="preserve"> </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kuu</w:t>
      </w:r>
      <w:r>
        <w:rPr>
          <w:b/>
          <w:color w:val="585858"/>
          <w:spacing w:val="-2"/>
          <w:sz w:val="24"/>
          <w:szCs w:val="24"/>
        </w:rPr>
        <w:t>o</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z w:val="24"/>
          <w:szCs w:val="24"/>
        </w:rPr>
        <w:t>a</w:t>
      </w:r>
      <w:r>
        <w:rPr>
          <w:b/>
          <w:color w:val="585858"/>
          <w:spacing w:val="-1"/>
          <w:sz w:val="24"/>
          <w:szCs w:val="24"/>
        </w:rPr>
        <w:t>z</w:t>
      </w:r>
      <w:r>
        <w:rPr>
          <w:b/>
          <w:color w:val="585858"/>
          <w:spacing w:val="2"/>
          <w:sz w:val="24"/>
          <w:szCs w:val="24"/>
        </w:rPr>
        <w:t>a</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j</w:t>
      </w:r>
      <w:r>
        <w:rPr>
          <w:b/>
          <w:color w:val="585858"/>
          <w:spacing w:val="1"/>
          <w:sz w:val="24"/>
          <w:szCs w:val="24"/>
        </w:rPr>
        <w:t>in</w:t>
      </w:r>
      <w:r>
        <w:rPr>
          <w:b/>
          <w:color w:val="585858"/>
          <w:sz w:val="24"/>
          <w:szCs w:val="24"/>
        </w:rPr>
        <w:t>si</w:t>
      </w:r>
      <w:r>
        <w:rPr>
          <w:b/>
          <w:color w:val="585858"/>
          <w:spacing w:val="2"/>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avyo</w:t>
      </w:r>
      <w:r>
        <w:rPr>
          <w:b/>
          <w:color w:val="585858"/>
          <w:spacing w:val="2"/>
          <w:sz w:val="24"/>
          <w:szCs w:val="24"/>
        </w:rPr>
        <w:t xml:space="preserve"> </w:t>
      </w:r>
      <w:r>
        <w:rPr>
          <w:b/>
          <w:color w:val="585858"/>
          <w:spacing w:val="1"/>
          <w:sz w:val="24"/>
          <w:szCs w:val="24"/>
        </w:rPr>
        <w:t>ki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 xml:space="preserve">u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a</w:t>
      </w:r>
      <w:r>
        <w:rPr>
          <w:b/>
          <w:color w:val="585858"/>
          <w:spacing w:val="-3"/>
          <w:sz w:val="24"/>
          <w:szCs w:val="24"/>
        </w:rPr>
        <w:t>m</w:t>
      </w:r>
      <w:r>
        <w:rPr>
          <w:b/>
          <w:color w:val="585858"/>
          <w:sz w:val="24"/>
          <w:szCs w:val="24"/>
        </w:rPr>
        <w:t>s</w:t>
      </w:r>
      <w:r>
        <w:rPr>
          <w:b/>
          <w:color w:val="585858"/>
          <w:spacing w:val="1"/>
          <w:sz w:val="24"/>
          <w:szCs w:val="24"/>
        </w:rPr>
        <w:t>e</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3"/>
          <w:sz w:val="24"/>
          <w:szCs w:val="24"/>
        </w:rPr>
        <w:t xml:space="preserve"> </w:t>
      </w:r>
      <w:r>
        <w:rPr>
          <w:b/>
          <w:color w:val="585858"/>
          <w:spacing w:val="1"/>
          <w:sz w:val="24"/>
          <w:szCs w:val="24"/>
        </w:rPr>
        <w:t>n</w:t>
      </w:r>
      <w:r>
        <w:rPr>
          <w:b/>
          <w:color w:val="585858"/>
          <w:sz w:val="24"/>
          <w:szCs w:val="24"/>
        </w:rPr>
        <w:t xml:space="preserve">i </w:t>
      </w:r>
      <w:r>
        <w:rPr>
          <w:b/>
          <w:color w:val="585858"/>
          <w:spacing w:val="-3"/>
          <w:sz w:val="24"/>
          <w:szCs w:val="24"/>
        </w:rPr>
        <w:t>m</w:t>
      </w:r>
      <w:r>
        <w:rPr>
          <w:b/>
          <w:color w:val="585858"/>
          <w:spacing w:val="1"/>
          <w:sz w:val="24"/>
          <w:szCs w:val="24"/>
        </w:rPr>
        <w:t>hu</w:t>
      </w:r>
      <w:r>
        <w:rPr>
          <w:b/>
          <w:color w:val="585858"/>
          <w:sz w:val="24"/>
          <w:szCs w:val="24"/>
        </w:rPr>
        <w:t>si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ku</w:t>
      </w:r>
      <w:r>
        <w:rPr>
          <w:b/>
          <w:color w:val="585858"/>
          <w:sz w:val="24"/>
          <w:szCs w:val="24"/>
        </w:rPr>
        <w:t>u</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ch</w:t>
      </w:r>
      <w:r>
        <w:rPr>
          <w:b/>
          <w:color w:val="585858"/>
          <w:sz w:val="24"/>
          <w:szCs w:val="24"/>
        </w:rPr>
        <w:t xml:space="preserve">a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1"/>
          <w:sz w:val="24"/>
          <w:szCs w:val="24"/>
        </w:rPr>
        <w:t>e</w:t>
      </w:r>
      <w:r>
        <w:rPr>
          <w:b/>
          <w:color w:val="585858"/>
          <w:spacing w:val="1"/>
          <w:sz w:val="24"/>
          <w:szCs w:val="24"/>
        </w:rPr>
        <w:t>n</w:t>
      </w:r>
      <w:r>
        <w:rPr>
          <w:b/>
          <w:color w:val="585858"/>
          <w:sz w:val="24"/>
          <w:szCs w:val="24"/>
        </w:rPr>
        <w:t>gi</w:t>
      </w:r>
      <w:r>
        <w:rPr>
          <w:b/>
          <w:color w:val="585858"/>
          <w:spacing w:val="3"/>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ku</w:t>
      </w:r>
      <w:r>
        <w:rPr>
          <w:b/>
          <w:color w:val="585858"/>
          <w:sz w:val="24"/>
          <w:szCs w:val="24"/>
        </w:rPr>
        <w:t>s</w:t>
      </w:r>
      <w:r>
        <w:rPr>
          <w:b/>
          <w:color w:val="585858"/>
          <w:spacing w:val="-1"/>
          <w:sz w:val="24"/>
          <w:szCs w:val="24"/>
        </w:rPr>
        <w:t>e</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ku</w:t>
      </w:r>
      <w:r>
        <w:rPr>
          <w:b/>
          <w:color w:val="585858"/>
          <w:spacing w:val="-3"/>
          <w:sz w:val="24"/>
          <w:szCs w:val="24"/>
        </w:rPr>
        <w:t>m</w:t>
      </w:r>
      <w:r>
        <w:rPr>
          <w:b/>
          <w:color w:val="585858"/>
          <w:spacing w:val="1"/>
          <w:sz w:val="24"/>
          <w:szCs w:val="24"/>
        </w:rPr>
        <w:t>hu</w:t>
      </w:r>
      <w:r>
        <w:rPr>
          <w:b/>
          <w:color w:val="585858"/>
          <w:sz w:val="24"/>
          <w:szCs w:val="24"/>
        </w:rPr>
        <w:t>su</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as</w:t>
      </w:r>
      <w:r>
        <w:rPr>
          <w:b/>
          <w:color w:val="585858"/>
          <w:spacing w:val="1"/>
          <w:sz w:val="24"/>
          <w:szCs w:val="24"/>
        </w:rPr>
        <w:t>i</w:t>
      </w:r>
      <w:r>
        <w:rPr>
          <w:b/>
          <w:color w:val="585858"/>
          <w:sz w:val="24"/>
          <w:szCs w:val="24"/>
        </w:rPr>
        <w:t>s</w:t>
      </w:r>
      <w:r>
        <w:rPr>
          <w:b/>
          <w:color w:val="585858"/>
          <w:spacing w:val="1"/>
          <w:sz w:val="24"/>
          <w:szCs w:val="24"/>
        </w:rPr>
        <w:t>i</w:t>
      </w:r>
      <w:r>
        <w:rPr>
          <w:b/>
          <w:color w:val="585858"/>
          <w:spacing w:val="-1"/>
          <w:sz w:val="24"/>
          <w:szCs w:val="24"/>
        </w:rPr>
        <w:t>t</w:t>
      </w:r>
      <w:r>
        <w:rPr>
          <w:b/>
          <w:color w:val="585858"/>
          <w:spacing w:val="1"/>
          <w:sz w:val="24"/>
          <w:szCs w:val="24"/>
        </w:rPr>
        <w:t>i</w:t>
      </w:r>
      <w:r>
        <w:rPr>
          <w:b/>
          <w:color w:val="585858"/>
          <w:spacing w:val="-1"/>
          <w:sz w:val="24"/>
          <w:szCs w:val="24"/>
        </w:rPr>
        <w:t>z</w:t>
      </w:r>
      <w:r>
        <w:rPr>
          <w:b/>
          <w:color w:val="585858"/>
          <w:sz w:val="24"/>
          <w:szCs w:val="24"/>
        </w:rPr>
        <w:t xml:space="preserve">a </w:t>
      </w:r>
      <w:r>
        <w:rPr>
          <w:b/>
          <w:color w:val="585858"/>
          <w:spacing w:val="1"/>
          <w:sz w:val="24"/>
          <w:szCs w:val="24"/>
        </w:rPr>
        <w:t>ki</w:t>
      </w:r>
      <w:r>
        <w:rPr>
          <w:b/>
          <w:color w:val="585858"/>
          <w:spacing w:val="-3"/>
          <w:sz w:val="24"/>
          <w:szCs w:val="24"/>
        </w:rPr>
        <w:t>m</w:t>
      </w:r>
      <w:r>
        <w:rPr>
          <w:b/>
          <w:color w:val="585858"/>
          <w:sz w:val="24"/>
          <w:szCs w:val="24"/>
        </w:rPr>
        <w:t>s</w:t>
      </w:r>
      <w:r>
        <w:rPr>
          <w:b/>
          <w:color w:val="585858"/>
          <w:spacing w:val="1"/>
          <w:sz w:val="24"/>
          <w:szCs w:val="24"/>
        </w:rPr>
        <w:t>in</w:t>
      </w:r>
      <w:r>
        <w:rPr>
          <w:b/>
          <w:color w:val="585858"/>
          <w:sz w:val="24"/>
          <w:szCs w:val="24"/>
        </w:rPr>
        <w:t xml:space="preserve">gi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M</w:t>
      </w:r>
      <w:r>
        <w:rPr>
          <w:b/>
          <w:color w:val="585858"/>
          <w:spacing w:val="1"/>
          <w:sz w:val="24"/>
          <w:szCs w:val="24"/>
        </w:rPr>
        <w:t>u</w:t>
      </w:r>
      <w:r>
        <w:rPr>
          <w:b/>
          <w:color w:val="585858"/>
          <w:spacing w:val="-1"/>
          <w:sz w:val="24"/>
          <w:szCs w:val="24"/>
        </w:rPr>
        <w:t>n</w:t>
      </w:r>
      <w:r>
        <w:rPr>
          <w:b/>
          <w:color w:val="585858"/>
          <w:sz w:val="24"/>
          <w:szCs w:val="24"/>
        </w:rPr>
        <w:t>gu</w:t>
      </w:r>
      <w:r>
        <w:rPr>
          <w:b/>
          <w:color w:val="585858"/>
          <w:spacing w:val="1"/>
          <w:sz w:val="24"/>
          <w:szCs w:val="24"/>
        </w:rPr>
        <w:t xml:space="preserve"> n</w:t>
      </w:r>
      <w:r>
        <w:rPr>
          <w:b/>
          <w:color w:val="585858"/>
          <w:sz w:val="24"/>
          <w:szCs w:val="24"/>
        </w:rPr>
        <w:t xml:space="preserve">i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w:t>
      </w:r>
      <w:r>
        <w:rPr>
          <w:b/>
          <w:color w:val="585858"/>
          <w:spacing w:val="2"/>
          <w:sz w:val="24"/>
          <w:szCs w:val="24"/>
        </w:rPr>
        <w:t>w</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pacing w:val="3"/>
          <w:sz w:val="24"/>
          <w:szCs w:val="24"/>
        </w:rPr>
        <w:t>i</w:t>
      </w:r>
      <w:r>
        <w:rPr>
          <w:b/>
          <w:color w:val="585858"/>
          <w:sz w:val="24"/>
          <w:szCs w:val="24"/>
        </w:rPr>
        <w:t>.</w:t>
      </w:r>
    </w:p>
    <w:p w:rsidR="000A64D0" w:rsidRDefault="000A64D0" w:rsidP="00011F92">
      <w:pPr>
        <w:spacing w:line="200" w:lineRule="exact"/>
        <w:ind w:left="720" w:right="720"/>
        <w:jc w:val="both"/>
      </w:pPr>
    </w:p>
    <w:p w:rsidR="000A64D0" w:rsidRDefault="000731C4" w:rsidP="00011F92">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R</w:t>
      </w:r>
      <w:r w:rsidR="00A92DB8">
        <w:rPr>
          <w:b/>
          <w:color w:val="585858"/>
          <w:spacing w:val="1"/>
          <w:sz w:val="24"/>
          <w:szCs w:val="24"/>
        </w:rPr>
        <w:t>i</w:t>
      </w:r>
      <w:r w:rsidR="00A92DB8">
        <w:rPr>
          <w:b/>
          <w:color w:val="585858"/>
          <w:spacing w:val="-1"/>
          <w:sz w:val="24"/>
          <w:szCs w:val="24"/>
        </w:rPr>
        <w:t>c</w:t>
      </w:r>
      <w:r w:rsidR="00A92DB8">
        <w:rPr>
          <w:b/>
          <w:color w:val="585858"/>
          <w:spacing w:val="1"/>
          <w:sz w:val="24"/>
          <w:szCs w:val="24"/>
        </w:rPr>
        <w:t>h</w:t>
      </w:r>
      <w:r w:rsidR="00A92DB8">
        <w:rPr>
          <w:b/>
          <w:color w:val="585858"/>
          <w:sz w:val="24"/>
          <w:szCs w:val="24"/>
        </w:rPr>
        <w:t>a</w:t>
      </w:r>
      <w:r w:rsidR="00A92DB8">
        <w:rPr>
          <w:b/>
          <w:color w:val="585858"/>
          <w:spacing w:val="-1"/>
          <w:sz w:val="24"/>
          <w:szCs w:val="24"/>
        </w:rPr>
        <w:t>r</w:t>
      </w:r>
      <w:r w:rsidR="00A92DB8">
        <w:rPr>
          <w:b/>
          <w:color w:val="585858"/>
          <w:sz w:val="24"/>
          <w:szCs w:val="24"/>
        </w:rPr>
        <w:t>d</w:t>
      </w:r>
      <w:r w:rsidR="00A92DB8">
        <w:rPr>
          <w:b/>
          <w:color w:val="585858"/>
          <w:spacing w:val="1"/>
          <w:sz w:val="24"/>
          <w:szCs w:val="24"/>
        </w:rPr>
        <w:t xml:space="preserve"> L</w:t>
      </w:r>
      <w:r w:rsidR="00A92DB8">
        <w:rPr>
          <w:b/>
          <w:color w:val="585858"/>
          <w:sz w:val="24"/>
          <w:szCs w:val="24"/>
        </w:rPr>
        <w:t>. P</w:t>
      </w:r>
      <w:r w:rsidR="00A92DB8">
        <w:rPr>
          <w:b/>
          <w:color w:val="585858"/>
          <w:spacing w:val="-1"/>
          <w:sz w:val="24"/>
          <w:szCs w:val="24"/>
        </w:rPr>
        <w:t>r</w:t>
      </w:r>
      <w:r w:rsidR="00A92DB8">
        <w:rPr>
          <w:b/>
          <w:color w:val="585858"/>
          <w:sz w:val="24"/>
          <w:szCs w:val="24"/>
        </w:rPr>
        <w:t>a</w:t>
      </w:r>
      <w:r w:rsidR="00A92DB8">
        <w:rPr>
          <w:b/>
          <w:color w:val="585858"/>
          <w:spacing w:val="-1"/>
          <w:sz w:val="24"/>
          <w:szCs w:val="24"/>
        </w:rPr>
        <w:t>tt</w:t>
      </w:r>
      <w:r w:rsidR="00A92DB8">
        <w:rPr>
          <w:b/>
          <w:color w:val="585858"/>
          <w:sz w:val="24"/>
          <w:szCs w:val="24"/>
        </w:rPr>
        <w:t xml:space="preserve">, </w:t>
      </w:r>
      <w:r w:rsidR="00A92DB8">
        <w:rPr>
          <w:b/>
          <w:color w:val="585858"/>
          <w:spacing w:val="2"/>
          <w:sz w:val="24"/>
          <w:szCs w:val="24"/>
        </w:rPr>
        <w:t>J</w:t>
      </w:r>
      <w:r w:rsidR="00A92DB8">
        <w:rPr>
          <w:b/>
          <w:color w:val="585858"/>
          <w:spacing w:val="-1"/>
          <w:sz w:val="24"/>
          <w:szCs w:val="24"/>
        </w:rPr>
        <w:t>r.</w:t>
      </w:r>
    </w:p>
    <w:p w:rsidR="000A64D0" w:rsidRDefault="000A64D0" w:rsidP="00011F92">
      <w:pPr>
        <w:spacing w:before="7" w:line="160" w:lineRule="exact"/>
        <w:ind w:firstLine="720"/>
        <w:jc w:val="both"/>
        <w:rPr>
          <w:sz w:val="16"/>
          <w:szCs w:val="16"/>
        </w:rPr>
      </w:pPr>
    </w:p>
    <w:p w:rsidR="000A64D0" w:rsidRDefault="000A64D0" w:rsidP="00011F92">
      <w:pPr>
        <w:spacing w:line="200" w:lineRule="exact"/>
        <w:ind w:firstLine="720"/>
        <w:jc w:val="both"/>
      </w:pPr>
    </w:p>
    <w:p w:rsidR="000A64D0" w:rsidRDefault="00A92DB8" w:rsidP="00011F92">
      <w:pPr>
        <w:ind w:firstLine="720"/>
        <w:jc w:val="both"/>
        <w:rPr>
          <w:sz w:val="24"/>
          <w:szCs w:val="24"/>
        </w:rPr>
      </w:pPr>
      <w:r>
        <w:rPr>
          <w:spacing w:val="-1"/>
          <w:sz w:val="24"/>
          <w:szCs w:val="24"/>
        </w:rPr>
        <w:t>K</w:t>
      </w:r>
      <w:r>
        <w:rPr>
          <w:sz w:val="24"/>
          <w:szCs w:val="24"/>
        </w:rPr>
        <w:t>u</w:t>
      </w:r>
      <w:r>
        <w:rPr>
          <w:spacing w:val="1"/>
          <w:sz w:val="24"/>
          <w:szCs w:val="24"/>
        </w:rPr>
        <w:t>t</w:t>
      </w:r>
      <w:r>
        <w:rPr>
          <w:sz w:val="24"/>
          <w:szCs w:val="24"/>
        </w:rPr>
        <w:t>oka ni</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3"/>
          <w:sz w:val="24"/>
          <w:szCs w:val="24"/>
        </w:rPr>
        <w:t xml:space="preserve"> </w:t>
      </w:r>
      <w:r>
        <w:rPr>
          <w:spacing w:val="-1"/>
          <w:sz w:val="24"/>
          <w:szCs w:val="24"/>
        </w:rPr>
        <w:t>c</w:t>
      </w:r>
      <w:r>
        <w:rPr>
          <w:sz w:val="24"/>
          <w:szCs w:val="24"/>
        </w:rPr>
        <w:t xml:space="preserve">ha </w:t>
      </w:r>
      <w:r>
        <w:rPr>
          <w:spacing w:val="2"/>
          <w:sz w:val="24"/>
          <w:szCs w:val="24"/>
        </w:rPr>
        <w:t>kw</w:t>
      </w:r>
      <w:r>
        <w:rPr>
          <w:spacing w:val="-1"/>
          <w:sz w:val="24"/>
          <w:szCs w:val="24"/>
        </w:rPr>
        <w:t>a</w:t>
      </w:r>
      <w:r>
        <w:rPr>
          <w:sz w:val="24"/>
          <w:szCs w:val="24"/>
        </w:rPr>
        <w:t>n</w:t>
      </w:r>
      <w:r>
        <w:rPr>
          <w:spacing w:val="1"/>
          <w:sz w:val="24"/>
          <w:szCs w:val="24"/>
        </w:rPr>
        <w:t>z</w:t>
      </w:r>
      <w:r>
        <w:rPr>
          <w:sz w:val="24"/>
          <w:szCs w:val="24"/>
        </w:rPr>
        <w:t>a k</w:t>
      </w:r>
      <w:r>
        <w:rPr>
          <w:spacing w:val="-1"/>
          <w:sz w:val="24"/>
          <w:szCs w:val="24"/>
        </w:rPr>
        <w:t>a</w:t>
      </w:r>
      <w:r>
        <w:rPr>
          <w:spacing w:val="1"/>
          <w:sz w:val="24"/>
          <w:szCs w:val="24"/>
        </w:rPr>
        <w:t>ti</w:t>
      </w:r>
      <w:r>
        <w:rPr>
          <w:sz w:val="24"/>
          <w:szCs w:val="24"/>
        </w:rPr>
        <w:t xml:space="preserve">ka </w:t>
      </w:r>
      <w:r>
        <w:rPr>
          <w:spacing w:val="3"/>
          <w:sz w:val="24"/>
          <w:szCs w:val="24"/>
        </w:rPr>
        <w:t>M</w:t>
      </w:r>
      <w:r>
        <w:rPr>
          <w:spacing w:val="-1"/>
          <w:sz w:val="24"/>
          <w:szCs w:val="24"/>
        </w:rPr>
        <w:t>aa</w:t>
      </w:r>
      <w:r>
        <w:rPr>
          <w:sz w:val="24"/>
          <w:szCs w:val="24"/>
        </w:rPr>
        <w:t>nd</w:t>
      </w:r>
      <w:r>
        <w:rPr>
          <w:spacing w:val="1"/>
          <w:sz w:val="24"/>
          <w:szCs w:val="24"/>
        </w:rPr>
        <w:t>i</w:t>
      </w:r>
      <w:r>
        <w:rPr>
          <w:sz w:val="24"/>
          <w:szCs w:val="24"/>
        </w:rPr>
        <w:t>ko</w:t>
      </w:r>
      <w:r>
        <w:rPr>
          <w:spacing w:val="1"/>
          <w:sz w:val="24"/>
          <w:szCs w:val="24"/>
        </w:rPr>
        <w:t xml:space="preserve"> </w:t>
      </w:r>
      <w:r>
        <w:rPr>
          <w:sz w:val="24"/>
          <w:szCs w:val="24"/>
        </w:rPr>
        <w:t>k</w:t>
      </w:r>
      <w:r>
        <w:rPr>
          <w:spacing w:val="2"/>
          <w:sz w:val="24"/>
          <w:szCs w:val="24"/>
        </w:rPr>
        <w:t>u</w:t>
      </w:r>
      <w:r>
        <w:rPr>
          <w:spacing w:val="1"/>
          <w:sz w:val="24"/>
          <w:szCs w:val="24"/>
        </w:rPr>
        <w:t>m</w:t>
      </w:r>
      <w:r>
        <w:rPr>
          <w:sz w:val="24"/>
          <w:szCs w:val="24"/>
        </w:rPr>
        <w:t>s</w:t>
      </w:r>
      <w:r>
        <w:rPr>
          <w:spacing w:val="-1"/>
          <w:sz w:val="24"/>
          <w:szCs w:val="24"/>
        </w:rPr>
        <w:t>e</w:t>
      </w:r>
      <w:r>
        <w:rPr>
          <w:spacing w:val="1"/>
          <w:sz w:val="24"/>
          <w:szCs w:val="24"/>
        </w:rPr>
        <w:t>m</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i/>
          <w:sz w:val="24"/>
          <w:szCs w:val="24"/>
        </w:rPr>
        <w:t>ba</w:t>
      </w:r>
      <w:r>
        <w:rPr>
          <w:i/>
          <w:spacing w:val="-1"/>
          <w:sz w:val="24"/>
          <w:szCs w:val="24"/>
        </w:rPr>
        <w:t>y</w:t>
      </w:r>
      <w:r>
        <w:rPr>
          <w:i/>
          <w:sz w:val="24"/>
          <w:szCs w:val="24"/>
        </w:rPr>
        <w:t>ana</w:t>
      </w:r>
      <w:r>
        <w:rPr>
          <w:i/>
          <w:spacing w:val="3"/>
          <w:sz w:val="24"/>
          <w:szCs w:val="24"/>
        </w:rPr>
        <w:t xml:space="preserve"> </w:t>
      </w:r>
      <w:r>
        <w:rPr>
          <w:spacing w:val="2"/>
          <w:sz w:val="24"/>
          <w:szCs w:val="24"/>
        </w:rPr>
        <w:t>k</w:t>
      </w:r>
      <w:r>
        <w:rPr>
          <w:sz w:val="24"/>
          <w:szCs w:val="24"/>
        </w:rPr>
        <w:t>u</w:t>
      </w:r>
      <w:r>
        <w:rPr>
          <w:spacing w:val="-1"/>
          <w:sz w:val="24"/>
          <w:szCs w:val="24"/>
        </w:rPr>
        <w:t>w</w:t>
      </w:r>
      <w:r>
        <w:rPr>
          <w:sz w:val="24"/>
          <w:szCs w:val="24"/>
        </w:rPr>
        <w:t>a ni m</w:t>
      </w:r>
      <w:r>
        <w:rPr>
          <w:spacing w:val="-1"/>
          <w:sz w:val="24"/>
          <w:szCs w:val="24"/>
        </w:rPr>
        <w:t>fa</w:t>
      </w:r>
      <w:r>
        <w:rPr>
          <w:sz w:val="24"/>
          <w:szCs w:val="24"/>
        </w:rPr>
        <w:t>lm</w:t>
      </w:r>
      <w:r>
        <w:rPr>
          <w:spacing w:val="-1"/>
          <w:sz w:val="24"/>
          <w:szCs w:val="24"/>
        </w:rPr>
        <w:t>e</w:t>
      </w:r>
      <w:r>
        <w:rPr>
          <w:sz w:val="24"/>
          <w:szCs w:val="24"/>
        </w:rPr>
        <w:t>.</w:t>
      </w:r>
      <w:r>
        <w:rPr>
          <w:spacing w:val="1"/>
          <w:sz w:val="24"/>
          <w:szCs w:val="24"/>
        </w:rPr>
        <w:t xml:space="preserve"> </w:t>
      </w:r>
      <w:r>
        <w:rPr>
          <w:spacing w:val="-1"/>
          <w:sz w:val="24"/>
          <w:szCs w:val="24"/>
        </w:rPr>
        <w:t>Ka</w:t>
      </w:r>
      <w:r>
        <w:rPr>
          <w:sz w:val="24"/>
          <w:szCs w:val="24"/>
        </w:rPr>
        <w:t>tika</w:t>
      </w:r>
      <w:r>
        <w:rPr>
          <w:spacing w:val="3"/>
          <w:sz w:val="24"/>
          <w:szCs w:val="24"/>
        </w:rPr>
        <w:t xml:space="preserve"> </w:t>
      </w:r>
      <w:r>
        <w:rPr>
          <w:spacing w:val="-1"/>
          <w:sz w:val="24"/>
          <w:szCs w:val="24"/>
        </w:rPr>
        <w:t>K</w:t>
      </w:r>
      <w:r>
        <w:rPr>
          <w:sz w:val="24"/>
          <w:szCs w:val="24"/>
        </w:rPr>
        <w:t xml:space="preserve">utoka </w:t>
      </w:r>
      <w:r>
        <w:rPr>
          <w:spacing w:val="2"/>
          <w:sz w:val="24"/>
          <w:szCs w:val="24"/>
        </w:rPr>
        <w:t>5</w:t>
      </w:r>
      <w:r>
        <w:rPr>
          <w:sz w:val="24"/>
          <w:szCs w:val="24"/>
        </w:rPr>
        <w:t>:1</w:t>
      </w:r>
      <w:r>
        <w:rPr>
          <w:spacing w:val="-1"/>
          <w:sz w:val="24"/>
          <w:szCs w:val="24"/>
        </w:rPr>
        <w:t>-</w:t>
      </w:r>
      <w:r>
        <w:rPr>
          <w:sz w:val="24"/>
          <w:szCs w:val="24"/>
        </w:rPr>
        <w:t>18,</w:t>
      </w:r>
      <w:r>
        <w:rPr>
          <w:spacing w:val="1"/>
          <w:sz w:val="24"/>
          <w:szCs w:val="24"/>
        </w:rPr>
        <w:t xml:space="preserve"> </w:t>
      </w:r>
      <w:r>
        <w:rPr>
          <w:sz w:val="24"/>
          <w:szCs w:val="24"/>
        </w:rPr>
        <w:t>b</w:t>
      </w:r>
      <w:r>
        <w:rPr>
          <w:spacing w:val="-1"/>
          <w:sz w:val="24"/>
          <w:szCs w:val="24"/>
        </w:rPr>
        <w:t>aa</w:t>
      </w:r>
      <w:r>
        <w:rPr>
          <w:sz w:val="24"/>
          <w:szCs w:val="24"/>
        </w:rPr>
        <w:t>da</w:t>
      </w:r>
      <w:r>
        <w:rPr>
          <w:spacing w:val="8"/>
          <w:sz w:val="24"/>
          <w:szCs w:val="24"/>
        </w:rPr>
        <w:t xml:space="preserve"> </w:t>
      </w:r>
      <w:r>
        <w:rPr>
          <w:spacing w:val="-5"/>
          <w:sz w:val="24"/>
          <w:szCs w:val="24"/>
        </w:rPr>
        <w:t>y</w:t>
      </w:r>
      <w:r>
        <w:rPr>
          <w:sz w:val="24"/>
          <w:szCs w:val="24"/>
        </w:rPr>
        <w:t xml:space="preserve">a </w:t>
      </w:r>
      <w:r>
        <w:rPr>
          <w:spacing w:val="2"/>
          <w:sz w:val="24"/>
          <w:szCs w:val="24"/>
        </w:rPr>
        <w:t>w</w:t>
      </w:r>
      <w:r>
        <w:rPr>
          <w:spacing w:val="-1"/>
          <w:sz w:val="24"/>
          <w:szCs w:val="24"/>
        </w:rPr>
        <w:t>a</w:t>
      </w:r>
      <w:r>
        <w:rPr>
          <w:sz w:val="24"/>
          <w:szCs w:val="24"/>
        </w:rPr>
        <w:t>na</w:t>
      </w:r>
      <w:r>
        <w:rPr>
          <w:spacing w:val="3"/>
          <w:sz w:val="24"/>
          <w:szCs w:val="24"/>
        </w:rPr>
        <w:t xml:space="preserve"> </w:t>
      </w:r>
      <w:r>
        <w:rPr>
          <w:spacing w:val="-1"/>
          <w:sz w:val="24"/>
          <w:szCs w:val="24"/>
        </w:rPr>
        <w:t>w</w:t>
      </w:r>
      <w:r>
        <w:rPr>
          <w:sz w:val="24"/>
          <w:szCs w:val="24"/>
        </w:rPr>
        <w:t>a</w:t>
      </w:r>
      <w:r>
        <w:rPr>
          <w:spacing w:val="3"/>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z w:val="24"/>
          <w:szCs w:val="24"/>
        </w:rPr>
        <w:t>kuvuka</w:t>
      </w:r>
      <w:r>
        <w:rPr>
          <w:spacing w:val="3"/>
          <w:sz w:val="24"/>
          <w:szCs w:val="24"/>
        </w:rPr>
        <w:t xml:space="preserve"> </w:t>
      </w:r>
      <w:r>
        <w:rPr>
          <w:spacing w:val="1"/>
          <w:sz w:val="24"/>
          <w:szCs w:val="24"/>
        </w:rPr>
        <w:t>B</w:t>
      </w:r>
      <w:r>
        <w:rPr>
          <w:spacing w:val="-1"/>
          <w:sz w:val="24"/>
          <w:szCs w:val="24"/>
        </w:rPr>
        <w:t>a</w:t>
      </w:r>
      <w:r>
        <w:rPr>
          <w:sz w:val="24"/>
          <w:szCs w:val="24"/>
        </w:rPr>
        <w:t>h</w:t>
      </w:r>
      <w:r>
        <w:rPr>
          <w:spacing w:val="-1"/>
          <w:sz w:val="24"/>
          <w:szCs w:val="24"/>
        </w:rPr>
        <w:t>ar</w:t>
      </w:r>
      <w:r>
        <w:rPr>
          <w:sz w:val="24"/>
          <w:szCs w:val="24"/>
        </w:rPr>
        <w:t>i</w:t>
      </w:r>
      <w:r>
        <w:rPr>
          <w:spacing w:val="7"/>
          <w:sz w:val="24"/>
          <w:szCs w:val="24"/>
        </w:rPr>
        <w:t xml:space="preserve"> </w:t>
      </w:r>
      <w:r>
        <w:rPr>
          <w:spacing w:val="-5"/>
          <w:sz w:val="24"/>
          <w:szCs w:val="24"/>
        </w:rPr>
        <w:t>y</w:t>
      </w:r>
      <w:r>
        <w:rPr>
          <w:sz w:val="24"/>
          <w:szCs w:val="24"/>
        </w:rPr>
        <w:t>a</w:t>
      </w:r>
      <w:r>
        <w:rPr>
          <w:spacing w:val="5"/>
          <w:sz w:val="24"/>
          <w:szCs w:val="24"/>
        </w:rPr>
        <w:t xml:space="preserve"> </w:t>
      </w:r>
      <w:r>
        <w:rPr>
          <w:spacing w:val="1"/>
          <w:sz w:val="24"/>
          <w:szCs w:val="24"/>
        </w:rPr>
        <w:t>S</w:t>
      </w:r>
      <w:r>
        <w:rPr>
          <w:sz w:val="24"/>
          <w:szCs w:val="24"/>
        </w:rPr>
        <w:t>h</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n</w:t>
      </w:r>
      <w:r>
        <w:rPr>
          <w:spacing w:val="-1"/>
          <w:sz w:val="24"/>
          <w:szCs w:val="24"/>
        </w:rPr>
        <w:t>c</w:t>
      </w:r>
      <w:r>
        <w:rPr>
          <w:sz w:val="24"/>
          <w:szCs w:val="24"/>
        </w:rPr>
        <w:t>hi</w:t>
      </w:r>
      <w:r>
        <w:rPr>
          <w:spacing w:val="1"/>
          <w:sz w:val="24"/>
          <w:szCs w:val="24"/>
        </w:rPr>
        <w:t xml:space="preserve"> </w:t>
      </w:r>
      <w:r>
        <w:rPr>
          <w:sz w:val="24"/>
          <w:szCs w:val="24"/>
        </w:rPr>
        <w:t>k</w:t>
      </w:r>
      <w:r>
        <w:rPr>
          <w:spacing w:val="-1"/>
          <w:sz w:val="24"/>
          <w:szCs w:val="24"/>
        </w:rPr>
        <w:t>a</w:t>
      </w:r>
      <w:r>
        <w:rPr>
          <w:sz w:val="24"/>
          <w:szCs w:val="24"/>
        </w:rPr>
        <w:t>vu,</w:t>
      </w:r>
      <w:r>
        <w:rPr>
          <w:spacing w:val="1"/>
          <w:sz w:val="24"/>
          <w:szCs w:val="24"/>
        </w:rPr>
        <w:t xml:space="preserve"> </w:t>
      </w:r>
      <w:r>
        <w:rPr>
          <w:sz w:val="24"/>
          <w:szCs w:val="24"/>
        </w:rPr>
        <w:t xml:space="preserve">Musa na </w:t>
      </w:r>
      <w:r>
        <w:rPr>
          <w:spacing w:val="2"/>
          <w:sz w:val="24"/>
          <w:szCs w:val="24"/>
        </w:rPr>
        <w:t>w</w:t>
      </w:r>
      <w:r>
        <w:rPr>
          <w:spacing w:val="1"/>
          <w:sz w:val="24"/>
          <w:szCs w:val="24"/>
        </w:rPr>
        <w:t>a</w:t>
      </w:r>
      <w:r>
        <w:rPr>
          <w:sz w:val="24"/>
          <w:szCs w:val="24"/>
        </w:rPr>
        <w:t xml:space="preserve">na </w:t>
      </w:r>
      <w:r>
        <w:rPr>
          <w:spacing w:val="-1"/>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1"/>
          <w:sz w:val="24"/>
          <w:szCs w:val="24"/>
        </w:rPr>
        <w:t xml:space="preserve"> </w:t>
      </w:r>
      <w:r>
        <w:rPr>
          <w:spacing w:val="-1"/>
          <w:sz w:val="24"/>
          <w:szCs w:val="24"/>
        </w:rPr>
        <w:t>wa</w:t>
      </w:r>
      <w:r>
        <w:rPr>
          <w:spacing w:val="1"/>
          <w:sz w:val="24"/>
          <w:szCs w:val="24"/>
        </w:rPr>
        <w:t>lim</w:t>
      </w:r>
      <w:r>
        <w:rPr>
          <w:spacing w:val="-1"/>
          <w:sz w:val="24"/>
          <w:szCs w:val="24"/>
        </w:rPr>
        <w:t>w</w:t>
      </w:r>
      <w:r>
        <w:rPr>
          <w:spacing w:val="1"/>
          <w:sz w:val="24"/>
          <w:szCs w:val="24"/>
        </w:rPr>
        <w:t>i</w:t>
      </w:r>
      <w:r>
        <w:rPr>
          <w:spacing w:val="3"/>
          <w:sz w:val="24"/>
          <w:szCs w:val="24"/>
        </w:rPr>
        <w:t>m</w:t>
      </w:r>
      <w:r>
        <w:rPr>
          <w:sz w:val="24"/>
          <w:szCs w:val="24"/>
        </w:rPr>
        <w:t>b</w:t>
      </w:r>
      <w:r>
        <w:rPr>
          <w:spacing w:val="1"/>
          <w:sz w:val="24"/>
          <w:szCs w:val="24"/>
        </w:rPr>
        <w:t>i</w:t>
      </w:r>
      <w:r>
        <w:rPr>
          <w:sz w:val="24"/>
          <w:szCs w:val="24"/>
        </w:rPr>
        <w:t xml:space="preserve">a </w:t>
      </w:r>
      <w:r>
        <w:rPr>
          <w:spacing w:val="-2"/>
          <w:sz w:val="24"/>
          <w:szCs w:val="24"/>
        </w:rPr>
        <w:t>B</w:t>
      </w:r>
      <w:r>
        <w:rPr>
          <w:spacing w:val="-1"/>
          <w:sz w:val="24"/>
          <w:szCs w:val="24"/>
        </w:rPr>
        <w:t>wa</w:t>
      </w:r>
      <w:r>
        <w:rPr>
          <w:spacing w:val="2"/>
          <w:sz w:val="24"/>
          <w:szCs w:val="24"/>
        </w:rPr>
        <w:t>n</w:t>
      </w:r>
      <w:r>
        <w:rPr>
          <w:sz w:val="24"/>
          <w:szCs w:val="24"/>
        </w:rPr>
        <w:t xml:space="preserve">a </w:t>
      </w:r>
      <w:r>
        <w:rPr>
          <w:spacing w:val="-1"/>
          <w:sz w:val="24"/>
          <w:szCs w:val="24"/>
        </w:rPr>
        <w:t>w</w:t>
      </w:r>
      <w:r>
        <w:rPr>
          <w:spacing w:val="1"/>
          <w:sz w:val="24"/>
          <w:szCs w:val="24"/>
        </w:rPr>
        <w:t>im</w:t>
      </w:r>
      <w:r>
        <w:rPr>
          <w:sz w:val="24"/>
          <w:szCs w:val="24"/>
        </w:rPr>
        <w:t>bo.</w:t>
      </w:r>
      <w:r>
        <w:rPr>
          <w:spacing w:val="1"/>
          <w:sz w:val="24"/>
          <w:szCs w:val="24"/>
        </w:rPr>
        <w:t xml:space="preserve"> </w:t>
      </w:r>
      <w:r>
        <w:rPr>
          <w:spacing w:val="-1"/>
          <w:sz w:val="24"/>
          <w:szCs w:val="24"/>
        </w:rPr>
        <w:t>U</w:t>
      </w:r>
      <w:r>
        <w:rPr>
          <w:spacing w:val="1"/>
          <w:sz w:val="24"/>
          <w:szCs w:val="24"/>
        </w:rPr>
        <w:t>j</w:t>
      </w:r>
      <w:r>
        <w:rPr>
          <w:spacing w:val="2"/>
          <w:sz w:val="24"/>
          <w:szCs w:val="24"/>
        </w:rPr>
        <w:t>u</w:t>
      </w:r>
      <w:r>
        <w:rPr>
          <w:spacing w:val="1"/>
          <w:sz w:val="24"/>
          <w:szCs w:val="24"/>
        </w:rPr>
        <w:t>m</w:t>
      </w:r>
      <w:r>
        <w:rPr>
          <w:sz w:val="24"/>
          <w:szCs w:val="24"/>
        </w:rPr>
        <w:t xml:space="preserve">be </w:t>
      </w:r>
      <w:r>
        <w:rPr>
          <w:spacing w:val="-1"/>
          <w:sz w:val="24"/>
          <w:szCs w:val="24"/>
        </w:rPr>
        <w:t>w</w:t>
      </w:r>
      <w:r>
        <w:rPr>
          <w:sz w:val="24"/>
          <w:szCs w:val="24"/>
        </w:rPr>
        <w:t xml:space="preserve">a </w:t>
      </w:r>
      <w:r>
        <w:rPr>
          <w:spacing w:val="-1"/>
          <w:sz w:val="24"/>
          <w:szCs w:val="24"/>
        </w:rPr>
        <w:t>w</w:t>
      </w:r>
      <w:r>
        <w:rPr>
          <w:spacing w:val="1"/>
          <w:sz w:val="24"/>
          <w:szCs w:val="24"/>
        </w:rPr>
        <w:t>im</w:t>
      </w:r>
      <w:r>
        <w:rPr>
          <w:sz w:val="24"/>
          <w:szCs w:val="24"/>
        </w:rPr>
        <w:t>bo un</w:t>
      </w:r>
      <w:r>
        <w:rPr>
          <w:spacing w:val="-1"/>
          <w:sz w:val="24"/>
          <w:szCs w:val="24"/>
        </w:rPr>
        <w:t>a</w:t>
      </w:r>
      <w:r>
        <w:rPr>
          <w:spacing w:val="1"/>
          <w:sz w:val="24"/>
          <w:szCs w:val="24"/>
        </w:rPr>
        <w:t>t</w:t>
      </w:r>
      <w:r>
        <w:rPr>
          <w:spacing w:val="-1"/>
          <w:sz w:val="24"/>
          <w:szCs w:val="24"/>
        </w:rPr>
        <w:t>a</w:t>
      </w:r>
      <w:r>
        <w:rPr>
          <w:spacing w:val="1"/>
          <w:sz w:val="24"/>
          <w:szCs w:val="24"/>
        </w:rPr>
        <w:t>j</w:t>
      </w:r>
      <w:r>
        <w:rPr>
          <w:sz w:val="24"/>
          <w:szCs w:val="24"/>
        </w:rPr>
        <w:t>a u</w:t>
      </w:r>
      <w:r>
        <w:rPr>
          <w:spacing w:val="1"/>
          <w:sz w:val="24"/>
          <w:szCs w:val="24"/>
        </w:rPr>
        <w:t>z</w:t>
      </w:r>
      <w:r>
        <w:rPr>
          <w:sz w:val="24"/>
          <w:szCs w:val="24"/>
        </w:rPr>
        <w:t>o</w:t>
      </w:r>
      <w:r>
        <w:rPr>
          <w:spacing w:val="-1"/>
          <w:sz w:val="24"/>
          <w:szCs w:val="24"/>
        </w:rPr>
        <w:t>ef</w:t>
      </w:r>
      <w:r>
        <w:rPr>
          <w:sz w:val="24"/>
          <w:szCs w:val="24"/>
        </w:rPr>
        <w:t>u</w:t>
      </w:r>
      <w:r>
        <w:rPr>
          <w:spacing w:val="4"/>
          <w:sz w:val="24"/>
          <w:szCs w:val="24"/>
        </w:rPr>
        <w:t xml:space="preserve"> </w:t>
      </w:r>
      <w:r>
        <w:rPr>
          <w:spacing w:val="-1"/>
          <w:sz w:val="24"/>
          <w:szCs w:val="24"/>
        </w:rPr>
        <w:t>w</w:t>
      </w:r>
      <w:r>
        <w:rPr>
          <w:sz w:val="24"/>
          <w:szCs w:val="24"/>
        </w:rPr>
        <w:t>a v</w:t>
      </w:r>
      <w:r>
        <w:rPr>
          <w:spacing w:val="1"/>
          <w:sz w:val="24"/>
          <w:szCs w:val="24"/>
        </w:rPr>
        <w:t>iz</w:t>
      </w:r>
      <w:r>
        <w:rPr>
          <w:spacing w:val="-1"/>
          <w:sz w:val="24"/>
          <w:szCs w:val="24"/>
        </w:rPr>
        <w:t>a</w:t>
      </w:r>
      <w:r>
        <w:rPr>
          <w:spacing w:val="2"/>
          <w:sz w:val="24"/>
          <w:szCs w:val="24"/>
        </w:rPr>
        <w:t>z</w:t>
      </w:r>
      <w:r>
        <w:rPr>
          <w:sz w:val="24"/>
          <w:szCs w:val="24"/>
        </w:rPr>
        <w:t>i</w:t>
      </w:r>
      <w:r>
        <w:rPr>
          <w:spacing w:val="2"/>
          <w:sz w:val="24"/>
          <w:szCs w:val="24"/>
        </w:rPr>
        <w:t xml:space="preserve"> v</w:t>
      </w:r>
      <w:r>
        <w:rPr>
          <w:spacing w:val="-5"/>
          <w:sz w:val="24"/>
          <w:szCs w:val="24"/>
        </w:rPr>
        <w:t>y</w:t>
      </w:r>
      <w:r>
        <w:rPr>
          <w:sz w:val="24"/>
          <w:szCs w:val="24"/>
        </w:rPr>
        <w:t>a</w:t>
      </w:r>
      <w:r>
        <w:rPr>
          <w:spacing w:val="3"/>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3"/>
          <w:sz w:val="24"/>
          <w:szCs w:val="24"/>
        </w:rPr>
        <w:t xml:space="preserve"> </w:t>
      </w:r>
      <w:r>
        <w:rPr>
          <w:sz w:val="24"/>
          <w:szCs w:val="24"/>
        </w:rPr>
        <w:t>na p</w:t>
      </w:r>
      <w:r>
        <w:rPr>
          <w:spacing w:val="1"/>
          <w:sz w:val="24"/>
          <w:szCs w:val="24"/>
        </w:rPr>
        <w:t>il</w:t>
      </w:r>
      <w:r>
        <w:rPr>
          <w:sz w:val="24"/>
          <w:szCs w:val="24"/>
        </w:rPr>
        <w:t>i</w:t>
      </w:r>
      <w:r>
        <w:rPr>
          <w:spacing w:val="2"/>
          <w:sz w:val="24"/>
          <w:szCs w:val="24"/>
        </w:rPr>
        <w:t xml:space="preserve"> </w:t>
      </w:r>
      <w:r>
        <w:rPr>
          <w:spacing w:val="5"/>
          <w:sz w:val="24"/>
          <w:szCs w:val="24"/>
        </w:rPr>
        <w:t>v</w:t>
      </w:r>
      <w:r>
        <w:rPr>
          <w:spacing w:val="-5"/>
          <w:sz w:val="24"/>
          <w:szCs w:val="24"/>
        </w:rPr>
        <w:t>y</w:t>
      </w:r>
      <w:r>
        <w:rPr>
          <w:sz w:val="24"/>
          <w:szCs w:val="24"/>
        </w:rPr>
        <w:t>a</w:t>
      </w:r>
      <w:r>
        <w:rPr>
          <w:spacing w:val="3"/>
          <w:sz w:val="24"/>
          <w:szCs w:val="24"/>
        </w:rPr>
        <w:t xml:space="preserve"> </w:t>
      </w:r>
      <w:r>
        <w:rPr>
          <w:sz w:val="24"/>
          <w:szCs w:val="24"/>
        </w:rPr>
        <w:t>ku</w:t>
      </w:r>
      <w:r>
        <w:rPr>
          <w:spacing w:val="1"/>
          <w:sz w:val="24"/>
          <w:szCs w:val="24"/>
        </w:rPr>
        <w:t>t</w:t>
      </w:r>
      <w:r>
        <w:rPr>
          <w:sz w:val="24"/>
          <w:szCs w:val="24"/>
        </w:rPr>
        <w:t>oka k</w:t>
      </w:r>
      <w:r>
        <w:rPr>
          <w:spacing w:val="-1"/>
          <w:sz w:val="24"/>
          <w:szCs w:val="24"/>
        </w:rPr>
        <w:t>w</w:t>
      </w:r>
      <w:r>
        <w:rPr>
          <w:sz w:val="24"/>
          <w:szCs w:val="24"/>
        </w:rPr>
        <w:t xml:space="preserve">a </w:t>
      </w:r>
      <w:r>
        <w:rPr>
          <w:spacing w:val="2"/>
          <w:sz w:val="24"/>
          <w:szCs w:val="24"/>
        </w:rPr>
        <w:t>p</w:t>
      </w:r>
      <w:r>
        <w:rPr>
          <w:spacing w:val="-1"/>
          <w:sz w:val="24"/>
          <w:szCs w:val="24"/>
        </w:rPr>
        <w:t>a</w:t>
      </w:r>
      <w:r>
        <w:rPr>
          <w:spacing w:val="1"/>
          <w:sz w:val="24"/>
          <w:szCs w:val="24"/>
        </w:rPr>
        <w:t>m</w:t>
      </w:r>
      <w:r>
        <w:rPr>
          <w:sz w:val="24"/>
          <w:szCs w:val="24"/>
        </w:rPr>
        <w:t>o</w:t>
      </w:r>
      <w:r>
        <w:rPr>
          <w:spacing w:val="1"/>
          <w:sz w:val="24"/>
          <w:szCs w:val="24"/>
        </w:rPr>
        <w:t>j</w:t>
      </w:r>
      <w:r>
        <w:rPr>
          <w:spacing w:val="-1"/>
          <w:sz w:val="24"/>
          <w:szCs w:val="24"/>
        </w:rPr>
        <w:t>a</w:t>
      </w:r>
      <w:r>
        <w:rPr>
          <w:sz w:val="24"/>
          <w:szCs w:val="24"/>
        </w:rPr>
        <w:t>.</w:t>
      </w:r>
      <w:r>
        <w:rPr>
          <w:spacing w:val="1"/>
          <w:sz w:val="24"/>
          <w:szCs w:val="24"/>
        </w:rPr>
        <w:t xml:space="preserve"> </w:t>
      </w:r>
      <w:r>
        <w:rPr>
          <w:spacing w:val="-1"/>
          <w:sz w:val="24"/>
          <w:szCs w:val="24"/>
        </w:rPr>
        <w:t>U</w:t>
      </w:r>
      <w:r>
        <w:rPr>
          <w:spacing w:val="2"/>
          <w:sz w:val="24"/>
          <w:szCs w:val="24"/>
        </w:rPr>
        <w:t>n</w:t>
      </w:r>
      <w:r>
        <w:rPr>
          <w:sz w:val="24"/>
          <w:szCs w:val="24"/>
        </w:rPr>
        <w:t xml:space="preserve">a </w:t>
      </w:r>
      <w:r>
        <w:rPr>
          <w:spacing w:val="1"/>
          <w:sz w:val="24"/>
          <w:szCs w:val="24"/>
        </w:rPr>
        <w:t>l</w:t>
      </w:r>
      <w:r>
        <w:rPr>
          <w:spacing w:val="-1"/>
          <w:sz w:val="24"/>
          <w:szCs w:val="24"/>
        </w:rPr>
        <w:t>e</w:t>
      </w:r>
      <w:r>
        <w:rPr>
          <w:spacing w:val="2"/>
          <w:sz w:val="24"/>
          <w:szCs w:val="24"/>
        </w:rPr>
        <w:t>n</w:t>
      </w:r>
      <w:r>
        <w:rPr>
          <w:spacing w:val="-2"/>
          <w:sz w:val="24"/>
          <w:szCs w:val="24"/>
        </w:rPr>
        <w:t>g</w:t>
      </w:r>
      <w:r>
        <w:rPr>
          <w:sz w:val="24"/>
          <w:szCs w:val="24"/>
        </w:rPr>
        <w:t xml:space="preserve">a </w:t>
      </w:r>
      <w:r>
        <w:rPr>
          <w:spacing w:val="1"/>
          <w:sz w:val="24"/>
          <w:szCs w:val="24"/>
        </w:rPr>
        <w:t>j</w:t>
      </w:r>
      <w:r>
        <w:rPr>
          <w:sz w:val="24"/>
          <w:szCs w:val="24"/>
        </w:rPr>
        <w:t>uu</w:t>
      </w:r>
      <w:r>
        <w:rPr>
          <w:spacing w:val="6"/>
          <w:sz w:val="24"/>
          <w:szCs w:val="24"/>
        </w:rPr>
        <w:t xml:space="preserve"> </w:t>
      </w:r>
      <w:r>
        <w:rPr>
          <w:spacing w:val="-5"/>
          <w:sz w:val="24"/>
          <w:szCs w:val="24"/>
        </w:rPr>
        <w:t>y</w:t>
      </w:r>
      <w:r>
        <w:rPr>
          <w:sz w:val="24"/>
          <w:szCs w:val="24"/>
        </w:rPr>
        <w:t>a uko</w:t>
      </w:r>
      <w:r>
        <w:rPr>
          <w:spacing w:val="1"/>
          <w:sz w:val="24"/>
          <w:szCs w:val="24"/>
        </w:rPr>
        <w:t>m</w:t>
      </w:r>
      <w:r>
        <w:rPr>
          <w:sz w:val="24"/>
          <w:szCs w:val="24"/>
        </w:rPr>
        <w:t>bo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w:t>
      </w:r>
      <w:r>
        <w:rPr>
          <w:spacing w:val="2"/>
          <w:sz w:val="24"/>
          <w:szCs w:val="24"/>
        </w:rPr>
        <w:t xml:space="preserve"> </w:t>
      </w:r>
      <w:r>
        <w:rPr>
          <w:spacing w:val="-6"/>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1"/>
          <w:sz w:val="24"/>
          <w:szCs w:val="24"/>
        </w:rPr>
        <w:t xml:space="preserve"> </w:t>
      </w:r>
      <w:r>
        <w:rPr>
          <w:spacing w:val="-1"/>
          <w:sz w:val="24"/>
          <w:szCs w:val="24"/>
        </w:rPr>
        <w:t>w</w:t>
      </w:r>
      <w:r>
        <w:rPr>
          <w:sz w:val="24"/>
          <w:szCs w:val="24"/>
        </w:rPr>
        <w:t>a</w:t>
      </w:r>
      <w:r>
        <w:rPr>
          <w:spacing w:val="2"/>
          <w:sz w:val="24"/>
          <w:szCs w:val="24"/>
        </w:rPr>
        <w:t xml:space="preserve"> n</w:t>
      </w:r>
      <w:r>
        <w:rPr>
          <w:spacing w:val="-5"/>
          <w:sz w:val="24"/>
          <w:szCs w:val="24"/>
        </w:rPr>
        <w:t>y</w:t>
      </w:r>
      <w:r>
        <w:rPr>
          <w:sz w:val="24"/>
          <w:szCs w:val="24"/>
        </w:rPr>
        <w:t>u</w:t>
      </w:r>
      <w:r>
        <w:rPr>
          <w:spacing w:val="1"/>
          <w:sz w:val="24"/>
          <w:szCs w:val="24"/>
        </w:rPr>
        <w:t>m</w:t>
      </w:r>
      <w:r>
        <w:rPr>
          <w:sz w:val="24"/>
          <w:szCs w:val="24"/>
        </w:rPr>
        <w:t>a ku</w:t>
      </w:r>
      <w:r>
        <w:rPr>
          <w:spacing w:val="1"/>
          <w:sz w:val="24"/>
          <w:szCs w:val="24"/>
        </w:rPr>
        <w:t>t</w:t>
      </w:r>
      <w:r>
        <w:rPr>
          <w:sz w:val="24"/>
          <w:szCs w:val="24"/>
        </w:rPr>
        <w:t>oka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1"/>
          <w:sz w:val="24"/>
          <w:szCs w:val="24"/>
        </w:rPr>
        <w:t xml:space="preserve"> </w:t>
      </w:r>
      <w:r>
        <w:rPr>
          <w:sz w:val="24"/>
          <w:szCs w:val="24"/>
        </w:rPr>
        <w:t>na</w:t>
      </w:r>
      <w:r>
        <w:rPr>
          <w:spacing w:val="2"/>
          <w:sz w:val="24"/>
          <w:szCs w:val="24"/>
        </w:rPr>
        <w:t xml:space="preserve"> </w:t>
      </w:r>
      <w:r>
        <w:rPr>
          <w:sz w:val="24"/>
          <w:szCs w:val="24"/>
        </w:rPr>
        <w:t>p</w:t>
      </w:r>
      <w:r>
        <w:rPr>
          <w:spacing w:val="1"/>
          <w:sz w:val="24"/>
          <w:szCs w:val="24"/>
        </w:rPr>
        <w:t>i</w:t>
      </w:r>
      <w:r>
        <w:rPr>
          <w:sz w:val="24"/>
          <w:szCs w:val="24"/>
        </w:rPr>
        <w:t xml:space="preserve">a </w:t>
      </w:r>
      <w:r>
        <w:rPr>
          <w:spacing w:val="1"/>
          <w:sz w:val="24"/>
          <w:szCs w:val="24"/>
        </w:rPr>
        <w:t>j</w:t>
      </w:r>
      <w:r>
        <w:rPr>
          <w:sz w:val="24"/>
          <w:szCs w:val="24"/>
        </w:rPr>
        <w:t>uu</w:t>
      </w:r>
      <w:r>
        <w:rPr>
          <w:spacing w:val="3"/>
          <w:sz w:val="24"/>
          <w:szCs w:val="24"/>
        </w:rPr>
        <w:t xml:space="preserve"> </w:t>
      </w:r>
      <w:r>
        <w:rPr>
          <w:spacing w:val="-5"/>
          <w:sz w:val="24"/>
          <w:szCs w:val="24"/>
        </w:rPr>
        <w:t>y</w:t>
      </w:r>
      <w:r>
        <w:rPr>
          <w:sz w:val="24"/>
          <w:szCs w:val="24"/>
        </w:rPr>
        <w:t xml:space="preserve">a </w:t>
      </w:r>
      <w:r>
        <w:rPr>
          <w:spacing w:val="1"/>
          <w:sz w:val="24"/>
          <w:szCs w:val="24"/>
        </w:rPr>
        <w:t>ma</w:t>
      </w:r>
      <w:r>
        <w:rPr>
          <w:spacing w:val="-1"/>
          <w:sz w:val="24"/>
          <w:szCs w:val="24"/>
        </w:rPr>
        <w:t>fa</w:t>
      </w:r>
      <w:r>
        <w:rPr>
          <w:sz w:val="24"/>
          <w:szCs w:val="24"/>
        </w:rPr>
        <w:t>n</w:t>
      </w:r>
      <w:r>
        <w:rPr>
          <w:spacing w:val="1"/>
          <w:sz w:val="24"/>
          <w:szCs w:val="24"/>
        </w:rPr>
        <w:t>i</w:t>
      </w:r>
      <w:r>
        <w:rPr>
          <w:sz w:val="24"/>
          <w:szCs w:val="24"/>
        </w:rPr>
        <w:t>k</w:t>
      </w:r>
      <w:r>
        <w:rPr>
          <w:spacing w:val="1"/>
          <w:sz w:val="24"/>
          <w:szCs w:val="24"/>
        </w:rPr>
        <w:t>i</w:t>
      </w:r>
      <w:r>
        <w:rPr>
          <w:sz w:val="24"/>
          <w:szCs w:val="24"/>
        </w:rPr>
        <w:t>o</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m</w:t>
      </w:r>
      <w:r>
        <w:rPr>
          <w:sz w:val="24"/>
          <w:szCs w:val="24"/>
        </w:rPr>
        <w:t>b</w:t>
      </w:r>
      <w:r>
        <w:rPr>
          <w:spacing w:val="-1"/>
          <w:sz w:val="24"/>
          <w:szCs w:val="24"/>
        </w:rPr>
        <w:t>e</w:t>
      </w:r>
      <w:r>
        <w:rPr>
          <w:spacing w:val="1"/>
          <w:sz w:val="24"/>
          <w:szCs w:val="24"/>
        </w:rPr>
        <w:t>l</w:t>
      </w:r>
      <w:r>
        <w:rPr>
          <w:sz w:val="24"/>
          <w:szCs w:val="24"/>
        </w:rPr>
        <w:t>e</w:t>
      </w:r>
      <w:r>
        <w:rPr>
          <w:spacing w:val="2"/>
          <w:sz w:val="24"/>
          <w:szCs w:val="24"/>
        </w:rPr>
        <w:t xml:space="preserve"> </w:t>
      </w:r>
      <w:r>
        <w:rPr>
          <w:spacing w:val="-5"/>
          <w:sz w:val="24"/>
          <w:szCs w:val="24"/>
        </w:rPr>
        <w:t>y</w:t>
      </w:r>
      <w:r>
        <w:rPr>
          <w:sz w:val="24"/>
          <w:szCs w:val="24"/>
        </w:rPr>
        <w:t>a</w:t>
      </w:r>
      <w:r>
        <w:rPr>
          <w:spacing w:val="5"/>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 k</w:t>
      </w:r>
      <w:r>
        <w:rPr>
          <w:spacing w:val="-1"/>
          <w:sz w:val="24"/>
          <w:szCs w:val="24"/>
        </w:rPr>
        <w:t>a</w:t>
      </w:r>
      <w:r>
        <w:rPr>
          <w:spacing w:val="1"/>
          <w:sz w:val="24"/>
          <w:szCs w:val="24"/>
        </w:rPr>
        <w:t>ti</w:t>
      </w:r>
      <w:r>
        <w:rPr>
          <w:sz w:val="24"/>
          <w:szCs w:val="24"/>
        </w:rPr>
        <w:t>ka ku</w:t>
      </w:r>
      <w:r>
        <w:rPr>
          <w:spacing w:val="1"/>
          <w:sz w:val="24"/>
          <w:szCs w:val="24"/>
        </w:rPr>
        <w:t>t</w:t>
      </w:r>
      <w:r>
        <w:rPr>
          <w:spacing w:val="-1"/>
          <w:sz w:val="24"/>
          <w:szCs w:val="24"/>
        </w:rPr>
        <w:t>e</w:t>
      </w:r>
      <w:r>
        <w:rPr>
          <w:sz w:val="24"/>
          <w:szCs w:val="24"/>
        </w:rPr>
        <w:t>ka</w:t>
      </w:r>
      <w:r>
        <w:rPr>
          <w:spacing w:val="3"/>
          <w:sz w:val="24"/>
          <w:szCs w:val="24"/>
        </w:rPr>
        <w:t xml:space="preserve"> </w:t>
      </w:r>
      <w:r>
        <w:rPr>
          <w:sz w:val="24"/>
          <w:szCs w:val="24"/>
        </w:rPr>
        <w:t>na</w:t>
      </w:r>
      <w:r>
        <w:rPr>
          <w:spacing w:val="3"/>
          <w:sz w:val="24"/>
          <w:szCs w:val="24"/>
        </w:rPr>
        <w:t xml:space="preserve"> </w:t>
      </w:r>
      <w:r>
        <w:rPr>
          <w:sz w:val="24"/>
          <w:szCs w:val="24"/>
        </w:rPr>
        <w:t>ku</w:t>
      </w:r>
      <w:r>
        <w:rPr>
          <w:spacing w:val="1"/>
          <w:sz w:val="24"/>
          <w:szCs w:val="24"/>
        </w:rPr>
        <w:t>i</w:t>
      </w:r>
      <w:r>
        <w:rPr>
          <w:sz w:val="24"/>
          <w:szCs w:val="24"/>
        </w:rPr>
        <w:t>shi</w:t>
      </w:r>
      <w:r>
        <w:rPr>
          <w:spacing w:val="4"/>
          <w:sz w:val="24"/>
          <w:szCs w:val="24"/>
        </w:rPr>
        <w:t xml:space="preserve"> </w:t>
      </w:r>
      <w:r>
        <w:rPr>
          <w:spacing w:val="-1"/>
          <w:sz w:val="24"/>
          <w:szCs w:val="24"/>
        </w:rPr>
        <w:t>Ka</w:t>
      </w:r>
      <w:r>
        <w:rPr>
          <w:sz w:val="24"/>
          <w:szCs w:val="24"/>
        </w:rPr>
        <w:t>n</w:t>
      </w:r>
      <w:r>
        <w:rPr>
          <w:spacing w:val="-1"/>
          <w:sz w:val="24"/>
          <w:szCs w:val="24"/>
        </w:rPr>
        <w:t>aa</w:t>
      </w:r>
      <w:r>
        <w:rPr>
          <w:sz w:val="24"/>
          <w:szCs w:val="24"/>
        </w:rPr>
        <w:t>n</w:t>
      </w:r>
      <w:r>
        <w:rPr>
          <w:spacing w:val="1"/>
          <w:sz w:val="24"/>
          <w:szCs w:val="24"/>
        </w:rPr>
        <w:t>i</w:t>
      </w:r>
      <w:r>
        <w:rPr>
          <w:sz w:val="24"/>
          <w:szCs w:val="24"/>
        </w:rPr>
        <w:t>.</w:t>
      </w:r>
      <w:r>
        <w:rPr>
          <w:spacing w:val="6"/>
          <w:sz w:val="24"/>
          <w:szCs w:val="24"/>
        </w:rPr>
        <w:t xml:space="preserve"> </w:t>
      </w:r>
      <w:r>
        <w:rPr>
          <w:spacing w:val="-3"/>
          <w:sz w:val="24"/>
          <w:szCs w:val="24"/>
        </w:rPr>
        <w:t>I</w:t>
      </w:r>
      <w:r>
        <w:rPr>
          <w:sz w:val="24"/>
          <w:szCs w:val="24"/>
        </w:rPr>
        <w:t>n</w:t>
      </w:r>
      <w:r>
        <w:rPr>
          <w:spacing w:val="-1"/>
          <w:sz w:val="24"/>
          <w:szCs w:val="24"/>
        </w:rPr>
        <w:t>a</w:t>
      </w:r>
      <w:r>
        <w:rPr>
          <w:sz w:val="24"/>
          <w:szCs w:val="24"/>
        </w:rPr>
        <w:t>vu</w:t>
      </w:r>
      <w:r>
        <w:rPr>
          <w:spacing w:val="1"/>
          <w:sz w:val="24"/>
          <w:szCs w:val="24"/>
        </w:rPr>
        <w:t>ti</w:t>
      </w:r>
      <w:r>
        <w:rPr>
          <w:sz w:val="24"/>
          <w:szCs w:val="24"/>
        </w:rPr>
        <w:t>a</w:t>
      </w:r>
      <w:r>
        <w:rPr>
          <w:spacing w:val="3"/>
          <w:sz w:val="24"/>
          <w:szCs w:val="24"/>
        </w:rPr>
        <w:t xml:space="preserve"> </w:t>
      </w:r>
      <w:r>
        <w:rPr>
          <w:sz w:val="24"/>
          <w:szCs w:val="24"/>
        </w:rPr>
        <w:t>kuona</w:t>
      </w:r>
      <w:r>
        <w:rPr>
          <w:spacing w:val="3"/>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3"/>
          <w:sz w:val="24"/>
          <w:szCs w:val="24"/>
        </w:rPr>
        <w:t xml:space="preserve"> </w:t>
      </w:r>
      <w:r>
        <w:rPr>
          <w:spacing w:val="1"/>
          <w:sz w:val="24"/>
          <w:szCs w:val="24"/>
        </w:rPr>
        <w:t>m</w:t>
      </w:r>
      <w:r>
        <w:rPr>
          <w:spacing w:val="-1"/>
          <w:sz w:val="24"/>
          <w:szCs w:val="24"/>
        </w:rPr>
        <w:t>a</w:t>
      </w:r>
      <w:r>
        <w:rPr>
          <w:sz w:val="24"/>
          <w:szCs w:val="24"/>
        </w:rPr>
        <w:t>n</w:t>
      </w:r>
      <w:r>
        <w:rPr>
          <w:spacing w:val="-1"/>
          <w:sz w:val="24"/>
          <w:szCs w:val="24"/>
        </w:rPr>
        <w:t>e</w:t>
      </w:r>
      <w:r>
        <w:rPr>
          <w:sz w:val="24"/>
          <w:szCs w:val="24"/>
        </w:rPr>
        <w:t>no</w:t>
      </w:r>
      <w:r>
        <w:rPr>
          <w:spacing w:val="9"/>
          <w:sz w:val="24"/>
          <w:szCs w:val="24"/>
        </w:rPr>
        <w:t xml:space="preserve"> </w:t>
      </w:r>
      <w:r>
        <w:rPr>
          <w:spacing w:val="-5"/>
          <w:sz w:val="24"/>
          <w:szCs w:val="24"/>
        </w:rPr>
        <w:t>y</w:t>
      </w:r>
      <w:r>
        <w:rPr>
          <w:sz w:val="24"/>
          <w:szCs w:val="24"/>
        </w:rPr>
        <w:t xml:space="preserve">a </w:t>
      </w:r>
      <w:r>
        <w:rPr>
          <w:spacing w:val="3"/>
          <w:sz w:val="24"/>
          <w:szCs w:val="24"/>
        </w:rPr>
        <w:t>M</w:t>
      </w:r>
      <w:r>
        <w:rPr>
          <w:sz w:val="24"/>
          <w:szCs w:val="24"/>
        </w:rPr>
        <w:t>usa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m</w:t>
      </w:r>
      <w:r>
        <w:rPr>
          <w:spacing w:val="-1"/>
          <w:sz w:val="24"/>
          <w:szCs w:val="24"/>
        </w:rPr>
        <w:t>w</w:t>
      </w:r>
      <w:r>
        <w:rPr>
          <w:spacing w:val="1"/>
          <w:sz w:val="24"/>
          <w:szCs w:val="24"/>
        </w:rPr>
        <w:t>i</w:t>
      </w:r>
      <w:r>
        <w:rPr>
          <w:sz w:val="24"/>
          <w:szCs w:val="24"/>
        </w:rPr>
        <w:t>sho k</w:t>
      </w:r>
      <w:r>
        <w:rPr>
          <w:spacing w:val="-1"/>
          <w:sz w:val="24"/>
          <w:szCs w:val="24"/>
        </w:rPr>
        <w:t>a</w:t>
      </w:r>
      <w:r>
        <w:rPr>
          <w:spacing w:val="1"/>
          <w:sz w:val="24"/>
          <w:szCs w:val="24"/>
        </w:rPr>
        <w:t>ti</w:t>
      </w:r>
      <w:r>
        <w:rPr>
          <w:sz w:val="24"/>
          <w:szCs w:val="24"/>
        </w:rPr>
        <w:t>ka b</w:t>
      </w:r>
      <w:r>
        <w:rPr>
          <w:spacing w:val="-1"/>
          <w:sz w:val="24"/>
          <w:szCs w:val="24"/>
        </w:rPr>
        <w:t>a</w:t>
      </w:r>
      <w:r>
        <w:rPr>
          <w:sz w:val="24"/>
          <w:szCs w:val="24"/>
        </w:rPr>
        <w:t>h</w:t>
      </w:r>
      <w:r>
        <w:rPr>
          <w:spacing w:val="-1"/>
          <w:sz w:val="24"/>
          <w:szCs w:val="24"/>
        </w:rPr>
        <w:t>ar</w:t>
      </w:r>
      <w:r>
        <w:rPr>
          <w:sz w:val="24"/>
          <w:szCs w:val="24"/>
        </w:rPr>
        <w:t>i</w:t>
      </w:r>
      <w:r>
        <w:rPr>
          <w:spacing w:val="6"/>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w:t>
      </w:r>
      <w:r>
        <w:rPr>
          <w:spacing w:val="-2"/>
          <w:sz w:val="24"/>
          <w:szCs w:val="24"/>
        </w:rPr>
        <w:t>g</w:t>
      </w:r>
      <w:r>
        <w:rPr>
          <w:sz w:val="24"/>
          <w:szCs w:val="24"/>
        </w:rPr>
        <w:t>usa</w:t>
      </w:r>
      <w:r>
        <w:rPr>
          <w:spacing w:val="2"/>
          <w:sz w:val="24"/>
          <w:szCs w:val="24"/>
        </w:rPr>
        <w:t xml:space="preserve"> v</w:t>
      </w:r>
      <w:r>
        <w:rPr>
          <w:spacing w:val="-5"/>
          <w:sz w:val="24"/>
          <w:szCs w:val="24"/>
        </w:rPr>
        <w:t>y</w:t>
      </w:r>
      <w:r>
        <w:rPr>
          <w:sz w:val="24"/>
          <w:szCs w:val="24"/>
        </w:rPr>
        <w:t>o</w:t>
      </w:r>
      <w:r>
        <w:rPr>
          <w:spacing w:val="1"/>
          <w:sz w:val="24"/>
          <w:szCs w:val="24"/>
        </w:rPr>
        <w:t>t</w:t>
      </w:r>
      <w:r>
        <w:rPr>
          <w:spacing w:val="-1"/>
          <w:sz w:val="24"/>
          <w:szCs w:val="24"/>
        </w:rPr>
        <w:t>e</w:t>
      </w:r>
      <w:r>
        <w:rPr>
          <w:sz w:val="24"/>
          <w:szCs w:val="24"/>
        </w:rPr>
        <w:t>,</w:t>
      </w:r>
      <w:r>
        <w:rPr>
          <w:spacing w:val="1"/>
          <w:sz w:val="24"/>
          <w:szCs w:val="24"/>
        </w:rPr>
        <w:t xml:space="preserve"> </w:t>
      </w:r>
      <w:r>
        <w:rPr>
          <w:sz w:val="24"/>
          <w:szCs w:val="24"/>
        </w:rPr>
        <w:t>ukombo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 xml:space="preserve">a </w:t>
      </w:r>
      <w:r>
        <w:rPr>
          <w:spacing w:val="1"/>
          <w:sz w:val="24"/>
          <w:szCs w:val="24"/>
        </w:rPr>
        <w:t>z</w:t>
      </w:r>
      <w:r>
        <w:rPr>
          <w:spacing w:val="-1"/>
          <w:sz w:val="24"/>
          <w:szCs w:val="24"/>
        </w:rPr>
        <w:t>a</w:t>
      </w:r>
      <w:r>
        <w:rPr>
          <w:sz w:val="24"/>
          <w:szCs w:val="24"/>
        </w:rPr>
        <w:t>m</w:t>
      </w:r>
      <w:r>
        <w:rPr>
          <w:spacing w:val="-1"/>
          <w:sz w:val="24"/>
          <w:szCs w:val="24"/>
        </w:rPr>
        <w:t>a</w:t>
      </w:r>
      <w:r>
        <w:rPr>
          <w:sz w:val="24"/>
          <w:szCs w:val="24"/>
        </w:rPr>
        <w:t>ni</w:t>
      </w:r>
      <w:r>
        <w:rPr>
          <w:spacing w:val="1"/>
          <w:sz w:val="24"/>
          <w:szCs w:val="24"/>
        </w:rPr>
        <w:t xml:space="preserve"> </w:t>
      </w:r>
      <w:r>
        <w:rPr>
          <w:sz w:val="24"/>
          <w:szCs w:val="24"/>
        </w:rPr>
        <w:t>kutoka Mis</w:t>
      </w:r>
      <w:r>
        <w:rPr>
          <w:spacing w:val="-1"/>
          <w:sz w:val="24"/>
          <w:szCs w:val="24"/>
        </w:rPr>
        <w:t>r</w:t>
      </w:r>
      <w:r>
        <w:rPr>
          <w:sz w:val="24"/>
          <w:szCs w:val="24"/>
        </w:rPr>
        <w:t>i</w:t>
      </w:r>
      <w:r>
        <w:rPr>
          <w:spacing w:val="1"/>
          <w:sz w:val="24"/>
          <w:szCs w:val="24"/>
        </w:rPr>
        <w:t xml:space="preserve"> </w:t>
      </w:r>
      <w:r>
        <w:rPr>
          <w:sz w:val="24"/>
          <w:szCs w:val="24"/>
        </w:rPr>
        <w:t>na ut</w:t>
      </w:r>
      <w:r>
        <w:rPr>
          <w:spacing w:val="-1"/>
          <w:sz w:val="24"/>
          <w:szCs w:val="24"/>
        </w:rPr>
        <w:t>e</w:t>
      </w:r>
      <w:r>
        <w:rPr>
          <w:sz w:val="24"/>
          <w:szCs w:val="24"/>
        </w:rPr>
        <w:t>k</w:t>
      </w:r>
      <w:r>
        <w:rPr>
          <w:spacing w:val="-1"/>
          <w:sz w:val="24"/>
          <w:szCs w:val="24"/>
        </w:rPr>
        <w:t>a</w:t>
      </w:r>
      <w:r>
        <w:rPr>
          <w:sz w:val="24"/>
          <w:szCs w:val="24"/>
        </w:rPr>
        <w:t>ji</w:t>
      </w:r>
      <w:r>
        <w:rPr>
          <w:spacing w:val="1"/>
          <w:sz w:val="24"/>
          <w:szCs w:val="24"/>
        </w:rPr>
        <w:t xml:space="preserve"> </w:t>
      </w:r>
      <w:r>
        <w:rPr>
          <w:spacing w:val="-1"/>
          <w:sz w:val="24"/>
          <w:szCs w:val="24"/>
        </w:rPr>
        <w:t>w</w:t>
      </w:r>
      <w:r>
        <w:rPr>
          <w:sz w:val="24"/>
          <w:szCs w:val="24"/>
        </w:rPr>
        <w:t xml:space="preserve">a </w:t>
      </w:r>
      <w:r>
        <w:rPr>
          <w:spacing w:val="-1"/>
          <w:sz w:val="24"/>
          <w:szCs w:val="24"/>
        </w:rPr>
        <w:t>wa</w:t>
      </w:r>
      <w:r>
        <w:rPr>
          <w:spacing w:val="2"/>
          <w:sz w:val="24"/>
          <w:szCs w:val="24"/>
        </w:rPr>
        <w:t>k</w:t>
      </w:r>
      <w:r>
        <w:rPr>
          <w:spacing w:val="-1"/>
          <w:sz w:val="24"/>
          <w:szCs w:val="24"/>
        </w:rPr>
        <w:t>a</w:t>
      </w:r>
      <w:r>
        <w:rPr>
          <w:sz w:val="24"/>
          <w:szCs w:val="24"/>
        </w:rPr>
        <w:t>ti u</w:t>
      </w:r>
      <w:r>
        <w:rPr>
          <w:spacing w:val="1"/>
          <w:sz w:val="24"/>
          <w:szCs w:val="24"/>
        </w:rPr>
        <w:t>j</w:t>
      </w:r>
      <w:r>
        <w:rPr>
          <w:spacing w:val="-1"/>
          <w:sz w:val="24"/>
          <w:szCs w:val="24"/>
        </w:rPr>
        <w:t>a</w:t>
      </w:r>
      <w:r>
        <w:rPr>
          <w:sz w:val="24"/>
          <w:szCs w:val="24"/>
        </w:rPr>
        <w:t>o</w:t>
      </w:r>
      <w:r>
        <w:rPr>
          <w:spacing w:val="1"/>
          <w:sz w:val="24"/>
          <w:szCs w:val="24"/>
        </w:rPr>
        <w:t xml:space="preserve"> </w:t>
      </w:r>
      <w:r>
        <w:rPr>
          <w:sz w:val="24"/>
          <w:szCs w:val="24"/>
        </w:rPr>
        <w:t>na ku</w:t>
      </w:r>
      <w:r>
        <w:rPr>
          <w:spacing w:val="1"/>
          <w:sz w:val="24"/>
          <w:szCs w:val="24"/>
        </w:rPr>
        <w:t>i</w:t>
      </w:r>
      <w:r>
        <w:rPr>
          <w:sz w:val="24"/>
          <w:szCs w:val="24"/>
        </w:rPr>
        <w:t>shi</w:t>
      </w:r>
      <w:r>
        <w:rPr>
          <w:spacing w:val="2"/>
          <w:sz w:val="24"/>
          <w:szCs w:val="24"/>
        </w:rPr>
        <w:t xml:space="preserve"> </w:t>
      </w:r>
      <w:r>
        <w:rPr>
          <w:spacing w:val="-1"/>
          <w:sz w:val="24"/>
          <w:szCs w:val="24"/>
        </w:rPr>
        <w:t>Ka</w:t>
      </w:r>
      <w:r>
        <w:rPr>
          <w:sz w:val="24"/>
          <w:szCs w:val="24"/>
        </w:rPr>
        <w:t>n</w:t>
      </w:r>
      <w:r>
        <w:rPr>
          <w:spacing w:val="-1"/>
          <w:sz w:val="24"/>
          <w:szCs w:val="24"/>
        </w:rPr>
        <w:t>aa</w:t>
      </w:r>
      <w:r>
        <w:rPr>
          <w:sz w:val="24"/>
          <w:szCs w:val="24"/>
        </w:rPr>
        <w:t>ni</w:t>
      </w:r>
      <w:r>
        <w:rPr>
          <w:spacing w:val="2"/>
          <w:sz w:val="24"/>
          <w:szCs w:val="24"/>
        </w:rPr>
        <w:t xml:space="preserve"> </w:t>
      </w:r>
      <w:r>
        <w:rPr>
          <w:sz w:val="24"/>
          <w:szCs w:val="24"/>
        </w:rPr>
        <w:t>k</w:t>
      </w:r>
      <w:r>
        <w:rPr>
          <w:spacing w:val="-1"/>
          <w:sz w:val="24"/>
          <w:szCs w:val="24"/>
        </w:rPr>
        <w:t>w</w:t>
      </w:r>
      <w:r>
        <w:rPr>
          <w:sz w:val="24"/>
          <w:szCs w:val="24"/>
        </w:rPr>
        <w:t>a p</w:t>
      </w:r>
      <w:r>
        <w:rPr>
          <w:spacing w:val="-1"/>
          <w:sz w:val="24"/>
          <w:szCs w:val="24"/>
        </w:rPr>
        <w:t>a</w:t>
      </w:r>
      <w:r>
        <w:rPr>
          <w:spacing w:val="1"/>
          <w:sz w:val="24"/>
          <w:szCs w:val="24"/>
        </w:rPr>
        <w:t>m</w:t>
      </w:r>
      <w:r>
        <w:rPr>
          <w:sz w:val="24"/>
          <w:szCs w:val="24"/>
        </w:rPr>
        <w:t>o</w:t>
      </w:r>
      <w:r>
        <w:rPr>
          <w:spacing w:val="1"/>
          <w:sz w:val="24"/>
          <w:szCs w:val="24"/>
        </w:rPr>
        <w:t>j</w:t>
      </w:r>
      <w:r>
        <w:rPr>
          <w:sz w:val="24"/>
          <w:szCs w:val="24"/>
        </w:rPr>
        <w:t xml:space="preserve">a </w:t>
      </w:r>
      <w:r>
        <w:rPr>
          <w:spacing w:val="-1"/>
          <w:sz w:val="24"/>
          <w:szCs w:val="24"/>
        </w:rPr>
        <w:t>c</w:t>
      </w:r>
      <w:r>
        <w:rPr>
          <w:sz w:val="24"/>
          <w:szCs w:val="24"/>
        </w:rPr>
        <w:t>h</w:t>
      </w:r>
      <w:r>
        <w:rPr>
          <w:spacing w:val="1"/>
          <w:sz w:val="24"/>
          <w:szCs w:val="24"/>
        </w:rPr>
        <w:t>i</w:t>
      </w:r>
      <w:r>
        <w:rPr>
          <w:sz w:val="24"/>
          <w:szCs w:val="24"/>
        </w:rPr>
        <w:t>ni</w:t>
      </w:r>
      <w:r>
        <w:rPr>
          <w:spacing w:val="4"/>
          <w:sz w:val="24"/>
          <w:szCs w:val="24"/>
        </w:rPr>
        <w:t xml:space="preserve"> </w:t>
      </w:r>
      <w:r>
        <w:rPr>
          <w:spacing w:val="-5"/>
          <w:sz w:val="24"/>
          <w:szCs w:val="24"/>
        </w:rPr>
        <w:t>y</w:t>
      </w:r>
      <w:r>
        <w:rPr>
          <w:sz w:val="24"/>
          <w:szCs w:val="24"/>
        </w:rPr>
        <w:t xml:space="preserve">a </w:t>
      </w:r>
      <w:r>
        <w:rPr>
          <w:spacing w:val="2"/>
          <w:sz w:val="24"/>
          <w:szCs w:val="24"/>
        </w:rPr>
        <w:t>uf</w:t>
      </w:r>
      <w:r>
        <w:rPr>
          <w:spacing w:val="-1"/>
          <w:sz w:val="24"/>
          <w:szCs w:val="24"/>
        </w:rPr>
        <w:t>a</w:t>
      </w:r>
      <w:r>
        <w:rPr>
          <w:spacing w:val="1"/>
          <w:sz w:val="24"/>
          <w:szCs w:val="24"/>
        </w:rPr>
        <w:t>lm</w:t>
      </w:r>
      <w:r>
        <w:rPr>
          <w:sz w:val="24"/>
          <w:szCs w:val="24"/>
        </w:rPr>
        <w:t xml:space="preserve">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Si</w:t>
      </w:r>
      <w:r>
        <w:rPr>
          <w:sz w:val="24"/>
          <w:szCs w:val="24"/>
        </w:rPr>
        <w:t>k</w:t>
      </w:r>
      <w:r>
        <w:rPr>
          <w:spacing w:val="1"/>
          <w:sz w:val="24"/>
          <w:szCs w:val="24"/>
        </w:rPr>
        <w:t>ili</w:t>
      </w:r>
      <w:r>
        <w:rPr>
          <w:spacing w:val="-1"/>
          <w:sz w:val="24"/>
          <w:szCs w:val="24"/>
        </w:rPr>
        <w:t>z</w:t>
      </w:r>
      <w:r>
        <w:rPr>
          <w:sz w:val="24"/>
          <w:szCs w:val="24"/>
        </w:rPr>
        <w:t xml:space="preserve">a </w:t>
      </w:r>
      <w:r>
        <w:rPr>
          <w:spacing w:val="-1"/>
          <w:sz w:val="24"/>
          <w:szCs w:val="24"/>
        </w:rPr>
        <w:t>K</w:t>
      </w:r>
      <w:r>
        <w:rPr>
          <w:sz w:val="24"/>
          <w:szCs w:val="24"/>
        </w:rPr>
        <w:t>u</w:t>
      </w:r>
      <w:r>
        <w:rPr>
          <w:spacing w:val="1"/>
          <w:sz w:val="24"/>
          <w:szCs w:val="24"/>
        </w:rPr>
        <w:t>t</w:t>
      </w:r>
      <w:r>
        <w:rPr>
          <w:sz w:val="24"/>
          <w:szCs w:val="24"/>
        </w:rPr>
        <w:t>oka 15</w:t>
      </w:r>
      <w:r>
        <w:rPr>
          <w:spacing w:val="1"/>
          <w:sz w:val="24"/>
          <w:szCs w:val="24"/>
        </w:rPr>
        <w:t>:</w:t>
      </w:r>
      <w:r>
        <w:rPr>
          <w:sz w:val="24"/>
          <w:szCs w:val="24"/>
        </w:rPr>
        <w:t xml:space="preserve">18 </w:t>
      </w:r>
      <w:r>
        <w:rPr>
          <w:spacing w:val="-1"/>
          <w:sz w:val="24"/>
          <w:szCs w:val="24"/>
        </w:rPr>
        <w:t>a</w:t>
      </w:r>
      <w:r>
        <w:rPr>
          <w:spacing w:val="1"/>
          <w:sz w:val="24"/>
          <w:szCs w:val="24"/>
        </w:rPr>
        <w:t>m</w:t>
      </w:r>
      <w:r>
        <w:rPr>
          <w:sz w:val="24"/>
          <w:szCs w:val="24"/>
        </w:rPr>
        <w:t>b</w:t>
      </w:r>
      <w:r>
        <w:rPr>
          <w:spacing w:val="-1"/>
          <w:sz w:val="24"/>
          <w:szCs w:val="24"/>
        </w:rPr>
        <w:t>a</w:t>
      </w:r>
      <w:r>
        <w:rPr>
          <w:sz w:val="24"/>
          <w:szCs w:val="24"/>
        </w:rPr>
        <w:t>po Musa</w:t>
      </w:r>
      <w:r>
        <w:rPr>
          <w:spacing w:val="-1"/>
          <w:sz w:val="24"/>
          <w:szCs w:val="24"/>
        </w:rPr>
        <w:t xml:space="preserve"> a</w:t>
      </w:r>
      <w:r>
        <w:rPr>
          <w:spacing w:val="1"/>
          <w:sz w:val="24"/>
          <w:szCs w:val="24"/>
        </w:rPr>
        <w:t>li</w:t>
      </w:r>
      <w:r>
        <w:rPr>
          <w:sz w:val="24"/>
          <w:szCs w:val="24"/>
        </w:rPr>
        <w:t>o</w:t>
      </w:r>
      <w:r>
        <w:rPr>
          <w:spacing w:val="5"/>
          <w:sz w:val="24"/>
          <w:szCs w:val="24"/>
        </w:rPr>
        <w:t>n</w:t>
      </w:r>
      <w:r>
        <w:rPr>
          <w:spacing w:val="-5"/>
          <w:sz w:val="24"/>
          <w:szCs w:val="24"/>
        </w:rPr>
        <w:t>y</w:t>
      </w:r>
      <w:r>
        <w:rPr>
          <w:spacing w:val="-1"/>
          <w:sz w:val="24"/>
          <w:szCs w:val="24"/>
        </w:rPr>
        <w:t>e</w:t>
      </w:r>
      <w:r>
        <w:rPr>
          <w:sz w:val="24"/>
          <w:szCs w:val="24"/>
        </w:rPr>
        <w:t>sha</w:t>
      </w:r>
      <w:r>
        <w:rPr>
          <w:spacing w:val="1"/>
          <w:sz w:val="24"/>
          <w:szCs w:val="24"/>
        </w:rPr>
        <w:t xml:space="preserve"> </w:t>
      </w:r>
      <w:r>
        <w:rPr>
          <w:sz w:val="24"/>
          <w:szCs w:val="24"/>
        </w:rPr>
        <w:t>s</w:t>
      </w:r>
      <w:r>
        <w:rPr>
          <w:spacing w:val="1"/>
          <w:sz w:val="24"/>
          <w:szCs w:val="24"/>
        </w:rPr>
        <w:t>i</w:t>
      </w:r>
      <w:r>
        <w:rPr>
          <w:spacing w:val="-1"/>
          <w:sz w:val="24"/>
          <w:szCs w:val="24"/>
        </w:rPr>
        <w:t>f</w:t>
      </w:r>
      <w:r>
        <w:rPr>
          <w:sz w:val="24"/>
          <w:szCs w:val="24"/>
        </w:rPr>
        <w:t>a</w:t>
      </w:r>
      <w:r>
        <w:rPr>
          <w:spacing w:val="-1"/>
          <w:sz w:val="24"/>
          <w:szCs w:val="24"/>
        </w:rPr>
        <w:t xml:space="preserve"> </w:t>
      </w:r>
      <w:r>
        <w:rPr>
          <w:spacing w:val="1"/>
          <w:sz w:val="24"/>
          <w:szCs w:val="24"/>
        </w:rPr>
        <w:t>z</w:t>
      </w:r>
      <w:r>
        <w:rPr>
          <w:spacing w:val="-1"/>
          <w:sz w:val="24"/>
          <w:szCs w:val="24"/>
        </w:rPr>
        <w:t>a</w:t>
      </w:r>
      <w:r>
        <w:rPr>
          <w:sz w:val="24"/>
          <w:szCs w:val="24"/>
        </w:rPr>
        <w:t>ke</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2"/>
          <w:sz w:val="24"/>
          <w:szCs w:val="24"/>
        </w:rPr>
        <w:t>p</w:t>
      </w:r>
      <w:r>
        <w:rPr>
          <w:spacing w:val="1"/>
          <w:sz w:val="24"/>
          <w:szCs w:val="24"/>
        </w:rPr>
        <w:t>am</w:t>
      </w:r>
      <w:r>
        <w:rPr>
          <w:sz w:val="24"/>
          <w:szCs w:val="24"/>
        </w:rPr>
        <w:t>o</w:t>
      </w:r>
      <w:r>
        <w:rPr>
          <w:spacing w:val="1"/>
          <w:sz w:val="24"/>
          <w:szCs w:val="24"/>
        </w:rPr>
        <w:t>j</w:t>
      </w:r>
      <w:r>
        <w:rPr>
          <w:sz w:val="24"/>
          <w:szCs w:val="24"/>
        </w:rPr>
        <w:t>a</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z w:val="24"/>
          <w:szCs w:val="24"/>
        </w:rPr>
        <w:t>n</w:t>
      </w:r>
      <w:r>
        <w:rPr>
          <w:spacing w:val="-1"/>
          <w:sz w:val="24"/>
          <w:szCs w:val="24"/>
        </w:rPr>
        <w:t>e</w:t>
      </w:r>
      <w:r>
        <w:rPr>
          <w:sz w:val="24"/>
          <w:szCs w:val="24"/>
        </w:rPr>
        <w:t>no h</w:t>
      </w:r>
      <w:r>
        <w:rPr>
          <w:spacing w:val="4"/>
          <w:sz w:val="24"/>
          <w:szCs w:val="24"/>
        </w:rPr>
        <w:t>a</w:t>
      </w:r>
      <w:r>
        <w:rPr>
          <w:spacing w:val="-5"/>
          <w:sz w:val="24"/>
          <w:szCs w:val="24"/>
        </w:rPr>
        <w:t>y</w:t>
      </w:r>
      <w:r>
        <w:rPr>
          <w:spacing w:val="1"/>
          <w:sz w:val="24"/>
          <w:szCs w:val="24"/>
        </w:rPr>
        <w:t>a</w:t>
      </w:r>
      <w:r>
        <w:rPr>
          <w:sz w:val="24"/>
          <w:szCs w:val="24"/>
        </w:rPr>
        <w:t>:</w:t>
      </w:r>
    </w:p>
    <w:p w:rsidR="000A64D0" w:rsidRDefault="000A64D0" w:rsidP="00011F92">
      <w:pPr>
        <w:spacing w:line="200" w:lineRule="exact"/>
        <w:ind w:firstLine="720"/>
        <w:jc w:val="both"/>
      </w:pPr>
    </w:p>
    <w:p w:rsidR="000A64D0" w:rsidRDefault="00A92DB8" w:rsidP="00011F92">
      <w:pPr>
        <w:ind w:firstLine="720"/>
        <w:jc w:val="both"/>
        <w:rPr>
          <w:sz w:val="24"/>
          <w:szCs w:val="24"/>
        </w:rPr>
      </w:pPr>
      <w:r>
        <w:rPr>
          <w:color w:val="2C5276"/>
          <w:spacing w:val="-2"/>
          <w:sz w:val="24"/>
          <w:szCs w:val="24"/>
        </w:rPr>
        <w:t>B</w:t>
      </w:r>
      <w:r>
        <w:rPr>
          <w:color w:val="2C5276"/>
          <w:spacing w:val="-1"/>
          <w:sz w:val="24"/>
          <w:szCs w:val="24"/>
        </w:rPr>
        <w:t>wa</w:t>
      </w:r>
      <w:r>
        <w:rPr>
          <w:color w:val="2C5276"/>
          <w:spacing w:val="2"/>
          <w:sz w:val="24"/>
          <w:szCs w:val="24"/>
        </w:rPr>
        <w:t>n</w:t>
      </w:r>
      <w:r>
        <w:rPr>
          <w:color w:val="2C5276"/>
          <w:sz w:val="24"/>
          <w:szCs w:val="24"/>
        </w:rPr>
        <w:t>a</w:t>
      </w:r>
      <w:r>
        <w:rPr>
          <w:color w:val="2C5276"/>
          <w:spacing w:val="-1"/>
          <w:sz w:val="24"/>
          <w:szCs w:val="24"/>
        </w:rPr>
        <w:t xml:space="preserve"> a</w:t>
      </w:r>
      <w:r>
        <w:rPr>
          <w:color w:val="2C5276"/>
          <w:sz w:val="24"/>
          <w:szCs w:val="24"/>
        </w:rPr>
        <w:t>t</w:t>
      </w:r>
      <w:r>
        <w:rPr>
          <w:color w:val="2C5276"/>
          <w:spacing w:val="-1"/>
          <w:sz w:val="24"/>
          <w:szCs w:val="24"/>
        </w:rPr>
        <w:t>a</w:t>
      </w:r>
      <w:r>
        <w:rPr>
          <w:color w:val="2C5276"/>
          <w:sz w:val="24"/>
          <w:szCs w:val="24"/>
        </w:rPr>
        <w:t>t</w:t>
      </w:r>
      <w:r>
        <w:rPr>
          <w:color w:val="2C5276"/>
          <w:spacing w:val="2"/>
          <w:sz w:val="24"/>
          <w:szCs w:val="24"/>
        </w:rPr>
        <w:t>a</w:t>
      </w:r>
      <w:r>
        <w:rPr>
          <w:color w:val="2C5276"/>
          <w:spacing w:val="-1"/>
          <w:sz w:val="24"/>
          <w:szCs w:val="24"/>
        </w:rPr>
        <w:t>wa</w:t>
      </w:r>
      <w:r>
        <w:rPr>
          <w:color w:val="2C5276"/>
          <w:sz w:val="24"/>
          <w:szCs w:val="24"/>
        </w:rPr>
        <w:t>la</w:t>
      </w:r>
      <w:r>
        <w:rPr>
          <w:color w:val="2C5276"/>
          <w:spacing w:val="-1"/>
          <w:sz w:val="24"/>
          <w:szCs w:val="24"/>
        </w:rPr>
        <w:t xml:space="preserve"> </w:t>
      </w:r>
      <w:r>
        <w:rPr>
          <w:color w:val="2C5276"/>
          <w:sz w:val="24"/>
          <w:szCs w:val="24"/>
        </w:rPr>
        <w:t>mil</w:t>
      </w:r>
      <w:r>
        <w:rPr>
          <w:color w:val="2C5276"/>
          <w:spacing w:val="-1"/>
          <w:sz w:val="24"/>
          <w:szCs w:val="24"/>
        </w:rPr>
        <w:t>e</w:t>
      </w:r>
      <w:r>
        <w:rPr>
          <w:color w:val="2C5276"/>
          <w:sz w:val="24"/>
          <w:szCs w:val="24"/>
        </w:rPr>
        <w:t>le</w:t>
      </w:r>
      <w:r>
        <w:rPr>
          <w:color w:val="2C5276"/>
          <w:spacing w:val="2"/>
          <w:sz w:val="24"/>
          <w:szCs w:val="24"/>
        </w:rPr>
        <w:t xml:space="preserve"> </w:t>
      </w:r>
      <w:r>
        <w:rPr>
          <w:color w:val="2C5276"/>
          <w:sz w:val="24"/>
          <w:szCs w:val="24"/>
        </w:rPr>
        <w:t>na</w:t>
      </w:r>
      <w:r>
        <w:rPr>
          <w:color w:val="2C5276"/>
          <w:spacing w:val="-1"/>
          <w:sz w:val="24"/>
          <w:szCs w:val="24"/>
        </w:rPr>
        <w:t xml:space="preserve"> </w:t>
      </w:r>
      <w:r>
        <w:rPr>
          <w:color w:val="2C5276"/>
          <w:sz w:val="24"/>
          <w:szCs w:val="24"/>
        </w:rPr>
        <w:t>mil</w:t>
      </w:r>
      <w:r>
        <w:rPr>
          <w:color w:val="2C5276"/>
          <w:spacing w:val="-1"/>
          <w:sz w:val="24"/>
          <w:szCs w:val="24"/>
        </w:rPr>
        <w:t>e</w:t>
      </w:r>
      <w:r>
        <w:rPr>
          <w:color w:val="2C5276"/>
          <w:sz w:val="24"/>
          <w:szCs w:val="24"/>
        </w:rPr>
        <w:t>le</w:t>
      </w:r>
      <w:r>
        <w:rPr>
          <w:color w:val="2C5276"/>
          <w:spacing w:val="-1"/>
          <w:sz w:val="24"/>
          <w:szCs w:val="24"/>
        </w:rPr>
        <w:t xml:space="preserve"> (K</w:t>
      </w:r>
      <w:r>
        <w:rPr>
          <w:color w:val="2C5276"/>
          <w:sz w:val="24"/>
          <w:szCs w:val="24"/>
        </w:rPr>
        <w:t>utoka</w:t>
      </w:r>
      <w:r>
        <w:rPr>
          <w:color w:val="2C5276"/>
          <w:spacing w:val="-1"/>
          <w:sz w:val="24"/>
          <w:szCs w:val="24"/>
        </w:rPr>
        <w:t xml:space="preserve"> </w:t>
      </w:r>
      <w:r>
        <w:rPr>
          <w:color w:val="2C5276"/>
          <w:sz w:val="24"/>
          <w:szCs w:val="24"/>
        </w:rPr>
        <w:t>15:18</w:t>
      </w:r>
      <w:r>
        <w:rPr>
          <w:color w:val="2C5276"/>
          <w:spacing w:val="2"/>
          <w:sz w:val="24"/>
          <w:szCs w:val="24"/>
        </w:rPr>
        <w:t>)</w:t>
      </w:r>
      <w:r>
        <w:rPr>
          <w:color w:val="2C5276"/>
          <w:sz w:val="24"/>
          <w:szCs w:val="24"/>
        </w:rPr>
        <w:t>.</w:t>
      </w:r>
    </w:p>
    <w:p w:rsidR="000A64D0" w:rsidRDefault="000A64D0" w:rsidP="00011F92">
      <w:pPr>
        <w:spacing w:line="200" w:lineRule="exact"/>
        <w:ind w:firstLine="720"/>
        <w:jc w:val="both"/>
      </w:pPr>
    </w:p>
    <w:p w:rsidR="000A64D0" w:rsidRDefault="00A92DB8" w:rsidP="00011F92">
      <w:pPr>
        <w:ind w:firstLine="720"/>
        <w:jc w:val="both"/>
        <w:rPr>
          <w:sz w:val="24"/>
          <w:szCs w:val="24"/>
        </w:rPr>
      </w:pPr>
      <w:r>
        <w:rPr>
          <w:spacing w:val="-1"/>
          <w:sz w:val="24"/>
          <w:szCs w:val="24"/>
        </w:rPr>
        <w:t>Ka</w:t>
      </w:r>
      <w:r>
        <w:rPr>
          <w:spacing w:val="1"/>
          <w:sz w:val="24"/>
          <w:szCs w:val="24"/>
        </w:rPr>
        <w:t>m</w:t>
      </w:r>
      <w:r>
        <w:rPr>
          <w:sz w:val="24"/>
          <w:szCs w:val="24"/>
        </w:rPr>
        <w:t>a v</w:t>
      </w:r>
      <w:r>
        <w:rPr>
          <w:spacing w:val="1"/>
          <w:sz w:val="24"/>
          <w:szCs w:val="24"/>
        </w:rPr>
        <w:t>il</w:t>
      </w:r>
      <w:r>
        <w:rPr>
          <w:sz w:val="24"/>
          <w:szCs w:val="24"/>
        </w:rPr>
        <w:t xml:space="preserve">e </w:t>
      </w:r>
      <w:r>
        <w:rPr>
          <w:spacing w:val="1"/>
          <w:sz w:val="24"/>
          <w:szCs w:val="24"/>
        </w:rPr>
        <w:t>m</w:t>
      </w:r>
      <w:r>
        <w:rPr>
          <w:sz w:val="24"/>
          <w:szCs w:val="24"/>
        </w:rPr>
        <w:t>s</w:t>
      </w:r>
      <w:r>
        <w:rPr>
          <w:spacing w:val="1"/>
          <w:sz w:val="24"/>
          <w:szCs w:val="24"/>
        </w:rPr>
        <w:t>t</w:t>
      </w:r>
      <w:r>
        <w:rPr>
          <w:spacing w:val="-1"/>
          <w:sz w:val="24"/>
          <w:szCs w:val="24"/>
        </w:rPr>
        <w:t>ar</w:t>
      </w:r>
      <w:r>
        <w:rPr>
          <w:sz w:val="24"/>
          <w:szCs w:val="24"/>
        </w:rPr>
        <w:t>i</w:t>
      </w:r>
      <w:r>
        <w:rPr>
          <w:spacing w:val="2"/>
          <w:sz w:val="24"/>
          <w:szCs w:val="24"/>
        </w:rPr>
        <w:t xml:space="preserve"> </w:t>
      </w:r>
      <w:r>
        <w:rPr>
          <w:sz w:val="24"/>
          <w:szCs w:val="24"/>
        </w:rPr>
        <w:t>huu</w:t>
      </w:r>
      <w:r>
        <w:rPr>
          <w:spacing w:val="1"/>
          <w:sz w:val="24"/>
          <w:szCs w:val="24"/>
        </w:rPr>
        <w:t xml:space="preserve"> </w:t>
      </w:r>
      <w:r>
        <w:rPr>
          <w:sz w:val="24"/>
          <w:szCs w:val="24"/>
        </w:rPr>
        <w:t>un</w:t>
      </w:r>
      <w:r>
        <w:rPr>
          <w:spacing w:val="-1"/>
          <w:sz w:val="24"/>
          <w:szCs w:val="24"/>
        </w:rPr>
        <w:t>a</w:t>
      </w:r>
      <w:r>
        <w:rPr>
          <w:spacing w:val="2"/>
          <w:sz w:val="24"/>
          <w:szCs w:val="24"/>
        </w:rPr>
        <w:t>v</w:t>
      </w:r>
      <w:r>
        <w:rPr>
          <w:spacing w:val="-5"/>
          <w:sz w:val="24"/>
          <w:szCs w:val="24"/>
        </w:rPr>
        <w:t>y</w:t>
      </w:r>
      <w:r>
        <w:rPr>
          <w:sz w:val="24"/>
          <w:szCs w:val="24"/>
        </w:rPr>
        <w:t>oo</w:t>
      </w:r>
      <w:r>
        <w:rPr>
          <w:spacing w:val="2"/>
          <w:sz w:val="24"/>
          <w:szCs w:val="24"/>
        </w:rPr>
        <w:t>n</w:t>
      </w:r>
      <w:r>
        <w:rPr>
          <w:spacing w:val="-1"/>
          <w:sz w:val="24"/>
          <w:szCs w:val="24"/>
        </w:rPr>
        <w:t>e</w:t>
      </w:r>
      <w:r>
        <w:rPr>
          <w:sz w:val="24"/>
          <w:szCs w:val="24"/>
        </w:rPr>
        <w:t>sh</w:t>
      </w:r>
      <w:r>
        <w:rPr>
          <w:spacing w:val="-1"/>
          <w:sz w:val="24"/>
          <w:szCs w:val="24"/>
        </w:rPr>
        <w:t>a</w:t>
      </w:r>
      <w:r>
        <w:rPr>
          <w:sz w:val="24"/>
          <w:szCs w:val="24"/>
        </w:rPr>
        <w:t>,</w:t>
      </w:r>
      <w:r>
        <w:rPr>
          <w:spacing w:val="1"/>
          <w:sz w:val="24"/>
          <w:szCs w:val="24"/>
        </w:rPr>
        <w:t xml:space="preserve"> m</w:t>
      </w:r>
      <w:r>
        <w:rPr>
          <w:spacing w:val="-1"/>
          <w:sz w:val="24"/>
          <w:szCs w:val="24"/>
        </w:rPr>
        <w:t>a</w:t>
      </w:r>
      <w:r>
        <w:rPr>
          <w:spacing w:val="1"/>
          <w:sz w:val="24"/>
          <w:szCs w:val="24"/>
        </w:rPr>
        <w:t>t</w:t>
      </w:r>
      <w:r>
        <w:rPr>
          <w:spacing w:val="-1"/>
          <w:sz w:val="24"/>
          <w:szCs w:val="24"/>
        </w:rPr>
        <w:t>e</w:t>
      </w:r>
      <w:r>
        <w:rPr>
          <w:sz w:val="24"/>
          <w:szCs w:val="24"/>
        </w:rPr>
        <w:t>ndo</w:t>
      </w:r>
      <w:r>
        <w:rPr>
          <w:spacing w:val="6"/>
          <w:sz w:val="24"/>
          <w:szCs w:val="24"/>
        </w:rPr>
        <w:t xml:space="preserve"> </w:t>
      </w:r>
      <w:r>
        <w:rPr>
          <w:spacing w:val="-2"/>
          <w:sz w:val="24"/>
          <w:szCs w:val="24"/>
        </w:rPr>
        <w:t>y</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w</w:t>
      </w:r>
      <w:r>
        <w:rPr>
          <w:sz w:val="24"/>
          <w:szCs w:val="24"/>
        </w:rPr>
        <w:t>a v</w:t>
      </w:r>
      <w:r>
        <w:rPr>
          <w:spacing w:val="1"/>
          <w:sz w:val="24"/>
          <w:szCs w:val="24"/>
        </w:rPr>
        <w:t>iz</w:t>
      </w:r>
      <w:r>
        <w:rPr>
          <w:spacing w:val="-1"/>
          <w:sz w:val="24"/>
          <w:szCs w:val="24"/>
        </w:rPr>
        <w:t>a</w:t>
      </w:r>
      <w:r>
        <w:rPr>
          <w:spacing w:val="1"/>
          <w:sz w:val="24"/>
          <w:szCs w:val="24"/>
        </w:rPr>
        <w:t>z</w:t>
      </w:r>
      <w:r>
        <w:rPr>
          <w:sz w:val="24"/>
          <w:szCs w:val="24"/>
        </w:rPr>
        <w:t>i</w:t>
      </w:r>
      <w:r>
        <w:rPr>
          <w:spacing w:val="2"/>
          <w:sz w:val="24"/>
          <w:szCs w:val="24"/>
        </w:rPr>
        <w:t xml:space="preserve"> v</w:t>
      </w:r>
      <w:r>
        <w:rPr>
          <w:spacing w:val="-2"/>
          <w:sz w:val="24"/>
          <w:szCs w:val="24"/>
        </w:rPr>
        <w:t>y</w:t>
      </w:r>
      <w:r>
        <w:rPr>
          <w:sz w:val="24"/>
          <w:szCs w:val="24"/>
        </w:rPr>
        <w:t xml:space="preserve">ote </w:t>
      </w:r>
      <w:r>
        <w:rPr>
          <w:spacing w:val="2"/>
          <w:sz w:val="24"/>
          <w:szCs w:val="24"/>
        </w:rPr>
        <w:t>v</w:t>
      </w:r>
      <w:r>
        <w:rPr>
          <w:spacing w:val="-5"/>
          <w:sz w:val="24"/>
          <w:szCs w:val="24"/>
        </w:rPr>
        <w:t>y</w:t>
      </w:r>
      <w:r>
        <w:rPr>
          <w:sz w:val="24"/>
          <w:szCs w:val="24"/>
        </w:rPr>
        <w:t>a ku</w:t>
      </w:r>
      <w:r>
        <w:rPr>
          <w:spacing w:val="1"/>
          <w:sz w:val="24"/>
          <w:szCs w:val="24"/>
        </w:rPr>
        <w:t>t</w:t>
      </w:r>
      <w:r>
        <w:rPr>
          <w:sz w:val="24"/>
          <w:szCs w:val="24"/>
        </w:rPr>
        <w:t>oka</w:t>
      </w:r>
      <w:r>
        <w:rPr>
          <w:spacing w:val="2"/>
          <w:sz w:val="24"/>
          <w:szCs w:val="24"/>
        </w:rPr>
        <w:t xml:space="preserve"> </w:t>
      </w:r>
      <w:r>
        <w:rPr>
          <w:spacing w:val="-5"/>
          <w:sz w:val="24"/>
          <w:szCs w:val="24"/>
        </w:rPr>
        <w:t>y</w:t>
      </w:r>
      <w:r>
        <w:rPr>
          <w:spacing w:val="-1"/>
          <w:sz w:val="24"/>
          <w:szCs w:val="24"/>
        </w:rPr>
        <w:t>a</w:t>
      </w:r>
      <w:r>
        <w:rPr>
          <w:spacing w:val="1"/>
          <w:sz w:val="24"/>
          <w:szCs w:val="24"/>
        </w:rPr>
        <w:t>li</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sha u</w:t>
      </w:r>
      <w:r>
        <w:rPr>
          <w:spacing w:val="3"/>
          <w:sz w:val="24"/>
          <w:szCs w:val="24"/>
        </w:rPr>
        <w:t>t</w:t>
      </w:r>
      <w:r>
        <w:rPr>
          <w:sz w:val="24"/>
          <w:szCs w:val="24"/>
        </w:rPr>
        <w:t>uku</w:t>
      </w:r>
      <w:r>
        <w:rPr>
          <w:spacing w:val="-1"/>
          <w:sz w:val="24"/>
          <w:szCs w:val="24"/>
        </w:rPr>
        <w:t>f</w:t>
      </w:r>
      <w:r>
        <w:rPr>
          <w:sz w:val="24"/>
          <w:szCs w:val="24"/>
        </w:rPr>
        <w:t>u</w:t>
      </w:r>
      <w:r>
        <w:rPr>
          <w:spacing w:val="1"/>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m</w:t>
      </w:r>
      <w:r>
        <w:rPr>
          <w:spacing w:val="-1"/>
          <w:sz w:val="24"/>
          <w:szCs w:val="24"/>
        </w:rPr>
        <w:t>fa</w:t>
      </w:r>
      <w:r>
        <w:rPr>
          <w:spacing w:val="1"/>
          <w:sz w:val="24"/>
          <w:szCs w:val="24"/>
        </w:rPr>
        <w:t>lm</w:t>
      </w:r>
      <w:r>
        <w:rPr>
          <w:sz w:val="24"/>
          <w:szCs w:val="24"/>
        </w:rPr>
        <w:t xml:space="preserve">e </w:t>
      </w:r>
      <w:r>
        <w:rPr>
          <w:spacing w:val="-1"/>
          <w:sz w:val="24"/>
          <w:szCs w:val="24"/>
        </w:rPr>
        <w:t>w</w:t>
      </w:r>
      <w:r>
        <w:rPr>
          <w:sz w:val="24"/>
          <w:szCs w:val="24"/>
        </w:rPr>
        <w:t>a</w:t>
      </w:r>
      <w:r>
        <w:rPr>
          <w:spacing w:val="5"/>
          <w:sz w:val="24"/>
          <w:szCs w:val="24"/>
        </w:rPr>
        <w:t xml:space="preserve"> </w:t>
      </w:r>
      <w:r>
        <w:rPr>
          <w:spacing w:val="-6"/>
          <w:sz w:val="24"/>
          <w:szCs w:val="24"/>
        </w:rPr>
        <w:t>I</w:t>
      </w:r>
      <w:r>
        <w:rPr>
          <w:spacing w:val="3"/>
          <w:sz w:val="24"/>
          <w:szCs w:val="24"/>
        </w:rPr>
        <w:t>s</w:t>
      </w:r>
      <w:r>
        <w:rPr>
          <w:spacing w:val="-1"/>
          <w:sz w:val="24"/>
          <w:szCs w:val="24"/>
        </w:rPr>
        <w:t>rae</w:t>
      </w:r>
      <w:r>
        <w:rPr>
          <w:spacing w:val="1"/>
          <w:sz w:val="24"/>
          <w:szCs w:val="24"/>
        </w:rPr>
        <w:t>li</w:t>
      </w:r>
      <w:r>
        <w:rPr>
          <w:sz w:val="24"/>
          <w:szCs w:val="24"/>
        </w:rPr>
        <w:t>,</w:t>
      </w:r>
      <w:r>
        <w:rPr>
          <w:spacing w:val="1"/>
          <w:sz w:val="24"/>
          <w:szCs w:val="24"/>
        </w:rPr>
        <w:t xml:space="preserve">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 xml:space="preserve">e </w:t>
      </w:r>
      <w:r>
        <w:rPr>
          <w:spacing w:val="-1"/>
          <w:sz w:val="24"/>
          <w:szCs w:val="24"/>
        </w:rPr>
        <w:t>“a</w:t>
      </w:r>
      <w:r>
        <w:rPr>
          <w:sz w:val="24"/>
          <w:szCs w:val="24"/>
        </w:rPr>
        <w:t>n</w:t>
      </w:r>
      <w:r>
        <w:rPr>
          <w:spacing w:val="-1"/>
          <w:sz w:val="24"/>
          <w:szCs w:val="24"/>
        </w:rPr>
        <w:t>a</w:t>
      </w:r>
      <w:r>
        <w:rPr>
          <w:spacing w:val="1"/>
          <w:sz w:val="24"/>
          <w:szCs w:val="24"/>
        </w:rPr>
        <w:t>ta</w:t>
      </w:r>
      <w:r>
        <w:rPr>
          <w:spacing w:val="-1"/>
          <w:sz w:val="24"/>
          <w:szCs w:val="24"/>
        </w:rPr>
        <w:t>wa</w:t>
      </w:r>
      <w:r>
        <w:rPr>
          <w:spacing w:val="1"/>
          <w:sz w:val="24"/>
          <w:szCs w:val="24"/>
        </w:rPr>
        <w:t>l</w:t>
      </w:r>
      <w:r>
        <w:rPr>
          <w:sz w:val="24"/>
          <w:szCs w:val="24"/>
        </w:rPr>
        <w:t>a</w:t>
      </w:r>
      <w:r>
        <w:rPr>
          <w:spacing w:val="-1"/>
          <w:sz w:val="24"/>
          <w:szCs w:val="24"/>
        </w:rPr>
        <w:t xml:space="preserve"> </w:t>
      </w:r>
      <w:r>
        <w:rPr>
          <w:spacing w:val="1"/>
          <w:sz w:val="24"/>
          <w:szCs w:val="24"/>
        </w:rPr>
        <w:t>mil</w:t>
      </w:r>
      <w:r>
        <w:rPr>
          <w:spacing w:val="-1"/>
          <w:sz w:val="24"/>
          <w:szCs w:val="24"/>
        </w:rPr>
        <w:t>e</w:t>
      </w:r>
      <w:r>
        <w:rPr>
          <w:spacing w:val="1"/>
          <w:sz w:val="24"/>
          <w:szCs w:val="24"/>
        </w:rPr>
        <w:t>l</w:t>
      </w:r>
      <w:r>
        <w:rPr>
          <w:sz w:val="24"/>
          <w:szCs w:val="24"/>
        </w:rPr>
        <w:t>e</w:t>
      </w:r>
      <w:r>
        <w:rPr>
          <w:spacing w:val="-1"/>
          <w:sz w:val="24"/>
          <w:szCs w:val="24"/>
        </w:rPr>
        <w:t xml:space="preserve"> </w:t>
      </w:r>
      <w:r>
        <w:rPr>
          <w:sz w:val="24"/>
          <w:szCs w:val="24"/>
        </w:rPr>
        <w:t>na</w:t>
      </w:r>
      <w:r>
        <w:rPr>
          <w:spacing w:val="-1"/>
          <w:sz w:val="24"/>
          <w:szCs w:val="24"/>
        </w:rPr>
        <w:t xml:space="preserve"> </w:t>
      </w:r>
      <w:r>
        <w:rPr>
          <w:spacing w:val="1"/>
          <w:sz w:val="24"/>
          <w:szCs w:val="24"/>
        </w:rPr>
        <w:t>mi</w:t>
      </w:r>
      <w:r>
        <w:rPr>
          <w:spacing w:val="3"/>
          <w:sz w:val="24"/>
          <w:szCs w:val="24"/>
        </w:rPr>
        <w:t>l</w:t>
      </w:r>
      <w:r>
        <w:rPr>
          <w:spacing w:val="-1"/>
          <w:sz w:val="24"/>
          <w:szCs w:val="24"/>
        </w:rPr>
        <w:t>e</w:t>
      </w:r>
      <w:r>
        <w:rPr>
          <w:spacing w:val="1"/>
          <w:sz w:val="24"/>
          <w:szCs w:val="24"/>
        </w:rPr>
        <w:t>l</w:t>
      </w:r>
      <w:r>
        <w:rPr>
          <w:spacing w:val="-1"/>
          <w:sz w:val="24"/>
          <w:szCs w:val="24"/>
        </w:rPr>
        <w:t>e</w:t>
      </w:r>
      <w:r>
        <w:rPr>
          <w:sz w:val="24"/>
          <w:szCs w:val="24"/>
        </w:rPr>
        <w:t>.”</w:t>
      </w:r>
    </w:p>
    <w:p w:rsidR="00A447AB" w:rsidRDefault="00A92DB8" w:rsidP="00011F92">
      <w:pPr>
        <w:ind w:firstLine="720"/>
        <w:jc w:val="both"/>
        <w:rPr>
          <w:b/>
          <w:color w:val="2C5276"/>
          <w:spacing w:val="-1"/>
          <w:sz w:val="28"/>
          <w:szCs w:val="28"/>
        </w:rPr>
      </w:pPr>
      <w:r>
        <w:rPr>
          <w:spacing w:val="-1"/>
          <w:sz w:val="24"/>
          <w:szCs w:val="24"/>
        </w:rPr>
        <w:t>Ka</w:t>
      </w:r>
      <w:r>
        <w:rPr>
          <w:spacing w:val="1"/>
          <w:sz w:val="24"/>
          <w:szCs w:val="24"/>
        </w:rPr>
        <w:t>ti</w:t>
      </w:r>
      <w:r>
        <w:rPr>
          <w:sz w:val="24"/>
          <w:szCs w:val="24"/>
        </w:rPr>
        <w:t xml:space="preserve">ka </w:t>
      </w:r>
      <w:r>
        <w:rPr>
          <w:spacing w:val="1"/>
          <w:sz w:val="24"/>
          <w:szCs w:val="24"/>
        </w:rPr>
        <w:t>m</w:t>
      </w:r>
      <w:r>
        <w:rPr>
          <w:spacing w:val="-1"/>
          <w:sz w:val="24"/>
          <w:szCs w:val="24"/>
        </w:rPr>
        <w:t>wa</w:t>
      </w:r>
      <w:r>
        <w:rPr>
          <w:spacing w:val="2"/>
          <w:sz w:val="24"/>
          <w:szCs w:val="24"/>
        </w:rPr>
        <w:t>n</w:t>
      </w:r>
      <w:r>
        <w:rPr>
          <w:sz w:val="24"/>
          <w:szCs w:val="24"/>
        </w:rPr>
        <w:t>g</w:t>
      </w:r>
      <w:r>
        <w:rPr>
          <w:spacing w:val="-1"/>
          <w:sz w:val="24"/>
          <w:szCs w:val="24"/>
        </w:rPr>
        <w:t>a</w:t>
      </w:r>
      <w:r>
        <w:rPr>
          <w:spacing w:val="1"/>
          <w:sz w:val="24"/>
          <w:szCs w:val="24"/>
        </w:rPr>
        <w:t>z</w:t>
      </w:r>
      <w:r>
        <w:rPr>
          <w:sz w:val="24"/>
          <w:szCs w:val="24"/>
        </w:rPr>
        <w:t>a huu,</w:t>
      </w:r>
      <w:r>
        <w:rPr>
          <w:spacing w:val="1"/>
          <w:sz w:val="24"/>
          <w:szCs w:val="24"/>
        </w:rPr>
        <w:t xml:space="preserve"> </w:t>
      </w:r>
      <w:r>
        <w:rPr>
          <w:spacing w:val="3"/>
          <w:sz w:val="24"/>
          <w:szCs w:val="24"/>
        </w:rPr>
        <w:t>i</w:t>
      </w:r>
      <w:r>
        <w:rPr>
          <w:spacing w:val="1"/>
          <w:sz w:val="24"/>
          <w:szCs w:val="24"/>
        </w:rPr>
        <w:t>t</w:t>
      </w:r>
      <w:r>
        <w:rPr>
          <w:spacing w:val="-1"/>
          <w:sz w:val="24"/>
          <w:szCs w:val="24"/>
        </w:rPr>
        <w:t>a</w:t>
      </w:r>
      <w:r>
        <w:rPr>
          <w:sz w:val="24"/>
          <w:szCs w:val="24"/>
        </w:rPr>
        <w:t>s</w:t>
      </w:r>
      <w:r>
        <w:rPr>
          <w:spacing w:val="-1"/>
          <w:sz w:val="24"/>
          <w:szCs w:val="24"/>
        </w:rPr>
        <w:t>a</w:t>
      </w:r>
      <w:r>
        <w:rPr>
          <w:spacing w:val="1"/>
          <w:sz w:val="24"/>
          <w:szCs w:val="24"/>
        </w:rPr>
        <w:t>i</w:t>
      </w:r>
      <w:r>
        <w:rPr>
          <w:sz w:val="24"/>
          <w:szCs w:val="24"/>
        </w:rPr>
        <w:t>d</w:t>
      </w:r>
      <w:r>
        <w:rPr>
          <w:spacing w:val="1"/>
          <w:sz w:val="24"/>
          <w:szCs w:val="24"/>
        </w:rPr>
        <w:t>i</w:t>
      </w:r>
      <w:r>
        <w:rPr>
          <w:sz w:val="24"/>
          <w:szCs w:val="24"/>
        </w:rPr>
        <w:t>a kup</w:t>
      </w:r>
      <w:r>
        <w:rPr>
          <w:spacing w:val="-1"/>
          <w:sz w:val="24"/>
          <w:szCs w:val="24"/>
        </w:rPr>
        <w:t>a</w:t>
      </w:r>
      <w:r>
        <w:rPr>
          <w:spacing w:val="2"/>
          <w:sz w:val="24"/>
          <w:szCs w:val="24"/>
        </w:rPr>
        <w:t>n</w:t>
      </w:r>
      <w:r>
        <w:rPr>
          <w:spacing w:val="-2"/>
          <w:sz w:val="24"/>
          <w:szCs w:val="24"/>
        </w:rPr>
        <w:t>g</w:t>
      </w:r>
      <w:r>
        <w:rPr>
          <w:spacing w:val="1"/>
          <w:sz w:val="24"/>
          <w:szCs w:val="24"/>
        </w:rPr>
        <w:t>ili</w:t>
      </w:r>
      <w:r>
        <w:rPr>
          <w:sz w:val="24"/>
          <w:szCs w:val="24"/>
        </w:rPr>
        <w:t xml:space="preserve">a </w:t>
      </w:r>
      <w:r>
        <w:rPr>
          <w:spacing w:val="1"/>
          <w:sz w:val="24"/>
          <w:szCs w:val="24"/>
        </w:rPr>
        <w:t>m</w:t>
      </w:r>
      <w:r>
        <w:rPr>
          <w:spacing w:val="-1"/>
          <w:sz w:val="24"/>
          <w:szCs w:val="24"/>
        </w:rPr>
        <w:t>a</w:t>
      </w:r>
      <w:r>
        <w:rPr>
          <w:spacing w:val="2"/>
          <w:sz w:val="24"/>
          <w:szCs w:val="24"/>
        </w:rPr>
        <w:t>d</w:t>
      </w:r>
      <w:r>
        <w:rPr>
          <w:sz w:val="24"/>
          <w:szCs w:val="24"/>
        </w:rPr>
        <w:t>a</w:t>
      </w:r>
      <w:r>
        <w:rPr>
          <w:spacing w:val="2"/>
          <w:sz w:val="24"/>
          <w:szCs w:val="24"/>
        </w:rPr>
        <w:t xml:space="preserve"> </w:t>
      </w:r>
      <w:r>
        <w:rPr>
          <w:sz w:val="24"/>
          <w:szCs w:val="24"/>
        </w:rPr>
        <w:t>kuu</w:t>
      </w:r>
      <w:r>
        <w:rPr>
          <w:spacing w:val="1"/>
          <w:sz w:val="24"/>
          <w:szCs w:val="24"/>
        </w:rPr>
        <w:t xml:space="preserve"> z</w:t>
      </w:r>
      <w:r>
        <w:rPr>
          <w:sz w:val="24"/>
          <w:szCs w:val="24"/>
        </w:rPr>
        <w:t xml:space="preserve">a </w:t>
      </w:r>
      <w:r>
        <w:rPr>
          <w:spacing w:val="-1"/>
          <w:sz w:val="24"/>
          <w:szCs w:val="24"/>
        </w:rPr>
        <w:t>K</w:t>
      </w:r>
      <w:r>
        <w:rPr>
          <w:sz w:val="24"/>
          <w:szCs w:val="24"/>
        </w:rPr>
        <w:t>u</w:t>
      </w:r>
      <w:r>
        <w:rPr>
          <w:spacing w:val="1"/>
          <w:sz w:val="24"/>
          <w:szCs w:val="24"/>
        </w:rPr>
        <w:t>t</w:t>
      </w:r>
      <w:r>
        <w:rPr>
          <w:sz w:val="24"/>
          <w:szCs w:val="24"/>
        </w:rPr>
        <w:t xml:space="preserve">oka </w:t>
      </w:r>
      <w:r>
        <w:rPr>
          <w:spacing w:val="2"/>
          <w:sz w:val="24"/>
          <w:szCs w:val="24"/>
        </w:rPr>
        <w:t>k</w:t>
      </w:r>
      <w:r>
        <w:rPr>
          <w:spacing w:val="-1"/>
          <w:sz w:val="24"/>
          <w:szCs w:val="24"/>
        </w:rPr>
        <w:t>w</w:t>
      </w:r>
      <w:r>
        <w:rPr>
          <w:sz w:val="24"/>
          <w:szCs w:val="24"/>
        </w:rPr>
        <w:t>a ku</w:t>
      </w:r>
      <w:r>
        <w:rPr>
          <w:spacing w:val="4"/>
          <w:sz w:val="24"/>
          <w:szCs w:val="24"/>
        </w:rPr>
        <w:t>z</w:t>
      </w:r>
      <w:r>
        <w:rPr>
          <w:spacing w:val="1"/>
          <w:sz w:val="24"/>
          <w:szCs w:val="24"/>
        </w:rPr>
        <w:t>i</w:t>
      </w:r>
      <w:r>
        <w:rPr>
          <w:sz w:val="24"/>
          <w:szCs w:val="24"/>
        </w:rPr>
        <w:t>n</w:t>
      </w:r>
      <w:r>
        <w:rPr>
          <w:spacing w:val="-2"/>
          <w:sz w:val="24"/>
          <w:szCs w:val="24"/>
        </w:rPr>
        <w:t>g</w:t>
      </w:r>
      <w:r>
        <w:rPr>
          <w:spacing w:val="-1"/>
          <w:sz w:val="24"/>
          <w:szCs w:val="24"/>
        </w:rPr>
        <w:t>a</w:t>
      </w:r>
      <w:r>
        <w:rPr>
          <w:spacing w:val="1"/>
          <w:sz w:val="24"/>
          <w:szCs w:val="24"/>
        </w:rPr>
        <w:t>ti</w:t>
      </w:r>
      <w:r>
        <w:rPr>
          <w:sz w:val="24"/>
          <w:szCs w:val="24"/>
        </w:rPr>
        <w:t>a n</w:t>
      </w:r>
      <w:r>
        <w:rPr>
          <w:spacing w:val="1"/>
          <w:sz w:val="24"/>
          <w:szCs w:val="24"/>
        </w:rPr>
        <w:t>ji</w:t>
      </w:r>
      <w:r>
        <w:rPr>
          <w:sz w:val="24"/>
          <w:szCs w:val="24"/>
        </w:rPr>
        <w:t xml:space="preserve">a nne </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z</w:t>
      </w:r>
      <w:r>
        <w:rPr>
          <w:sz w:val="24"/>
          <w:szCs w:val="24"/>
        </w:rPr>
        <w:t>o</w:t>
      </w:r>
      <w:r>
        <w:rPr>
          <w:spacing w:val="1"/>
          <w:sz w:val="24"/>
          <w:szCs w:val="24"/>
        </w:rPr>
        <w:t xml:space="preserve"> </w:t>
      </w:r>
      <w:r>
        <w:rPr>
          <w:spacing w:val="-1"/>
          <w:sz w:val="24"/>
          <w:szCs w:val="24"/>
        </w:rPr>
        <w:t>K</w:t>
      </w:r>
      <w:r>
        <w:rPr>
          <w:sz w:val="24"/>
          <w:szCs w:val="24"/>
        </w:rPr>
        <w:t>u</w:t>
      </w:r>
      <w:r>
        <w:rPr>
          <w:spacing w:val="1"/>
          <w:sz w:val="24"/>
          <w:szCs w:val="24"/>
        </w:rPr>
        <w:t>t</w:t>
      </w:r>
      <w:r>
        <w:rPr>
          <w:spacing w:val="2"/>
          <w:sz w:val="24"/>
          <w:szCs w:val="24"/>
        </w:rPr>
        <w:t>o</w:t>
      </w:r>
      <w:r>
        <w:rPr>
          <w:sz w:val="24"/>
          <w:szCs w:val="24"/>
        </w:rPr>
        <w:t xml:space="preserve">ka </w:t>
      </w:r>
      <w:r>
        <w:rPr>
          <w:spacing w:val="1"/>
          <w:sz w:val="24"/>
          <w:szCs w:val="24"/>
        </w:rPr>
        <w:t>ili</w:t>
      </w:r>
      <w:r>
        <w:rPr>
          <w:sz w:val="24"/>
          <w:szCs w:val="24"/>
        </w:rPr>
        <w:t>s</w:t>
      </w:r>
      <w:r>
        <w:rPr>
          <w:spacing w:val="1"/>
          <w:sz w:val="24"/>
          <w:szCs w:val="24"/>
        </w:rPr>
        <w:t>i</w:t>
      </w:r>
      <w:r>
        <w:rPr>
          <w:sz w:val="24"/>
          <w:szCs w:val="24"/>
        </w:rPr>
        <w:t>s</w:t>
      </w:r>
      <w:r>
        <w:rPr>
          <w:spacing w:val="1"/>
          <w:sz w:val="24"/>
          <w:szCs w:val="24"/>
        </w:rPr>
        <w:t>i</w:t>
      </w:r>
      <w:r>
        <w:rPr>
          <w:sz w:val="24"/>
          <w:szCs w:val="24"/>
        </w:rPr>
        <w:t>t</w:t>
      </w:r>
      <w:r>
        <w:rPr>
          <w:spacing w:val="-2"/>
          <w:sz w:val="24"/>
          <w:szCs w:val="24"/>
        </w:rPr>
        <w:t>i</w:t>
      </w:r>
      <w:r>
        <w:rPr>
          <w:spacing w:val="1"/>
          <w:sz w:val="24"/>
          <w:szCs w:val="24"/>
        </w:rPr>
        <w:t>z</w:t>
      </w:r>
      <w:r>
        <w:rPr>
          <w:sz w:val="24"/>
          <w:szCs w:val="24"/>
        </w:rPr>
        <w:t>a u</w:t>
      </w:r>
      <w:r>
        <w:rPr>
          <w:spacing w:val="-1"/>
          <w:sz w:val="24"/>
          <w:szCs w:val="24"/>
        </w:rPr>
        <w:t>fa</w:t>
      </w:r>
      <w:r>
        <w:rPr>
          <w:spacing w:val="1"/>
          <w:sz w:val="24"/>
          <w:szCs w:val="24"/>
        </w:rPr>
        <w:t>lm</w:t>
      </w:r>
      <w:r>
        <w:rPr>
          <w:sz w:val="24"/>
          <w:szCs w:val="24"/>
        </w:rPr>
        <w:t xml:space="preserve">e </w:t>
      </w:r>
      <w:r>
        <w:rPr>
          <w:spacing w:val="2"/>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pacing w:val="5"/>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z</w:t>
      </w:r>
      <w:r>
        <w:rPr>
          <w:sz w:val="24"/>
          <w:szCs w:val="24"/>
        </w:rPr>
        <w:t>a Mus</w:t>
      </w:r>
      <w:r>
        <w:rPr>
          <w:spacing w:val="-1"/>
          <w:sz w:val="24"/>
          <w:szCs w:val="24"/>
        </w:rPr>
        <w:t>a</w:t>
      </w:r>
      <w:r>
        <w:rPr>
          <w:sz w:val="24"/>
          <w:szCs w:val="24"/>
        </w:rPr>
        <w:t>.</w:t>
      </w:r>
      <w:r>
        <w:rPr>
          <w:spacing w:val="1"/>
          <w:sz w:val="24"/>
          <w:szCs w:val="24"/>
        </w:rPr>
        <w:t xml:space="preserve"> </w:t>
      </w:r>
      <w:r>
        <w:rPr>
          <w:spacing w:val="-1"/>
          <w:sz w:val="24"/>
          <w:szCs w:val="24"/>
        </w:rPr>
        <w:t>Kwa</w:t>
      </w:r>
      <w:r>
        <w:rPr>
          <w:sz w:val="24"/>
          <w:szCs w:val="24"/>
        </w:rPr>
        <w:t>n</w:t>
      </w:r>
      <w:r>
        <w:rPr>
          <w:spacing w:val="1"/>
          <w:sz w:val="24"/>
          <w:szCs w:val="24"/>
        </w:rPr>
        <w:t>z</w:t>
      </w:r>
      <w:r>
        <w:rPr>
          <w:spacing w:val="-1"/>
          <w:sz w:val="24"/>
          <w:szCs w:val="24"/>
        </w:rPr>
        <w:t xml:space="preserve">a, </w:t>
      </w:r>
      <w:r>
        <w:rPr>
          <w:sz w:val="24"/>
          <w:szCs w:val="24"/>
        </w:rPr>
        <w:t>tut</w:t>
      </w:r>
      <w:r>
        <w:rPr>
          <w:spacing w:val="-1"/>
          <w:sz w:val="24"/>
          <w:szCs w:val="24"/>
        </w:rPr>
        <w:t>a</w:t>
      </w:r>
      <w:r>
        <w:rPr>
          <w:sz w:val="24"/>
          <w:szCs w:val="24"/>
        </w:rPr>
        <w:t>mt</w:t>
      </w:r>
      <w:r>
        <w:rPr>
          <w:spacing w:val="-1"/>
          <w:sz w:val="24"/>
          <w:szCs w:val="24"/>
        </w:rPr>
        <w:t>a</w:t>
      </w:r>
      <w:r>
        <w:rPr>
          <w:spacing w:val="1"/>
          <w:sz w:val="24"/>
          <w:szCs w:val="24"/>
        </w:rPr>
        <w:t>z</w:t>
      </w:r>
      <w:r>
        <w:rPr>
          <w:spacing w:val="-1"/>
          <w:sz w:val="24"/>
          <w:szCs w:val="24"/>
        </w:rPr>
        <w:t>a</w:t>
      </w:r>
      <w:r>
        <w:rPr>
          <w:sz w:val="24"/>
          <w:szCs w:val="24"/>
        </w:rPr>
        <w:t>ma</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z w:val="24"/>
          <w:szCs w:val="24"/>
        </w:rPr>
        <w:t>ma</w:t>
      </w:r>
      <w:r>
        <w:rPr>
          <w:spacing w:val="1"/>
          <w:sz w:val="24"/>
          <w:szCs w:val="24"/>
        </w:rPr>
        <w:t xml:space="preserve"> </w:t>
      </w:r>
      <w:r>
        <w:rPr>
          <w:sz w:val="24"/>
          <w:szCs w:val="24"/>
        </w:rPr>
        <w:t>m</w:t>
      </w:r>
      <w:r>
        <w:rPr>
          <w:spacing w:val="-1"/>
          <w:sz w:val="24"/>
          <w:szCs w:val="24"/>
        </w:rPr>
        <w:t>fa</w:t>
      </w:r>
      <w:r>
        <w:rPr>
          <w:sz w:val="24"/>
          <w:szCs w:val="24"/>
        </w:rPr>
        <w:t>lme</w:t>
      </w:r>
      <w:r>
        <w:rPr>
          <w:spacing w:val="1"/>
          <w:sz w:val="24"/>
          <w:szCs w:val="24"/>
        </w:rPr>
        <w:t xml:space="preserve"> </w:t>
      </w:r>
      <w:r>
        <w:rPr>
          <w:sz w:val="24"/>
          <w:szCs w:val="24"/>
        </w:rPr>
        <w:t>mtun</w:t>
      </w:r>
      <w:r>
        <w:rPr>
          <w:spacing w:val="1"/>
          <w:sz w:val="24"/>
          <w:szCs w:val="24"/>
        </w:rPr>
        <w:t>z</w:t>
      </w:r>
      <w:r>
        <w:rPr>
          <w:sz w:val="24"/>
          <w:szCs w:val="24"/>
        </w:rPr>
        <w:t xml:space="preserve">a </w:t>
      </w:r>
      <w:r>
        <w:rPr>
          <w:spacing w:val="-1"/>
          <w:sz w:val="24"/>
          <w:szCs w:val="24"/>
        </w:rPr>
        <w:t>a</w:t>
      </w:r>
      <w:r>
        <w:rPr>
          <w:spacing w:val="-2"/>
          <w:sz w:val="24"/>
          <w:szCs w:val="24"/>
        </w:rPr>
        <w:t>g</w:t>
      </w:r>
      <w:r>
        <w:rPr>
          <w:spacing w:val="-1"/>
          <w:sz w:val="24"/>
          <w:szCs w:val="24"/>
        </w:rPr>
        <w:t>a</w:t>
      </w:r>
      <w:r>
        <w:rPr>
          <w:spacing w:val="2"/>
          <w:sz w:val="24"/>
          <w:szCs w:val="24"/>
        </w:rPr>
        <w:t>n</w:t>
      </w:r>
      <w:r>
        <w:rPr>
          <w:sz w:val="24"/>
          <w:szCs w:val="24"/>
        </w:rPr>
        <w:t>o</w:t>
      </w:r>
      <w:r>
        <w:rPr>
          <w:spacing w:val="1"/>
          <w:sz w:val="24"/>
          <w:szCs w:val="24"/>
        </w:rPr>
        <w:t xml:space="preserve"> </w:t>
      </w:r>
      <w:r>
        <w:rPr>
          <w:sz w:val="24"/>
          <w:szCs w:val="24"/>
        </w:rPr>
        <w:t>la</w:t>
      </w:r>
      <w:r>
        <w:rPr>
          <w:spacing w:val="3"/>
          <w:sz w:val="24"/>
          <w:szCs w:val="24"/>
        </w:rPr>
        <w:t xml:space="preserve"> </w:t>
      </w:r>
      <w:r>
        <w:rPr>
          <w:spacing w:val="-6"/>
          <w:sz w:val="24"/>
          <w:szCs w:val="24"/>
        </w:rPr>
        <w:t>I</w:t>
      </w:r>
      <w:r>
        <w:rPr>
          <w:spacing w:val="3"/>
          <w:sz w:val="24"/>
          <w:szCs w:val="24"/>
        </w:rPr>
        <w:t>s</w:t>
      </w:r>
      <w:r>
        <w:rPr>
          <w:spacing w:val="-1"/>
          <w:sz w:val="24"/>
          <w:szCs w:val="24"/>
        </w:rPr>
        <w:t>rae</w:t>
      </w:r>
      <w:r>
        <w:rPr>
          <w:sz w:val="24"/>
          <w:szCs w:val="24"/>
        </w:rPr>
        <w:t>li</w:t>
      </w:r>
      <w:r>
        <w:rPr>
          <w:spacing w:val="2"/>
          <w:sz w:val="24"/>
          <w:szCs w:val="24"/>
        </w:rPr>
        <w:t xml:space="preserve"> </w:t>
      </w:r>
      <w:r>
        <w:rPr>
          <w:sz w:val="24"/>
          <w:szCs w:val="24"/>
        </w:rPr>
        <w:t>k</w:t>
      </w:r>
      <w:r>
        <w:rPr>
          <w:spacing w:val="-1"/>
          <w:sz w:val="24"/>
          <w:szCs w:val="24"/>
        </w:rPr>
        <w:t>a</w:t>
      </w:r>
      <w:r>
        <w:rPr>
          <w:sz w:val="24"/>
          <w:szCs w:val="24"/>
        </w:rPr>
        <w:t xml:space="preserve">tika </w:t>
      </w:r>
      <w:r>
        <w:rPr>
          <w:spacing w:val="-1"/>
          <w:sz w:val="24"/>
          <w:szCs w:val="24"/>
        </w:rPr>
        <w:t>K</w:t>
      </w:r>
      <w:r>
        <w:rPr>
          <w:sz w:val="24"/>
          <w:szCs w:val="24"/>
        </w:rPr>
        <w:t>uto</w:t>
      </w:r>
      <w:r>
        <w:rPr>
          <w:spacing w:val="2"/>
          <w:sz w:val="24"/>
          <w:szCs w:val="24"/>
        </w:rPr>
        <w:t>k</w:t>
      </w:r>
      <w:r>
        <w:rPr>
          <w:sz w:val="24"/>
          <w:szCs w:val="24"/>
        </w:rPr>
        <w:t>a 1</w:t>
      </w:r>
      <w:r>
        <w:rPr>
          <w:spacing w:val="1"/>
          <w:sz w:val="24"/>
          <w:szCs w:val="24"/>
        </w:rPr>
        <w:t>:</w:t>
      </w:r>
      <w:r>
        <w:rPr>
          <w:sz w:val="24"/>
          <w:szCs w:val="24"/>
        </w:rPr>
        <w:t>1–4</w:t>
      </w:r>
      <w:r>
        <w:rPr>
          <w:spacing w:val="1"/>
          <w:sz w:val="24"/>
          <w:szCs w:val="24"/>
        </w:rPr>
        <w:t>:</w:t>
      </w:r>
      <w:r>
        <w:rPr>
          <w:sz w:val="24"/>
          <w:szCs w:val="24"/>
        </w:rPr>
        <w:t>31.</w:t>
      </w:r>
      <w:r>
        <w:rPr>
          <w:spacing w:val="1"/>
          <w:sz w:val="24"/>
          <w:szCs w:val="24"/>
        </w:rPr>
        <w:t xml:space="preserve"> P</w:t>
      </w:r>
      <w:r>
        <w:rPr>
          <w:sz w:val="24"/>
          <w:szCs w:val="24"/>
        </w:rPr>
        <w:t xml:space="preserve">ili, </w:t>
      </w:r>
      <w:r>
        <w:rPr>
          <w:spacing w:val="1"/>
          <w:sz w:val="24"/>
          <w:szCs w:val="24"/>
        </w:rPr>
        <w:t>t</w:t>
      </w:r>
      <w:r>
        <w:rPr>
          <w:sz w:val="24"/>
          <w:szCs w:val="24"/>
        </w:rPr>
        <w:t>u</w:t>
      </w:r>
      <w:r>
        <w:rPr>
          <w:spacing w:val="1"/>
          <w:sz w:val="24"/>
          <w:szCs w:val="24"/>
        </w:rPr>
        <w:t>t</w:t>
      </w:r>
      <w:r>
        <w:rPr>
          <w:spacing w:val="-1"/>
          <w:sz w:val="24"/>
          <w:szCs w:val="24"/>
        </w:rPr>
        <w:t>a</w:t>
      </w:r>
      <w:r>
        <w:rPr>
          <w:sz w:val="24"/>
          <w:szCs w:val="24"/>
        </w:rPr>
        <w:t xml:space="preserve">ona </w:t>
      </w:r>
      <w:r>
        <w:rPr>
          <w:spacing w:val="1"/>
          <w:sz w:val="24"/>
          <w:szCs w:val="24"/>
        </w:rPr>
        <w:t>ji</w:t>
      </w:r>
      <w:r>
        <w:rPr>
          <w:sz w:val="24"/>
          <w:szCs w:val="24"/>
        </w:rPr>
        <w:t>nsi</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 xml:space="preserve">oka </w:t>
      </w:r>
      <w:r>
        <w:rPr>
          <w:spacing w:val="1"/>
          <w:sz w:val="24"/>
          <w:szCs w:val="24"/>
        </w:rPr>
        <w:t>i</w:t>
      </w:r>
      <w:r>
        <w:rPr>
          <w:sz w:val="24"/>
          <w:szCs w:val="24"/>
        </w:rPr>
        <w:t>n</w:t>
      </w:r>
      <w:r>
        <w:rPr>
          <w:spacing w:val="1"/>
          <w:sz w:val="24"/>
          <w:szCs w:val="24"/>
        </w:rPr>
        <w:t>a</w:t>
      </w:r>
      <w:r>
        <w:rPr>
          <w:spacing w:val="2"/>
          <w:sz w:val="24"/>
          <w:szCs w:val="24"/>
        </w:rPr>
        <w:t>v</w:t>
      </w:r>
      <w:r>
        <w:rPr>
          <w:spacing w:val="-5"/>
          <w:sz w:val="24"/>
          <w:szCs w:val="24"/>
        </w:rPr>
        <w:t>y</w:t>
      </w:r>
      <w:r>
        <w:rPr>
          <w:sz w:val="24"/>
          <w:szCs w:val="24"/>
        </w:rPr>
        <w:t>o</w:t>
      </w:r>
      <w:r>
        <w:rPr>
          <w:spacing w:val="1"/>
          <w:sz w:val="24"/>
          <w:szCs w:val="24"/>
        </w:rPr>
        <w:t>t</w:t>
      </w:r>
      <w:r>
        <w:rPr>
          <w:sz w:val="24"/>
          <w:szCs w:val="24"/>
        </w:rPr>
        <w:t>oa</w:t>
      </w:r>
      <w:r>
        <w:rPr>
          <w:spacing w:val="2"/>
          <w:sz w:val="24"/>
          <w:szCs w:val="24"/>
        </w:rPr>
        <w:t xml:space="preserve"> </w:t>
      </w:r>
      <w:r>
        <w:rPr>
          <w:sz w:val="24"/>
          <w:szCs w:val="24"/>
        </w:rPr>
        <w:t>u</w:t>
      </w:r>
      <w:r>
        <w:rPr>
          <w:spacing w:val="1"/>
          <w:sz w:val="24"/>
          <w:szCs w:val="24"/>
        </w:rPr>
        <w:t>m</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m</w:t>
      </w:r>
      <w:r>
        <w:rPr>
          <w:spacing w:val="-1"/>
          <w:sz w:val="24"/>
          <w:szCs w:val="24"/>
        </w:rPr>
        <w:t>aa</w:t>
      </w:r>
      <w:r>
        <w:rPr>
          <w:spacing w:val="1"/>
          <w:sz w:val="24"/>
          <w:szCs w:val="24"/>
        </w:rPr>
        <w:t>l</w:t>
      </w:r>
      <w:r>
        <w:rPr>
          <w:sz w:val="24"/>
          <w:szCs w:val="24"/>
        </w:rPr>
        <w:t>u</w:t>
      </w:r>
      <w:r>
        <w:rPr>
          <w:spacing w:val="3"/>
          <w:sz w:val="24"/>
          <w:szCs w:val="24"/>
        </w:rPr>
        <w:t>m</w:t>
      </w:r>
      <w:r>
        <w:rPr>
          <w:sz w:val="24"/>
          <w:szCs w:val="24"/>
        </w:rPr>
        <w:t>u</w:t>
      </w:r>
      <w:r>
        <w:rPr>
          <w:spacing w:val="1"/>
          <w:sz w:val="24"/>
          <w:szCs w:val="24"/>
        </w:rPr>
        <w:t xml:space="preserve"> </w:t>
      </w:r>
      <w:r>
        <w:rPr>
          <w:sz w:val="24"/>
          <w:szCs w:val="24"/>
        </w:rPr>
        <w:t>k</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sh</w:t>
      </w:r>
      <w:r>
        <w:rPr>
          <w:spacing w:val="2"/>
          <w:sz w:val="24"/>
          <w:szCs w:val="24"/>
        </w:rPr>
        <w:t>u</w:t>
      </w:r>
      <w:r>
        <w:rPr>
          <w:spacing w:val="1"/>
          <w:sz w:val="24"/>
          <w:szCs w:val="24"/>
        </w:rPr>
        <w:t>j</w:t>
      </w:r>
      <w:r>
        <w:rPr>
          <w:spacing w:val="-1"/>
          <w:sz w:val="24"/>
          <w:szCs w:val="24"/>
        </w:rPr>
        <w:t>a</w:t>
      </w:r>
      <w:r>
        <w:rPr>
          <w:sz w:val="24"/>
          <w:szCs w:val="24"/>
        </w:rPr>
        <w:t xml:space="preserve">a </w:t>
      </w:r>
      <w:r>
        <w:rPr>
          <w:spacing w:val="1"/>
          <w:sz w:val="24"/>
          <w:szCs w:val="24"/>
        </w:rPr>
        <w:t>m</w:t>
      </w:r>
      <w:r>
        <w:rPr>
          <w:sz w:val="24"/>
          <w:szCs w:val="24"/>
        </w:rPr>
        <w:t>sh</w:t>
      </w:r>
      <w:r>
        <w:rPr>
          <w:spacing w:val="1"/>
          <w:sz w:val="24"/>
          <w:szCs w:val="24"/>
        </w:rPr>
        <w:t>i</w:t>
      </w:r>
      <w:r>
        <w:rPr>
          <w:sz w:val="24"/>
          <w:szCs w:val="24"/>
        </w:rPr>
        <w:t>ndi</w:t>
      </w:r>
      <w:r>
        <w:rPr>
          <w:spacing w:val="1"/>
          <w:sz w:val="24"/>
          <w:szCs w:val="24"/>
        </w:rPr>
        <w:t xml:space="preserve"> </w:t>
      </w:r>
      <w:r>
        <w:rPr>
          <w:spacing w:val="-1"/>
          <w:sz w:val="24"/>
          <w:szCs w:val="24"/>
        </w:rPr>
        <w:t>w</w:t>
      </w:r>
      <w:r>
        <w:rPr>
          <w:sz w:val="24"/>
          <w:szCs w:val="24"/>
        </w:rPr>
        <w:t>a k</w:t>
      </w:r>
      <w:r>
        <w:rPr>
          <w:spacing w:val="1"/>
          <w:sz w:val="24"/>
          <w:szCs w:val="24"/>
        </w:rPr>
        <w:t>i</w:t>
      </w:r>
      <w:r>
        <w:rPr>
          <w:spacing w:val="-1"/>
          <w:sz w:val="24"/>
          <w:szCs w:val="24"/>
        </w:rPr>
        <w:t>fa</w:t>
      </w:r>
      <w:r>
        <w:rPr>
          <w:spacing w:val="1"/>
          <w:sz w:val="24"/>
          <w:szCs w:val="24"/>
        </w:rPr>
        <w:t>lm</w:t>
      </w:r>
      <w:r>
        <w:rPr>
          <w:sz w:val="24"/>
          <w:szCs w:val="24"/>
        </w:rPr>
        <w:t xml:space="preserve">e </w:t>
      </w:r>
      <w:r>
        <w:rPr>
          <w:spacing w:val="-1"/>
          <w:sz w:val="24"/>
          <w:szCs w:val="24"/>
        </w:rPr>
        <w:t>w</w:t>
      </w:r>
      <w:r>
        <w:rPr>
          <w:sz w:val="24"/>
          <w:szCs w:val="24"/>
        </w:rPr>
        <w:t>a</w:t>
      </w:r>
      <w:r>
        <w:rPr>
          <w:spacing w:val="3"/>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2"/>
          <w:sz w:val="24"/>
          <w:szCs w:val="24"/>
        </w:rPr>
        <w:t>k</w:t>
      </w:r>
      <w:r>
        <w:rPr>
          <w:sz w:val="24"/>
          <w:szCs w:val="24"/>
        </w:rPr>
        <w:t>a</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oka 5:1–18</w:t>
      </w:r>
      <w:r>
        <w:rPr>
          <w:spacing w:val="1"/>
          <w:sz w:val="24"/>
          <w:szCs w:val="24"/>
        </w:rPr>
        <w:t>:</w:t>
      </w:r>
      <w:r>
        <w:rPr>
          <w:sz w:val="24"/>
          <w:szCs w:val="24"/>
        </w:rPr>
        <w:t>27.</w:t>
      </w:r>
      <w:r>
        <w:rPr>
          <w:spacing w:val="1"/>
          <w:sz w:val="24"/>
          <w:szCs w:val="24"/>
        </w:rPr>
        <w:t xml:space="preserve"> </w:t>
      </w:r>
      <w:r>
        <w:rPr>
          <w:spacing w:val="-1"/>
          <w:sz w:val="24"/>
          <w:szCs w:val="24"/>
        </w:rPr>
        <w:t>K</w:t>
      </w:r>
      <w:r>
        <w:rPr>
          <w:spacing w:val="1"/>
          <w:sz w:val="24"/>
          <w:szCs w:val="24"/>
        </w:rPr>
        <w:t>i</w:t>
      </w:r>
      <w:r>
        <w:rPr>
          <w:sz w:val="24"/>
          <w:szCs w:val="24"/>
        </w:rPr>
        <w:t>sh</w:t>
      </w:r>
      <w:r>
        <w:rPr>
          <w:spacing w:val="-1"/>
          <w:sz w:val="24"/>
          <w:szCs w:val="24"/>
        </w:rPr>
        <w:t>a</w:t>
      </w:r>
      <w:r>
        <w:rPr>
          <w:sz w:val="24"/>
          <w:szCs w:val="24"/>
        </w:rPr>
        <w:t>,</w:t>
      </w:r>
      <w:r>
        <w:rPr>
          <w:spacing w:val="1"/>
          <w:sz w:val="24"/>
          <w:szCs w:val="24"/>
        </w:rPr>
        <w:t xml:space="preserve"> t</w:t>
      </w:r>
      <w:r>
        <w:rPr>
          <w:sz w:val="24"/>
          <w:szCs w:val="24"/>
        </w:rPr>
        <w:t>u</w:t>
      </w:r>
      <w:r>
        <w:rPr>
          <w:spacing w:val="1"/>
          <w:sz w:val="24"/>
          <w:szCs w:val="24"/>
        </w:rPr>
        <w:t>t</w:t>
      </w:r>
      <w:r>
        <w:rPr>
          <w:spacing w:val="-1"/>
          <w:sz w:val="24"/>
          <w:szCs w:val="24"/>
        </w:rPr>
        <w:t>a</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a</w:t>
      </w:r>
      <w:r>
        <w:rPr>
          <w:sz w:val="24"/>
          <w:szCs w:val="24"/>
        </w:rPr>
        <w:t>da</w:t>
      </w:r>
      <w:r>
        <w:rPr>
          <w:spacing w:val="5"/>
          <w:sz w:val="24"/>
          <w:szCs w:val="24"/>
        </w:rPr>
        <w:t xml:space="preserve"> </w:t>
      </w:r>
      <w:r>
        <w:rPr>
          <w:spacing w:val="-2"/>
          <w:sz w:val="24"/>
          <w:szCs w:val="24"/>
        </w:rPr>
        <w:t>y</w:t>
      </w:r>
      <w:r>
        <w:rPr>
          <w:sz w:val="24"/>
          <w:szCs w:val="24"/>
        </w:rPr>
        <w:t>a Mun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fa</w:t>
      </w:r>
      <w:r>
        <w:rPr>
          <w:spacing w:val="1"/>
          <w:sz w:val="24"/>
          <w:szCs w:val="24"/>
        </w:rPr>
        <w:t>lm</w:t>
      </w:r>
      <w:r>
        <w:rPr>
          <w:sz w:val="24"/>
          <w:szCs w:val="24"/>
        </w:rPr>
        <w:t xml:space="preserve">e </w:t>
      </w:r>
      <w:r>
        <w:rPr>
          <w:spacing w:val="1"/>
          <w:sz w:val="24"/>
          <w:szCs w:val="24"/>
        </w:rPr>
        <w:t>mt</w:t>
      </w:r>
      <w:r>
        <w:rPr>
          <w:sz w:val="24"/>
          <w:szCs w:val="24"/>
        </w:rPr>
        <w:t xml:space="preserve">oa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l</w:t>
      </w:r>
      <w:r>
        <w:rPr>
          <w:sz w:val="24"/>
          <w:szCs w:val="24"/>
        </w:rPr>
        <w:t>a s</w:t>
      </w:r>
      <w:r>
        <w:rPr>
          <w:spacing w:val="2"/>
          <w:sz w:val="24"/>
          <w:szCs w:val="24"/>
        </w:rPr>
        <w:t>h</w:t>
      </w:r>
      <w:r>
        <w:rPr>
          <w:spacing w:val="-1"/>
          <w:sz w:val="24"/>
          <w:szCs w:val="24"/>
        </w:rPr>
        <w:t>er</w:t>
      </w:r>
      <w:r>
        <w:rPr>
          <w:spacing w:val="1"/>
          <w:sz w:val="24"/>
          <w:szCs w:val="24"/>
        </w:rPr>
        <w:t>i</w:t>
      </w:r>
      <w:r>
        <w:rPr>
          <w:sz w:val="24"/>
          <w:szCs w:val="24"/>
        </w:rPr>
        <w:t>a 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19</w:t>
      </w:r>
      <w:r>
        <w:rPr>
          <w:spacing w:val="1"/>
          <w:sz w:val="24"/>
          <w:szCs w:val="24"/>
        </w:rPr>
        <w:t>:</w:t>
      </w:r>
      <w:r>
        <w:rPr>
          <w:sz w:val="24"/>
          <w:szCs w:val="24"/>
        </w:rPr>
        <w:t>1</w:t>
      </w:r>
      <w:r>
        <w:rPr>
          <w:spacing w:val="2"/>
          <w:sz w:val="24"/>
          <w:szCs w:val="24"/>
        </w:rPr>
        <w:t>–</w:t>
      </w:r>
      <w:r>
        <w:rPr>
          <w:sz w:val="24"/>
          <w:szCs w:val="24"/>
        </w:rPr>
        <w:t>24</w:t>
      </w:r>
      <w:r>
        <w:rPr>
          <w:spacing w:val="1"/>
          <w:sz w:val="24"/>
          <w:szCs w:val="24"/>
        </w:rPr>
        <w:t>:</w:t>
      </w:r>
      <w:r>
        <w:rPr>
          <w:sz w:val="24"/>
          <w:szCs w:val="24"/>
        </w:rPr>
        <w:t>11.</w:t>
      </w:r>
      <w:r>
        <w:rPr>
          <w:spacing w:val="1"/>
          <w:sz w:val="24"/>
          <w:szCs w:val="24"/>
        </w:rPr>
        <w:t xml:space="preserve"> </w:t>
      </w:r>
      <w:r>
        <w:rPr>
          <w:spacing w:val="-1"/>
          <w:sz w:val="24"/>
          <w:szCs w:val="24"/>
        </w:rPr>
        <w:t>N</w:t>
      </w:r>
      <w:r>
        <w:rPr>
          <w:sz w:val="24"/>
          <w:szCs w:val="24"/>
        </w:rPr>
        <w:t xml:space="preserve">a </w:t>
      </w:r>
      <w:r>
        <w:rPr>
          <w:spacing w:val="1"/>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t</w:t>
      </w:r>
      <w:r>
        <w:rPr>
          <w:sz w:val="24"/>
          <w:szCs w:val="24"/>
        </w:rPr>
        <w:t>u</w:t>
      </w:r>
      <w:r>
        <w:rPr>
          <w:spacing w:val="1"/>
          <w:sz w:val="24"/>
          <w:szCs w:val="24"/>
        </w:rPr>
        <w:t>t</w:t>
      </w:r>
      <w:r>
        <w:rPr>
          <w:spacing w:val="-1"/>
          <w:sz w:val="24"/>
          <w:szCs w:val="24"/>
        </w:rPr>
        <w:t>ac</w:t>
      </w:r>
      <w:r>
        <w:rPr>
          <w:sz w:val="24"/>
          <w:szCs w:val="24"/>
        </w:rPr>
        <w:t>hun</w:t>
      </w:r>
      <w:r>
        <w:rPr>
          <w:spacing w:val="-2"/>
          <w:sz w:val="24"/>
          <w:szCs w:val="24"/>
        </w:rPr>
        <w:t>g</w:t>
      </w:r>
      <w:r>
        <w:rPr>
          <w:sz w:val="24"/>
          <w:szCs w:val="24"/>
        </w:rPr>
        <w:t>u</w:t>
      </w:r>
      <w:r>
        <w:rPr>
          <w:spacing w:val="1"/>
          <w:sz w:val="24"/>
          <w:szCs w:val="24"/>
        </w:rPr>
        <w:t>z</w:t>
      </w:r>
      <w:r>
        <w:rPr>
          <w:sz w:val="24"/>
          <w:szCs w:val="24"/>
        </w:rPr>
        <w:t xml:space="preserve">a </w:t>
      </w:r>
      <w:r>
        <w:rPr>
          <w:spacing w:val="1"/>
          <w:sz w:val="24"/>
          <w:szCs w:val="24"/>
        </w:rPr>
        <w:t>m</w:t>
      </w:r>
      <w:r>
        <w:rPr>
          <w:spacing w:val="-1"/>
          <w:sz w:val="24"/>
          <w:szCs w:val="24"/>
        </w:rPr>
        <w:t>a</w:t>
      </w:r>
      <w:r>
        <w:rPr>
          <w:sz w:val="24"/>
          <w:szCs w:val="24"/>
        </w:rPr>
        <w:t xml:space="preserve">da </w:t>
      </w:r>
      <w:r>
        <w:rPr>
          <w:spacing w:val="-5"/>
          <w:sz w:val="24"/>
          <w:szCs w:val="24"/>
        </w:rPr>
        <w:t>y</w:t>
      </w:r>
      <w:r>
        <w:rPr>
          <w:sz w:val="24"/>
          <w:szCs w:val="24"/>
        </w:rPr>
        <w:t>a</w:t>
      </w:r>
      <w:r>
        <w:rPr>
          <w:spacing w:val="33"/>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31"/>
          <w:sz w:val="24"/>
          <w:szCs w:val="24"/>
        </w:rPr>
        <w:t xml:space="preserve"> </w:t>
      </w:r>
      <w:r>
        <w:rPr>
          <w:sz w:val="24"/>
          <w:szCs w:val="24"/>
        </w:rPr>
        <w:t>k</w:t>
      </w:r>
      <w:r>
        <w:rPr>
          <w:spacing w:val="-1"/>
          <w:sz w:val="24"/>
          <w:szCs w:val="24"/>
        </w:rPr>
        <w:t>a</w:t>
      </w:r>
      <w:r>
        <w:rPr>
          <w:spacing w:val="3"/>
          <w:sz w:val="24"/>
          <w:szCs w:val="24"/>
        </w:rPr>
        <w:t>m</w:t>
      </w:r>
      <w:r>
        <w:rPr>
          <w:sz w:val="24"/>
          <w:szCs w:val="24"/>
        </w:rPr>
        <w:t>a</w:t>
      </w:r>
      <w:r>
        <w:rPr>
          <w:spacing w:val="30"/>
          <w:sz w:val="24"/>
          <w:szCs w:val="24"/>
        </w:rPr>
        <w:t xml:space="preserve"> </w:t>
      </w:r>
      <w:r>
        <w:rPr>
          <w:sz w:val="24"/>
          <w:szCs w:val="24"/>
        </w:rPr>
        <w:t>shu</w:t>
      </w:r>
      <w:r>
        <w:rPr>
          <w:spacing w:val="1"/>
          <w:sz w:val="24"/>
          <w:szCs w:val="24"/>
        </w:rPr>
        <w:t>j</w:t>
      </w:r>
      <w:r>
        <w:rPr>
          <w:spacing w:val="-1"/>
          <w:sz w:val="24"/>
          <w:szCs w:val="24"/>
        </w:rPr>
        <w:t>a</w:t>
      </w:r>
      <w:r>
        <w:rPr>
          <w:sz w:val="24"/>
          <w:szCs w:val="24"/>
        </w:rPr>
        <w:t>a</w:t>
      </w:r>
      <w:r>
        <w:rPr>
          <w:spacing w:val="33"/>
          <w:sz w:val="24"/>
          <w:szCs w:val="24"/>
        </w:rPr>
        <w:t xml:space="preserve"> </w:t>
      </w:r>
      <w:r>
        <w:rPr>
          <w:spacing w:val="-1"/>
          <w:sz w:val="24"/>
          <w:szCs w:val="24"/>
        </w:rPr>
        <w:t>w</w:t>
      </w:r>
      <w:r>
        <w:rPr>
          <w:sz w:val="24"/>
          <w:szCs w:val="24"/>
        </w:rPr>
        <w:t>a</w:t>
      </w:r>
      <w:r>
        <w:rPr>
          <w:spacing w:val="30"/>
          <w:sz w:val="24"/>
          <w:szCs w:val="24"/>
        </w:rPr>
        <w:t xml:space="preserve"> </w:t>
      </w:r>
      <w:r>
        <w:rPr>
          <w:sz w:val="24"/>
          <w:szCs w:val="24"/>
        </w:rPr>
        <w:t>s</w:t>
      </w:r>
      <w:r>
        <w:rPr>
          <w:spacing w:val="-1"/>
          <w:sz w:val="24"/>
          <w:szCs w:val="24"/>
        </w:rPr>
        <w:t>a</w:t>
      </w:r>
      <w:r>
        <w:rPr>
          <w:sz w:val="24"/>
          <w:szCs w:val="24"/>
        </w:rPr>
        <w:t>sa</w:t>
      </w:r>
      <w:r>
        <w:rPr>
          <w:spacing w:val="30"/>
          <w:sz w:val="24"/>
          <w:szCs w:val="24"/>
        </w:rPr>
        <w:t xml:space="preserve"> </w:t>
      </w:r>
      <w:r>
        <w:rPr>
          <w:spacing w:val="-1"/>
          <w:sz w:val="24"/>
          <w:szCs w:val="24"/>
        </w:rPr>
        <w:t>w</w:t>
      </w:r>
      <w:r>
        <w:rPr>
          <w:sz w:val="24"/>
          <w:szCs w:val="24"/>
        </w:rPr>
        <w:t>a</w:t>
      </w:r>
      <w:r>
        <w:rPr>
          <w:spacing w:val="35"/>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3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0"/>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30"/>
          <w:sz w:val="24"/>
          <w:szCs w:val="24"/>
        </w:rPr>
        <w:t xml:space="preserve"> </w:t>
      </w:r>
      <w:r>
        <w:rPr>
          <w:sz w:val="24"/>
          <w:szCs w:val="24"/>
        </w:rPr>
        <w:t>24</w:t>
      </w:r>
      <w:r>
        <w:rPr>
          <w:spacing w:val="1"/>
          <w:sz w:val="24"/>
          <w:szCs w:val="24"/>
        </w:rPr>
        <w:t>:</w:t>
      </w:r>
      <w:r>
        <w:rPr>
          <w:sz w:val="24"/>
          <w:szCs w:val="24"/>
        </w:rPr>
        <w:t>12–40</w:t>
      </w:r>
      <w:r>
        <w:rPr>
          <w:spacing w:val="1"/>
          <w:sz w:val="24"/>
          <w:szCs w:val="24"/>
        </w:rPr>
        <w:t>:</w:t>
      </w:r>
      <w:r>
        <w:rPr>
          <w:sz w:val="24"/>
          <w:szCs w:val="24"/>
        </w:rPr>
        <w:t>38.</w:t>
      </w:r>
      <w:r>
        <w:rPr>
          <w:spacing w:val="31"/>
          <w:sz w:val="24"/>
          <w:szCs w:val="24"/>
        </w:rPr>
        <w:t xml:space="preserve"> </w:t>
      </w:r>
      <w:r>
        <w:rPr>
          <w:spacing w:val="-1"/>
          <w:sz w:val="24"/>
          <w:szCs w:val="24"/>
        </w:rPr>
        <w:t>Ac</w:t>
      </w:r>
      <w:r>
        <w:rPr>
          <w:sz w:val="24"/>
          <w:szCs w:val="24"/>
        </w:rPr>
        <w:t>ha</w:t>
      </w:r>
      <w:r>
        <w:rPr>
          <w:spacing w:val="30"/>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e kila</w:t>
      </w:r>
      <w:r>
        <w:rPr>
          <w:spacing w:val="-1"/>
          <w:sz w:val="24"/>
          <w:szCs w:val="24"/>
        </w:rPr>
        <w:t xml:space="preserve"> </w:t>
      </w:r>
      <w:r>
        <w:rPr>
          <w:sz w:val="24"/>
          <w:szCs w:val="24"/>
        </w:rPr>
        <w:t>moja</w:t>
      </w:r>
      <w:r>
        <w:rPr>
          <w:spacing w:val="2"/>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a</w:t>
      </w:r>
      <w:r>
        <w:rPr>
          <w:sz w:val="24"/>
          <w:szCs w:val="24"/>
        </w:rPr>
        <w:t>da</w:t>
      </w:r>
      <w:r>
        <w:rPr>
          <w:spacing w:val="-1"/>
          <w:sz w:val="24"/>
          <w:szCs w:val="24"/>
        </w:rPr>
        <w:t xml:space="preserve"> </w:t>
      </w:r>
      <w:r>
        <w:rPr>
          <w:sz w:val="24"/>
          <w:szCs w:val="24"/>
        </w:rPr>
        <w:t>hi</w:t>
      </w:r>
      <w:r>
        <w:rPr>
          <w:spacing w:val="2"/>
          <w:sz w:val="24"/>
          <w:szCs w:val="24"/>
        </w:rPr>
        <w:t>z</w:t>
      </w:r>
      <w:r>
        <w:rPr>
          <w:sz w:val="24"/>
          <w:szCs w:val="24"/>
        </w:rPr>
        <w:t>i, tuki</w:t>
      </w:r>
      <w:r>
        <w:rPr>
          <w:spacing w:val="-1"/>
          <w:sz w:val="24"/>
          <w:szCs w:val="24"/>
        </w:rPr>
        <w:t>a</w:t>
      </w:r>
      <w:r>
        <w:rPr>
          <w:sz w:val="24"/>
          <w:szCs w:val="24"/>
        </w:rPr>
        <w:t>n</w:t>
      </w:r>
      <w:r>
        <w:rPr>
          <w:spacing w:val="1"/>
          <w:sz w:val="24"/>
          <w:szCs w:val="24"/>
        </w:rPr>
        <w:t>z</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Mun</w:t>
      </w:r>
      <w:r>
        <w:rPr>
          <w:spacing w:val="-2"/>
          <w:sz w:val="24"/>
          <w:szCs w:val="24"/>
        </w:rPr>
        <w:t>g</w:t>
      </w:r>
      <w:r>
        <w:rPr>
          <w:sz w:val="24"/>
          <w:szCs w:val="24"/>
        </w:rPr>
        <w:t xml:space="preserve">u </w:t>
      </w:r>
      <w:r>
        <w:rPr>
          <w:spacing w:val="2"/>
          <w:sz w:val="24"/>
          <w:szCs w:val="24"/>
        </w:rPr>
        <w:t>k</w:t>
      </w:r>
      <w:r>
        <w:rPr>
          <w:spacing w:val="-1"/>
          <w:sz w:val="24"/>
          <w:szCs w:val="24"/>
        </w:rPr>
        <w:t>a</w:t>
      </w:r>
      <w:r>
        <w:rPr>
          <w:spacing w:val="1"/>
          <w:sz w:val="24"/>
          <w:szCs w:val="24"/>
        </w:rPr>
        <w:t>m</w:t>
      </w:r>
      <w:r>
        <w:rPr>
          <w:sz w:val="24"/>
          <w:szCs w:val="24"/>
        </w:rPr>
        <w:t>a</w:t>
      </w:r>
      <w:r>
        <w:rPr>
          <w:spacing w:val="1"/>
          <w:sz w:val="24"/>
          <w:szCs w:val="24"/>
        </w:rPr>
        <w:t xml:space="preserve"> m</w:t>
      </w:r>
      <w:r>
        <w:rPr>
          <w:spacing w:val="-1"/>
          <w:sz w:val="24"/>
          <w:szCs w:val="24"/>
        </w:rPr>
        <w:t>fa</w:t>
      </w:r>
      <w:r>
        <w:rPr>
          <w:spacing w:val="1"/>
          <w:sz w:val="24"/>
          <w:szCs w:val="24"/>
        </w:rPr>
        <w:t>lm</w:t>
      </w:r>
      <w:r>
        <w:rPr>
          <w:sz w:val="24"/>
          <w:szCs w:val="24"/>
        </w:rPr>
        <w:t>e</w:t>
      </w:r>
      <w:r>
        <w:rPr>
          <w:spacing w:val="-1"/>
          <w:sz w:val="24"/>
          <w:szCs w:val="24"/>
        </w:rPr>
        <w:t xml:space="preserve"> </w:t>
      </w:r>
      <w:r>
        <w:rPr>
          <w:spacing w:val="1"/>
          <w:sz w:val="24"/>
          <w:szCs w:val="24"/>
        </w:rPr>
        <w:t>mt</w:t>
      </w:r>
      <w:r>
        <w:rPr>
          <w:sz w:val="24"/>
          <w:szCs w:val="24"/>
        </w:rPr>
        <w:t>un</w:t>
      </w:r>
      <w:r>
        <w:rPr>
          <w:spacing w:val="1"/>
          <w:sz w:val="24"/>
          <w:szCs w:val="24"/>
        </w:rPr>
        <w:t>z</w:t>
      </w:r>
      <w:r>
        <w:rPr>
          <w:sz w:val="24"/>
          <w:szCs w:val="24"/>
        </w:rPr>
        <w:t>a</w:t>
      </w:r>
      <w:r>
        <w:rPr>
          <w:spacing w:val="-1"/>
          <w:sz w:val="24"/>
          <w:szCs w:val="24"/>
        </w:rPr>
        <w:t xml:space="preserve"> a</w:t>
      </w:r>
      <w:r>
        <w:rPr>
          <w:sz w:val="24"/>
          <w:szCs w:val="24"/>
        </w:rPr>
        <w:t>g</w:t>
      </w:r>
      <w:r>
        <w:rPr>
          <w:spacing w:val="-1"/>
          <w:sz w:val="24"/>
          <w:szCs w:val="24"/>
        </w:rPr>
        <w:t>a</w:t>
      </w:r>
      <w:r>
        <w:rPr>
          <w:sz w:val="24"/>
          <w:szCs w:val="24"/>
        </w:rPr>
        <w:t>no.</w:t>
      </w:r>
    </w:p>
    <w:p w:rsidR="00A447AB" w:rsidRDefault="00A447AB" w:rsidP="00011F92">
      <w:pPr>
        <w:ind w:firstLine="720"/>
        <w:jc w:val="both"/>
        <w:rPr>
          <w:b/>
          <w:color w:val="2C5276"/>
          <w:spacing w:val="-1"/>
          <w:sz w:val="28"/>
          <w:szCs w:val="28"/>
        </w:rPr>
      </w:pPr>
    </w:p>
    <w:p w:rsidR="00011F92" w:rsidRDefault="00011F92" w:rsidP="00011F92">
      <w:pPr>
        <w:ind w:firstLine="720"/>
        <w:jc w:val="both"/>
        <w:rPr>
          <w:b/>
          <w:color w:val="2C5276"/>
          <w:spacing w:val="-1"/>
          <w:sz w:val="28"/>
          <w:szCs w:val="28"/>
        </w:rPr>
      </w:pPr>
    </w:p>
    <w:p w:rsidR="000A64D0" w:rsidRPr="00097B8D" w:rsidRDefault="00A92DB8" w:rsidP="00E32BDD">
      <w:pPr>
        <w:pStyle w:val="PanelHeading"/>
        <w:tabs>
          <w:tab w:val="clear" w:pos="1660"/>
          <w:tab w:val="left" w:pos="630"/>
        </w:tabs>
        <w:rPr>
          <w:rFonts w:cs="Times New Roman"/>
        </w:rPr>
      </w:pPr>
      <w:bookmarkStart w:id="18" w:name="_Toc167694573"/>
      <w:r w:rsidRPr="00097B8D">
        <w:rPr>
          <w:rFonts w:cs="Times New Roman"/>
        </w:rPr>
        <w:t>M</w:t>
      </w:r>
      <w:r w:rsidR="001B5A47" w:rsidRPr="00097B8D">
        <w:rPr>
          <w:rFonts w:cs="Times New Roman"/>
        </w:rPr>
        <w:t>tunza</w:t>
      </w:r>
      <w:r w:rsidR="00A447AB" w:rsidRPr="00097B8D">
        <w:rPr>
          <w:rFonts w:cs="Times New Roman"/>
        </w:rPr>
        <w:t xml:space="preserve"> Agano</w:t>
      </w:r>
      <w:bookmarkEnd w:id="18"/>
    </w:p>
    <w:p w:rsidR="000A64D0" w:rsidRDefault="000A64D0" w:rsidP="00011F92">
      <w:pPr>
        <w:spacing w:line="200" w:lineRule="exact"/>
        <w:ind w:firstLine="720"/>
        <w:jc w:val="both"/>
      </w:pPr>
    </w:p>
    <w:p w:rsidR="000A64D0" w:rsidRDefault="00A92DB8" w:rsidP="00011F92">
      <w:pPr>
        <w:ind w:firstLine="720"/>
        <w:jc w:val="both"/>
        <w:rPr>
          <w:sz w:val="24"/>
          <w:szCs w:val="24"/>
        </w:rPr>
      </w:pPr>
      <w:r>
        <w:rPr>
          <w:spacing w:val="-3"/>
          <w:sz w:val="24"/>
          <w:szCs w:val="24"/>
        </w:rPr>
        <w:t>I</w:t>
      </w:r>
      <w:r>
        <w:rPr>
          <w:spacing w:val="2"/>
          <w:sz w:val="24"/>
          <w:szCs w:val="24"/>
        </w:rPr>
        <w:t>n</w:t>
      </w:r>
      <w:r>
        <w:rPr>
          <w:sz w:val="24"/>
          <w:szCs w:val="24"/>
        </w:rPr>
        <w:t>g</w:t>
      </w:r>
      <w:r>
        <w:rPr>
          <w:spacing w:val="-1"/>
          <w:sz w:val="24"/>
          <w:szCs w:val="24"/>
        </w:rPr>
        <w:t>a</w:t>
      </w:r>
      <w:r>
        <w:rPr>
          <w:sz w:val="24"/>
          <w:szCs w:val="24"/>
        </w:rPr>
        <w:t xml:space="preserve">wa </w:t>
      </w:r>
      <w:r>
        <w:rPr>
          <w:spacing w:val="1"/>
          <w:sz w:val="24"/>
          <w:szCs w:val="24"/>
        </w:rPr>
        <w:t>m</w:t>
      </w:r>
      <w:r>
        <w:rPr>
          <w:spacing w:val="-1"/>
          <w:sz w:val="24"/>
          <w:szCs w:val="24"/>
        </w:rPr>
        <w:t>a</w:t>
      </w:r>
      <w:r>
        <w:rPr>
          <w:spacing w:val="2"/>
          <w:sz w:val="24"/>
          <w:szCs w:val="24"/>
        </w:rPr>
        <w:t>d</w:t>
      </w:r>
      <w:r>
        <w:rPr>
          <w:sz w:val="24"/>
          <w:szCs w:val="24"/>
        </w:rPr>
        <w:t>a</w:t>
      </w:r>
      <w:r>
        <w:rPr>
          <w:spacing w:val="4"/>
          <w:sz w:val="24"/>
          <w:szCs w:val="24"/>
        </w:rPr>
        <w:t xml:space="preserve"> </w:t>
      </w:r>
      <w:r>
        <w:rPr>
          <w:spacing w:val="-5"/>
          <w:sz w:val="24"/>
          <w:szCs w:val="24"/>
        </w:rPr>
        <w:t>y</w:t>
      </w:r>
      <w:r>
        <w:rPr>
          <w:sz w:val="24"/>
          <w:szCs w:val="24"/>
        </w:rPr>
        <w:t>a Mu</w:t>
      </w:r>
      <w:r>
        <w:rPr>
          <w:spacing w:val="2"/>
          <w:sz w:val="24"/>
          <w:szCs w:val="24"/>
        </w:rPr>
        <w:t>n</w:t>
      </w:r>
      <w:r>
        <w:rPr>
          <w:spacing w:val="-2"/>
          <w:sz w:val="24"/>
          <w:szCs w:val="24"/>
        </w:rPr>
        <w:t>g</w:t>
      </w:r>
      <w:r>
        <w:rPr>
          <w:sz w:val="24"/>
          <w:szCs w:val="24"/>
        </w:rPr>
        <w:t>u</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fa</w:t>
      </w:r>
      <w:r>
        <w:rPr>
          <w:spacing w:val="1"/>
          <w:sz w:val="24"/>
          <w:szCs w:val="24"/>
        </w:rPr>
        <w:t>lm</w:t>
      </w:r>
      <w:r>
        <w:rPr>
          <w:sz w:val="24"/>
          <w:szCs w:val="24"/>
        </w:rPr>
        <w:t xml:space="preserve">e </w:t>
      </w:r>
      <w:r>
        <w:rPr>
          <w:spacing w:val="1"/>
          <w:sz w:val="24"/>
          <w:szCs w:val="24"/>
        </w:rPr>
        <w:t>mt</w:t>
      </w:r>
      <w:r>
        <w:rPr>
          <w:sz w:val="24"/>
          <w:szCs w:val="24"/>
        </w:rPr>
        <w:t>un</w:t>
      </w:r>
      <w:r>
        <w:rPr>
          <w:spacing w:val="1"/>
          <w:sz w:val="24"/>
          <w:szCs w:val="24"/>
        </w:rPr>
        <w:t>z</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z w:val="24"/>
          <w:szCs w:val="24"/>
        </w:rPr>
        <w:t>la</w:t>
      </w:r>
      <w:r>
        <w:rPr>
          <w:spacing w:val="2"/>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1"/>
          <w:sz w:val="24"/>
          <w:szCs w:val="24"/>
        </w:rPr>
        <w:t xml:space="preserve"> i</w:t>
      </w:r>
      <w:r>
        <w:rPr>
          <w:sz w:val="24"/>
          <w:szCs w:val="24"/>
        </w:rPr>
        <w:t>n</w:t>
      </w:r>
      <w:r>
        <w:rPr>
          <w:spacing w:val="-1"/>
          <w:sz w:val="24"/>
          <w:szCs w:val="24"/>
        </w:rPr>
        <w:t>a</w:t>
      </w:r>
      <w:r>
        <w:rPr>
          <w:spacing w:val="1"/>
          <w:sz w:val="24"/>
          <w:szCs w:val="24"/>
        </w:rPr>
        <w:t>jit</w:t>
      </w:r>
      <w:r>
        <w:rPr>
          <w:sz w:val="24"/>
          <w:szCs w:val="24"/>
        </w:rPr>
        <w:t>ok</w:t>
      </w:r>
      <w:r>
        <w:rPr>
          <w:spacing w:val="-1"/>
          <w:sz w:val="24"/>
          <w:szCs w:val="24"/>
        </w:rPr>
        <w:t>e</w:t>
      </w:r>
      <w:r>
        <w:rPr>
          <w:spacing w:val="2"/>
          <w:sz w:val="24"/>
          <w:szCs w:val="24"/>
        </w:rPr>
        <w:t>z</w:t>
      </w:r>
      <w:r>
        <w:rPr>
          <w:sz w:val="24"/>
          <w:szCs w:val="24"/>
        </w:rPr>
        <w:t>a k</w:t>
      </w:r>
      <w:r>
        <w:rPr>
          <w:spacing w:val="-1"/>
          <w:sz w:val="24"/>
          <w:szCs w:val="24"/>
        </w:rPr>
        <w:t>a</w:t>
      </w:r>
      <w:r>
        <w:rPr>
          <w:spacing w:val="1"/>
          <w:sz w:val="24"/>
          <w:szCs w:val="24"/>
        </w:rPr>
        <w:t>ti</w:t>
      </w:r>
      <w:r>
        <w:rPr>
          <w:sz w:val="24"/>
          <w:szCs w:val="24"/>
        </w:rPr>
        <w:t>ka kit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hote</w:t>
      </w:r>
      <w:r>
        <w:rPr>
          <w:spacing w:val="2"/>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ut</w:t>
      </w:r>
      <w:r>
        <w:rPr>
          <w:spacing w:val="2"/>
          <w:sz w:val="24"/>
          <w:szCs w:val="24"/>
        </w:rPr>
        <w:t>o</w:t>
      </w:r>
      <w:r>
        <w:rPr>
          <w:sz w:val="24"/>
          <w:szCs w:val="24"/>
        </w:rPr>
        <w:t>k</w:t>
      </w:r>
      <w:r>
        <w:rPr>
          <w:spacing w:val="-1"/>
          <w:sz w:val="24"/>
          <w:szCs w:val="24"/>
        </w:rPr>
        <w:t>a</w:t>
      </w:r>
      <w:r>
        <w:rPr>
          <w:sz w:val="24"/>
          <w:szCs w:val="24"/>
        </w:rPr>
        <w:t>,</w:t>
      </w:r>
      <w:r>
        <w:rPr>
          <w:spacing w:val="1"/>
          <w:sz w:val="24"/>
          <w:szCs w:val="24"/>
        </w:rPr>
        <w:t xml:space="preserve"> </w:t>
      </w:r>
      <w:r>
        <w:rPr>
          <w:sz w:val="24"/>
          <w:szCs w:val="24"/>
        </w:rPr>
        <w:t>im</w:t>
      </w:r>
      <w:r>
        <w:rPr>
          <w:spacing w:val="-1"/>
          <w:sz w:val="24"/>
          <w:szCs w:val="24"/>
        </w:rPr>
        <w:t>e</w:t>
      </w:r>
      <w:r>
        <w:rPr>
          <w:sz w:val="24"/>
          <w:szCs w:val="24"/>
        </w:rPr>
        <w:t>sisiti</w:t>
      </w:r>
      <w:r>
        <w:rPr>
          <w:spacing w:val="2"/>
          <w:sz w:val="24"/>
          <w:szCs w:val="24"/>
        </w:rPr>
        <w:t>z</w:t>
      </w:r>
      <w:r>
        <w:rPr>
          <w:spacing w:val="-1"/>
          <w:sz w:val="24"/>
          <w:szCs w:val="24"/>
        </w:rPr>
        <w:t>w</w:t>
      </w:r>
      <w:r>
        <w:rPr>
          <w:sz w:val="24"/>
          <w:szCs w:val="24"/>
        </w:rPr>
        <w:t xml:space="preserve">a </w:t>
      </w:r>
      <w:r w:rsidR="00C14372">
        <w:rPr>
          <w:sz w:val="24"/>
          <w:szCs w:val="24"/>
        </w:rPr>
        <w:t>zaidi</w:t>
      </w:r>
      <w:r>
        <w:rPr>
          <w:spacing w:val="1"/>
          <w:sz w:val="24"/>
          <w:szCs w:val="24"/>
        </w:rPr>
        <w:t xml:space="preserve"> </w:t>
      </w:r>
      <w:r>
        <w:rPr>
          <w:sz w:val="24"/>
          <w:szCs w:val="24"/>
        </w:rPr>
        <w:t>k</w:t>
      </w:r>
      <w:r>
        <w:rPr>
          <w:spacing w:val="-1"/>
          <w:sz w:val="24"/>
          <w:szCs w:val="24"/>
        </w:rPr>
        <w:t>a</w:t>
      </w:r>
      <w:r>
        <w:rPr>
          <w:sz w:val="24"/>
          <w:szCs w:val="24"/>
        </w:rPr>
        <w:t>tika</w:t>
      </w:r>
      <w:r>
        <w:rPr>
          <w:spacing w:val="2"/>
          <w:sz w:val="24"/>
          <w:szCs w:val="24"/>
        </w:rPr>
        <w:t xml:space="preserve"> </w:t>
      </w:r>
      <w:r>
        <w:rPr>
          <w:spacing w:val="-1"/>
          <w:sz w:val="24"/>
          <w:szCs w:val="24"/>
        </w:rPr>
        <w:t>K</w:t>
      </w:r>
      <w:r>
        <w:rPr>
          <w:sz w:val="24"/>
          <w:szCs w:val="24"/>
        </w:rPr>
        <w:t>utoka 1</w:t>
      </w:r>
      <w:r>
        <w:rPr>
          <w:spacing w:val="1"/>
          <w:sz w:val="24"/>
          <w:szCs w:val="24"/>
        </w:rPr>
        <w:t>:</w:t>
      </w:r>
      <w:r>
        <w:rPr>
          <w:sz w:val="24"/>
          <w:szCs w:val="24"/>
        </w:rPr>
        <w:t>1</w:t>
      </w:r>
      <w:r w:rsidR="00DD78E3">
        <w:rPr>
          <w:sz w:val="24"/>
          <w:szCs w:val="24"/>
        </w:rPr>
        <w:t>–</w:t>
      </w:r>
      <w:r>
        <w:rPr>
          <w:spacing w:val="2"/>
          <w:sz w:val="24"/>
          <w:szCs w:val="24"/>
        </w:rPr>
        <w:t>4</w:t>
      </w:r>
      <w:r>
        <w:rPr>
          <w:spacing w:val="1"/>
          <w:sz w:val="24"/>
          <w:szCs w:val="24"/>
        </w:rPr>
        <w:t>:</w:t>
      </w:r>
      <w:r>
        <w:rPr>
          <w:sz w:val="24"/>
          <w:szCs w:val="24"/>
        </w:rPr>
        <w:t>31.</w:t>
      </w:r>
      <w:r>
        <w:rPr>
          <w:spacing w:val="1"/>
          <w:sz w:val="24"/>
          <w:szCs w:val="24"/>
        </w:rPr>
        <w:t xml:space="preserve"> S</w:t>
      </w:r>
      <w:r>
        <w:rPr>
          <w:sz w:val="24"/>
          <w:szCs w:val="24"/>
        </w:rPr>
        <w:t>u</w:t>
      </w:r>
      <w:r>
        <w:rPr>
          <w:spacing w:val="-1"/>
          <w:sz w:val="24"/>
          <w:szCs w:val="24"/>
        </w:rPr>
        <w:t>r</w:t>
      </w:r>
      <w:r>
        <w:rPr>
          <w:sz w:val="24"/>
          <w:szCs w:val="24"/>
        </w:rPr>
        <w:t>a h</w:t>
      </w:r>
      <w:r>
        <w:rPr>
          <w:spacing w:val="1"/>
          <w:sz w:val="24"/>
          <w:szCs w:val="24"/>
        </w:rPr>
        <w:t>iz</w:t>
      </w:r>
      <w:r>
        <w:rPr>
          <w:sz w:val="24"/>
          <w:szCs w:val="24"/>
        </w:rPr>
        <w:t xml:space="preserve">i </w:t>
      </w:r>
      <w:r>
        <w:rPr>
          <w:spacing w:val="1"/>
          <w:sz w:val="24"/>
          <w:szCs w:val="24"/>
        </w:rPr>
        <w:t>z</w:t>
      </w:r>
      <w:r>
        <w:rPr>
          <w:sz w:val="24"/>
          <w:szCs w:val="24"/>
        </w:rPr>
        <w:t>in</w:t>
      </w:r>
      <w:r>
        <w:rPr>
          <w:spacing w:val="-1"/>
          <w:sz w:val="24"/>
          <w:szCs w:val="24"/>
        </w:rPr>
        <w:t>a</w:t>
      </w:r>
      <w:r>
        <w:rPr>
          <w:sz w:val="24"/>
          <w:szCs w:val="24"/>
        </w:rPr>
        <w:t>simulia m</w:t>
      </w:r>
      <w:r>
        <w:rPr>
          <w:spacing w:val="-1"/>
          <w:sz w:val="24"/>
          <w:szCs w:val="24"/>
        </w:rPr>
        <w:t>a</w:t>
      </w:r>
      <w:r>
        <w:rPr>
          <w:sz w:val="24"/>
          <w:szCs w:val="24"/>
        </w:rPr>
        <w:t>tukio</w:t>
      </w:r>
      <w:r>
        <w:rPr>
          <w:spacing w:val="1"/>
          <w:sz w:val="24"/>
          <w:szCs w:val="24"/>
        </w:rPr>
        <w:t xml:space="preserve"> </w:t>
      </w:r>
      <w:r>
        <w:rPr>
          <w:sz w:val="24"/>
          <w:szCs w:val="24"/>
        </w:rPr>
        <w:t>t</w:t>
      </w:r>
      <w:r>
        <w:rPr>
          <w:spacing w:val="-1"/>
          <w:sz w:val="24"/>
          <w:szCs w:val="24"/>
        </w:rPr>
        <w:t>a</w:t>
      </w:r>
      <w:r>
        <w:rPr>
          <w:sz w:val="24"/>
          <w:szCs w:val="24"/>
        </w:rPr>
        <w:t>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z w:val="24"/>
          <w:szCs w:val="24"/>
        </w:rPr>
        <w:t>bla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ku</w:t>
      </w:r>
      <w:r>
        <w:rPr>
          <w:spacing w:val="1"/>
          <w:sz w:val="24"/>
          <w:szCs w:val="24"/>
        </w:rPr>
        <w:t>z</w:t>
      </w:r>
      <w:r>
        <w:rPr>
          <w:spacing w:val="-1"/>
          <w:sz w:val="24"/>
          <w:szCs w:val="24"/>
        </w:rPr>
        <w:t>a</w:t>
      </w:r>
      <w:r>
        <w:rPr>
          <w:spacing w:val="1"/>
          <w:sz w:val="24"/>
          <w:szCs w:val="24"/>
        </w:rPr>
        <w:t>li</w:t>
      </w:r>
      <w:r>
        <w:rPr>
          <w:spacing w:val="-1"/>
          <w:sz w:val="24"/>
          <w:szCs w:val="24"/>
        </w:rPr>
        <w:t>w</w:t>
      </w:r>
      <w:r>
        <w:rPr>
          <w:sz w:val="24"/>
          <w:szCs w:val="24"/>
        </w:rPr>
        <w:t xml:space="preserve">a </w:t>
      </w:r>
      <w:r>
        <w:rPr>
          <w:spacing w:val="2"/>
          <w:sz w:val="24"/>
          <w:szCs w:val="24"/>
        </w:rPr>
        <w:t>k</w:t>
      </w:r>
      <w:r>
        <w:rPr>
          <w:spacing w:val="-1"/>
          <w:sz w:val="24"/>
          <w:szCs w:val="24"/>
        </w:rPr>
        <w:t>w</w:t>
      </w:r>
      <w:r>
        <w:rPr>
          <w:sz w:val="24"/>
          <w:szCs w:val="24"/>
        </w:rPr>
        <w:t>a Musa</w:t>
      </w:r>
      <w:r>
        <w:rPr>
          <w:spacing w:val="2"/>
          <w:sz w:val="24"/>
          <w:szCs w:val="24"/>
        </w:rPr>
        <w:t xml:space="preserve"> </w:t>
      </w:r>
      <w:r>
        <w:rPr>
          <w:sz w:val="24"/>
          <w:szCs w:val="24"/>
        </w:rPr>
        <w:t>h</w:t>
      </w:r>
      <w:r>
        <w:rPr>
          <w:spacing w:val="-1"/>
          <w:sz w:val="24"/>
          <w:szCs w:val="24"/>
        </w:rPr>
        <w:t>a</w:t>
      </w:r>
      <w:r>
        <w:rPr>
          <w:sz w:val="24"/>
          <w:szCs w:val="24"/>
        </w:rPr>
        <w:t>di</w:t>
      </w:r>
      <w:r>
        <w:rPr>
          <w:spacing w:val="1"/>
          <w:sz w:val="24"/>
          <w:szCs w:val="24"/>
        </w:rPr>
        <w:t xml:space="preserve"> </w:t>
      </w:r>
      <w:r>
        <w:rPr>
          <w:sz w:val="24"/>
          <w:szCs w:val="24"/>
        </w:rPr>
        <w:t>kup</w:t>
      </w:r>
      <w:r>
        <w:rPr>
          <w:spacing w:val="-1"/>
          <w:sz w:val="24"/>
          <w:szCs w:val="24"/>
        </w:rPr>
        <w:t>a</w:t>
      </w:r>
      <w:r>
        <w:rPr>
          <w:sz w:val="24"/>
          <w:szCs w:val="24"/>
        </w:rPr>
        <w:t>n</w:t>
      </w:r>
      <w:r>
        <w:rPr>
          <w:spacing w:val="2"/>
          <w:sz w:val="24"/>
          <w:szCs w:val="24"/>
        </w:rPr>
        <w:t>d</w:t>
      </w:r>
      <w:r>
        <w:rPr>
          <w:sz w:val="24"/>
          <w:szCs w:val="24"/>
        </w:rPr>
        <w:t>a</w:t>
      </w:r>
      <w:r>
        <w:rPr>
          <w:spacing w:val="2"/>
          <w:sz w:val="24"/>
          <w:szCs w:val="24"/>
        </w:rPr>
        <w:t xml:space="preserve"> </w:t>
      </w:r>
      <w:r>
        <w:rPr>
          <w:sz w:val="24"/>
          <w:szCs w:val="24"/>
        </w:rPr>
        <w:t>k</w:t>
      </w:r>
      <w:r>
        <w:rPr>
          <w:spacing w:val="-1"/>
          <w:sz w:val="24"/>
          <w:szCs w:val="24"/>
        </w:rPr>
        <w:t>w</w:t>
      </w:r>
      <w:r>
        <w:rPr>
          <w:sz w:val="24"/>
          <w:szCs w:val="24"/>
        </w:rPr>
        <w:t>a Musa</w:t>
      </w:r>
      <w:r>
        <w:rPr>
          <w:spacing w:val="2"/>
          <w:sz w:val="24"/>
          <w:szCs w:val="24"/>
        </w:rPr>
        <w:t xml:space="preserve"> </w:t>
      </w:r>
      <w:r>
        <w:rPr>
          <w:sz w:val="24"/>
          <w:szCs w:val="24"/>
        </w:rPr>
        <w:t>ku</w:t>
      </w:r>
      <w:r>
        <w:rPr>
          <w:spacing w:val="-1"/>
          <w:sz w:val="24"/>
          <w:szCs w:val="24"/>
        </w:rPr>
        <w:t>w</w:t>
      </w:r>
      <w:r>
        <w:rPr>
          <w:sz w:val="24"/>
          <w:szCs w:val="24"/>
        </w:rPr>
        <w:t>a k</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 xml:space="preserve">. </w:t>
      </w:r>
      <w:r>
        <w:rPr>
          <w:spacing w:val="1"/>
          <w:sz w:val="24"/>
          <w:szCs w:val="24"/>
        </w:rPr>
        <w:t>Si</w:t>
      </w:r>
      <w:r>
        <w:rPr>
          <w:sz w:val="24"/>
          <w:szCs w:val="24"/>
        </w:rPr>
        <w:t>k</w:t>
      </w:r>
      <w:r>
        <w:rPr>
          <w:spacing w:val="1"/>
          <w:sz w:val="24"/>
          <w:szCs w:val="24"/>
        </w:rPr>
        <w:t>i</w:t>
      </w:r>
      <w:r>
        <w:rPr>
          <w:spacing w:val="-2"/>
          <w:sz w:val="24"/>
          <w:szCs w:val="24"/>
        </w:rPr>
        <w:t>l</w:t>
      </w:r>
      <w:r>
        <w:rPr>
          <w:spacing w:val="1"/>
          <w:sz w:val="24"/>
          <w:szCs w:val="24"/>
        </w:rPr>
        <w:t>iz</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fa</w:t>
      </w:r>
      <w:r>
        <w:rPr>
          <w:sz w:val="24"/>
          <w:szCs w:val="24"/>
        </w:rPr>
        <w:t xml:space="preserve">no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2</w:t>
      </w:r>
      <w:r>
        <w:rPr>
          <w:spacing w:val="3"/>
          <w:sz w:val="24"/>
          <w:szCs w:val="24"/>
        </w:rPr>
        <w:t>:</w:t>
      </w:r>
      <w:r>
        <w:rPr>
          <w:sz w:val="24"/>
          <w:szCs w:val="24"/>
        </w:rPr>
        <w:t xml:space="preserve">24 </w:t>
      </w:r>
      <w:r>
        <w:rPr>
          <w:spacing w:val="1"/>
          <w:sz w:val="24"/>
          <w:szCs w:val="24"/>
        </w:rPr>
        <w:t>t</w:t>
      </w:r>
      <w:r>
        <w:rPr>
          <w:sz w:val="24"/>
          <w:szCs w:val="24"/>
        </w:rPr>
        <w:t>un</w:t>
      </w:r>
      <w:r>
        <w:rPr>
          <w:spacing w:val="-1"/>
          <w:sz w:val="24"/>
          <w:szCs w:val="24"/>
        </w:rPr>
        <w:t>a</w:t>
      </w:r>
      <w:r>
        <w:rPr>
          <w:sz w:val="24"/>
          <w:szCs w:val="24"/>
        </w:rPr>
        <w:t>poso</w:t>
      </w:r>
      <w:r>
        <w:rPr>
          <w:spacing w:val="1"/>
          <w:sz w:val="24"/>
          <w:szCs w:val="24"/>
        </w:rPr>
        <w:t>m</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z w:val="24"/>
          <w:szCs w:val="24"/>
        </w:rPr>
        <w:t>Mun</w:t>
      </w:r>
      <w:r>
        <w:rPr>
          <w:color w:val="2C5276"/>
          <w:spacing w:val="-2"/>
          <w:sz w:val="24"/>
          <w:szCs w:val="24"/>
        </w:rPr>
        <w:t>g</w:t>
      </w:r>
      <w:r>
        <w:rPr>
          <w:color w:val="2C5276"/>
          <w:sz w:val="24"/>
          <w:szCs w:val="24"/>
        </w:rPr>
        <w:t xml:space="preserve">u </w:t>
      </w:r>
      <w:r>
        <w:rPr>
          <w:color w:val="2C5276"/>
          <w:spacing w:val="-1"/>
          <w:sz w:val="24"/>
          <w:szCs w:val="24"/>
        </w:rPr>
        <w:t>a</w:t>
      </w:r>
      <w:r>
        <w:rPr>
          <w:color w:val="2C5276"/>
          <w:spacing w:val="2"/>
          <w:sz w:val="24"/>
          <w:szCs w:val="24"/>
        </w:rPr>
        <w:t>k</w:t>
      </w:r>
      <w:r>
        <w:rPr>
          <w:color w:val="2C5276"/>
          <w:spacing w:val="-1"/>
          <w:sz w:val="24"/>
          <w:szCs w:val="24"/>
        </w:rPr>
        <w:t>a</w:t>
      </w:r>
      <w:r>
        <w:rPr>
          <w:color w:val="2C5276"/>
          <w:sz w:val="24"/>
          <w:szCs w:val="24"/>
        </w:rPr>
        <w:t>s</w:t>
      </w:r>
      <w:r>
        <w:rPr>
          <w:color w:val="2C5276"/>
          <w:spacing w:val="1"/>
          <w:sz w:val="24"/>
          <w:szCs w:val="24"/>
        </w:rPr>
        <w:t>i</w:t>
      </w:r>
      <w:r>
        <w:rPr>
          <w:color w:val="2C5276"/>
          <w:sz w:val="24"/>
          <w:szCs w:val="24"/>
        </w:rPr>
        <w:t>k</w:t>
      </w:r>
      <w:r>
        <w:rPr>
          <w:color w:val="2C5276"/>
          <w:spacing w:val="1"/>
          <w:sz w:val="24"/>
          <w:szCs w:val="24"/>
        </w:rPr>
        <w:t>i</w:t>
      </w:r>
      <w:r>
        <w:rPr>
          <w:color w:val="2C5276"/>
          <w:sz w:val="24"/>
          <w:szCs w:val="24"/>
        </w:rPr>
        <w:t>a</w:t>
      </w:r>
      <w:r>
        <w:rPr>
          <w:color w:val="2C5276"/>
          <w:spacing w:val="-1"/>
          <w:sz w:val="24"/>
          <w:szCs w:val="24"/>
        </w:rPr>
        <w:t xml:space="preserve"> </w:t>
      </w:r>
      <w:r>
        <w:rPr>
          <w:color w:val="2C5276"/>
          <w:sz w:val="24"/>
          <w:szCs w:val="24"/>
        </w:rPr>
        <w:t>ku</w:t>
      </w:r>
      <w:r>
        <w:rPr>
          <w:color w:val="2C5276"/>
          <w:spacing w:val="2"/>
          <w:sz w:val="24"/>
          <w:szCs w:val="24"/>
        </w:rPr>
        <w:t>u</w:t>
      </w:r>
      <w:r>
        <w:rPr>
          <w:color w:val="2C5276"/>
          <w:spacing w:val="-2"/>
          <w:sz w:val="24"/>
          <w:szCs w:val="24"/>
        </w:rPr>
        <w:t>g</w:t>
      </w:r>
      <w:r>
        <w:rPr>
          <w:color w:val="2C5276"/>
          <w:sz w:val="24"/>
          <w:szCs w:val="24"/>
        </w:rPr>
        <w:t>ua</w:t>
      </w:r>
      <w:r>
        <w:rPr>
          <w:color w:val="2C5276"/>
          <w:spacing w:val="1"/>
          <w:sz w:val="24"/>
          <w:szCs w:val="24"/>
        </w:rPr>
        <w:t xml:space="preserve"> </w:t>
      </w:r>
      <w:r>
        <w:rPr>
          <w:color w:val="2C5276"/>
          <w:sz w:val="24"/>
          <w:szCs w:val="24"/>
        </w:rPr>
        <w:t>k</w:t>
      </w:r>
      <w:r>
        <w:rPr>
          <w:color w:val="2C5276"/>
          <w:spacing w:val="-1"/>
          <w:sz w:val="24"/>
          <w:szCs w:val="24"/>
        </w:rPr>
        <w:t>wa</w:t>
      </w:r>
      <w:r>
        <w:rPr>
          <w:color w:val="2C5276"/>
          <w:sz w:val="24"/>
          <w:szCs w:val="24"/>
        </w:rPr>
        <w:t xml:space="preserve">o </w:t>
      </w:r>
      <w:r w:rsidR="00AC1967">
        <w:rPr>
          <w:color w:val="2C5276"/>
          <w:spacing w:val="2"/>
          <w:sz w:val="24"/>
          <w:szCs w:val="24"/>
        </w:rPr>
        <w:t>(</w:t>
      </w:r>
      <w:r>
        <w:rPr>
          <w:color w:val="2C5276"/>
          <w:spacing w:val="-1"/>
          <w:sz w:val="24"/>
          <w:szCs w:val="24"/>
        </w:rPr>
        <w:t>wa</w:t>
      </w:r>
      <w:r>
        <w:rPr>
          <w:color w:val="2C5276"/>
          <w:sz w:val="24"/>
          <w:szCs w:val="24"/>
        </w:rPr>
        <w:t>na</w:t>
      </w:r>
      <w:r>
        <w:rPr>
          <w:color w:val="2C5276"/>
          <w:spacing w:val="-1"/>
          <w:sz w:val="24"/>
          <w:szCs w:val="24"/>
        </w:rPr>
        <w:t xml:space="preserve"> </w:t>
      </w:r>
      <w:r>
        <w:rPr>
          <w:color w:val="2C5276"/>
          <w:spacing w:val="2"/>
          <w:sz w:val="24"/>
          <w:szCs w:val="24"/>
        </w:rPr>
        <w:t>w</w:t>
      </w:r>
      <w:r>
        <w:rPr>
          <w:color w:val="2C5276"/>
          <w:sz w:val="24"/>
          <w:szCs w:val="24"/>
        </w:rPr>
        <w:t>a</w:t>
      </w:r>
      <w:r>
        <w:rPr>
          <w:color w:val="2C5276"/>
          <w:spacing w:val="1"/>
          <w:sz w:val="24"/>
          <w:szCs w:val="24"/>
        </w:rPr>
        <w:t xml:space="preserve"> </w:t>
      </w:r>
      <w:r>
        <w:rPr>
          <w:color w:val="2C5276"/>
          <w:spacing w:val="-3"/>
          <w:sz w:val="24"/>
          <w:szCs w:val="24"/>
        </w:rPr>
        <w:t>I</w:t>
      </w:r>
      <w:r>
        <w:rPr>
          <w:color w:val="2C5276"/>
          <w:sz w:val="24"/>
          <w:szCs w:val="24"/>
        </w:rPr>
        <w:t>s</w:t>
      </w:r>
      <w:r>
        <w:rPr>
          <w:color w:val="2C5276"/>
          <w:spacing w:val="-1"/>
          <w:sz w:val="24"/>
          <w:szCs w:val="24"/>
        </w:rPr>
        <w:t>r</w:t>
      </w:r>
      <w:r>
        <w:rPr>
          <w:color w:val="2C5276"/>
          <w:spacing w:val="1"/>
          <w:sz w:val="24"/>
          <w:szCs w:val="24"/>
        </w:rPr>
        <w:t>a</w:t>
      </w:r>
      <w:r>
        <w:rPr>
          <w:color w:val="2C5276"/>
          <w:spacing w:val="-1"/>
          <w:sz w:val="24"/>
          <w:szCs w:val="24"/>
        </w:rPr>
        <w:t>e</w:t>
      </w:r>
      <w:r>
        <w:rPr>
          <w:color w:val="2C5276"/>
          <w:spacing w:val="1"/>
          <w:sz w:val="24"/>
          <w:szCs w:val="24"/>
        </w:rPr>
        <w:t>li</w:t>
      </w:r>
      <w:r w:rsidR="00AC1967">
        <w:rPr>
          <w:color w:val="2C5276"/>
          <w:spacing w:val="1"/>
          <w:sz w:val="24"/>
          <w:szCs w:val="24"/>
        </w:rPr>
        <w:t>)</w:t>
      </w:r>
      <w:r>
        <w:rPr>
          <w:color w:val="2C5276"/>
          <w:sz w:val="24"/>
          <w:szCs w:val="24"/>
        </w:rPr>
        <w:t>, Mun</w:t>
      </w:r>
      <w:r>
        <w:rPr>
          <w:color w:val="2C5276"/>
          <w:spacing w:val="-2"/>
          <w:sz w:val="24"/>
          <w:szCs w:val="24"/>
        </w:rPr>
        <w:t>g</w:t>
      </w:r>
      <w:r>
        <w:rPr>
          <w:color w:val="2C5276"/>
          <w:sz w:val="24"/>
          <w:szCs w:val="24"/>
        </w:rPr>
        <w:t xml:space="preserve">u </w:t>
      </w:r>
      <w:r>
        <w:rPr>
          <w:color w:val="2C5276"/>
          <w:spacing w:val="-1"/>
          <w:sz w:val="24"/>
          <w:szCs w:val="24"/>
        </w:rPr>
        <w:t>a</w:t>
      </w:r>
      <w:r>
        <w:rPr>
          <w:color w:val="2C5276"/>
          <w:spacing w:val="2"/>
          <w:sz w:val="24"/>
          <w:szCs w:val="24"/>
        </w:rPr>
        <w:t>k</w:t>
      </w:r>
      <w:r>
        <w:rPr>
          <w:color w:val="2C5276"/>
          <w:spacing w:val="-1"/>
          <w:sz w:val="24"/>
          <w:szCs w:val="24"/>
        </w:rPr>
        <w:t>a</w:t>
      </w:r>
      <w:r>
        <w:rPr>
          <w:color w:val="2C5276"/>
          <w:sz w:val="24"/>
          <w:szCs w:val="24"/>
        </w:rPr>
        <w:t>ku</w:t>
      </w:r>
      <w:r>
        <w:rPr>
          <w:color w:val="2C5276"/>
          <w:spacing w:val="1"/>
          <w:sz w:val="24"/>
          <w:szCs w:val="24"/>
        </w:rPr>
        <w:t>m</w:t>
      </w:r>
      <w:r>
        <w:rPr>
          <w:color w:val="2C5276"/>
          <w:sz w:val="24"/>
          <w:szCs w:val="24"/>
        </w:rPr>
        <w:t xml:space="preserve">buka </w:t>
      </w:r>
      <w:r>
        <w:rPr>
          <w:color w:val="2C5276"/>
          <w:spacing w:val="-1"/>
          <w:sz w:val="24"/>
          <w:szCs w:val="24"/>
        </w:rPr>
        <w:t>a</w:t>
      </w:r>
      <w:r>
        <w:rPr>
          <w:color w:val="2C5276"/>
          <w:sz w:val="24"/>
          <w:szCs w:val="24"/>
        </w:rPr>
        <w:t>g</w:t>
      </w:r>
      <w:r>
        <w:rPr>
          <w:color w:val="2C5276"/>
          <w:spacing w:val="-1"/>
          <w:sz w:val="24"/>
          <w:szCs w:val="24"/>
        </w:rPr>
        <w:t>a</w:t>
      </w:r>
      <w:r>
        <w:rPr>
          <w:color w:val="2C5276"/>
          <w:sz w:val="24"/>
          <w:szCs w:val="24"/>
        </w:rPr>
        <w:t xml:space="preserve">no </w:t>
      </w:r>
      <w:r>
        <w:rPr>
          <w:color w:val="2C5276"/>
          <w:spacing w:val="1"/>
          <w:sz w:val="24"/>
          <w:szCs w:val="24"/>
        </w:rPr>
        <w:t>l</w:t>
      </w:r>
      <w:r>
        <w:rPr>
          <w:color w:val="2C5276"/>
          <w:spacing w:val="-1"/>
          <w:sz w:val="24"/>
          <w:szCs w:val="24"/>
        </w:rPr>
        <w:t>a</w:t>
      </w:r>
      <w:r>
        <w:rPr>
          <w:color w:val="2C5276"/>
          <w:sz w:val="24"/>
          <w:szCs w:val="24"/>
        </w:rPr>
        <w:t>ke</w:t>
      </w:r>
      <w:r>
        <w:rPr>
          <w:color w:val="2C5276"/>
          <w:spacing w:val="1"/>
          <w:sz w:val="24"/>
          <w:szCs w:val="24"/>
        </w:rPr>
        <w:t xml:space="preserve"> </w:t>
      </w:r>
      <w:r>
        <w:rPr>
          <w:color w:val="2C5276"/>
          <w:spacing w:val="-1"/>
          <w:sz w:val="24"/>
          <w:szCs w:val="24"/>
        </w:rPr>
        <w:t>a</w:t>
      </w:r>
      <w:r>
        <w:rPr>
          <w:color w:val="2C5276"/>
          <w:spacing w:val="1"/>
          <w:sz w:val="24"/>
          <w:szCs w:val="24"/>
        </w:rPr>
        <w:t>lil</w:t>
      </w:r>
      <w:r>
        <w:rPr>
          <w:color w:val="2C5276"/>
          <w:sz w:val="24"/>
          <w:szCs w:val="24"/>
        </w:rPr>
        <w:t>o</w:t>
      </w:r>
      <w:r>
        <w:rPr>
          <w:color w:val="2C5276"/>
          <w:spacing w:val="1"/>
          <w:sz w:val="24"/>
          <w:szCs w:val="24"/>
        </w:rPr>
        <w:t>li</w:t>
      </w:r>
      <w:r>
        <w:rPr>
          <w:color w:val="2C5276"/>
          <w:spacing w:val="-1"/>
          <w:sz w:val="24"/>
          <w:szCs w:val="24"/>
        </w:rPr>
        <w:t>fa</w:t>
      </w:r>
      <w:r>
        <w:rPr>
          <w:color w:val="2C5276"/>
          <w:spacing w:val="2"/>
          <w:sz w:val="24"/>
          <w:szCs w:val="24"/>
        </w:rPr>
        <w:t>n</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2"/>
          <w:sz w:val="24"/>
          <w:szCs w:val="24"/>
        </w:rPr>
        <w:t>n</w:t>
      </w:r>
      <w:r>
        <w:rPr>
          <w:color w:val="2C5276"/>
          <w:sz w:val="24"/>
          <w:szCs w:val="24"/>
        </w:rPr>
        <w:t>a</w:t>
      </w:r>
      <w:r>
        <w:rPr>
          <w:color w:val="2C5276"/>
          <w:spacing w:val="1"/>
          <w:sz w:val="24"/>
          <w:szCs w:val="24"/>
        </w:rPr>
        <w:t xml:space="preserve"> </w:t>
      </w:r>
      <w:r>
        <w:rPr>
          <w:color w:val="2C5276"/>
          <w:spacing w:val="-3"/>
          <w:sz w:val="24"/>
          <w:szCs w:val="24"/>
        </w:rPr>
        <w:t>I</w:t>
      </w:r>
      <w:r>
        <w:rPr>
          <w:color w:val="2C5276"/>
          <w:sz w:val="24"/>
          <w:szCs w:val="24"/>
        </w:rPr>
        <w:t>b</w:t>
      </w:r>
      <w:r>
        <w:rPr>
          <w:color w:val="2C5276"/>
          <w:spacing w:val="-1"/>
          <w:sz w:val="24"/>
          <w:szCs w:val="24"/>
        </w:rPr>
        <w:t>ra</w:t>
      </w:r>
      <w:r>
        <w:rPr>
          <w:color w:val="2C5276"/>
          <w:sz w:val="24"/>
          <w:szCs w:val="24"/>
        </w:rPr>
        <w:t>h</w:t>
      </w:r>
      <w:r>
        <w:rPr>
          <w:color w:val="2C5276"/>
          <w:spacing w:val="1"/>
          <w:sz w:val="24"/>
          <w:szCs w:val="24"/>
        </w:rPr>
        <w:t>im</w:t>
      </w:r>
      <w:r>
        <w:rPr>
          <w:color w:val="2C5276"/>
          <w:sz w:val="24"/>
          <w:szCs w:val="24"/>
        </w:rPr>
        <w:t>u na</w:t>
      </w:r>
      <w:r>
        <w:rPr>
          <w:color w:val="2C5276"/>
          <w:spacing w:val="4"/>
          <w:sz w:val="24"/>
          <w:szCs w:val="24"/>
        </w:rPr>
        <w:t xml:space="preserve"> </w:t>
      </w:r>
      <w:r>
        <w:rPr>
          <w:color w:val="2C5276"/>
          <w:spacing w:val="-3"/>
          <w:sz w:val="24"/>
          <w:szCs w:val="24"/>
        </w:rPr>
        <w:t>I</w:t>
      </w:r>
      <w:r>
        <w:rPr>
          <w:color w:val="2C5276"/>
          <w:sz w:val="24"/>
          <w:szCs w:val="24"/>
        </w:rPr>
        <w:t>s</w:t>
      </w:r>
      <w:r>
        <w:rPr>
          <w:color w:val="2C5276"/>
          <w:spacing w:val="-1"/>
          <w:sz w:val="24"/>
          <w:szCs w:val="24"/>
        </w:rPr>
        <w:t>a</w:t>
      </w:r>
      <w:r>
        <w:rPr>
          <w:color w:val="2C5276"/>
          <w:sz w:val="24"/>
          <w:szCs w:val="24"/>
        </w:rPr>
        <w:t>ka</w:t>
      </w:r>
      <w:r>
        <w:rPr>
          <w:color w:val="2C5276"/>
          <w:spacing w:val="-1"/>
          <w:sz w:val="24"/>
          <w:szCs w:val="24"/>
        </w:rPr>
        <w:t xml:space="preserve"> </w:t>
      </w:r>
      <w:r>
        <w:rPr>
          <w:color w:val="2C5276"/>
          <w:spacing w:val="2"/>
          <w:sz w:val="24"/>
          <w:szCs w:val="24"/>
        </w:rPr>
        <w:t>n</w:t>
      </w:r>
      <w:r>
        <w:rPr>
          <w:color w:val="2C5276"/>
          <w:sz w:val="24"/>
          <w:szCs w:val="24"/>
        </w:rPr>
        <w:t>a</w:t>
      </w:r>
      <w:r>
        <w:rPr>
          <w:color w:val="2C5276"/>
          <w:spacing w:val="-1"/>
          <w:sz w:val="24"/>
          <w:szCs w:val="24"/>
        </w:rPr>
        <w:t xml:space="preserve"> </w:t>
      </w:r>
      <w:r>
        <w:rPr>
          <w:color w:val="2C5276"/>
          <w:spacing w:val="2"/>
          <w:sz w:val="24"/>
          <w:szCs w:val="24"/>
        </w:rPr>
        <w:t>Y</w:t>
      </w:r>
      <w:r>
        <w:rPr>
          <w:color w:val="2C5276"/>
          <w:spacing w:val="-1"/>
          <w:sz w:val="24"/>
          <w:szCs w:val="24"/>
        </w:rPr>
        <w:t>a</w:t>
      </w:r>
      <w:r>
        <w:rPr>
          <w:color w:val="2C5276"/>
          <w:sz w:val="24"/>
          <w:szCs w:val="24"/>
        </w:rPr>
        <w:t xml:space="preserve">kobo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2</w:t>
      </w:r>
      <w:r>
        <w:rPr>
          <w:color w:val="2C5276"/>
          <w:spacing w:val="1"/>
          <w:sz w:val="24"/>
          <w:szCs w:val="24"/>
        </w:rPr>
        <w:t>:</w:t>
      </w:r>
      <w:r>
        <w:rPr>
          <w:color w:val="2C5276"/>
          <w:sz w:val="24"/>
          <w:szCs w:val="24"/>
        </w:rPr>
        <w:t>24</w:t>
      </w:r>
      <w:r>
        <w:rPr>
          <w:color w:val="2C5276"/>
          <w:spacing w:val="-1"/>
          <w:sz w:val="24"/>
          <w:szCs w:val="24"/>
        </w:rPr>
        <w:t>)</w:t>
      </w:r>
      <w:r>
        <w:rPr>
          <w:color w:val="2C5276"/>
          <w:sz w:val="24"/>
          <w:szCs w:val="24"/>
        </w:rPr>
        <w:t>.</w:t>
      </w:r>
    </w:p>
    <w:p w:rsidR="00AC1967" w:rsidRDefault="00AC1967" w:rsidP="00011F92">
      <w:pPr>
        <w:ind w:firstLine="720"/>
        <w:jc w:val="both"/>
        <w:rPr>
          <w:sz w:val="24"/>
          <w:szCs w:val="24"/>
        </w:rPr>
      </w:pPr>
    </w:p>
    <w:p w:rsidR="00B2770C" w:rsidRPr="007C374E" w:rsidRDefault="00A92DB8" w:rsidP="00011F92">
      <w:pPr>
        <w:ind w:firstLine="720"/>
        <w:jc w:val="both"/>
        <w:rPr>
          <w:sz w:val="24"/>
          <w:szCs w:val="24"/>
        </w:rPr>
      </w:pPr>
      <w:r>
        <w:rPr>
          <w:sz w:val="24"/>
          <w:szCs w:val="24"/>
        </w:rPr>
        <w:t>Mst</w:t>
      </w:r>
      <w:r>
        <w:rPr>
          <w:spacing w:val="-1"/>
          <w:sz w:val="24"/>
          <w:szCs w:val="24"/>
        </w:rPr>
        <w:t>ar</w:t>
      </w:r>
      <w:r>
        <w:rPr>
          <w:sz w:val="24"/>
          <w:szCs w:val="24"/>
        </w:rPr>
        <w:t>i</w:t>
      </w:r>
      <w:r>
        <w:rPr>
          <w:spacing w:val="1"/>
          <w:sz w:val="24"/>
          <w:szCs w:val="24"/>
        </w:rPr>
        <w:t xml:space="preserve"> </w:t>
      </w:r>
      <w:r>
        <w:rPr>
          <w:sz w:val="24"/>
          <w:szCs w:val="24"/>
        </w:rPr>
        <w:t>huu</w:t>
      </w:r>
      <w:r>
        <w:rPr>
          <w:spacing w:val="1"/>
          <w:sz w:val="24"/>
          <w:szCs w:val="24"/>
        </w:rPr>
        <w:t xml:space="preserve"> </w:t>
      </w:r>
      <w:r>
        <w:rPr>
          <w:sz w:val="24"/>
          <w:szCs w:val="24"/>
        </w:rPr>
        <w:t>ni</w:t>
      </w:r>
      <w:r>
        <w:rPr>
          <w:spacing w:val="1"/>
          <w:sz w:val="24"/>
          <w:szCs w:val="24"/>
        </w:rPr>
        <w:t xml:space="preserve"> </w:t>
      </w:r>
      <w:r>
        <w:rPr>
          <w:spacing w:val="-1"/>
          <w:sz w:val="24"/>
          <w:szCs w:val="24"/>
        </w:rPr>
        <w:t>w</w:t>
      </w:r>
      <w:r>
        <w:rPr>
          <w:sz w:val="24"/>
          <w:szCs w:val="24"/>
        </w:rPr>
        <w:t xml:space="preserve">a </w:t>
      </w:r>
      <w:r>
        <w:rPr>
          <w:spacing w:val="1"/>
          <w:sz w:val="24"/>
          <w:szCs w:val="24"/>
        </w:rPr>
        <w:t>m</w:t>
      </w:r>
      <w:r>
        <w:rPr>
          <w:sz w:val="24"/>
          <w:szCs w:val="24"/>
        </w:rPr>
        <w:t>uh</w:t>
      </w:r>
      <w:r>
        <w:rPr>
          <w:spacing w:val="1"/>
          <w:sz w:val="24"/>
          <w:szCs w:val="24"/>
        </w:rPr>
        <w:t>i</w:t>
      </w:r>
      <w:r>
        <w:rPr>
          <w:spacing w:val="3"/>
          <w:sz w:val="24"/>
          <w:szCs w:val="24"/>
        </w:rPr>
        <w:t>m</w:t>
      </w:r>
      <w:r>
        <w:rPr>
          <w:sz w:val="24"/>
          <w:szCs w:val="24"/>
        </w:rPr>
        <w:t>u</w:t>
      </w:r>
      <w:r>
        <w:rPr>
          <w:spacing w:val="1"/>
          <w:sz w:val="24"/>
          <w:szCs w:val="24"/>
        </w:rPr>
        <w:t xml:space="preserve"> </w:t>
      </w:r>
      <w:r>
        <w:rPr>
          <w:sz w:val="24"/>
          <w:szCs w:val="24"/>
        </w:rPr>
        <w:t>k</w:t>
      </w:r>
      <w:r>
        <w:rPr>
          <w:spacing w:val="-1"/>
          <w:sz w:val="24"/>
          <w:szCs w:val="24"/>
        </w:rPr>
        <w:t>w</w:t>
      </w:r>
      <w:r>
        <w:rPr>
          <w:sz w:val="24"/>
          <w:szCs w:val="24"/>
        </w:rPr>
        <w:t>as</w:t>
      </w:r>
      <w:r>
        <w:rPr>
          <w:spacing w:val="-1"/>
          <w:sz w:val="24"/>
          <w:szCs w:val="24"/>
        </w:rPr>
        <w:t>a</w:t>
      </w:r>
      <w:r>
        <w:rPr>
          <w:spacing w:val="2"/>
          <w:sz w:val="24"/>
          <w:szCs w:val="24"/>
        </w:rPr>
        <w:t>b</w:t>
      </w:r>
      <w:r>
        <w:rPr>
          <w:spacing w:val="-1"/>
          <w:sz w:val="24"/>
          <w:szCs w:val="24"/>
        </w:rPr>
        <w:t>a</w:t>
      </w:r>
      <w:r>
        <w:rPr>
          <w:sz w:val="24"/>
          <w:szCs w:val="24"/>
        </w:rPr>
        <w:t>bu</w:t>
      </w:r>
      <w:r w:rsidR="00AC1967">
        <w:rPr>
          <w:sz w:val="24"/>
          <w:szCs w:val="24"/>
        </w:rPr>
        <w:t xml:space="preserve"> mbali</w:t>
      </w:r>
      <w:r>
        <w:rPr>
          <w:spacing w:val="3"/>
          <w:sz w:val="24"/>
          <w:szCs w:val="24"/>
        </w:rPr>
        <w:t xml:space="preserve"> </w:t>
      </w:r>
      <w:r>
        <w:rPr>
          <w:sz w:val="24"/>
          <w:szCs w:val="24"/>
        </w:rPr>
        <w:t>na</w:t>
      </w:r>
      <w:r>
        <w:rPr>
          <w:spacing w:val="2"/>
          <w:sz w:val="24"/>
          <w:szCs w:val="24"/>
        </w:rPr>
        <w:t xml:space="preserve"> </w:t>
      </w:r>
      <w:r>
        <w:rPr>
          <w:spacing w:val="-1"/>
          <w:sz w:val="24"/>
          <w:szCs w:val="24"/>
        </w:rPr>
        <w:t>a</w:t>
      </w:r>
      <w:r>
        <w:rPr>
          <w:sz w:val="24"/>
          <w:szCs w:val="24"/>
        </w:rPr>
        <w:t>ng</w:t>
      </w:r>
      <w:r>
        <w:rPr>
          <w:spacing w:val="-1"/>
          <w:sz w:val="24"/>
          <w:szCs w:val="24"/>
        </w:rPr>
        <w:t>a</w:t>
      </w:r>
      <w:r>
        <w:rPr>
          <w:spacing w:val="1"/>
          <w:sz w:val="24"/>
          <w:szCs w:val="24"/>
        </w:rPr>
        <w:t>liz</w:t>
      </w:r>
      <w:r>
        <w:rPr>
          <w:sz w:val="24"/>
          <w:szCs w:val="24"/>
        </w:rPr>
        <w:t>o</w:t>
      </w:r>
      <w:r>
        <w:rPr>
          <w:spacing w:val="1"/>
          <w:sz w:val="24"/>
          <w:szCs w:val="24"/>
        </w:rPr>
        <w:t xml:space="preserve"> </w:t>
      </w:r>
      <w:r>
        <w:rPr>
          <w:sz w:val="24"/>
          <w:szCs w:val="24"/>
        </w:rPr>
        <w:t>do</w:t>
      </w:r>
      <w:r>
        <w:rPr>
          <w:spacing w:val="-2"/>
          <w:sz w:val="24"/>
          <w:szCs w:val="24"/>
        </w:rPr>
        <w:t>g</w:t>
      </w:r>
      <w:r>
        <w:rPr>
          <w:sz w:val="24"/>
          <w:szCs w:val="24"/>
        </w:rPr>
        <w:t>o</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w:t>
      </w:r>
      <w:r w:rsidR="007C374E">
        <w:rPr>
          <w:sz w:val="24"/>
          <w:szCs w:val="24"/>
        </w:rPr>
        <w:t>,</w:t>
      </w:r>
      <w:r>
        <w:rPr>
          <w:spacing w:val="2"/>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1"/>
          <w:sz w:val="24"/>
          <w:szCs w:val="24"/>
        </w:rPr>
        <w:t>li</w:t>
      </w:r>
      <w:r>
        <w:rPr>
          <w:spacing w:val="-1"/>
          <w:sz w:val="24"/>
          <w:szCs w:val="24"/>
        </w:rPr>
        <w:t>wa</w:t>
      </w:r>
      <w:r>
        <w:rPr>
          <w:sz w:val="24"/>
          <w:szCs w:val="24"/>
        </w:rPr>
        <w:t>b</w:t>
      </w:r>
      <w:r>
        <w:rPr>
          <w:spacing w:val="-1"/>
          <w:sz w:val="24"/>
          <w:szCs w:val="24"/>
        </w:rPr>
        <w:t>ar</w:t>
      </w:r>
      <w:r>
        <w:rPr>
          <w:spacing w:val="1"/>
          <w:sz w:val="24"/>
          <w:szCs w:val="24"/>
        </w:rPr>
        <w:t>i</w:t>
      </w:r>
      <w:r>
        <w:rPr>
          <w:sz w:val="24"/>
          <w:szCs w:val="24"/>
        </w:rPr>
        <w:t>ki</w:t>
      </w:r>
      <w:r>
        <w:rPr>
          <w:spacing w:val="2"/>
          <w:sz w:val="24"/>
          <w:szCs w:val="24"/>
        </w:rPr>
        <w:t xml:space="preserve"> </w:t>
      </w:r>
      <w:r>
        <w:rPr>
          <w:spacing w:val="-1"/>
          <w:sz w:val="24"/>
          <w:szCs w:val="24"/>
        </w:rPr>
        <w:t>wa</w:t>
      </w:r>
      <w:r>
        <w:rPr>
          <w:sz w:val="24"/>
          <w:szCs w:val="24"/>
        </w:rPr>
        <w:t>ku</w:t>
      </w:r>
      <w:r>
        <w:rPr>
          <w:spacing w:val="2"/>
          <w:sz w:val="24"/>
          <w:szCs w:val="24"/>
        </w:rPr>
        <w:t>n</w:t>
      </w:r>
      <w:r>
        <w:rPr>
          <w:spacing w:val="-2"/>
          <w:sz w:val="24"/>
          <w:szCs w:val="24"/>
        </w:rPr>
        <w:t>g</w:t>
      </w:r>
      <w:r>
        <w:rPr>
          <w:sz w:val="24"/>
          <w:szCs w:val="24"/>
        </w:rPr>
        <w:t>a</w:t>
      </w:r>
      <w:r>
        <w:rPr>
          <w:spacing w:val="1"/>
          <w:sz w:val="24"/>
          <w:szCs w:val="24"/>
        </w:rPr>
        <w:t xml:space="preserve"> </w:t>
      </w:r>
      <w:r>
        <w:rPr>
          <w:spacing w:val="2"/>
          <w:sz w:val="24"/>
          <w:szCs w:val="24"/>
        </w:rPr>
        <w:t>w</w:t>
      </w:r>
      <w:r>
        <w:rPr>
          <w:spacing w:val="-1"/>
          <w:sz w:val="24"/>
          <w:szCs w:val="24"/>
        </w:rPr>
        <w:t>a</w:t>
      </w:r>
      <w:r>
        <w:rPr>
          <w:spacing w:val="3"/>
          <w:sz w:val="24"/>
          <w:szCs w:val="24"/>
        </w:rPr>
        <w:t>l</w:t>
      </w:r>
      <w:r>
        <w:rPr>
          <w:spacing w:val="1"/>
          <w:sz w:val="24"/>
          <w:szCs w:val="24"/>
        </w:rPr>
        <w:t>i</w:t>
      </w:r>
      <w:r>
        <w:rPr>
          <w:sz w:val="24"/>
          <w:szCs w:val="24"/>
        </w:rPr>
        <w:t>o</w:t>
      </w:r>
      <w:r>
        <w:rPr>
          <w:spacing w:val="1"/>
          <w:sz w:val="24"/>
          <w:szCs w:val="24"/>
        </w:rPr>
        <w:t>m</w:t>
      </w:r>
      <w:r>
        <w:rPr>
          <w:spacing w:val="-1"/>
          <w:sz w:val="24"/>
          <w:szCs w:val="24"/>
        </w:rPr>
        <w:t>c</w:t>
      </w:r>
      <w:r>
        <w:rPr>
          <w:sz w:val="24"/>
          <w:szCs w:val="24"/>
        </w:rPr>
        <w:t>h</w:t>
      </w:r>
      <w:r>
        <w:rPr>
          <w:spacing w:val="-1"/>
          <w:sz w:val="24"/>
          <w:szCs w:val="24"/>
        </w:rPr>
        <w:t>a</w:t>
      </w:r>
      <w:r w:rsidR="007C374E">
        <w:rPr>
          <w:spacing w:val="-1"/>
          <w:sz w:val="24"/>
          <w:szCs w:val="24"/>
        </w:rPr>
        <w:t xml:space="preserve"> yeye</w:t>
      </w:r>
      <w:r>
        <w:rPr>
          <w:sz w:val="24"/>
          <w:szCs w:val="24"/>
        </w:rPr>
        <w:t>,</w:t>
      </w:r>
      <w:r>
        <w:rPr>
          <w:spacing w:val="2"/>
          <w:sz w:val="24"/>
          <w:szCs w:val="24"/>
        </w:rPr>
        <w:t xml:space="preserve"> </w:t>
      </w:r>
      <w:r>
        <w:rPr>
          <w:sz w:val="24"/>
          <w:szCs w:val="24"/>
        </w:rPr>
        <w:t>h</w:t>
      </w:r>
      <w:r>
        <w:rPr>
          <w:spacing w:val="1"/>
          <w:sz w:val="24"/>
          <w:szCs w:val="24"/>
        </w:rPr>
        <w:t>i</w:t>
      </w:r>
      <w:r>
        <w:rPr>
          <w:sz w:val="24"/>
          <w:szCs w:val="24"/>
        </w:rPr>
        <w:t>i</w:t>
      </w:r>
      <w:r>
        <w:rPr>
          <w:spacing w:val="2"/>
          <w:sz w:val="24"/>
          <w:szCs w:val="24"/>
        </w:rPr>
        <w:t xml:space="preserve"> </w:t>
      </w:r>
      <w:r>
        <w:rPr>
          <w:sz w:val="24"/>
          <w:szCs w:val="24"/>
        </w:rPr>
        <w:t xml:space="preserve">ni </w:t>
      </w:r>
      <w:r>
        <w:rPr>
          <w:spacing w:val="1"/>
          <w:sz w:val="24"/>
          <w:szCs w:val="24"/>
        </w:rPr>
        <w:t>m</w:t>
      </w:r>
      <w:r>
        <w:rPr>
          <w:spacing w:val="-1"/>
          <w:sz w:val="24"/>
          <w:szCs w:val="24"/>
        </w:rPr>
        <w:t>ar</w:t>
      </w:r>
      <w:r>
        <w:rPr>
          <w:sz w:val="24"/>
          <w:szCs w:val="24"/>
        </w:rPr>
        <w:t>a</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i</w:t>
      </w:r>
      <w:r>
        <w:rPr>
          <w:sz w:val="24"/>
          <w:szCs w:val="24"/>
        </w:rPr>
        <w:t>n</w:t>
      </w:r>
      <w:r>
        <w:rPr>
          <w:spacing w:val="-1"/>
          <w:sz w:val="24"/>
          <w:szCs w:val="24"/>
        </w:rPr>
        <w:t>a</w:t>
      </w:r>
      <w:r>
        <w:rPr>
          <w:spacing w:val="1"/>
          <w:sz w:val="24"/>
          <w:szCs w:val="24"/>
        </w:rPr>
        <w:t>mt</w:t>
      </w:r>
      <w:r>
        <w:rPr>
          <w:spacing w:val="-1"/>
          <w:sz w:val="24"/>
          <w:szCs w:val="24"/>
        </w:rPr>
        <w:t>a</w:t>
      </w:r>
      <w:r>
        <w:rPr>
          <w:spacing w:val="1"/>
          <w:sz w:val="24"/>
          <w:szCs w:val="24"/>
        </w:rPr>
        <w:t>j</w:t>
      </w:r>
      <w:r>
        <w:rPr>
          <w:sz w:val="24"/>
          <w:szCs w:val="24"/>
        </w:rPr>
        <w:t>a</w:t>
      </w:r>
      <w:r>
        <w:rPr>
          <w:spacing w:val="1"/>
          <w:sz w:val="24"/>
          <w:szCs w:val="24"/>
        </w:rPr>
        <w:t xml:space="preserve"> </w:t>
      </w:r>
      <w:r>
        <w:rPr>
          <w:sz w:val="24"/>
          <w:szCs w:val="24"/>
        </w:rPr>
        <w:t>Mun</w:t>
      </w:r>
      <w:r>
        <w:rPr>
          <w:spacing w:val="-2"/>
          <w:sz w:val="24"/>
          <w:szCs w:val="24"/>
        </w:rPr>
        <w:t>g</w:t>
      </w:r>
      <w:r>
        <w:rPr>
          <w:sz w:val="24"/>
          <w:szCs w:val="24"/>
        </w:rPr>
        <w:t>u.</w:t>
      </w:r>
      <w:r>
        <w:rPr>
          <w:spacing w:val="2"/>
          <w:sz w:val="24"/>
          <w:szCs w:val="24"/>
        </w:rPr>
        <w:t xml:space="preserve"> </w:t>
      </w:r>
      <w:r>
        <w:rPr>
          <w:spacing w:val="-1"/>
          <w:sz w:val="24"/>
          <w:szCs w:val="24"/>
        </w:rPr>
        <w:t>H</w:t>
      </w:r>
      <w:r>
        <w:rPr>
          <w:spacing w:val="1"/>
          <w:sz w:val="24"/>
          <w:szCs w:val="24"/>
        </w:rPr>
        <w:t>i</w:t>
      </w:r>
      <w:r>
        <w:rPr>
          <w:spacing w:val="5"/>
          <w:sz w:val="24"/>
          <w:szCs w:val="24"/>
        </w:rPr>
        <w:t>v</w:t>
      </w:r>
      <w:r>
        <w:rPr>
          <w:spacing w:val="-5"/>
          <w:sz w:val="24"/>
          <w:szCs w:val="24"/>
        </w:rPr>
        <w:t>y</w:t>
      </w:r>
      <w:r>
        <w:rPr>
          <w:sz w:val="24"/>
          <w:szCs w:val="24"/>
        </w:rPr>
        <w:t xml:space="preserve">o, </w:t>
      </w:r>
      <w:r>
        <w:rPr>
          <w:spacing w:val="1"/>
          <w:sz w:val="24"/>
          <w:szCs w:val="24"/>
        </w:rPr>
        <w:t>t</w:t>
      </w:r>
      <w:r>
        <w:rPr>
          <w:spacing w:val="-1"/>
          <w:sz w:val="24"/>
          <w:szCs w:val="24"/>
        </w:rPr>
        <w:t>a</w:t>
      </w:r>
      <w:r>
        <w:rPr>
          <w:sz w:val="24"/>
          <w:szCs w:val="24"/>
        </w:rPr>
        <w:t>n</w:t>
      </w:r>
      <w:r>
        <w:rPr>
          <w:spacing w:val="-2"/>
          <w:sz w:val="24"/>
          <w:szCs w:val="24"/>
        </w:rPr>
        <w:t>g</w:t>
      </w:r>
      <w:r>
        <w:rPr>
          <w:sz w:val="24"/>
          <w:szCs w:val="24"/>
        </w:rPr>
        <w:t>u</w:t>
      </w:r>
      <w:r>
        <w:rPr>
          <w:spacing w:val="1"/>
          <w:sz w:val="24"/>
          <w:szCs w:val="24"/>
        </w:rPr>
        <w:t xml:space="preserve"> m</w:t>
      </w:r>
      <w:r>
        <w:rPr>
          <w:spacing w:val="-1"/>
          <w:sz w:val="24"/>
          <w:szCs w:val="24"/>
        </w:rPr>
        <w:t>wa</w:t>
      </w:r>
      <w:r>
        <w:rPr>
          <w:sz w:val="24"/>
          <w:szCs w:val="24"/>
        </w:rPr>
        <w:t>n</w:t>
      </w:r>
      <w:r>
        <w:rPr>
          <w:spacing w:val="1"/>
          <w:sz w:val="24"/>
          <w:szCs w:val="24"/>
        </w:rPr>
        <w:t>z</w:t>
      </w:r>
      <w:r>
        <w:rPr>
          <w:sz w:val="24"/>
          <w:szCs w:val="24"/>
        </w:rPr>
        <w:t>o,</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pacing w:val="2"/>
          <w:sz w:val="24"/>
          <w:szCs w:val="24"/>
        </w:rPr>
        <w:t>h</w:t>
      </w:r>
      <w:r>
        <w:rPr>
          <w:sz w:val="24"/>
          <w:szCs w:val="24"/>
        </w:rPr>
        <w:t xml:space="preserve">a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w:t>
      </w:r>
      <w:r>
        <w:rPr>
          <w:sz w:val="24"/>
          <w:szCs w:val="24"/>
        </w:rPr>
        <w:t>n</w:t>
      </w:r>
      <w:r>
        <w:rPr>
          <w:spacing w:val="-1"/>
          <w:sz w:val="24"/>
          <w:szCs w:val="24"/>
        </w:rPr>
        <w:t>a</w:t>
      </w:r>
      <w:r>
        <w:rPr>
          <w:spacing w:val="1"/>
          <w:sz w:val="24"/>
          <w:szCs w:val="24"/>
        </w:rPr>
        <w:t>m</w:t>
      </w:r>
      <w:r>
        <w:rPr>
          <w:spacing w:val="-1"/>
          <w:sz w:val="24"/>
          <w:szCs w:val="24"/>
        </w:rPr>
        <w:t>w</w:t>
      </w:r>
      <w:r>
        <w:rPr>
          <w:sz w:val="24"/>
          <w:szCs w:val="24"/>
        </w:rPr>
        <w:t>on</w:t>
      </w:r>
      <w:r>
        <w:rPr>
          <w:spacing w:val="-1"/>
          <w:sz w:val="24"/>
          <w:szCs w:val="24"/>
        </w:rPr>
        <w:t>e</w:t>
      </w:r>
      <w:r>
        <w:rPr>
          <w:sz w:val="24"/>
          <w:szCs w:val="24"/>
        </w:rPr>
        <w:t>sha</w:t>
      </w:r>
      <w:r>
        <w:rPr>
          <w:spacing w:val="3"/>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ku</w:t>
      </w:r>
      <w:r>
        <w:rPr>
          <w:spacing w:val="-1"/>
          <w:sz w:val="24"/>
          <w:szCs w:val="24"/>
        </w:rPr>
        <w:t>w</w:t>
      </w:r>
      <w:r>
        <w:rPr>
          <w:sz w:val="24"/>
          <w:szCs w:val="24"/>
        </w:rPr>
        <w:t>a ni</w:t>
      </w:r>
      <w:r>
        <w:rPr>
          <w:spacing w:val="2"/>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e</w:t>
      </w:r>
      <w:r>
        <w:rPr>
          <w:spacing w:val="3"/>
          <w:sz w:val="24"/>
          <w:szCs w:val="24"/>
        </w:rPr>
        <w:t xml:space="preserve"> </w:t>
      </w:r>
      <w:r>
        <w:rPr>
          <w:spacing w:val="1"/>
          <w:sz w:val="24"/>
          <w:szCs w:val="24"/>
        </w:rPr>
        <w:t>m</w:t>
      </w:r>
      <w:r>
        <w:rPr>
          <w:sz w:val="24"/>
          <w:szCs w:val="24"/>
        </w:rPr>
        <w:t>tun</w:t>
      </w:r>
      <w:r>
        <w:rPr>
          <w:spacing w:val="2"/>
          <w:sz w:val="24"/>
          <w:szCs w:val="24"/>
        </w:rPr>
        <w:t>z</w:t>
      </w:r>
      <w:r>
        <w:rPr>
          <w:sz w:val="24"/>
          <w:szCs w:val="24"/>
        </w:rPr>
        <w:t xml:space="preserve">a </w:t>
      </w:r>
      <w:r>
        <w:rPr>
          <w:spacing w:val="-1"/>
          <w:sz w:val="24"/>
          <w:szCs w:val="24"/>
        </w:rPr>
        <w:t>a</w:t>
      </w:r>
      <w:r>
        <w:rPr>
          <w:spacing w:val="-2"/>
          <w:sz w:val="24"/>
          <w:szCs w:val="24"/>
        </w:rPr>
        <w:t>g</w:t>
      </w:r>
      <w:r>
        <w:rPr>
          <w:spacing w:val="-1"/>
          <w:sz w:val="24"/>
          <w:szCs w:val="24"/>
        </w:rPr>
        <w:t>a</w:t>
      </w:r>
      <w:r>
        <w:rPr>
          <w:sz w:val="24"/>
          <w:szCs w:val="24"/>
        </w:rPr>
        <w:t xml:space="preserve">no, </w:t>
      </w:r>
      <w:r>
        <w:rPr>
          <w:spacing w:val="-1"/>
          <w:sz w:val="24"/>
          <w:szCs w:val="24"/>
        </w:rPr>
        <w:t>“a</w:t>
      </w:r>
      <w:r>
        <w:rPr>
          <w:spacing w:val="1"/>
          <w:sz w:val="24"/>
          <w:szCs w:val="24"/>
        </w:rPr>
        <w:t>l</w:t>
      </w:r>
      <w:r>
        <w:rPr>
          <w:spacing w:val="3"/>
          <w:sz w:val="24"/>
          <w:szCs w:val="24"/>
        </w:rPr>
        <w:t>i</w:t>
      </w:r>
      <w:r>
        <w:rPr>
          <w:spacing w:val="-5"/>
          <w:sz w:val="24"/>
          <w:szCs w:val="24"/>
        </w:rPr>
        <w:t>y</w:t>
      </w:r>
      <w:r>
        <w:rPr>
          <w:spacing w:val="1"/>
          <w:sz w:val="24"/>
          <w:szCs w:val="24"/>
        </w:rPr>
        <w:t>e</w:t>
      </w:r>
      <w:r>
        <w:rPr>
          <w:sz w:val="24"/>
          <w:szCs w:val="24"/>
        </w:rPr>
        <w:t>ku</w:t>
      </w:r>
      <w:r>
        <w:rPr>
          <w:spacing w:val="1"/>
          <w:sz w:val="24"/>
          <w:szCs w:val="24"/>
        </w:rPr>
        <w:t>m</w:t>
      </w:r>
      <w:r>
        <w:rPr>
          <w:sz w:val="24"/>
          <w:szCs w:val="24"/>
        </w:rPr>
        <w:t>buka</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 xml:space="preserve">no </w:t>
      </w:r>
      <w:r>
        <w:rPr>
          <w:spacing w:val="1"/>
          <w:sz w:val="24"/>
          <w:szCs w:val="24"/>
        </w:rPr>
        <w:t>l</w:t>
      </w:r>
      <w:r>
        <w:rPr>
          <w:spacing w:val="-1"/>
          <w:sz w:val="24"/>
          <w:szCs w:val="24"/>
        </w:rPr>
        <w:t>a</w:t>
      </w:r>
      <w:r>
        <w:rPr>
          <w:spacing w:val="2"/>
          <w:sz w:val="24"/>
          <w:szCs w:val="24"/>
        </w:rPr>
        <w:t>k</w:t>
      </w:r>
      <w:r>
        <w:rPr>
          <w:spacing w:val="-1"/>
          <w:sz w:val="24"/>
          <w:szCs w:val="24"/>
        </w:rPr>
        <w:t>e</w:t>
      </w:r>
      <w:r>
        <w:rPr>
          <w:sz w:val="24"/>
          <w:szCs w:val="24"/>
        </w:rPr>
        <w:t>.”</w:t>
      </w:r>
    </w:p>
    <w:p w:rsidR="000A64D0" w:rsidRDefault="00A92DB8" w:rsidP="00011F92">
      <w:pPr>
        <w:ind w:firstLine="720"/>
        <w:jc w:val="both"/>
        <w:rPr>
          <w:sz w:val="24"/>
          <w:szCs w:val="24"/>
        </w:rPr>
      </w:pPr>
      <w:r>
        <w:rPr>
          <w:spacing w:val="1"/>
          <w:sz w:val="24"/>
          <w:szCs w:val="24"/>
        </w:rPr>
        <w:t>W</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pacing w:val="-1"/>
          <w:sz w:val="24"/>
          <w:szCs w:val="24"/>
        </w:rPr>
        <w:t>w</w:t>
      </w:r>
      <w:r>
        <w:rPr>
          <w:sz w:val="24"/>
          <w:szCs w:val="24"/>
        </w:rPr>
        <w:t>o</w:t>
      </w:r>
      <w:r>
        <w:rPr>
          <w:spacing w:val="1"/>
          <w:sz w:val="24"/>
          <w:szCs w:val="24"/>
        </w:rPr>
        <w:t>t</w:t>
      </w:r>
      <w:r>
        <w:rPr>
          <w:sz w:val="24"/>
          <w:szCs w:val="24"/>
        </w:rPr>
        <w:t>e M</w:t>
      </w:r>
      <w:r>
        <w:rPr>
          <w:spacing w:val="-1"/>
          <w:sz w:val="24"/>
          <w:szCs w:val="24"/>
        </w:rPr>
        <w:t>aa</w:t>
      </w:r>
      <w:r>
        <w:rPr>
          <w:sz w:val="24"/>
          <w:szCs w:val="24"/>
        </w:rPr>
        <w:t>nd</w:t>
      </w:r>
      <w:r>
        <w:rPr>
          <w:spacing w:val="3"/>
          <w:sz w:val="24"/>
          <w:szCs w:val="24"/>
        </w:rPr>
        <w:t>i</w:t>
      </w:r>
      <w:r>
        <w:rPr>
          <w:sz w:val="24"/>
          <w:szCs w:val="24"/>
        </w:rPr>
        <w:t>ko</w:t>
      </w:r>
      <w:r>
        <w:rPr>
          <w:spacing w:val="3"/>
          <w:sz w:val="24"/>
          <w:szCs w:val="24"/>
        </w:rPr>
        <w:t xml:space="preserve"> </w:t>
      </w:r>
      <w:r>
        <w:rPr>
          <w:spacing w:val="-5"/>
          <w:sz w:val="24"/>
          <w:szCs w:val="24"/>
        </w:rPr>
        <w:t>y</w:t>
      </w:r>
      <w:r>
        <w:rPr>
          <w:spacing w:val="-1"/>
          <w:sz w:val="24"/>
          <w:szCs w:val="24"/>
        </w:rPr>
        <w:t>a</w:t>
      </w:r>
      <w:r w:rsidR="007C16FC">
        <w:rPr>
          <w:spacing w:val="-1"/>
          <w:sz w:val="24"/>
          <w:szCs w:val="24"/>
        </w:rPr>
        <w:t>napo</w:t>
      </w:r>
      <w:r>
        <w:rPr>
          <w:spacing w:val="1"/>
          <w:sz w:val="24"/>
          <w:szCs w:val="24"/>
        </w:rPr>
        <w:t>mt</w:t>
      </w:r>
      <w:r>
        <w:rPr>
          <w:spacing w:val="-1"/>
          <w:sz w:val="24"/>
          <w:szCs w:val="24"/>
        </w:rPr>
        <w:t>a</w:t>
      </w:r>
      <w:r>
        <w:rPr>
          <w:spacing w:val="1"/>
          <w:sz w:val="24"/>
          <w:szCs w:val="24"/>
        </w:rPr>
        <w:t>j</w:t>
      </w:r>
      <w:r>
        <w:rPr>
          <w:spacing w:val="-1"/>
          <w:sz w:val="24"/>
          <w:szCs w:val="24"/>
        </w:rPr>
        <w:t>a</w:t>
      </w:r>
      <w:r>
        <w:rPr>
          <w:sz w:val="24"/>
          <w:szCs w:val="24"/>
        </w:rPr>
        <w:t>po</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n</w:t>
      </w:r>
      <w:r>
        <w:rPr>
          <w:sz w:val="24"/>
          <w:szCs w:val="24"/>
        </w:rPr>
        <w:t xml:space="preserve">a </w:t>
      </w:r>
      <w:r>
        <w:rPr>
          <w:spacing w:val="1"/>
          <w:sz w:val="24"/>
          <w:szCs w:val="24"/>
        </w:rPr>
        <w:t>m</w:t>
      </w:r>
      <w:r>
        <w:rPr>
          <w:spacing w:val="-1"/>
          <w:sz w:val="24"/>
          <w:szCs w:val="24"/>
        </w:rPr>
        <w:t>a</w:t>
      </w:r>
      <w:r>
        <w:rPr>
          <w:spacing w:val="1"/>
          <w:sz w:val="24"/>
          <w:szCs w:val="24"/>
        </w:rPr>
        <w:t>a</w:t>
      </w:r>
      <w:r>
        <w:rPr>
          <w:spacing w:val="-2"/>
          <w:sz w:val="24"/>
          <w:szCs w:val="24"/>
        </w:rPr>
        <w:t>g</w:t>
      </w:r>
      <w:r>
        <w:rPr>
          <w:spacing w:val="-1"/>
          <w:sz w:val="24"/>
          <w:szCs w:val="24"/>
        </w:rPr>
        <w:t>a</w:t>
      </w:r>
      <w:r>
        <w:rPr>
          <w:sz w:val="24"/>
          <w:szCs w:val="24"/>
        </w:rPr>
        <w:t>no</w:t>
      </w:r>
      <w:r>
        <w:rPr>
          <w:spacing w:val="5"/>
          <w:sz w:val="24"/>
          <w:szCs w:val="24"/>
        </w:rPr>
        <w:t xml:space="preserve"> </w:t>
      </w:r>
      <w:r>
        <w:rPr>
          <w:spacing w:val="-5"/>
          <w:sz w:val="24"/>
          <w:szCs w:val="24"/>
        </w:rPr>
        <w:t>y</w:t>
      </w:r>
      <w:r>
        <w:rPr>
          <w:spacing w:val="1"/>
          <w:sz w:val="24"/>
          <w:szCs w:val="24"/>
        </w:rPr>
        <w:t>a</w:t>
      </w:r>
      <w:r>
        <w:rPr>
          <w:sz w:val="24"/>
          <w:szCs w:val="24"/>
        </w:rPr>
        <w:t>k</w:t>
      </w:r>
      <w:r>
        <w:rPr>
          <w:spacing w:val="-1"/>
          <w:sz w:val="24"/>
          <w:szCs w:val="24"/>
        </w:rPr>
        <w:t>e</w:t>
      </w:r>
      <w:r>
        <w:rPr>
          <w:sz w:val="24"/>
          <w:szCs w:val="24"/>
        </w:rPr>
        <w:t>,</w:t>
      </w:r>
      <w:r>
        <w:rPr>
          <w:spacing w:val="5"/>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aml</w:t>
      </w:r>
      <w:r>
        <w:rPr>
          <w:spacing w:val="-1"/>
          <w:sz w:val="24"/>
          <w:szCs w:val="24"/>
        </w:rPr>
        <w:t>e</w:t>
      </w:r>
      <w:r>
        <w:rPr>
          <w:sz w:val="24"/>
          <w:szCs w:val="24"/>
        </w:rPr>
        <w:t>n</w:t>
      </w:r>
      <w:r>
        <w:rPr>
          <w:spacing w:val="-2"/>
          <w:sz w:val="24"/>
          <w:szCs w:val="24"/>
        </w:rPr>
        <w:t>g</w:t>
      </w:r>
      <w:r>
        <w:rPr>
          <w:sz w:val="24"/>
          <w:szCs w:val="24"/>
        </w:rPr>
        <w:t>a b</w:t>
      </w:r>
      <w:r>
        <w:rPr>
          <w:spacing w:val="1"/>
          <w:sz w:val="24"/>
          <w:szCs w:val="24"/>
        </w:rPr>
        <w:t>a</w:t>
      </w:r>
      <w:r>
        <w:rPr>
          <w:spacing w:val="-5"/>
          <w:sz w:val="24"/>
          <w:szCs w:val="24"/>
        </w:rPr>
        <w:t>y</w:t>
      </w:r>
      <w:r>
        <w:rPr>
          <w:spacing w:val="1"/>
          <w:sz w:val="24"/>
          <w:szCs w:val="24"/>
        </w:rPr>
        <w:t>a</w:t>
      </w:r>
      <w:r>
        <w:rPr>
          <w:sz w:val="24"/>
          <w:szCs w:val="24"/>
        </w:rPr>
        <w:t>na k</w:t>
      </w:r>
      <w:r>
        <w:rPr>
          <w:spacing w:val="2"/>
          <w:sz w:val="24"/>
          <w:szCs w:val="24"/>
        </w:rPr>
        <w:t>u</w:t>
      </w:r>
      <w:r>
        <w:rPr>
          <w:spacing w:val="-1"/>
          <w:sz w:val="24"/>
          <w:szCs w:val="24"/>
        </w:rPr>
        <w:t>w</w:t>
      </w:r>
      <w:r>
        <w:rPr>
          <w:sz w:val="24"/>
          <w:szCs w:val="24"/>
        </w:rPr>
        <w:t>a ni</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3"/>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 xml:space="preserve">e </w:t>
      </w:r>
      <w:r>
        <w:rPr>
          <w:spacing w:val="2"/>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w:t>
      </w:r>
      <w:r>
        <w:rPr>
          <w:spacing w:val="1"/>
          <w:sz w:val="24"/>
          <w:szCs w:val="24"/>
        </w:rPr>
        <w:t xml:space="preserve"> </w:t>
      </w:r>
      <w:r>
        <w:rPr>
          <w:spacing w:val="-1"/>
          <w:sz w:val="24"/>
          <w:szCs w:val="24"/>
        </w:rPr>
        <w:t>Ka</w:t>
      </w:r>
      <w:r>
        <w:rPr>
          <w:spacing w:val="3"/>
          <w:sz w:val="24"/>
          <w:szCs w:val="24"/>
        </w:rPr>
        <w:t>t</w:t>
      </w:r>
      <w:r>
        <w:rPr>
          <w:spacing w:val="1"/>
          <w:sz w:val="24"/>
          <w:szCs w:val="24"/>
        </w:rPr>
        <w:t>i</w:t>
      </w:r>
      <w:r>
        <w:rPr>
          <w:sz w:val="24"/>
          <w:szCs w:val="24"/>
        </w:rPr>
        <w:t xml:space="preserve">ka </w:t>
      </w:r>
      <w:r>
        <w:rPr>
          <w:spacing w:val="2"/>
          <w:sz w:val="24"/>
          <w:szCs w:val="24"/>
        </w:rPr>
        <w:t>n</w:t>
      </w:r>
      <w:r>
        <w:rPr>
          <w:spacing w:val="-5"/>
          <w:sz w:val="24"/>
          <w:szCs w:val="24"/>
        </w:rPr>
        <w:t>y</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z</w:t>
      </w:r>
      <w:r>
        <w:rPr>
          <w:sz w:val="24"/>
          <w:szCs w:val="24"/>
        </w:rPr>
        <w:t>a</w:t>
      </w:r>
      <w:r>
        <w:rPr>
          <w:spacing w:val="2"/>
          <w:sz w:val="24"/>
          <w:szCs w:val="24"/>
        </w:rPr>
        <w:t xml:space="preserve"> </w:t>
      </w:r>
      <w:r>
        <w:rPr>
          <w:spacing w:val="-2"/>
          <w:sz w:val="24"/>
          <w:szCs w:val="24"/>
        </w:rPr>
        <w:t>B</w:t>
      </w:r>
      <w:r>
        <w:rPr>
          <w:spacing w:val="1"/>
          <w:sz w:val="24"/>
          <w:szCs w:val="24"/>
        </w:rPr>
        <w:t>i</w:t>
      </w:r>
      <w:r>
        <w:rPr>
          <w:sz w:val="24"/>
          <w:szCs w:val="24"/>
        </w:rPr>
        <w:t>b</w:t>
      </w:r>
      <w:r>
        <w:rPr>
          <w:spacing w:val="1"/>
          <w:sz w:val="24"/>
          <w:szCs w:val="24"/>
        </w:rPr>
        <w:t>li</w:t>
      </w:r>
      <w:r>
        <w:rPr>
          <w:spacing w:val="-1"/>
          <w:sz w:val="24"/>
          <w:szCs w:val="24"/>
        </w:rPr>
        <w:t>a</w:t>
      </w:r>
      <w:r>
        <w:rPr>
          <w:sz w:val="24"/>
          <w:szCs w:val="24"/>
        </w:rPr>
        <w:t>,</w:t>
      </w:r>
      <w:r>
        <w:rPr>
          <w:spacing w:val="3"/>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w:t>
      </w:r>
      <w:r>
        <w:rPr>
          <w:spacing w:val="-1"/>
          <w:sz w:val="24"/>
          <w:szCs w:val="24"/>
        </w:rPr>
        <w:t>fa</w:t>
      </w:r>
      <w:r>
        <w:rPr>
          <w:spacing w:val="5"/>
          <w:sz w:val="24"/>
          <w:szCs w:val="24"/>
        </w:rPr>
        <w:t>n</w:t>
      </w:r>
      <w:r>
        <w:rPr>
          <w:spacing w:val="-5"/>
          <w:sz w:val="24"/>
          <w:szCs w:val="24"/>
        </w:rPr>
        <w:t>y</w:t>
      </w:r>
      <w:r>
        <w:rPr>
          <w:sz w:val="24"/>
          <w:szCs w:val="24"/>
        </w:rPr>
        <w:t xml:space="preserve">a </w:t>
      </w:r>
      <w:r>
        <w:rPr>
          <w:spacing w:val="1"/>
          <w:sz w:val="24"/>
          <w:szCs w:val="24"/>
        </w:rPr>
        <w:t>m</w:t>
      </w:r>
      <w:r>
        <w:rPr>
          <w:spacing w:val="-1"/>
          <w:sz w:val="24"/>
          <w:szCs w:val="24"/>
        </w:rPr>
        <w:t>a</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2"/>
          <w:sz w:val="24"/>
          <w:szCs w:val="24"/>
        </w:rPr>
        <w:t>n</w:t>
      </w:r>
      <w:r>
        <w:rPr>
          <w:sz w:val="24"/>
          <w:szCs w:val="24"/>
        </w:rPr>
        <w:t xml:space="preserve">a </w:t>
      </w:r>
      <w:r>
        <w:rPr>
          <w:spacing w:val="2"/>
          <w:sz w:val="24"/>
          <w:szCs w:val="24"/>
        </w:rPr>
        <w:t>w</w:t>
      </w:r>
      <w:r>
        <w:rPr>
          <w:spacing w:val="-1"/>
          <w:sz w:val="24"/>
          <w:szCs w:val="24"/>
        </w:rPr>
        <w:t>a</w:t>
      </w:r>
      <w:r>
        <w:rPr>
          <w:spacing w:val="1"/>
          <w:sz w:val="24"/>
          <w:szCs w:val="24"/>
        </w:rPr>
        <w:t>t</w:t>
      </w:r>
      <w:r>
        <w:rPr>
          <w:sz w:val="24"/>
          <w:szCs w:val="24"/>
        </w:rPr>
        <w:t>u</w:t>
      </w:r>
      <w:r>
        <w:rPr>
          <w:spacing w:val="1"/>
          <w:sz w:val="24"/>
          <w:szCs w:val="24"/>
        </w:rPr>
        <w:t xml:space="preserve"> </w:t>
      </w:r>
      <w:r>
        <w:rPr>
          <w:sz w:val="24"/>
          <w:szCs w:val="24"/>
        </w:rPr>
        <w:t>k</w:t>
      </w:r>
      <w:r>
        <w:rPr>
          <w:spacing w:val="-1"/>
          <w:sz w:val="24"/>
          <w:szCs w:val="24"/>
        </w:rPr>
        <w:t>w</w:t>
      </w:r>
      <w:r>
        <w:rPr>
          <w:sz w:val="24"/>
          <w:szCs w:val="24"/>
        </w:rPr>
        <w:t>a</w:t>
      </w:r>
      <w:r>
        <w:rPr>
          <w:spacing w:val="5"/>
          <w:sz w:val="24"/>
          <w:szCs w:val="24"/>
        </w:rPr>
        <w:t xml:space="preserve"> </w:t>
      </w:r>
      <w:r>
        <w:rPr>
          <w:sz w:val="24"/>
          <w:szCs w:val="24"/>
        </w:rPr>
        <w:t>n</w:t>
      </w:r>
      <w:r>
        <w:rPr>
          <w:spacing w:val="1"/>
          <w:sz w:val="24"/>
          <w:szCs w:val="24"/>
        </w:rPr>
        <w:t>j</w:t>
      </w:r>
      <w:r>
        <w:rPr>
          <w:sz w:val="24"/>
          <w:szCs w:val="24"/>
        </w:rPr>
        <w:t xml:space="preserve">ia </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z</w:t>
      </w:r>
      <w:r>
        <w:rPr>
          <w:sz w:val="24"/>
          <w:szCs w:val="24"/>
        </w:rPr>
        <w:t>o</w:t>
      </w:r>
      <w:r>
        <w:rPr>
          <w:spacing w:val="1"/>
          <w:sz w:val="24"/>
          <w:szCs w:val="24"/>
        </w:rPr>
        <w:t xml:space="preserve"> zili</w:t>
      </w:r>
      <w:r>
        <w:rPr>
          <w:spacing w:val="-1"/>
          <w:sz w:val="24"/>
          <w:szCs w:val="24"/>
        </w:rPr>
        <w:t>fa</w:t>
      </w:r>
      <w:r>
        <w:rPr>
          <w:sz w:val="24"/>
          <w:szCs w:val="24"/>
        </w:rPr>
        <w:t>n</w:t>
      </w:r>
      <w:r>
        <w:rPr>
          <w:spacing w:val="-1"/>
          <w:sz w:val="24"/>
          <w:szCs w:val="24"/>
        </w:rPr>
        <w:t>a</w:t>
      </w:r>
      <w:r>
        <w:rPr>
          <w:sz w:val="24"/>
          <w:szCs w:val="24"/>
        </w:rPr>
        <w:t>na</w:t>
      </w:r>
      <w:r>
        <w:rPr>
          <w:spacing w:val="2"/>
          <w:sz w:val="24"/>
          <w:szCs w:val="24"/>
        </w:rPr>
        <w:t xml:space="preserve"> </w:t>
      </w:r>
      <w:r>
        <w:rPr>
          <w:sz w:val="24"/>
          <w:szCs w:val="24"/>
        </w:rPr>
        <w:t xml:space="preserve">na </w:t>
      </w:r>
      <w:r>
        <w:rPr>
          <w:spacing w:val="1"/>
          <w:sz w:val="24"/>
          <w:szCs w:val="24"/>
        </w:rPr>
        <w:t>ji</w:t>
      </w:r>
      <w:r>
        <w:rPr>
          <w:sz w:val="24"/>
          <w:szCs w:val="24"/>
        </w:rPr>
        <w:t>nsi</w:t>
      </w:r>
      <w:r>
        <w:rPr>
          <w:spacing w:val="1"/>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5"/>
          <w:sz w:val="24"/>
          <w:szCs w:val="24"/>
        </w:rPr>
        <w:t>v</w:t>
      </w:r>
      <w:r>
        <w:rPr>
          <w:spacing w:val="-5"/>
          <w:sz w:val="24"/>
          <w:szCs w:val="24"/>
        </w:rPr>
        <w:t>y</w:t>
      </w:r>
      <w:r>
        <w:rPr>
          <w:sz w:val="24"/>
          <w:szCs w:val="24"/>
        </w:rPr>
        <w:t>o</w:t>
      </w:r>
      <w:r>
        <w:rPr>
          <w:spacing w:val="1"/>
          <w:sz w:val="24"/>
          <w:szCs w:val="24"/>
        </w:rPr>
        <w:t xml:space="preserve"> </w:t>
      </w:r>
      <w:r>
        <w:rPr>
          <w:spacing w:val="2"/>
          <w:sz w:val="24"/>
          <w:szCs w:val="24"/>
        </w:rPr>
        <w:t>w</w:t>
      </w:r>
      <w:r>
        <w:rPr>
          <w:spacing w:val="-1"/>
          <w:sz w:val="24"/>
          <w:szCs w:val="24"/>
        </w:rPr>
        <w:t>a</w:t>
      </w:r>
      <w:r>
        <w:rPr>
          <w:spacing w:val="2"/>
          <w:sz w:val="24"/>
          <w:szCs w:val="24"/>
        </w:rPr>
        <w:t>f</w:t>
      </w:r>
      <w:r>
        <w:rPr>
          <w:spacing w:val="-1"/>
          <w:sz w:val="24"/>
          <w:szCs w:val="24"/>
        </w:rPr>
        <w:t>a</w:t>
      </w:r>
      <w:r>
        <w:rPr>
          <w:spacing w:val="1"/>
          <w:sz w:val="24"/>
          <w:szCs w:val="24"/>
        </w:rPr>
        <w:t>lm</w:t>
      </w:r>
      <w:r>
        <w:rPr>
          <w:sz w:val="24"/>
          <w:szCs w:val="24"/>
        </w:rPr>
        <w:t xml:space="preserve">e </w:t>
      </w:r>
      <w:r>
        <w:rPr>
          <w:spacing w:val="-1"/>
          <w:sz w:val="24"/>
          <w:szCs w:val="24"/>
        </w:rPr>
        <w:t>wa</w:t>
      </w:r>
      <w:r>
        <w:rPr>
          <w:sz w:val="24"/>
          <w:szCs w:val="24"/>
        </w:rPr>
        <w:t>kuu</w:t>
      </w:r>
      <w:r>
        <w:rPr>
          <w:spacing w:val="3"/>
          <w:sz w:val="24"/>
          <w:szCs w:val="24"/>
        </w:rPr>
        <w:t xml:space="preserve"> </w:t>
      </w:r>
      <w:r>
        <w:rPr>
          <w:spacing w:val="-1"/>
          <w:sz w:val="24"/>
          <w:szCs w:val="24"/>
        </w:rPr>
        <w:t>w</w:t>
      </w:r>
      <w:r>
        <w:rPr>
          <w:sz w:val="24"/>
          <w:szCs w:val="24"/>
        </w:rPr>
        <w:t>a M</w:t>
      </w:r>
      <w:r>
        <w:rPr>
          <w:spacing w:val="-1"/>
          <w:sz w:val="24"/>
          <w:szCs w:val="24"/>
        </w:rPr>
        <w:t>a</w:t>
      </w:r>
      <w:r>
        <w:rPr>
          <w:sz w:val="24"/>
          <w:szCs w:val="24"/>
        </w:rPr>
        <w:t>sh</w:t>
      </w:r>
      <w:r>
        <w:rPr>
          <w:spacing w:val="-1"/>
          <w:sz w:val="24"/>
          <w:szCs w:val="24"/>
        </w:rPr>
        <w:t>ar</w:t>
      </w:r>
      <w:r>
        <w:rPr>
          <w:spacing w:val="1"/>
          <w:sz w:val="24"/>
          <w:szCs w:val="24"/>
        </w:rPr>
        <w:t>i</w:t>
      </w:r>
      <w:r>
        <w:rPr>
          <w:sz w:val="24"/>
          <w:szCs w:val="24"/>
        </w:rPr>
        <w:t>ki</w:t>
      </w:r>
      <w:r>
        <w:rPr>
          <w:spacing w:val="6"/>
          <w:sz w:val="24"/>
          <w:szCs w:val="24"/>
        </w:rPr>
        <w:t xml:space="preserve"> </w:t>
      </w:r>
      <w:r>
        <w:rPr>
          <w:spacing w:val="-5"/>
          <w:sz w:val="24"/>
          <w:szCs w:val="24"/>
        </w:rPr>
        <w:t>y</w:t>
      </w:r>
      <w:r>
        <w:rPr>
          <w:sz w:val="24"/>
          <w:szCs w:val="24"/>
        </w:rPr>
        <w:t xml:space="preserve">a </w:t>
      </w:r>
      <w:r>
        <w:rPr>
          <w:spacing w:val="2"/>
          <w:sz w:val="24"/>
          <w:szCs w:val="24"/>
        </w:rPr>
        <w:t>K</w:t>
      </w:r>
      <w:r>
        <w:rPr>
          <w:spacing w:val="-1"/>
          <w:sz w:val="24"/>
          <w:szCs w:val="24"/>
        </w:rPr>
        <w:t>ar</w:t>
      </w:r>
      <w:r>
        <w:rPr>
          <w:spacing w:val="1"/>
          <w:sz w:val="24"/>
          <w:szCs w:val="24"/>
        </w:rPr>
        <w:t>i</w:t>
      </w:r>
      <w:r>
        <w:rPr>
          <w:sz w:val="24"/>
          <w:szCs w:val="24"/>
        </w:rPr>
        <w:t>bu</w:t>
      </w:r>
      <w:r>
        <w:rPr>
          <w:spacing w:val="5"/>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k</w:t>
      </w:r>
      <w:r>
        <w:rPr>
          <w:spacing w:val="-1"/>
          <w:sz w:val="24"/>
          <w:szCs w:val="24"/>
        </w:rPr>
        <w:t>a</w:t>
      </w:r>
      <w:r>
        <w:rPr>
          <w:spacing w:val="1"/>
          <w:sz w:val="24"/>
          <w:szCs w:val="24"/>
        </w:rPr>
        <w:t>l</w:t>
      </w:r>
      <w:r>
        <w:rPr>
          <w:sz w:val="24"/>
          <w:szCs w:val="24"/>
        </w:rPr>
        <w:t xml:space="preserve">e </w:t>
      </w:r>
      <w:r>
        <w:rPr>
          <w:spacing w:val="-1"/>
          <w:sz w:val="24"/>
          <w:szCs w:val="24"/>
        </w:rPr>
        <w:t>wa</w:t>
      </w:r>
      <w:r>
        <w:rPr>
          <w:spacing w:val="1"/>
          <w:sz w:val="24"/>
          <w:szCs w:val="24"/>
        </w:rPr>
        <w:t>li</w:t>
      </w:r>
      <w:r>
        <w:rPr>
          <w:spacing w:val="2"/>
          <w:sz w:val="24"/>
          <w:szCs w:val="24"/>
        </w:rPr>
        <w:t>f</w:t>
      </w:r>
      <w:r>
        <w:rPr>
          <w:spacing w:val="-1"/>
          <w:sz w:val="24"/>
          <w:szCs w:val="24"/>
        </w:rPr>
        <w:t>a</w:t>
      </w:r>
      <w:r>
        <w:rPr>
          <w:spacing w:val="5"/>
          <w:sz w:val="24"/>
          <w:szCs w:val="24"/>
        </w:rPr>
        <w:t>n</w:t>
      </w:r>
      <w:r>
        <w:rPr>
          <w:spacing w:val="-5"/>
          <w:sz w:val="24"/>
          <w:szCs w:val="24"/>
        </w:rPr>
        <w:t>y</w:t>
      </w:r>
      <w:r>
        <w:rPr>
          <w:sz w:val="24"/>
          <w:szCs w:val="24"/>
        </w:rPr>
        <w:t xml:space="preserve">a </w:t>
      </w:r>
      <w:r>
        <w:rPr>
          <w:spacing w:val="1"/>
          <w:sz w:val="24"/>
          <w:szCs w:val="24"/>
        </w:rPr>
        <w:t>m</w:t>
      </w:r>
      <w:r>
        <w:rPr>
          <w:spacing w:val="-1"/>
          <w:sz w:val="24"/>
          <w:szCs w:val="24"/>
        </w:rPr>
        <w:t>a</w:t>
      </w:r>
      <w:r>
        <w:rPr>
          <w:spacing w:val="2"/>
          <w:sz w:val="24"/>
          <w:szCs w:val="24"/>
        </w:rPr>
        <w:t>p</w:t>
      </w:r>
      <w:r>
        <w:rPr>
          <w:spacing w:val="-1"/>
          <w:sz w:val="24"/>
          <w:szCs w:val="24"/>
        </w:rPr>
        <w:t>a</w:t>
      </w:r>
      <w:r>
        <w:rPr>
          <w:spacing w:val="1"/>
          <w:sz w:val="24"/>
          <w:szCs w:val="24"/>
        </w:rPr>
        <w:t>t</w:t>
      </w:r>
      <w:r>
        <w:rPr>
          <w:spacing w:val="-1"/>
          <w:sz w:val="24"/>
          <w:szCs w:val="24"/>
        </w:rPr>
        <w:t>a</w:t>
      </w:r>
      <w:r>
        <w:rPr>
          <w:sz w:val="24"/>
          <w:szCs w:val="24"/>
        </w:rPr>
        <w:t>no</w:t>
      </w:r>
      <w:r>
        <w:rPr>
          <w:spacing w:val="3"/>
          <w:sz w:val="24"/>
          <w:szCs w:val="24"/>
        </w:rPr>
        <w:t xml:space="preserve"> </w:t>
      </w:r>
      <w:r>
        <w:rPr>
          <w:sz w:val="24"/>
          <w:szCs w:val="24"/>
        </w:rPr>
        <w:t xml:space="preserve">na </w:t>
      </w:r>
      <w:r>
        <w:rPr>
          <w:spacing w:val="1"/>
          <w:sz w:val="24"/>
          <w:szCs w:val="24"/>
        </w:rPr>
        <w:t>m</w:t>
      </w:r>
      <w:r>
        <w:rPr>
          <w:spacing w:val="-1"/>
          <w:sz w:val="24"/>
          <w:szCs w:val="24"/>
        </w:rPr>
        <w:t>a</w:t>
      </w:r>
      <w:r>
        <w:rPr>
          <w:spacing w:val="1"/>
          <w:sz w:val="24"/>
          <w:szCs w:val="24"/>
        </w:rPr>
        <w:t>t</w:t>
      </w:r>
      <w:r>
        <w:rPr>
          <w:spacing w:val="-1"/>
          <w:sz w:val="24"/>
          <w:szCs w:val="24"/>
        </w:rPr>
        <w:t>a</w:t>
      </w:r>
      <w:r>
        <w:rPr>
          <w:spacing w:val="1"/>
          <w:sz w:val="24"/>
          <w:szCs w:val="24"/>
        </w:rPr>
        <w:t>i</w:t>
      </w:r>
      <w:r>
        <w:rPr>
          <w:spacing w:val="2"/>
          <w:sz w:val="24"/>
          <w:szCs w:val="24"/>
        </w:rPr>
        <w:t>f</w:t>
      </w:r>
      <w:r>
        <w:rPr>
          <w:sz w:val="24"/>
          <w:szCs w:val="24"/>
        </w:rPr>
        <w:t xml:space="preserve">a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n</w:t>
      </w:r>
      <w:r>
        <w:rPr>
          <w:spacing w:val="-1"/>
          <w:sz w:val="24"/>
          <w:szCs w:val="24"/>
        </w:rPr>
        <w:t>e</w:t>
      </w:r>
      <w:r>
        <w:rPr>
          <w:sz w:val="24"/>
          <w:szCs w:val="24"/>
        </w:rPr>
        <w:t>.</w:t>
      </w:r>
      <w:r>
        <w:rPr>
          <w:spacing w:val="3"/>
          <w:sz w:val="24"/>
          <w:szCs w:val="24"/>
        </w:rPr>
        <w:t xml:space="preserve"> </w:t>
      </w:r>
      <w:r>
        <w:rPr>
          <w:spacing w:val="-3"/>
          <w:sz w:val="24"/>
          <w:szCs w:val="24"/>
        </w:rPr>
        <w:t>L</w:t>
      </w:r>
      <w:r>
        <w:rPr>
          <w:spacing w:val="4"/>
          <w:sz w:val="24"/>
          <w:szCs w:val="24"/>
        </w:rPr>
        <w:t>e</w:t>
      </w:r>
      <w:r>
        <w:rPr>
          <w:sz w:val="24"/>
          <w:szCs w:val="24"/>
        </w:rPr>
        <w:t>o,</w:t>
      </w:r>
      <w:r w:rsidR="00097B8D">
        <w:rPr>
          <w:sz w:val="24"/>
          <w:szCs w:val="24"/>
        </w:rPr>
        <w:t xml:space="preserve"> </w:t>
      </w:r>
      <w:r>
        <w:rPr>
          <w:spacing w:val="1"/>
          <w:sz w:val="24"/>
          <w:szCs w:val="24"/>
        </w:rPr>
        <w:t>m</w:t>
      </w:r>
      <w:r>
        <w:rPr>
          <w:spacing w:val="-1"/>
          <w:sz w:val="24"/>
          <w:szCs w:val="24"/>
        </w:rPr>
        <w:t>ar</w:t>
      </w:r>
      <w:r>
        <w:rPr>
          <w:sz w:val="24"/>
          <w:szCs w:val="24"/>
        </w:rPr>
        <w:t xml:space="preserve">a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z w:val="24"/>
          <w:szCs w:val="24"/>
        </w:rPr>
        <w:t xml:space="preserve">i </w:t>
      </w:r>
      <w:r>
        <w:rPr>
          <w:spacing w:val="1"/>
          <w:sz w:val="24"/>
          <w:szCs w:val="24"/>
        </w:rPr>
        <w:t>t</w:t>
      </w:r>
      <w:r>
        <w:rPr>
          <w:sz w:val="24"/>
          <w:szCs w:val="24"/>
        </w:rPr>
        <w:t>un</w:t>
      </w:r>
      <w:r>
        <w:rPr>
          <w:spacing w:val="1"/>
          <w:sz w:val="24"/>
          <w:szCs w:val="24"/>
        </w:rPr>
        <w:t>a</w:t>
      </w:r>
      <w:r>
        <w:rPr>
          <w:spacing w:val="-5"/>
          <w:sz w:val="24"/>
          <w:szCs w:val="24"/>
        </w:rPr>
        <w:t>y</w:t>
      </w:r>
      <w:r>
        <w:rPr>
          <w:spacing w:val="-1"/>
          <w:sz w:val="24"/>
          <w:szCs w:val="24"/>
        </w:rPr>
        <w:t>a</w:t>
      </w:r>
      <w:r>
        <w:rPr>
          <w:spacing w:val="1"/>
          <w:sz w:val="24"/>
          <w:szCs w:val="24"/>
        </w:rPr>
        <w:t>i</w:t>
      </w:r>
      <w:r>
        <w:rPr>
          <w:spacing w:val="3"/>
          <w:sz w:val="24"/>
          <w:szCs w:val="24"/>
        </w:rPr>
        <w:t>t</w:t>
      </w:r>
      <w:r>
        <w:rPr>
          <w:sz w:val="24"/>
          <w:szCs w:val="24"/>
        </w:rPr>
        <w:t xml:space="preserve">a </w:t>
      </w:r>
      <w:r>
        <w:rPr>
          <w:spacing w:val="1"/>
          <w:sz w:val="24"/>
          <w:szCs w:val="24"/>
        </w:rPr>
        <w:t>m</w:t>
      </w:r>
      <w:r>
        <w:rPr>
          <w:spacing w:val="-1"/>
          <w:sz w:val="24"/>
          <w:szCs w:val="24"/>
        </w:rPr>
        <w:t>a</w:t>
      </w:r>
      <w:r>
        <w:rPr>
          <w:sz w:val="24"/>
          <w:szCs w:val="24"/>
        </w:rPr>
        <w:t>p</w:t>
      </w:r>
      <w:r>
        <w:rPr>
          <w:spacing w:val="-1"/>
          <w:sz w:val="24"/>
          <w:szCs w:val="24"/>
        </w:rPr>
        <w:t>a</w:t>
      </w:r>
      <w:r>
        <w:rPr>
          <w:spacing w:val="1"/>
          <w:sz w:val="24"/>
          <w:szCs w:val="24"/>
        </w:rPr>
        <w:t>t</w:t>
      </w:r>
      <w:r>
        <w:rPr>
          <w:spacing w:val="-1"/>
          <w:sz w:val="24"/>
          <w:szCs w:val="24"/>
        </w:rPr>
        <w:t>a</w:t>
      </w:r>
      <w:r>
        <w:rPr>
          <w:sz w:val="24"/>
          <w:szCs w:val="24"/>
        </w:rPr>
        <w:t>no</w:t>
      </w:r>
      <w:r>
        <w:rPr>
          <w:spacing w:val="1"/>
          <w:sz w:val="24"/>
          <w:szCs w:val="24"/>
        </w:rPr>
        <w:t xml:space="preserve"> </w:t>
      </w:r>
      <w:r>
        <w:rPr>
          <w:sz w:val="24"/>
          <w:szCs w:val="24"/>
        </w:rPr>
        <w:t>h</w:t>
      </w:r>
      <w:r>
        <w:rPr>
          <w:spacing w:val="4"/>
          <w:sz w:val="24"/>
          <w:szCs w:val="24"/>
        </w:rPr>
        <w:t>a</w:t>
      </w:r>
      <w:r>
        <w:rPr>
          <w:spacing w:val="-5"/>
          <w:sz w:val="24"/>
          <w:szCs w:val="24"/>
        </w:rPr>
        <w:t>y</w:t>
      </w:r>
      <w:r>
        <w:rPr>
          <w:sz w:val="24"/>
          <w:szCs w:val="24"/>
        </w:rPr>
        <w:t>o</w:t>
      </w:r>
      <w:r>
        <w:rPr>
          <w:spacing w:val="6"/>
          <w:sz w:val="24"/>
          <w:szCs w:val="24"/>
        </w:rPr>
        <w:t xml:space="preserve"> </w:t>
      </w:r>
      <w:r>
        <w:rPr>
          <w:spacing w:val="-5"/>
          <w:sz w:val="24"/>
          <w:szCs w:val="24"/>
        </w:rPr>
        <w:t>y</w:t>
      </w:r>
      <w:r>
        <w:rPr>
          <w:sz w:val="24"/>
          <w:szCs w:val="24"/>
        </w:rPr>
        <w:t>a k</w:t>
      </w:r>
      <w:r>
        <w:rPr>
          <w:spacing w:val="1"/>
          <w:sz w:val="24"/>
          <w:szCs w:val="24"/>
        </w:rPr>
        <w:t>im</w:t>
      </w:r>
      <w:r>
        <w:rPr>
          <w:spacing w:val="-1"/>
          <w:sz w:val="24"/>
          <w:szCs w:val="24"/>
        </w:rPr>
        <w:t>a</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 ku</w:t>
      </w:r>
      <w:r>
        <w:rPr>
          <w:spacing w:val="2"/>
          <w:sz w:val="24"/>
          <w:szCs w:val="24"/>
        </w:rPr>
        <w:t>w</w:t>
      </w:r>
      <w:r>
        <w:rPr>
          <w:sz w:val="24"/>
          <w:szCs w:val="24"/>
        </w:rPr>
        <w:t>a ni</w:t>
      </w:r>
      <w:r>
        <w:rPr>
          <w:spacing w:val="2"/>
          <w:sz w:val="24"/>
          <w:szCs w:val="24"/>
        </w:rPr>
        <w:t xml:space="preserve"> </w:t>
      </w:r>
      <w:r>
        <w:rPr>
          <w:spacing w:val="-1"/>
          <w:sz w:val="24"/>
          <w:szCs w:val="24"/>
        </w:rPr>
        <w:t>“</w:t>
      </w:r>
      <w:r>
        <w:rPr>
          <w:spacing w:val="1"/>
          <w:sz w:val="24"/>
          <w:szCs w:val="24"/>
        </w:rPr>
        <w:t>mi</w:t>
      </w:r>
      <w:r>
        <w:rPr>
          <w:sz w:val="24"/>
          <w:szCs w:val="24"/>
        </w:rPr>
        <w:t>k</w:t>
      </w:r>
      <w:r>
        <w:rPr>
          <w:spacing w:val="-1"/>
          <w:sz w:val="24"/>
          <w:szCs w:val="24"/>
        </w:rPr>
        <w:t>a</w:t>
      </w:r>
      <w:r>
        <w:rPr>
          <w:spacing w:val="1"/>
          <w:sz w:val="24"/>
          <w:szCs w:val="24"/>
        </w:rPr>
        <w:t>t</w:t>
      </w:r>
      <w:r>
        <w:rPr>
          <w:spacing w:val="-1"/>
          <w:sz w:val="24"/>
          <w:szCs w:val="24"/>
        </w:rPr>
        <w:t>a</w:t>
      </w:r>
      <w:r>
        <w:rPr>
          <w:sz w:val="24"/>
          <w:szCs w:val="24"/>
        </w:rPr>
        <w:t>ba</w:t>
      </w:r>
      <w:r>
        <w:rPr>
          <w:spacing w:val="3"/>
          <w:sz w:val="24"/>
          <w:szCs w:val="24"/>
        </w:rPr>
        <w:t xml:space="preserve"> </w:t>
      </w:r>
      <w:r>
        <w:rPr>
          <w:spacing w:val="-5"/>
          <w:sz w:val="24"/>
          <w:szCs w:val="24"/>
        </w:rPr>
        <w:t>y</w:t>
      </w:r>
      <w:r>
        <w:rPr>
          <w:sz w:val="24"/>
          <w:szCs w:val="24"/>
        </w:rPr>
        <w:t xml:space="preserve">a </w:t>
      </w:r>
      <w:r>
        <w:rPr>
          <w:spacing w:val="1"/>
          <w:sz w:val="24"/>
          <w:szCs w:val="24"/>
        </w:rPr>
        <w:t>mt</w:t>
      </w:r>
      <w:r>
        <w:rPr>
          <w:spacing w:val="-1"/>
          <w:sz w:val="24"/>
          <w:szCs w:val="24"/>
        </w:rPr>
        <w:t>a</w:t>
      </w:r>
      <w:r>
        <w:rPr>
          <w:spacing w:val="2"/>
          <w:sz w:val="24"/>
          <w:szCs w:val="24"/>
        </w:rPr>
        <w:t>w</w:t>
      </w:r>
      <w:r>
        <w:rPr>
          <w:spacing w:val="-1"/>
          <w:sz w:val="24"/>
          <w:szCs w:val="24"/>
        </w:rPr>
        <w:t>a</w:t>
      </w:r>
      <w:r>
        <w:rPr>
          <w:spacing w:val="1"/>
          <w:sz w:val="24"/>
          <w:szCs w:val="24"/>
        </w:rPr>
        <w:t>l</w:t>
      </w:r>
      <w:r>
        <w:rPr>
          <w:spacing w:val="-1"/>
          <w:sz w:val="24"/>
          <w:szCs w:val="24"/>
        </w:rPr>
        <w:t>a-</w:t>
      </w:r>
      <w:r>
        <w:rPr>
          <w:sz w:val="24"/>
          <w:szCs w:val="24"/>
        </w:rPr>
        <w:t>k</w:t>
      </w:r>
      <w:r>
        <w:rPr>
          <w:spacing w:val="3"/>
          <w:sz w:val="24"/>
          <w:szCs w:val="24"/>
        </w:rPr>
        <w:t>i</w:t>
      </w:r>
      <w:r>
        <w:rPr>
          <w:sz w:val="24"/>
          <w:szCs w:val="24"/>
        </w:rPr>
        <w:t>b</w:t>
      </w:r>
      <w:r>
        <w:rPr>
          <w:spacing w:val="-1"/>
          <w:sz w:val="24"/>
          <w:szCs w:val="24"/>
        </w:rPr>
        <w:t>ara</w:t>
      </w:r>
      <w:r>
        <w:rPr>
          <w:sz w:val="24"/>
          <w:szCs w:val="24"/>
        </w:rPr>
        <w:t>k</w:t>
      </w:r>
      <w:r>
        <w:rPr>
          <w:spacing w:val="-1"/>
          <w:sz w:val="24"/>
          <w:szCs w:val="24"/>
        </w:rPr>
        <w:t>a</w:t>
      </w:r>
      <w:r>
        <w:rPr>
          <w:spacing w:val="2"/>
          <w:sz w:val="24"/>
          <w:szCs w:val="24"/>
        </w:rPr>
        <w:t>.</w:t>
      </w:r>
      <w:r>
        <w:rPr>
          <w:sz w:val="24"/>
          <w:szCs w:val="24"/>
        </w:rPr>
        <w:t xml:space="preserve">” </w:t>
      </w:r>
      <w:r>
        <w:rPr>
          <w:spacing w:val="-1"/>
          <w:sz w:val="24"/>
          <w:szCs w:val="24"/>
        </w:rPr>
        <w:t>Ka</w:t>
      </w:r>
      <w:r>
        <w:rPr>
          <w:spacing w:val="1"/>
          <w:sz w:val="24"/>
          <w:szCs w:val="24"/>
        </w:rPr>
        <w:t>ti</w:t>
      </w:r>
      <w:r>
        <w:rPr>
          <w:sz w:val="24"/>
          <w:szCs w:val="24"/>
        </w:rPr>
        <w:t xml:space="preserve">ka </w:t>
      </w:r>
      <w:r>
        <w:rPr>
          <w:spacing w:val="1"/>
          <w:sz w:val="24"/>
          <w:szCs w:val="24"/>
        </w:rPr>
        <w:t>m</w:t>
      </w:r>
      <w:r>
        <w:rPr>
          <w:spacing w:val="-1"/>
          <w:sz w:val="24"/>
          <w:szCs w:val="24"/>
        </w:rPr>
        <w:t>a</w:t>
      </w:r>
      <w:r>
        <w:rPr>
          <w:sz w:val="24"/>
          <w:szCs w:val="24"/>
        </w:rPr>
        <w:t>p</w:t>
      </w:r>
      <w:r>
        <w:rPr>
          <w:spacing w:val="-1"/>
          <w:sz w:val="24"/>
          <w:szCs w:val="24"/>
        </w:rPr>
        <w:t>a</w:t>
      </w:r>
      <w:r>
        <w:rPr>
          <w:spacing w:val="1"/>
          <w:sz w:val="24"/>
          <w:szCs w:val="24"/>
        </w:rPr>
        <w:t>t</w:t>
      </w:r>
      <w:r>
        <w:rPr>
          <w:spacing w:val="-1"/>
          <w:sz w:val="24"/>
          <w:szCs w:val="24"/>
        </w:rPr>
        <w:t>a</w:t>
      </w:r>
      <w:r>
        <w:rPr>
          <w:sz w:val="24"/>
          <w:szCs w:val="24"/>
        </w:rPr>
        <w:t>no</w:t>
      </w:r>
      <w:r>
        <w:rPr>
          <w:spacing w:val="1"/>
          <w:sz w:val="24"/>
          <w:szCs w:val="24"/>
        </w:rPr>
        <w:t xml:space="preserve"> </w:t>
      </w:r>
      <w:r>
        <w:rPr>
          <w:sz w:val="24"/>
          <w:szCs w:val="24"/>
        </w:rPr>
        <w:t>h</w:t>
      </w:r>
      <w:r>
        <w:rPr>
          <w:spacing w:val="4"/>
          <w:sz w:val="24"/>
          <w:szCs w:val="24"/>
        </w:rPr>
        <w:t>a</w:t>
      </w:r>
      <w:r>
        <w:rPr>
          <w:spacing w:val="-5"/>
          <w:sz w:val="24"/>
          <w:szCs w:val="24"/>
        </w:rPr>
        <w:t>y</w:t>
      </w:r>
      <w:r>
        <w:rPr>
          <w:spacing w:val="-1"/>
          <w:sz w:val="24"/>
          <w:szCs w:val="24"/>
        </w:rPr>
        <w:t>a</w:t>
      </w:r>
      <w:r>
        <w:rPr>
          <w:sz w:val="24"/>
          <w:szCs w:val="24"/>
        </w:rPr>
        <w:t>,</w:t>
      </w:r>
      <w:r>
        <w:rPr>
          <w:spacing w:val="1"/>
          <w:sz w:val="24"/>
          <w:szCs w:val="24"/>
        </w:rPr>
        <w:t xml:space="preserve"> </w:t>
      </w:r>
      <w:r>
        <w:rPr>
          <w:spacing w:val="2"/>
          <w:sz w:val="24"/>
          <w:szCs w:val="24"/>
        </w:rPr>
        <w:t>w</w:t>
      </w:r>
      <w:r>
        <w:rPr>
          <w:spacing w:val="-1"/>
          <w:sz w:val="24"/>
          <w:szCs w:val="24"/>
        </w:rPr>
        <w:t>afa</w:t>
      </w:r>
      <w:r>
        <w:rPr>
          <w:spacing w:val="1"/>
          <w:sz w:val="24"/>
          <w:szCs w:val="24"/>
        </w:rPr>
        <w:t>lm</w:t>
      </w:r>
      <w:r>
        <w:rPr>
          <w:sz w:val="24"/>
          <w:szCs w:val="24"/>
        </w:rPr>
        <w:t>e</w:t>
      </w:r>
      <w:r>
        <w:rPr>
          <w:spacing w:val="2"/>
          <w:sz w:val="24"/>
          <w:szCs w:val="24"/>
        </w:rPr>
        <w:t xml:space="preserve"> </w:t>
      </w:r>
      <w:r>
        <w:rPr>
          <w:spacing w:val="-1"/>
          <w:sz w:val="24"/>
          <w:szCs w:val="24"/>
        </w:rPr>
        <w:t>wa</w:t>
      </w:r>
      <w:r>
        <w:rPr>
          <w:sz w:val="24"/>
          <w:szCs w:val="24"/>
        </w:rPr>
        <w:t>kuu</w:t>
      </w:r>
      <w:r>
        <w:rPr>
          <w:spacing w:val="1"/>
          <w:sz w:val="24"/>
          <w:szCs w:val="24"/>
        </w:rPr>
        <w:t xml:space="preserve"> z</w:t>
      </w:r>
      <w:r>
        <w:rPr>
          <w:spacing w:val="-1"/>
          <w:sz w:val="24"/>
          <w:szCs w:val="24"/>
        </w:rPr>
        <w:t>a</w:t>
      </w:r>
      <w:r>
        <w:rPr>
          <w:spacing w:val="1"/>
          <w:sz w:val="24"/>
          <w:szCs w:val="24"/>
        </w:rPr>
        <w:t>i</w:t>
      </w:r>
      <w:r>
        <w:rPr>
          <w:sz w:val="24"/>
          <w:szCs w:val="24"/>
        </w:rPr>
        <w:t>d</w:t>
      </w:r>
      <w:r>
        <w:rPr>
          <w:spacing w:val="1"/>
          <w:sz w:val="24"/>
          <w:szCs w:val="24"/>
        </w:rPr>
        <w:t>i</w:t>
      </w:r>
      <w:r>
        <w:rPr>
          <w:sz w:val="24"/>
          <w:szCs w:val="24"/>
        </w:rPr>
        <w:t>,</w:t>
      </w:r>
      <w:r>
        <w:rPr>
          <w:spacing w:val="1"/>
          <w:sz w:val="24"/>
          <w:szCs w:val="24"/>
        </w:rPr>
        <w:t xml:space="preserve"> </w:t>
      </w:r>
      <w:r>
        <w:rPr>
          <w:spacing w:val="-1"/>
          <w:sz w:val="24"/>
          <w:szCs w:val="24"/>
        </w:rPr>
        <w:t>a</w:t>
      </w:r>
      <w:r>
        <w:rPr>
          <w:spacing w:val="1"/>
          <w:sz w:val="24"/>
          <w:szCs w:val="24"/>
        </w:rPr>
        <w:t>m</w:t>
      </w:r>
      <w:r>
        <w:rPr>
          <w:sz w:val="24"/>
          <w:szCs w:val="24"/>
        </w:rPr>
        <w:t xml:space="preserve">a </w:t>
      </w:r>
      <w:r>
        <w:rPr>
          <w:spacing w:val="-1"/>
          <w:sz w:val="24"/>
          <w:szCs w:val="24"/>
        </w:rPr>
        <w:t>wa</w:t>
      </w:r>
      <w:r>
        <w:rPr>
          <w:spacing w:val="1"/>
          <w:sz w:val="24"/>
          <w:szCs w:val="24"/>
        </w:rPr>
        <w:t>t</w:t>
      </w:r>
      <w:r>
        <w:rPr>
          <w:spacing w:val="-1"/>
          <w:sz w:val="24"/>
          <w:szCs w:val="24"/>
        </w:rPr>
        <w:t>a</w:t>
      </w:r>
      <w:r>
        <w:rPr>
          <w:sz w:val="24"/>
          <w:szCs w:val="24"/>
        </w:rPr>
        <w:t>w</w:t>
      </w:r>
      <w:r>
        <w:rPr>
          <w:spacing w:val="-1"/>
          <w:sz w:val="24"/>
          <w:szCs w:val="24"/>
        </w:rPr>
        <w:t>a</w:t>
      </w:r>
      <w:r>
        <w:rPr>
          <w:spacing w:val="1"/>
          <w:sz w:val="24"/>
          <w:szCs w:val="24"/>
        </w:rPr>
        <w:t>l</w:t>
      </w:r>
      <w:r>
        <w:rPr>
          <w:spacing w:val="-1"/>
          <w:sz w:val="24"/>
          <w:szCs w:val="24"/>
        </w:rPr>
        <w:t>a</w:t>
      </w:r>
      <w:r>
        <w:rPr>
          <w:sz w:val="24"/>
          <w:szCs w:val="24"/>
        </w:rPr>
        <w:t>,</w:t>
      </w:r>
      <w:r>
        <w:rPr>
          <w:spacing w:val="1"/>
          <w:sz w:val="24"/>
          <w:szCs w:val="24"/>
        </w:rPr>
        <w:t xml:space="preserve"> </w:t>
      </w:r>
      <w:r>
        <w:rPr>
          <w:spacing w:val="-1"/>
          <w:sz w:val="24"/>
          <w:szCs w:val="24"/>
        </w:rPr>
        <w:t>wa</w:t>
      </w:r>
      <w:r>
        <w:rPr>
          <w:spacing w:val="1"/>
          <w:sz w:val="24"/>
          <w:szCs w:val="24"/>
        </w:rPr>
        <w:t>l</w:t>
      </w:r>
      <w:r>
        <w:rPr>
          <w:sz w:val="24"/>
          <w:szCs w:val="24"/>
        </w:rPr>
        <w:t>i</w:t>
      </w:r>
      <w:r>
        <w:rPr>
          <w:spacing w:val="-1"/>
          <w:sz w:val="24"/>
          <w:szCs w:val="24"/>
        </w:rPr>
        <w:t>a</w:t>
      </w:r>
      <w:r>
        <w:rPr>
          <w:sz w:val="24"/>
          <w:szCs w:val="24"/>
        </w:rPr>
        <w:t>n</w:t>
      </w:r>
      <w:r>
        <w:rPr>
          <w:spacing w:val="1"/>
          <w:sz w:val="24"/>
          <w:szCs w:val="24"/>
        </w:rPr>
        <w:t>zi</w:t>
      </w:r>
      <w:r>
        <w:rPr>
          <w:sz w:val="24"/>
          <w:szCs w:val="24"/>
        </w:rPr>
        <w:t xml:space="preserve">sha </w:t>
      </w:r>
      <w:r>
        <w:rPr>
          <w:spacing w:val="1"/>
          <w:sz w:val="24"/>
          <w:szCs w:val="24"/>
        </w:rPr>
        <w:t>m</w:t>
      </w:r>
      <w:r>
        <w:rPr>
          <w:spacing w:val="-1"/>
          <w:sz w:val="24"/>
          <w:szCs w:val="24"/>
        </w:rPr>
        <w:t>a</w:t>
      </w:r>
      <w:r>
        <w:rPr>
          <w:sz w:val="24"/>
          <w:szCs w:val="24"/>
        </w:rPr>
        <w:t>p</w:t>
      </w:r>
      <w:r>
        <w:rPr>
          <w:spacing w:val="-1"/>
          <w:sz w:val="24"/>
          <w:szCs w:val="24"/>
        </w:rPr>
        <w:t>a</w:t>
      </w:r>
      <w:r>
        <w:rPr>
          <w:spacing w:val="3"/>
          <w:sz w:val="24"/>
          <w:szCs w:val="24"/>
        </w:rPr>
        <w:t>t</w:t>
      </w:r>
      <w:r>
        <w:rPr>
          <w:spacing w:val="-1"/>
          <w:sz w:val="24"/>
          <w:szCs w:val="24"/>
        </w:rPr>
        <w:t>a</w:t>
      </w:r>
      <w:r>
        <w:rPr>
          <w:sz w:val="24"/>
          <w:szCs w:val="24"/>
        </w:rPr>
        <w:t>no</w:t>
      </w:r>
      <w:r>
        <w:rPr>
          <w:spacing w:val="3"/>
          <w:sz w:val="24"/>
          <w:szCs w:val="24"/>
        </w:rPr>
        <w:t xml:space="preserve"> </w:t>
      </w:r>
      <w:r>
        <w:rPr>
          <w:spacing w:val="-5"/>
          <w:sz w:val="24"/>
          <w:szCs w:val="24"/>
        </w:rPr>
        <w:t>y</w:t>
      </w:r>
      <w:r>
        <w:rPr>
          <w:sz w:val="24"/>
          <w:szCs w:val="24"/>
        </w:rPr>
        <w:t>a d</w:t>
      </w:r>
      <w:r>
        <w:rPr>
          <w:spacing w:val="2"/>
          <w:sz w:val="24"/>
          <w:szCs w:val="24"/>
        </w:rPr>
        <w:t>h</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 xml:space="preserve">na </w:t>
      </w:r>
      <w:r>
        <w:rPr>
          <w:spacing w:val="-1"/>
          <w:sz w:val="24"/>
          <w:szCs w:val="24"/>
        </w:rPr>
        <w:t>wafa</w:t>
      </w:r>
      <w:r>
        <w:rPr>
          <w:spacing w:val="1"/>
          <w:sz w:val="24"/>
          <w:szCs w:val="24"/>
        </w:rPr>
        <w:t>lm</w:t>
      </w:r>
      <w:r>
        <w:rPr>
          <w:sz w:val="24"/>
          <w:szCs w:val="24"/>
        </w:rPr>
        <w:t>e</w:t>
      </w:r>
      <w:r>
        <w:rPr>
          <w:spacing w:val="49"/>
          <w:sz w:val="24"/>
          <w:szCs w:val="24"/>
        </w:rPr>
        <w:t xml:space="preserve"> </w:t>
      </w:r>
      <w:r>
        <w:rPr>
          <w:spacing w:val="-1"/>
          <w:sz w:val="24"/>
          <w:szCs w:val="24"/>
        </w:rPr>
        <w:t>wa</w:t>
      </w:r>
      <w:r>
        <w:rPr>
          <w:sz w:val="24"/>
          <w:szCs w:val="24"/>
        </w:rPr>
        <w:t>d</w:t>
      </w:r>
      <w:r>
        <w:rPr>
          <w:spacing w:val="2"/>
          <w:sz w:val="24"/>
          <w:szCs w:val="24"/>
        </w:rPr>
        <w:t>o</w:t>
      </w:r>
      <w:r>
        <w:rPr>
          <w:spacing w:val="-2"/>
          <w:sz w:val="24"/>
          <w:szCs w:val="24"/>
        </w:rPr>
        <w:t>g</w:t>
      </w:r>
      <w:r>
        <w:rPr>
          <w:sz w:val="24"/>
          <w:szCs w:val="24"/>
        </w:rPr>
        <w:t>o,</w:t>
      </w:r>
      <w:r>
        <w:rPr>
          <w:spacing w:val="48"/>
          <w:sz w:val="24"/>
          <w:szCs w:val="24"/>
        </w:rPr>
        <w:t xml:space="preserve"> </w:t>
      </w:r>
      <w:r>
        <w:rPr>
          <w:spacing w:val="-1"/>
          <w:sz w:val="24"/>
          <w:szCs w:val="24"/>
        </w:rPr>
        <w:t>a</w:t>
      </w:r>
      <w:r>
        <w:rPr>
          <w:spacing w:val="3"/>
          <w:sz w:val="24"/>
          <w:szCs w:val="24"/>
        </w:rPr>
        <w:t>m</w:t>
      </w:r>
      <w:r>
        <w:rPr>
          <w:sz w:val="24"/>
          <w:szCs w:val="24"/>
        </w:rPr>
        <w:t>a</w:t>
      </w:r>
      <w:r>
        <w:rPr>
          <w:spacing w:val="49"/>
          <w:sz w:val="24"/>
          <w:szCs w:val="24"/>
        </w:rPr>
        <w:t xml:space="preserve"> </w:t>
      </w:r>
      <w:r>
        <w:rPr>
          <w:sz w:val="24"/>
          <w:szCs w:val="24"/>
        </w:rPr>
        <w:t>v</w:t>
      </w:r>
      <w:r>
        <w:rPr>
          <w:spacing w:val="1"/>
          <w:sz w:val="24"/>
          <w:szCs w:val="24"/>
        </w:rPr>
        <w:t>i</w:t>
      </w:r>
      <w:r>
        <w:rPr>
          <w:sz w:val="24"/>
          <w:szCs w:val="24"/>
        </w:rPr>
        <w:t>b</w:t>
      </w:r>
      <w:r>
        <w:rPr>
          <w:spacing w:val="-1"/>
          <w:sz w:val="24"/>
          <w:szCs w:val="24"/>
        </w:rPr>
        <w:t>ara</w:t>
      </w:r>
      <w:r>
        <w:rPr>
          <w:sz w:val="24"/>
          <w:szCs w:val="24"/>
        </w:rPr>
        <w:t>k</w:t>
      </w:r>
      <w:r>
        <w:rPr>
          <w:spacing w:val="-1"/>
          <w:sz w:val="24"/>
          <w:szCs w:val="24"/>
        </w:rPr>
        <w:t>a</w:t>
      </w:r>
      <w:r>
        <w:rPr>
          <w:sz w:val="24"/>
          <w:szCs w:val="24"/>
        </w:rPr>
        <w:t>,</w:t>
      </w:r>
      <w:r>
        <w:rPr>
          <w:spacing w:val="48"/>
          <w:sz w:val="24"/>
          <w:szCs w:val="24"/>
        </w:rPr>
        <w:t xml:space="preserve"> </w:t>
      </w:r>
      <w:r>
        <w:rPr>
          <w:spacing w:val="2"/>
          <w:sz w:val="24"/>
          <w:szCs w:val="24"/>
        </w:rPr>
        <w:t>n</w:t>
      </w:r>
      <w:r>
        <w:rPr>
          <w:sz w:val="24"/>
          <w:szCs w:val="24"/>
        </w:rPr>
        <w:t>a</w:t>
      </w:r>
      <w:r>
        <w:rPr>
          <w:spacing w:val="47"/>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a</w:t>
      </w:r>
      <w:r>
        <w:rPr>
          <w:spacing w:val="1"/>
          <w:sz w:val="24"/>
          <w:szCs w:val="24"/>
        </w:rPr>
        <w:t>i</w:t>
      </w:r>
      <w:r>
        <w:rPr>
          <w:spacing w:val="2"/>
          <w:sz w:val="24"/>
          <w:szCs w:val="24"/>
        </w:rPr>
        <w:t>f</w:t>
      </w:r>
      <w:r>
        <w:rPr>
          <w:sz w:val="24"/>
          <w:szCs w:val="24"/>
        </w:rPr>
        <w:t>a</w:t>
      </w:r>
      <w:r>
        <w:rPr>
          <w:spacing w:val="52"/>
          <w:sz w:val="24"/>
          <w:szCs w:val="24"/>
        </w:rPr>
        <w:t xml:space="preserve"> </w:t>
      </w:r>
      <w:r>
        <w:rPr>
          <w:spacing w:val="-5"/>
          <w:sz w:val="24"/>
          <w:szCs w:val="24"/>
        </w:rPr>
        <w:t>y</w:t>
      </w:r>
      <w:r>
        <w:rPr>
          <w:spacing w:val="1"/>
          <w:sz w:val="24"/>
          <w:szCs w:val="24"/>
        </w:rPr>
        <w:t>a</w:t>
      </w:r>
      <w:r>
        <w:rPr>
          <w:sz w:val="24"/>
          <w:szCs w:val="24"/>
        </w:rPr>
        <w:t>o.</w:t>
      </w:r>
      <w:r>
        <w:rPr>
          <w:spacing w:val="48"/>
          <w:sz w:val="24"/>
          <w:szCs w:val="24"/>
        </w:rPr>
        <w:t xml:space="preserve"> </w:t>
      </w:r>
      <w:r>
        <w:rPr>
          <w:spacing w:val="1"/>
          <w:sz w:val="24"/>
          <w:szCs w:val="24"/>
        </w:rPr>
        <w:t>W</w:t>
      </w:r>
      <w:r>
        <w:rPr>
          <w:spacing w:val="-1"/>
          <w:sz w:val="24"/>
          <w:szCs w:val="24"/>
        </w:rPr>
        <w:t>a</w:t>
      </w:r>
      <w:r>
        <w:rPr>
          <w:sz w:val="24"/>
          <w:szCs w:val="24"/>
        </w:rPr>
        <w:t>na</w:t>
      </w:r>
      <w:r>
        <w:rPr>
          <w:spacing w:val="47"/>
          <w:sz w:val="24"/>
          <w:szCs w:val="24"/>
        </w:rPr>
        <w:t xml:space="preserve"> </w:t>
      </w:r>
      <w:r>
        <w:rPr>
          <w:spacing w:val="-1"/>
          <w:sz w:val="24"/>
          <w:szCs w:val="24"/>
        </w:rPr>
        <w:t>w</w:t>
      </w:r>
      <w:r>
        <w:rPr>
          <w:sz w:val="24"/>
          <w:szCs w:val="24"/>
        </w:rPr>
        <w:t>a</w:t>
      </w:r>
      <w:r>
        <w:rPr>
          <w:spacing w:val="49"/>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49"/>
          <w:sz w:val="24"/>
          <w:szCs w:val="24"/>
        </w:rPr>
        <w:t xml:space="preserve"> </w:t>
      </w:r>
      <w:r>
        <w:rPr>
          <w:spacing w:val="2"/>
          <w:sz w:val="24"/>
          <w:szCs w:val="24"/>
        </w:rPr>
        <w:t>w</w:t>
      </w:r>
      <w:r>
        <w:rPr>
          <w:spacing w:val="-1"/>
          <w:sz w:val="24"/>
          <w:szCs w:val="24"/>
        </w:rPr>
        <w:t>a</w:t>
      </w:r>
      <w:r>
        <w:rPr>
          <w:spacing w:val="1"/>
          <w:sz w:val="24"/>
          <w:szCs w:val="24"/>
        </w:rPr>
        <w:t>li</w:t>
      </w:r>
      <w:r>
        <w:rPr>
          <w:sz w:val="24"/>
          <w:szCs w:val="24"/>
        </w:rPr>
        <w:t>t</w:t>
      </w:r>
      <w:r>
        <w:rPr>
          <w:spacing w:val="-1"/>
          <w:sz w:val="24"/>
          <w:szCs w:val="24"/>
        </w:rPr>
        <w:t>a</w:t>
      </w:r>
      <w:r>
        <w:rPr>
          <w:spacing w:val="1"/>
          <w:sz w:val="24"/>
          <w:szCs w:val="24"/>
        </w:rPr>
        <w:t>m</w:t>
      </w:r>
      <w:r>
        <w:rPr>
          <w:sz w:val="24"/>
          <w:szCs w:val="24"/>
        </w:rPr>
        <w:t>bua</w:t>
      </w:r>
      <w:r>
        <w:rPr>
          <w:spacing w:val="47"/>
          <w:sz w:val="24"/>
          <w:szCs w:val="24"/>
        </w:rPr>
        <w:t xml:space="preserve"> </w:t>
      </w:r>
      <w:r>
        <w:rPr>
          <w:sz w:val="24"/>
          <w:szCs w:val="24"/>
        </w:rPr>
        <w:t>h</w:t>
      </w:r>
      <w:r>
        <w:rPr>
          <w:spacing w:val="1"/>
          <w:sz w:val="24"/>
          <w:szCs w:val="24"/>
        </w:rPr>
        <w:t>i</w:t>
      </w:r>
      <w:r>
        <w:rPr>
          <w:spacing w:val="2"/>
          <w:sz w:val="24"/>
          <w:szCs w:val="24"/>
        </w:rPr>
        <w:t>v</w:t>
      </w:r>
      <w:r>
        <w:rPr>
          <w:spacing w:val="-5"/>
          <w:sz w:val="24"/>
          <w:szCs w:val="24"/>
        </w:rPr>
        <w:t>y</w:t>
      </w:r>
      <w:r>
        <w:rPr>
          <w:sz w:val="24"/>
          <w:szCs w:val="24"/>
        </w:rPr>
        <w:t>o, k</w:t>
      </w:r>
      <w:r>
        <w:rPr>
          <w:spacing w:val="-1"/>
          <w:sz w:val="24"/>
          <w:szCs w:val="24"/>
        </w:rPr>
        <w:t>a</w:t>
      </w:r>
      <w:r>
        <w:rPr>
          <w:spacing w:val="1"/>
          <w:sz w:val="24"/>
          <w:szCs w:val="24"/>
        </w:rPr>
        <w:t>m</w:t>
      </w:r>
      <w:r>
        <w:rPr>
          <w:sz w:val="24"/>
          <w:szCs w:val="24"/>
        </w:rPr>
        <w:t xml:space="preserve">a </w:t>
      </w:r>
      <w:r>
        <w:rPr>
          <w:spacing w:val="1"/>
          <w:sz w:val="24"/>
          <w:szCs w:val="24"/>
        </w:rPr>
        <w:t>mt</w:t>
      </w:r>
      <w:r>
        <w:rPr>
          <w:sz w:val="24"/>
          <w:szCs w:val="24"/>
        </w:rPr>
        <w:t>un</w:t>
      </w:r>
      <w:r>
        <w:rPr>
          <w:spacing w:val="1"/>
          <w:sz w:val="24"/>
          <w:szCs w:val="24"/>
        </w:rPr>
        <w:t>z</w:t>
      </w:r>
      <w:r>
        <w:rPr>
          <w:sz w:val="24"/>
          <w:szCs w:val="24"/>
        </w:rPr>
        <w:t xml:space="preserve">a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m</w:t>
      </w:r>
      <w:r>
        <w:rPr>
          <w:spacing w:val="2"/>
          <w:sz w:val="24"/>
          <w:szCs w:val="24"/>
        </w:rPr>
        <w:t>w</w:t>
      </w:r>
      <w:r>
        <w:rPr>
          <w:spacing w:val="-1"/>
          <w:sz w:val="24"/>
          <w:szCs w:val="24"/>
        </w:rPr>
        <w:t>a</w:t>
      </w:r>
      <w:r>
        <w:rPr>
          <w:spacing w:val="1"/>
          <w:sz w:val="24"/>
          <w:szCs w:val="24"/>
        </w:rPr>
        <w:t>mi</w:t>
      </w:r>
      <w:r>
        <w:rPr>
          <w:sz w:val="24"/>
          <w:szCs w:val="24"/>
        </w:rPr>
        <w:t>n</w:t>
      </w:r>
      <w:r>
        <w:rPr>
          <w:spacing w:val="1"/>
          <w:sz w:val="24"/>
          <w:szCs w:val="24"/>
        </w:rPr>
        <w:t>i</w:t>
      </w:r>
      <w:r>
        <w:rPr>
          <w:spacing w:val="-1"/>
          <w:sz w:val="24"/>
          <w:szCs w:val="24"/>
        </w:rPr>
        <w:t>f</w:t>
      </w:r>
      <w:r>
        <w:rPr>
          <w:sz w:val="24"/>
          <w:szCs w:val="24"/>
        </w:rPr>
        <w:t>u</w:t>
      </w:r>
      <w:r>
        <w:rPr>
          <w:spacing w:val="1"/>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p</w:t>
      </w:r>
      <w:r>
        <w:rPr>
          <w:spacing w:val="1"/>
          <w:sz w:val="24"/>
          <w:szCs w:val="24"/>
        </w:rPr>
        <w:t>i</w:t>
      </w:r>
      <w:r>
        <w:rPr>
          <w:sz w:val="24"/>
          <w:szCs w:val="24"/>
        </w:rPr>
        <w:t xml:space="preserve">a </w:t>
      </w:r>
      <w:r>
        <w:rPr>
          <w:spacing w:val="-1"/>
          <w:sz w:val="24"/>
          <w:szCs w:val="24"/>
        </w:rPr>
        <w:t>a</w:t>
      </w:r>
      <w:r>
        <w:rPr>
          <w:spacing w:val="1"/>
          <w:sz w:val="24"/>
          <w:szCs w:val="24"/>
        </w:rPr>
        <w:t>li</w:t>
      </w:r>
      <w:r>
        <w:rPr>
          <w:sz w:val="24"/>
          <w:szCs w:val="24"/>
        </w:rPr>
        <w:t>ku</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m</w:t>
      </w:r>
      <w:r>
        <w:rPr>
          <w:spacing w:val="-1"/>
          <w:sz w:val="24"/>
          <w:szCs w:val="24"/>
        </w:rPr>
        <w:t>fa</w:t>
      </w:r>
      <w:r>
        <w:rPr>
          <w:spacing w:val="1"/>
          <w:sz w:val="24"/>
          <w:szCs w:val="24"/>
        </w:rPr>
        <w:t>lm</w:t>
      </w:r>
      <w:r>
        <w:rPr>
          <w:sz w:val="24"/>
          <w:szCs w:val="24"/>
        </w:rPr>
        <w:t xml:space="preserve">e </w:t>
      </w:r>
      <w:r>
        <w:rPr>
          <w:spacing w:val="-1"/>
          <w:sz w:val="24"/>
          <w:szCs w:val="24"/>
        </w:rPr>
        <w:t>wa</w:t>
      </w:r>
      <w:r>
        <w:rPr>
          <w:sz w:val="24"/>
          <w:szCs w:val="24"/>
        </w:rPr>
        <w:t>o.</w:t>
      </w:r>
      <w:r>
        <w:rPr>
          <w:spacing w:val="1"/>
          <w:sz w:val="24"/>
          <w:szCs w:val="24"/>
        </w:rPr>
        <w:t xml:space="preserve"> </w:t>
      </w:r>
      <w:r>
        <w:rPr>
          <w:spacing w:val="-1"/>
          <w:sz w:val="24"/>
          <w:szCs w:val="24"/>
        </w:rPr>
        <w:t>N</w:t>
      </w:r>
      <w:r>
        <w:rPr>
          <w:sz w:val="24"/>
          <w:szCs w:val="24"/>
        </w:rPr>
        <w:t xml:space="preserve">a </w:t>
      </w:r>
      <w:r>
        <w:rPr>
          <w:spacing w:val="-1"/>
          <w:sz w:val="24"/>
          <w:szCs w:val="24"/>
        </w:rPr>
        <w:t>a</w:t>
      </w:r>
      <w:r>
        <w:rPr>
          <w:spacing w:val="1"/>
          <w:sz w:val="24"/>
          <w:szCs w:val="24"/>
        </w:rPr>
        <w:t>litim</w:t>
      </w:r>
      <w:r>
        <w:rPr>
          <w:spacing w:val="-2"/>
          <w:sz w:val="24"/>
          <w:szCs w:val="24"/>
        </w:rPr>
        <w:t>i</w:t>
      </w:r>
      <w:r>
        <w:rPr>
          <w:spacing w:val="1"/>
          <w:sz w:val="24"/>
          <w:szCs w:val="24"/>
        </w:rPr>
        <w:t>z</w:t>
      </w:r>
      <w:r>
        <w:rPr>
          <w:sz w:val="24"/>
          <w:szCs w:val="24"/>
        </w:rPr>
        <w:t>a</w:t>
      </w:r>
      <w:r>
        <w:rPr>
          <w:spacing w:val="45"/>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46"/>
          <w:sz w:val="24"/>
          <w:szCs w:val="24"/>
        </w:rPr>
        <w:t xml:space="preserve"> </w:t>
      </w:r>
      <w:r>
        <w:rPr>
          <w:spacing w:val="1"/>
          <w:sz w:val="24"/>
          <w:szCs w:val="24"/>
        </w:rPr>
        <w:t>l</w:t>
      </w:r>
      <w:r>
        <w:rPr>
          <w:spacing w:val="-1"/>
          <w:sz w:val="24"/>
          <w:szCs w:val="24"/>
        </w:rPr>
        <w:t>a</w:t>
      </w:r>
      <w:r>
        <w:rPr>
          <w:spacing w:val="2"/>
          <w:sz w:val="24"/>
          <w:szCs w:val="24"/>
        </w:rPr>
        <w:t>k</w:t>
      </w:r>
      <w:r>
        <w:rPr>
          <w:sz w:val="24"/>
          <w:szCs w:val="24"/>
        </w:rPr>
        <w:t>e</w:t>
      </w:r>
      <w:r>
        <w:rPr>
          <w:spacing w:val="45"/>
          <w:sz w:val="24"/>
          <w:szCs w:val="24"/>
        </w:rPr>
        <w:t xml:space="preserve"> </w:t>
      </w:r>
      <w:r>
        <w:rPr>
          <w:sz w:val="24"/>
          <w:szCs w:val="24"/>
        </w:rPr>
        <w:t>na</w:t>
      </w:r>
      <w:r>
        <w:rPr>
          <w:spacing w:val="47"/>
          <w:sz w:val="24"/>
          <w:szCs w:val="24"/>
        </w:rPr>
        <w:t xml:space="preserve"> </w:t>
      </w:r>
      <w:r>
        <w:rPr>
          <w:spacing w:val="1"/>
          <w:sz w:val="24"/>
          <w:szCs w:val="24"/>
        </w:rPr>
        <w:t>m</w:t>
      </w:r>
      <w:r>
        <w:rPr>
          <w:spacing w:val="-1"/>
          <w:sz w:val="24"/>
          <w:szCs w:val="24"/>
        </w:rPr>
        <w:t>a</w:t>
      </w:r>
      <w:r>
        <w:rPr>
          <w:sz w:val="24"/>
          <w:szCs w:val="24"/>
        </w:rPr>
        <w:t>b</w:t>
      </w:r>
      <w:r>
        <w:rPr>
          <w:spacing w:val="-1"/>
          <w:sz w:val="24"/>
          <w:szCs w:val="24"/>
        </w:rPr>
        <w:t>a</w:t>
      </w:r>
      <w:r>
        <w:rPr>
          <w:sz w:val="24"/>
          <w:szCs w:val="24"/>
        </w:rPr>
        <w:t>ba</w:t>
      </w:r>
      <w:r>
        <w:rPr>
          <w:spacing w:val="45"/>
          <w:sz w:val="24"/>
          <w:szCs w:val="24"/>
        </w:rPr>
        <w:t xml:space="preserve"> </w:t>
      </w:r>
      <w:r>
        <w:rPr>
          <w:spacing w:val="-1"/>
          <w:sz w:val="24"/>
          <w:szCs w:val="24"/>
        </w:rPr>
        <w:t>w</w:t>
      </w:r>
      <w:r>
        <w:rPr>
          <w:sz w:val="24"/>
          <w:szCs w:val="24"/>
        </w:rPr>
        <w:t>a</w:t>
      </w:r>
      <w:r>
        <w:rPr>
          <w:spacing w:val="47"/>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46"/>
          <w:sz w:val="24"/>
          <w:szCs w:val="24"/>
        </w:rPr>
        <w:t xml:space="preserve"> </w:t>
      </w:r>
      <w:r>
        <w:rPr>
          <w:sz w:val="24"/>
          <w:szCs w:val="24"/>
        </w:rPr>
        <w:t>k</w:t>
      </w:r>
      <w:r>
        <w:rPr>
          <w:spacing w:val="-1"/>
          <w:sz w:val="24"/>
          <w:szCs w:val="24"/>
        </w:rPr>
        <w:t>w</w:t>
      </w:r>
      <w:r>
        <w:rPr>
          <w:sz w:val="24"/>
          <w:szCs w:val="24"/>
        </w:rPr>
        <w:t>a</w:t>
      </w:r>
      <w:r>
        <w:rPr>
          <w:spacing w:val="47"/>
          <w:sz w:val="24"/>
          <w:szCs w:val="24"/>
        </w:rPr>
        <w:t xml:space="preserve"> </w:t>
      </w:r>
      <w:r>
        <w:rPr>
          <w:sz w:val="24"/>
          <w:szCs w:val="24"/>
        </w:rPr>
        <w:t>ku</w:t>
      </w:r>
      <w:r>
        <w:rPr>
          <w:spacing w:val="1"/>
          <w:sz w:val="24"/>
          <w:szCs w:val="24"/>
        </w:rPr>
        <w:t>t</w:t>
      </w:r>
      <w:r>
        <w:rPr>
          <w:spacing w:val="-1"/>
          <w:sz w:val="24"/>
          <w:szCs w:val="24"/>
        </w:rPr>
        <w:t>e</w:t>
      </w:r>
      <w:r>
        <w:rPr>
          <w:sz w:val="24"/>
          <w:szCs w:val="24"/>
        </w:rPr>
        <w:t>nda</w:t>
      </w:r>
      <w:r>
        <w:rPr>
          <w:spacing w:val="45"/>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5"/>
          <w:sz w:val="24"/>
          <w:szCs w:val="24"/>
        </w:rPr>
        <w:t xml:space="preserve"> </w:t>
      </w:r>
      <w:r>
        <w:rPr>
          <w:sz w:val="24"/>
          <w:szCs w:val="24"/>
        </w:rPr>
        <w:t>s</w:t>
      </w:r>
      <w:r>
        <w:rPr>
          <w:spacing w:val="1"/>
          <w:sz w:val="24"/>
          <w:szCs w:val="24"/>
        </w:rPr>
        <w:t>i</w:t>
      </w:r>
      <w:r>
        <w:rPr>
          <w:sz w:val="24"/>
          <w:szCs w:val="24"/>
        </w:rPr>
        <w:t>ku</w:t>
      </w:r>
      <w:r>
        <w:rPr>
          <w:spacing w:val="46"/>
          <w:sz w:val="24"/>
          <w:szCs w:val="24"/>
        </w:rPr>
        <w:t xml:space="preserve"> </w:t>
      </w:r>
      <w:r>
        <w:rPr>
          <w:spacing w:val="1"/>
          <w:sz w:val="24"/>
          <w:szCs w:val="24"/>
        </w:rPr>
        <w:t>z</w:t>
      </w:r>
      <w:r>
        <w:rPr>
          <w:sz w:val="24"/>
          <w:szCs w:val="24"/>
        </w:rPr>
        <w:t>a</w:t>
      </w:r>
      <w:r>
        <w:rPr>
          <w:spacing w:val="42"/>
          <w:sz w:val="24"/>
          <w:szCs w:val="24"/>
        </w:rPr>
        <w:t xml:space="preserve"> </w:t>
      </w:r>
      <w:r>
        <w:rPr>
          <w:sz w:val="24"/>
          <w:szCs w:val="24"/>
        </w:rPr>
        <w:t>Mus</w:t>
      </w:r>
      <w:r>
        <w:rPr>
          <w:spacing w:val="-1"/>
          <w:sz w:val="24"/>
          <w:szCs w:val="24"/>
        </w:rPr>
        <w:t>a</w:t>
      </w:r>
      <w:r>
        <w:rPr>
          <w:sz w:val="24"/>
          <w:szCs w:val="24"/>
        </w:rPr>
        <w:t>.</w:t>
      </w:r>
      <w:r>
        <w:rPr>
          <w:spacing w:val="46"/>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 xml:space="preserve">o,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na Mu</w:t>
      </w:r>
      <w:r>
        <w:rPr>
          <w:spacing w:val="3"/>
          <w:sz w:val="24"/>
          <w:szCs w:val="24"/>
        </w:rPr>
        <w:t>s</w:t>
      </w:r>
      <w:r>
        <w:rPr>
          <w:sz w:val="24"/>
          <w:szCs w:val="24"/>
        </w:rPr>
        <w:t>a h</w:t>
      </w:r>
      <w:r>
        <w:rPr>
          <w:spacing w:val="-1"/>
          <w:sz w:val="24"/>
          <w:szCs w:val="24"/>
        </w:rPr>
        <w:t>a</w:t>
      </w:r>
      <w:r>
        <w:rPr>
          <w:spacing w:val="1"/>
          <w:sz w:val="24"/>
          <w:szCs w:val="24"/>
        </w:rPr>
        <w:t>li</w:t>
      </w:r>
      <w:r>
        <w:rPr>
          <w:sz w:val="24"/>
          <w:szCs w:val="24"/>
        </w:rPr>
        <w:t>ku</w:t>
      </w:r>
      <w:r>
        <w:rPr>
          <w:spacing w:val="-1"/>
          <w:sz w:val="24"/>
          <w:szCs w:val="24"/>
        </w:rPr>
        <w:t>w</w:t>
      </w:r>
      <w:r>
        <w:rPr>
          <w:sz w:val="24"/>
          <w:szCs w:val="24"/>
        </w:rPr>
        <w:t>a k</w:t>
      </w:r>
      <w:r>
        <w:rPr>
          <w:spacing w:val="1"/>
          <w:sz w:val="24"/>
          <w:szCs w:val="24"/>
        </w:rPr>
        <w:t>i</w:t>
      </w:r>
      <w:r>
        <w:rPr>
          <w:spacing w:val="5"/>
          <w:sz w:val="24"/>
          <w:szCs w:val="24"/>
        </w:rPr>
        <w:t>n</w:t>
      </w:r>
      <w:r>
        <w:rPr>
          <w:spacing w:val="-5"/>
          <w:sz w:val="24"/>
          <w:szCs w:val="24"/>
        </w:rPr>
        <w:t>y</w:t>
      </w:r>
      <w:r>
        <w:rPr>
          <w:sz w:val="24"/>
          <w:szCs w:val="24"/>
        </w:rPr>
        <w:t>u</w:t>
      </w:r>
      <w:r>
        <w:rPr>
          <w:spacing w:val="1"/>
          <w:sz w:val="24"/>
          <w:szCs w:val="24"/>
        </w:rPr>
        <w:t>m</w:t>
      </w:r>
      <w:r>
        <w:rPr>
          <w:sz w:val="24"/>
          <w:szCs w:val="24"/>
        </w:rPr>
        <w:t>e na</w:t>
      </w:r>
      <w:r>
        <w:rPr>
          <w:spacing w:val="2"/>
          <w:sz w:val="24"/>
          <w:szCs w:val="24"/>
        </w:rPr>
        <w:t xml:space="preserve"> </w:t>
      </w:r>
      <w:r>
        <w:rPr>
          <w:spacing w:val="1"/>
          <w:sz w:val="24"/>
          <w:szCs w:val="24"/>
        </w:rPr>
        <w:t>m</w:t>
      </w:r>
      <w:r>
        <w:rPr>
          <w:spacing w:val="-1"/>
          <w:sz w:val="24"/>
          <w:szCs w:val="24"/>
        </w:rPr>
        <w:t>a</w:t>
      </w:r>
      <w:r>
        <w:rPr>
          <w:spacing w:val="1"/>
          <w:sz w:val="24"/>
          <w:szCs w:val="24"/>
        </w:rPr>
        <w:t>a</w:t>
      </w:r>
      <w:r>
        <w:rPr>
          <w:spacing w:val="-2"/>
          <w:sz w:val="24"/>
          <w:szCs w:val="24"/>
        </w:rPr>
        <w:t>g</w:t>
      </w:r>
      <w:r>
        <w:rPr>
          <w:spacing w:val="-1"/>
          <w:sz w:val="24"/>
          <w:szCs w:val="24"/>
        </w:rPr>
        <w:t>a</w:t>
      </w:r>
      <w:r>
        <w:rPr>
          <w:sz w:val="24"/>
          <w:szCs w:val="24"/>
        </w:rPr>
        <w:t>no</w:t>
      </w:r>
      <w:r>
        <w:rPr>
          <w:spacing w:val="6"/>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5"/>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w</w:t>
      </w:r>
      <w:r>
        <w:rPr>
          <w:spacing w:val="-1"/>
          <w:sz w:val="24"/>
          <w:szCs w:val="24"/>
        </w:rPr>
        <w:t>a</w:t>
      </w:r>
      <w:r>
        <w:rPr>
          <w:spacing w:val="1"/>
          <w:sz w:val="24"/>
          <w:szCs w:val="24"/>
        </w:rPr>
        <w:t>l</w:t>
      </w:r>
      <w:r>
        <w:rPr>
          <w:sz w:val="24"/>
          <w:szCs w:val="24"/>
        </w:rPr>
        <w:t>i</w:t>
      </w:r>
      <w:r>
        <w:rPr>
          <w:spacing w:val="4"/>
          <w:sz w:val="24"/>
          <w:szCs w:val="24"/>
        </w:rPr>
        <w:t xml:space="preserve"> </w:t>
      </w:r>
      <w:r>
        <w:rPr>
          <w:sz w:val="24"/>
          <w:szCs w:val="24"/>
        </w:rPr>
        <w:t xml:space="preserve">na </w:t>
      </w:r>
      <w:r>
        <w:rPr>
          <w:spacing w:val="1"/>
          <w:sz w:val="24"/>
          <w:szCs w:val="24"/>
        </w:rPr>
        <w:t>m</w:t>
      </w:r>
      <w:r>
        <w:rPr>
          <w:spacing w:val="-1"/>
          <w:sz w:val="24"/>
          <w:szCs w:val="24"/>
        </w:rPr>
        <w:t>a</w:t>
      </w:r>
      <w:r>
        <w:rPr>
          <w:sz w:val="24"/>
          <w:szCs w:val="24"/>
        </w:rPr>
        <w:t>b</w:t>
      </w:r>
      <w:r>
        <w:rPr>
          <w:spacing w:val="-1"/>
          <w:sz w:val="24"/>
          <w:szCs w:val="24"/>
        </w:rPr>
        <w:t>a</w:t>
      </w:r>
      <w:r>
        <w:rPr>
          <w:sz w:val="24"/>
          <w:szCs w:val="24"/>
        </w:rPr>
        <w:t>ba</w:t>
      </w:r>
      <w:r>
        <w:rPr>
          <w:spacing w:val="2"/>
          <w:sz w:val="24"/>
          <w:szCs w:val="24"/>
        </w:rPr>
        <w:t xml:space="preserve"> </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z w:val="24"/>
          <w:szCs w:val="24"/>
        </w:rPr>
        <w:t>li.</w:t>
      </w:r>
      <w:r>
        <w:rPr>
          <w:spacing w:val="19"/>
          <w:sz w:val="24"/>
          <w:szCs w:val="24"/>
        </w:rPr>
        <w:t xml:space="preserve"> </w:t>
      </w:r>
      <w:r>
        <w:rPr>
          <w:spacing w:val="-2"/>
          <w:sz w:val="24"/>
          <w:szCs w:val="24"/>
        </w:rPr>
        <w:t>B</w:t>
      </w:r>
      <w:r>
        <w:rPr>
          <w:spacing w:val="-1"/>
          <w:sz w:val="24"/>
          <w:szCs w:val="24"/>
        </w:rPr>
        <w:t>a</w:t>
      </w:r>
      <w:r>
        <w:rPr>
          <w:sz w:val="24"/>
          <w:szCs w:val="24"/>
        </w:rPr>
        <w:t>li,</w:t>
      </w:r>
      <w:r>
        <w:rPr>
          <w:spacing w:val="17"/>
          <w:sz w:val="24"/>
          <w:szCs w:val="24"/>
        </w:rPr>
        <w:t xml:space="preserve"> </w:t>
      </w:r>
      <w:r>
        <w:rPr>
          <w:sz w:val="24"/>
          <w:szCs w:val="24"/>
        </w:rPr>
        <w:t>iliku</w:t>
      </w:r>
      <w:r>
        <w:rPr>
          <w:spacing w:val="-1"/>
          <w:sz w:val="24"/>
          <w:szCs w:val="24"/>
        </w:rPr>
        <w:t>w</w:t>
      </w:r>
      <w:r>
        <w:rPr>
          <w:sz w:val="24"/>
          <w:szCs w:val="24"/>
        </w:rPr>
        <w:t>a</w:t>
      </w:r>
      <w:r>
        <w:rPr>
          <w:spacing w:val="16"/>
          <w:sz w:val="24"/>
          <w:szCs w:val="24"/>
        </w:rPr>
        <w:t xml:space="preserve"> </w:t>
      </w:r>
      <w:r>
        <w:rPr>
          <w:sz w:val="24"/>
          <w:szCs w:val="24"/>
        </w:rPr>
        <w:t>k</w:t>
      </w:r>
      <w:r>
        <w:rPr>
          <w:spacing w:val="-1"/>
          <w:sz w:val="24"/>
          <w:szCs w:val="24"/>
        </w:rPr>
        <w:t>a</w:t>
      </w:r>
      <w:r>
        <w:rPr>
          <w:sz w:val="24"/>
          <w:szCs w:val="24"/>
        </w:rPr>
        <w:t>t</w:t>
      </w:r>
      <w:r>
        <w:rPr>
          <w:spacing w:val="3"/>
          <w:sz w:val="24"/>
          <w:szCs w:val="24"/>
        </w:rPr>
        <w:t>i</w:t>
      </w:r>
      <w:r>
        <w:rPr>
          <w:sz w:val="24"/>
          <w:szCs w:val="24"/>
        </w:rPr>
        <w:t>ka</w:t>
      </w:r>
      <w:r>
        <w:rPr>
          <w:spacing w:val="16"/>
          <w:sz w:val="24"/>
          <w:szCs w:val="24"/>
        </w:rPr>
        <w:t xml:space="preserve"> </w:t>
      </w:r>
      <w:r>
        <w:rPr>
          <w:sz w:val="24"/>
          <w:szCs w:val="24"/>
        </w:rPr>
        <w:t>ut</w:t>
      </w:r>
      <w:r>
        <w:rPr>
          <w:spacing w:val="-1"/>
          <w:sz w:val="24"/>
          <w:szCs w:val="24"/>
        </w:rPr>
        <w:t>e</w:t>
      </w:r>
      <w:r>
        <w:rPr>
          <w:sz w:val="24"/>
          <w:szCs w:val="24"/>
        </w:rPr>
        <w:t>k</w:t>
      </w:r>
      <w:r>
        <w:rPr>
          <w:spacing w:val="-1"/>
          <w:sz w:val="24"/>
          <w:szCs w:val="24"/>
        </w:rPr>
        <w:t>e</w:t>
      </w:r>
      <w:r>
        <w:rPr>
          <w:sz w:val="24"/>
          <w:szCs w:val="24"/>
        </w:rPr>
        <w:t>l</w:t>
      </w:r>
      <w:r>
        <w:rPr>
          <w:spacing w:val="-1"/>
          <w:sz w:val="24"/>
          <w:szCs w:val="24"/>
        </w:rPr>
        <w:t>e</w:t>
      </w:r>
      <w:r>
        <w:rPr>
          <w:spacing w:val="1"/>
          <w:sz w:val="24"/>
          <w:szCs w:val="24"/>
        </w:rPr>
        <w:t>z</w:t>
      </w:r>
      <w:r>
        <w:rPr>
          <w:spacing w:val="-1"/>
          <w:sz w:val="24"/>
          <w:szCs w:val="24"/>
        </w:rPr>
        <w:t>a</w:t>
      </w:r>
      <w:r>
        <w:rPr>
          <w:sz w:val="24"/>
          <w:szCs w:val="24"/>
        </w:rPr>
        <w:t>ji</w:t>
      </w:r>
      <w:r>
        <w:rPr>
          <w:spacing w:val="17"/>
          <w:sz w:val="24"/>
          <w:szCs w:val="24"/>
        </w:rPr>
        <w:t xml:space="preserve"> </w:t>
      </w:r>
      <w:r>
        <w:rPr>
          <w:spacing w:val="-1"/>
          <w:sz w:val="24"/>
          <w:szCs w:val="24"/>
        </w:rPr>
        <w:t>wa</w:t>
      </w:r>
      <w:r>
        <w:rPr>
          <w:spacing w:val="2"/>
          <w:sz w:val="24"/>
          <w:szCs w:val="24"/>
        </w:rPr>
        <w:t>k</w:t>
      </w:r>
      <w:r>
        <w:rPr>
          <w:spacing w:val="-1"/>
          <w:sz w:val="24"/>
          <w:szCs w:val="24"/>
        </w:rPr>
        <w:t>e</w:t>
      </w:r>
      <w:r>
        <w:rPr>
          <w:sz w:val="24"/>
          <w:szCs w:val="24"/>
        </w:rPr>
        <w:t>.</w:t>
      </w:r>
      <w:r>
        <w:rPr>
          <w:spacing w:val="17"/>
          <w:sz w:val="24"/>
          <w:szCs w:val="24"/>
        </w:rPr>
        <w:t xml:space="preserve"> </w:t>
      </w:r>
      <w:r>
        <w:rPr>
          <w:spacing w:val="1"/>
          <w:sz w:val="24"/>
          <w:szCs w:val="24"/>
        </w:rPr>
        <w:t>S</w:t>
      </w:r>
      <w:r>
        <w:rPr>
          <w:sz w:val="24"/>
          <w:szCs w:val="24"/>
        </w:rPr>
        <w:t>ikili</w:t>
      </w:r>
      <w:r>
        <w:rPr>
          <w:spacing w:val="2"/>
          <w:sz w:val="24"/>
          <w:szCs w:val="24"/>
        </w:rPr>
        <w:t>z</w:t>
      </w:r>
      <w:r>
        <w:rPr>
          <w:sz w:val="24"/>
          <w:szCs w:val="24"/>
        </w:rPr>
        <w:t>a</w:t>
      </w:r>
      <w:r>
        <w:rPr>
          <w:spacing w:val="16"/>
          <w:sz w:val="24"/>
          <w:szCs w:val="24"/>
        </w:rPr>
        <w:t xml:space="preserve"> </w:t>
      </w:r>
      <w:r>
        <w:rPr>
          <w:sz w:val="24"/>
          <w:szCs w:val="24"/>
        </w:rPr>
        <w:t>msis</w:t>
      </w:r>
      <w:r>
        <w:rPr>
          <w:spacing w:val="-2"/>
          <w:sz w:val="24"/>
          <w:szCs w:val="24"/>
        </w:rPr>
        <w:t>i</w:t>
      </w:r>
      <w:r>
        <w:rPr>
          <w:sz w:val="24"/>
          <w:szCs w:val="24"/>
        </w:rPr>
        <w:t>ti</w:t>
      </w:r>
      <w:r>
        <w:rPr>
          <w:spacing w:val="2"/>
          <w:sz w:val="24"/>
          <w:szCs w:val="24"/>
        </w:rPr>
        <w:t>z</w:t>
      </w:r>
      <w:r>
        <w:rPr>
          <w:sz w:val="24"/>
          <w:szCs w:val="24"/>
        </w:rPr>
        <w:t>o</w:t>
      </w:r>
      <w:r>
        <w:rPr>
          <w:spacing w:val="17"/>
          <w:sz w:val="24"/>
          <w:szCs w:val="24"/>
        </w:rPr>
        <w:t xml:space="preserve"> </w:t>
      </w:r>
      <w:r>
        <w:rPr>
          <w:sz w:val="24"/>
          <w:szCs w:val="24"/>
        </w:rPr>
        <w:t>huu</w:t>
      </w:r>
      <w:r>
        <w:rPr>
          <w:spacing w:val="17"/>
          <w:sz w:val="24"/>
          <w:szCs w:val="24"/>
        </w:rPr>
        <w:t xml:space="preserve"> </w:t>
      </w:r>
      <w:r>
        <w:rPr>
          <w:sz w:val="24"/>
          <w:szCs w:val="24"/>
        </w:rPr>
        <w:t>k</w:t>
      </w:r>
      <w:r>
        <w:rPr>
          <w:spacing w:val="-1"/>
          <w:sz w:val="24"/>
          <w:szCs w:val="24"/>
        </w:rPr>
        <w:t>a</w:t>
      </w:r>
      <w:r>
        <w:rPr>
          <w:sz w:val="24"/>
          <w:szCs w:val="24"/>
        </w:rPr>
        <w:t>tika</w:t>
      </w:r>
      <w:r>
        <w:rPr>
          <w:spacing w:val="13"/>
          <w:sz w:val="24"/>
          <w:szCs w:val="24"/>
        </w:rPr>
        <w:t xml:space="preserve"> </w:t>
      </w:r>
      <w:r>
        <w:rPr>
          <w:spacing w:val="-1"/>
          <w:sz w:val="24"/>
          <w:szCs w:val="24"/>
        </w:rPr>
        <w:t>K</w:t>
      </w:r>
      <w:r>
        <w:rPr>
          <w:sz w:val="24"/>
          <w:szCs w:val="24"/>
        </w:rPr>
        <w:t>utoka</w:t>
      </w:r>
      <w:r>
        <w:rPr>
          <w:spacing w:val="16"/>
          <w:sz w:val="24"/>
          <w:szCs w:val="24"/>
        </w:rPr>
        <w:t xml:space="preserve"> </w:t>
      </w:r>
      <w:r>
        <w:rPr>
          <w:sz w:val="24"/>
          <w:szCs w:val="24"/>
        </w:rPr>
        <w:t xml:space="preserve">3:14-15 </w:t>
      </w:r>
      <w:r>
        <w:rPr>
          <w:spacing w:val="-1"/>
          <w:sz w:val="24"/>
          <w:szCs w:val="24"/>
        </w:rPr>
        <w:t>a</w:t>
      </w:r>
      <w:r>
        <w:rPr>
          <w:spacing w:val="1"/>
          <w:sz w:val="24"/>
          <w:szCs w:val="24"/>
        </w:rPr>
        <w:t>m</w:t>
      </w:r>
      <w:r>
        <w:rPr>
          <w:sz w:val="24"/>
          <w:szCs w:val="24"/>
        </w:rPr>
        <w:t>b</w:t>
      </w:r>
      <w:r>
        <w:rPr>
          <w:spacing w:val="-1"/>
          <w:sz w:val="24"/>
          <w:szCs w:val="24"/>
        </w:rPr>
        <w:t>a</w:t>
      </w:r>
      <w:r>
        <w:rPr>
          <w:sz w:val="24"/>
          <w:szCs w:val="24"/>
        </w:rPr>
        <w:t>po 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dh</w:t>
      </w:r>
      <w:r>
        <w:rPr>
          <w:spacing w:val="1"/>
          <w:sz w:val="24"/>
          <w:szCs w:val="24"/>
        </w:rPr>
        <w:t>i</w:t>
      </w:r>
      <w:r>
        <w:rPr>
          <w:spacing w:val="-1"/>
          <w:sz w:val="24"/>
          <w:szCs w:val="24"/>
        </w:rPr>
        <w:t>r</w:t>
      </w:r>
      <w:r>
        <w:rPr>
          <w:spacing w:val="1"/>
          <w:sz w:val="24"/>
          <w:szCs w:val="24"/>
        </w:rPr>
        <w:t>i</w:t>
      </w:r>
      <w:r>
        <w:rPr>
          <w:sz w:val="24"/>
          <w:szCs w:val="24"/>
        </w:rPr>
        <w:t>sha</w:t>
      </w:r>
      <w:r>
        <w:rPr>
          <w:spacing w:val="-1"/>
          <w:sz w:val="24"/>
          <w:szCs w:val="24"/>
        </w:rPr>
        <w:t xml:space="preserve"> </w:t>
      </w:r>
      <w:r>
        <w:rPr>
          <w:spacing w:val="1"/>
          <w:sz w:val="24"/>
          <w:szCs w:val="24"/>
        </w:rPr>
        <w:t>ji</w:t>
      </w:r>
      <w:r>
        <w:rPr>
          <w:sz w:val="24"/>
          <w:szCs w:val="24"/>
        </w:rPr>
        <w:t>na</w:t>
      </w:r>
      <w:r>
        <w:rPr>
          <w:spacing w:val="-1"/>
          <w:sz w:val="24"/>
          <w:szCs w:val="24"/>
        </w:rPr>
        <w:t xml:space="preserve"> </w:t>
      </w:r>
      <w:r>
        <w:rPr>
          <w:spacing w:val="1"/>
          <w:sz w:val="24"/>
          <w:szCs w:val="24"/>
        </w:rPr>
        <w:t>l</w:t>
      </w:r>
      <w:r>
        <w:rPr>
          <w:spacing w:val="-1"/>
          <w:sz w:val="24"/>
          <w:szCs w:val="24"/>
        </w:rPr>
        <w:t>a</w:t>
      </w:r>
      <w:r>
        <w:rPr>
          <w:sz w:val="24"/>
          <w:szCs w:val="24"/>
        </w:rPr>
        <w:t>ke</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z w:val="24"/>
          <w:szCs w:val="24"/>
        </w:rPr>
        <w:t>Mus</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3"/>
          <w:sz w:val="24"/>
          <w:szCs w:val="24"/>
        </w:rPr>
        <w:t>M</w:t>
      </w:r>
      <w:r>
        <w:rPr>
          <w:color w:val="2C5276"/>
          <w:spacing w:val="-6"/>
          <w:sz w:val="24"/>
          <w:szCs w:val="24"/>
        </w:rPr>
        <w:t>I</w:t>
      </w:r>
      <w:r>
        <w:rPr>
          <w:color w:val="2C5276"/>
          <w:spacing w:val="3"/>
          <w:sz w:val="24"/>
          <w:szCs w:val="24"/>
        </w:rPr>
        <w:t>M</w:t>
      </w:r>
      <w:r>
        <w:rPr>
          <w:color w:val="2C5276"/>
          <w:sz w:val="24"/>
          <w:szCs w:val="24"/>
        </w:rPr>
        <w:t>I</w:t>
      </w:r>
      <w:r w:rsidR="00097B8D">
        <w:rPr>
          <w:color w:val="2C5276"/>
          <w:sz w:val="24"/>
          <w:szCs w:val="24"/>
        </w:rPr>
        <w:t xml:space="preserve"> </w:t>
      </w:r>
      <w:r>
        <w:rPr>
          <w:color w:val="2C5276"/>
          <w:spacing w:val="2"/>
          <w:sz w:val="24"/>
          <w:szCs w:val="24"/>
        </w:rPr>
        <w:t>N</w:t>
      </w:r>
      <w:r>
        <w:rPr>
          <w:color w:val="2C5276"/>
          <w:spacing w:val="-3"/>
          <w:sz w:val="24"/>
          <w:szCs w:val="24"/>
        </w:rPr>
        <w:t>I</w:t>
      </w:r>
      <w:r>
        <w:rPr>
          <w:color w:val="2C5276"/>
          <w:spacing w:val="2"/>
          <w:sz w:val="24"/>
          <w:szCs w:val="24"/>
        </w:rPr>
        <w:t>K</w:t>
      </w:r>
      <w:r>
        <w:rPr>
          <w:color w:val="2C5276"/>
          <w:sz w:val="24"/>
          <w:szCs w:val="24"/>
        </w:rPr>
        <w:t>O</w:t>
      </w:r>
      <w:r w:rsidR="00097B8D">
        <w:rPr>
          <w:color w:val="2C5276"/>
          <w:sz w:val="24"/>
          <w:szCs w:val="24"/>
        </w:rPr>
        <w:t xml:space="preserve"> </w:t>
      </w:r>
      <w:r>
        <w:rPr>
          <w:color w:val="2C5276"/>
          <w:sz w:val="24"/>
          <w:szCs w:val="24"/>
        </w:rPr>
        <w:t>A</w:t>
      </w:r>
      <w:r>
        <w:rPr>
          <w:color w:val="2C5276"/>
          <w:spacing w:val="3"/>
          <w:sz w:val="24"/>
          <w:szCs w:val="24"/>
        </w:rPr>
        <w:t>M</w:t>
      </w:r>
      <w:r>
        <w:rPr>
          <w:color w:val="2C5276"/>
          <w:spacing w:val="-2"/>
          <w:sz w:val="24"/>
          <w:szCs w:val="24"/>
        </w:rPr>
        <w:t>B</w:t>
      </w:r>
      <w:r>
        <w:rPr>
          <w:color w:val="2C5276"/>
          <w:sz w:val="24"/>
          <w:szCs w:val="24"/>
        </w:rPr>
        <w:t>A</w:t>
      </w:r>
      <w:r>
        <w:rPr>
          <w:color w:val="2C5276"/>
          <w:spacing w:val="2"/>
          <w:sz w:val="24"/>
          <w:szCs w:val="24"/>
        </w:rPr>
        <w:t>Y</w:t>
      </w:r>
      <w:r>
        <w:rPr>
          <w:color w:val="2C5276"/>
          <w:sz w:val="24"/>
          <w:szCs w:val="24"/>
        </w:rPr>
        <w:t>E</w:t>
      </w:r>
      <w:r w:rsidR="00097B8D">
        <w:rPr>
          <w:color w:val="2C5276"/>
          <w:sz w:val="24"/>
          <w:szCs w:val="24"/>
        </w:rPr>
        <w:t xml:space="preserve"> </w:t>
      </w:r>
      <w:r>
        <w:rPr>
          <w:color w:val="2C5276"/>
          <w:spacing w:val="2"/>
          <w:sz w:val="24"/>
          <w:szCs w:val="24"/>
        </w:rPr>
        <w:t>N</w:t>
      </w:r>
      <w:r>
        <w:rPr>
          <w:color w:val="2C5276"/>
          <w:spacing w:val="-3"/>
          <w:sz w:val="24"/>
          <w:szCs w:val="24"/>
        </w:rPr>
        <w:t>I</w:t>
      </w:r>
      <w:r>
        <w:rPr>
          <w:color w:val="2C5276"/>
          <w:sz w:val="24"/>
          <w:szCs w:val="24"/>
        </w:rPr>
        <w:t>KO.</w:t>
      </w:r>
      <w:r w:rsidR="00097B8D">
        <w:rPr>
          <w:color w:val="2C5276"/>
          <w:sz w:val="24"/>
          <w:szCs w:val="24"/>
        </w:rPr>
        <w:t xml:space="preserve"> </w:t>
      </w:r>
      <w:r>
        <w:rPr>
          <w:color w:val="2C5276"/>
          <w:sz w:val="24"/>
          <w:szCs w:val="24"/>
        </w:rPr>
        <w:t>Nd</w:t>
      </w:r>
      <w:r>
        <w:rPr>
          <w:color w:val="2C5276"/>
          <w:spacing w:val="1"/>
          <w:sz w:val="24"/>
          <w:szCs w:val="24"/>
        </w:rPr>
        <w:t>i</w:t>
      </w:r>
      <w:r>
        <w:rPr>
          <w:color w:val="2C5276"/>
          <w:spacing w:val="2"/>
          <w:sz w:val="24"/>
          <w:szCs w:val="24"/>
        </w:rPr>
        <w:t>v</w:t>
      </w:r>
      <w:r>
        <w:rPr>
          <w:color w:val="2C5276"/>
          <w:spacing w:val="-5"/>
          <w:sz w:val="24"/>
          <w:szCs w:val="24"/>
        </w:rPr>
        <w:t>y</w:t>
      </w:r>
      <w:r>
        <w:rPr>
          <w:color w:val="2C5276"/>
          <w:sz w:val="24"/>
          <w:szCs w:val="24"/>
        </w:rPr>
        <w:t>o</w:t>
      </w:r>
      <w:r w:rsidR="00097B8D">
        <w:rPr>
          <w:color w:val="2C5276"/>
          <w:sz w:val="24"/>
          <w:szCs w:val="24"/>
        </w:rPr>
        <w:t xml:space="preserve"> </w:t>
      </w:r>
      <w:r>
        <w:rPr>
          <w:color w:val="2C5276"/>
          <w:sz w:val="24"/>
          <w:szCs w:val="24"/>
        </w:rPr>
        <w:t>ut</w:t>
      </w:r>
      <w:r>
        <w:rPr>
          <w:color w:val="2C5276"/>
          <w:spacing w:val="-1"/>
          <w:sz w:val="24"/>
          <w:szCs w:val="24"/>
        </w:rPr>
        <w:t>a</w:t>
      </w:r>
      <w:r>
        <w:rPr>
          <w:color w:val="2C5276"/>
          <w:spacing w:val="2"/>
          <w:sz w:val="24"/>
          <w:szCs w:val="24"/>
        </w:rPr>
        <w:t>k</w:t>
      </w:r>
      <w:r>
        <w:rPr>
          <w:color w:val="2C5276"/>
          <w:spacing w:val="-1"/>
          <w:sz w:val="24"/>
          <w:szCs w:val="24"/>
        </w:rPr>
        <w:t>a</w:t>
      </w:r>
      <w:r>
        <w:rPr>
          <w:color w:val="2C5276"/>
          <w:spacing w:val="2"/>
          <w:sz w:val="24"/>
          <w:szCs w:val="24"/>
        </w:rPr>
        <w:t>v</w:t>
      </w:r>
      <w:r>
        <w:rPr>
          <w:color w:val="2C5276"/>
          <w:spacing w:val="-5"/>
          <w:sz w:val="24"/>
          <w:szCs w:val="24"/>
        </w:rPr>
        <w:t>y</w:t>
      </w:r>
      <w:r>
        <w:rPr>
          <w:color w:val="2C5276"/>
          <w:spacing w:val="2"/>
          <w:sz w:val="24"/>
          <w:szCs w:val="24"/>
        </w:rPr>
        <w:t>o</w:t>
      </w:r>
      <w:r>
        <w:rPr>
          <w:color w:val="2C5276"/>
          <w:sz w:val="24"/>
          <w:szCs w:val="24"/>
        </w:rPr>
        <w:t>w</w:t>
      </w:r>
      <w:r>
        <w:rPr>
          <w:color w:val="2C5276"/>
          <w:spacing w:val="-1"/>
          <w:sz w:val="24"/>
          <w:szCs w:val="24"/>
        </w:rPr>
        <w:t>aa</w:t>
      </w:r>
      <w:r>
        <w:rPr>
          <w:color w:val="2C5276"/>
          <w:spacing w:val="1"/>
          <w:sz w:val="24"/>
          <w:szCs w:val="24"/>
        </w:rPr>
        <w:t>m</w:t>
      </w:r>
      <w:r>
        <w:rPr>
          <w:color w:val="2C5276"/>
          <w:sz w:val="24"/>
          <w:szCs w:val="24"/>
        </w:rPr>
        <w:t>b</w:t>
      </w:r>
      <w:r>
        <w:rPr>
          <w:color w:val="2C5276"/>
          <w:spacing w:val="1"/>
          <w:sz w:val="24"/>
          <w:szCs w:val="24"/>
        </w:rPr>
        <w:t>i</w:t>
      </w:r>
      <w:r>
        <w:rPr>
          <w:color w:val="2C5276"/>
          <w:sz w:val="24"/>
          <w:szCs w:val="24"/>
        </w:rPr>
        <w:t>a</w:t>
      </w:r>
      <w:r w:rsidR="00097B8D">
        <w:rPr>
          <w:color w:val="2C5276"/>
          <w:sz w:val="24"/>
          <w:szCs w:val="24"/>
        </w:rPr>
        <w:t xml:space="preserve"> </w:t>
      </w:r>
      <w:r>
        <w:rPr>
          <w:color w:val="2C5276"/>
          <w:sz w:val="24"/>
          <w:szCs w:val="24"/>
        </w:rPr>
        <w:t>w</w:t>
      </w:r>
      <w:r>
        <w:rPr>
          <w:color w:val="2C5276"/>
          <w:spacing w:val="-1"/>
          <w:sz w:val="24"/>
          <w:szCs w:val="24"/>
        </w:rPr>
        <w:t>a</w:t>
      </w:r>
      <w:r>
        <w:rPr>
          <w:color w:val="2C5276"/>
          <w:spacing w:val="2"/>
          <w:sz w:val="24"/>
          <w:szCs w:val="24"/>
        </w:rPr>
        <w:t>n</w:t>
      </w:r>
      <w:r>
        <w:rPr>
          <w:color w:val="2C5276"/>
          <w:sz w:val="24"/>
          <w:szCs w:val="24"/>
        </w:rPr>
        <w:t>a</w:t>
      </w:r>
      <w:r w:rsidR="00097B8D">
        <w:rPr>
          <w:color w:val="2C5276"/>
          <w:sz w:val="24"/>
          <w:szCs w:val="24"/>
        </w:rPr>
        <w:t xml:space="preserve"> </w:t>
      </w:r>
      <w:r>
        <w:rPr>
          <w:color w:val="2C5276"/>
          <w:sz w:val="24"/>
          <w:szCs w:val="24"/>
        </w:rPr>
        <w:t>wa</w:t>
      </w:r>
      <w:r w:rsidR="000731C4">
        <w:rPr>
          <w:sz w:val="24"/>
          <w:szCs w:val="24"/>
        </w:rPr>
        <w:t xml:space="preserve"> </w:t>
      </w:r>
      <w:r>
        <w:rPr>
          <w:color w:val="2C5276"/>
          <w:spacing w:val="-3"/>
          <w:sz w:val="24"/>
          <w:szCs w:val="24"/>
        </w:rPr>
        <w:t>I</w:t>
      </w:r>
      <w:r>
        <w:rPr>
          <w:color w:val="2C5276"/>
          <w:spacing w:val="3"/>
          <w:sz w:val="24"/>
          <w:szCs w:val="24"/>
        </w:rPr>
        <w:t>s</w:t>
      </w:r>
      <w:r>
        <w:rPr>
          <w:color w:val="2C5276"/>
          <w:spacing w:val="-1"/>
          <w:sz w:val="24"/>
          <w:szCs w:val="24"/>
        </w:rPr>
        <w:t>rae</w:t>
      </w:r>
      <w:r>
        <w:rPr>
          <w:color w:val="2C5276"/>
          <w:sz w:val="24"/>
          <w:szCs w:val="24"/>
        </w:rPr>
        <w:t>li:</w:t>
      </w:r>
      <w:r>
        <w:rPr>
          <w:color w:val="2C5276"/>
          <w:spacing w:val="17"/>
          <w:sz w:val="24"/>
          <w:szCs w:val="24"/>
        </w:rPr>
        <w:t xml:space="preserve"> </w:t>
      </w:r>
      <w:r>
        <w:rPr>
          <w:color w:val="2C5276"/>
          <w:spacing w:val="-1"/>
          <w:sz w:val="24"/>
          <w:szCs w:val="24"/>
        </w:rPr>
        <w:t>“</w:t>
      </w:r>
      <w:r>
        <w:rPr>
          <w:color w:val="2C5276"/>
          <w:spacing w:val="3"/>
          <w:sz w:val="24"/>
          <w:szCs w:val="24"/>
        </w:rPr>
        <w:t>M</w:t>
      </w:r>
      <w:r>
        <w:rPr>
          <w:color w:val="2C5276"/>
          <w:spacing w:val="-3"/>
          <w:sz w:val="24"/>
          <w:szCs w:val="24"/>
        </w:rPr>
        <w:t>I</w:t>
      </w:r>
      <w:r>
        <w:rPr>
          <w:color w:val="2C5276"/>
          <w:spacing w:val="3"/>
          <w:sz w:val="24"/>
          <w:szCs w:val="24"/>
        </w:rPr>
        <w:t>M</w:t>
      </w:r>
      <w:r>
        <w:rPr>
          <w:color w:val="2C5276"/>
          <w:sz w:val="24"/>
          <w:szCs w:val="24"/>
        </w:rPr>
        <w:t>I</w:t>
      </w:r>
      <w:r>
        <w:rPr>
          <w:color w:val="2C5276"/>
          <w:spacing w:val="14"/>
          <w:sz w:val="24"/>
          <w:szCs w:val="24"/>
        </w:rPr>
        <w:t xml:space="preserve"> </w:t>
      </w:r>
      <w:r>
        <w:rPr>
          <w:color w:val="2C5276"/>
          <w:spacing w:val="4"/>
          <w:sz w:val="24"/>
          <w:szCs w:val="24"/>
        </w:rPr>
        <w:t>N</w:t>
      </w:r>
      <w:r>
        <w:rPr>
          <w:color w:val="2C5276"/>
          <w:spacing w:val="-3"/>
          <w:sz w:val="24"/>
          <w:szCs w:val="24"/>
        </w:rPr>
        <w:t>I</w:t>
      </w:r>
      <w:r>
        <w:rPr>
          <w:color w:val="2C5276"/>
          <w:spacing w:val="-1"/>
          <w:sz w:val="24"/>
          <w:szCs w:val="24"/>
        </w:rPr>
        <w:t>K</w:t>
      </w:r>
      <w:r>
        <w:rPr>
          <w:color w:val="2C5276"/>
          <w:sz w:val="24"/>
          <w:szCs w:val="24"/>
        </w:rPr>
        <w:t>O</w:t>
      </w:r>
      <w:r>
        <w:rPr>
          <w:color w:val="2C5276"/>
          <w:spacing w:val="19"/>
          <w:sz w:val="24"/>
          <w:szCs w:val="24"/>
        </w:rPr>
        <w:t xml:space="preserve"> </w:t>
      </w:r>
      <w:r>
        <w:rPr>
          <w:color w:val="2C5276"/>
          <w:spacing w:val="1"/>
          <w:sz w:val="24"/>
          <w:szCs w:val="24"/>
        </w:rPr>
        <w:t>a</w:t>
      </w:r>
      <w:r>
        <w:rPr>
          <w:color w:val="2C5276"/>
          <w:sz w:val="24"/>
          <w:szCs w:val="24"/>
        </w:rPr>
        <w:t>m</w:t>
      </w:r>
      <w:r>
        <w:rPr>
          <w:color w:val="2C5276"/>
          <w:spacing w:val="-1"/>
          <w:sz w:val="24"/>
          <w:szCs w:val="24"/>
        </w:rPr>
        <w:t>e</w:t>
      </w:r>
      <w:r>
        <w:rPr>
          <w:color w:val="2C5276"/>
          <w:sz w:val="24"/>
          <w:szCs w:val="24"/>
        </w:rPr>
        <w:t>nituma</w:t>
      </w:r>
      <w:r>
        <w:rPr>
          <w:color w:val="2C5276"/>
          <w:spacing w:val="16"/>
          <w:sz w:val="24"/>
          <w:szCs w:val="24"/>
        </w:rPr>
        <w:t xml:space="preserve"> </w:t>
      </w:r>
      <w:r>
        <w:rPr>
          <w:color w:val="2C5276"/>
          <w:sz w:val="24"/>
          <w:szCs w:val="24"/>
        </w:rPr>
        <w:t>kw</w:t>
      </w:r>
      <w:r>
        <w:rPr>
          <w:color w:val="2C5276"/>
          <w:spacing w:val="-1"/>
          <w:sz w:val="24"/>
          <w:szCs w:val="24"/>
        </w:rPr>
        <w:t>e</w:t>
      </w:r>
      <w:r>
        <w:rPr>
          <w:color w:val="2C5276"/>
          <w:sz w:val="24"/>
          <w:szCs w:val="24"/>
        </w:rPr>
        <w:t>nu…</w:t>
      </w:r>
      <w:r>
        <w:rPr>
          <w:color w:val="2C5276"/>
          <w:spacing w:val="17"/>
          <w:sz w:val="24"/>
          <w:szCs w:val="24"/>
        </w:rPr>
        <w:t xml:space="preserve"> </w:t>
      </w:r>
      <w:r>
        <w:rPr>
          <w:color w:val="2C5276"/>
          <w:spacing w:val="-2"/>
          <w:sz w:val="24"/>
          <w:szCs w:val="24"/>
        </w:rPr>
        <w:t>B</w:t>
      </w:r>
      <w:r>
        <w:rPr>
          <w:color w:val="2C5276"/>
          <w:spacing w:val="2"/>
          <w:sz w:val="24"/>
          <w:szCs w:val="24"/>
        </w:rPr>
        <w:t>w</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w:t>
      </w:r>
      <w:r>
        <w:rPr>
          <w:color w:val="2C5276"/>
          <w:spacing w:val="17"/>
          <w:sz w:val="24"/>
          <w:szCs w:val="24"/>
        </w:rPr>
        <w:t xml:space="preserve"> </w:t>
      </w:r>
      <w:r>
        <w:rPr>
          <w:color w:val="2C5276"/>
          <w:sz w:val="24"/>
          <w:szCs w:val="24"/>
        </w:rPr>
        <w:t>Mun</w:t>
      </w:r>
      <w:r>
        <w:rPr>
          <w:color w:val="2C5276"/>
          <w:spacing w:val="-2"/>
          <w:sz w:val="24"/>
          <w:szCs w:val="24"/>
        </w:rPr>
        <w:t>g</w:t>
      </w:r>
      <w:r>
        <w:rPr>
          <w:color w:val="2C5276"/>
          <w:sz w:val="24"/>
          <w:szCs w:val="24"/>
        </w:rPr>
        <w:t>u</w:t>
      </w:r>
      <w:r>
        <w:rPr>
          <w:color w:val="2C5276"/>
          <w:spacing w:val="17"/>
          <w:sz w:val="24"/>
          <w:szCs w:val="24"/>
        </w:rPr>
        <w:t xml:space="preserve"> </w:t>
      </w:r>
      <w:r>
        <w:rPr>
          <w:color w:val="2C5276"/>
          <w:spacing w:val="2"/>
          <w:sz w:val="24"/>
          <w:szCs w:val="24"/>
        </w:rPr>
        <w:t>w</w:t>
      </w:r>
      <w:r>
        <w:rPr>
          <w:color w:val="2C5276"/>
          <w:sz w:val="24"/>
          <w:szCs w:val="24"/>
        </w:rPr>
        <w:t>a</w:t>
      </w:r>
      <w:r>
        <w:rPr>
          <w:color w:val="2C5276"/>
          <w:spacing w:val="16"/>
          <w:sz w:val="24"/>
          <w:szCs w:val="24"/>
        </w:rPr>
        <w:t xml:space="preserve"> </w:t>
      </w:r>
      <w:r>
        <w:rPr>
          <w:color w:val="2C5276"/>
          <w:sz w:val="24"/>
          <w:szCs w:val="24"/>
        </w:rPr>
        <w:t>b</w:t>
      </w:r>
      <w:r>
        <w:rPr>
          <w:color w:val="2C5276"/>
          <w:spacing w:val="-1"/>
          <w:sz w:val="24"/>
          <w:szCs w:val="24"/>
        </w:rPr>
        <w:t>a</w:t>
      </w:r>
      <w:r>
        <w:rPr>
          <w:color w:val="2C5276"/>
          <w:sz w:val="24"/>
          <w:szCs w:val="24"/>
        </w:rPr>
        <w:t>ba</w:t>
      </w:r>
      <w:r>
        <w:rPr>
          <w:color w:val="2C5276"/>
          <w:spacing w:val="16"/>
          <w:sz w:val="24"/>
          <w:szCs w:val="24"/>
        </w:rPr>
        <w:t xml:space="preserve"> </w:t>
      </w:r>
      <w:r>
        <w:rPr>
          <w:color w:val="2C5276"/>
          <w:spacing w:val="1"/>
          <w:sz w:val="24"/>
          <w:szCs w:val="24"/>
        </w:rPr>
        <w:t>z</w:t>
      </w:r>
      <w:r>
        <w:rPr>
          <w:color w:val="2C5276"/>
          <w:spacing w:val="-1"/>
          <w:sz w:val="24"/>
          <w:szCs w:val="24"/>
        </w:rPr>
        <w:t>e</w:t>
      </w:r>
      <w:r>
        <w:rPr>
          <w:color w:val="2C5276"/>
          <w:spacing w:val="2"/>
          <w:sz w:val="24"/>
          <w:szCs w:val="24"/>
        </w:rPr>
        <w:t>n</w:t>
      </w:r>
      <w:r>
        <w:rPr>
          <w:color w:val="2C5276"/>
          <w:sz w:val="24"/>
          <w:szCs w:val="24"/>
        </w:rPr>
        <w:t>u</w:t>
      </w:r>
      <w:r w:rsidR="00A447AB">
        <w:rPr>
          <w:sz w:val="24"/>
          <w:szCs w:val="24"/>
        </w:rPr>
        <w:t xml:space="preserve"> </w:t>
      </w:r>
      <w:r>
        <w:rPr>
          <w:color w:val="2C5276"/>
          <w:sz w:val="24"/>
          <w:szCs w:val="24"/>
        </w:rPr>
        <w:t>Mun</w:t>
      </w:r>
      <w:r>
        <w:rPr>
          <w:color w:val="2C5276"/>
          <w:spacing w:val="-2"/>
          <w:sz w:val="24"/>
          <w:szCs w:val="24"/>
        </w:rPr>
        <w:t>g</w:t>
      </w:r>
      <w:r>
        <w:rPr>
          <w:color w:val="2C5276"/>
          <w:sz w:val="24"/>
          <w:szCs w:val="24"/>
        </w:rPr>
        <w:t>u</w:t>
      </w:r>
      <w:r w:rsidR="00097B8D">
        <w:rPr>
          <w:color w:val="2C5276"/>
          <w:sz w:val="24"/>
          <w:szCs w:val="24"/>
        </w:rPr>
        <w:t xml:space="preserve"> </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3"/>
          <w:sz w:val="24"/>
          <w:szCs w:val="24"/>
        </w:rPr>
        <w:t>I</w:t>
      </w:r>
      <w:r>
        <w:rPr>
          <w:color w:val="2C5276"/>
          <w:spacing w:val="2"/>
          <w:sz w:val="24"/>
          <w:szCs w:val="24"/>
        </w:rPr>
        <w:t>b</w:t>
      </w:r>
      <w:r>
        <w:rPr>
          <w:color w:val="2C5276"/>
          <w:spacing w:val="-1"/>
          <w:sz w:val="24"/>
          <w:szCs w:val="24"/>
        </w:rPr>
        <w:t>ra</w:t>
      </w:r>
      <w:r>
        <w:rPr>
          <w:color w:val="2C5276"/>
          <w:sz w:val="24"/>
          <w:szCs w:val="24"/>
        </w:rPr>
        <w:t>h</w:t>
      </w:r>
      <w:r>
        <w:rPr>
          <w:color w:val="2C5276"/>
          <w:spacing w:val="1"/>
          <w:sz w:val="24"/>
          <w:szCs w:val="24"/>
        </w:rPr>
        <w:t>i</w:t>
      </w:r>
      <w:r>
        <w:rPr>
          <w:color w:val="2C5276"/>
          <w:spacing w:val="3"/>
          <w:sz w:val="24"/>
          <w:szCs w:val="24"/>
        </w:rPr>
        <w:t>m</w:t>
      </w:r>
      <w:r>
        <w:rPr>
          <w:color w:val="2C5276"/>
          <w:sz w:val="24"/>
          <w:szCs w:val="24"/>
        </w:rPr>
        <w:t>u,</w:t>
      </w:r>
      <w:r w:rsidR="00097B8D">
        <w:rPr>
          <w:color w:val="2C5276"/>
          <w:sz w:val="24"/>
          <w:szCs w:val="24"/>
        </w:rPr>
        <w:t xml:space="preserve"> </w:t>
      </w:r>
      <w:r>
        <w:rPr>
          <w:color w:val="2C5276"/>
          <w:sz w:val="24"/>
          <w:szCs w:val="24"/>
        </w:rPr>
        <w:t>Mun</w:t>
      </w:r>
      <w:r>
        <w:rPr>
          <w:color w:val="2C5276"/>
          <w:spacing w:val="-2"/>
          <w:sz w:val="24"/>
          <w:szCs w:val="24"/>
        </w:rPr>
        <w:t>g</w:t>
      </w:r>
      <w:r>
        <w:rPr>
          <w:color w:val="2C5276"/>
          <w:sz w:val="24"/>
          <w:szCs w:val="24"/>
        </w:rPr>
        <w:t>u</w:t>
      </w:r>
      <w:r w:rsidR="00097B8D">
        <w:rPr>
          <w:color w:val="2C5276"/>
          <w:sz w:val="24"/>
          <w:szCs w:val="24"/>
        </w:rPr>
        <w:t xml:space="preserve"> </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3"/>
          <w:sz w:val="24"/>
          <w:szCs w:val="24"/>
        </w:rPr>
        <w:t>I</w:t>
      </w:r>
      <w:r>
        <w:rPr>
          <w:color w:val="2C5276"/>
          <w:spacing w:val="3"/>
          <w:sz w:val="24"/>
          <w:szCs w:val="24"/>
        </w:rPr>
        <w:t>s</w:t>
      </w:r>
      <w:r>
        <w:rPr>
          <w:color w:val="2C5276"/>
          <w:spacing w:val="-1"/>
          <w:sz w:val="24"/>
          <w:szCs w:val="24"/>
        </w:rPr>
        <w:t>a</w:t>
      </w:r>
      <w:r>
        <w:rPr>
          <w:color w:val="2C5276"/>
          <w:sz w:val="24"/>
          <w:szCs w:val="24"/>
        </w:rPr>
        <w:t>ka</w:t>
      </w:r>
      <w:r w:rsidR="00097B8D">
        <w:rPr>
          <w:color w:val="2C5276"/>
          <w:sz w:val="24"/>
          <w:szCs w:val="24"/>
        </w:rPr>
        <w:t xml:space="preserve"> </w:t>
      </w:r>
      <w:r>
        <w:rPr>
          <w:color w:val="2C5276"/>
          <w:sz w:val="24"/>
          <w:szCs w:val="24"/>
        </w:rPr>
        <w:t>na</w:t>
      </w:r>
      <w:r w:rsidR="00097B8D">
        <w:rPr>
          <w:color w:val="2C5276"/>
          <w:sz w:val="24"/>
          <w:szCs w:val="24"/>
        </w:rPr>
        <w:t xml:space="preserve"> </w:t>
      </w:r>
      <w:r>
        <w:rPr>
          <w:color w:val="2C5276"/>
          <w:sz w:val="24"/>
          <w:szCs w:val="24"/>
        </w:rPr>
        <w:t>Mun</w:t>
      </w:r>
      <w:r>
        <w:rPr>
          <w:color w:val="2C5276"/>
          <w:spacing w:val="-2"/>
          <w:sz w:val="24"/>
          <w:szCs w:val="24"/>
        </w:rPr>
        <w:t>g</w:t>
      </w:r>
      <w:r>
        <w:rPr>
          <w:color w:val="2C5276"/>
          <w:sz w:val="24"/>
          <w:szCs w:val="24"/>
        </w:rPr>
        <w:t>u</w:t>
      </w:r>
      <w:r w:rsidR="00097B8D">
        <w:rPr>
          <w:color w:val="2C5276"/>
          <w:sz w:val="24"/>
          <w:szCs w:val="24"/>
        </w:rPr>
        <w:t xml:space="preserve"> </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5"/>
          <w:sz w:val="24"/>
          <w:szCs w:val="24"/>
        </w:rPr>
        <w:t>y</w:t>
      </w:r>
      <w:r>
        <w:rPr>
          <w:color w:val="2C5276"/>
          <w:spacing w:val="-1"/>
          <w:sz w:val="24"/>
          <w:szCs w:val="24"/>
        </w:rPr>
        <w:t>a</w:t>
      </w:r>
      <w:r>
        <w:rPr>
          <w:color w:val="2C5276"/>
          <w:sz w:val="24"/>
          <w:szCs w:val="24"/>
        </w:rPr>
        <w:t xml:space="preserve">kobo </w:t>
      </w:r>
      <w:r>
        <w:rPr>
          <w:color w:val="2C5276"/>
          <w:spacing w:val="-1"/>
          <w:sz w:val="24"/>
          <w:szCs w:val="24"/>
        </w:rPr>
        <w:t>a</w:t>
      </w:r>
      <w:r>
        <w:rPr>
          <w:color w:val="2C5276"/>
          <w:spacing w:val="1"/>
          <w:sz w:val="24"/>
          <w:szCs w:val="24"/>
        </w:rPr>
        <w:t>m</w:t>
      </w:r>
      <w:r>
        <w:rPr>
          <w:color w:val="2C5276"/>
          <w:spacing w:val="-1"/>
          <w:sz w:val="24"/>
          <w:szCs w:val="24"/>
        </w:rPr>
        <w:t>e</w:t>
      </w:r>
      <w:r>
        <w:rPr>
          <w:color w:val="2C5276"/>
          <w:sz w:val="24"/>
          <w:szCs w:val="24"/>
        </w:rPr>
        <w:t>n</w:t>
      </w:r>
      <w:r>
        <w:rPr>
          <w:color w:val="2C5276"/>
          <w:spacing w:val="1"/>
          <w:sz w:val="24"/>
          <w:szCs w:val="24"/>
        </w:rPr>
        <w:t>it</w:t>
      </w:r>
      <w:r>
        <w:rPr>
          <w:color w:val="2C5276"/>
          <w:sz w:val="24"/>
          <w:szCs w:val="24"/>
        </w:rPr>
        <w:t>u</w:t>
      </w:r>
      <w:r>
        <w:rPr>
          <w:color w:val="2C5276"/>
          <w:spacing w:val="1"/>
          <w:sz w:val="24"/>
          <w:szCs w:val="24"/>
        </w:rPr>
        <w:t>m</w:t>
      </w:r>
      <w:r>
        <w:rPr>
          <w:color w:val="2C5276"/>
          <w:sz w:val="24"/>
          <w:szCs w:val="24"/>
        </w:rPr>
        <w:t>a</w:t>
      </w:r>
      <w:r>
        <w:rPr>
          <w:color w:val="2C5276"/>
          <w:spacing w:val="-1"/>
          <w:sz w:val="24"/>
          <w:szCs w:val="24"/>
        </w:rPr>
        <w:t xml:space="preserve"> </w:t>
      </w:r>
      <w:r>
        <w:rPr>
          <w:color w:val="2C5276"/>
          <w:sz w:val="24"/>
          <w:szCs w:val="24"/>
        </w:rPr>
        <w:t>k</w:t>
      </w:r>
      <w:r>
        <w:rPr>
          <w:color w:val="2C5276"/>
          <w:spacing w:val="-1"/>
          <w:sz w:val="24"/>
          <w:szCs w:val="24"/>
        </w:rPr>
        <w:t>we</w:t>
      </w:r>
      <w:r>
        <w:rPr>
          <w:color w:val="2C5276"/>
          <w:sz w:val="24"/>
          <w:szCs w:val="24"/>
        </w:rPr>
        <w:t>nu”</w:t>
      </w:r>
      <w:r>
        <w:rPr>
          <w:color w:val="2C5276"/>
          <w:spacing w:val="1"/>
          <w:sz w:val="24"/>
          <w:szCs w:val="24"/>
        </w:rPr>
        <w:t xml:space="preserve"> </w:t>
      </w:r>
      <w:r>
        <w:rPr>
          <w:color w:val="2C5276"/>
          <w:spacing w:val="-1"/>
          <w:sz w:val="24"/>
          <w:szCs w:val="24"/>
        </w:rPr>
        <w:t>(K</w:t>
      </w:r>
      <w:r>
        <w:rPr>
          <w:color w:val="2C5276"/>
          <w:sz w:val="24"/>
          <w:szCs w:val="24"/>
        </w:rPr>
        <w:t>u</w:t>
      </w:r>
      <w:r>
        <w:rPr>
          <w:color w:val="2C5276"/>
          <w:spacing w:val="3"/>
          <w:sz w:val="24"/>
          <w:szCs w:val="24"/>
        </w:rPr>
        <w:t>t</w:t>
      </w:r>
      <w:r>
        <w:rPr>
          <w:color w:val="2C5276"/>
          <w:sz w:val="24"/>
          <w:szCs w:val="24"/>
        </w:rPr>
        <w:t>oka</w:t>
      </w:r>
      <w:r>
        <w:rPr>
          <w:color w:val="2C5276"/>
          <w:spacing w:val="-1"/>
          <w:sz w:val="24"/>
          <w:szCs w:val="24"/>
        </w:rPr>
        <w:t xml:space="preserve"> </w:t>
      </w:r>
      <w:r>
        <w:rPr>
          <w:color w:val="2C5276"/>
          <w:sz w:val="24"/>
          <w:szCs w:val="24"/>
        </w:rPr>
        <w:t>3</w:t>
      </w:r>
      <w:r>
        <w:rPr>
          <w:color w:val="2C5276"/>
          <w:spacing w:val="1"/>
          <w:sz w:val="24"/>
          <w:szCs w:val="24"/>
        </w:rPr>
        <w:t>:</w:t>
      </w:r>
      <w:r>
        <w:rPr>
          <w:color w:val="2C5276"/>
          <w:sz w:val="24"/>
          <w:szCs w:val="24"/>
        </w:rPr>
        <w:t>14</w:t>
      </w:r>
      <w:r>
        <w:rPr>
          <w:color w:val="2C5276"/>
          <w:spacing w:val="-1"/>
          <w:sz w:val="24"/>
          <w:szCs w:val="24"/>
        </w:rPr>
        <w:t>-</w:t>
      </w:r>
      <w:r>
        <w:rPr>
          <w:color w:val="2C5276"/>
          <w:sz w:val="24"/>
          <w:szCs w:val="24"/>
        </w:rPr>
        <w:t>15</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O</w:t>
      </w:r>
      <w:r>
        <w:rPr>
          <w:sz w:val="24"/>
          <w:szCs w:val="24"/>
        </w:rPr>
        <w:t>na</w:t>
      </w:r>
      <w:r>
        <w:rPr>
          <w:spacing w:val="-1"/>
          <w:sz w:val="24"/>
          <w:szCs w:val="24"/>
        </w:rPr>
        <w:t xml:space="preserve"> </w:t>
      </w:r>
      <w:r>
        <w:rPr>
          <w:sz w:val="24"/>
          <w:szCs w:val="24"/>
        </w:rPr>
        <w:t>h</w:t>
      </w:r>
      <w:r>
        <w:rPr>
          <w:spacing w:val="-1"/>
          <w:sz w:val="24"/>
          <w:szCs w:val="24"/>
        </w:rPr>
        <w:t>a</w:t>
      </w:r>
      <w:r>
        <w:rPr>
          <w:sz w:val="24"/>
          <w:szCs w:val="24"/>
        </w:rPr>
        <w:t>pa</w:t>
      </w:r>
      <w:r>
        <w:rPr>
          <w:spacing w:val="-1"/>
          <w:sz w:val="24"/>
          <w:szCs w:val="24"/>
        </w:rPr>
        <w:t xml:space="preserve"> </w:t>
      </w:r>
      <w:r>
        <w:rPr>
          <w:spacing w:val="2"/>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Mu</w:t>
      </w:r>
      <w:r>
        <w:rPr>
          <w:spacing w:val="2"/>
          <w:sz w:val="24"/>
          <w:szCs w:val="24"/>
        </w:rPr>
        <w:t>n</w:t>
      </w:r>
      <w:r>
        <w:rPr>
          <w:sz w:val="24"/>
          <w:szCs w:val="24"/>
        </w:rPr>
        <w:t xml:space="preserve">gu </w:t>
      </w:r>
      <w:r>
        <w:rPr>
          <w:spacing w:val="-1"/>
          <w:sz w:val="24"/>
          <w:szCs w:val="24"/>
        </w:rPr>
        <w:t>a</w:t>
      </w:r>
      <w:r>
        <w:rPr>
          <w:spacing w:val="1"/>
          <w:sz w:val="24"/>
          <w:szCs w:val="24"/>
        </w:rPr>
        <w:t>lim</w:t>
      </w:r>
      <w:r>
        <w:rPr>
          <w:spacing w:val="-1"/>
          <w:sz w:val="24"/>
          <w:szCs w:val="24"/>
        </w:rPr>
        <w:t>wa</w:t>
      </w:r>
      <w:r>
        <w:rPr>
          <w:spacing w:val="1"/>
          <w:sz w:val="24"/>
          <w:szCs w:val="24"/>
        </w:rPr>
        <w:t>m</w:t>
      </w:r>
      <w:r>
        <w:rPr>
          <w:sz w:val="24"/>
          <w:szCs w:val="24"/>
        </w:rPr>
        <w:t>b</w:t>
      </w:r>
      <w:r>
        <w:rPr>
          <w:spacing w:val="1"/>
          <w:sz w:val="24"/>
          <w:szCs w:val="24"/>
        </w:rPr>
        <w:t>i</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ku</w:t>
      </w:r>
      <w:r>
        <w:rPr>
          <w:spacing w:val="1"/>
          <w:sz w:val="24"/>
          <w:szCs w:val="24"/>
        </w:rPr>
        <w:t>mt</w:t>
      </w:r>
      <w:r>
        <w:rPr>
          <w:spacing w:val="-1"/>
          <w:sz w:val="24"/>
          <w:szCs w:val="24"/>
        </w:rPr>
        <w:t>a</w:t>
      </w:r>
      <w:r>
        <w:rPr>
          <w:spacing w:val="1"/>
          <w:sz w:val="24"/>
          <w:szCs w:val="24"/>
        </w:rPr>
        <w:t>m</w:t>
      </w:r>
      <w:r>
        <w:rPr>
          <w:sz w:val="24"/>
          <w:szCs w:val="24"/>
        </w:rPr>
        <w:t>bu</w:t>
      </w:r>
      <w:r>
        <w:rPr>
          <w:spacing w:val="1"/>
          <w:sz w:val="24"/>
          <w:szCs w:val="24"/>
        </w:rPr>
        <w:t>li</w:t>
      </w:r>
      <w:r>
        <w:rPr>
          <w:sz w:val="24"/>
          <w:szCs w:val="24"/>
        </w:rPr>
        <w:t>sha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wa</w:t>
      </w:r>
      <w:r>
        <w:rPr>
          <w:sz w:val="24"/>
          <w:szCs w:val="24"/>
        </w:rPr>
        <w:t>na</w:t>
      </w:r>
      <w:r>
        <w:rPr>
          <w:spacing w:val="1"/>
          <w:sz w:val="24"/>
          <w:szCs w:val="24"/>
        </w:rPr>
        <w:t xml:space="preserve"> </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z w:val="24"/>
          <w:szCs w:val="24"/>
        </w:rPr>
        <w:t>li huko Mis</w:t>
      </w:r>
      <w:r>
        <w:rPr>
          <w:spacing w:val="-1"/>
          <w:sz w:val="24"/>
          <w:szCs w:val="24"/>
        </w:rPr>
        <w:t>r</w:t>
      </w:r>
      <w:r>
        <w:rPr>
          <w:sz w:val="24"/>
          <w:szCs w:val="24"/>
        </w:rPr>
        <w:t>i k</w:t>
      </w:r>
      <w:r>
        <w:rPr>
          <w:spacing w:val="-1"/>
          <w:sz w:val="24"/>
          <w:szCs w:val="24"/>
        </w:rPr>
        <w:t>w</w:t>
      </w:r>
      <w:r>
        <w:rPr>
          <w:sz w:val="24"/>
          <w:szCs w:val="24"/>
        </w:rPr>
        <w:t>a</w:t>
      </w:r>
      <w:r>
        <w:rPr>
          <w:spacing w:val="-1"/>
          <w:sz w:val="24"/>
          <w:szCs w:val="24"/>
        </w:rPr>
        <w:t xml:space="preserve"> </w:t>
      </w:r>
      <w:r>
        <w:rPr>
          <w:spacing w:val="3"/>
          <w:sz w:val="24"/>
          <w:szCs w:val="24"/>
        </w:rPr>
        <w:t>m</w:t>
      </w:r>
      <w:r>
        <w:rPr>
          <w:spacing w:val="-1"/>
          <w:sz w:val="24"/>
          <w:szCs w:val="24"/>
        </w:rPr>
        <w:t>a</w:t>
      </w:r>
      <w:r>
        <w:rPr>
          <w:sz w:val="24"/>
          <w:szCs w:val="24"/>
        </w:rPr>
        <w:t>jina</w:t>
      </w:r>
      <w:r>
        <w:rPr>
          <w:spacing w:val="-1"/>
          <w:sz w:val="24"/>
          <w:szCs w:val="24"/>
        </w:rPr>
        <w:t xml:space="preserve"> </w:t>
      </w:r>
      <w:r>
        <w:rPr>
          <w:sz w:val="24"/>
          <w:szCs w:val="24"/>
        </w:rPr>
        <w:t>m</w:t>
      </w:r>
      <w:r>
        <w:rPr>
          <w:spacing w:val="-1"/>
          <w:sz w:val="24"/>
          <w:szCs w:val="24"/>
        </w:rPr>
        <w:t>a</w:t>
      </w:r>
      <w:r>
        <w:rPr>
          <w:sz w:val="24"/>
          <w:szCs w:val="24"/>
        </w:rPr>
        <w:t>t</w:t>
      </w:r>
      <w:r>
        <w:rPr>
          <w:spacing w:val="-1"/>
          <w:sz w:val="24"/>
          <w:szCs w:val="24"/>
        </w:rPr>
        <w:t>a</w:t>
      </w:r>
      <w:r>
        <w:rPr>
          <w:sz w:val="24"/>
          <w:szCs w:val="24"/>
        </w:rPr>
        <w:t>tu to</w:t>
      </w:r>
      <w:r>
        <w:rPr>
          <w:spacing w:val="-1"/>
          <w:sz w:val="24"/>
          <w:szCs w:val="24"/>
        </w:rPr>
        <w:t>fa</w:t>
      </w:r>
      <w:r>
        <w:rPr>
          <w:sz w:val="24"/>
          <w:szCs w:val="24"/>
        </w:rPr>
        <w:t xml:space="preserve">uti </w:t>
      </w:r>
      <w:r>
        <w:rPr>
          <w:spacing w:val="-1"/>
          <w:sz w:val="24"/>
          <w:szCs w:val="24"/>
        </w:rPr>
        <w:t>“</w:t>
      </w:r>
      <w:r>
        <w:rPr>
          <w:spacing w:val="3"/>
          <w:sz w:val="24"/>
          <w:szCs w:val="24"/>
        </w:rPr>
        <w:t>M</w:t>
      </w:r>
      <w:r>
        <w:rPr>
          <w:spacing w:val="-1"/>
          <w:sz w:val="24"/>
          <w:szCs w:val="24"/>
        </w:rPr>
        <w:t>I</w:t>
      </w:r>
      <w:r>
        <w:rPr>
          <w:spacing w:val="3"/>
          <w:sz w:val="24"/>
          <w:szCs w:val="24"/>
        </w:rPr>
        <w:t>M</w:t>
      </w:r>
      <w:r>
        <w:rPr>
          <w:sz w:val="24"/>
          <w:szCs w:val="24"/>
        </w:rPr>
        <w:t>I</w:t>
      </w:r>
      <w:r>
        <w:rPr>
          <w:spacing w:val="-5"/>
          <w:sz w:val="24"/>
          <w:szCs w:val="24"/>
        </w:rPr>
        <w:t xml:space="preserve"> </w:t>
      </w:r>
      <w:r>
        <w:rPr>
          <w:spacing w:val="4"/>
          <w:sz w:val="24"/>
          <w:szCs w:val="24"/>
        </w:rPr>
        <w:t>N</w:t>
      </w:r>
      <w:r>
        <w:rPr>
          <w:spacing w:val="-3"/>
          <w:sz w:val="24"/>
          <w:szCs w:val="24"/>
        </w:rPr>
        <w:t>I</w:t>
      </w:r>
      <w:r>
        <w:rPr>
          <w:spacing w:val="-1"/>
          <w:sz w:val="24"/>
          <w:szCs w:val="24"/>
        </w:rPr>
        <w:t>K</w:t>
      </w:r>
      <w:r>
        <w:rPr>
          <w:sz w:val="24"/>
          <w:szCs w:val="24"/>
        </w:rPr>
        <w:t xml:space="preserve">O </w:t>
      </w:r>
      <w:r>
        <w:rPr>
          <w:spacing w:val="-1"/>
          <w:sz w:val="24"/>
          <w:szCs w:val="24"/>
        </w:rPr>
        <w:t>A</w:t>
      </w:r>
      <w:r>
        <w:rPr>
          <w:spacing w:val="3"/>
          <w:sz w:val="24"/>
          <w:szCs w:val="24"/>
        </w:rPr>
        <w:t>M</w:t>
      </w:r>
      <w:r>
        <w:rPr>
          <w:spacing w:val="-2"/>
          <w:sz w:val="24"/>
          <w:szCs w:val="24"/>
        </w:rPr>
        <w:t>B</w:t>
      </w:r>
      <w:r>
        <w:rPr>
          <w:sz w:val="24"/>
          <w:szCs w:val="24"/>
        </w:rPr>
        <w:t>A</w:t>
      </w:r>
      <w:r>
        <w:rPr>
          <w:spacing w:val="2"/>
          <w:sz w:val="24"/>
          <w:szCs w:val="24"/>
        </w:rPr>
        <w:t>Y</w:t>
      </w:r>
      <w:r>
        <w:rPr>
          <w:sz w:val="24"/>
          <w:szCs w:val="24"/>
        </w:rPr>
        <w:t xml:space="preserve">E </w:t>
      </w:r>
      <w:r>
        <w:rPr>
          <w:spacing w:val="2"/>
          <w:sz w:val="24"/>
          <w:szCs w:val="24"/>
        </w:rPr>
        <w:t>N</w:t>
      </w:r>
      <w:r>
        <w:rPr>
          <w:spacing w:val="-1"/>
          <w:sz w:val="24"/>
          <w:szCs w:val="24"/>
        </w:rPr>
        <w:t>IKO</w:t>
      </w:r>
      <w:r>
        <w:rPr>
          <w:sz w:val="24"/>
          <w:szCs w:val="24"/>
        </w:rPr>
        <w:t>,”</w:t>
      </w:r>
      <w:r>
        <w:rPr>
          <w:spacing w:val="-1"/>
          <w:sz w:val="24"/>
          <w:szCs w:val="24"/>
        </w:rPr>
        <w:t xml:space="preserve"> “</w:t>
      </w:r>
      <w:r>
        <w:rPr>
          <w:spacing w:val="3"/>
          <w:sz w:val="24"/>
          <w:szCs w:val="24"/>
        </w:rPr>
        <w:t>M</w:t>
      </w:r>
      <w:r>
        <w:rPr>
          <w:spacing w:val="-3"/>
          <w:sz w:val="24"/>
          <w:szCs w:val="24"/>
        </w:rPr>
        <w:t>I</w:t>
      </w:r>
      <w:r>
        <w:rPr>
          <w:spacing w:val="5"/>
          <w:sz w:val="24"/>
          <w:szCs w:val="24"/>
        </w:rPr>
        <w:t>M</w:t>
      </w:r>
      <w:r>
        <w:rPr>
          <w:sz w:val="24"/>
          <w:szCs w:val="24"/>
        </w:rPr>
        <w:t xml:space="preserve">I </w:t>
      </w:r>
      <w:r>
        <w:rPr>
          <w:spacing w:val="2"/>
          <w:sz w:val="24"/>
          <w:szCs w:val="24"/>
        </w:rPr>
        <w:t>N</w:t>
      </w:r>
      <w:r>
        <w:rPr>
          <w:spacing w:val="-3"/>
          <w:sz w:val="24"/>
          <w:szCs w:val="24"/>
        </w:rPr>
        <w:t>I</w:t>
      </w:r>
      <w:r>
        <w:rPr>
          <w:spacing w:val="-1"/>
          <w:sz w:val="24"/>
          <w:szCs w:val="24"/>
        </w:rPr>
        <w:t>KO</w:t>
      </w:r>
      <w:r>
        <w:rPr>
          <w:sz w:val="24"/>
          <w:szCs w:val="24"/>
        </w:rPr>
        <w:t>,”</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1"/>
          <w:sz w:val="24"/>
          <w:szCs w:val="24"/>
        </w:rPr>
        <w:t>“</w:t>
      </w:r>
      <w:r>
        <w:rPr>
          <w:spacing w:val="-2"/>
          <w:sz w:val="24"/>
          <w:szCs w:val="24"/>
        </w:rPr>
        <w:t>B</w:t>
      </w:r>
      <w:r>
        <w:rPr>
          <w:spacing w:val="-1"/>
          <w:sz w:val="24"/>
          <w:szCs w:val="24"/>
        </w:rPr>
        <w:t>wa</w:t>
      </w:r>
      <w:r>
        <w:rPr>
          <w:spacing w:val="2"/>
          <w:sz w:val="24"/>
          <w:szCs w:val="24"/>
        </w:rPr>
        <w:t>n</w:t>
      </w:r>
      <w:r>
        <w:rPr>
          <w:spacing w:val="-1"/>
          <w:sz w:val="24"/>
          <w:szCs w:val="24"/>
        </w:rPr>
        <w:t>a</w:t>
      </w:r>
      <w:r>
        <w:rPr>
          <w:sz w:val="24"/>
          <w:szCs w:val="24"/>
        </w:rPr>
        <w:t>.”</w:t>
      </w:r>
    </w:p>
    <w:p w:rsidR="000A64D0" w:rsidRDefault="00A92DB8" w:rsidP="00011F92">
      <w:pPr>
        <w:ind w:firstLine="720"/>
        <w:jc w:val="both"/>
        <w:rPr>
          <w:sz w:val="24"/>
          <w:szCs w:val="24"/>
        </w:rPr>
      </w:pPr>
      <w:r>
        <w:rPr>
          <w:spacing w:val="-3"/>
          <w:sz w:val="24"/>
          <w:szCs w:val="24"/>
        </w:rPr>
        <w:t>I</w:t>
      </w:r>
      <w:r>
        <w:rPr>
          <w:spacing w:val="1"/>
          <w:sz w:val="24"/>
          <w:szCs w:val="24"/>
        </w:rPr>
        <w:t>l</w:t>
      </w:r>
      <w:r>
        <w:rPr>
          <w:sz w:val="24"/>
          <w:szCs w:val="24"/>
        </w:rPr>
        <w:t>i ku</w:t>
      </w:r>
      <w:r>
        <w:rPr>
          <w:spacing w:val="-1"/>
          <w:sz w:val="24"/>
          <w:szCs w:val="24"/>
        </w:rPr>
        <w:t>e</w:t>
      </w:r>
      <w:r>
        <w:rPr>
          <w:spacing w:val="1"/>
          <w:sz w:val="24"/>
          <w:szCs w:val="24"/>
        </w:rPr>
        <w:t>le</w:t>
      </w:r>
      <w:r>
        <w:rPr>
          <w:spacing w:val="-1"/>
          <w:sz w:val="24"/>
          <w:szCs w:val="24"/>
        </w:rPr>
        <w:t>w</w:t>
      </w:r>
      <w:r>
        <w:rPr>
          <w:sz w:val="24"/>
          <w:szCs w:val="24"/>
        </w:rPr>
        <w:t>a</w:t>
      </w:r>
      <w:r>
        <w:rPr>
          <w:spacing w:val="-1"/>
          <w:sz w:val="24"/>
          <w:szCs w:val="24"/>
        </w:rPr>
        <w:t xml:space="preserve"> </w:t>
      </w:r>
      <w:r>
        <w:rPr>
          <w:spacing w:val="1"/>
          <w:sz w:val="24"/>
          <w:szCs w:val="24"/>
        </w:rPr>
        <w:t>ji</w:t>
      </w:r>
      <w:r>
        <w:rPr>
          <w:sz w:val="24"/>
          <w:szCs w:val="24"/>
        </w:rPr>
        <w:t xml:space="preserve">nsi </w:t>
      </w:r>
      <w:r>
        <w:rPr>
          <w:spacing w:val="1"/>
          <w:sz w:val="24"/>
          <w:szCs w:val="24"/>
        </w:rPr>
        <w:t>m</w:t>
      </w:r>
      <w:r>
        <w:rPr>
          <w:spacing w:val="-1"/>
          <w:sz w:val="24"/>
          <w:szCs w:val="24"/>
        </w:rPr>
        <w:t>a</w:t>
      </w:r>
      <w:r>
        <w:rPr>
          <w:spacing w:val="1"/>
          <w:sz w:val="24"/>
          <w:szCs w:val="24"/>
        </w:rPr>
        <w:t>ji</w:t>
      </w:r>
      <w:r>
        <w:rPr>
          <w:sz w:val="24"/>
          <w:szCs w:val="24"/>
        </w:rPr>
        <w:t>na</w:t>
      </w:r>
      <w:r>
        <w:rPr>
          <w:spacing w:val="-1"/>
          <w:sz w:val="24"/>
          <w:szCs w:val="24"/>
        </w:rPr>
        <w:t xml:space="preserve"> </w:t>
      </w:r>
      <w:r>
        <w:rPr>
          <w:sz w:val="24"/>
          <w:szCs w:val="24"/>
        </w:rPr>
        <w:t>h</w:t>
      </w:r>
      <w:r>
        <w:rPr>
          <w:spacing w:val="1"/>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pacing w:val="-1"/>
          <w:sz w:val="24"/>
          <w:szCs w:val="24"/>
        </w:rPr>
        <w:t>a</w:t>
      </w:r>
      <w:r>
        <w:rPr>
          <w:spacing w:val="5"/>
          <w:sz w:val="24"/>
          <w:szCs w:val="24"/>
        </w:rPr>
        <w:t>v</w:t>
      </w:r>
      <w:r>
        <w:rPr>
          <w:spacing w:val="-5"/>
          <w:sz w:val="24"/>
          <w:szCs w:val="24"/>
        </w:rPr>
        <w:t>y</w:t>
      </w:r>
      <w:r>
        <w:rPr>
          <w:sz w:val="24"/>
          <w:szCs w:val="24"/>
        </w:rPr>
        <w:t>ohus</w:t>
      </w:r>
      <w:r>
        <w:rPr>
          <w:spacing w:val="1"/>
          <w:sz w:val="24"/>
          <w:szCs w:val="24"/>
        </w:rPr>
        <w:t>i</w:t>
      </w:r>
      <w:r>
        <w:rPr>
          <w:spacing w:val="-1"/>
          <w:sz w:val="24"/>
          <w:szCs w:val="24"/>
        </w:rPr>
        <w:t>a</w:t>
      </w:r>
      <w:r>
        <w:rPr>
          <w:sz w:val="24"/>
          <w:szCs w:val="24"/>
        </w:rPr>
        <w:t>na</w:t>
      </w:r>
      <w:r>
        <w:rPr>
          <w:spacing w:val="-1"/>
          <w:sz w:val="24"/>
          <w:szCs w:val="24"/>
        </w:rPr>
        <w:t xml:space="preserve"> </w:t>
      </w:r>
      <w:r>
        <w:rPr>
          <w:sz w:val="24"/>
          <w:szCs w:val="24"/>
        </w:rPr>
        <w:t>na</w:t>
      </w:r>
      <w:r>
        <w:rPr>
          <w:spacing w:val="1"/>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pacing w:val="3"/>
          <w:sz w:val="24"/>
          <w:szCs w:val="24"/>
        </w:rPr>
        <w:t>m</w:t>
      </w:r>
      <w:r>
        <w:rPr>
          <w:sz w:val="24"/>
          <w:szCs w:val="24"/>
        </w:rPr>
        <w:t>a</w:t>
      </w:r>
      <w:r>
        <w:rPr>
          <w:spacing w:val="-1"/>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e</w:t>
      </w:r>
      <w:r>
        <w:rPr>
          <w:spacing w:val="-1"/>
          <w:sz w:val="24"/>
          <w:szCs w:val="24"/>
        </w:rPr>
        <w:t xml:space="preserve"> </w:t>
      </w:r>
      <w:r>
        <w:rPr>
          <w:spacing w:val="1"/>
          <w:sz w:val="24"/>
          <w:szCs w:val="24"/>
        </w:rPr>
        <w:t>m</w:t>
      </w:r>
      <w:r>
        <w:rPr>
          <w:spacing w:val="3"/>
          <w:sz w:val="24"/>
          <w:szCs w:val="24"/>
        </w:rPr>
        <w:t>t</w:t>
      </w:r>
      <w:r>
        <w:rPr>
          <w:sz w:val="24"/>
          <w:szCs w:val="24"/>
        </w:rPr>
        <w:t>un</w:t>
      </w:r>
      <w:r>
        <w:rPr>
          <w:spacing w:val="1"/>
          <w:sz w:val="24"/>
          <w:szCs w:val="24"/>
        </w:rPr>
        <w:t>z</w:t>
      </w:r>
      <w:r>
        <w:rPr>
          <w:sz w:val="24"/>
          <w:szCs w:val="24"/>
        </w:rPr>
        <w:t xml:space="preserve">a </w:t>
      </w:r>
      <w:r>
        <w:rPr>
          <w:spacing w:val="1"/>
          <w:sz w:val="24"/>
          <w:szCs w:val="24"/>
        </w:rPr>
        <w:t>m</w:t>
      </w:r>
      <w:r>
        <w:rPr>
          <w:spacing w:val="-1"/>
          <w:sz w:val="24"/>
          <w:szCs w:val="24"/>
        </w:rPr>
        <w:t>a</w:t>
      </w:r>
      <w:r>
        <w:rPr>
          <w:spacing w:val="1"/>
          <w:sz w:val="24"/>
          <w:szCs w:val="24"/>
        </w:rPr>
        <w:t>a</w:t>
      </w:r>
      <w:r>
        <w:rPr>
          <w:spacing w:val="-2"/>
          <w:sz w:val="24"/>
          <w:szCs w:val="24"/>
        </w:rPr>
        <w:t>g</w:t>
      </w:r>
      <w:r>
        <w:rPr>
          <w:spacing w:val="-1"/>
          <w:sz w:val="24"/>
          <w:szCs w:val="24"/>
        </w:rPr>
        <w:t>a</w:t>
      </w:r>
      <w:r>
        <w:rPr>
          <w:sz w:val="24"/>
          <w:szCs w:val="24"/>
        </w:rPr>
        <w:t xml:space="preserve">no, </w:t>
      </w:r>
      <w:r>
        <w:rPr>
          <w:spacing w:val="1"/>
          <w:sz w:val="24"/>
          <w:szCs w:val="24"/>
        </w:rPr>
        <w:t>t</w:t>
      </w:r>
      <w:r>
        <w:rPr>
          <w:sz w:val="24"/>
          <w:szCs w:val="24"/>
        </w:rPr>
        <w:t>un</w:t>
      </w:r>
      <w:r>
        <w:rPr>
          <w:spacing w:val="-1"/>
          <w:sz w:val="24"/>
          <w:szCs w:val="24"/>
        </w:rPr>
        <w:t>a</w:t>
      </w:r>
      <w:r>
        <w:rPr>
          <w:sz w:val="24"/>
          <w:szCs w:val="24"/>
        </w:rPr>
        <w:t>h</w:t>
      </w:r>
      <w:r>
        <w:rPr>
          <w:spacing w:val="1"/>
          <w:sz w:val="24"/>
          <w:szCs w:val="24"/>
        </w:rPr>
        <w:t>it</w:t>
      </w:r>
      <w:r>
        <w:rPr>
          <w:spacing w:val="-1"/>
          <w:sz w:val="24"/>
          <w:szCs w:val="24"/>
        </w:rPr>
        <w:t>a</w:t>
      </w:r>
      <w:r>
        <w:rPr>
          <w:spacing w:val="1"/>
          <w:sz w:val="24"/>
          <w:szCs w:val="24"/>
        </w:rPr>
        <w:t>j</w:t>
      </w:r>
      <w:r>
        <w:rPr>
          <w:sz w:val="24"/>
          <w:szCs w:val="24"/>
        </w:rPr>
        <w:t>i ku</w:t>
      </w:r>
      <w:r>
        <w:rPr>
          <w:spacing w:val="-1"/>
          <w:sz w:val="24"/>
          <w:szCs w:val="24"/>
        </w:rPr>
        <w:t>e</w:t>
      </w:r>
      <w:r>
        <w:rPr>
          <w:spacing w:val="3"/>
          <w:sz w:val="24"/>
          <w:szCs w:val="24"/>
        </w:rPr>
        <w:t>l</w:t>
      </w:r>
      <w:r>
        <w:rPr>
          <w:spacing w:val="-1"/>
          <w:sz w:val="24"/>
          <w:szCs w:val="24"/>
        </w:rPr>
        <w:t>ew</w:t>
      </w:r>
      <w:r>
        <w:rPr>
          <w:sz w:val="24"/>
          <w:szCs w:val="24"/>
        </w:rPr>
        <w:t>a</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w:t>
      </w:r>
      <w:r>
        <w:rPr>
          <w:spacing w:val="-1"/>
          <w:sz w:val="24"/>
          <w:szCs w:val="24"/>
        </w:rPr>
        <w:t xml:space="preserve"> </w:t>
      </w:r>
      <w:r>
        <w:rPr>
          <w:spacing w:val="1"/>
          <w:sz w:val="24"/>
          <w:szCs w:val="24"/>
        </w:rPr>
        <w:t>m</w:t>
      </w:r>
      <w:r>
        <w:rPr>
          <w:spacing w:val="-1"/>
          <w:sz w:val="24"/>
          <w:szCs w:val="24"/>
        </w:rPr>
        <w:t>a</w:t>
      </w:r>
      <w:r>
        <w:rPr>
          <w:spacing w:val="1"/>
          <w:sz w:val="24"/>
          <w:szCs w:val="24"/>
        </w:rPr>
        <w:t>ji</w:t>
      </w:r>
      <w:r>
        <w:rPr>
          <w:sz w:val="24"/>
          <w:szCs w:val="24"/>
        </w:rPr>
        <w:t>na</w:t>
      </w:r>
      <w:r>
        <w:rPr>
          <w:spacing w:val="4"/>
          <w:sz w:val="24"/>
          <w:szCs w:val="24"/>
        </w:rPr>
        <w:t xml:space="preserve"> </w:t>
      </w:r>
      <w:r>
        <w:rPr>
          <w:spacing w:val="-5"/>
          <w:sz w:val="24"/>
          <w:szCs w:val="24"/>
        </w:rPr>
        <w:t>y</w:t>
      </w:r>
      <w:r>
        <w:rPr>
          <w:sz w:val="24"/>
          <w:szCs w:val="24"/>
        </w:rPr>
        <w:t>o</w:t>
      </w:r>
      <w:r>
        <w:rPr>
          <w:spacing w:val="1"/>
          <w:sz w:val="24"/>
          <w:szCs w:val="24"/>
        </w:rPr>
        <w:t>t</w:t>
      </w:r>
      <w:r>
        <w:rPr>
          <w:sz w:val="24"/>
          <w:szCs w:val="24"/>
        </w:rPr>
        <w:t>e</w:t>
      </w:r>
      <w:r>
        <w:rPr>
          <w:spacing w:val="1"/>
          <w:sz w:val="24"/>
          <w:szCs w:val="24"/>
        </w:rPr>
        <w:t xml:space="preserve"> m</w:t>
      </w:r>
      <w:r>
        <w:rPr>
          <w:spacing w:val="-1"/>
          <w:sz w:val="24"/>
          <w:szCs w:val="24"/>
        </w:rPr>
        <w:t>a</w:t>
      </w:r>
      <w:r>
        <w:rPr>
          <w:spacing w:val="1"/>
          <w:sz w:val="24"/>
          <w:szCs w:val="24"/>
        </w:rPr>
        <w:t>t</w:t>
      </w:r>
      <w:r>
        <w:rPr>
          <w:spacing w:val="-1"/>
          <w:sz w:val="24"/>
          <w:szCs w:val="24"/>
        </w:rPr>
        <w:t>a</w:t>
      </w:r>
      <w:r>
        <w:rPr>
          <w:spacing w:val="1"/>
          <w:sz w:val="24"/>
          <w:szCs w:val="24"/>
        </w:rPr>
        <w:t>t</w:t>
      </w:r>
      <w:r>
        <w:rPr>
          <w:sz w:val="24"/>
          <w:szCs w:val="24"/>
        </w:rPr>
        <w:t>u</w:t>
      </w:r>
      <w:r>
        <w:rPr>
          <w:spacing w:val="2"/>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pacing w:val="1"/>
          <w:sz w:val="24"/>
          <w:szCs w:val="24"/>
        </w:rPr>
        <w:t>t</w:t>
      </w:r>
      <w:r>
        <w:rPr>
          <w:sz w:val="24"/>
          <w:szCs w:val="24"/>
        </w:rPr>
        <w:t>ok</w:t>
      </w:r>
      <w:r>
        <w:rPr>
          <w:spacing w:val="-1"/>
          <w:sz w:val="24"/>
          <w:szCs w:val="24"/>
        </w:rPr>
        <w:t>a</w:t>
      </w:r>
      <w:r>
        <w:rPr>
          <w:spacing w:val="2"/>
          <w:sz w:val="24"/>
          <w:szCs w:val="24"/>
        </w:rPr>
        <w:t>n</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k</w:t>
      </w:r>
      <w:r>
        <w:rPr>
          <w:spacing w:val="3"/>
          <w:sz w:val="24"/>
          <w:szCs w:val="24"/>
        </w:rPr>
        <w:t>i</w:t>
      </w:r>
      <w:r>
        <w:rPr>
          <w:spacing w:val="1"/>
          <w:sz w:val="24"/>
          <w:szCs w:val="24"/>
        </w:rPr>
        <w:t>t</w:t>
      </w:r>
      <w:r>
        <w:rPr>
          <w:spacing w:val="-1"/>
          <w:sz w:val="24"/>
          <w:szCs w:val="24"/>
        </w:rPr>
        <w:t>e</w:t>
      </w:r>
      <w:r>
        <w:rPr>
          <w:sz w:val="24"/>
          <w:szCs w:val="24"/>
        </w:rPr>
        <w:t>n</w:t>
      </w:r>
      <w:r>
        <w:rPr>
          <w:spacing w:val="1"/>
          <w:sz w:val="24"/>
          <w:szCs w:val="24"/>
        </w:rPr>
        <w:t>z</w:t>
      </w:r>
      <w:r>
        <w:rPr>
          <w:sz w:val="24"/>
          <w:szCs w:val="24"/>
        </w:rPr>
        <w:t>i k</w:t>
      </w:r>
      <w:r>
        <w:rPr>
          <w:spacing w:val="1"/>
          <w:sz w:val="24"/>
          <w:szCs w:val="24"/>
        </w:rPr>
        <w:t>im</w:t>
      </w:r>
      <w:r>
        <w:rPr>
          <w:sz w:val="24"/>
          <w:szCs w:val="24"/>
        </w:rPr>
        <w:t>o</w:t>
      </w:r>
      <w:r>
        <w:rPr>
          <w:spacing w:val="1"/>
          <w:sz w:val="24"/>
          <w:szCs w:val="24"/>
        </w:rPr>
        <w:t>j</w:t>
      </w:r>
      <w:r>
        <w:rPr>
          <w:sz w:val="24"/>
          <w:szCs w:val="24"/>
        </w:rPr>
        <w:t xml:space="preserve">a </w:t>
      </w:r>
      <w:r>
        <w:rPr>
          <w:spacing w:val="-1"/>
          <w:sz w:val="24"/>
          <w:szCs w:val="24"/>
        </w:rPr>
        <w:t>c</w:t>
      </w:r>
      <w:r>
        <w:rPr>
          <w:sz w:val="24"/>
          <w:szCs w:val="24"/>
        </w:rPr>
        <w:t>ha</w:t>
      </w:r>
      <w:r>
        <w:rPr>
          <w:spacing w:val="-1"/>
          <w:sz w:val="24"/>
          <w:szCs w:val="24"/>
        </w:rPr>
        <w:t xml:space="preserve"> K</w:t>
      </w:r>
      <w:r>
        <w:rPr>
          <w:spacing w:val="1"/>
          <w:sz w:val="24"/>
          <w:szCs w:val="24"/>
        </w:rPr>
        <w:t>i</w:t>
      </w:r>
      <w:r>
        <w:rPr>
          <w:spacing w:val="-1"/>
          <w:sz w:val="24"/>
          <w:szCs w:val="24"/>
        </w:rPr>
        <w:t>e</w:t>
      </w:r>
      <w:r>
        <w:rPr>
          <w:sz w:val="24"/>
          <w:szCs w:val="24"/>
        </w:rPr>
        <w:t>b</w:t>
      </w:r>
      <w:r>
        <w:rPr>
          <w:spacing w:val="2"/>
          <w:sz w:val="24"/>
          <w:szCs w:val="24"/>
        </w:rPr>
        <w:t>r</w:t>
      </w:r>
      <w:r>
        <w:rPr>
          <w:spacing w:val="-1"/>
          <w:sz w:val="24"/>
          <w:szCs w:val="24"/>
        </w:rPr>
        <w:t>a</w:t>
      </w:r>
      <w:r>
        <w:rPr>
          <w:sz w:val="24"/>
          <w:szCs w:val="24"/>
        </w:rPr>
        <w:t>n</w:t>
      </w:r>
      <w:r>
        <w:rPr>
          <w:spacing w:val="1"/>
          <w:sz w:val="24"/>
          <w:szCs w:val="24"/>
        </w:rPr>
        <w:t>i</w:t>
      </w:r>
      <w:r>
        <w:rPr>
          <w:sz w:val="24"/>
          <w:szCs w:val="24"/>
        </w:rPr>
        <w:t>a</w:t>
      </w:r>
      <w:r>
        <w:rPr>
          <w:spacing w:val="-1"/>
          <w:sz w:val="24"/>
          <w:szCs w:val="24"/>
        </w:rPr>
        <w:t xml:space="preserve"> </w:t>
      </w:r>
      <w:r>
        <w:rPr>
          <w:sz w:val="24"/>
          <w:szCs w:val="24"/>
        </w:rPr>
        <w:t>ה</w:t>
      </w:r>
      <w:r>
        <w:rPr>
          <w:spacing w:val="1"/>
          <w:sz w:val="24"/>
          <w:szCs w:val="24"/>
        </w:rPr>
        <w:t>י</w:t>
      </w:r>
      <w:r>
        <w:rPr>
          <w:spacing w:val="-29"/>
          <w:sz w:val="24"/>
          <w:szCs w:val="24"/>
        </w:rPr>
        <w:t>ָ</w:t>
      </w:r>
      <w:r>
        <w:rPr>
          <w:sz w:val="24"/>
          <w:szCs w:val="24"/>
        </w:rPr>
        <w:t xml:space="preserve">ה </w:t>
      </w:r>
      <w:r>
        <w:rPr>
          <w:spacing w:val="-1"/>
          <w:sz w:val="24"/>
          <w:szCs w:val="24"/>
        </w:rPr>
        <w:t>(</w:t>
      </w:r>
      <w:r>
        <w:rPr>
          <w:i/>
          <w:sz w:val="24"/>
          <w:szCs w:val="24"/>
        </w:rPr>
        <w:t>h</w:t>
      </w:r>
      <w:r>
        <w:rPr>
          <w:i/>
          <w:spacing w:val="2"/>
          <w:sz w:val="24"/>
          <w:szCs w:val="24"/>
        </w:rPr>
        <w:t>a</w:t>
      </w:r>
      <w:r>
        <w:rPr>
          <w:i/>
          <w:spacing w:val="-1"/>
          <w:sz w:val="24"/>
          <w:szCs w:val="24"/>
        </w:rPr>
        <w:t>y</w:t>
      </w:r>
      <w:r>
        <w:rPr>
          <w:i/>
          <w:sz w:val="24"/>
          <w:szCs w:val="24"/>
        </w:rPr>
        <w:t>a</w:t>
      </w:r>
      <w:r>
        <w:rPr>
          <w:i/>
          <w:spacing w:val="2"/>
          <w:sz w:val="24"/>
          <w:szCs w:val="24"/>
        </w:rPr>
        <w:t>h</w:t>
      </w:r>
      <w:r>
        <w:rPr>
          <w:spacing w:val="-1"/>
          <w:sz w:val="24"/>
          <w:szCs w:val="24"/>
        </w:rPr>
        <w:t>)</w:t>
      </w:r>
      <w:r>
        <w:rPr>
          <w:sz w:val="24"/>
          <w:szCs w:val="24"/>
        </w:rPr>
        <w:t xml:space="preserve">. </w:t>
      </w:r>
      <w:r>
        <w:rPr>
          <w:spacing w:val="-1"/>
          <w:sz w:val="24"/>
          <w:szCs w:val="24"/>
        </w:rPr>
        <w:t>Ne</w:t>
      </w:r>
      <w:r>
        <w:rPr>
          <w:sz w:val="24"/>
          <w:szCs w:val="24"/>
        </w:rPr>
        <w:t>no hili</w:t>
      </w:r>
      <w:r>
        <w:rPr>
          <w:spacing w:val="1"/>
          <w:sz w:val="24"/>
          <w:szCs w:val="24"/>
        </w:rPr>
        <w:t xml:space="preserve"> </w:t>
      </w:r>
      <w:r>
        <w:rPr>
          <w:sz w:val="24"/>
          <w:szCs w:val="24"/>
        </w:rPr>
        <w:t>m</w:t>
      </w:r>
      <w:r>
        <w:rPr>
          <w:spacing w:val="-1"/>
          <w:sz w:val="24"/>
          <w:szCs w:val="24"/>
        </w:rPr>
        <w:t>ar</w:t>
      </w:r>
      <w:r>
        <w:rPr>
          <w:sz w:val="24"/>
          <w:szCs w:val="24"/>
        </w:rPr>
        <w:t>a</w:t>
      </w:r>
      <w:r>
        <w:rPr>
          <w:spacing w:val="-1"/>
          <w:sz w:val="24"/>
          <w:szCs w:val="24"/>
        </w:rPr>
        <w:t xml:space="preserve"> </w:t>
      </w:r>
      <w:r>
        <w:rPr>
          <w:spacing w:val="5"/>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w:t>
      </w:r>
      <w:r>
        <w:rPr>
          <w:spacing w:val="3"/>
          <w:sz w:val="24"/>
          <w:szCs w:val="24"/>
        </w:rPr>
        <w:t xml:space="preserve"> </w:t>
      </w:r>
      <w:r>
        <w:rPr>
          <w:sz w:val="24"/>
          <w:szCs w:val="24"/>
        </w:rPr>
        <w:t>hu</w:t>
      </w:r>
      <w:r>
        <w:rPr>
          <w:spacing w:val="-1"/>
          <w:sz w:val="24"/>
          <w:szCs w:val="24"/>
        </w:rPr>
        <w:t>fa</w:t>
      </w:r>
      <w:r>
        <w:rPr>
          <w:sz w:val="24"/>
          <w:szCs w:val="24"/>
        </w:rPr>
        <w:t>si</w:t>
      </w:r>
      <w:r>
        <w:rPr>
          <w:spacing w:val="-1"/>
          <w:sz w:val="24"/>
          <w:szCs w:val="24"/>
        </w:rPr>
        <w:t>r</w:t>
      </w:r>
      <w:r>
        <w:rPr>
          <w:sz w:val="24"/>
          <w:szCs w:val="24"/>
        </w:rPr>
        <w:t>iwa</w:t>
      </w:r>
      <w:r>
        <w:rPr>
          <w:spacing w:val="-1"/>
          <w:sz w:val="24"/>
          <w:szCs w:val="24"/>
        </w:rPr>
        <w:t xml:space="preserve"> a</w:t>
      </w:r>
      <w:r>
        <w:rPr>
          <w:sz w:val="24"/>
          <w:szCs w:val="24"/>
        </w:rPr>
        <w:t>i</w:t>
      </w:r>
      <w:r>
        <w:rPr>
          <w:spacing w:val="2"/>
          <w:sz w:val="24"/>
          <w:szCs w:val="24"/>
        </w:rPr>
        <w:t>n</w:t>
      </w:r>
      <w:r>
        <w:rPr>
          <w:sz w:val="24"/>
          <w:szCs w:val="24"/>
        </w:rPr>
        <w:t>a</w:t>
      </w:r>
      <w:r>
        <w:rPr>
          <w:spacing w:val="-1"/>
          <w:sz w:val="24"/>
          <w:szCs w:val="24"/>
        </w:rPr>
        <w:t xml:space="preserve"> f</w:t>
      </w:r>
      <w:r>
        <w:rPr>
          <w:sz w:val="24"/>
          <w:szCs w:val="24"/>
        </w:rPr>
        <w:t>ul</w:t>
      </w:r>
      <w:r>
        <w:rPr>
          <w:spacing w:val="-1"/>
          <w:sz w:val="24"/>
          <w:szCs w:val="24"/>
        </w:rPr>
        <w:t>a</w:t>
      </w:r>
      <w:r>
        <w:rPr>
          <w:sz w:val="24"/>
          <w:szCs w:val="24"/>
        </w:rPr>
        <w:t>ni</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kit</w:t>
      </w:r>
      <w:r>
        <w:rPr>
          <w:spacing w:val="-1"/>
          <w:sz w:val="24"/>
          <w:szCs w:val="24"/>
        </w:rPr>
        <w:t>e</w:t>
      </w:r>
      <w:r>
        <w:rPr>
          <w:sz w:val="24"/>
          <w:szCs w:val="24"/>
        </w:rPr>
        <w:t>n</w:t>
      </w:r>
      <w:r>
        <w:rPr>
          <w:spacing w:val="1"/>
          <w:sz w:val="24"/>
          <w:szCs w:val="24"/>
        </w:rPr>
        <w:t>z</w:t>
      </w:r>
      <w:r>
        <w:rPr>
          <w:sz w:val="24"/>
          <w:szCs w:val="24"/>
        </w:rPr>
        <w:t xml:space="preserve">i </w:t>
      </w:r>
      <w:r>
        <w:rPr>
          <w:spacing w:val="-1"/>
          <w:sz w:val="24"/>
          <w:szCs w:val="24"/>
        </w:rPr>
        <w:t>“c</w:t>
      </w:r>
      <w:r>
        <w:rPr>
          <w:sz w:val="24"/>
          <w:szCs w:val="24"/>
        </w:rPr>
        <w:t>ha ku</w:t>
      </w:r>
      <w:r>
        <w:rPr>
          <w:spacing w:val="-1"/>
          <w:sz w:val="24"/>
          <w:szCs w:val="24"/>
        </w:rPr>
        <w:t>wa</w:t>
      </w:r>
      <w:r>
        <w:rPr>
          <w:sz w:val="24"/>
          <w:szCs w:val="24"/>
        </w:rPr>
        <w:t>,”</w:t>
      </w:r>
      <w:r>
        <w:rPr>
          <w:spacing w:val="-1"/>
          <w:sz w:val="24"/>
          <w:szCs w:val="24"/>
        </w:rPr>
        <w:t xml:space="preserve"> </w:t>
      </w:r>
      <w:r>
        <w:rPr>
          <w:sz w:val="24"/>
          <w:szCs w:val="24"/>
        </w:rPr>
        <w:t>k</w:t>
      </w:r>
      <w:r>
        <w:rPr>
          <w:spacing w:val="-1"/>
          <w:sz w:val="24"/>
          <w:szCs w:val="24"/>
        </w:rPr>
        <w:t>a</w:t>
      </w:r>
      <w:r>
        <w:rPr>
          <w:spacing w:val="3"/>
          <w:sz w:val="24"/>
          <w:szCs w:val="24"/>
        </w:rPr>
        <w:t>m</w:t>
      </w:r>
      <w:r>
        <w:rPr>
          <w:sz w:val="24"/>
          <w:szCs w:val="24"/>
        </w:rPr>
        <w:t>a</w:t>
      </w:r>
      <w:r>
        <w:rPr>
          <w:spacing w:val="-1"/>
          <w:sz w:val="24"/>
          <w:szCs w:val="24"/>
        </w:rPr>
        <w:t xml:space="preserve"> K</w:t>
      </w:r>
      <w:r>
        <w:rPr>
          <w:spacing w:val="1"/>
          <w:sz w:val="24"/>
          <w:szCs w:val="24"/>
        </w:rPr>
        <w:t>i</w:t>
      </w:r>
      <w:r>
        <w:rPr>
          <w:spacing w:val="-1"/>
          <w:sz w:val="24"/>
          <w:szCs w:val="24"/>
        </w:rPr>
        <w:t>e</w:t>
      </w:r>
      <w:r>
        <w:rPr>
          <w:sz w:val="24"/>
          <w:szCs w:val="24"/>
        </w:rPr>
        <w:t>b</w:t>
      </w:r>
      <w:r>
        <w:rPr>
          <w:spacing w:val="2"/>
          <w:sz w:val="24"/>
          <w:szCs w:val="24"/>
        </w:rPr>
        <w:t>r</w:t>
      </w:r>
      <w:r>
        <w:rPr>
          <w:spacing w:val="-1"/>
          <w:sz w:val="24"/>
          <w:szCs w:val="24"/>
        </w:rPr>
        <w:t>a</w:t>
      </w:r>
      <w:r>
        <w:rPr>
          <w:sz w:val="24"/>
          <w:szCs w:val="24"/>
        </w:rPr>
        <w:t>n</w:t>
      </w:r>
      <w:r>
        <w:rPr>
          <w:spacing w:val="1"/>
          <w:sz w:val="24"/>
          <w:szCs w:val="24"/>
        </w:rPr>
        <w:t>i</w:t>
      </w:r>
      <w:r>
        <w:rPr>
          <w:sz w:val="24"/>
          <w:szCs w:val="24"/>
        </w:rPr>
        <w:t>a</w:t>
      </w:r>
      <w:r>
        <w:rPr>
          <w:spacing w:val="-1"/>
          <w:sz w:val="24"/>
          <w:szCs w:val="24"/>
        </w:rPr>
        <w:t xml:space="preserve"> </w:t>
      </w:r>
      <w:r>
        <w:rPr>
          <w:spacing w:val="2"/>
          <w:sz w:val="24"/>
          <w:szCs w:val="24"/>
        </w:rPr>
        <w:t>k</w:t>
      </w:r>
      <w:r>
        <w:rPr>
          <w:spacing w:val="1"/>
          <w:sz w:val="24"/>
          <w:szCs w:val="24"/>
        </w:rPr>
        <w:t>i</w:t>
      </w:r>
      <w:r>
        <w:rPr>
          <w:sz w:val="24"/>
          <w:szCs w:val="24"/>
        </w:rPr>
        <w:t>n</w:t>
      </w:r>
      <w:r>
        <w:rPr>
          <w:spacing w:val="-1"/>
          <w:sz w:val="24"/>
          <w:szCs w:val="24"/>
        </w:rPr>
        <w:t>a</w:t>
      </w:r>
      <w:r>
        <w:rPr>
          <w:spacing w:val="2"/>
          <w:sz w:val="24"/>
          <w:szCs w:val="24"/>
        </w:rPr>
        <w:t>v</w:t>
      </w:r>
      <w:r>
        <w:rPr>
          <w:spacing w:val="-5"/>
          <w:sz w:val="24"/>
          <w:szCs w:val="24"/>
        </w:rPr>
        <w:t>y</w:t>
      </w:r>
      <w:r>
        <w:rPr>
          <w:sz w:val="24"/>
          <w:szCs w:val="24"/>
        </w:rPr>
        <w:t>o</w:t>
      </w:r>
      <w:r>
        <w:rPr>
          <w:spacing w:val="2"/>
          <w:sz w:val="24"/>
          <w:szCs w:val="24"/>
        </w:rPr>
        <w:t>w</w:t>
      </w:r>
      <w:r>
        <w:rPr>
          <w:spacing w:val="-1"/>
          <w:sz w:val="24"/>
          <w:szCs w:val="24"/>
        </w:rPr>
        <w:t>e</w:t>
      </w:r>
      <w:r>
        <w:rPr>
          <w:spacing w:val="2"/>
          <w:sz w:val="24"/>
          <w:szCs w:val="24"/>
        </w:rPr>
        <w:t>z</w:t>
      </w:r>
      <w:r>
        <w:rPr>
          <w:sz w:val="24"/>
          <w:szCs w:val="24"/>
        </w:rPr>
        <w:t>a</w:t>
      </w:r>
      <w:r>
        <w:rPr>
          <w:spacing w:val="-1"/>
          <w:sz w:val="24"/>
          <w:szCs w:val="24"/>
        </w:rPr>
        <w:t xml:space="preserve"> </w:t>
      </w:r>
      <w:r>
        <w:rPr>
          <w:sz w:val="24"/>
          <w:szCs w:val="24"/>
        </w:rPr>
        <w:t>ku</w:t>
      </w:r>
      <w:r>
        <w:rPr>
          <w:spacing w:val="-1"/>
          <w:sz w:val="24"/>
          <w:szCs w:val="24"/>
        </w:rPr>
        <w:t>fa</w:t>
      </w:r>
      <w:r>
        <w:rPr>
          <w:sz w:val="24"/>
          <w:szCs w:val="24"/>
        </w:rPr>
        <w:t>s</w:t>
      </w:r>
      <w:r>
        <w:rPr>
          <w:spacing w:val="1"/>
          <w:sz w:val="24"/>
          <w:szCs w:val="24"/>
        </w:rPr>
        <w:t>i</w:t>
      </w:r>
      <w:r>
        <w:rPr>
          <w:spacing w:val="-1"/>
          <w:sz w:val="24"/>
          <w:szCs w:val="24"/>
        </w:rPr>
        <w:t>r</w:t>
      </w:r>
      <w:r>
        <w:rPr>
          <w:spacing w:val="1"/>
          <w:sz w:val="24"/>
          <w:szCs w:val="24"/>
        </w:rPr>
        <w:t>i</w:t>
      </w:r>
      <w:r>
        <w:rPr>
          <w:spacing w:val="2"/>
          <w:sz w:val="24"/>
          <w:szCs w:val="24"/>
        </w:rPr>
        <w:t>w</w:t>
      </w:r>
      <w:r>
        <w:rPr>
          <w:sz w:val="24"/>
          <w:szCs w:val="24"/>
        </w:rPr>
        <w:t>a na</w:t>
      </w:r>
      <w:r>
        <w:rPr>
          <w:spacing w:val="-1"/>
          <w:sz w:val="24"/>
          <w:szCs w:val="24"/>
        </w:rPr>
        <w:t xml:space="preserve"> </w:t>
      </w:r>
      <w:r>
        <w:rPr>
          <w:sz w:val="24"/>
          <w:szCs w:val="24"/>
        </w:rPr>
        <w:t>k</w:t>
      </w:r>
      <w:r>
        <w:rPr>
          <w:spacing w:val="1"/>
          <w:sz w:val="24"/>
          <w:szCs w:val="24"/>
        </w:rPr>
        <w:t>i</w:t>
      </w:r>
      <w:r>
        <w:rPr>
          <w:spacing w:val="-1"/>
          <w:sz w:val="24"/>
          <w:szCs w:val="24"/>
        </w:rPr>
        <w:t>f</w:t>
      </w:r>
      <w:r>
        <w:rPr>
          <w:sz w:val="24"/>
          <w:szCs w:val="24"/>
        </w:rPr>
        <w:t xml:space="preserve">upi </w:t>
      </w:r>
      <w:r>
        <w:rPr>
          <w:spacing w:val="-1"/>
          <w:sz w:val="24"/>
          <w:szCs w:val="24"/>
        </w:rPr>
        <w:t>c</w:t>
      </w:r>
      <w:r>
        <w:rPr>
          <w:sz w:val="24"/>
          <w:szCs w:val="24"/>
        </w:rPr>
        <w:t>h</w:t>
      </w:r>
      <w:r>
        <w:rPr>
          <w:spacing w:val="-1"/>
          <w:sz w:val="24"/>
          <w:szCs w:val="24"/>
        </w:rPr>
        <w:t>a</w:t>
      </w:r>
      <w:r>
        <w:rPr>
          <w:sz w:val="24"/>
          <w:szCs w:val="24"/>
        </w:rPr>
        <w:t>k</w:t>
      </w:r>
      <w:r>
        <w:rPr>
          <w:spacing w:val="-1"/>
          <w:sz w:val="24"/>
          <w:szCs w:val="24"/>
        </w:rPr>
        <w:t>e</w:t>
      </w:r>
      <w:r>
        <w:rPr>
          <w:sz w:val="24"/>
          <w:szCs w:val="24"/>
        </w:rPr>
        <w:t>,</w:t>
      </w:r>
      <w:r>
        <w:rPr>
          <w:spacing w:val="2"/>
          <w:sz w:val="24"/>
          <w:szCs w:val="24"/>
        </w:rPr>
        <w:t xml:space="preserve"> </w:t>
      </w:r>
      <w:r>
        <w:rPr>
          <w:spacing w:val="-1"/>
          <w:sz w:val="24"/>
          <w:szCs w:val="24"/>
        </w:rPr>
        <w:t>“</w:t>
      </w:r>
      <w:r>
        <w:rPr>
          <w:sz w:val="24"/>
          <w:szCs w:val="24"/>
        </w:rPr>
        <w:t>Ni</w:t>
      </w:r>
      <w:r>
        <w:rPr>
          <w:spacing w:val="2"/>
          <w:sz w:val="24"/>
          <w:szCs w:val="24"/>
        </w:rPr>
        <w:t>k</w:t>
      </w:r>
      <w:r>
        <w:rPr>
          <w:sz w:val="24"/>
          <w:szCs w:val="24"/>
        </w:rPr>
        <w:t>o,”</w:t>
      </w:r>
      <w:r>
        <w:rPr>
          <w:spacing w:val="-1"/>
          <w:sz w:val="24"/>
          <w:szCs w:val="24"/>
        </w:rPr>
        <w:t xml:space="preserve"> au “</w:t>
      </w:r>
      <w:r>
        <w:rPr>
          <w:sz w:val="24"/>
          <w:szCs w:val="24"/>
        </w:rPr>
        <w:t>n</w:t>
      </w:r>
      <w:r>
        <w:rPr>
          <w:spacing w:val="1"/>
          <w:sz w:val="24"/>
          <w:szCs w:val="24"/>
        </w:rPr>
        <w:t>it</w:t>
      </w:r>
      <w:r>
        <w:rPr>
          <w:spacing w:val="-1"/>
          <w:sz w:val="24"/>
          <w:szCs w:val="24"/>
        </w:rPr>
        <w:t>a</w:t>
      </w:r>
      <w:r>
        <w:rPr>
          <w:sz w:val="24"/>
          <w:szCs w:val="24"/>
        </w:rPr>
        <w:t>ku</w:t>
      </w:r>
      <w:r>
        <w:rPr>
          <w:spacing w:val="-1"/>
          <w:sz w:val="24"/>
          <w:szCs w:val="24"/>
        </w:rPr>
        <w:t>wa</w:t>
      </w:r>
      <w:r>
        <w:rPr>
          <w:sz w:val="24"/>
          <w:szCs w:val="24"/>
        </w:rPr>
        <w:t>,”</w:t>
      </w:r>
      <w:r>
        <w:rPr>
          <w:spacing w:val="-1"/>
          <w:sz w:val="24"/>
          <w:szCs w:val="24"/>
        </w:rPr>
        <w:t xml:space="preserve"> </w:t>
      </w:r>
      <w:r>
        <w:rPr>
          <w:sz w:val="24"/>
          <w:szCs w:val="24"/>
        </w:rPr>
        <w:t>ki</w:t>
      </w:r>
      <w:r>
        <w:rPr>
          <w:spacing w:val="2"/>
          <w:sz w:val="24"/>
          <w:szCs w:val="24"/>
        </w:rPr>
        <w:t>n</w:t>
      </w:r>
      <w:r>
        <w:rPr>
          <w:spacing w:val="-1"/>
          <w:sz w:val="24"/>
          <w:szCs w:val="24"/>
        </w:rPr>
        <w:t>a</w:t>
      </w:r>
      <w:r>
        <w:rPr>
          <w:sz w:val="24"/>
          <w:szCs w:val="24"/>
        </w:rPr>
        <w:t>husisha</w:t>
      </w:r>
      <w:r>
        <w:rPr>
          <w:spacing w:val="1"/>
          <w:sz w:val="24"/>
          <w:szCs w:val="24"/>
        </w:rPr>
        <w:t xml:space="preserve"> </w:t>
      </w:r>
      <w:r>
        <w:rPr>
          <w:sz w:val="24"/>
          <w:szCs w:val="24"/>
        </w:rPr>
        <w:t>mi</w:t>
      </w:r>
      <w:r>
        <w:rPr>
          <w:spacing w:val="-1"/>
          <w:sz w:val="24"/>
          <w:szCs w:val="24"/>
        </w:rPr>
        <w:t>f</w:t>
      </w:r>
      <w:r>
        <w:rPr>
          <w:sz w:val="24"/>
          <w:szCs w:val="24"/>
        </w:rPr>
        <w:t>umo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n</w:t>
      </w:r>
      <w:r>
        <w:rPr>
          <w:spacing w:val="1"/>
          <w:sz w:val="24"/>
          <w:szCs w:val="24"/>
        </w:rPr>
        <w:t>a</w:t>
      </w:r>
      <w:r>
        <w:rPr>
          <w:spacing w:val="-1"/>
          <w:sz w:val="24"/>
          <w:szCs w:val="24"/>
        </w:rPr>
        <w:t>f</w:t>
      </w:r>
      <w:r>
        <w:rPr>
          <w:sz w:val="24"/>
          <w:szCs w:val="24"/>
        </w:rPr>
        <w:t>si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wa</w:t>
      </w:r>
      <w:r>
        <w:rPr>
          <w:spacing w:val="2"/>
          <w:sz w:val="24"/>
          <w:szCs w:val="24"/>
        </w:rPr>
        <w:t>n</w:t>
      </w:r>
      <w:r>
        <w:rPr>
          <w:spacing w:val="1"/>
          <w:sz w:val="24"/>
          <w:szCs w:val="24"/>
        </w:rPr>
        <w:t>z</w:t>
      </w:r>
      <w:r>
        <w:rPr>
          <w:sz w:val="24"/>
          <w:szCs w:val="24"/>
        </w:rPr>
        <w:t>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kit</w:t>
      </w:r>
      <w:r>
        <w:rPr>
          <w:spacing w:val="-1"/>
          <w:sz w:val="24"/>
          <w:szCs w:val="24"/>
        </w:rPr>
        <w:t>e</w:t>
      </w:r>
      <w:r>
        <w:rPr>
          <w:sz w:val="24"/>
          <w:szCs w:val="24"/>
        </w:rPr>
        <w:t>n</w:t>
      </w:r>
      <w:r>
        <w:rPr>
          <w:spacing w:val="1"/>
          <w:sz w:val="24"/>
          <w:szCs w:val="24"/>
        </w:rPr>
        <w:t>z</w:t>
      </w:r>
      <w:r>
        <w:rPr>
          <w:sz w:val="24"/>
          <w:szCs w:val="24"/>
        </w:rPr>
        <w:t>i.</w:t>
      </w:r>
      <w:r>
        <w:rPr>
          <w:spacing w:val="2"/>
          <w:sz w:val="24"/>
          <w:szCs w:val="24"/>
        </w:rPr>
        <w:t xml:space="preserve"> </w:t>
      </w:r>
      <w:r>
        <w:rPr>
          <w:spacing w:val="-3"/>
          <w:sz w:val="24"/>
          <w:szCs w:val="24"/>
        </w:rPr>
        <w:t>L</w:t>
      </w:r>
      <w:r>
        <w:rPr>
          <w:spacing w:val="-1"/>
          <w:sz w:val="24"/>
          <w:szCs w:val="24"/>
        </w:rPr>
        <w:t>a</w:t>
      </w:r>
      <w:r>
        <w:rPr>
          <w:sz w:val="24"/>
          <w:szCs w:val="24"/>
        </w:rPr>
        <w:t>kini jina</w:t>
      </w:r>
      <w:r>
        <w:rPr>
          <w:spacing w:val="-1"/>
          <w:sz w:val="24"/>
          <w:szCs w:val="24"/>
        </w:rPr>
        <w:t xml:space="preserve"> </w:t>
      </w:r>
      <w:r>
        <w:rPr>
          <w:sz w:val="24"/>
          <w:szCs w:val="24"/>
        </w:rPr>
        <w:t>lililo</w:t>
      </w:r>
      <w:r>
        <w:rPr>
          <w:spacing w:val="-1"/>
          <w:sz w:val="24"/>
          <w:szCs w:val="24"/>
        </w:rPr>
        <w:t>fa</w:t>
      </w:r>
      <w:r>
        <w:rPr>
          <w:sz w:val="24"/>
          <w:szCs w:val="24"/>
        </w:rPr>
        <w:t>si</w:t>
      </w:r>
      <w:r>
        <w:rPr>
          <w:spacing w:val="-1"/>
          <w:sz w:val="24"/>
          <w:szCs w:val="24"/>
        </w:rPr>
        <w:t>r</w:t>
      </w:r>
      <w:r>
        <w:rPr>
          <w:sz w:val="24"/>
          <w:szCs w:val="24"/>
        </w:rPr>
        <w:t xml:space="preserve">iwa </w:t>
      </w:r>
      <w:r>
        <w:rPr>
          <w:spacing w:val="-1"/>
          <w:sz w:val="24"/>
          <w:szCs w:val="24"/>
        </w:rPr>
        <w:t>“</w:t>
      </w:r>
      <w:r>
        <w:rPr>
          <w:spacing w:val="-2"/>
          <w:sz w:val="24"/>
          <w:szCs w:val="24"/>
        </w:rPr>
        <w:t>B</w:t>
      </w:r>
      <w:r>
        <w:rPr>
          <w:spacing w:val="2"/>
          <w:sz w:val="24"/>
          <w:szCs w:val="24"/>
        </w:rPr>
        <w:t>w</w:t>
      </w:r>
      <w:r>
        <w:rPr>
          <w:spacing w:val="-1"/>
          <w:sz w:val="24"/>
          <w:szCs w:val="24"/>
        </w:rPr>
        <w:t>a</w:t>
      </w:r>
      <w:r>
        <w:rPr>
          <w:sz w:val="24"/>
          <w:szCs w:val="24"/>
        </w:rPr>
        <w:t>n</w:t>
      </w:r>
      <w:r>
        <w:rPr>
          <w:spacing w:val="-1"/>
          <w:sz w:val="24"/>
          <w:szCs w:val="24"/>
        </w:rPr>
        <w:t>a</w:t>
      </w:r>
      <w:r>
        <w:rPr>
          <w:sz w:val="24"/>
          <w:szCs w:val="24"/>
        </w:rPr>
        <w:t>”</w:t>
      </w:r>
      <w:r>
        <w:rPr>
          <w:spacing w:val="-1"/>
          <w:sz w:val="24"/>
          <w:szCs w:val="24"/>
        </w:rPr>
        <w:t xml:space="preserve"> </w:t>
      </w:r>
      <w:r>
        <w:rPr>
          <w:spacing w:val="1"/>
          <w:sz w:val="24"/>
          <w:szCs w:val="24"/>
        </w:rPr>
        <w:t>li</w:t>
      </w:r>
      <w:r>
        <w:rPr>
          <w:sz w:val="24"/>
          <w:szCs w:val="24"/>
        </w:rPr>
        <w:t>n</w:t>
      </w:r>
      <w:r>
        <w:rPr>
          <w:spacing w:val="-1"/>
          <w:sz w:val="24"/>
          <w:szCs w:val="24"/>
        </w:rPr>
        <w:t>a</w:t>
      </w:r>
      <w:r>
        <w:rPr>
          <w:sz w:val="24"/>
          <w:szCs w:val="24"/>
        </w:rPr>
        <w:t>h</w:t>
      </w:r>
      <w:r>
        <w:rPr>
          <w:spacing w:val="1"/>
          <w:sz w:val="24"/>
          <w:szCs w:val="24"/>
        </w:rPr>
        <w:t>it</w:t>
      </w:r>
      <w:r>
        <w:rPr>
          <w:spacing w:val="-1"/>
          <w:sz w:val="24"/>
          <w:szCs w:val="24"/>
        </w:rPr>
        <w:t>a</w:t>
      </w:r>
      <w:r>
        <w:rPr>
          <w:sz w:val="24"/>
          <w:szCs w:val="24"/>
        </w:rPr>
        <w:t>ji m</w:t>
      </w:r>
      <w:r>
        <w:rPr>
          <w:spacing w:val="2"/>
          <w:sz w:val="24"/>
          <w:szCs w:val="24"/>
        </w:rPr>
        <w:t>a</w:t>
      </w:r>
      <w:r>
        <w:rPr>
          <w:spacing w:val="-1"/>
          <w:sz w:val="24"/>
          <w:szCs w:val="24"/>
        </w:rPr>
        <w:t>e</w:t>
      </w:r>
      <w:r>
        <w:rPr>
          <w:sz w:val="24"/>
          <w:szCs w:val="24"/>
        </w:rPr>
        <w:t>l</w:t>
      </w:r>
      <w:r>
        <w:rPr>
          <w:spacing w:val="2"/>
          <w:sz w:val="24"/>
          <w:szCs w:val="24"/>
        </w:rPr>
        <w:t>e</w:t>
      </w:r>
      <w:r>
        <w:rPr>
          <w:spacing w:val="1"/>
          <w:sz w:val="24"/>
          <w:szCs w:val="24"/>
        </w:rPr>
        <w:t>z</w:t>
      </w:r>
      <w:r>
        <w:rPr>
          <w:sz w:val="24"/>
          <w:szCs w:val="24"/>
        </w:rPr>
        <w:t xml:space="preserve">o </w:t>
      </w:r>
      <w:r>
        <w:rPr>
          <w:spacing w:val="1"/>
          <w:sz w:val="24"/>
          <w:szCs w:val="24"/>
        </w:rPr>
        <w:t>z</w:t>
      </w:r>
      <w:r>
        <w:rPr>
          <w:spacing w:val="-1"/>
          <w:sz w:val="24"/>
          <w:szCs w:val="24"/>
        </w:rPr>
        <w:t>a</w:t>
      </w:r>
      <w:r>
        <w:rPr>
          <w:sz w:val="24"/>
          <w:szCs w:val="24"/>
        </w:rPr>
        <w:t>idi.</w:t>
      </w:r>
    </w:p>
    <w:p w:rsidR="000A64D0" w:rsidRDefault="00A92DB8" w:rsidP="00011F92">
      <w:pPr>
        <w:ind w:firstLine="720"/>
        <w:jc w:val="both"/>
        <w:rPr>
          <w:sz w:val="24"/>
          <w:szCs w:val="24"/>
        </w:rPr>
      </w:pPr>
      <w:r>
        <w:rPr>
          <w:spacing w:val="-1"/>
          <w:sz w:val="24"/>
          <w:szCs w:val="24"/>
        </w:rPr>
        <w:t>Ne</w:t>
      </w:r>
      <w:r>
        <w:rPr>
          <w:sz w:val="24"/>
          <w:szCs w:val="24"/>
        </w:rPr>
        <w:t xml:space="preserve">no </w:t>
      </w:r>
      <w:r>
        <w:rPr>
          <w:spacing w:val="1"/>
          <w:sz w:val="24"/>
          <w:szCs w:val="24"/>
        </w:rPr>
        <w:t>“</w:t>
      </w:r>
      <w:r>
        <w:rPr>
          <w:spacing w:val="-2"/>
          <w:sz w:val="24"/>
          <w:szCs w:val="24"/>
        </w:rPr>
        <w:t>B</w:t>
      </w:r>
      <w:r>
        <w:rPr>
          <w:spacing w:val="-1"/>
          <w:sz w:val="24"/>
          <w:szCs w:val="24"/>
        </w:rPr>
        <w:t>wa</w:t>
      </w:r>
      <w:r>
        <w:rPr>
          <w:spacing w:val="2"/>
          <w:sz w:val="24"/>
          <w:szCs w:val="24"/>
        </w:rPr>
        <w:t>n</w:t>
      </w:r>
      <w:r>
        <w:rPr>
          <w:spacing w:val="-1"/>
          <w:sz w:val="24"/>
          <w:szCs w:val="24"/>
        </w:rPr>
        <w:t>a</w:t>
      </w:r>
      <w:r>
        <w:rPr>
          <w:sz w:val="24"/>
          <w:szCs w:val="24"/>
        </w:rPr>
        <w:t>,”</w:t>
      </w:r>
      <w:r>
        <w:rPr>
          <w:spacing w:val="-1"/>
          <w:sz w:val="24"/>
          <w:szCs w:val="24"/>
        </w:rPr>
        <w:t xml:space="preserve"> </w:t>
      </w:r>
      <w:r>
        <w:rPr>
          <w:spacing w:val="1"/>
          <w:sz w:val="24"/>
          <w:szCs w:val="24"/>
        </w:rPr>
        <w:t>li</w:t>
      </w:r>
      <w:r>
        <w:rPr>
          <w:sz w:val="24"/>
          <w:szCs w:val="24"/>
        </w:rPr>
        <w:t>n</w:t>
      </w:r>
      <w:r>
        <w:rPr>
          <w:spacing w:val="-1"/>
          <w:sz w:val="24"/>
          <w:szCs w:val="24"/>
        </w:rPr>
        <w:t>a</w:t>
      </w:r>
      <w:r>
        <w:rPr>
          <w:spacing w:val="2"/>
          <w:sz w:val="24"/>
          <w:szCs w:val="24"/>
        </w:rPr>
        <w:t>f</w:t>
      </w:r>
      <w:r>
        <w:rPr>
          <w:spacing w:val="-1"/>
          <w:sz w:val="24"/>
          <w:szCs w:val="24"/>
        </w:rPr>
        <w:t>a</w:t>
      </w:r>
      <w:r>
        <w:rPr>
          <w:sz w:val="24"/>
          <w:szCs w:val="24"/>
        </w:rPr>
        <w:t>s</w:t>
      </w:r>
      <w:r>
        <w:rPr>
          <w:spacing w:val="1"/>
          <w:sz w:val="24"/>
          <w:szCs w:val="24"/>
        </w:rPr>
        <w:t>i</w:t>
      </w:r>
      <w:r>
        <w:rPr>
          <w:spacing w:val="-1"/>
          <w:sz w:val="24"/>
          <w:szCs w:val="24"/>
        </w:rPr>
        <w:t>r</w:t>
      </w:r>
      <w:r>
        <w:rPr>
          <w:sz w:val="24"/>
          <w:szCs w:val="24"/>
        </w:rPr>
        <w:t>i</w:t>
      </w:r>
      <w:r>
        <w:rPr>
          <w:spacing w:val="3"/>
          <w:sz w:val="24"/>
          <w:szCs w:val="24"/>
        </w:rPr>
        <w:t xml:space="preserve"> </w:t>
      </w:r>
      <w:r>
        <w:rPr>
          <w:sz w:val="24"/>
          <w:szCs w:val="24"/>
        </w:rPr>
        <w:t>k</w:t>
      </w:r>
      <w:r>
        <w:rPr>
          <w:spacing w:val="1"/>
          <w:sz w:val="24"/>
          <w:szCs w:val="24"/>
        </w:rPr>
        <w:t>il</w:t>
      </w:r>
      <w:r>
        <w:rPr>
          <w:sz w:val="24"/>
          <w:szCs w:val="24"/>
        </w:rPr>
        <w:t>e</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ac</w:t>
      </w:r>
      <w:r>
        <w:rPr>
          <w:sz w:val="24"/>
          <w:szCs w:val="24"/>
        </w:rPr>
        <w:t>ho</w:t>
      </w:r>
      <w:r>
        <w:rPr>
          <w:spacing w:val="1"/>
          <w:sz w:val="24"/>
          <w:szCs w:val="24"/>
        </w:rPr>
        <w:t>it</w:t>
      </w:r>
      <w:r>
        <w:rPr>
          <w:spacing w:val="-1"/>
          <w:sz w:val="24"/>
          <w:szCs w:val="24"/>
        </w:rPr>
        <w:t>w</w:t>
      </w:r>
      <w:r>
        <w:rPr>
          <w:sz w:val="24"/>
          <w:szCs w:val="24"/>
        </w:rPr>
        <w:t>a</w:t>
      </w:r>
      <w:r>
        <w:rPr>
          <w:spacing w:val="-1"/>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r</w:t>
      </w:r>
      <w:r>
        <w:rPr>
          <w:spacing w:val="1"/>
          <w:sz w:val="24"/>
          <w:szCs w:val="24"/>
        </w:rPr>
        <w:t>a</w:t>
      </w:r>
      <w:r>
        <w:rPr>
          <w:sz w:val="24"/>
          <w:szCs w:val="24"/>
        </w:rPr>
        <w:t>g</w:t>
      </w:r>
      <w:r>
        <w:rPr>
          <w:spacing w:val="-1"/>
          <w:sz w:val="24"/>
          <w:szCs w:val="24"/>
        </w:rPr>
        <w:t>r</w:t>
      </w:r>
      <w:r>
        <w:rPr>
          <w:spacing w:val="1"/>
          <w:sz w:val="24"/>
          <w:szCs w:val="24"/>
        </w:rPr>
        <w:t>am</w:t>
      </w:r>
      <w:r>
        <w:rPr>
          <w:spacing w:val="-1"/>
          <w:sz w:val="24"/>
          <w:szCs w:val="24"/>
        </w:rPr>
        <w:t>a</w:t>
      </w:r>
      <w:r>
        <w:rPr>
          <w:spacing w:val="1"/>
          <w:sz w:val="24"/>
          <w:szCs w:val="24"/>
        </w:rPr>
        <w:t>t</w:t>
      </w:r>
      <w:r>
        <w:rPr>
          <w:sz w:val="24"/>
          <w:szCs w:val="24"/>
        </w:rPr>
        <w:t>on</w:t>
      </w:r>
      <w:r>
        <w:rPr>
          <w:spacing w:val="1"/>
          <w:sz w:val="24"/>
          <w:szCs w:val="24"/>
        </w:rPr>
        <w:t>i</w:t>
      </w:r>
      <w:r>
        <w:rPr>
          <w:sz w:val="24"/>
          <w:szCs w:val="24"/>
        </w:rPr>
        <w:t xml:space="preserve">, </w:t>
      </w:r>
      <w:r>
        <w:rPr>
          <w:spacing w:val="1"/>
          <w:sz w:val="24"/>
          <w:szCs w:val="24"/>
        </w:rPr>
        <w:t>ji</w:t>
      </w:r>
      <w:r>
        <w:rPr>
          <w:sz w:val="24"/>
          <w:szCs w:val="24"/>
        </w:rPr>
        <w:t>na</w:t>
      </w:r>
      <w:r>
        <w:rPr>
          <w:spacing w:val="-1"/>
          <w:sz w:val="24"/>
          <w:szCs w:val="24"/>
        </w:rPr>
        <w:t xml:space="preserve"> </w:t>
      </w:r>
      <w:r>
        <w:rPr>
          <w:spacing w:val="1"/>
          <w:sz w:val="24"/>
          <w:szCs w:val="24"/>
        </w:rPr>
        <w:t>l</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l</w:t>
      </w:r>
      <w:r>
        <w:rPr>
          <w:sz w:val="24"/>
          <w:szCs w:val="24"/>
        </w:rPr>
        <w:t xml:space="preserve">a </w:t>
      </w:r>
      <w:r>
        <w:rPr>
          <w:spacing w:val="-1"/>
          <w:sz w:val="24"/>
          <w:szCs w:val="24"/>
        </w:rPr>
        <w:t>K</w:t>
      </w:r>
      <w:r>
        <w:rPr>
          <w:sz w:val="24"/>
          <w:szCs w:val="24"/>
        </w:rPr>
        <w:t>i</w:t>
      </w:r>
      <w:r>
        <w:rPr>
          <w:spacing w:val="-1"/>
          <w:sz w:val="24"/>
          <w:szCs w:val="24"/>
        </w:rPr>
        <w:t>e</w:t>
      </w:r>
      <w:r>
        <w:rPr>
          <w:sz w:val="24"/>
          <w:szCs w:val="24"/>
        </w:rPr>
        <w:t>b</w:t>
      </w:r>
      <w:r>
        <w:rPr>
          <w:spacing w:val="-1"/>
          <w:sz w:val="24"/>
          <w:szCs w:val="24"/>
        </w:rPr>
        <w:t>ra</w:t>
      </w:r>
      <w:r>
        <w:rPr>
          <w:sz w:val="24"/>
          <w:szCs w:val="24"/>
        </w:rPr>
        <w:t>nia</w:t>
      </w:r>
      <w:r>
        <w:rPr>
          <w:spacing w:val="-1"/>
          <w:sz w:val="24"/>
          <w:szCs w:val="24"/>
        </w:rPr>
        <w:t xml:space="preserve"> </w:t>
      </w:r>
      <w:r>
        <w:rPr>
          <w:sz w:val="24"/>
          <w:szCs w:val="24"/>
        </w:rPr>
        <w:t>l</w:t>
      </w:r>
      <w:r>
        <w:rPr>
          <w:spacing w:val="-1"/>
          <w:sz w:val="24"/>
          <w:szCs w:val="24"/>
        </w:rPr>
        <w:t>e</w:t>
      </w:r>
      <w:r>
        <w:rPr>
          <w:spacing w:val="5"/>
          <w:sz w:val="24"/>
          <w:szCs w:val="24"/>
        </w:rPr>
        <w:t>n</w:t>
      </w:r>
      <w:r>
        <w:rPr>
          <w:spacing w:val="-5"/>
          <w:sz w:val="24"/>
          <w:szCs w:val="24"/>
        </w:rPr>
        <w:t>y</w:t>
      </w:r>
      <w:r>
        <w:rPr>
          <w:sz w:val="24"/>
          <w:szCs w:val="24"/>
        </w:rPr>
        <w:t>e</w:t>
      </w:r>
      <w:r>
        <w:rPr>
          <w:spacing w:val="1"/>
          <w:sz w:val="24"/>
          <w:szCs w:val="24"/>
        </w:rPr>
        <w:t xml:space="preserve"> </w:t>
      </w:r>
      <w:r>
        <w:rPr>
          <w:sz w:val="24"/>
          <w:szCs w:val="24"/>
        </w:rPr>
        <w:t>h</w:t>
      </w:r>
      <w:r>
        <w:rPr>
          <w:spacing w:val="1"/>
          <w:sz w:val="24"/>
          <w:szCs w:val="24"/>
        </w:rPr>
        <w:t>e</w:t>
      </w:r>
      <w:r>
        <w:rPr>
          <w:spacing w:val="-1"/>
          <w:sz w:val="24"/>
          <w:szCs w:val="24"/>
        </w:rPr>
        <w:t>r</w:t>
      </w:r>
      <w:r>
        <w:rPr>
          <w:sz w:val="24"/>
          <w:szCs w:val="24"/>
        </w:rPr>
        <w:t>u</w:t>
      </w:r>
      <w:r>
        <w:rPr>
          <w:spacing w:val="-1"/>
          <w:sz w:val="24"/>
          <w:szCs w:val="24"/>
        </w:rPr>
        <w:t>f</w:t>
      </w:r>
      <w:r>
        <w:rPr>
          <w:sz w:val="24"/>
          <w:szCs w:val="24"/>
        </w:rPr>
        <w:t xml:space="preserve">i </w:t>
      </w:r>
      <w:r>
        <w:rPr>
          <w:spacing w:val="2"/>
          <w:sz w:val="24"/>
          <w:szCs w:val="24"/>
        </w:rPr>
        <w:t>n</w:t>
      </w:r>
      <w:r>
        <w:rPr>
          <w:sz w:val="24"/>
          <w:szCs w:val="24"/>
        </w:rPr>
        <w:t>ne</w:t>
      </w:r>
      <w:r>
        <w:rPr>
          <w:spacing w:val="-1"/>
          <w:sz w:val="24"/>
          <w:szCs w:val="24"/>
        </w:rPr>
        <w:t xml:space="preserve"> a</w:t>
      </w:r>
      <w:r>
        <w:rPr>
          <w:sz w:val="24"/>
          <w:szCs w:val="24"/>
        </w:rPr>
        <w:t>mb</w:t>
      </w:r>
      <w:r>
        <w:rPr>
          <w:spacing w:val="-1"/>
          <w:sz w:val="24"/>
          <w:szCs w:val="24"/>
        </w:rPr>
        <w:t>a</w:t>
      </w:r>
      <w:r>
        <w:rPr>
          <w:sz w:val="24"/>
          <w:szCs w:val="24"/>
        </w:rPr>
        <w:t>lo m</w:t>
      </w:r>
      <w:r>
        <w:rPr>
          <w:spacing w:val="-1"/>
          <w:sz w:val="24"/>
          <w:szCs w:val="24"/>
        </w:rPr>
        <w:t>a</w:t>
      </w:r>
      <w:r>
        <w:rPr>
          <w:spacing w:val="2"/>
          <w:sz w:val="24"/>
          <w:szCs w:val="24"/>
        </w:rPr>
        <w:t>r</w:t>
      </w:r>
      <w:r>
        <w:rPr>
          <w:sz w:val="24"/>
          <w:szCs w:val="24"/>
        </w:rPr>
        <w:t>a</w:t>
      </w:r>
      <w:r>
        <w:rPr>
          <w:spacing w:val="-1"/>
          <w:sz w:val="24"/>
          <w:szCs w:val="24"/>
        </w:rPr>
        <w:t xml:space="preserve"> </w:t>
      </w:r>
      <w:r>
        <w:rPr>
          <w:spacing w:val="5"/>
          <w:sz w:val="24"/>
          <w:szCs w:val="24"/>
        </w:rPr>
        <w:t>n</w:t>
      </w:r>
      <w:r>
        <w:rPr>
          <w:spacing w:val="-7"/>
          <w:sz w:val="24"/>
          <w:szCs w:val="24"/>
        </w:rPr>
        <w:t>y</w:t>
      </w:r>
      <w:r>
        <w:rPr>
          <w:sz w:val="24"/>
          <w:szCs w:val="24"/>
        </w:rPr>
        <w:t>i</w:t>
      </w:r>
      <w:r>
        <w:rPr>
          <w:spacing w:val="2"/>
          <w:sz w:val="24"/>
          <w:szCs w:val="24"/>
        </w:rPr>
        <w:t>n</w:t>
      </w:r>
      <w:r>
        <w:rPr>
          <w:spacing w:val="-2"/>
          <w:sz w:val="24"/>
          <w:szCs w:val="24"/>
        </w:rPr>
        <w:t>g</w:t>
      </w:r>
      <w:r>
        <w:rPr>
          <w:sz w:val="24"/>
          <w:szCs w:val="24"/>
        </w:rPr>
        <w:t xml:space="preserve">i </w:t>
      </w:r>
      <w:r>
        <w:rPr>
          <w:spacing w:val="2"/>
          <w:sz w:val="24"/>
          <w:szCs w:val="24"/>
        </w:rPr>
        <w:t>h</w:t>
      </w:r>
      <w:r>
        <w:rPr>
          <w:sz w:val="24"/>
          <w:szCs w:val="24"/>
        </w:rPr>
        <w:t>un</w:t>
      </w:r>
      <w:r>
        <w:rPr>
          <w:spacing w:val="-1"/>
          <w:sz w:val="24"/>
          <w:szCs w:val="24"/>
        </w:rPr>
        <w:t>a</w:t>
      </w:r>
      <w:r>
        <w:rPr>
          <w:sz w:val="24"/>
          <w:szCs w:val="24"/>
        </w:rPr>
        <w:t>kiliwa</w:t>
      </w:r>
      <w:r>
        <w:rPr>
          <w:spacing w:val="-1"/>
          <w:sz w:val="24"/>
          <w:szCs w:val="24"/>
        </w:rPr>
        <w:t xml:space="preserve"> “</w:t>
      </w:r>
      <w:r>
        <w:rPr>
          <w:i/>
          <w:spacing w:val="3"/>
          <w:sz w:val="24"/>
          <w:szCs w:val="24"/>
        </w:rPr>
        <w:t>Y</w:t>
      </w:r>
      <w:r>
        <w:rPr>
          <w:i/>
          <w:spacing w:val="2"/>
          <w:sz w:val="24"/>
          <w:szCs w:val="24"/>
        </w:rPr>
        <w:t>H</w:t>
      </w:r>
      <w:r>
        <w:rPr>
          <w:i/>
          <w:spacing w:val="-6"/>
          <w:sz w:val="24"/>
          <w:szCs w:val="24"/>
        </w:rPr>
        <w:t>W</w:t>
      </w:r>
      <w:r>
        <w:rPr>
          <w:i/>
          <w:spacing w:val="-1"/>
          <w:sz w:val="24"/>
          <w:szCs w:val="24"/>
        </w:rPr>
        <w:t>H</w:t>
      </w:r>
      <w:r>
        <w:rPr>
          <w:i/>
          <w:spacing w:val="2"/>
          <w:sz w:val="24"/>
          <w:szCs w:val="24"/>
        </w:rPr>
        <w:t>.</w:t>
      </w:r>
      <w:r>
        <w:rPr>
          <w:sz w:val="24"/>
          <w:szCs w:val="24"/>
        </w:rPr>
        <w:t>”</w:t>
      </w:r>
      <w:r>
        <w:rPr>
          <w:spacing w:val="-1"/>
          <w:sz w:val="24"/>
          <w:szCs w:val="24"/>
        </w:rPr>
        <w:t xml:space="preserve"> </w:t>
      </w:r>
      <w:r>
        <w:rPr>
          <w:spacing w:val="2"/>
          <w:sz w:val="24"/>
          <w:szCs w:val="24"/>
        </w:rPr>
        <w:t>U</w:t>
      </w:r>
      <w:r>
        <w:rPr>
          <w:spacing w:val="-2"/>
          <w:sz w:val="24"/>
          <w:szCs w:val="24"/>
        </w:rPr>
        <w:t>g</w:t>
      </w:r>
      <w:r>
        <w:rPr>
          <w:spacing w:val="2"/>
          <w:sz w:val="24"/>
          <w:szCs w:val="24"/>
        </w:rPr>
        <w:t>u</w:t>
      </w:r>
      <w:r>
        <w:rPr>
          <w:sz w:val="24"/>
          <w:szCs w:val="24"/>
        </w:rPr>
        <w:t>ndu</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h</w:t>
      </w:r>
      <w:r>
        <w:rPr>
          <w:spacing w:val="1"/>
          <w:sz w:val="24"/>
          <w:szCs w:val="24"/>
        </w:rPr>
        <w:t>i</w:t>
      </w:r>
      <w:r>
        <w:rPr>
          <w:sz w:val="24"/>
          <w:szCs w:val="24"/>
        </w:rPr>
        <w:t>vi k</w:t>
      </w:r>
      <w:r>
        <w:rPr>
          <w:spacing w:val="-1"/>
          <w:sz w:val="24"/>
          <w:szCs w:val="24"/>
        </w:rPr>
        <w:t>ar</w:t>
      </w:r>
      <w:r>
        <w:rPr>
          <w:spacing w:val="1"/>
          <w:sz w:val="24"/>
          <w:szCs w:val="24"/>
        </w:rPr>
        <w:t>i</w:t>
      </w:r>
      <w:r>
        <w:rPr>
          <w:sz w:val="24"/>
          <w:szCs w:val="24"/>
        </w:rPr>
        <w:t xml:space="preserve">buni </w:t>
      </w:r>
      <w:r>
        <w:rPr>
          <w:spacing w:val="-1"/>
          <w:sz w:val="24"/>
          <w:szCs w:val="24"/>
        </w:rPr>
        <w:t>w</w:t>
      </w:r>
      <w:r>
        <w:rPr>
          <w:sz w:val="24"/>
          <w:szCs w:val="24"/>
        </w:rPr>
        <w:t>a</w:t>
      </w:r>
      <w:r>
        <w:rPr>
          <w:spacing w:val="-1"/>
          <w:sz w:val="24"/>
          <w:szCs w:val="24"/>
        </w:rPr>
        <w:t xml:space="preserve"> a</w:t>
      </w:r>
      <w:r>
        <w:rPr>
          <w:sz w:val="24"/>
          <w:szCs w:val="24"/>
        </w:rPr>
        <w:t>k</w:t>
      </w:r>
      <w:r>
        <w:rPr>
          <w:spacing w:val="1"/>
          <w:sz w:val="24"/>
          <w:szCs w:val="24"/>
        </w:rPr>
        <w:t>i</w:t>
      </w:r>
      <w:r>
        <w:rPr>
          <w:sz w:val="24"/>
          <w:szCs w:val="24"/>
        </w:rPr>
        <w:t>o</w:t>
      </w:r>
      <w:r>
        <w:rPr>
          <w:spacing w:val="1"/>
          <w:sz w:val="24"/>
          <w:szCs w:val="24"/>
        </w:rPr>
        <w:t>l</w:t>
      </w:r>
      <w:r>
        <w:rPr>
          <w:sz w:val="24"/>
          <w:szCs w:val="24"/>
        </w:rPr>
        <w:t>o</w:t>
      </w:r>
      <w:r>
        <w:rPr>
          <w:spacing w:val="1"/>
          <w:sz w:val="24"/>
          <w:szCs w:val="24"/>
        </w:rPr>
        <w:t>ji</w:t>
      </w:r>
      <w:r>
        <w:rPr>
          <w:sz w:val="24"/>
          <w:szCs w:val="24"/>
        </w:rPr>
        <w:t>a</w:t>
      </w:r>
      <w:r>
        <w:rPr>
          <w:spacing w:val="-1"/>
          <w:sz w:val="24"/>
          <w:szCs w:val="24"/>
        </w:rPr>
        <w:t xml:space="preserve"> </w:t>
      </w:r>
      <w:r>
        <w:rPr>
          <w:sz w:val="24"/>
          <w:szCs w:val="24"/>
        </w:rPr>
        <w:t>u</w:t>
      </w:r>
      <w:r>
        <w:rPr>
          <w:spacing w:val="3"/>
          <w:sz w:val="24"/>
          <w:szCs w:val="24"/>
        </w:rPr>
        <w:t>m</w:t>
      </w:r>
      <w:r>
        <w:rPr>
          <w:spacing w:val="-1"/>
          <w:sz w:val="24"/>
          <w:szCs w:val="24"/>
        </w:rPr>
        <w:t>e</w:t>
      </w:r>
      <w:r>
        <w:rPr>
          <w:sz w:val="24"/>
          <w:szCs w:val="24"/>
        </w:rPr>
        <w:t>on</w:t>
      </w:r>
      <w:r>
        <w:rPr>
          <w:spacing w:val="-1"/>
          <w:sz w:val="24"/>
          <w:szCs w:val="24"/>
        </w:rPr>
        <w:t>e</w:t>
      </w:r>
      <w:r>
        <w:rPr>
          <w:sz w:val="24"/>
          <w:szCs w:val="24"/>
        </w:rPr>
        <w:t>sha</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ba</w:t>
      </w:r>
      <w:r>
        <w:rPr>
          <w:spacing w:val="-1"/>
          <w:sz w:val="24"/>
          <w:szCs w:val="24"/>
        </w:rPr>
        <w:t xml:space="preserve"> </w:t>
      </w:r>
      <w:r>
        <w:rPr>
          <w:sz w:val="24"/>
          <w:szCs w:val="24"/>
        </w:rPr>
        <w:t>n</w:t>
      </w:r>
      <w:r>
        <w:rPr>
          <w:spacing w:val="-1"/>
          <w:sz w:val="24"/>
          <w:szCs w:val="24"/>
        </w:rPr>
        <w:t>e</w:t>
      </w:r>
      <w:r>
        <w:rPr>
          <w:sz w:val="24"/>
          <w:szCs w:val="24"/>
        </w:rPr>
        <w:t>no h</w:t>
      </w:r>
      <w:r>
        <w:rPr>
          <w:spacing w:val="3"/>
          <w:sz w:val="24"/>
          <w:szCs w:val="24"/>
        </w:rPr>
        <w:t>i</w:t>
      </w:r>
      <w:r>
        <w:rPr>
          <w:spacing w:val="1"/>
          <w:sz w:val="24"/>
          <w:szCs w:val="24"/>
        </w:rPr>
        <w:t>l</w:t>
      </w:r>
      <w:r>
        <w:rPr>
          <w:sz w:val="24"/>
          <w:szCs w:val="24"/>
        </w:rPr>
        <w:t xml:space="preserve">i </w:t>
      </w:r>
      <w:r>
        <w:rPr>
          <w:spacing w:val="1"/>
          <w:sz w:val="24"/>
          <w:szCs w:val="24"/>
        </w:rPr>
        <w:t>li</w:t>
      </w:r>
      <w:r>
        <w:rPr>
          <w:sz w:val="24"/>
          <w:szCs w:val="24"/>
        </w:rPr>
        <w:t>n</w:t>
      </w:r>
      <w:r>
        <w:rPr>
          <w:spacing w:val="-1"/>
          <w:sz w:val="24"/>
          <w:szCs w:val="24"/>
        </w:rPr>
        <w:t>a</w:t>
      </w:r>
      <w:r>
        <w:rPr>
          <w:sz w:val="24"/>
          <w:szCs w:val="24"/>
        </w:rPr>
        <w:t>p</w:t>
      </w:r>
      <w:r>
        <w:rPr>
          <w:spacing w:val="-1"/>
          <w:sz w:val="24"/>
          <w:szCs w:val="24"/>
        </w:rPr>
        <w:t>a</w:t>
      </w:r>
      <w:r>
        <w:rPr>
          <w:sz w:val="24"/>
          <w:szCs w:val="24"/>
        </w:rPr>
        <w:t>s</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t</w:t>
      </w:r>
      <w:r>
        <w:rPr>
          <w:spacing w:val="-1"/>
          <w:sz w:val="24"/>
          <w:szCs w:val="24"/>
        </w:rPr>
        <w:t>a</w:t>
      </w:r>
      <w:r>
        <w:rPr>
          <w:spacing w:val="1"/>
          <w:sz w:val="24"/>
          <w:szCs w:val="24"/>
        </w:rPr>
        <w:t>m</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w:t>
      </w:r>
      <w:r>
        <w:rPr>
          <w:spacing w:val="-1"/>
          <w:sz w:val="24"/>
          <w:szCs w:val="24"/>
        </w:rPr>
        <w:t>Ya</w:t>
      </w:r>
      <w:r>
        <w:rPr>
          <w:sz w:val="24"/>
          <w:szCs w:val="24"/>
        </w:rPr>
        <w:t>h</w:t>
      </w:r>
      <w:r>
        <w:rPr>
          <w:spacing w:val="-1"/>
          <w:sz w:val="24"/>
          <w:szCs w:val="24"/>
        </w:rPr>
        <w:t>we</w:t>
      </w:r>
      <w:r>
        <w:rPr>
          <w:sz w:val="24"/>
          <w:szCs w:val="24"/>
        </w:rPr>
        <w:t>h</w:t>
      </w:r>
      <w:r>
        <w:rPr>
          <w:spacing w:val="2"/>
          <w:sz w:val="24"/>
          <w:szCs w:val="24"/>
        </w:rPr>
        <w:t>.</w:t>
      </w:r>
      <w:r>
        <w:rPr>
          <w:sz w:val="24"/>
          <w:szCs w:val="24"/>
        </w:rPr>
        <w:t xml:space="preserve">” </w:t>
      </w:r>
      <w:r>
        <w:rPr>
          <w:spacing w:val="-1"/>
          <w:sz w:val="24"/>
          <w:szCs w:val="24"/>
        </w:rPr>
        <w:t>Ya</w:t>
      </w:r>
      <w:r>
        <w:rPr>
          <w:sz w:val="24"/>
          <w:szCs w:val="24"/>
        </w:rPr>
        <w:t>h</w:t>
      </w:r>
      <w:r>
        <w:rPr>
          <w:spacing w:val="-1"/>
          <w:sz w:val="24"/>
          <w:szCs w:val="24"/>
        </w:rPr>
        <w:t>we</w:t>
      </w:r>
      <w:r>
        <w:rPr>
          <w:sz w:val="24"/>
          <w:szCs w:val="24"/>
        </w:rPr>
        <w:t>h m</w:t>
      </w:r>
      <w:r>
        <w:rPr>
          <w:spacing w:val="2"/>
          <w:sz w:val="24"/>
          <w:szCs w:val="24"/>
        </w:rPr>
        <w:t>a</w:t>
      </w:r>
      <w:r>
        <w:rPr>
          <w:spacing w:val="-1"/>
          <w:sz w:val="24"/>
          <w:szCs w:val="24"/>
        </w:rPr>
        <w:t>r</w:t>
      </w:r>
      <w:r>
        <w:rPr>
          <w:sz w:val="24"/>
          <w:szCs w:val="24"/>
        </w:rPr>
        <w:t>a</w:t>
      </w:r>
      <w:r>
        <w:rPr>
          <w:spacing w:val="-1"/>
          <w:sz w:val="24"/>
          <w:szCs w:val="24"/>
        </w:rPr>
        <w:t xml:space="preserve"> </w:t>
      </w:r>
      <w:r>
        <w:rPr>
          <w:spacing w:val="5"/>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 hu</w:t>
      </w:r>
      <w:r>
        <w:rPr>
          <w:spacing w:val="2"/>
          <w:sz w:val="24"/>
          <w:szCs w:val="24"/>
        </w:rPr>
        <w:t>f</w:t>
      </w:r>
      <w:r>
        <w:rPr>
          <w:spacing w:val="-1"/>
          <w:sz w:val="24"/>
          <w:szCs w:val="24"/>
        </w:rPr>
        <w:t>a</w:t>
      </w:r>
      <w:r>
        <w:rPr>
          <w:sz w:val="24"/>
          <w:szCs w:val="24"/>
        </w:rPr>
        <w:t>si</w:t>
      </w:r>
      <w:r>
        <w:rPr>
          <w:spacing w:val="-1"/>
          <w:sz w:val="24"/>
          <w:szCs w:val="24"/>
        </w:rPr>
        <w:t>r</w:t>
      </w:r>
      <w:r>
        <w:rPr>
          <w:sz w:val="24"/>
          <w:szCs w:val="24"/>
        </w:rPr>
        <w:t>iwa</w:t>
      </w:r>
      <w:r>
        <w:rPr>
          <w:spacing w:val="-1"/>
          <w:sz w:val="24"/>
          <w:szCs w:val="24"/>
        </w:rPr>
        <w:t xml:space="preserve"> </w:t>
      </w:r>
      <w:r>
        <w:rPr>
          <w:spacing w:val="1"/>
          <w:sz w:val="24"/>
          <w:szCs w:val="24"/>
        </w:rPr>
        <w:t>“</w:t>
      </w:r>
      <w:r>
        <w:rPr>
          <w:spacing w:val="-2"/>
          <w:sz w:val="24"/>
          <w:szCs w:val="24"/>
        </w:rPr>
        <w:t>B</w:t>
      </w:r>
      <w:r>
        <w:rPr>
          <w:spacing w:val="-1"/>
          <w:sz w:val="24"/>
          <w:szCs w:val="24"/>
        </w:rPr>
        <w:t>w</w:t>
      </w:r>
      <w:r>
        <w:rPr>
          <w:spacing w:val="1"/>
          <w:sz w:val="24"/>
          <w:szCs w:val="24"/>
        </w:rPr>
        <w:t>a</w:t>
      </w:r>
      <w:r>
        <w:rPr>
          <w:sz w:val="24"/>
          <w:szCs w:val="24"/>
        </w:rPr>
        <w:t>n</w:t>
      </w:r>
      <w:r>
        <w:rPr>
          <w:spacing w:val="-1"/>
          <w:sz w:val="24"/>
          <w:szCs w:val="24"/>
        </w:rPr>
        <w:t>a</w:t>
      </w:r>
      <w:r>
        <w:rPr>
          <w:sz w:val="24"/>
          <w:szCs w:val="24"/>
        </w:rPr>
        <w:t>.”</w:t>
      </w:r>
      <w:r>
        <w:rPr>
          <w:spacing w:val="1"/>
          <w:sz w:val="24"/>
          <w:szCs w:val="24"/>
        </w:rPr>
        <w:t xml:space="preserve"> </w:t>
      </w:r>
      <w:r>
        <w:rPr>
          <w:spacing w:val="-3"/>
          <w:sz w:val="24"/>
          <w:szCs w:val="24"/>
        </w:rPr>
        <w:t>L</w:t>
      </w:r>
      <w:r>
        <w:rPr>
          <w:spacing w:val="1"/>
          <w:sz w:val="24"/>
          <w:szCs w:val="24"/>
        </w:rPr>
        <w:t>a</w:t>
      </w:r>
      <w:r>
        <w:rPr>
          <w:sz w:val="24"/>
          <w:szCs w:val="24"/>
        </w:rPr>
        <w:t>kini kih</w:t>
      </w:r>
      <w:r>
        <w:rPr>
          <w:spacing w:val="-1"/>
          <w:sz w:val="24"/>
          <w:szCs w:val="24"/>
        </w:rPr>
        <w:t>a</w:t>
      </w:r>
      <w:r>
        <w:rPr>
          <w:sz w:val="24"/>
          <w:szCs w:val="24"/>
        </w:rPr>
        <w:t>lisia</w:t>
      </w:r>
      <w:r>
        <w:rPr>
          <w:spacing w:val="-1"/>
          <w:sz w:val="24"/>
          <w:szCs w:val="24"/>
        </w:rPr>
        <w:t xml:space="preserve"> </w:t>
      </w:r>
      <w:r>
        <w:rPr>
          <w:sz w:val="24"/>
          <w:szCs w:val="24"/>
        </w:rPr>
        <w:t>ni m</w:t>
      </w:r>
      <w:r>
        <w:rPr>
          <w:spacing w:val="-1"/>
          <w:sz w:val="24"/>
          <w:szCs w:val="24"/>
        </w:rPr>
        <w:t>f</w:t>
      </w:r>
      <w:r>
        <w:rPr>
          <w:sz w:val="24"/>
          <w:szCs w:val="24"/>
        </w:rPr>
        <w:t xml:space="preserve">umo </w:t>
      </w:r>
      <w:r>
        <w:rPr>
          <w:spacing w:val="-1"/>
          <w:sz w:val="24"/>
          <w:szCs w:val="24"/>
        </w:rPr>
        <w:t>w</w:t>
      </w:r>
      <w:r>
        <w:rPr>
          <w:sz w:val="24"/>
          <w:szCs w:val="24"/>
        </w:rPr>
        <w:t>a</w:t>
      </w:r>
      <w:r>
        <w:rPr>
          <w:spacing w:val="-1"/>
          <w:sz w:val="24"/>
          <w:szCs w:val="24"/>
        </w:rPr>
        <w:t xml:space="preserve"> </w:t>
      </w:r>
      <w:r>
        <w:rPr>
          <w:sz w:val="24"/>
          <w:szCs w:val="24"/>
        </w:rPr>
        <w:t>n</w:t>
      </w:r>
      <w:r>
        <w:rPr>
          <w:spacing w:val="1"/>
          <w:sz w:val="24"/>
          <w:szCs w:val="24"/>
        </w:rPr>
        <w:t>a</w:t>
      </w:r>
      <w:r>
        <w:rPr>
          <w:spacing w:val="-1"/>
          <w:sz w:val="24"/>
          <w:szCs w:val="24"/>
        </w:rPr>
        <w:t>f</w:t>
      </w:r>
      <w:r>
        <w:rPr>
          <w:sz w:val="24"/>
          <w:szCs w:val="24"/>
        </w:rPr>
        <w:t>si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3"/>
          <w:sz w:val="24"/>
          <w:szCs w:val="24"/>
        </w:rPr>
        <w:t>t</w:t>
      </w:r>
      <w:r>
        <w:rPr>
          <w:spacing w:val="-1"/>
          <w:sz w:val="24"/>
          <w:szCs w:val="24"/>
        </w:rPr>
        <w:t>a</w:t>
      </w:r>
      <w:r>
        <w:rPr>
          <w:sz w:val="24"/>
          <w:szCs w:val="24"/>
        </w:rPr>
        <w:t>tu</w:t>
      </w:r>
      <w:r>
        <w:rPr>
          <w:spacing w:val="2"/>
          <w:sz w:val="24"/>
          <w:szCs w:val="24"/>
        </w:rPr>
        <w:t xml:space="preserve"> </w:t>
      </w:r>
      <w:r>
        <w:rPr>
          <w:sz w:val="24"/>
          <w:szCs w:val="24"/>
        </w:rPr>
        <w:t>kit</w:t>
      </w:r>
      <w:r>
        <w:rPr>
          <w:spacing w:val="-1"/>
          <w:sz w:val="24"/>
          <w:szCs w:val="24"/>
        </w:rPr>
        <w:t>e</w:t>
      </w:r>
      <w:r>
        <w:rPr>
          <w:sz w:val="24"/>
          <w:szCs w:val="24"/>
        </w:rPr>
        <w:t>n</w:t>
      </w:r>
      <w:r>
        <w:rPr>
          <w:spacing w:val="1"/>
          <w:sz w:val="24"/>
          <w:szCs w:val="24"/>
        </w:rPr>
        <w:t>z</w:t>
      </w:r>
      <w:r>
        <w:rPr>
          <w:sz w:val="24"/>
          <w:szCs w:val="24"/>
        </w:rPr>
        <w:t xml:space="preserve">i </w:t>
      </w:r>
      <w:r>
        <w:rPr>
          <w:spacing w:val="-1"/>
          <w:sz w:val="24"/>
          <w:szCs w:val="24"/>
        </w:rPr>
        <w:t>“</w:t>
      </w:r>
      <w:r>
        <w:rPr>
          <w:i/>
          <w:sz w:val="24"/>
          <w:szCs w:val="24"/>
        </w:rPr>
        <w:t>ha</w:t>
      </w:r>
      <w:r>
        <w:rPr>
          <w:i/>
          <w:spacing w:val="-1"/>
          <w:sz w:val="24"/>
          <w:szCs w:val="24"/>
        </w:rPr>
        <w:t>y</w:t>
      </w:r>
      <w:r>
        <w:rPr>
          <w:i/>
          <w:sz w:val="24"/>
          <w:szCs w:val="24"/>
        </w:rPr>
        <w:t>ah</w:t>
      </w:r>
      <w:r>
        <w:rPr>
          <w:sz w:val="24"/>
          <w:szCs w:val="24"/>
        </w:rPr>
        <w:t>”</w:t>
      </w:r>
      <w:r>
        <w:rPr>
          <w:spacing w:val="-1"/>
          <w:sz w:val="24"/>
          <w:szCs w:val="24"/>
        </w:rPr>
        <w:t xml:space="preserve"> </w:t>
      </w:r>
      <w:r>
        <w:rPr>
          <w:sz w:val="24"/>
          <w:szCs w:val="24"/>
        </w:rPr>
        <w:t>na</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pacing w:val="2"/>
          <w:sz w:val="24"/>
          <w:szCs w:val="24"/>
        </w:rPr>
        <w:t>w</w:t>
      </w:r>
      <w:r>
        <w:rPr>
          <w:spacing w:val="-1"/>
          <w:sz w:val="24"/>
          <w:szCs w:val="24"/>
        </w:rPr>
        <w:t>e</w:t>
      </w:r>
      <w:r>
        <w:rPr>
          <w:spacing w:val="2"/>
          <w:sz w:val="24"/>
          <w:szCs w:val="24"/>
        </w:rPr>
        <w:t>z</w:t>
      </w:r>
      <w:r>
        <w:rPr>
          <w:sz w:val="24"/>
          <w:szCs w:val="24"/>
        </w:rPr>
        <w:t>a</w:t>
      </w:r>
      <w:r>
        <w:rPr>
          <w:spacing w:val="-1"/>
          <w:sz w:val="24"/>
          <w:szCs w:val="24"/>
        </w:rPr>
        <w:t xml:space="preserve"> </w:t>
      </w:r>
      <w:r>
        <w:rPr>
          <w:sz w:val="24"/>
          <w:szCs w:val="24"/>
        </w:rPr>
        <w:t>ku</w:t>
      </w:r>
      <w:r>
        <w:rPr>
          <w:spacing w:val="-1"/>
          <w:sz w:val="24"/>
          <w:szCs w:val="24"/>
        </w:rPr>
        <w:t>fa</w:t>
      </w:r>
      <w:r>
        <w:rPr>
          <w:sz w:val="24"/>
          <w:szCs w:val="24"/>
        </w:rPr>
        <w:t>s</w:t>
      </w:r>
      <w:r>
        <w:rPr>
          <w:spacing w:val="1"/>
          <w:sz w:val="24"/>
          <w:szCs w:val="24"/>
        </w:rPr>
        <w:t>i</w:t>
      </w:r>
      <w:r>
        <w:rPr>
          <w:spacing w:val="-1"/>
          <w:sz w:val="24"/>
          <w:szCs w:val="24"/>
        </w:rPr>
        <w:t>r</w:t>
      </w:r>
      <w:r>
        <w:rPr>
          <w:spacing w:val="1"/>
          <w:sz w:val="24"/>
          <w:szCs w:val="24"/>
        </w:rPr>
        <w:t>i</w:t>
      </w:r>
      <w:r>
        <w:rPr>
          <w:spacing w:val="-1"/>
          <w:sz w:val="24"/>
          <w:szCs w:val="24"/>
        </w:rPr>
        <w:t>wa</w:t>
      </w:r>
      <w:r>
        <w:rPr>
          <w:sz w:val="24"/>
          <w:szCs w:val="24"/>
        </w:rPr>
        <w:t>,</w:t>
      </w:r>
      <w:r>
        <w:rPr>
          <w:spacing w:val="2"/>
          <w:sz w:val="24"/>
          <w:szCs w:val="24"/>
        </w:rPr>
        <w:t xml:space="preserve"> </w:t>
      </w:r>
      <w:r>
        <w:rPr>
          <w:spacing w:val="4"/>
          <w:sz w:val="24"/>
          <w:szCs w:val="24"/>
        </w:rPr>
        <w:t>“</w:t>
      </w:r>
      <w:r>
        <w:rPr>
          <w:spacing w:val="-5"/>
          <w:sz w:val="24"/>
          <w:szCs w:val="24"/>
        </w:rPr>
        <w:t>y</w:t>
      </w:r>
      <w:r>
        <w:rPr>
          <w:spacing w:val="4"/>
          <w:sz w:val="24"/>
          <w:szCs w:val="24"/>
        </w:rPr>
        <w:t>e</w:t>
      </w:r>
      <w:r>
        <w:rPr>
          <w:spacing w:val="-5"/>
          <w:sz w:val="24"/>
          <w:szCs w:val="24"/>
        </w:rPr>
        <w:t>y</w:t>
      </w:r>
      <w:r>
        <w:rPr>
          <w:sz w:val="24"/>
          <w:szCs w:val="24"/>
        </w:rPr>
        <w:t>e</w:t>
      </w:r>
      <w:r>
        <w:rPr>
          <w:spacing w:val="-1"/>
          <w:sz w:val="24"/>
          <w:szCs w:val="24"/>
        </w:rPr>
        <w:t xml:space="preserve"> </w:t>
      </w:r>
      <w:r>
        <w:rPr>
          <w:sz w:val="24"/>
          <w:szCs w:val="24"/>
        </w:rPr>
        <w:t>n</w:t>
      </w:r>
      <w:r>
        <w:rPr>
          <w:spacing w:val="3"/>
          <w:sz w:val="24"/>
          <w:szCs w:val="24"/>
        </w:rPr>
        <w:t>i</w:t>
      </w:r>
      <w:r>
        <w:rPr>
          <w:sz w:val="24"/>
          <w:szCs w:val="24"/>
        </w:rPr>
        <w:t>”</w:t>
      </w:r>
      <w:r>
        <w:rPr>
          <w:spacing w:val="1"/>
          <w:sz w:val="24"/>
          <w:szCs w:val="24"/>
        </w:rPr>
        <w:t xml:space="preserve"> </w:t>
      </w:r>
      <w:r>
        <w:rPr>
          <w:spacing w:val="-1"/>
          <w:sz w:val="24"/>
          <w:szCs w:val="24"/>
        </w:rPr>
        <w:t>a</w:t>
      </w:r>
      <w:r>
        <w:rPr>
          <w:sz w:val="24"/>
          <w:szCs w:val="24"/>
        </w:rPr>
        <w:t xml:space="preserve">u </w:t>
      </w:r>
      <w:r>
        <w:rPr>
          <w:spacing w:val="-1"/>
          <w:sz w:val="24"/>
          <w:szCs w:val="24"/>
        </w:rPr>
        <w:t>“a</w:t>
      </w:r>
      <w:r>
        <w:rPr>
          <w:spacing w:val="1"/>
          <w:sz w:val="24"/>
          <w:szCs w:val="24"/>
        </w:rPr>
        <w:t>t</w:t>
      </w:r>
      <w:r>
        <w:rPr>
          <w:spacing w:val="-1"/>
          <w:sz w:val="24"/>
          <w:szCs w:val="24"/>
        </w:rPr>
        <w:t>a</w:t>
      </w:r>
      <w:r>
        <w:rPr>
          <w:sz w:val="24"/>
          <w:szCs w:val="24"/>
        </w:rPr>
        <w:t>k</w:t>
      </w:r>
      <w:r>
        <w:rPr>
          <w:spacing w:val="2"/>
          <w:sz w:val="24"/>
          <w:szCs w:val="24"/>
        </w:rPr>
        <w:t>u</w:t>
      </w:r>
      <w:r>
        <w:rPr>
          <w:spacing w:val="-1"/>
          <w:sz w:val="24"/>
          <w:szCs w:val="24"/>
        </w:rPr>
        <w:t>wa</w:t>
      </w:r>
      <w:r>
        <w:rPr>
          <w:sz w:val="24"/>
          <w:szCs w:val="24"/>
        </w:rPr>
        <w:t>.”</w:t>
      </w:r>
      <w:r>
        <w:rPr>
          <w:spacing w:val="1"/>
          <w:sz w:val="24"/>
          <w:szCs w:val="24"/>
        </w:rPr>
        <w:t xml:space="preserve"> </w:t>
      </w:r>
      <w:r>
        <w:rPr>
          <w:spacing w:val="-1"/>
          <w:sz w:val="24"/>
          <w:szCs w:val="24"/>
        </w:rPr>
        <w:t>Kw</w:t>
      </w:r>
      <w:r>
        <w:rPr>
          <w:sz w:val="24"/>
          <w:szCs w:val="24"/>
        </w:rPr>
        <w:t>a</w:t>
      </w:r>
      <w:r>
        <w:rPr>
          <w:spacing w:val="-1"/>
          <w:sz w:val="24"/>
          <w:szCs w:val="24"/>
        </w:rPr>
        <w:t xml:space="preserve"> </w:t>
      </w:r>
      <w:r>
        <w:rPr>
          <w:spacing w:val="2"/>
          <w:sz w:val="24"/>
          <w:szCs w:val="24"/>
        </w:rPr>
        <w:t>h</w:t>
      </w:r>
      <w:r>
        <w:rPr>
          <w:spacing w:val="-1"/>
          <w:sz w:val="24"/>
          <w:szCs w:val="24"/>
        </w:rPr>
        <w:t>a</w:t>
      </w:r>
      <w:r>
        <w:rPr>
          <w:sz w:val="24"/>
          <w:szCs w:val="24"/>
        </w:rPr>
        <w:t>k</w:t>
      </w:r>
      <w:r>
        <w:rPr>
          <w:spacing w:val="1"/>
          <w:sz w:val="24"/>
          <w:szCs w:val="24"/>
        </w:rPr>
        <w:t>i</w:t>
      </w:r>
      <w:r>
        <w:rPr>
          <w:sz w:val="24"/>
          <w:szCs w:val="24"/>
        </w:rPr>
        <w:t>k</w:t>
      </w:r>
      <w:r>
        <w:rPr>
          <w:spacing w:val="-1"/>
          <w:sz w:val="24"/>
          <w:szCs w:val="24"/>
        </w:rPr>
        <w:t>a</w:t>
      </w:r>
      <w:r>
        <w:rPr>
          <w:sz w:val="24"/>
          <w:szCs w:val="24"/>
        </w:rPr>
        <w:t>, ku</w:t>
      </w:r>
      <w:r>
        <w:rPr>
          <w:spacing w:val="-1"/>
          <w:sz w:val="24"/>
          <w:szCs w:val="24"/>
        </w:rPr>
        <w:t>f</w:t>
      </w:r>
      <w:r>
        <w:rPr>
          <w:sz w:val="24"/>
          <w:szCs w:val="24"/>
        </w:rPr>
        <w:t>u</w:t>
      </w:r>
      <w:r>
        <w:rPr>
          <w:spacing w:val="-1"/>
          <w:sz w:val="24"/>
          <w:szCs w:val="24"/>
        </w:rPr>
        <w:t>a</w:t>
      </w:r>
      <w:r>
        <w:rPr>
          <w:spacing w:val="1"/>
          <w:sz w:val="24"/>
          <w:szCs w:val="24"/>
        </w:rPr>
        <w:t>ti</w:t>
      </w:r>
      <w:r>
        <w:rPr>
          <w:sz w:val="24"/>
          <w:szCs w:val="24"/>
        </w:rPr>
        <w:t xml:space="preserve">a </w:t>
      </w:r>
      <w:r>
        <w:rPr>
          <w:spacing w:val="1"/>
          <w:sz w:val="24"/>
          <w:szCs w:val="24"/>
        </w:rPr>
        <w:t>m</w:t>
      </w:r>
      <w:r>
        <w:rPr>
          <w:spacing w:val="-1"/>
          <w:sz w:val="24"/>
          <w:szCs w:val="24"/>
        </w:rPr>
        <w:t>a</w:t>
      </w:r>
      <w:r>
        <w:rPr>
          <w:sz w:val="24"/>
          <w:szCs w:val="24"/>
        </w:rPr>
        <w:t>p</w:t>
      </w:r>
      <w:r>
        <w:rPr>
          <w:spacing w:val="-1"/>
          <w:sz w:val="24"/>
          <w:szCs w:val="24"/>
        </w:rPr>
        <w:t>a</w:t>
      </w:r>
      <w:r>
        <w:rPr>
          <w:spacing w:val="1"/>
          <w:sz w:val="24"/>
          <w:szCs w:val="24"/>
        </w:rPr>
        <w:t>t</w:t>
      </w:r>
      <w:r>
        <w:rPr>
          <w:spacing w:val="-1"/>
          <w:sz w:val="24"/>
          <w:szCs w:val="24"/>
        </w:rPr>
        <w:t>a</w:t>
      </w:r>
      <w:r>
        <w:rPr>
          <w:sz w:val="24"/>
          <w:szCs w:val="24"/>
        </w:rPr>
        <w:t xml:space="preserve">no </w:t>
      </w:r>
      <w:r>
        <w:rPr>
          <w:spacing w:val="-1"/>
          <w:sz w:val="24"/>
          <w:szCs w:val="24"/>
        </w:rPr>
        <w:t>f</w:t>
      </w:r>
      <w:r>
        <w:rPr>
          <w:sz w:val="24"/>
          <w:szCs w:val="24"/>
        </w:rPr>
        <w:t>u</w:t>
      </w:r>
      <w:r>
        <w:rPr>
          <w:spacing w:val="1"/>
          <w:sz w:val="24"/>
          <w:szCs w:val="24"/>
        </w:rPr>
        <w:t>l</w:t>
      </w:r>
      <w:r>
        <w:rPr>
          <w:spacing w:val="-1"/>
          <w:sz w:val="24"/>
          <w:szCs w:val="24"/>
        </w:rPr>
        <w:t>a</w:t>
      </w:r>
      <w:r>
        <w:rPr>
          <w:sz w:val="24"/>
          <w:szCs w:val="24"/>
        </w:rPr>
        <w:t>ni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l</w:t>
      </w:r>
      <w:r>
        <w:rPr>
          <w:spacing w:val="2"/>
          <w:sz w:val="24"/>
          <w:szCs w:val="24"/>
        </w:rPr>
        <w:t>u</w:t>
      </w:r>
      <w:r>
        <w:rPr>
          <w:spacing w:val="-2"/>
          <w:sz w:val="24"/>
          <w:szCs w:val="24"/>
        </w:rPr>
        <w:t>g</w:t>
      </w:r>
      <w:r>
        <w:rPr>
          <w:spacing w:val="2"/>
          <w:sz w:val="24"/>
          <w:szCs w:val="24"/>
        </w:rPr>
        <w:t>h</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i</w:t>
      </w:r>
      <w:r>
        <w:rPr>
          <w:spacing w:val="-1"/>
          <w:sz w:val="24"/>
          <w:szCs w:val="24"/>
        </w:rPr>
        <w:t>e</w:t>
      </w:r>
      <w:r>
        <w:rPr>
          <w:sz w:val="24"/>
          <w:szCs w:val="24"/>
        </w:rPr>
        <w:t>b</w:t>
      </w:r>
      <w:r>
        <w:rPr>
          <w:spacing w:val="-1"/>
          <w:sz w:val="24"/>
          <w:szCs w:val="24"/>
        </w:rPr>
        <w:t>ra</w:t>
      </w:r>
      <w:r>
        <w:rPr>
          <w:sz w:val="24"/>
          <w:szCs w:val="24"/>
        </w:rPr>
        <w:t>n</w:t>
      </w:r>
      <w:r>
        <w:rPr>
          <w:spacing w:val="3"/>
          <w:sz w:val="24"/>
          <w:szCs w:val="24"/>
        </w:rPr>
        <w:t>i</w:t>
      </w:r>
      <w:r>
        <w:rPr>
          <w:spacing w:val="-1"/>
          <w:sz w:val="24"/>
          <w:szCs w:val="24"/>
        </w:rPr>
        <w:t>a</w:t>
      </w:r>
      <w:r>
        <w:rPr>
          <w:sz w:val="24"/>
          <w:szCs w:val="24"/>
        </w:rPr>
        <w:t xml:space="preserve">, </w:t>
      </w:r>
      <w:r>
        <w:rPr>
          <w:spacing w:val="1"/>
          <w:sz w:val="24"/>
          <w:szCs w:val="24"/>
        </w:rPr>
        <w:t>i</w:t>
      </w:r>
      <w:r>
        <w:rPr>
          <w:sz w:val="24"/>
          <w:szCs w:val="24"/>
        </w:rPr>
        <w:t>n</w:t>
      </w:r>
      <w:r>
        <w:rPr>
          <w:spacing w:val="-1"/>
          <w:sz w:val="24"/>
          <w:szCs w:val="24"/>
        </w:rPr>
        <w:t>a</w:t>
      </w:r>
      <w:r>
        <w:rPr>
          <w:sz w:val="24"/>
          <w:szCs w:val="24"/>
        </w:rPr>
        <w:t>w</w:t>
      </w:r>
      <w:r>
        <w:rPr>
          <w:spacing w:val="-1"/>
          <w:sz w:val="24"/>
          <w:szCs w:val="24"/>
        </w:rPr>
        <w:t>e</w:t>
      </w:r>
      <w:r>
        <w:rPr>
          <w:spacing w:val="2"/>
          <w:sz w:val="24"/>
          <w:szCs w:val="24"/>
        </w:rPr>
        <w:t>z</w:t>
      </w:r>
      <w:r>
        <w:rPr>
          <w:sz w:val="24"/>
          <w:szCs w:val="24"/>
        </w:rPr>
        <w:t>a</w:t>
      </w:r>
      <w:r>
        <w:rPr>
          <w:spacing w:val="-1"/>
          <w:sz w:val="24"/>
          <w:szCs w:val="24"/>
        </w:rPr>
        <w:t xml:space="preserve"> </w:t>
      </w:r>
      <w:r>
        <w:rPr>
          <w:spacing w:val="2"/>
          <w:sz w:val="24"/>
          <w:szCs w:val="24"/>
        </w:rPr>
        <w:t>k</w:t>
      </w:r>
      <w:r>
        <w:rPr>
          <w:sz w:val="24"/>
          <w:szCs w:val="24"/>
        </w:rPr>
        <w:t>u</w:t>
      </w:r>
      <w:r>
        <w:rPr>
          <w:spacing w:val="1"/>
          <w:sz w:val="24"/>
          <w:szCs w:val="24"/>
        </w:rPr>
        <w:t>m</w:t>
      </w:r>
      <w:r>
        <w:rPr>
          <w:spacing w:val="-1"/>
          <w:sz w:val="24"/>
          <w:szCs w:val="24"/>
        </w:rPr>
        <w:t>aa</w:t>
      </w:r>
      <w:r>
        <w:rPr>
          <w:sz w:val="24"/>
          <w:szCs w:val="24"/>
        </w:rPr>
        <w:t>n</w:t>
      </w:r>
      <w:r>
        <w:rPr>
          <w:spacing w:val="1"/>
          <w:sz w:val="24"/>
          <w:szCs w:val="24"/>
        </w:rPr>
        <w:t>i</w:t>
      </w:r>
      <w:r>
        <w:rPr>
          <w:sz w:val="24"/>
          <w:szCs w:val="24"/>
        </w:rPr>
        <w:t>sha</w:t>
      </w:r>
      <w:r>
        <w:rPr>
          <w:spacing w:val="-1"/>
          <w:sz w:val="24"/>
          <w:szCs w:val="24"/>
        </w:rPr>
        <w:t xml:space="preserve"> “</w:t>
      </w:r>
      <w:r>
        <w:rPr>
          <w:sz w:val="24"/>
          <w:szCs w:val="24"/>
        </w:rPr>
        <w:t>kus</w:t>
      </w:r>
      <w:r>
        <w:rPr>
          <w:spacing w:val="-1"/>
          <w:sz w:val="24"/>
          <w:szCs w:val="24"/>
        </w:rPr>
        <w:t>a</w:t>
      </w:r>
      <w:r>
        <w:rPr>
          <w:spacing w:val="2"/>
          <w:sz w:val="24"/>
          <w:szCs w:val="24"/>
        </w:rPr>
        <w:t>b</w:t>
      </w:r>
      <w:r>
        <w:rPr>
          <w:spacing w:val="-1"/>
          <w:sz w:val="24"/>
          <w:szCs w:val="24"/>
        </w:rPr>
        <w:t>a</w:t>
      </w:r>
      <w:r>
        <w:rPr>
          <w:sz w:val="24"/>
          <w:szCs w:val="24"/>
        </w:rPr>
        <w:t>b</w:t>
      </w:r>
      <w:r>
        <w:rPr>
          <w:spacing w:val="1"/>
          <w:sz w:val="24"/>
          <w:szCs w:val="24"/>
        </w:rPr>
        <w:t>i</w:t>
      </w:r>
      <w:r>
        <w:rPr>
          <w:sz w:val="24"/>
          <w:szCs w:val="24"/>
        </w:rPr>
        <w:t>sha</w:t>
      </w:r>
      <w:r>
        <w:rPr>
          <w:spacing w:val="1"/>
          <w:sz w:val="24"/>
          <w:szCs w:val="24"/>
        </w:rPr>
        <w:t xml:space="preserve"> </w:t>
      </w:r>
      <w:r>
        <w:rPr>
          <w:sz w:val="24"/>
          <w:szCs w:val="24"/>
        </w:rPr>
        <w:t>ku</w:t>
      </w:r>
      <w:r>
        <w:rPr>
          <w:spacing w:val="-1"/>
          <w:sz w:val="24"/>
          <w:szCs w:val="24"/>
        </w:rPr>
        <w:t>wa</w:t>
      </w:r>
      <w:r>
        <w:rPr>
          <w:sz w:val="24"/>
          <w:szCs w:val="24"/>
        </w:rPr>
        <w:t>”</w:t>
      </w:r>
      <w:r>
        <w:rPr>
          <w:spacing w:val="-1"/>
          <w:sz w:val="24"/>
          <w:szCs w:val="24"/>
        </w:rPr>
        <w:t xml:space="preserve"> au “a</w:t>
      </w:r>
      <w:r>
        <w:rPr>
          <w:spacing w:val="1"/>
          <w:sz w:val="24"/>
          <w:szCs w:val="24"/>
        </w:rPr>
        <w:t>t</w:t>
      </w:r>
      <w:r>
        <w:rPr>
          <w:spacing w:val="-1"/>
          <w:sz w:val="24"/>
          <w:szCs w:val="24"/>
        </w:rPr>
        <w:t>a</w:t>
      </w:r>
      <w:r>
        <w:rPr>
          <w:sz w:val="24"/>
          <w:szCs w:val="24"/>
        </w:rPr>
        <w:t>s</w:t>
      </w:r>
      <w:r>
        <w:rPr>
          <w:spacing w:val="-1"/>
          <w:sz w:val="24"/>
          <w:szCs w:val="24"/>
        </w:rPr>
        <w:t>a</w:t>
      </w:r>
      <w:r>
        <w:rPr>
          <w:spacing w:val="2"/>
          <w:sz w:val="24"/>
          <w:szCs w:val="24"/>
        </w:rPr>
        <w:t>b</w:t>
      </w:r>
      <w:r>
        <w:rPr>
          <w:spacing w:val="-1"/>
          <w:sz w:val="24"/>
          <w:szCs w:val="24"/>
        </w:rPr>
        <w:t>a</w:t>
      </w:r>
      <w:r>
        <w:rPr>
          <w:sz w:val="24"/>
          <w:szCs w:val="24"/>
        </w:rPr>
        <w:t>b</w:t>
      </w:r>
      <w:r>
        <w:rPr>
          <w:spacing w:val="1"/>
          <w:sz w:val="24"/>
          <w:szCs w:val="24"/>
        </w:rPr>
        <w:t>i</w:t>
      </w:r>
      <w:r>
        <w:rPr>
          <w:sz w:val="24"/>
          <w:szCs w:val="24"/>
        </w:rPr>
        <w:t>sha</w:t>
      </w:r>
      <w:r>
        <w:rPr>
          <w:spacing w:val="-1"/>
          <w:sz w:val="24"/>
          <w:szCs w:val="24"/>
        </w:rPr>
        <w:t xml:space="preserve"> </w:t>
      </w:r>
      <w:r>
        <w:rPr>
          <w:sz w:val="24"/>
          <w:szCs w:val="24"/>
        </w:rPr>
        <w:t>ku</w:t>
      </w:r>
      <w:r>
        <w:rPr>
          <w:spacing w:val="-1"/>
          <w:sz w:val="24"/>
          <w:szCs w:val="24"/>
        </w:rPr>
        <w:t>wa</w:t>
      </w:r>
      <w:r>
        <w:rPr>
          <w:spacing w:val="2"/>
          <w:sz w:val="24"/>
          <w:szCs w:val="24"/>
        </w:rPr>
        <w:t>.</w:t>
      </w:r>
      <w:r>
        <w:rPr>
          <w:sz w:val="24"/>
          <w:szCs w:val="24"/>
        </w:rPr>
        <w:t>”</w:t>
      </w:r>
      <w:r>
        <w:rPr>
          <w:spacing w:val="-1"/>
          <w:sz w:val="24"/>
          <w:szCs w:val="24"/>
        </w:rPr>
        <w:t xml:space="preserve"> K</w:t>
      </w:r>
      <w:r>
        <w:rPr>
          <w:spacing w:val="1"/>
          <w:sz w:val="24"/>
          <w:szCs w:val="24"/>
        </w:rPr>
        <w:t>a</w:t>
      </w:r>
      <w:r>
        <w:rPr>
          <w:sz w:val="24"/>
          <w:szCs w:val="24"/>
        </w:rPr>
        <w:t>ndo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h</w:t>
      </w:r>
      <w:r>
        <w:rPr>
          <w:spacing w:val="4"/>
          <w:sz w:val="24"/>
          <w:szCs w:val="24"/>
        </w:rPr>
        <w:t>a</w:t>
      </w:r>
      <w:r>
        <w:rPr>
          <w:spacing w:val="-5"/>
          <w:sz w:val="24"/>
          <w:szCs w:val="24"/>
        </w:rPr>
        <w:t>y</w:t>
      </w:r>
      <w:r>
        <w:rPr>
          <w:spacing w:val="-1"/>
          <w:sz w:val="24"/>
          <w:szCs w:val="24"/>
        </w:rPr>
        <w:t>a</w:t>
      </w:r>
      <w:r>
        <w:rPr>
          <w:sz w:val="24"/>
          <w:szCs w:val="24"/>
        </w:rPr>
        <w:t>,</w:t>
      </w:r>
      <w:r>
        <w:rPr>
          <w:spacing w:val="2"/>
          <w:sz w:val="24"/>
          <w:szCs w:val="24"/>
        </w:rPr>
        <w:t xml:space="preserve"> </w:t>
      </w:r>
      <w:r>
        <w:rPr>
          <w:spacing w:val="-1"/>
          <w:sz w:val="24"/>
          <w:szCs w:val="24"/>
        </w:rPr>
        <w:t>“</w:t>
      </w:r>
      <w:r>
        <w:rPr>
          <w:spacing w:val="3"/>
          <w:sz w:val="24"/>
          <w:szCs w:val="24"/>
        </w:rPr>
        <w:t>M</w:t>
      </w:r>
      <w:r>
        <w:rPr>
          <w:spacing w:val="-3"/>
          <w:sz w:val="24"/>
          <w:szCs w:val="24"/>
        </w:rPr>
        <w:t>I</w:t>
      </w:r>
      <w:r>
        <w:rPr>
          <w:spacing w:val="3"/>
          <w:sz w:val="24"/>
          <w:szCs w:val="24"/>
        </w:rPr>
        <w:t>M</w:t>
      </w:r>
      <w:r>
        <w:rPr>
          <w:sz w:val="24"/>
          <w:szCs w:val="24"/>
        </w:rPr>
        <w:t>I</w:t>
      </w:r>
      <w:r>
        <w:rPr>
          <w:spacing w:val="-3"/>
          <w:sz w:val="24"/>
          <w:szCs w:val="24"/>
        </w:rPr>
        <w:t xml:space="preserve"> </w:t>
      </w:r>
      <w:r>
        <w:rPr>
          <w:spacing w:val="4"/>
          <w:sz w:val="24"/>
          <w:szCs w:val="24"/>
        </w:rPr>
        <w:t>N</w:t>
      </w:r>
      <w:r>
        <w:rPr>
          <w:spacing w:val="-1"/>
          <w:sz w:val="24"/>
          <w:szCs w:val="24"/>
        </w:rPr>
        <w:t>IK</w:t>
      </w:r>
      <w:r>
        <w:rPr>
          <w:sz w:val="24"/>
          <w:szCs w:val="24"/>
        </w:rPr>
        <w:t xml:space="preserve">O </w:t>
      </w:r>
      <w:r>
        <w:rPr>
          <w:spacing w:val="-1"/>
          <w:sz w:val="24"/>
          <w:szCs w:val="24"/>
        </w:rPr>
        <w:t>A</w:t>
      </w:r>
      <w:r>
        <w:rPr>
          <w:sz w:val="24"/>
          <w:szCs w:val="24"/>
        </w:rPr>
        <w:t>M</w:t>
      </w:r>
      <w:r>
        <w:rPr>
          <w:spacing w:val="1"/>
          <w:sz w:val="24"/>
          <w:szCs w:val="24"/>
        </w:rPr>
        <w:t>B</w:t>
      </w:r>
      <w:r>
        <w:rPr>
          <w:spacing w:val="-1"/>
          <w:sz w:val="24"/>
          <w:szCs w:val="24"/>
        </w:rPr>
        <w:t>AY</w:t>
      </w:r>
      <w:r>
        <w:rPr>
          <w:sz w:val="24"/>
          <w:szCs w:val="24"/>
        </w:rPr>
        <w:t xml:space="preserve">E </w:t>
      </w:r>
      <w:r>
        <w:rPr>
          <w:spacing w:val="2"/>
          <w:sz w:val="24"/>
          <w:szCs w:val="24"/>
        </w:rPr>
        <w:t>N</w:t>
      </w:r>
      <w:r>
        <w:rPr>
          <w:spacing w:val="-3"/>
          <w:sz w:val="24"/>
          <w:szCs w:val="24"/>
        </w:rPr>
        <w:t>I</w:t>
      </w:r>
      <w:r>
        <w:rPr>
          <w:spacing w:val="2"/>
          <w:sz w:val="24"/>
          <w:szCs w:val="24"/>
        </w:rPr>
        <w:t>K</w:t>
      </w:r>
      <w:r>
        <w:rPr>
          <w:spacing w:val="-1"/>
          <w:sz w:val="24"/>
          <w:szCs w:val="24"/>
        </w:rPr>
        <w:t>O</w:t>
      </w:r>
      <w:r>
        <w:rPr>
          <w:sz w:val="24"/>
          <w:szCs w:val="24"/>
        </w:rPr>
        <w:t>”</w:t>
      </w:r>
      <w:r>
        <w:rPr>
          <w:spacing w:val="-1"/>
          <w:sz w:val="24"/>
          <w:szCs w:val="24"/>
        </w:rPr>
        <w:t xml:space="preserve"> </w:t>
      </w:r>
      <w:r>
        <w:rPr>
          <w:spacing w:val="1"/>
          <w:sz w:val="24"/>
          <w:szCs w:val="24"/>
        </w:rPr>
        <w:t>l</w:t>
      </w:r>
      <w:r>
        <w:rPr>
          <w:spacing w:val="3"/>
          <w:sz w:val="24"/>
          <w:szCs w:val="24"/>
        </w:rPr>
        <w:t>i</w:t>
      </w:r>
      <w:r>
        <w:rPr>
          <w:sz w:val="24"/>
          <w:szCs w:val="24"/>
        </w:rPr>
        <w:t>n</w:t>
      </w:r>
      <w:r>
        <w:rPr>
          <w:spacing w:val="-1"/>
          <w:sz w:val="24"/>
          <w:szCs w:val="24"/>
        </w:rPr>
        <w:t>a</w:t>
      </w:r>
      <w:r>
        <w:rPr>
          <w:sz w:val="24"/>
          <w:szCs w:val="24"/>
        </w:rPr>
        <w:t>w</w:t>
      </w:r>
      <w:r>
        <w:rPr>
          <w:spacing w:val="-1"/>
          <w:sz w:val="24"/>
          <w:szCs w:val="24"/>
        </w:rPr>
        <w:t>e</w:t>
      </w:r>
      <w:r>
        <w:rPr>
          <w:spacing w:val="2"/>
          <w:sz w:val="24"/>
          <w:szCs w:val="24"/>
        </w:rPr>
        <w:t>z</w:t>
      </w:r>
      <w:r>
        <w:rPr>
          <w:sz w:val="24"/>
          <w:szCs w:val="24"/>
        </w:rPr>
        <w:t>a ku</w:t>
      </w:r>
      <w:r>
        <w:rPr>
          <w:spacing w:val="-1"/>
          <w:sz w:val="24"/>
          <w:szCs w:val="24"/>
        </w:rPr>
        <w:t>fa</w:t>
      </w:r>
      <w:r>
        <w:rPr>
          <w:sz w:val="24"/>
          <w:szCs w:val="24"/>
        </w:rPr>
        <w:t>s</w:t>
      </w:r>
      <w:r>
        <w:rPr>
          <w:spacing w:val="1"/>
          <w:sz w:val="24"/>
          <w:szCs w:val="24"/>
        </w:rPr>
        <w:t>i</w:t>
      </w:r>
      <w:r>
        <w:rPr>
          <w:spacing w:val="-1"/>
          <w:sz w:val="24"/>
          <w:szCs w:val="24"/>
        </w:rPr>
        <w:t>r</w:t>
      </w:r>
      <w:r>
        <w:rPr>
          <w:spacing w:val="1"/>
          <w:sz w:val="24"/>
          <w:szCs w:val="24"/>
        </w:rPr>
        <w:t>i</w:t>
      </w:r>
      <w:r>
        <w:rPr>
          <w:spacing w:val="-1"/>
          <w:sz w:val="24"/>
          <w:szCs w:val="24"/>
        </w:rPr>
        <w:t>wa</w:t>
      </w:r>
      <w:r>
        <w:rPr>
          <w:sz w:val="24"/>
          <w:szCs w:val="24"/>
        </w:rPr>
        <w:t xml:space="preserve">, </w:t>
      </w:r>
      <w:r>
        <w:rPr>
          <w:spacing w:val="1"/>
          <w:sz w:val="24"/>
          <w:szCs w:val="24"/>
        </w:rPr>
        <w:t>“</w:t>
      </w:r>
      <w:r>
        <w:rPr>
          <w:spacing w:val="-1"/>
          <w:sz w:val="24"/>
          <w:szCs w:val="24"/>
        </w:rPr>
        <w:t>N</w:t>
      </w:r>
      <w:r>
        <w:rPr>
          <w:spacing w:val="1"/>
          <w:sz w:val="24"/>
          <w:szCs w:val="24"/>
        </w:rPr>
        <w:t>i</w:t>
      </w:r>
      <w:r>
        <w:rPr>
          <w:sz w:val="24"/>
          <w:szCs w:val="24"/>
        </w:rPr>
        <w:t>n</w:t>
      </w:r>
      <w:r>
        <w:rPr>
          <w:spacing w:val="-1"/>
          <w:sz w:val="24"/>
          <w:szCs w:val="24"/>
        </w:rPr>
        <w:t>a-</w:t>
      </w:r>
      <w:r>
        <w:rPr>
          <w:i/>
          <w:sz w:val="24"/>
          <w:szCs w:val="24"/>
        </w:rPr>
        <w:t>sabab</w:t>
      </w:r>
      <w:r>
        <w:rPr>
          <w:i/>
          <w:spacing w:val="3"/>
          <w:sz w:val="24"/>
          <w:szCs w:val="24"/>
        </w:rPr>
        <w:t>i</w:t>
      </w:r>
      <w:r>
        <w:rPr>
          <w:i/>
          <w:sz w:val="24"/>
          <w:szCs w:val="24"/>
        </w:rPr>
        <w:t xml:space="preserve">sha </w:t>
      </w:r>
      <w:r>
        <w:rPr>
          <w:sz w:val="24"/>
          <w:szCs w:val="24"/>
        </w:rPr>
        <w:t>ku</w:t>
      </w:r>
      <w:r>
        <w:rPr>
          <w:spacing w:val="-1"/>
          <w:sz w:val="24"/>
          <w:szCs w:val="24"/>
        </w:rPr>
        <w:t>w</w:t>
      </w:r>
      <w:r>
        <w:rPr>
          <w:sz w:val="24"/>
          <w:szCs w:val="24"/>
        </w:rPr>
        <w:t>a</w:t>
      </w:r>
      <w:r>
        <w:rPr>
          <w:spacing w:val="-1"/>
          <w:sz w:val="24"/>
          <w:szCs w:val="24"/>
        </w:rPr>
        <w:t xml:space="preserve"> </w:t>
      </w:r>
      <w:r>
        <w:rPr>
          <w:sz w:val="24"/>
          <w:szCs w:val="24"/>
        </w:rPr>
        <w:t>n</w:t>
      </w:r>
      <w:r>
        <w:rPr>
          <w:spacing w:val="1"/>
          <w:sz w:val="24"/>
          <w:szCs w:val="24"/>
        </w:rPr>
        <w:t>i</w:t>
      </w:r>
      <w:r>
        <w:rPr>
          <w:sz w:val="24"/>
          <w:szCs w:val="24"/>
        </w:rPr>
        <w:t>n</w:t>
      </w:r>
      <w:r>
        <w:rPr>
          <w:spacing w:val="-1"/>
          <w:sz w:val="24"/>
          <w:szCs w:val="24"/>
        </w:rPr>
        <w:t>ac</w:t>
      </w:r>
      <w:r>
        <w:rPr>
          <w:sz w:val="24"/>
          <w:szCs w:val="24"/>
        </w:rPr>
        <w:t>ho</w:t>
      </w:r>
      <w:r>
        <w:rPr>
          <w:spacing w:val="-1"/>
          <w:sz w:val="24"/>
          <w:szCs w:val="24"/>
        </w:rPr>
        <w:t>-</w:t>
      </w:r>
      <w:r>
        <w:rPr>
          <w:i/>
          <w:sz w:val="24"/>
          <w:szCs w:val="24"/>
        </w:rPr>
        <w:t>sabab</w:t>
      </w:r>
      <w:r>
        <w:rPr>
          <w:i/>
          <w:spacing w:val="3"/>
          <w:sz w:val="24"/>
          <w:szCs w:val="24"/>
        </w:rPr>
        <w:t>i</w:t>
      </w:r>
      <w:r>
        <w:rPr>
          <w:i/>
          <w:sz w:val="24"/>
          <w:szCs w:val="24"/>
        </w:rPr>
        <w:t xml:space="preserve">sha </w:t>
      </w:r>
      <w:r>
        <w:rPr>
          <w:sz w:val="24"/>
          <w:szCs w:val="24"/>
        </w:rPr>
        <w:t>ku</w:t>
      </w:r>
      <w:r>
        <w:rPr>
          <w:spacing w:val="-1"/>
          <w:sz w:val="24"/>
          <w:szCs w:val="24"/>
        </w:rPr>
        <w:t>wa</w:t>
      </w:r>
      <w:r>
        <w:rPr>
          <w:sz w:val="24"/>
          <w:szCs w:val="24"/>
        </w:rPr>
        <w:t>.”</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3"/>
          <w:sz w:val="24"/>
          <w:szCs w:val="24"/>
        </w:rPr>
        <w:t>M</w:t>
      </w:r>
      <w:r>
        <w:rPr>
          <w:spacing w:val="-3"/>
          <w:sz w:val="24"/>
          <w:szCs w:val="24"/>
        </w:rPr>
        <w:t>I</w:t>
      </w:r>
      <w:r>
        <w:rPr>
          <w:spacing w:val="3"/>
          <w:sz w:val="24"/>
          <w:szCs w:val="24"/>
        </w:rPr>
        <w:t>M</w:t>
      </w:r>
      <w:r>
        <w:rPr>
          <w:sz w:val="24"/>
          <w:szCs w:val="24"/>
        </w:rPr>
        <w:t>I</w:t>
      </w:r>
      <w:r>
        <w:rPr>
          <w:spacing w:val="-1"/>
          <w:sz w:val="24"/>
          <w:szCs w:val="24"/>
        </w:rPr>
        <w:t xml:space="preserve"> </w:t>
      </w:r>
      <w:r>
        <w:rPr>
          <w:spacing w:val="2"/>
          <w:sz w:val="24"/>
          <w:szCs w:val="24"/>
        </w:rPr>
        <w:t>N</w:t>
      </w:r>
      <w:r>
        <w:rPr>
          <w:spacing w:val="-3"/>
          <w:sz w:val="24"/>
          <w:szCs w:val="24"/>
        </w:rPr>
        <w:t>I</w:t>
      </w:r>
      <w:r>
        <w:rPr>
          <w:spacing w:val="2"/>
          <w:sz w:val="24"/>
          <w:szCs w:val="24"/>
        </w:rPr>
        <w:t>K</w:t>
      </w:r>
      <w:r>
        <w:rPr>
          <w:spacing w:val="-1"/>
          <w:sz w:val="24"/>
          <w:szCs w:val="24"/>
        </w:rPr>
        <w:t>O</w:t>
      </w:r>
      <w:r>
        <w:rPr>
          <w:sz w:val="24"/>
          <w:szCs w:val="24"/>
        </w:rPr>
        <w:t xml:space="preserve">” </w:t>
      </w:r>
      <w:r>
        <w:rPr>
          <w:spacing w:val="1"/>
          <w:sz w:val="24"/>
          <w:szCs w:val="24"/>
        </w:rPr>
        <w:t>i</w:t>
      </w:r>
      <w:r>
        <w:rPr>
          <w:sz w:val="24"/>
          <w:szCs w:val="24"/>
        </w:rPr>
        <w:t>n</w:t>
      </w:r>
      <w:r>
        <w:rPr>
          <w:spacing w:val="-1"/>
          <w:sz w:val="24"/>
          <w:szCs w:val="24"/>
        </w:rPr>
        <w:t>a</w:t>
      </w:r>
      <w:r>
        <w:rPr>
          <w:sz w:val="24"/>
          <w:szCs w:val="24"/>
        </w:rPr>
        <w:t>w</w:t>
      </w:r>
      <w:r>
        <w:rPr>
          <w:spacing w:val="-1"/>
          <w:sz w:val="24"/>
          <w:szCs w:val="24"/>
        </w:rPr>
        <w:t>e</w:t>
      </w:r>
      <w:r>
        <w:rPr>
          <w:spacing w:val="2"/>
          <w:sz w:val="24"/>
          <w:szCs w:val="24"/>
        </w:rPr>
        <w:t>z</w:t>
      </w:r>
      <w:r>
        <w:rPr>
          <w:sz w:val="24"/>
          <w:szCs w:val="24"/>
        </w:rPr>
        <w:t>a</w:t>
      </w:r>
      <w:r>
        <w:rPr>
          <w:spacing w:val="-1"/>
          <w:sz w:val="24"/>
          <w:szCs w:val="24"/>
        </w:rPr>
        <w:t xml:space="preserve"> </w:t>
      </w:r>
      <w:r>
        <w:rPr>
          <w:sz w:val="24"/>
          <w:szCs w:val="24"/>
        </w:rPr>
        <w:t>ku</w:t>
      </w:r>
      <w:r>
        <w:rPr>
          <w:spacing w:val="-1"/>
          <w:sz w:val="24"/>
          <w:szCs w:val="24"/>
        </w:rPr>
        <w:t>fa</w:t>
      </w:r>
      <w:r>
        <w:rPr>
          <w:sz w:val="24"/>
          <w:szCs w:val="24"/>
        </w:rPr>
        <w:t>s</w:t>
      </w:r>
      <w:r>
        <w:rPr>
          <w:spacing w:val="1"/>
          <w:sz w:val="24"/>
          <w:szCs w:val="24"/>
        </w:rPr>
        <w:t>i</w:t>
      </w:r>
      <w:r>
        <w:rPr>
          <w:spacing w:val="-1"/>
          <w:sz w:val="24"/>
          <w:szCs w:val="24"/>
        </w:rPr>
        <w:t>r</w:t>
      </w:r>
      <w:r>
        <w:rPr>
          <w:spacing w:val="1"/>
          <w:sz w:val="24"/>
          <w:szCs w:val="24"/>
        </w:rPr>
        <w:t>i</w:t>
      </w:r>
      <w:r>
        <w:rPr>
          <w:spacing w:val="2"/>
          <w:sz w:val="24"/>
          <w:szCs w:val="24"/>
        </w:rPr>
        <w:t>w</w:t>
      </w:r>
      <w:r>
        <w:rPr>
          <w:spacing w:val="-1"/>
          <w:sz w:val="24"/>
          <w:szCs w:val="24"/>
        </w:rPr>
        <w:t>a</w:t>
      </w:r>
      <w:r>
        <w:rPr>
          <w:sz w:val="24"/>
          <w:szCs w:val="24"/>
        </w:rPr>
        <w:t xml:space="preserve">, </w:t>
      </w:r>
      <w:r>
        <w:rPr>
          <w:spacing w:val="-1"/>
          <w:sz w:val="24"/>
          <w:szCs w:val="24"/>
        </w:rPr>
        <w:t>“</w:t>
      </w:r>
      <w:r>
        <w:rPr>
          <w:sz w:val="24"/>
          <w:szCs w:val="24"/>
        </w:rPr>
        <w:t>N</w:t>
      </w:r>
      <w:r>
        <w:rPr>
          <w:spacing w:val="1"/>
          <w:sz w:val="24"/>
          <w:szCs w:val="24"/>
        </w:rPr>
        <w:t>i</w:t>
      </w:r>
      <w:r>
        <w:rPr>
          <w:spacing w:val="2"/>
          <w:sz w:val="24"/>
          <w:szCs w:val="24"/>
        </w:rPr>
        <w:t>n</w:t>
      </w:r>
      <w:r>
        <w:rPr>
          <w:spacing w:val="-1"/>
          <w:sz w:val="24"/>
          <w:szCs w:val="24"/>
        </w:rPr>
        <w:t>a-</w:t>
      </w:r>
      <w:r>
        <w:rPr>
          <w:i/>
          <w:sz w:val="24"/>
          <w:szCs w:val="24"/>
        </w:rPr>
        <w:t>sabab</w:t>
      </w:r>
      <w:r>
        <w:rPr>
          <w:i/>
          <w:spacing w:val="1"/>
          <w:sz w:val="24"/>
          <w:szCs w:val="24"/>
        </w:rPr>
        <w:t>i</w:t>
      </w:r>
      <w:r>
        <w:rPr>
          <w:i/>
          <w:sz w:val="24"/>
          <w:szCs w:val="24"/>
        </w:rPr>
        <w:t xml:space="preserve">sha </w:t>
      </w:r>
      <w:r>
        <w:rPr>
          <w:sz w:val="24"/>
          <w:szCs w:val="24"/>
        </w:rPr>
        <w:t>ku</w:t>
      </w:r>
      <w:r>
        <w:rPr>
          <w:spacing w:val="-1"/>
          <w:sz w:val="24"/>
          <w:szCs w:val="24"/>
        </w:rPr>
        <w:t>wa</w:t>
      </w:r>
      <w:r>
        <w:rPr>
          <w:sz w:val="24"/>
          <w:szCs w:val="24"/>
        </w:rPr>
        <w:t>.”</w:t>
      </w:r>
    </w:p>
    <w:p w:rsidR="000A64D0" w:rsidRDefault="00A92DB8" w:rsidP="00011F92">
      <w:pPr>
        <w:ind w:firstLine="720"/>
        <w:jc w:val="both"/>
        <w:rPr>
          <w:sz w:val="24"/>
          <w:szCs w:val="24"/>
        </w:rPr>
      </w:pPr>
      <w:r>
        <w:rPr>
          <w:sz w:val="24"/>
          <w:szCs w:val="24"/>
        </w:rPr>
        <w:t>Tus</w:t>
      </w:r>
      <w:r>
        <w:rPr>
          <w:spacing w:val="-1"/>
          <w:sz w:val="24"/>
          <w:szCs w:val="24"/>
        </w:rPr>
        <w:t>e</w:t>
      </w:r>
      <w:r>
        <w:rPr>
          <w:spacing w:val="1"/>
          <w:sz w:val="24"/>
          <w:szCs w:val="24"/>
        </w:rPr>
        <w:t>m</w:t>
      </w:r>
      <w:r>
        <w:rPr>
          <w:sz w:val="24"/>
          <w:szCs w:val="24"/>
        </w:rPr>
        <w:t>e</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sidR="007C16FC">
        <w:rPr>
          <w:sz w:val="24"/>
          <w:szCs w:val="24"/>
        </w:rPr>
        <w:t>,</w:t>
      </w:r>
      <w:r>
        <w:rPr>
          <w:spacing w:val="-1"/>
          <w:sz w:val="24"/>
          <w:szCs w:val="24"/>
        </w:rPr>
        <w:t xml:space="preserve"> </w:t>
      </w:r>
      <w:r>
        <w:rPr>
          <w:spacing w:val="2"/>
          <w:sz w:val="24"/>
          <w:szCs w:val="24"/>
        </w:rPr>
        <w:t>u</w:t>
      </w:r>
      <w:r>
        <w:rPr>
          <w:spacing w:val="-1"/>
          <w:sz w:val="24"/>
          <w:szCs w:val="24"/>
        </w:rPr>
        <w:t>e</w:t>
      </w:r>
      <w:r>
        <w:rPr>
          <w:spacing w:val="1"/>
          <w:sz w:val="24"/>
          <w:szCs w:val="24"/>
        </w:rPr>
        <w:t>l</w:t>
      </w:r>
      <w:r>
        <w:rPr>
          <w:spacing w:val="-1"/>
          <w:sz w:val="24"/>
          <w:szCs w:val="24"/>
        </w:rPr>
        <w:t>e</w:t>
      </w:r>
      <w:r>
        <w:rPr>
          <w:spacing w:val="2"/>
          <w:sz w:val="24"/>
          <w:szCs w:val="24"/>
        </w:rPr>
        <w:t>w</w:t>
      </w:r>
      <w:r>
        <w:rPr>
          <w:sz w:val="24"/>
          <w:szCs w:val="24"/>
        </w:rPr>
        <w:t>a</w:t>
      </w:r>
      <w:r>
        <w:rPr>
          <w:spacing w:val="1"/>
          <w:sz w:val="24"/>
          <w:szCs w:val="24"/>
        </w:rPr>
        <w:t xml:space="preserve"> </w:t>
      </w:r>
      <w:r>
        <w:rPr>
          <w:sz w:val="24"/>
          <w:szCs w:val="24"/>
        </w:rPr>
        <w:t>huu ni s</w:t>
      </w:r>
      <w:r>
        <w:rPr>
          <w:spacing w:val="-1"/>
          <w:sz w:val="24"/>
          <w:szCs w:val="24"/>
        </w:rPr>
        <w:t>a</w:t>
      </w:r>
      <w:r>
        <w:rPr>
          <w:sz w:val="24"/>
          <w:szCs w:val="24"/>
        </w:rPr>
        <w:t>h</w:t>
      </w:r>
      <w:r>
        <w:rPr>
          <w:spacing w:val="1"/>
          <w:sz w:val="24"/>
          <w:szCs w:val="24"/>
        </w:rPr>
        <w:t>i</w:t>
      </w:r>
      <w:r>
        <w:rPr>
          <w:sz w:val="24"/>
          <w:szCs w:val="24"/>
        </w:rPr>
        <w:t>h</w:t>
      </w:r>
      <w:r>
        <w:rPr>
          <w:spacing w:val="1"/>
          <w:sz w:val="24"/>
          <w:szCs w:val="24"/>
        </w:rPr>
        <w:t>i</w:t>
      </w:r>
      <w:r>
        <w:rPr>
          <w:sz w:val="24"/>
          <w:szCs w:val="24"/>
        </w:rPr>
        <w:t>,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mi</w:t>
      </w:r>
      <w:r>
        <w:rPr>
          <w:sz w:val="24"/>
          <w:szCs w:val="24"/>
        </w:rPr>
        <w:t>s</w:t>
      </w:r>
      <w:r>
        <w:rPr>
          <w:spacing w:val="-2"/>
          <w:sz w:val="24"/>
          <w:szCs w:val="24"/>
        </w:rPr>
        <w:t>t</w:t>
      </w:r>
      <w:r>
        <w:rPr>
          <w:spacing w:val="-1"/>
          <w:sz w:val="24"/>
          <w:szCs w:val="24"/>
        </w:rPr>
        <w:t>ar</w:t>
      </w:r>
      <w:r>
        <w:rPr>
          <w:sz w:val="24"/>
          <w:szCs w:val="24"/>
        </w:rPr>
        <w:t>i h</w:t>
      </w:r>
      <w:r>
        <w:rPr>
          <w:spacing w:val="1"/>
          <w:sz w:val="24"/>
          <w:szCs w:val="24"/>
        </w:rPr>
        <w:t>i</w:t>
      </w:r>
      <w:r>
        <w:rPr>
          <w:sz w:val="24"/>
          <w:szCs w:val="24"/>
        </w:rPr>
        <w:t xml:space="preserve">i </w:t>
      </w:r>
      <w:r>
        <w:rPr>
          <w:spacing w:val="1"/>
          <w:sz w:val="24"/>
          <w:szCs w:val="24"/>
        </w:rPr>
        <w:t>ji</w:t>
      </w:r>
      <w:r>
        <w:rPr>
          <w:sz w:val="24"/>
          <w:szCs w:val="24"/>
        </w:rPr>
        <w:t>na</w:t>
      </w:r>
      <w:r>
        <w:rPr>
          <w:spacing w:val="-1"/>
          <w:sz w:val="24"/>
          <w:szCs w:val="24"/>
        </w:rPr>
        <w:t xml:space="preserve"> Ya</w:t>
      </w:r>
      <w:r>
        <w:rPr>
          <w:sz w:val="24"/>
          <w:szCs w:val="24"/>
        </w:rPr>
        <w:t>h</w:t>
      </w:r>
      <w:r>
        <w:rPr>
          <w:spacing w:val="-1"/>
          <w:sz w:val="24"/>
          <w:szCs w:val="24"/>
        </w:rPr>
        <w:t>we</w:t>
      </w:r>
      <w:r>
        <w:rPr>
          <w:sz w:val="24"/>
          <w:szCs w:val="24"/>
        </w:rPr>
        <w:t xml:space="preserve">h, </w:t>
      </w:r>
      <w:r>
        <w:rPr>
          <w:spacing w:val="2"/>
          <w:sz w:val="24"/>
          <w:szCs w:val="24"/>
        </w:rPr>
        <w:t>n</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jina sh</w:t>
      </w:r>
      <w:r>
        <w:rPr>
          <w:spacing w:val="1"/>
          <w:sz w:val="24"/>
          <w:szCs w:val="24"/>
        </w:rPr>
        <w:t>i</w:t>
      </w:r>
      <w:r>
        <w:rPr>
          <w:spacing w:val="-1"/>
          <w:sz w:val="24"/>
          <w:szCs w:val="24"/>
        </w:rPr>
        <w:t>r</w:t>
      </w:r>
      <w:r>
        <w:rPr>
          <w:spacing w:val="1"/>
          <w:sz w:val="24"/>
          <w:szCs w:val="24"/>
        </w:rPr>
        <w:t>i</w:t>
      </w:r>
      <w:r>
        <w:rPr>
          <w:sz w:val="24"/>
          <w:szCs w:val="24"/>
        </w:rPr>
        <w:t>k</w:t>
      </w:r>
      <w:r>
        <w:rPr>
          <w:spacing w:val="1"/>
          <w:sz w:val="24"/>
          <w:szCs w:val="24"/>
        </w:rPr>
        <w:t>i</w:t>
      </w:r>
      <w:r>
        <w:rPr>
          <w:sz w:val="24"/>
          <w:szCs w:val="24"/>
        </w:rPr>
        <w:t>sh</w:t>
      </w:r>
      <w:r>
        <w:rPr>
          <w:spacing w:val="1"/>
          <w:sz w:val="24"/>
          <w:szCs w:val="24"/>
        </w:rPr>
        <w:t>i</w:t>
      </w:r>
      <w:r>
        <w:rPr>
          <w:sz w:val="24"/>
          <w:szCs w:val="24"/>
        </w:rPr>
        <w:t xml:space="preserve">, </w:t>
      </w:r>
      <w:r>
        <w:rPr>
          <w:spacing w:val="1"/>
          <w:sz w:val="24"/>
          <w:szCs w:val="24"/>
        </w:rPr>
        <w:t>m</w:t>
      </w:r>
      <w:r>
        <w:rPr>
          <w:sz w:val="24"/>
          <w:szCs w:val="24"/>
        </w:rPr>
        <w:t>o</w:t>
      </w:r>
      <w:r>
        <w:rPr>
          <w:spacing w:val="1"/>
          <w:sz w:val="24"/>
          <w:szCs w:val="24"/>
        </w:rPr>
        <w:t>j</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m</w:t>
      </w:r>
      <w:r>
        <w:rPr>
          <w:sz w:val="24"/>
          <w:szCs w:val="24"/>
        </w:rPr>
        <w:t>o</w:t>
      </w:r>
      <w:r>
        <w:rPr>
          <w:spacing w:val="-2"/>
          <w:sz w:val="24"/>
          <w:szCs w:val="24"/>
        </w:rPr>
        <w:t>j</w:t>
      </w:r>
      <w:r>
        <w:rPr>
          <w:sz w:val="24"/>
          <w:szCs w:val="24"/>
        </w:rPr>
        <w:t>a</w:t>
      </w:r>
      <w:r>
        <w:rPr>
          <w:spacing w:val="1"/>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z w:val="24"/>
          <w:szCs w:val="24"/>
        </w:rPr>
        <w:t>o</w:t>
      </w:r>
      <w:r>
        <w:rPr>
          <w:spacing w:val="2"/>
          <w:sz w:val="24"/>
          <w:szCs w:val="24"/>
        </w:rPr>
        <w:t>n</w:t>
      </w:r>
      <w:r>
        <w:rPr>
          <w:spacing w:val="-1"/>
          <w:sz w:val="24"/>
          <w:szCs w:val="24"/>
        </w:rPr>
        <w:t>e</w:t>
      </w:r>
      <w:r>
        <w:rPr>
          <w:sz w:val="24"/>
          <w:szCs w:val="24"/>
        </w:rPr>
        <w:t>sha</w:t>
      </w:r>
      <w:r>
        <w:rPr>
          <w:spacing w:val="-1"/>
          <w:sz w:val="24"/>
          <w:szCs w:val="24"/>
        </w:rPr>
        <w:t xml:space="preserve"> </w:t>
      </w:r>
      <w:r>
        <w:rPr>
          <w:sz w:val="24"/>
          <w:szCs w:val="24"/>
        </w:rPr>
        <w:t>uk</w:t>
      </w:r>
      <w:r>
        <w:rPr>
          <w:spacing w:val="2"/>
          <w:sz w:val="24"/>
          <w:szCs w:val="24"/>
        </w:rPr>
        <w:t>w</w:t>
      </w:r>
      <w:r>
        <w:rPr>
          <w:spacing w:val="-1"/>
          <w:sz w:val="24"/>
          <w:szCs w:val="24"/>
        </w:rPr>
        <w:t>e</w:t>
      </w:r>
      <w:r>
        <w:rPr>
          <w:spacing w:val="1"/>
          <w:sz w:val="24"/>
          <w:szCs w:val="24"/>
        </w:rPr>
        <w:t>l</w:t>
      </w:r>
      <w:r>
        <w:rPr>
          <w:sz w:val="24"/>
          <w:szCs w:val="24"/>
        </w:rPr>
        <w:t>i 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a</w:t>
      </w:r>
      <w:r>
        <w:rPr>
          <w:spacing w:val="2"/>
          <w:sz w:val="24"/>
          <w:szCs w:val="24"/>
        </w:rPr>
        <w:t>n</w:t>
      </w:r>
      <w:r>
        <w:rPr>
          <w:sz w:val="24"/>
          <w:szCs w:val="24"/>
        </w:rPr>
        <w:t>a</w:t>
      </w:r>
      <w:r>
        <w:rPr>
          <w:spacing w:val="-1"/>
          <w:sz w:val="24"/>
          <w:szCs w:val="24"/>
        </w:rPr>
        <w:t xml:space="preserve"> </w:t>
      </w:r>
      <w:r>
        <w:rPr>
          <w:i/>
          <w:sz w:val="24"/>
          <w:szCs w:val="24"/>
        </w:rPr>
        <w:t>sabab</w:t>
      </w:r>
      <w:r>
        <w:rPr>
          <w:i/>
          <w:spacing w:val="1"/>
          <w:sz w:val="24"/>
          <w:szCs w:val="24"/>
        </w:rPr>
        <w:t>i</w:t>
      </w:r>
      <w:r>
        <w:rPr>
          <w:i/>
          <w:sz w:val="24"/>
          <w:szCs w:val="24"/>
        </w:rPr>
        <w:t xml:space="preserve">sha </w:t>
      </w:r>
      <w:r>
        <w:rPr>
          <w:spacing w:val="-1"/>
          <w:sz w:val="24"/>
          <w:szCs w:val="24"/>
        </w:rPr>
        <w:t>a</w:t>
      </w:r>
      <w:r>
        <w:rPr>
          <w:sz w:val="24"/>
          <w:szCs w:val="24"/>
        </w:rPr>
        <w:t>h</w:t>
      </w:r>
      <w:r>
        <w:rPr>
          <w:spacing w:val="-1"/>
          <w:sz w:val="24"/>
          <w:szCs w:val="24"/>
        </w:rPr>
        <w:t>a</w:t>
      </w:r>
      <w:r>
        <w:rPr>
          <w:sz w:val="24"/>
          <w:szCs w:val="24"/>
        </w:rPr>
        <w:t xml:space="preserve">di </w:t>
      </w:r>
      <w:r>
        <w:rPr>
          <w:spacing w:val="1"/>
          <w:sz w:val="24"/>
          <w:szCs w:val="24"/>
        </w:rPr>
        <w:t>z</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a</w:t>
      </w:r>
      <w:r>
        <w:rPr>
          <w:spacing w:val="-2"/>
          <w:sz w:val="24"/>
          <w:szCs w:val="24"/>
        </w:rPr>
        <w:t>g</w:t>
      </w:r>
      <w:r>
        <w:rPr>
          <w:spacing w:val="-1"/>
          <w:sz w:val="24"/>
          <w:szCs w:val="24"/>
        </w:rPr>
        <w:t>a</w:t>
      </w:r>
      <w:r>
        <w:rPr>
          <w:sz w:val="24"/>
          <w:szCs w:val="24"/>
        </w:rPr>
        <w:t>no</w:t>
      </w:r>
      <w:r>
        <w:rPr>
          <w:spacing w:val="5"/>
          <w:sz w:val="24"/>
          <w:szCs w:val="24"/>
        </w:rPr>
        <w:t xml:space="preserve"> </w:t>
      </w:r>
      <w:r>
        <w:rPr>
          <w:spacing w:val="-5"/>
          <w:sz w:val="24"/>
          <w:szCs w:val="24"/>
        </w:rPr>
        <w:t>y</w:t>
      </w:r>
      <w:r>
        <w:rPr>
          <w:spacing w:val="1"/>
          <w:sz w:val="24"/>
          <w:szCs w:val="24"/>
        </w:rPr>
        <w:t>a</w:t>
      </w:r>
      <w:r>
        <w:rPr>
          <w:sz w:val="24"/>
          <w:szCs w:val="24"/>
        </w:rPr>
        <w:t>ke</w:t>
      </w:r>
      <w:r>
        <w:rPr>
          <w:spacing w:val="-1"/>
          <w:sz w:val="24"/>
          <w:szCs w:val="24"/>
        </w:rPr>
        <w:t xml:space="preserve"> </w:t>
      </w:r>
      <w:r>
        <w:rPr>
          <w:i/>
          <w:spacing w:val="1"/>
          <w:sz w:val="24"/>
          <w:szCs w:val="24"/>
        </w:rPr>
        <w:t>k</w:t>
      </w:r>
      <w:r>
        <w:rPr>
          <w:i/>
          <w:sz w:val="24"/>
          <w:szCs w:val="24"/>
        </w:rPr>
        <w:t>u</w:t>
      </w:r>
      <w:r>
        <w:rPr>
          <w:i/>
          <w:spacing w:val="1"/>
          <w:sz w:val="24"/>
          <w:szCs w:val="24"/>
        </w:rPr>
        <w:t>w</w:t>
      </w:r>
      <w:r>
        <w:rPr>
          <w:i/>
          <w:sz w:val="24"/>
          <w:szCs w:val="24"/>
        </w:rPr>
        <w:t>a</w:t>
      </w:r>
      <w:r>
        <w:rPr>
          <w:sz w:val="24"/>
          <w:szCs w:val="24"/>
        </w:rPr>
        <w:t xml:space="preserve">. </w:t>
      </w:r>
      <w:r>
        <w:rPr>
          <w:spacing w:val="-1"/>
          <w:sz w:val="24"/>
          <w:szCs w:val="24"/>
        </w:rPr>
        <w:t>Kw</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w:t>
      </w:r>
      <w:r>
        <w:rPr>
          <w:spacing w:val="-1"/>
          <w:sz w:val="24"/>
          <w:szCs w:val="24"/>
        </w:rPr>
        <w:t>e</w:t>
      </w:r>
      <w:r>
        <w:rPr>
          <w:sz w:val="24"/>
          <w:szCs w:val="24"/>
        </w:rPr>
        <w:t xml:space="preserve">no </w:t>
      </w:r>
      <w:r>
        <w:rPr>
          <w:spacing w:val="1"/>
          <w:sz w:val="24"/>
          <w:szCs w:val="24"/>
        </w:rPr>
        <w:t>m</w:t>
      </w:r>
      <w:r>
        <w:rPr>
          <w:spacing w:val="-1"/>
          <w:sz w:val="24"/>
          <w:szCs w:val="24"/>
        </w:rPr>
        <w:t>e</w:t>
      </w:r>
      <w:r>
        <w:rPr>
          <w:spacing w:val="2"/>
          <w:sz w:val="24"/>
          <w:szCs w:val="24"/>
        </w:rPr>
        <w:t>n</w:t>
      </w:r>
      <w:r>
        <w:rPr>
          <w:spacing w:val="-2"/>
          <w:sz w:val="24"/>
          <w:szCs w:val="24"/>
        </w:rPr>
        <w:t>g</w:t>
      </w:r>
      <w:r>
        <w:rPr>
          <w:spacing w:val="3"/>
          <w:sz w:val="24"/>
          <w:szCs w:val="24"/>
        </w:rPr>
        <w:t>i</w:t>
      </w:r>
      <w:r>
        <w:rPr>
          <w:sz w:val="24"/>
          <w:szCs w:val="24"/>
        </w:rPr>
        <w:t>n</w:t>
      </w:r>
      <w:r>
        <w:rPr>
          <w:spacing w:val="-1"/>
          <w:sz w:val="24"/>
          <w:szCs w:val="24"/>
        </w:rPr>
        <w:t>e</w:t>
      </w:r>
      <w:r>
        <w:rPr>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a</w:t>
      </w:r>
      <w:r>
        <w:rPr>
          <w:sz w:val="24"/>
          <w:szCs w:val="24"/>
        </w:rPr>
        <w:t>k</w:t>
      </w:r>
      <w:r>
        <w:rPr>
          <w:spacing w:val="1"/>
          <w:sz w:val="24"/>
          <w:szCs w:val="24"/>
        </w:rPr>
        <w:t>i</w:t>
      </w:r>
      <w:r>
        <w:rPr>
          <w:sz w:val="24"/>
          <w:szCs w:val="24"/>
        </w:rPr>
        <w:t>sh</w:t>
      </w:r>
      <w:r>
        <w:rPr>
          <w:spacing w:val="1"/>
          <w:sz w:val="24"/>
          <w:szCs w:val="24"/>
        </w:rPr>
        <w:t>i</w:t>
      </w:r>
      <w:r>
        <w:rPr>
          <w:sz w:val="24"/>
          <w:szCs w:val="24"/>
        </w:rPr>
        <w:t>ka</w:t>
      </w:r>
      <w:r>
        <w:rPr>
          <w:spacing w:val="1"/>
          <w:sz w:val="24"/>
          <w:szCs w:val="24"/>
        </w:rPr>
        <w:t xml:space="preserve"> </w:t>
      </w:r>
      <w:r>
        <w:rPr>
          <w:spacing w:val="-1"/>
          <w:sz w:val="24"/>
          <w:szCs w:val="24"/>
        </w:rPr>
        <w:t>a</w:t>
      </w:r>
      <w:r>
        <w:rPr>
          <w:sz w:val="24"/>
          <w:szCs w:val="24"/>
        </w:rPr>
        <w:t>h</w:t>
      </w:r>
      <w:r>
        <w:rPr>
          <w:spacing w:val="1"/>
          <w:sz w:val="24"/>
          <w:szCs w:val="24"/>
        </w:rPr>
        <w:t>a</w:t>
      </w:r>
      <w:r>
        <w:rPr>
          <w:sz w:val="24"/>
          <w:szCs w:val="24"/>
        </w:rPr>
        <w:t xml:space="preserve">di </w:t>
      </w:r>
      <w:r>
        <w:rPr>
          <w:spacing w:val="1"/>
          <w:sz w:val="24"/>
          <w:szCs w:val="24"/>
        </w:rPr>
        <w:t>z</w:t>
      </w:r>
      <w:r>
        <w:rPr>
          <w:sz w:val="24"/>
          <w:szCs w:val="24"/>
        </w:rPr>
        <w:t>a</w:t>
      </w:r>
      <w:r>
        <w:rPr>
          <w:spacing w:val="-1"/>
          <w:sz w:val="24"/>
          <w:szCs w:val="24"/>
        </w:rPr>
        <w:t xml:space="preserve"> </w:t>
      </w:r>
      <w:r>
        <w:rPr>
          <w:spacing w:val="1"/>
          <w:sz w:val="24"/>
          <w:szCs w:val="24"/>
        </w:rPr>
        <w:t>m</w:t>
      </w:r>
      <w:r>
        <w:rPr>
          <w:spacing w:val="-1"/>
          <w:sz w:val="24"/>
          <w:szCs w:val="24"/>
        </w:rPr>
        <w:t>aa</w:t>
      </w:r>
      <w:r>
        <w:rPr>
          <w:sz w:val="24"/>
          <w:szCs w:val="24"/>
        </w:rPr>
        <w:t>g</w:t>
      </w:r>
      <w:r>
        <w:rPr>
          <w:spacing w:val="-1"/>
          <w:sz w:val="24"/>
          <w:szCs w:val="24"/>
        </w:rPr>
        <w:t>a</w:t>
      </w:r>
      <w:r>
        <w:rPr>
          <w:sz w:val="24"/>
          <w:szCs w:val="24"/>
        </w:rPr>
        <w:t xml:space="preserve">no </w:t>
      </w:r>
      <w:r>
        <w:rPr>
          <w:spacing w:val="-5"/>
          <w:sz w:val="24"/>
          <w:szCs w:val="24"/>
        </w:rPr>
        <w:t>y</w:t>
      </w:r>
      <w:r>
        <w:rPr>
          <w:spacing w:val="1"/>
          <w:sz w:val="24"/>
          <w:szCs w:val="24"/>
        </w:rPr>
        <w:t>a</w:t>
      </w:r>
      <w:r>
        <w:rPr>
          <w:spacing w:val="2"/>
          <w:sz w:val="24"/>
          <w:szCs w:val="24"/>
        </w:rPr>
        <w:t>k</w:t>
      </w:r>
      <w:r>
        <w:rPr>
          <w:sz w:val="24"/>
          <w:szCs w:val="24"/>
        </w:rPr>
        <w:t>e</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3"/>
          <w:sz w:val="24"/>
          <w:szCs w:val="24"/>
        </w:rPr>
        <w:t>m</w:t>
      </w:r>
      <w:r>
        <w:rPr>
          <w:spacing w:val="-1"/>
          <w:sz w:val="24"/>
          <w:szCs w:val="24"/>
        </w:rPr>
        <w:t>a</w:t>
      </w:r>
      <w:r>
        <w:rPr>
          <w:sz w:val="24"/>
          <w:szCs w:val="24"/>
        </w:rPr>
        <w:t>b</w:t>
      </w:r>
      <w:r>
        <w:rPr>
          <w:spacing w:val="-1"/>
          <w:sz w:val="24"/>
          <w:szCs w:val="24"/>
        </w:rPr>
        <w:t>a</w:t>
      </w:r>
      <w:r>
        <w:rPr>
          <w:sz w:val="24"/>
          <w:szCs w:val="24"/>
        </w:rPr>
        <w:t>ba</w:t>
      </w:r>
      <w:r>
        <w:rPr>
          <w:spacing w:val="1"/>
          <w:sz w:val="24"/>
          <w:szCs w:val="24"/>
        </w:rPr>
        <w:t xml:space="preserve"> </w:t>
      </w:r>
      <w:r>
        <w:rPr>
          <w:spacing w:val="-1"/>
          <w:sz w:val="24"/>
          <w:szCs w:val="24"/>
        </w:rPr>
        <w:t>w</w:t>
      </w:r>
      <w:r>
        <w:rPr>
          <w:sz w:val="24"/>
          <w:szCs w:val="24"/>
        </w:rPr>
        <w:t>a</w:t>
      </w:r>
      <w:r>
        <w:rPr>
          <w:spacing w:val="1"/>
          <w:sz w:val="24"/>
          <w:szCs w:val="24"/>
        </w:rPr>
        <w:t xml:space="preserve"> </w:t>
      </w:r>
      <w:r>
        <w:rPr>
          <w:spacing w:val="-3"/>
          <w:sz w:val="24"/>
          <w:szCs w:val="24"/>
        </w:rPr>
        <w:t>I</w:t>
      </w:r>
      <w:r>
        <w:rPr>
          <w:spacing w:val="3"/>
          <w:sz w:val="24"/>
          <w:szCs w:val="24"/>
        </w:rPr>
        <w:t>s</w:t>
      </w:r>
      <w:r>
        <w:rPr>
          <w:spacing w:val="2"/>
          <w:sz w:val="24"/>
          <w:szCs w:val="24"/>
        </w:rPr>
        <w:t>r</w:t>
      </w:r>
      <w:r>
        <w:rPr>
          <w:spacing w:val="-1"/>
          <w:sz w:val="24"/>
          <w:szCs w:val="24"/>
        </w:rPr>
        <w:t>ae</w:t>
      </w:r>
      <w:r>
        <w:rPr>
          <w:spacing w:val="1"/>
          <w:sz w:val="24"/>
          <w:szCs w:val="24"/>
        </w:rPr>
        <w:t>l</w:t>
      </w:r>
      <w:r>
        <w:rPr>
          <w:sz w:val="24"/>
          <w:szCs w:val="24"/>
        </w:rPr>
        <w:t>i kwa</w:t>
      </w:r>
      <w:r>
        <w:rPr>
          <w:spacing w:val="-1"/>
          <w:sz w:val="24"/>
          <w:szCs w:val="24"/>
        </w:rPr>
        <w:t xml:space="preserve"> </w:t>
      </w:r>
      <w:r>
        <w:rPr>
          <w:sz w:val="24"/>
          <w:szCs w:val="24"/>
        </w:rPr>
        <w:t>ku</w:t>
      </w:r>
      <w:r>
        <w:rPr>
          <w:spacing w:val="1"/>
          <w:sz w:val="24"/>
          <w:szCs w:val="24"/>
        </w:rPr>
        <w:t>zitimiz</w:t>
      </w:r>
      <w:r>
        <w:rPr>
          <w:spacing w:val="-1"/>
          <w:sz w:val="24"/>
          <w:szCs w:val="24"/>
        </w:rPr>
        <w:t>a.</w:t>
      </w:r>
    </w:p>
    <w:p w:rsidR="00B2770C" w:rsidRPr="007C16FC" w:rsidRDefault="00A92DB8" w:rsidP="00011F92">
      <w:pPr>
        <w:ind w:firstLine="720"/>
        <w:jc w:val="both"/>
        <w:rPr>
          <w:sz w:val="24"/>
          <w:szCs w:val="24"/>
        </w:rPr>
      </w:pPr>
      <w:r>
        <w:rPr>
          <w:spacing w:val="-1"/>
          <w:sz w:val="24"/>
          <w:szCs w:val="24"/>
        </w:rPr>
        <w:t>N</w:t>
      </w:r>
      <w:r>
        <w:rPr>
          <w:sz w:val="24"/>
          <w:szCs w:val="24"/>
        </w:rPr>
        <w:t>i v</w:t>
      </w:r>
      <w:r>
        <w:rPr>
          <w:spacing w:val="1"/>
          <w:sz w:val="24"/>
          <w:szCs w:val="24"/>
        </w:rPr>
        <w:t>i</w:t>
      </w:r>
      <w:r>
        <w:rPr>
          <w:spacing w:val="-2"/>
          <w:sz w:val="24"/>
          <w:szCs w:val="24"/>
        </w:rPr>
        <w:t>g</w:t>
      </w:r>
      <w:r>
        <w:rPr>
          <w:sz w:val="24"/>
          <w:szCs w:val="24"/>
        </w:rPr>
        <w:t>u</w:t>
      </w:r>
      <w:r>
        <w:rPr>
          <w:spacing w:val="1"/>
          <w:sz w:val="24"/>
          <w:szCs w:val="24"/>
        </w:rPr>
        <w:t>m</w:t>
      </w:r>
      <w:r>
        <w:rPr>
          <w:sz w:val="24"/>
          <w:szCs w:val="24"/>
        </w:rPr>
        <w:t>u kuona</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z w:val="24"/>
          <w:szCs w:val="24"/>
        </w:rPr>
        <w:t>n</w:t>
      </w:r>
      <w:r>
        <w:rPr>
          <w:spacing w:val="1"/>
          <w:sz w:val="24"/>
          <w:szCs w:val="24"/>
        </w:rPr>
        <w:t>i</w:t>
      </w:r>
      <w:r>
        <w:rPr>
          <w:sz w:val="24"/>
          <w:szCs w:val="24"/>
        </w:rPr>
        <w:t>ni Musa</w:t>
      </w:r>
      <w:r>
        <w:rPr>
          <w:spacing w:val="-1"/>
          <w:sz w:val="24"/>
          <w:szCs w:val="24"/>
        </w:rPr>
        <w:t xml:space="preserve"> a</w:t>
      </w:r>
      <w:r>
        <w:rPr>
          <w:spacing w:val="1"/>
          <w:sz w:val="24"/>
          <w:szCs w:val="24"/>
        </w:rPr>
        <w:t>li</w:t>
      </w:r>
      <w:r>
        <w:rPr>
          <w:sz w:val="24"/>
          <w:szCs w:val="24"/>
        </w:rPr>
        <w:t>s</w:t>
      </w:r>
      <w:r>
        <w:rPr>
          <w:spacing w:val="1"/>
          <w:sz w:val="24"/>
          <w:szCs w:val="24"/>
        </w:rPr>
        <w:t>i</w:t>
      </w:r>
      <w:r>
        <w:rPr>
          <w:sz w:val="24"/>
          <w:szCs w:val="24"/>
        </w:rPr>
        <w:t>s</w:t>
      </w:r>
      <w:r>
        <w:rPr>
          <w:spacing w:val="1"/>
          <w:sz w:val="24"/>
          <w:szCs w:val="24"/>
        </w:rPr>
        <w:t>it</w:t>
      </w:r>
      <w:r>
        <w:rPr>
          <w:spacing w:val="-2"/>
          <w:sz w:val="24"/>
          <w:szCs w:val="24"/>
        </w:rPr>
        <w:t>i</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w</w:t>
      </w:r>
      <w:r>
        <w:rPr>
          <w:spacing w:val="1"/>
          <w:sz w:val="24"/>
          <w:szCs w:val="24"/>
        </w:rPr>
        <w:t>ami</w:t>
      </w:r>
      <w:r>
        <w:rPr>
          <w:sz w:val="24"/>
          <w:szCs w:val="24"/>
        </w:rPr>
        <w:t>n</w:t>
      </w:r>
      <w:r>
        <w:rPr>
          <w:spacing w:val="1"/>
          <w:sz w:val="24"/>
          <w:szCs w:val="24"/>
        </w:rPr>
        <w:t>i</w:t>
      </w:r>
      <w:r>
        <w:rPr>
          <w:spacing w:val="-1"/>
          <w:sz w:val="24"/>
          <w:szCs w:val="24"/>
        </w:rPr>
        <w:t>f</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ku</w:t>
      </w:r>
      <w:r>
        <w:rPr>
          <w:spacing w:val="1"/>
          <w:sz w:val="24"/>
          <w:szCs w:val="24"/>
        </w:rPr>
        <w:t>timiz</w:t>
      </w:r>
      <w:r>
        <w:rPr>
          <w:sz w:val="24"/>
          <w:szCs w:val="24"/>
        </w:rPr>
        <w:t>a</w:t>
      </w:r>
      <w:r>
        <w:rPr>
          <w:spacing w:val="-1"/>
          <w:sz w:val="24"/>
          <w:szCs w:val="24"/>
        </w:rPr>
        <w:t xml:space="preserve"> a</w:t>
      </w:r>
      <w:r>
        <w:rPr>
          <w:sz w:val="24"/>
          <w:szCs w:val="24"/>
        </w:rPr>
        <w:t>h</w:t>
      </w:r>
      <w:r>
        <w:rPr>
          <w:spacing w:val="-1"/>
          <w:sz w:val="24"/>
          <w:szCs w:val="24"/>
        </w:rPr>
        <w:t>a</w:t>
      </w:r>
      <w:r>
        <w:rPr>
          <w:sz w:val="24"/>
          <w:szCs w:val="24"/>
        </w:rPr>
        <w:t xml:space="preserve">di </w:t>
      </w:r>
      <w:r>
        <w:rPr>
          <w:spacing w:val="1"/>
          <w:sz w:val="24"/>
          <w:szCs w:val="24"/>
        </w:rPr>
        <w:t>z</w:t>
      </w:r>
      <w:r>
        <w:rPr>
          <w:spacing w:val="-1"/>
          <w:sz w:val="24"/>
          <w:szCs w:val="24"/>
        </w:rPr>
        <w:t>a</w:t>
      </w:r>
      <w:r>
        <w:rPr>
          <w:sz w:val="24"/>
          <w:szCs w:val="24"/>
        </w:rPr>
        <w:t>ke</w:t>
      </w:r>
      <w:r>
        <w:rPr>
          <w:spacing w:val="-1"/>
          <w:sz w:val="24"/>
          <w:szCs w:val="24"/>
        </w:rPr>
        <w:t xml:space="preserve"> </w:t>
      </w:r>
      <w:r>
        <w:rPr>
          <w:spacing w:val="1"/>
          <w:sz w:val="24"/>
          <w:szCs w:val="24"/>
        </w:rPr>
        <w:t>z</w:t>
      </w:r>
      <w:r>
        <w:rPr>
          <w:sz w:val="24"/>
          <w:szCs w:val="24"/>
        </w:rPr>
        <w:t>a</w:t>
      </w:r>
      <w:r>
        <w:rPr>
          <w:spacing w:val="-1"/>
          <w:sz w:val="24"/>
          <w:szCs w:val="24"/>
        </w:rPr>
        <w:t xml:space="preserve"> </w:t>
      </w:r>
      <w:r>
        <w:rPr>
          <w:spacing w:val="1"/>
          <w:sz w:val="24"/>
          <w:szCs w:val="24"/>
        </w:rPr>
        <w:t>a</w:t>
      </w:r>
      <w:r>
        <w:rPr>
          <w:spacing w:val="-2"/>
          <w:sz w:val="24"/>
          <w:szCs w:val="24"/>
        </w:rPr>
        <w:t>g</w:t>
      </w:r>
      <w:r>
        <w:rPr>
          <w:spacing w:val="-1"/>
          <w:sz w:val="24"/>
          <w:szCs w:val="24"/>
        </w:rPr>
        <w:t>a</w:t>
      </w:r>
      <w:r>
        <w:rPr>
          <w:sz w:val="24"/>
          <w:szCs w:val="24"/>
        </w:rPr>
        <w:t xml:space="preserve">no.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M</w:t>
      </w:r>
      <w:r>
        <w:rPr>
          <w:spacing w:val="-1"/>
          <w:sz w:val="24"/>
          <w:szCs w:val="24"/>
        </w:rPr>
        <w:t>w</w:t>
      </w:r>
      <w:r>
        <w:rPr>
          <w:spacing w:val="1"/>
          <w:sz w:val="24"/>
          <w:szCs w:val="24"/>
        </w:rPr>
        <w:t>a</w:t>
      </w:r>
      <w:r>
        <w:rPr>
          <w:sz w:val="24"/>
          <w:szCs w:val="24"/>
        </w:rPr>
        <w:t>n</w:t>
      </w:r>
      <w:r>
        <w:rPr>
          <w:spacing w:val="1"/>
          <w:sz w:val="24"/>
          <w:szCs w:val="24"/>
        </w:rPr>
        <w:t>z</w:t>
      </w:r>
      <w:r>
        <w:rPr>
          <w:sz w:val="24"/>
          <w:szCs w:val="24"/>
        </w:rPr>
        <w:t>o 15</w:t>
      </w:r>
      <w:r>
        <w:rPr>
          <w:spacing w:val="1"/>
          <w:sz w:val="24"/>
          <w:szCs w:val="24"/>
        </w:rPr>
        <w:t>:</w:t>
      </w:r>
      <w:r>
        <w:rPr>
          <w:sz w:val="24"/>
          <w:szCs w:val="24"/>
        </w:rPr>
        <w:t>14, Mun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a</w:t>
      </w:r>
      <w:r>
        <w:rPr>
          <w:spacing w:val="1"/>
          <w:sz w:val="24"/>
          <w:szCs w:val="24"/>
        </w:rPr>
        <w:t>me</w:t>
      </w:r>
      <w:r>
        <w:rPr>
          <w:spacing w:val="-1"/>
          <w:sz w:val="24"/>
          <w:szCs w:val="24"/>
        </w:rPr>
        <w:t>a</w:t>
      </w:r>
      <w:r>
        <w:rPr>
          <w:sz w:val="24"/>
          <w:szCs w:val="24"/>
        </w:rPr>
        <w:t>h</w:t>
      </w:r>
      <w:r>
        <w:rPr>
          <w:spacing w:val="1"/>
          <w:sz w:val="24"/>
          <w:szCs w:val="24"/>
        </w:rPr>
        <w:t>i</w:t>
      </w:r>
      <w:r>
        <w:rPr>
          <w:sz w:val="24"/>
          <w:szCs w:val="24"/>
        </w:rPr>
        <w:t>di kuko</w:t>
      </w:r>
      <w:r>
        <w:rPr>
          <w:spacing w:val="1"/>
          <w:sz w:val="24"/>
          <w:szCs w:val="24"/>
        </w:rPr>
        <w:t>m</w:t>
      </w:r>
      <w:r>
        <w:rPr>
          <w:sz w:val="24"/>
          <w:szCs w:val="24"/>
        </w:rPr>
        <w:t>boa</w:t>
      </w:r>
      <w:r>
        <w:rPr>
          <w:spacing w:val="1"/>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ku</w:t>
      </w:r>
      <w:r>
        <w:rPr>
          <w:spacing w:val="1"/>
          <w:sz w:val="24"/>
          <w:szCs w:val="24"/>
        </w:rPr>
        <w:t>t</w:t>
      </w:r>
      <w:r>
        <w:rPr>
          <w:sz w:val="24"/>
          <w:szCs w:val="24"/>
        </w:rPr>
        <w:t>oka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ma</w:t>
      </w:r>
      <w:r>
        <w:rPr>
          <w:spacing w:val="-2"/>
          <w:sz w:val="24"/>
          <w:szCs w:val="24"/>
        </w:rPr>
        <w:t>g</w:t>
      </w:r>
      <w:r>
        <w:rPr>
          <w:sz w:val="24"/>
          <w:szCs w:val="24"/>
        </w:rPr>
        <w:t>u</w:t>
      </w:r>
      <w:r>
        <w:rPr>
          <w:spacing w:val="1"/>
          <w:sz w:val="24"/>
          <w:szCs w:val="24"/>
        </w:rPr>
        <w:t>m</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n</w:t>
      </w:r>
      <w:r>
        <w:rPr>
          <w:spacing w:val="1"/>
          <w:sz w:val="24"/>
          <w:szCs w:val="24"/>
        </w:rPr>
        <w:t>c</w:t>
      </w:r>
      <w:r>
        <w:rPr>
          <w:sz w:val="24"/>
          <w:szCs w:val="24"/>
        </w:rPr>
        <w:t>hi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u</w:t>
      </w:r>
      <w:r>
        <w:rPr>
          <w:sz w:val="24"/>
          <w:szCs w:val="24"/>
        </w:rPr>
        <w:t>g</w:t>
      </w:r>
      <w:r>
        <w:rPr>
          <w:spacing w:val="-1"/>
          <w:sz w:val="24"/>
          <w:szCs w:val="24"/>
        </w:rPr>
        <w:t>e</w:t>
      </w:r>
      <w:r>
        <w:rPr>
          <w:sz w:val="24"/>
          <w:szCs w:val="24"/>
        </w:rPr>
        <w:t>n</w:t>
      </w:r>
      <w:r>
        <w:rPr>
          <w:spacing w:val="1"/>
          <w:sz w:val="24"/>
          <w:szCs w:val="24"/>
        </w:rPr>
        <w:t>i</w:t>
      </w:r>
      <w:r>
        <w:rPr>
          <w:sz w:val="24"/>
          <w:szCs w:val="24"/>
        </w:rPr>
        <w:t xml:space="preserve">. </w:t>
      </w:r>
      <w:r>
        <w:rPr>
          <w:spacing w:val="-1"/>
          <w:sz w:val="24"/>
          <w:szCs w:val="24"/>
        </w:rPr>
        <w:t>Ha</w:t>
      </w:r>
      <w:r>
        <w:rPr>
          <w:sz w:val="24"/>
          <w:szCs w:val="24"/>
        </w:rPr>
        <w:t>dh</w:t>
      </w:r>
      <w:r>
        <w:rPr>
          <w:spacing w:val="1"/>
          <w:sz w:val="24"/>
          <w:szCs w:val="24"/>
        </w:rPr>
        <w:t>i</w:t>
      </w:r>
      <w:r>
        <w:rPr>
          <w:spacing w:val="-1"/>
          <w:sz w:val="24"/>
          <w:szCs w:val="24"/>
        </w:rPr>
        <w:t>r</w:t>
      </w:r>
      <w:r>
        <w:rPr>
          <w:sz w:val="24"/>
          <w:szCs w:val="24"/>
        </w:rPr>
        <w:t>a</w:t>
      </w:r>
      <w:r>
        <w:rPr>
          <w:spacing w:val="4"/>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Musa</w:t>
      </w:r>
      <w:r>
        <w:rPr>
          <w:spacing w:val="-1"/>
          <w:sz w:val="24"/>
          <w:szCs w:val="24"/>
        </w:rPr>
        <w:t xml:space="preserve"> </w:t>
      </w:r>
      <w:r>
        <w:rPr>
          <w:spacing w:val="1"/>
          <w:sz w:val="24"/>
          <w:szCs w:val="24"/>
        </w:rPr>
        <w:t>ili</w:t>
      </w:r>
      <w:r>
        <w:rPr>
          <w:sz w:val="24"/>
          <w:szCs w:val="24"/>
        </w:rPr>
        <w:t>h</w:t>
      </w:r>
      <w:r>
        <w:rPr>
          <w:spacing w:val="1"/>
          <w:sz w:val="24"/>
          <w:szCs w:val="24"/>
        </w:rPr>
        <w:t>it</w:t>
      </w:r>
      <w:r>
        <w:rPr>
          <w:spacing w:val="-1"/>
          <w:sz w:val="24"/>
          <w:szCs w:val="24"/>
        </w:rPr>
        <w:t>a</w:t>
      </w:r>
      <w:r>
        <w:rPr>
          <w:spacing w:val="1"/>
          <w:sz w:val="24"/>
          <w:szCs w:val="24"/>
        </w:rPr>
        <w:t>j</w:t>
      </w:r>
      <w:r>
        <w:rPr>
          <w:sz w:val="24"/>
          <w:szCs w:val="24"/>
        </w:rPr>
        <w:t>i ku</w:t>
      </w:r>
      <w:r>
        <w:rPr>
          <w:spacing w:val="-1"/>
          <w:sz w:val="24"/>
          <w:szCs w:val="24"/>
        </w:rPr>
        <w:t>fa</w:t>
      </w:r>
      <w:r>
        <w:rPr>
          <w:sz w:val="24"/>
          <w:szCs w:val="24"/>
        </w:rPr>
        <w:t>h</w:t>
      </w:r>
      <w:r>
        <w:rPr>
          <w:spacing w:val="-1"/>
          <w:sz w:val="24"/>
          <w:szCs w:val="24"/>
        </w:rPr>
        <w:t>a</w:t>
      </w:r>
      <w:r>
        <w:rPr>
          <w:spacing w:val="1"/>
          <w:sz w:val="24"/>
          <w:szCs w:val="24"/>
        </w:rPr>
        <w:t>m</w:t>
      </w:r>
      <w:r>
        <w:rPr>
          <w:sz w:val="24"/>
          <w:szCs w:val="24"/>
        </w:rPr>
        <w:t>u k</w:t>
      </w:r>
      <w:r>
        <w:rPr>
          <w:spacing w:val="2"/>
          <w:sz w:val="24"/>
          <w:szCs w:val="24"/>
        </w:rPr>
        <w:t>w</w:t>
      </w:r>
      <w:r>
        <w:rPr>
          <w:spacing w:val="-1"/>
          <w:sz w:val="24"/>
          <w:szCs w:val="24"/>
        </w:rPr>
        <w:t>a</w:t>
      </w:r>
      <w:r>
        <w:rPr>
          <w:spacing w:val="1"/>
          <w:sz w:val="24"/>
          <w:szCs w:val="24"/>
        </w:rPr>
        <w:t>m</w:t>
      </w:r>
      <w:r>
        <w:rPr>
          <w:sz w:val="24"/>
          <w:szCs w:val="24"/>
        </w:rPr>
        <w:t>ba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ku</w:t>
      </w:r>
      <w:r>
        <w:rPr>
          <w:spacing w:val="2"/>
          <w:sz w:val="24"/>
          <w:szCs w:val="24"/>
        </w:rPr>
        <w:t>w</w:t>
      </w:r>
      <w:r>
        <w:rPr>
          <w:sz w:val="24"/>
          <w:szCs w:val="24"/>
        </w:rPr>
        <w:t>a</w:t>
      </w:r>
      <w:r>
        <w:rPr>
          <w:spacing w:val="-1"/>
          <w:sz w:val="24"/>
          <w:szCs w:val="24"/>
        </w:rPr>
        <w:t xml:space="preserve"> a</w:t>
      </w:r>
      <w:r>
        <w:rPr>
          <w:sz w:val="24"/>
          <w:szCs w:val="24"/>
        </w:rPr>
        <w:t>n</w:t>
      </w:r>
      <w:r>
        <w:rPr>
          <w:spacing w:val="-1"/>
          <w:sz w:val="24"/>
          <w:szCs w:val="24"/>
        </w:rPr>
        <w:t>a</w:t>
      </w:r>
      <w:r>
        <w:rPr>
          <w:spacing w:val="1"/>
          <w:sz w:val="24"/>
          <w:szCs w:val="24"/>
        </w:rPr>
        <w:t>timiz</w:t>
      </w:r>
      <w:r>
        <w:rPr>
          <w:sz w:val="24"/>
          <w:szCs w:val="24"/>
        </w:rPr>
        <w:t>a</w:t>
      </w:r>
      <w:r>
        <w:rPr>
          <w:spacing w:val="-1"/>
          <w:sz w:val="24"/>
          <w:szCs w:val="24"/>
        </w:rPr>
        <w:t xml:space="preserve"> a</w:t>
      </w:r>
      <w:r>
        <w:rPr>
          <w:sz w:val="24"/>
          <w:szCs w:val="24"/>
        </w:rPr>
        <w:t>h</w:t>
      </w:r>
      <w:r>
        <w:rPr>
          <w:spacing w:val="1"/>
          <w:sz w:val="24"/>
          <w:szCs w:val="24"/>
        </w:rPr>
        <w:t>a</w:t>
      </w:r>
      <w:r>
        <w:rPr>
          <w:sz w:val="24"/>
          <w:szCs w:val="24"/>
        </w:rPr>
        <w:t>di</w:t>
      </w:r>
      <w:r>
        <w:rPr>
          <w:spacing w:val="3"/>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w:t>
      </w:r>
      <w:r>
        <w:rPr>
          <w:sz w:val="24"/>
          <w:szCs w:val="24"/>
        </w:rPr>
        <w:t xml:space="preserve">pindi </w:t>
      </w:r>
      <w:r>
        <w:rPr>
          <w:spacing w:val="-1"/>
          <w:sz w:val="24"/>
          <w:szCs w:val="24"/>
        </w:rPr>
        <w:t>c</w:t>
      </w:r>
      <w:r>
        <w:rPr>
          <w:spacing w:val="2"/>
          <w:sz w:val="24"/>
          <w:szCs w:val="24"/>
        </w:rPr>
        <w:t>h</w:t>
      </w:r>
      <w:r>
        <w:rPr>
          <w:spacing w:val="-1"/>
          <w:sz w:val="24"/>
          <w:szCs w:val="24"/>
        </w:rPr>
        <w:t>a</w:t>
      </w:r>
      <w:r>
        <w:rPr>
          <w:sz w:val="24"/>
          <w:szCs w:val="24"/>
        </w:rPr>
        <w:t xml:space="preserve">o. </w:t>
      </w:r>
      <w:r>
        <w:rPr>
          <w:spacing w:val="1"/>
          <w:sz w:val="24"/>
          <w:szCs w:val="24"/>
        </w:rPr>
        <w:t>W</w:t>
      </w:r>
      <w:r>
        <w:rPr>
          <w:spacing w:val="-1"/>
          <w:sz w:val="24"/>
          <w:szCs w:val="24"/>
        </w:rPr>
        <w:t>a</w:t>
      </w:r>
      <w:r>
        <w:rPr>
          <w:sz w:val="24"/>
          <w:szCs w:val="24"/>
        </w:rPr>
        <w:t>lihit</w:t>
      </w:r>
      <w:r>
        <w:rPr>
          <w:spacing w:val="-1"/>
          <w:sz w:val="24"/>
          <w:szCs w:val="24"/>
        </w:rPr>
        <w:t>a</w:t>
      </w:r>
      <w:r>
        <w:rPr>
          <w:sz w:val="24"/>
          <w:szCs w:val="24"/>
        </w:rPr>
        <w:t>ji kuona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k</w:t>
      </w:r>
      <w:r>
        <w:rPr>
          <w:spacing w:val="1"/>
          <w:sz w:val="24"/>
          <w:szCs w:val="24"/>
        </w:rPr>
        <w:t>il</w:t>
      </w:r>
      <w:r>
        <w:rPr>
          <w:sz w:val="24"/>
          <w:szCs w:val="24"/>
        </w:rPr>
        <w:t>a</w:t>
      </w:r>
      <w:r>
        <w:rPr>
          <w:spacing w:val="-1"/>
          <w:sz w:val="24"/>
          <w:szCs w:val="24"/>
        </w:rPr>
        <w:t xml:space="preserve"> </w:t>
      </w:r>
      <w:r>
        <w:rPr>
          <w:spacing w:val="2"/>
          <w:sz w:val="24"/>
          <w:szCs w:val="24"/>
        </w:rPr>
        <w:t>b</w:t>
      </w:r>
      <w:r>
        <w:rPr>
          <w:spacing w:val="-1"/>
          <w:sz w:val="24"/>
          <w:szCs w:val="24"/>
        </w:rPr>
        <w:t>ar</w:t>
      </w:r>
      <w:r>
        <w:rPr>
          <w:spacing w:val="1"/>
          <w:sz w:val="24"/>
          <w:szCs w:val="24"/>
        </w:rPr>
        <w:t>a</w:t>
      </w:r>
      <w:r>
        <w:rPr>
          <w:sz w:val="24"/>
          <w:szCs w:val="24"/>
        </w:rPr>
        <w:t>ka</w:t>
      </w:r>
      <w:r>
        <w:rPr>
          <w:spacing w:val="-1"/>
          <w:sz w:val="24"/>
          <w:szCs w:val="24"/>
        </w:rPr>
        <w:t xml:space="preserve"> wa</w:t>
      </w:r>
      <w:r>
        <w:rPr>
          <w:sz w:val="24"/>
          <w:szCs w:val="24"/>
        </w:rPr>
        <w:t>k</w:t>
      </w:r>
      <w:r>
        <w:rPr>
          <w:spacing w:val="-1"/>
          <w:sz w:val="24"/>
          <w:szCs w:val="24"/>
        </w:rPr>
        <w:t>a</w:t>
      </w:r>
      <w:r>
        <w:rPr>
          <w:spacing w:val="1"/>
          <w:sz w:val="24"/>
          <w:szCs w:val="24"/>
        </w:rPr>
        <w:t>t</w:t>
      </w:r>
      <w:r>
        <w:rPr>
          <w:sz w:val="24"/>
          <w:szCs w:val="24"/>
        </w:rPr>
        <w:t>i u</w:t>
      </w:r>
      <w:r>
        <w:rPr>
          <w:spacing w:val="1"/>
          <w:sz w:val="24"/>
          <w:szCs w:val="24"/>
        </w:rPr>
        <w:t>li</w:t>
      </w:r>
      <w:r>
        <w:rPr>
          <w:sz w:val="24"/>
          <w:szCs w:val="24"/>
        </w:rPr>
        <w:t>op</w:t>
      </w:r>
      <w:r>
        <w:rPr>
          <w:spacing w:val="1"/>
          <w:sz w:val="24"/>
          <w:szCs w:val="24"/>
        </w:rPr>
        <w:t>it</w:t>
      </w:r>
      <w:r>
        <w:rPr>
          <w:spacing w:val="-1"/>
          <w:sz w:val="24"/>
          <w:szCs w:val="24"/>
        </w:rPr>
        <w:t>a</w:t>
      </w:r>
      <w:r>
        <w:rPr>
          <w:sz w:val="24"/>
          <w:szCs w:val="24"/>
        </w:rPr>
        <w:t>, u</w:t>
      </w:r>
      <w:r>
        <w:rPr>
          <w:spacing w:val="1"/>
          <w:sz w:val="24"/>
          <w:szCs w:val="24"/>
        </w:rPr>
        <w:t>li</w:t>
      </w:r>
      <w:r>
        <w:rPr>
          <w:sz w:val="24"/>
          <w:szCs w:val="24"/>
        </w:rPr>
        <w:t>opo na</w:t>
      </w:r>
      <w:r>
        <w:rPr>
          <w:spacing w:val="-1"/>
          <w:sz w:val="24"/>
          <w:szCs w:val="24"/>
        </w:rPr>
        <w:t xml:space="preserve"> </w:t>
      </w:r>
      <w:r>
        <w:rPr>
          <w:sz w:val="24"/>
          <w:szCs w:val="24"/>
        </w:rPr>
        <w:t>u</w:t>
      </w:r>
      <w:r>
        <w:rPr>
          <w:spacing w:val="1"/>
          <w:sz w:val="24"/>
          <w:szCs w:val="24"/>
        </w:rPr>
        <w:t>j</w:t>
      </w:r>
      <w:r>
        <w:rPr>
          <w:spacing w:val="-1"/>
          <w:sz w:val="24"/>
          <w:szCs w:val="24"/>
        </w:rPr>
        <w:t>a</w:t>
      </w:r>
      <w:r>
        <w:rPr>
          <w:sz w:val="24"/>
          <w:szCs w:val="24"/>
        </w:rPr>
        <w:t xml:space="preserve">o </w:t>
      </w:r>
      <w:r>
        <w:rPr>
          <w:spacing w:val="1"/>
          <w:sz w:val="24"/>
          <w:szCs w:val="24"/>
        </w:rPr>
        <w:t>ili</w:t>
      </w:r>
      <w:r>
        <w:rPr>
          <w:sz w:val="24"/>
          <w:szCs w:val="24"/>
        </w:rPr>
        <w:t>ku</w:t>
      </w:r>
      <w:r>
        <w:rPr>
          <w:spacing w:val="-1"/>
          <w:sz w:val="24"/>
          <w:szCs w:val="24"/>
        </w:rPr>
        <w:t>w</w:t>
      </w:r>
      <w:r>
        <w:rPr>
          <w:sz w:val="24"/>
          <w:szCs w:val="24"/>
        </w:rPr>
        <w:t>a</w:t>
      </w:r>
      <w:r>
        <w:rPr>
          <w:spacing w:val="-1"/>
          <w:sz w:val="24"/>
          <w:szCs w:val="24"/>
        </w:rPr>
        <w:t xml:space="preserve"> </w:t>
      </w:r>
      <w:r>
        <w:rPr>
          <w:sz w:val="24"/>
          <w:szCs w:val="24"/>
        </w:rPr>
        <w:t xml:space="preserve">ni </w:t>
      </w:r>
      <w:r>
        <w:rPr>
          <w:spacing w:val="1"/>
          <w:sz w:val="24"/>
          <w:szCs w:val="24"/>
        </w:rPr>
        <w:t>m</w:t>
      </w:r>
      <w:r>
        <w:rPr>
          <w:spacing w:val="-1"/>
          <w:sz w:val="24"/>
          <w:szCs w:val="24"/>
        </w:rPr>
        <w:t>a</w:t>
      </w:r>
      <w:r>
        <w:rPr>
          <w:spacing w:val="1"/>
          <w:sz w:val="24"/>
          <w:szCs w:val="24"/>
        </w:rPr>
        <w:t>t</w:t>
      </w:r>
      <w:r>
        <w:rPr>
          <w:sz w:val="24"/>
          <w:szCs w:val="24"/>
        </w:rPr>
        <w:t>ok</w:t>
      </w:r>
      <w:r>
        <w:rPr>
          <w:spacing w:val="-1"/>
          <w:sz w:val="24"/>
          <w:szCs w:val="24"/>
        </w:rPr>
        <w:t>e</w:t>
      </w:r>
      <w:r>
        <w:rPr>
          <w:sz w:val="24"/>
          <w:szCs w:val="24"/>
        </w:rPr>
        <w:t>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m</w:t>
      </w:r>
      <w:r>
        <w:rPr>
          <w:spacing w:val="-1"/>
          <w:sz w:val="24"/>
          <w:szCs w:val="24"/>
        </w:rPr>
        <w:t>fa</w:t>
      </w:r>
      <w:r>
        <w:rPr>
          <w:spacing w:val="1"/>
          <w:sz w:val="24"/>
          <w:szCs w:val="24"/>
        </w:rPr>
        <w:t>lm</w:t>
      </w:r>
      <w:r>
        <w:rPr>
          <w:sz w:val="24"/>
          <w:szCs w:val="24"/>
        </w:rPr>
        <w:t>e</w:t>
      </w:r>
      <w:r>
        <w:rPr>
          <w:spacing w:val="-1"/>
          <w:sz w:val="24"/>
          <w:szCs w:val="24"/>
        </w:rPr>
        <w:t xml:space="preserve"> wa</w:t>
      </w:r>
      <w:r>
        <w:rPr>
          <w:sz w:val="24"/>
          <w:szCs w:val="24"/>
        </w:rPr>
        <w:t xml:space="preserve">o </w:t>
      </w:r>
      <w:r>
        <w:rPr>
          <w:spacing w:val="-1"/>
          <w:sz w:val="24"/>
          <w:szCs w:val="24"/>
        </w:rPr>
        <w:t>a</w:t>
      </w:r>
      <w:r>
        <w:rPr>
          <w:sz w:val="24"/>
          <w:szCs w:val="24"/>
        </w:rPr>
        <w:t>k</w:t>
      </w:r>
      <w:r>
        <w:rPr>
          <w:spacing w:val="1"/>
          <w:sz w:val="24"/>
          <w:szCs w:val="24"/>
        </w:rPr>
        <w:t>it</w:t>
      </w:r>
      <w:r>
        <w:rPr>
          <w:sz w:val="24"/>
          <w:szCs w:val="24"/>
        </w:rPr>
        <w:t>un</w:t>
      </w:r>
      <w:r>
        <w:rPr>
          <w:spacing w:val="1"/>
          <w:sz w:val="24"/>
          <w:szCs w:val="24"/>
        </w:rPr>
        <w:t>z</w:t>
      </w:r>
      <w:r>
        <w:rPr>
          <w:sz w:val="24"/>
          <w:szCs w:val="24"/>
        </w:rPr>
        <w:t>a</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 xml:space="preserve">no </w:t>
      </w:r>
      <w:r>
        <w:rPr>
          <w:spacing w:val="1"/>
          <w:sz w:val="24"/>
          <w:szCs w:val="24"/>
        </w:rPr>
        <w:t>l</w:t>
      </w:r>
      <w:r>
        <w:rPr>
          <w:spacing w:val="-1"/>
          <w:sz w:val="24"/>
          <w:szCs w:val="24"/>
        </w:rPr>
        <w:t>a</w:t>
      </w:r>
      <w:r>
        <w:rPr>
          <w:sz w:val="24"/>
          <w:szCs w:val="24"/>
        </w:rPr>
        <w:t>ke</w:t>
      </w:r>
      <w:r>
        <w:rPr>
          <w:spacing w:val="-1"/>
          <w:sz w:val="24"/>
          <w:szCs w:val="24"/>
        </w:rPr>
        <w:t xml:space="preserve"> </w:t>
      </w:r>
      <w:r>
        <w:rPr>
          <w:sz w:val="24"/>
          <w:szCs w:val="24"/>
        </w:rPr>
        <w:t>na</w:t>
      </w:r>
      <w:r>
        <w:rPr>
          <w:spacing w:val="-1"/>
          <w:sz w:val="24"/>
          <w:szCs w:val="24"/>
        </w:rPr>
        <w:t xml:space="preserve"> </w:t>
      </w:r>
      <w:r>
        <w:rPr>
          <w:spacing w:val="2"/>
          <w:sz w:val="24"/>
          <w:szCs w:val="24"/>
        </w:rPr>
        <w:t>b</w:t>
      </w:r>
      <w:r>
        <w:rPr>
          <w:spacing w:val="-1"/>
          <w:sz w:val="24"/>
          <w:szCs w:val="24"/>
        </w:rPr>
        <w:t>a</w:t>
      </w:r>
      <w:r>
        <w:rPr>
          <w:sz w:val="24"/>
          <w:szCs w:val="24"/>
        </w:rPr>
        <w:t>ba</w:t>
      </w:r>
      <w:r>
        <w:rPr>
          <w:spacing w:val="-1"/>
          <w:sz w:val="24"/>
          <w:szCs w:val="24"/>
        </w:rPr>
        <w:t xml:space="preserve"> </w:t>
      </w:r>
      <w:r>
        <w:rPr>
          <w:spacing w:val="1"/>
          <w:sz w:val="24"/>
          <w:szCs w:val="24"/>
        </w:rPr>
        <w:t>z</w:t>
      </w:r>
      <w:r>
        <w:rPr>
          <w:spacing w:val="-1"/>
          <w:sz w:val="24"/>
          <w:szCs w:val="24"/>
        </w:rPr>
        <w:t>a</w:t>
      </w:r>
      <w:r>
        <w:rPr>
          <w:sz w:val="24"/>
          <w:szCs w:val="24"/>
        </w:rPr>
        <w:t>o.</w:t>
      </w:r>
    </w:p>
    <w:p w:rsidR="000A64D0" w:rsidRDefault="00A92DB8" w:rsidP="00011F92">
      <w:pPr>
        <w:ind w:firstLine="720"/>
        <w:jc w:val="both"/>
        <w:rPr>
          <w:sz w:val="24"/>
          <w:szCs w:val="24"/>
        </w:rPr>
      </w:pPr>
      <w:r>
        <w:rPr>
          <w:spacing w:val="-1"/>
          <w:sz w:val="24"/>
          <w:szCs w:val="24"/>
        </w:rPr>
        <w:t>Kw</w:t>
      </w:r>
      <w:r>
        <w:rPr>
          <w:sz w:val="24"/>
          <w:szCs w:val="24"/>
        </w:rPr>
        <w:t>a</w:t>
      </w:r>
      <w:r>
        <w:rPr>
          <w:spacing w:val="-1"/>
          <w:sz w:val="24"/>
          <w:szCs w:val="24"/>
        </w:rPr>
        <w:t xml:space="preserve"> </w:t>
      </w:r>
      <w:r>
        <w:rPr>
          <w:sz w:val="24"/>
          <w:szCs w:val="24"/>
        </w:rPr>
        <w:t>n</w:t>
      </w:r>
      <w:r>
        <w:rPr>
          <w:spacing w:val="-1"/>
          <w:sz w:val="24"/>
          <w:szCs w:val="24"/>
        </w:rPr>
        <w:t>a</w:t>
      </w:r>
      <w:r>
        <w:rPr>
          <w:spacing w:val="1"/>
          <w:sz w:val="24"/>
          <w:szCs w:val="24"/>
        </w:rPr>
        <w:t>m</w:t>
      </w:r>
      <w:r>
        <w:rPr>
          <w:sz w:val="24"/>
          <w:szCs w:val="24"/>
        </w:rPr>
        <w:t>na</w:t>
      </w:r>
      <w:r>
        <w:rPr>
          <w:spacing w:val="-1"/>
          <w:sz w:val="24"/>
          <w:szCs w:val="24"/>
        </w:rPr>
        <w:t xml:space="preserve">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 h</w:t>
      </w:r>
      <w:r>
        <w:rPr>
          <w:spacing w:val="5"/>
          <w:sz w:val="24"/>
          <w:szCs w:val="24"/>
        </w:rPr>
        <w:t>i</w:t>
      </w:r>
      <w:r>
        <w:rPr>
          <w:spacing w:val="-5"/>
          <w:sz w:val="24"/>
          <w:szCs w:val="24"/>
        </w:rPr>
        <w:t>y</w:t>
      </w:r>
      <w:r>
        <w:rPr>
          <w:sz w:val="24"/>
          <w:szCs w:val="24"/>
        </w:rPr>
        <w:t>o</w:t>
      </w:r>
      <w:r>
        <w:rPr>
          <w:spacing w:val="2"/>
          <w:sz w:val="24"/>
          <w:szCs w:val="24"/>
        </w:rPr>
        <w:t xml:space="preserve"> </w:t>
      </w:r>
      <w:r>
        <w:rPr>
          <w:sz w:val="24"/>
          <w:szCs w:val="24"/>
        </w:rPr>
        <w:t>ni k</w:t>
      </w:r>
      <w:r>
        <w:rPr>
          <w:spacing w:val="-1"/>
          <w:sz w:val="24"/>
          <w:szCs w:val="24"/>
        </w:rPr>
        <w:t>we</w:t>
      </w:r>
      <w:r>
        <w:rPr>
          <w:spacing w:val="1"/>
          <w:sz w:val="24"/>
          <w:szCs w:val="24"/>
        </w:rPr>
        <w:t>l</w:t>
      </w:r>
      <w:r>
        <w:rPr>
          <w:sz w:val="24"/>
          <w:szCs w:val="24"/>
        </w:rPr>
        <w:t>i k</w:t>
      </w:r>
      <w:r>
        <w:rPr>
          <w:spacing w:val="-1"/>
          <w:sz w:val="24"/>
          <w:szCs w:val="24"/>
        </w:rPr>
        <w:t>w</w:t>
      </w:r>
      <w:r>
        <w:rPr>
          <w:sz w:val="24"/>
          <w:szCs w:val="24"/>
        </w:rPr>
        <w:t>a</w:t>
      </w:r>
      <w:r>
        <w:rPr>
          <w:spacing w:val="-1"/>
          <w:sz w:val="24"/>
          <w:szCs w:val="24"/>
        </w:rPr>
        <w:t xml:space="preserve"> w</w:t>
      </w:r>
      <w:r>
        <w:rPr>
          <w:spacing w:val="1"/>
          <w:sz w:val="24"/>
          <w:szCs w:val="24"/>
        </w:rPr>
        <w:t>a</w:t>
      </w:r>
      <w:r>
        <w:rPr>
          <w:spacing w:val="-1"/>
          <w:sz w:val="24"/>
          <w:szCs w:val="24"/>
        </w:rPr>
        <w:t>f</w:t>
      </w:r>
      <w:r>
        <w:rPr>
          <w:sz w:val="24"/>
          <w:szCs w:val="24"/>
        </w:rPr>
        <w:t>u</w:t>
      </w:r>
      <w:r>
        <w:rPr>
          <w:spacing w:val="-1"/>
          <w:sz w:val="24"/>
          <w:szCs w:val="24"/>
        </w:rPr>
        <w:t>a</w:t>
      </w:r>
      <w:r>
        <w:rPr>
          <w:sz w:val="24"/>
          <w:szCs w:val="24"/>
        </w:rPr>
        <w:t xml:space="preserve">si </w:t>
      </w:r>
      <w:r>
        <w:rPr>
          <w:spacing w:val="-1"/>
          <w:sz w:val="24"/>
          <w:szCs w:val="24"/>
        </w:rPr>
        <w:t>w</w:t>
      </w:r>
      <w:r>
        <w:rPr>
          <w:sz w:val="24"/>
          <w:szCs w:val="24"/>
        </w:rPr>
        <w:t>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 Mun</w:t>
      </w:r>
      <w:r>
        <w:rPr>
          <w:spacing w:val="-2"/>
          <w:sz w:val="24"/>
          <w:szCs w:val="24"/>
        </w:rPr>
        <w:t>g</w:t>
      </w:r>
      <w:r>
        <w:rPr>
          <w:sz w:val="24"/>
          <w:szCs w:val="24"/>
        </w:rPr>
        <w:t>u hu</w:t>
      </w:r>
      <w:r>
        <w:rPr>
          <w:spacing w:val="1"/>
          <w:sz w:val="24"/>
          <w:szCs w:val="24"/>
        </w:rPr>
        <w:t>t</w:t>
      </w:r>
      <w:r>
        <w:rPr>
          <w:sz w:val="24"/>
          <w:szCs w:val="24"/>
        </w:rPr>
        <w:t>un</w:t>
      </w:r>
      <w:r>
        <w:rPr>
          <w:spacing w:val="1"/>
          <w:sz w:val="24"/>
          <w:szCs w:val="24"/>
        </w:rPr>
        <w:t>z</w:t>
      </w:r>
      <w:r>
        <w:rPr>
          <w:sz w:val="24"/>
          <w:szCs w:val="24"/>
        </w:rPr>
        <w:t xml:space="preserve">a </w:t>
      </w:r>
      <w:r>
        <w:rPr>
          <w:spacing w:val="1"/>
          <w:sz w:val="24"/>
          <w:szCs w:val="24"/>
        </w:rPr>
        <w:t>m</w:t>
      </w:r>
      <w:r>
        <w:rPr>
          <w:spacing w:val="-1"/>
          <w:sz w:val="24"/>
          <w:szCs w:val="24"/>
        </w:rPr>
        <w:t>a</w:t>
      </w:r>
      <w:r>
        <w:rPr>
          <w:spacing w:val="2"/>
          <w:sz w:val="24"/>
          <w:szCs w:val="24"/>
        </w:rPr>
        <w:t>a</w:t>
      </w:r>
      <w:r>
        <w:rPr>
          <w:spacing w:val="-2"/>
          <w:sz w:val="24"/>
          <w:szCs w:val="24"/>
        </w:rPr>
        <w:t>g</w:t>
      </w:r>
      <w:r>
        <w:rPr>
          <w:spacing w:val="-1"/>
          <w:sz w:val="24"/>
          <w:szCs w:val="24"/>
        </w:rPr>
        <w:t>a</w:t>
      </w:r>
      <w:r>
        <w:rPr>
          <w:sz w:val="24"/>
          <w:szCs w:val="24"/>
        </w:rPr>
        <w:t xml:space="preserve">no </w:t>
      </w:r>
      <w:r>
        <w:rPr>
          <w:spacing w:val="-1"/>
          <w:sz w:val="24"/>
          <w:szCs w:val="24"/>
        </w:rPr>
        <w:t>a</w:t>
      </w:r>
      <w:r>
        <w:rPr>
          <w:spacing w:val="1"/>
          <w:sz w:val="24"/>
          <w:szCs w:val="24"/>
        </w:rPr>
        <w:t>l</w:t>
      </w:r>
      <w:r>
        <w:rPr>
          <w:spacing w:val="5"/>
          <w:sz w:val="24"/>
          <w:szCs w:val="24"/>
        </w:rPr>
        <w:t>i</w:t>
      </w:r>
      <w:r>
        <w:rPr>
          <w:spacing w:val="-5"/>
          <w:sz w:val="24"/>
          <w:szCs w:val="24"/>
        </w:rPr>
        <w:t>y</w:t>
      </w:r>
      <w:r>
        <w:rPr>
          <w:sz w:val="24"/>
          <w:szCs w:val="24"/>
        </w:rPr>
        <w:t>o</w:t>
      </w:r>
      <w:r>
        <w:rPr>
          <w:spacing w:val="2"/>
          <w:sz w:val="24"/>
          <w:szCs w:val="24"/>
        </w:rPr>
        <w:t>f</w:t>
      </w:r>
      <w:r>
        <w:rPr>
          <w:spacing w:val="-1"/>
          <w:sz w:val="24"/>
          <w:szCs w:val="24"/>
        </w:rPr>
        <w:t>a</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na</w:t>
      </w:r>
      <w:r>
        <w:rPr>
          <w:spacing w:val="1"/>
          <w:sz w:val="24"/>
          <w:szCs w:val="24"/>
        </w:rPr>
        <w:t xml:space="preserve"> m</w:t>
      </w:r>
      <w:r>
        <w:rPr>
          <w:spacing w:val="-1"/>
          <w:sz w:val="24"/>
          <w:szCs w:val="24"/>
        </w:rPr>
        <w:t>a</w:t>
      </w:r>
      <w:r>
        <w:rPr>
          <w:sz w:val="24"/>
          <w:szCs w:val="24"/>
        </w:rPr>
        <w:t>b</w:t>
      </w:r>
      <w:r>
        <w:rPr>
          <w:spacing w:val="-1"/>
          <w:sz w:val="24"/>
          <w:szCs w:val="24"/>
        </w:rPr>
        <w:t>a</w:t>
      </w:r>
      <w:r>
        <w:rPr>
          <w:sz w:val="24"/>
          <w:szCs w:val="24"/>
        </w:rPr>
        <w:t>ba</w:t>
      </w:r>
      <w:r>
        <w:rPr>
          <w:spacing w:val="-1"/>
          <w:sz w:val="24"/>
          <w:szCs w:val="24"/>
        </w:rPr>
        <w:t xml:space="preserve"> </w:t>
      </w:r>
      <w:r>
        <w:rPr>
          <w:spacing w:val="2"/>
          <w:sz w:val="24"/>
          <w:szCs w:val="24"/>
        </w:rPr>
        <w:t>w</w:t>
      </w:r>
      <w:r>
        <w:rPr>
          <w:sz w:val="24"/>
          <w:szCs w:val="24"/>
        </w:rPr>
        <w:t>a</w:t>
      </w:r>
      <w:r>
        <w:rPr>
          <w:spacing w:val="2"/>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 xml:space="preserve">i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3"/>
          <w:sz w:val="24"/>
          <w:szCs w:val="24"/>
        </w:rPr>
        <w:t xml:space="preserve"> </w:t>
      </w:r>
      <w:r>
        <w:rPr>
          <w:i/>
          <w:spacing w:val="1"/>
          <w:sz w:val="24"/>
          <w:szCs w:val="24"/>
        </w:rPr>
        <w:t>w</w:t>
      </w:r>
      <w:r>
        <w:rPr>
          <w:i/>
          <w:spacing w:val="-1"/>
          <w:sz w:val="24"/>
          <w:szCs w:val="24"/>
        </w:rPr>
        <w:t>e</w:t>
      </w:r>
      <w:r>
        <w:rPr>
          <w:i/>
          <w:spacing w:val="1"/>
          <w:sz w:val="24"/>
          <w:szCs w:val="24"/>
        </w:rPr>
        <w:t>t</w:t>
      </w:r>
      <w:r>
        <w:rPr>
          <w:i/>
          <w:sz w:val="24"/>
          <w:szCs w:val="24"/>
        </w:rPr>
        <w:t xml:space="preserve">u </w:t>
      </w:r>
      <w:r>
        <w:rPr>
          <w:sz w:val="24"/>
          <w:szCs w:val="24"/>
        </w:rPr>
        <w:t>u</w:t>
      </w:r>
      <w:r>
        <w:rPr>
          <w:spacing w:val="1"/>
          <w:sz w:val="24"/>
          <w:szCs w:val="24"/>
        </w:rPr>
        <w:t>li</w:t>
      </w:r>
      <w:r>
        <w:rPr>
          <w:sz w:val="24"/>
          <w:szCs w:val="24"/>
        </w:rPr>
        <w:t>op</w:t>
      </w:r>
      <w:r>
        <w:rPr>
          <w:spacing w:val="1"/>
          <w:sz w:val="24"/>
          <w:szCs w:val="24"/>
        </w:rPr>
        <w:t>it</w:t>
      </w:r>
      <w:r>
        <w:rPr>
          <w:spacing w:val="-1"/>
          <w:sz w:val="24"/>
          <w:szCs w:val="24"/>
        </w:rPr>
        <w:t>a</w:t>
      </w:r>
      <w:r>
        <w:rPr>
          <w:sz w:val="24"/>
          <w:szCs w:val="24"/>
        </w:rPr>
        <w:t>, u</w:t>
      </w:r>
      <w:r>
        <w:rPr>
          <w:spacing w:val="1"/>
          <w:sz w:val="24"/>
          <w:szCs w:val="24"/>
        </w:rPr>
        <w:t>li</w:t>
      </w:r>
      <w:r>
        <w:rPr>
          <w:sz w:val="24"/>
          <w:szCs w:val="24"/>
        </w:rPr>
        <w:t>opo na</w:t>
      </w:r>
      <w:r>
        <w:rPr>
          <w:spacing w:val="-3"/>
          <w:sz w:val="24"/>
          <w:szCs w:val="24"/>
        </w:rPr>
        <w:t xml:space="preserve"> </w:t>
      </w:r>
      <w:r>
        <w:rPr>
          <w:sz w:val="24"/>
          <w:szCs w:val="24"/>
        </w:rPr>
        <w:t>u</w:t>
      </w:r>
      <w:r>
        <w:rPr>
          <w:spacing w:val="1"/>
          <w:sz w:val="24"/>
          <w:szCs w:val="24"/>
        </w:rPr>
        <w:t>j</w:t>
      </w:r>
      <w:r>
        <w:rPr>
          <w:spacing w:val="-1"/>
          <w:sz w:val="24"/>
          <w:szCs w:val="24"/>
        </w:rPr>
        <w:t>a</w:t>
      </w:r>
      <w:r>
        <w:rPr>
          <w:sz w:val="24"/>
          <w:szCs w:val="24"/>
        </w:rPr>
        <w:t>o p</w:t>
      </w:r>
      <w:r>
        <w:rPr>
          <w:spacing w:val="1"/>
          <w:sz w:val="24"/>
          <w:szCs w:val="24"/>
        </w:rPr>
        <w:t>i</w:t>
      </w:r>
      <w:r>
        <w:rPr>
          <w:spacing w:val="-1"/>
          <w:sz w:val="24"/>
          <w:szCs w:val="24"/>
        </w:rPr>
        <w:t>a</w:t>
      </w:r>
      <w:r>
        <w:rPr>
          <w:sz w:val="24"/>
          <w:szCs w:val="24"/>
        </w:rPr>
        <w:t xml:space="preserve">. </w:t>
      </w:r>
      <w:r>
        <w:rPr>
          <w:spacing w:val="4"/>
          <w:sz w:val="24"/>
          <w:szCs w:val="24"/>
        </w:rPr>
        <w:t>A</w:t>
      </w:r>
      <w:r>
        <w:rPr>
          <w:spacing w:val="-5"/>
          <w:sz w:val="24"/>
          <w:szCs w:val="24"/>
        </w:rPr>
        <w:t>y</w:t>
      </w:r>
      <w:r>
        <w:rPr>
          <w:sz w:val="24"/>
          <w:szCs w:val="24"/>
        </w:rPr>
        <w:t>a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v</w:t>
      </w:r>
      <w:r>
        <w:rPr>
          <w:spacing w:val="1"/>
          <w:sz w:val="24"/>
          <w:szCs w:val="24"/>
        </w:rPr>
        <w:t>il</w:t>
      </w:r>
      <w:r>
        <w:rPr>
          <w:sz w:val="24"/>
          <w:szCs w:val="24"/>
        </w:rPr>
        <w:t>e</w:t>
      </w:r>
      <w:r>
        <w:rPr>
          <w:spacing w:val="1"/>
          <w:sz w:val="24"/>
          <w:szCs w:val="24"/>
        </w:rPr>
        <w:t xml:space="preserve"> </w:t>
      </w:r>
      <w:r>
        <w:rPr>
          <w:spacing w:val="-3"/>
          <w:sz w:val="24"/>
          <w:szCs w:val="24"/>
        </w:rPr>
        <w:t>L</w:t>
      </w:r>
      <w:r>
        <w:rPr>
          <w:sz w:val="24"/>
          <w:szCs w:val="24"/>
        </w:rPr>
        <w:t>uka</w:t>
      </w:r>
      <w:r>
        <w:rPr>
          <w:spacing w:val="59"/>
          <w:sz w:val="24"/>
          <w:szCs w:val="24"/>
        </w:rPr>
        <w:t xml:space="preserve"> </w:t>
      </w:r>
      <w:r>
        <w:rPr>
          <w:sz w:val="24"/>
          <w:szCs w:val="24"/>
        </w:rPr>
        <w:t>1</w:t>
      </w:r>
      <w:r>
        <w:rPr>
          <w:spacing w:val="1"/>
          <w:sz w:val="24"/>
          <w:szCs w:val="24"/>
        </w:rPr>
        <w:t>:</w:t>
      </w:r>
      <w:r>
        <w:rPr>
          <w:sz w:val="24"/>
          <w:szCs w:val="24"/>
        </w:rPr>
        <w:t>68</w:t>
      </w:r>
      <w:r>
        <w:rPr>
          <w:spacing w:val="-1"/>
          <w:sz w:val="24"/>
          <w:szCs w:val="24"/>
        </w:rPr>
        <w:t>-</w:t>
      </w:r>
      <w:r>
        <w:rPr>
          <w:sz w:val="24"/>
          <w:szCs w:val="24"/>
        </w:rPr>
        <w:t>73</w:t>
      </w:r>
      <w:r>
        <w:rPr>
          <w:spacing w:val="2"/>
          <w:sz w:val="24"/>
          <w:szCs w:val="24"/>
        </w:rPr>
        <w:t xml:space="preserve"> </w:t>
      </w:r>
      <w:r>
        <w:rPr>
          <w:spacing w:val="1"/>
          <w:sz w:val="24"/>
          <w:szCs w:val="24"/>
        </w:rPr>
        <w:t>zi</w:t>
      </w:r>
      <w:r>
        <w:rPr>
          <w:sz w:val="24"/>
          <w:szCs w:val="24"/>
        </w:rPr>
        <w:t>n</w:t>
      </w:r>
      <w:r>
        <w:rPr>
          <w:spacing w:val="-1"/>
          <w:sz w:val="24"/>
          <w:szCs w:val="24"/>
        </w:rPr>
        <w:t>a</w:t>
      </w:r>
      <w:r>
        <w:rPr>
          <w:spacing w:val="1"/>
          <w:sz w:val="24"/>
          <w:szCs w:val="24"/>
        </w:rPr>
        <w:t>t</w:t>
      </w:r>
      <w:r>
        <w:rPr>
          <w:sz w:val="24"/>
          <w:szCs w:val="24"/>
        </w:rPr>
        <w:t>u</w:t>
      </w:r>
      <w:r>
        <w:rPr>
          <w:spacing w:val="-1"/>
          <w:sz w:val="24"/>
          <w:szCs w:val="24"/>
        </w:rPr>
        <w:t>f</w:t>
      </w:r>
      <w:r>
        <w:rPr>
          <w:sz w:val="24"/>
          <w:szCs w:val="24"/>
        </w:rPr>
        <w:t>und</w:t>
      </w:r>
      <w:r>
        <w:rPr>
          <w:spacing w:val="1"/>
          <w:sz w:val="24"/>
          <w:szCs w:val="24"/>
        </w:rPr>
        <w:t>i</w:t>
      </w:r>
      <w:r>
        <w:rPr>
          <w:sz w:val="24"/>
          <w:szCs w:val="24"/>
        </w:rPr>
        <w:t>sha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1"/>
          <w:sz w:val="24"/>
          <w:szCs w:val="24"/>
        </w:rPr>
        <w:t xml:space="preserve"> </w:t>
      </w:r>
      <w:r>
        <w:rPr>
          <w:sz w:val="24"/>
          <w:szCs w:val="24"/>
        </w:rPr>
        <w:t>u</w:t>
      </w:r>
      <w:r>
        <w:rPr>
          <w:spacing w:val="1"/>
          <w:sz w:val="24"/>
          <w:szCs w:val="24"/>
        </w:rPr>
        <w:t>timili</w:t>
      </w:r>
      <w:r>
        <w:rPr>
          <w:spacing w:val="-1"/>
          <w:sz w:val="24"/>
          <w:szCs w:val="24"/>
        </w:rPr>
        <w:t>f</w:t>
      </w:r>
      <w:r>
        <w:rPr>
          <w:sz w:val="24"/>
          <w:szCs w:val="24"/>
        </w:rPr>
        <w:t xml:space="preserve">u </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w</w:t>
      </w:r>
      <w:r>
        <w:rPr>
          <w:spacing w:val="1"/>
          <w:sz w:val="24"/>
          <w:szCs w:val="24"/>
        </w:rPr>
        <w:t>i</w:t>
      </w:r>
      <w:r>
        <w:rPr>
          <w:sz w:val="24"/>
          <w:szCs w:val="24"/>
        </w:rPr>
        <w:t xml:space="preserve">sho </w:t>
      </w:r>
      <w:r>
        <w:rPr>
          <w:spacing w:val="-1"/>
          <w:sz w:val="24"/>
          <w:szCs w:val="24"/>
        </w:rPr>
        <w:t>w</w:t>
      </w:r>
      <w:r>
        <w:rPr>
          <w:sz w:val="24"/>
          <w:szCs w:val="24"/>
        </w:rPr>
        <w:t>a</w:t>
      </w:r>
      <w:r>
        <w:rPr>
          <w:spacing w:val="-1"/>
          <w:sz w:val="24"/>
          <w:szCs w:val="24"/>
        </w:rPr>
        <w:t xml:space="preserve"> a</w:t>
      </w:r>
      <w:r>
        <w:rPr>
          <w:sz w:val="24"/>
          <w:szCs w:val="24"/>
        </w:rPr>
        <w:t>g</w:t>
      </w:r>
      <w:r>
        <w:rPr>
          <w:spacing w:val="-1"/>
          <w:sz w:val="24"/>
          <w:szCs w:val="24"/>
        </w:rPr>
        <w:t>a</w:t>
      </w:r>
      <w:r>
        <w:rPr>
          <w:sz w:val="24"/>
          <w:szCs w:val="24"/>
        </w:rPr>
        <w:t xml:space="preserve">no </w:t>
      </w:r>
      <w:r>
        <w:rPr>
          <w:spacing w:val="1"/>
          <w:sz w:val="24"/>
          <w:szCs w:val="24"/>
        </w:rPr>
        <w:t>l</w:t>
      </w:r>
      <w:r>
        <w:rPr>
          <w:sz w:val="24"/>
          <w:szCs w:val="24"/>
        </w:rPr>
        <w:t>a Mun</w:t>
      </w:r>
      <w:r>
        <w:rPr>
          <w:spacing w:val="-2"/>
          <w:sz w:val="24"/>
          <w:szCs w:val="24"/>
        </w:rPr>
        <w:t>g</w:t>
      </w:r>
      <w:r>
        <w:rPr>
          <w:sz w:val="24"/>
          <w:szCs w:val="24"/>
        </w:rPr>
        <w:t>u na</w:t>
      </w:r>
      <w:r>
        <w:rPr>
          <w:spacing w:val="4"/>
          <w:sz w:val="24"/>
          <w:szCs w:val="24"/>
        </w:rPr>
        <w:t xml:space="preserve"> </w:t>
      </w:r>
      <w:r>
        <w:rPr>
          <w:spacing w:val="-3"/>
          <w:sz w:val="24"/>
          <w:szCs w:val="24"/>
        </w:rPr>
        <w:t>I</w:t>
      </w:r>
      <w:r>
        <w:rPr>
          <w:sz w:val="24"/>
          <w:szCs w:val="24"/>
        </w:rPr>
        <w:t>b</w:t>
      </w:r>
      <w:r>
        <w:rPr>
          <w:spacing w:val="-1"/>
          <w:sz w:val="24"/>
          <w:szCs w:val="24"/>
        </w:rPr>
        <w:t>ra</w:t>
      </w:r>
      <w:r>
        <w:rPr>
          <w:sz w:val="24"/>
          <w:szCs w:val="24"/>
        </w:rPr>
        <w:t>h</w:t>
      </w:r>
      <w:r>
        <w:rPr>
          <w:spacing w:val="1"/>
          <w:sz w:val="24"/>
          <w:szCs w:val="24"/>
        </w:rPr>
        <w:t>im</w:t>
      </w:r>
      <w:r>
        <w:rPr>
          <w:sz w:val="24"/>
          <w:szCs w:val="24"/>
        </w:rPr>
        <w:t xml:space="preserve">u </w:t>
      </w:r>
      <w:r>
        <w:rPr>
          <w:spacing w:val="1"/>
          <w:sz w:val="24"/>
          <w:szCs w:val="24"/>
        </w:rPr>
        <w:t>lili</w:t>
      </w:r>
      <w:r>
        <w:rPr>
          <w:spacing w:val="-1"/>
          <w:sz w:val="24"/>
          <w:szCs w:val="24"/>
        </w:rPr>
        <w:t>a</w:t>
      </w:r>
      <w:r>
        <w:rPr>
          <w:sz w:val="24"/>
          <w:szCs w:val="24"/>
        </w:rPr>
        <w:t>n</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w:t>
      </w:r>
      <w:r>
        <w:rPr>
          <w:spacing w:val="1"/>
          <w:sz w:val="24"/>
          <w:szCs w:val="24"/>
        </w:rPr>
        <w:t>zi</w:t>
      </w:r>
      <w:r>
        <w:rPr>
          <w:sz w:val="24"/>
          <w:szCs w:val="24"/>
        </w:rPr>
        <w:t>ndu</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2"/>
          <w:sz w:val="24"/>
          <w:szCs w:val="24"/>
        </w:rPr>
        <w:t>u</w:t>
      </w:r>
      <w:r>
        <w:rPr>
          <w:spacing w:val="-1"/>
          <w:sz w:val="24"/>
          <w:szCs w:val="24"/>
        </w:rPr>
        <w:t>fa</w:t>
      </w:r>
      <w:r>
        <w:rPr>
          <w:spacing w:val="1"/>
          <w:sz w:val="24"/>
          <w:szCs w:val="24"/>
        </w:rPr>
        <w:t>lm</w:t>
      </w:r>
      <w:r>
        <w:rPr>
          <w:sz w:val="24"/>
          <w:szCs w:val="24"/>
        </w:rPr>
        <w:t>e</w:t>
      </w:r>
      <w:r>
        <w:rPr>
          <w:spacing w:val="-1"/>
          <w:sz w:val="24"/>
          <w:szCs w:val="24"/>
        </w:rPr>
        <w:t xml:space="preserve"> w</w:t>
      </w:r>
      <w:r>
        <w:rPr>
          <w:sz w:val="24"/>
          <w:szCs w:val="24"/>
        </w:rPr>
        <w:t>a</w:t>
      </w:r>
      <w:r>
        <w:rPr>
          <w:spacing w:val="-1"/>
          <w:sz w:val="24"/>
          <w:szCs w:val="24"/>
        </w:rPr>
        <w:t xml:space="preserve"> </w:t>
      </w:r>
      <w:r>
        <w:rPr>
          <w:spacing w:val="2"/>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 k</w:t>
      </w:r>
      <w:r>
        <w:rPr>
          <w:spacing w:val="-1"/>
          <w:sz w:val="24"/>
          <w:szCs w:val="24"/>
        </w:rPr>
        <w:t>a</w:t>
      </w:r>
      <w:r>
        <w:rPr>
          <w:spacing w:val="1"/>
          <w:sz w:val="24"/>
          <w:szCs w:val="24"/>
        </w:rPr>
        <w:t>ti</w:t>
      </w:r>
      <w:r>
        <w:rPr>
          <w:sz w:val="24"/>
          <w:szCs w:val="24"/>
        </w:rPr>
        <w:t>ka</w:t>
      </w:r>
      <w:r>
        <w:rPr>
          <w:spacing w:val="-1"/>
          <w:sz w:val="24"/>
          <w:szCs w:val="24"/>
        </w:rPr>
        <w:t xml:space="preserve"> </w:t>
      </w:r>
      <w:r>
        <w:rPr>
          <w:spacing w:val="2"/>
          <w:sz w:val="24"/>
          <w:szCs w:val="24"/>
        </w:rPr>
        <w:t>u</w:t>
      </w:r>
      <w:r>
        <w:rPr>
          <w:spacing w:val="1"/>
          <w:sz w:val="24"/>
          <w:szCs w:val="24"/>
        </w:rPr>
        <w:t>ji</w:t>
      </w:r>
      <w:r>
        <w:rPr>
          <w:sz w:val="24"/>
          <w:szCs w:val="24"/>
        </w:rPr>
        <w:t xml:space="preserve">o </w:t>
      </w:r>
      <w:r>
        <w:rPr>
          <w:spacing w:val="-1"/>
          <w:sz w:val="24"/>
          <w:szCs w:val="24"/>
        </w:rPr>
        <w:t>wa</w:t>
      </w:r>
      <w:r>
        <w:rPr>
          <w:sz w:val="24"/>
          <w:szCs w:val="24"/>
        </w:rPr>
        <w:t>ke</w:t>
      </w:r>
      <w:r>
        <w:rPr>
          <w:spacing w:val="-1"/>
          <w:sz w:val="24"/>
          <w:szCs w:val="24"/>
        </w:rPr>
        <w:t xml:space="preserve"> w</w:t>
      </w:r>
      <w:r>
        <w:rPr>
          <w:sz w:val="24"/>
          <w:szCs w:val="24"/>
        </w:rPr>
        <w:t>a k</w:t>
      </w:r>
      <w:r>
        <w:rPr>
          <w:spacing w:val="-1"/>
          <w:sz w:val="24"/>
          <w:szCs w:val="24"/>
        </w:rPr>
        <w:t>wa</w:t>
      </w:r>
      <w:r>
        <w:rPr>
          <w:sz w:val="24"/>
          <w:szCs w:val="24"/>
        </w:rPr>
        <w:t>n</w:t>
      </w:r>
      <w:r>
        <w:rPr>
          <w:spacing w:val="1"/>
          <w:sz w:val="24"/>
          <w:szCs w:val="24"/>
        </w:rPr>
        <w:t>z</w:t>
      </w:r>
      <w:r>
        <w:rPr>
          <w:spacing w:val="-1"/>
          <w:sz w:val="24"/>
          <w:szCs w:val="24"/>
        </w:rPr>
        <w:t>a</w:t>
      </w:r>
      <w:r>
        <w:rPr>
          <w:sz w:val="24"/>
          <w:szCs w:val="24"/>
        </w:rPr>
        <w:t xml:space="preserve">. </w:t>
      </w:r>
      <w:r>
        <w:rPr>
          <w:spacing w:val="-1"/>
          <w:sz w:val="24"/>
          <w:szCs w:val="24"/>
        </w:rPr>
        <w:t>Kw</w:t>
      </w:r>
      <w:r>
        <w:rPr>
          <w:sz w:val="24"/>
          <w:szCs w:val="24"/>
        </w:rPr>
        <w:t>a</w:t>
      </w:r>
      <w:r>
        <w:rPr>
          <w:spacing w:val="-1"/>
          <w:sz w:val="24"/>
          <w:szCs w:val="24"/>
        </w:rPr>
        <w:t xml:space="preserve"> </w:t>
      </w:r>
      <w:r>
        <w:rPr>
          <w:spacing w:val="5"/>
          <w:sz w:val="24"/>
          <w:szCs w:val="24"/>
        </w:rPr>
        <w:t>n</w:t>
      </w:r>
      <w:r>
        <w:rPr>
          <w:spacing w:val="-5"/>
          <w:sz w:val="24"/>
          <w:szCs w:val="24"/>
        </w:rPr>
        <w:t>y</w:t>
      </w:r>
      <w:r>
        <w:rPr>
          <w:sz w:val="24"/>
          <w:szCs w:val="24"/>
        </w:rPr>
        <w:t>o</w:t>
      </w:r>
      <w:r>
        <w:rPr>
          <w:spacing w:val="2"/>
          <w:sz w:val="24"/>
          <w:szCs w:val="24"/>
        </w:rPr>
        <w:t>n</w:t>
      </w:r>
      <w:r>
        <w:rPr>
          <w:sz w:val="24"/>
          <w:szCs w:val="24"/>
        </w:rPr>
        <w:t>g</w:t>
      </w:r>
      <w:r>
        <w:rPr>
          <w:spacing w:val="-1"/>
          <w:sz w:val="24"/>
          <w:szCs w:val="24"/>
        </w:rPr>
        <w:t>e</w:t>
      </w:r>
      <w:r>
        <w:rPr>
          <w:spacing w:val="1"/>
          <w:sz w:val="24"/>
          <w:szCs w:val="24"/>
        </w:rPr>
        <w:t>z</w:t>
      </w:r>
      <w:r>
        <w:rPr>
          <w:spacing w:val="-1"/>
          <w:sz w:val="24"/>
          <w:szCs w:val="24"/>
        </w:rPr>
        <w:t>a</w:t>
      </w:r>
      <w:r>
        <w:rPr>
          <w:sz w:val="24"/>
          <w:szCs w:val="24"/>
        </w:rPr>
        <w:t>, v</w:t>
      </w:r>
      <w:r>
        <w:rPr>
          <w:spacing w:val="1"/>
          <w:sz w:val="24"/>
          <w:szCs w:val="24"/>
        </w:rPr>
        <w:t>i</w:t>
      </w:r>
      <w:r>
        <w:rPr>
          <w:spacing w:val="-1"/>
          <w:sz w:val="24"/>
          <w:szCs w:val="24"/>
        </w:rPr>
        <w:t>f</w:t>
      </w:r>
      <w:r>
        <w:rPr>
          <w:sz w:val="24"/>
          <w:szCs w:val="24"/>
        </w:rPr>
        <w:t>un</w:t>
      </w:r>
      <w:r>
        <w:rPr>
          <w:spacing w:val="-2"/>
          <w:sz w:val="24"/>
          <w:szCs w:val="24"/>
        </w:rPr>
        <w:t>g</w:t>
      </w:r>
      <w:r>
        <w:rPr>
          <w:sz w:val="24"/>
          <w:szCs w:val="24"/>
        </w:rPr>
        <w:t xml:space="preserve">u </w:t>
      </w:r>
      <w:r>
        <w:rPr>
          <w:spacing w:val="2"/>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v</w:t>
      </w:r>
      <w:r>
        <w:rPr>
          <w:spacing w:val="1"/>
          <w:sz w:val="24"/>
          <w:szCs w:val="24"/>
        </w:rPr>
        <w:t>il</w:t>
      </w:r>
      <w:r>
        <w:rPr>
          <w:sz w:val="24"/>
          <w:szCs w:val="24"/>
        </w:rPr>
        <w:t>e</w:t>
      </w:r>
      <w:r>
        <w:rPr>
          <w:spacing w:val="-1"/>
          <w:sz w:val="24"/>
          <w:szCs w:val="24"/>
        </w:rPr>
        <w:t xml:space="preserve"> </w:t>
      </w:r>
      <w:r>
        <w:rPr>
          <w:spacing w:val="1"/>
          <w:sz w:val="24"/>
          <w:szCs w:val="24"/>
        </w:rPr>
        <w:t>W</w:t>
      </w:r>
      <w:r>
        <w:rPr>
          <w:spacing w:val="-1"/>
          <w:sz w:val="24"/>
          <w:szCs w:val="24"/>
        </w:rPr>
        <w:t>a</w:t>
      </w:r>
      <w:r>
        <w:rPr>
          <w:sz w:val="24"/>
          <w:szCs w:val="24"/>
        </w:rPr>
        <w:t>g</w:t>
      </w:r>
      <w:r>
        <w:rPr>
          <w:spacing w:val="-1"/>
          <w:sz w:val="24"/>
          <w:szCs w:val="24"/>
        </w:rPr>
        <w:t>a</w:t>
      </w:r>
      <w:r>
        <w:rPr>
          <w:spacing w:val="3"/>
          <w:sz w:val="24"/>
          <w:szCs w:val="24"/>
        </w:rPr>
        <w:t>l</w:t>
      </w:r>
      <w:r>
        <w:rPr>
          <w:spacing w:val="-1"/>
          <w:sz w:val="24"/>
          <w:szCs w:val="24"/>
        </w:rPr>
        <w:t>a</w:t>
      </w:r>
      <w:r>
        <w:rPr>
          <w:spacing w:val="1"/>
          <w:sz w:val="24"/>
          <w:szCs w:val="24"/>
        </w:rPr>
        <w:t>ti</w:t>
      </w:r>
      <w:r>
        <w:rPr>
          <w:sz w:val="24"/>
          <w:szCs w:val="24"/>
        </w:rPr>
        <w:t>a</w:t>
      </w:r>
      <w:r>
        <w:rPr>
          <w:spacing w:val="-1"/>
          <w:sz w:val="24"/>
          <w:szCs w:val="24"/>
        </w:rPr>
        <w:t xml:space="preserve"> </w:t>
      </w:r>
      <w:r>
        <w:rPr>
          <w:sz w:val="24"/>
          <w:szCs w:val="24"/>
        </w:rPr>
        <w:t>3</w:t>
      </w:r>
      <w:r>
        <w:rPr>
          <w:spacing w:val="1"/>
          <w:sz w:val="24"/>
          <w:szCs w:val="24"/>
        </w:rPr>
        <w:t>:</w:t>
      </w:r>
      <w:r>
        <w:rPr>
          <w:sz w:val="24"/>
          <w:szCs w:val="24"/>
        </w:rPr>
        <w:t>15</w:t>
      </w:r>
      <w:r>
        <w:rPr>
          <w:spacing w:val="-1"/>
          <w:sz w:val="24"/>
          <w:szCs w:val="24"/>
        </w:rPr>
        <w:t>-</w:t>
      </w:r>
      <w:r>
        <w:rPr>
          <w:sz w:val="24"/>
          <w:szCs w:val="24"/>
        </w:rPr>
        <w:t>18 v</w:t>
      </w:r>
      <w:r>
        <w:rPr>
          <w:spacing w:val="1"/>
          <w:sz w:val="24"/>
          <w:szCs w:val="24"/>
        </w:rPr>
        <w:t>i</w:t>
      </w:r>
      <w:r>
        <w:rPr>
          <w:sz w:val="24"/>
          <w:szCs w:val="24"/>
        </w:rPr>
        <w:t>n</w:t>
      </w:r>
      <w:r>
        <w:rPr>
          <w:spacing w:val="-1"/>
          <w:sz w:val="24"/>
          <w:szCs w:val="24"/>
        </w:rPr>
        <w:t>a</w:t>
      </w:r>
      <w:r>
        <w:rPr>
          <w:spacing w:val="1"/>
          <w:sz w:val="24"/>
          <w:szCs w:val="24"/>
        </w:rPr>
        <w:t>t</w:t>
      </w:r>
      <w:r>
        <w:rPr>
          <w:sz w:val="24"/>
          <w:szCs w:val="24"/>
        </w:rPr>
        <w:t>u</w:t>
      </w:r>
      <w:r>
        <w:rPr>
          <w:spacing w:val="-1"/>
          <w:sz w:val="24"/>
          <w:szCs w:val="24"/>
        </w:rPr>
        <w:t>a</w:t>
      </w:r>
      <w:r>
        <w:rPr>
          <w:spacing w:val="1"/>
          <w:sz w:val="24"/>
          <w:szCs w:val="24"/>
        </w:rPr>
        <w:t>m</w:t>
      </w:r>
      <w:r>
        <w:rPr>
          <w:sz w:val="24"/>
          <w:szCs w:val="24"/>
        </w:rPr>
        <w:t>b</w:t>
      </w:r>
      <w:r>
        <w:rPr>
          <w:spacing w:val="1"/>
          <w:sz w:val="24"/>
          <w:szCs w:val="24"/>
        </w:rPr>
        <w:t>i</w:t>
      </w:r>
      <w:r>
        <w:rPr>
          <w:sz w:val="24"/>
          <w:szCs w:val="24"/>
        </w:rPr>
        <w:t>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w:t>
      </w:r>
      <w:r>
        <w:rPr>
          <w:spacing w:val="-1"/>
          <w:sz w:val="24"/>
          <w:szCs w:val="24"/>
        </w:rPr>
        <w:t>we</w:t>
      </w:r>
      <w:r>
        <w:rPr>
          <w:sz w:val="24"/>
          <w:szCs w:val="24"/>
        </w:rPr>
        <w:t>nd</w:t>
      </w:r>
      <w:r>
        <w:rPr>
          <w:spacing w:val="-1"/>
          <w:sz w:val="24"/>
          <w:szCs w:val="24"/>
        </w:rPr>
        <w:t>e</w:t>
      </w:r>
      <w:r>
        <w:rPr>
          <w:spacing w:val="1"/>
          <w:sz w:val="24"/>
          <w:szCs w:val="24"/>
        </w:rPr>
        <w:t>l</w:t>
      </w:r>
      <w:r>
        <w:rPr>
          <w:spacing w:val="-1"/>
          <w:sz w:val="24"/>
          <w:szCs w:val="24"/>
        </w:rPr>
        <w:t>e</w:t>
      </w:r>
      <w:r>
        <w:rPr>
          <w:spacing w:val="2"/>
          <w:sz w:val="24"/>
          <w:szCs w:val="24"/>
        </w:rPr>
        <w:t>z</w:t>
      </w:r>
      <w:r>
        <w:rPr>
          <w:sz w:val="24"/>
          <w:szCs w:val="24"/>
        </w:rPr>
        <w:t xml:space="preserve">o </w:t>
      </w:r>
      <w:r>
        <w:rPr>
          <w:spacing w:val="-1"/>
          <w:sz w:val="24"/>
          <w:szCs w:val="24"/>
        </w:rPr>
        <w:t>w</w:t>
      </w:r>
      <w:r>
        <w:rPr>
          <w:sz w:val="24"/>
          <w:szCs w:val="24"/>
        </w:rPr>
        <w:t>a</w:t>
      </w:r>
      <w:r>
        <w:rPr>
          <w:spacing w:val="-1"/>
          <w:sz w:val="24"/>
          <w:szCs w:val="24"/>
        </w:rPr>
        <w:t xml:space="preserve"> </w:t>
      </w:r>
      <w:r>
        <w:rPr>
          <w:spacing w:val="2"/>
          <w:sz w:val="24"/>
          <w:szCs w:val="24"/>
        </w:rPr>
        <w:t>u</w:t>
      </w:r>
      <w:r>
        <w:rPr>
          <w:spacing w:val="-1"/>
          <w:sz w:val="24"/>
          <w:szCs w:val="24"/>
        </w:rPr>
        <w:t>fa</w:t>
      </w:r>
      <w:r>
        <w:rPr>
          <w:spacing w:val="1"/>
          <w:sz w:val="24"/>
          <w:szCs w:val="24"/>
        </w:rPr>
        <w:t>lm</w:t>
      </w:r>
      <w:r>
        <w:rPr>
          <w:sz w:val="24"/>
          <w:szCs w:val="24"/>
        </w:rPr>
        <w:t>e</w:t>
      </w:r>
      <w:r>
        <w:rPr>
          <w:spacing w:val="-1"/>
          <w:sz w:val="24"/>
          <w:szCs w:val="24"/>
        </w:rPr>
        <w:t xml:space="preserve"> w</w:t>
      </w:r>
      <w:r>
        <w:rPr>
          <w:sz w:val="24"/>
          <w:szCs w:val="24"/>
        </w:rPr>
        <w:t>a</w:t>
      </w:r>
      <w:r>
        <w:rPr>
          <w:spacing w:val="-1"/>
          <w:sz w:val="24"/>
          <w:szCs w:val="24"/>
        </w:rPr>
        <w:t xml:space="preserve"> </w:t>
      </w:r>
      <w:r>
        <w:rPr>
          <w:spacing w:val="2"/>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pacing w:val="3"/>
          <w:sz w:val="24"/>
          <w:szCs w:val="24"/>
        </w:rPr>
        <w:t>s</w:t>
      </w:r>
      <w:r>
        <w:rPr>
          <w:sz w:val="24"/>
          <w:szCs w:val="24"/>
        </w:rPr>
        <w:t>a</w:t>
      </w:r>
      <w:r>
        <w:rPr>
          <w:spacing w:val="-1"/>
          <w:sz w:val="24"/>
          <w:szCs w:val="24"/>
        </w:rPr>
        <w:t xml:space="preserve"> </w:t>
      </w:r>
      <w:r>
        <w:rPr>
          <w:spacing w:val="1"/>
          <w:sz w:val="24"/>
          <w:szCs w:val="24"/>
        </w:rPr>
        <w:t>t</w:t>
      </w:r>
      <w:r>
        <w:rPr>
          <w:sz w:val="24"/>
          <w:szCs w:val="24"/>
        </w:rPr>
        <w:t>u</w:t>
      </w:r>
      <w:r>
        <w:rPr>
          <w:spacing w:val="-1"/>
          <w:sz w:val="24"/>
          <w:szCs w:val="24"/>
        </w:rPr>
        <w:t>e</w:t>
      </w:r>
      <w:r>
        <w:rPr>
          <w:sz w:val="24"/>
          <w:szCs w:val="24"/>
        </w:rPr>
        <w:t>nd</w:t>
      </w:r>
      <w:r>
        <w:rPr>
          <w:spacing w:val="-1"/>
          <w:sz w:val="24"/>
          <w:szCs w:val="24"/>
        </w:rPr>
        <w:t>e</w:t>
      </w:r>
      <w:r>
        <w:rPr>
          <w:spacing w:val="1"/>
          <w:sz w:val="24"/>
          <w:szCs w:val="24"/>
        </w:rPr>
        <w:t>le</w:t>
      </w:r>
      <w:r>
        <w:rPr>
          <w:sz w:val="24"/>
          <w:szCs w:val="24"/>
        </w:rPr>
        <w:t>e</w:t>
      </w:r>
      <w:r>
        <w:rPr>
          <w:spacing w:val="-1"/>
          <w:sz w:val="24"/>
          <w:szCs w:val="24"/>
        </w:rPr>
        <w:t xml:space="preserve"> </w:t>
      </w:r>
      <w:r>
        <w:rPr>
          <w:sz w:val="24"/>
          <w:szCs w:val="24"/>
        </w:rPr>
        <w:t>ku</w:t>
      </w:r>
      <w:r>
        <w:rPr>
          <w:spacing w:val="1"/>
          <w:sz w:val="24"/>
          <w:szCs w:val="24"/>
        </w:rPr>
        <w:t>mte</w:t>
      </w:r>
      <w:r>
        <w:rPr>
          <w:spacing w:val="-2"/>
          <w:sz w:val="24"/>
          <w:szCs w:val="24"/>
        </w:rPr>
        <w:t>g</w:t>
      </w:r>
      <w:r>
        <w:rPr>
          <w:spacing w:val="-1"/>
          <w:sz w:val="24"/>
          <w:szCs w:val="24"/>
        </w:rPr>
        <w:t>e</w:t>
      </w:r>
      <w:r>
        <w:rPr>
          <w:spacing w:val="1"/>
          <w:sz w:val="24"/>
          <w:szCs w:val="24"/>
        </w:rPr>
        <w:t>m</w:t>
      </w:r>
      <w:r>
        <w:rPr>
          <w:spacing w:val="-1"/>
          <w:sz w:val="24"/>
          <w:szCs w:val="24"/>
        </w:rPr>
        <w:t>e</w:t>
      </w:r>
      <w:r>
        <w:rPr>
          <w:sz w:val="24"/>
          <w:szCs w:val="24"/>
        </w:rPr>
        <w:t>a</w:t>
      </w:r>
      <w:r>
        <w:rPr>
          <w:spacing w:val="2"/>
          <w:sz w:val="24"/>
          <w:szCs w:val="24"/>
        </w:rPr>
        <w:t xml:space="preserve"> </w:t>
      </w:r>
      <w:r>
        <w:rPr>
          <w:sz w:val="24"/>
          <w:szCs w:val="24"/>
        </w:rPr>
        <w:t>Mun</w:t>
      </w:r>
      <w:r>
        <w:rPr>
          <w:spacing w:val="-2"/>
          <w:sz w:val="24"/>
          <w:szCs w:val="24"/>
        </w:rPr>
        <w:t>g</w:t>
      </w:r>
      <w:r>
        <w:rPr>
          <w:sz w:val="24"/>
          <w:szCs w:val="24"/>
        </w:rPr>
        <w:t xml:space="preserve">u na </w:t>
      </w:r>
      <w:r>
        <w:rPr>
          <w:spacing w:val="-1"/>
          <w:sz w:val="24"/>
          <w:szCs w:val="24"/>
        </w:rPr>
        <w:t>a</w:t>
      </w:r>
      <w:r>
        <w:rPr>
          <w:sz w:val="24"/>
          <w:szCs w:val="24"/>
        </w:rPr>
        <w:t>h</w:t>
      </w:r>
      <w:r>
        <w:rPr>
          <w:spacing w:val="-1"/>
          <w:sz w:val="24"/>
          <w:szCs w:val="24"/>
        </w:rPr>
        <w:t>a</w:t>
      </w:r>
      <w:r>
        <w:rPr>
          <w:sz w:val="24"/>
          <w:szCs w:val="24"/>
        </w:rPr>
        <w:t xml:space="preserve">di </w:t>
      </w:r>
      <w:r>
        <w:rPr>
          <w:spacing w:val="1"/>
          <w:sz w:val="24"/>
          <w:szCs w:val="24"/>
        </w:rPr>
        <w:t>z</w:t>
      </w:r>
      <w:r>
        <w:rPr>
          <w:spacing w:val="-1"/>
          <w:sz w:val="24"/>
          <w:szCs w:val="24"/>
        </w:rPr>
        <w:t>a</w:t>
      </w:r>
      <w:r>
        <w:rPr>
          <w:sz w:val="24"/>
          <w:szCs w:val="24"/>
        </w:rPr>
        <w:t>ke</w:t>
      </w:r>
      <w:r>
        <w:rPr>
          <w:spacing w:val="-1"/>
          <w:sz w:val="24"/>
          <w:szCs w:val="24"/>
        </w:rPr>
        <w:t xml:space="preserve"> </w:t>
      </w:r>
      <w:r>
        <w:rPr>
          <w:sz w:val="24"/>
          <w:szCs w:val="24"/>
        </w:rPr>
        <w:t>k</w:t>
      </w:r>
      <w:r>
        <w:rPr>
          <w:spacing w:val="-1"/>
          <w:sz w:val="24"/>
          <w:szCs w:val="24"/>
        </w:rPr>
        <w:t>w</w:t>
      </w:r>
      <w:r>
        <w:rPr>
          <w:sz w:val="24"/>
          <w:szCs w:val="24"/>
        </w:rPr>
        <w:t>a</w:t>
      </w:r>
      <w:r>
        <w:rPr>
          <w:spacing w:val="4"/>
          <w:sz w:val="24"/>
          <w:szCs w:val="24"/>
        </w:rPr>
        <w:t xml:space="preserve"> </w:t>
      </w:r>
      <w:r>
        <w:rPr>
          <w:spacing w:val="-3"/>
          <w:sz w:val="24"/>
          <w:szCs w:val="24"/>
        </w:rPr>
        <w:t>I</w:t>
      </w:r>
      <w:r>
        <w:rPr>
          <w:sz w:val="24"/>
          <w:szCs w:val="24"/>
        </w:rPr>
        <w:t>b</w:t>
      </w:r>
      <w:r>
        <w:rPr>
          <w:spacing w:val="-1"/>
          <w:sz w:val="24"/>
          <w:szCs w:val="24"/>
        </w:rPr>
        <w:t>ra</w:t>
      </w:r>
      <w:r>
        <w:rPr>
          <w:sz w:val="24"/>
          <w:szCs w:val="24"/>
        </w:rPr>
        <w:t>him</w:t>
      </w:r>
      <w:r>
        <w:rPr>
          <w:spacing w:val="2"/>
          <w:sz w:val="24"/>
          <w:szCs w:val="24"/>
        </w:rPr>
        <w:t>u</w:t>
      </w:r>
      <w:r>
        <w:rPr>
          <w:sz w:val="24"/>
          <w:szCs w:val="24"/>
        </w:rPr>
        <w:t xml:space="preserve">. </w:t>
      </w:r>
      <w:r>
        <w:rPr>
          <w:spacing w:val="1"/>
          <w:sz w:val="24"/>
          <w:szCs w:val="24"/>
        </w:rPr>
        <w:t>P</w:t>
      </w:r>
      <w:r>
        <w:rPr>
          <w:sz w:val="24"/>
          <w:szCs w:val="24"/>
        </w:rPr>
        <w:t>i</w:t>
      </w:r>
      <w:r>
        <w:rPr>
          <w:spacing w:val="-1"/>
          <w:sz w:val="24"/>
          <w:szCs w:val="24"/>
        </w:rPr>
        <w:t>a</w:t>
      </w:r>
      <w:r>
        <w:rPr>
          <w:sz w:val="24"/>
          <w:szCs w:val="24"/>
        </w:rPr>
        <w:t>, mist</w:t>
      </w:r>
      <w:r>
        <w:rPr>
          <w:spacing w:val="-1"/>
          <w:sz w:val="24"/>
          <w:szCs w:val="24"/>
        </w:rPr>
        <w:t>ar</w:t>
      </w:r>
      <w:r>
        <w:rPr>
          <w:sz w:val="24"/>
          <w:szCs w:val="24"/>
        </w:rPr>
        <w:t>i k</w:t>
      </w:r>
      <w:r>
        <w:rPr>
          <w:spacing w:val="-1"/>
          <w:sz w:val="24"/>
          <w:szCs w:val="24"/>
        </w:rPr>
        <w:t>a</w:t>
      </w:r>
      <w:r>
        <w:rPr>
          <w:sz w:val="24"/>
          <w:szCs w:val="24"/>
        </w:rPr>
        <w:t>ma</w:t>
      </w:r>
      <w:r>
        <w:rPr>
          <w:spacing w:val="-1"/>
          <w:sz w:val="24"/>
          <w:szCs w:val="24"/>
        </w:rPr>
        <w:t xml:space="preserve"> </w:t>
      </w:r>
      <w:r>
        <w:rPr>
          <w:sz w:val="24"/>
          <w:szCs w:val="24"/>
        </w:rPr>
        <w:t>vile</w:t>
      </w:r>
      <w:r>
        <w:rPr>
          <w:spacing w:val="-1"/>
          <w:sz w:val="24"/>
          <w:szCs w:val="24"/>
        </w:rPr>
        <w:t xml:space="preserve"> </w:t>
      </w:r>
      <w:r>
        <w:rPr>
          <w:spacing w:val="1"/>
          <w:sz w:val="24"/>
          <w:szCs w:val="24"/>
        </w:rPr>
        <w:t>W</w:t>
      </w:r>
      <w:r>
        <w:rPr>
          <w:spacing w:val="-1"/>
          <w:sz w:val="24"/>
          <w:szCs w:val="24"/>
        </w:rPr>
        <w:t>ar</w:t>
      </w:r>
      <w:r>
        <w:rPr>
          <w:sz w:val="24"/>
          <w:szCs w:val="24"/>
        </w:rPr>
        <w:t>umi 4</w:t>
      </w:r>
      <w:r>
        <w:rPr>
          <w:spacing w:val="1"/>
          <w:sz w:val="24"/>
          <w:szCs w:val="24"/>
        </w:rPr>
        <w:t>:</w:t>
      </w:r>
      <w:r>
        <w:rPr>
          <w:sz w:val="24"/>
          <w:szCs w:val="24"/>
        </w:rPr>
        <w:t xml:space="preserve">13 </w:t>
      </w:r>
      <w:r>
        <w:rPr>
          <w:spacing w:val="1"/>
          <w:sz w:val="24"/>
          <w:szCs w:val="24"/>
        </w:rPr>
        <w:t>i</w:t>
      </w:r>
      <w:r>
        <w:rPr>
          <w:sz w:val="24"/>
          <w:szCs w:val="24"/>
        </w:rPr>
        <w:t>n</w:t>
      </w:r>
      <w:r>
        <w:rPr>
          <w:spacing w:val="-1"/>
          <w:sz w:val="24"/>
          <w:szCs w:val="24"/>
        </w:rPr>
        <w:t>af</w:t>
      </w:r>
      <w:r>
        <w:rPr>
          <w:sz w:val="24"/>
          <w:szCs w:val="24"/>
        </w:rPr>
        <w:t>und</w:t>
      </w:r>
      <w:r>
        <w:rPr>
          <w:spacing w:val="1"/>
          <w:sz w:val="24"/>
          <w:szCs w:val="24"/>
        </w:rPr>
        <w:t>i</w:t>
      </w:r>
      <w:r>
        <w:rPr>
          <w:sz w:val="24"/>
          <w:szCs w:val="24"/>
        </w:rPr>
        <w:t>sha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w:t>
      </w:r>
      <w:r>
        <w:rPr>
          <w:spacing w:val="-1"/>
          <w:sz w:val="24"/>
          <w:szCs w:val="24"/>
        </w:rPr>
        <w:t>a</w:t>
      </w:r>
      <w:r>
        <w:rPr>
          <w:sz w:val="24"/>
          <w:szCs w:val="24"/>
        </w:rPr>
        <w:t>, k</w:t>
      </w:r>
      <w:r>
        <w:rPr>
          <w:spacing w:val="1"/>
          <w:sz w:val="24"/>
          <w:szCs w:val="24"/>
        </w:rPr>
        <w:t>il</w:t>
      </w:r>
      <w:r>
        <w:rPr>
          <w:spacing w:val="-1"/>
          <w:sz w:val="24"/>
          <w:szCs w:val="24"/>
        </w:rPr>
        <w:t>e</w:t>
      </w:r>
      <w:r>
        <w:rPr>
          <w:spacing w:val="1"/>
          <w:sz w:val="24"/>
          <w:szCs w:val="24"/>
        </w:rPr>
        <w:t>l</w:t>
      </w:r>
      <w:r>
        <w:rPr>
          <w:sz w:val="24"/>
          <w:szCs w:val="24"/>
        </w:rPr>
        <w:t>e</w:t>
      </w:r>
      <w:r>
        <w:rPr>
          <w:spacing w:val="-1"/>
          <w:sz w:val="24"/>
          <w:szCs w:val="24"/>
        </w:rPr>
        <w:t xml:space="preserve"> c</w:t>
      </w:r>
      <w:r>
        <w:rPr>
          <w:sz w:val="24"/>
          <w:szCs w:val="24"/>
        </w:rPr>
        <w:t>ha</w:t>
      </w:r>
      <w:r>
        <w:rPr>
          <w:spacing w:val="-1"/>
          <w:sz w:val="24"/>
          <w:szCs w:val="24"/>
        </w:rPr>
        <w:t xml:space="preserve"> </w:t>
      </w:r>
      <w:r>
        <w:rPr>
          <w:sz w:val="24"/>
          <w:szCs w:val="24"/>
        </w:rPr>
        <w:t>u</w:t>
      </w:r>
      <w:r>
        <w:rPr>
          <w:spacing w:val="2"/>
          <w:sz w:val="24"/>
          <w:szCs w:val="24"/>
        </w:rPr>
        <w:t>f</w:t>
      </w:r>
      <w:r>
        <w:rPr>
          <w:spacing w:val="-1"/>
          <w:sz w:val="24"/>
          <w:szCs w:val="24"/>
        </w:rPr>
        <w:t>a</w:t>
      </w:r>
      <w:r>
        <w:rPr>
          <w:spacing w:val="1"/>
          <w:sz w:val="24"/>
          <w:szCs w:val="24"/>
        </w:rPr>
        <w:t>lm</w:t>
      </w:r>
      <w:r>
        <w:rPr>
          <w:sz w:val="24"/>
          <w:szCs w:val="24"/>
        </w:rPr>
        <w:t>e</w:t>
      </w:r>
      <w:r>
        <w:rPr>
          <w:spacing w:val="-1"/>
          <w:sz w:val="24"/>
          <w:szCs w:val="24"/>
        </w:rPr>
        <w:t xml:space="preserve"> w</w:t>
      </w:r>
      <w:r>
        <w:rPr>
          <w:sz w:val="24"/>
          <w:szCs w:val="24"/>
        </w:rPr>
        <w:t>a</w:t>
      </w:r>
      <w:r>
        <w:rPr>
          <w:spacing w:val="-1"/>
          <w:sz w:val="24"/>
          <w:szCs w:val="24"/>
        </w:rPr>
        <w:t xml:space="preserve"> </w:t>
      </w:r>
      <w:r>
        <w:rPr>
          <w:spacing w:val="2"/>
          <w:sz w:val="24"/>
          <w:szCs w:val="24"/>
        </w:rPr>
        <w:t>K</w:t>
      </w:r>
      <w:r>
        <w:rPr>
          <w:spacing w:val="-1"/>
          <w:sz w:val="24"/>
          <w:szCs w:val="24"/>
        </w:rPr>
        <w:t>r</w:t>
      </w:r>
      <w:r>
        <w:rPr>
          <w:spacing w:val="3"/>
          <w:sz w:val="24"/>
          <w:szCs w:val="24"/>
        </w:rPr>
        <w:t>i</w:t>
      </w:r>
      <w:r>
        <w:rPr>
          <w:sz w:val="24"/>
          <w:szCs w:val="24"/>
        </w:rPr>
        <w:t>s</w:t>
      </w:r>
      <w:r>
        <w:rPr>
          <w:spacing w:val="1"/>
          <w:sz w:val="24"/>
          <w:szCs w:val="24"/>
        </w:rPr>
        <w:t>t</w:t>
      </w:r>
      <w:r>
        <w:rPr>
          <w:sz w:val="24"/>
          <w:szCs w:val="24"/>
        </w:rPr>
        <w:t xml:space="preserve">o, </w:t>
      </w:r>
      <w:r>
        <w:rPr>
          <w:spacing w:val="1"/>
          <w:sz w:val="24"/>
          <w:szCs w:val="24"/>
        </w:rPr>
        <w:t>t</w:t>
      </w:r>
      <w:r>
        <w:rPr>
          <w:sz w:val="24"/>
          <w:szCs w:val="24"/>
        </w:rPr>
        <w:t>h</w:t>
      </w:r>
      <w:r>
        <w:rPr>
          <w:spacing w:val="-1"/>
          <w:sz w:val="24"/>
          <w:szCs w:val="24"/>
        </w:rPr>
        <w:t>awa</w:t>
      </w:r>
      <w:r>
        <w:rPr>
          <w:sz w:val="24"/>
          <w:szCs w:val="24"/>
        </w:rPr>
        <w:t>bu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mil</w:t>
      </w:r>
      <w:r>
        <w:rPr>
          <w:spacing w:val="-1"/>
          <w:sz w:val="24"/>
          <w:szCs w:val="24"/>
        </w:rPr>
        <w:t>e</w:t>
      </w:r>
      <w:r>
        <w:rPr>
          <w:spacing w:val="1"/>
          <w:sz w:val="24"/>
          <w:szCs w:val="24"/>
        </w:rPr>
        <w:t>l</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w:t>
      </w:r>
      <w:r>
        <w:rPr>
          <w:spacing w:val="1"/>
          <w:sz w:val="24"/>
          <w:szCs w:val="24"/>
        </w:rPr>
        <w:t>t</w:t>
      </w:r>
      <w:r>
        <w:rPr>
          <w:sz w:val="24"/>
          <w:szCs w:val="24"/>
        </w:rPr>
        <w:t>uku</w:t>
      </w:r>
      <w:r>
        <w:rPr>
          <w:spacing w:val="-1"/>
          <w:sz w:val="24"/>
          <w:szCs w:val="24"/>
        </w:rPr>
        <w:t>f</w:t>
      </w:r>
      <w:r>
        <w:rPr>
          <w:sz w:val="24"/>
          <w:szCs w:val="24"/>
        </w:rPr>
        <w:t xml:space="preserve">u </w:t>
      </w:r>
      <w:r>
        <w:rPr>
          <w:spacing w:val="1"/>
          <w:sz w:val="24"/>
          <w:szCs w:val="24"/>
        </w:rPr>
        <w:t>t</w:t>
      </w:r>
      <w:r>
        <w:rPr>
          <w:sz w:val="24"/>
          <w:szCs w:val="24"/>
        </w:rPr>
        <w:t>u</w:t>
      </w:r>
      <w:r>
        <w:rPr>
          <w:spacing w:val="1"/>
          <w:sz w:val="24"/>
          <w:szCs w:val="24"/>
        </w:rPr>
        <w:t>t</w:t>
      </w:r>
      <w:r>
        <w:rPr>
          <w:spacing w:val="-1"/>
          <w:sz w:val="24"/>
          <w:szCs w:val="24"/>
        </w:rPr>
        <w:t>a</w:t>
      </w:r>
      <w:r>
        <w:rPr>
          <w:sz w:val="24"/>
          <w:szCs w:val="24"/>
        </w:rPr>
        <w:t>k</w:t>
      </w:r>
      <w:r>
        <w:rPr>
          <w:spacing w:val="1"/>
          <w:sz w:val="24"/>
          <w:szCs w:val="24"/>
        </w:rPr>
        <w:t>a</w:t>
      </w:r>
      <w:r>
        <w:rPr>
          <w:spacing w:val="-5"/>
          <w:sz w:val="24"/>
          <w:szCs w:val="24"/>
        </w:rPr>
        <w:t>y</w:t>
      </w:r>
      <w:r>
        <w:rPr>
          <w:sz w:val="24"/>
          <w:szCs w:val="24"/>
        </w:rPr>
        <w:t>opo</w:t>
      </w:r>
      <w:r>
        <w:rPr>
          <w:spacing w:val="2"/>
          <w:sz w:val="24"/>
          <w:szCs w:val="24"/>
        </w:rPr>
        <w:t>k</w:t>
      </w:r>
      <w:r>
        <w:rPr>
          <w:spacing w:val="-1"/>
          <w:sz w:val="24"/>
          <w:szCs w:val="24"/>
        </w:rPr>
        <w:t>e</w:t>
      </w:r>
      <w:r>
        <w:rPr>
          <w:sz w:val="24"/>
          <w:szCs w:val="24"/>
        </w:rPr>
        <w:t>a</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it</w:t>
      </w:r>
      <w:r>
        <w:rPr>
          <w:spacing w:val="-1"/>
          <w:sz w:val="24"/>
          <w:szCs w:val="24"/>
        </w:rPr>
        <w:t>a</w:t>
      </w:r>
      <w:r>
        <w:rPr>
          <w:sz w:val="24"/>
          <w:szCs w:val="24"/>
        </w:rPr>
        <w:t>ku</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ku</w:t>
      </w:r>
      <w:r>
        <w:rPr>
          <w:spacing w:val="1"/>
          <w:sz w:val="24"/>
          <w:szCs w:val="24"/>
        </w:rPr>
        <w:t>timiz</w:t>
      </w:r>
      <w:r>
        <w:rPr>
          <w:spacing w:val="-1"/>
          <w:sz w:val="24"/>
          <w:szCs w:val="24"/>
        </w:rPr>
        <w:t>w</w:t>
      </w:r>
      <w:r>
        <w:rPr>
          <w:sz w:val="24"/>
          <w:szCs w:val="24"/>
        </w:rPr>
        <w:t>a</w:t>
      </w:r>
      <w:r>
        <w:rPr>
          <w:spacing w:val="-1"/>
          <w:sz w:val="24"/>
          <w:szCs w:val="24"/>
        </w:rPr>
        <w:t xml:space="preserve"> </w:t>
      </w:r>
      <w:r>
        <w:rPr>
          <w:sz w:val="24"/>
          <w:szCs w:val="24"/>
        </w:rPr>
        <w:t>kwa</w:t>
      </w:r>
      <w:r>
        <w:rPr>
          <w:spacing w:val="-1"/>
          <w:sz w:val="24"/>
          <w:szCs w:val="24"/>
        </w:rPr>
        <w:t xml:space="preserve"> a</w:t>
      </w:r>
      <w:r>
        <w:rPr>
          <w:spacing w:val="2"/>
          <w:sz w:val="24"/>
          <w:szCs w:val="24"/>
        </w:rPr>
        <w:t>h</w:t>
      </w:r>
      <w:r>
        <w:rPr>
          <w:spacing w:val="-1"/>
          <w:sz w:val="24"/>
          <w:szCs w:val="24"/>
        </w:rPr>
        <w:t>a</w:t>
      </w:r>
      <w:r>
        <w:rPr>
          <w:sz w:val="24"/>
          <w:szCs w:val="24"/>
        </w:rPr>
        <w:t>di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2"/>
          <w:sz w:val="24"/>
          <w:szCs w:val="24"/>
        </w:rPr>
        <w:t>k</w:t>
      </w:r>
      <w:r>
        <w:rPr>
          <w:spacing w:val="-1"/>
          <w:sz w:val="24"/>
          <w:szCs w:val="24"/>
        </w:rPr>
        <w:t>w</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b</w:t>
      </w:r>
      <w:r>
        <w:rPr>
          <w:spacing w:val="-1"/>
          <w:sz w:val="24"/>
          <w:szCs w:val="24"/>
        </w:rPr>
        <w:t>a</w:t>
      </w:r>
      <w:r>
        <w:rPr>
          <w:spacing w:val="2"/>
          <w:sz w:val="24"/>
          <w:szCs w:val="24"/>
        </w:rPr>
        <w:t>b</w:t>
      </w:r>
      <w:r>
        <w:rPr>
          <w:sz w:val="24"/>
          <w:szCs w:val="24"/>
        </w:rPr>
        <w:t>a</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w:t>
      </w:r>
    </w:p>
    <w:p w:rsidR="000A64D0" w:rsidRDefault="00A92DB8" w:rsidP="00011F92">
      <w:pPr>
        <w:ind w:firstLine="720"/>
        <w:jc w:val="both"/>
        <w:rPr>
          <w:sz w:val="24"/>
          <w:szCs w:val="24"/>
        </w:rPr>
      </w:pPr>
      <w:r>
        <w:rPr>
          <w:sz w:val="24"/>
          <w:szCs w:val="24"/>
        </w:rPr>
        <w:t>Tuko nd</w:t>
      </w:r>
      <w:r>
        <w:rPr>
          <w:spacing w:val="-1"/>
          <w:sz w:val="24"/>
          <w:szCs w:val="24"/>
        </w:rPr>
        <w:t>a</w:t>
      </w:r>
      <w:r>
        <w:rPr>
          <w:sz w:val="24"/>
          <w:szCs w:val="24"/>
        </w:rPr>
        <w:t>ni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K</w:t>
      </w:r>
      <w:r>
        <w:rPr>
          <w:spacing w:val="2"/>
          <w:sz w:val="24"/>
          <w:szCs w:val="24"/>
        </w:rPr>
        <w:t>r</w:t>
      </w:r>
      <w:r>
        <w:rPr>
          <w:spacing w:val="1"/>
          <w:sz w:val="24"/>
          <w:szCs w:val="24"/>
        </w:rPr>
        <w:t>i</w:t>
      </w:r>
      <w:r>
        <w:rPr>
          <w:sz w:val="24"/>
          <w:szCs w:val="24"/>
        </w:rPr>
        <w:t>s</w:t>
      </w:r>
      <w:r>
        <w:rPr>
          <w:spacing w:val="1"/>
          <w:sz w:val="24"/>
          <w:szCs w:val="24"/>
        </w:rPr>
        <w:t>t</w:t>
      </w:r>
      <w:r>
        <w:rPr>
          <w:sz w:val="24"/>
          <w:szCs w:val="24"/>
        </w:rPr>
        <w:t xml:space="preserve">o ni </w:t>
      </w:r>
      <w:r>
        <w:rPr>
          <w:spacing w:val="1"/>
          <w:sz w:val="24"/>
          <w:szCs w:val="24"/>
        </w:rPr>
        <w:t>m</w:t>
      </w:r>
      <w:r>
        <w:rPr>
          <w:spacing w:val="-1"/>
          <w:sz w:val="24"/>
          <w:szCs w:val="24"/>
        </w:rPr>
        <w:t>r</w:t>
      </w:r>
      <w:r>
        <w:rPr>
          <w:spacing w:val="1"/>
          <w:sz w:val="24"/>
          <w:szCs w:val="24"/>
        </w:rPr>
        <w:t>it</w:t>
      </w:r>
      <w:r>
        <w:rPr>
          <w:sz w:val="24"/>
          <w:szCs w:val="24"/>
        </w:rPr>
        <w:t xml:space="preserve">hi </w:t>
      </w:r>
      <w:r>
        <w:rPr>
          <w:spacing w:val="-1"/>
          <w:sz w:val="24"/>
          <w:szCs w:val="24"/>
        </w:rPr>
        <w:t>w</w:t>
      </w:r>
      <w:r>
        <w:rPr>
          <w:sz w:val="24"/>
          <w:szCs w:val="24"/>
        </w:rPr>
        <w:t>a</w:t>
      </w:r>
      <w:r>
        <w:rPr>
          <w:spacing w:val="-1"/>
          <w:sz w:val="24"/>
          <w:szCs w:val="24"/>
        </w:rPr>
        <w:t xml:space="preserve"> a</w:t>
      </w:r>
      <w:r>
        <w:rPr>
          <w:spacing w:val="-2"/>
          <w:sz w:val="24"/>
          <w:szCs w:val="24"/>
        </w:rPr>
        <w:t>g</w:t>
      </w:r>
      <w:r>
        <w:rPr>
          <w:spacing w:val="-1"/>
          <w:sz w:val="24"/>
          <w:szCs w:val="24"/>
        </w:rPr>
        <w:t>a</w:t>
      </w:r>
      <w:r>
        <w:rPr>
          <w:sz w:val="24"/>
          <w:szCs w:val="24"/>
        </w:rPr>
        <w:t xml:space="preserve">no </w:t>
      </w:r>
      <w:r>
        <w:rPr>
          <w:spacing w:val="1"/>
          <w:sz w:val="24"/>
          <w:szCs w:val="24"/>
        </w:rPr>
        <w:t>l</w:t>
      </w:r>
      <w:r>
        <w:rPr>
          <w:sz w:val="24"/>
          <w:szCs w:val="24"/>
        </w:rPr>
        <w:t>a</w:t>
      </w:r>
      <w:r>
        <w:rPr>
          <w:spacing w:val="4"/>
          <w:sz w:val="24"/>
          <w:szCs w:val="24"/>
        </w:rPr>
        <w:t xml:space="preserve"> </w:t>
      </w:r>
      <w:r>
        <w:rPr>
          <w:spacing w:val="-6"/>
          <w:sz w:val="24"/>
          <w:szCs w:val="24"/>
        </w:rPr>
        <w:t>I</w:t>
      </w:r>
      <w:r>
        <w:rPr>
          <w:spacing w:val="2"/>
          <w:sz w:val="24"/>
          <w:szCs w:val="24"/>
        </w:rPr>
        <w:t>b</w:t>
      </w:r>
      <w:r>
        <w:rPr>
          <w:spacing w:val="-1"/>
          <w:sz w:val="24"/>
          <w:szCs w:val="24"/>
        </w:rPr>
        <w:t>ra</w:t>
      </w:r>
      <w:r>
        <w:rPr>
          <w:sz w:val="24"/>
          <w:szCs w:val="24"/>
        </w:rPr>
        <w:t>h</w:t>
      </w:r>
      <w:r>
        <w:rPr>
          <w:spacing w:val="1"/>
          <w:sz w:val="24"/>
          <w:szCs w:val="24"/>
        </w:rPr>
        <w:t>im</w:t>
      </w:r>
      <w:r>
        <w:rPr>
          <w:sz w:val="24"/>
          <w:szCs w:val="24"/>
        </w:rPr>
        <w:t xml:space="preserve">u. </w:t>
      </w:r>
      <w:r>
        <w:rPr>
          <w:spacing w:val="-1"/>
          <w:sz w:val="24"/>
          <w:szCs w:val="24"/>
        </w:rPr>
        <w:t>N</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h</w:t>
      </w:r>
      <w:r>
        <w:rPr>
          <w:spacing w:val="-1"/>
          <w:sz w:val="24"/>
          <w:szCs w:val="24"/>
        </w:rPr>
        <w:t>a</w:t>
      </w:r>
      <w:r>
        <w:rPr>
          <w:spacing w:val="1"/>
          <w:sz w:val="24"/>
          <w:szCs w:val="24"/>
        </w:rPr>
        <w:t>t</w:t>
      </w:r>
      <w:r>
        <w:rPr>
          <w:spacing w:val="-1"/>
          <w:sz w:val="24"/>
          <w:szCs w:val="24"/>
        </w:rPr>
        <w:t>a</w:t>
      </w:r>
      <w:r>
        <w:rPr>
          <w:sz w:val="24"/>
          <w:szCs w:val="24"/>
        </w:rPr>
        <w:t>sh</w:t>
      </w:r>
      <w:r>
        <w:rPr>
          <w:spacing w:val="1"/>
          <w:sz w:val="24"/>
          <w:szCs w:val="24"/>
        </w:rPr>
        <w:t>i</w:t>
      </w:r>
      <w:r>
        <w:rPr>
          <w:sz w:val="24"/>
          <w:szCs w:val="24"/>
        </w:rPr>
        <w:t>nd</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t</w:t>
      </w:r>
      <w:r>
        <w:rPr>
          <w:sz w:val="24"/>
          <w:szCs w:val="24"/>
        </w:rPr>
        <w:t>un</w:t>
      </w:r>
      <w:r>
        <w:rPr>
          <w:spacing w:val="1"/>
          <w:sz w:val="24"/>
          <w:szCs w:val="24"/>
        </w:rPr>
        <w:t>z</w:t>
      </w:r>
      <w:r>
        <w:rPr>
          <w:sz w:val="24"/>
          <w:szCs w:val="24"/>
        </w:rPr>
        <w:t>a</w:t>
      </w:r>
      <w:r>
        <w:rPr>
          <w:spacing w:val="-1"/>
          <w:sz w:val="24"/>
          <w:szCs w:val="24"/>
        </w:rPr>
        <w:t xml:space="preserve"> </w:t>
      </w:r>
      <w:r>
        <w:rPr>
          <w:spacing w:val="1"/>
          <w:sz w:val="24"/>
          <w:szCs w:val="24"/>
        </w:rPr>
        <w:t>a</w:t>
      </w:r>
      <w:r>
        <w:rPr>
          <w:spacing w:val="-2"/>
          <w:sz w:val="24"/>
          <w:szCs w:val="24"/>
        </w:rPr>
        <w:t>g</w:t>
      </w:r>
      <w:r>
        <w:rPr>
          <w:spacing w:val="1"/>
          <w:sz w:val="24"/>
          <w:szCs w:val="24"/>
        </w:rPr>
        <w:t>a</w:t>
      </w:r>
      <w:r>
        <w:rPr>
          <w:sz w:val="24"/>
          <w:szCs w:val="24"/>
        </w:rPr>
        <w:t xml:space="preserve">no </w:t>
      </w:r>
      <w:r>
        <w:rPr>
          <w:spacing w:val="1"/>
          <w:sz w:val="24"/>
          <w:szCs w:val="24"/>
        </w:rPr>
        <w:t>l</w:t>
      </w:r>
      <w:r>
        <w:rPr>
          <w:spacing w:val="-1"/>
          <w:sz w:val="24"/>
          <w:szCs w:val="24"/>
        </w:rPr>
        <w:t>a</w:t>
      </w:r>
      <w:r>
        <w:rPr>
          <w:sz w:val="24"/>
          <w:szCs w:val="24"/>
        </w:rPr>
        <w:t>ke</w:t>
      </w:r>
      <w:r>
        <w:rPr>
          <w:spacing w:val="-1"/>
          <w:sz w:val="24"/>
          <w:szCs w:val="24"/>
        </w:rPr>
        <w:t xml:space="preserve"> </w:t>
      </w:r>
      <w:r>
        <w:rPr>
          <w:sz w:val="24"/>
          <w:szCs w:val="24"/>
        </w:rPr>
        <w:t>na</w:t>
      </w:r>
      <w:r>
        <w:rPr>
          <w:spacing w:val="1"/>
          <w:sz w:val="24"/>
          <w:szCs w:val="24"/>
        </w:rPr>
        <w:t xml:space="preserve"> </w:t>
      </w:r>
      <w:r>
        <w:rPr>
          <w:spacing w:val="-3"/>
          <w:sz w:val="24"/>
          <w:szCs w:val="24"/>
        </w:rPr>
        <w:t>I</w:t>
      </w:r>
      <w:r>
        <w:rPr>
          <w:spacing w:val="2"/>
          <w:sz w:val="24"/>
          <w:szCs w:val="24"/>
        </w:rPr>
        <w:t>b</w:t>
      </w:r>
      <w:r>
        <w:rPr>
          <w:spacing w:val="-1"/>
          <w:sz w:val="24"/>
          <w:szCs w:val="24"/>
        </w:rPr>
        <w:t>ra</w:t>
      </w:r>
      <w:r>
        <w:rPr>
          <w:sz w:val="24"/>
          <w:szCs w:val="24"/>
        </w:rPr>
        <w:t>h</w:t>
      </w:r>
      <w:r>
        <w:rPr>
          <w:spacing w:val="1"/>
          <w:sz w:val="24"/>
          <w:szCs w:val="24"/>
        </w:rPr>
        <w:t>im</w:t>
      </w:r>
      <w:r>
        <w:rPr>
          <w:sz w:val="24"/>
          <w:szCs w:val="24"/>
        </w:rPr>
        <w:t xml:space="preserve">u. </w:t>
      </w:r>
      <w:r>
        <w:rPr>
          <w:spacing w:val="-1"/>
          <w:sz w:val="24"/>
          <w:szCs w:val="24"/>
        </w:rPr>
        <w:t>H</w:t>
      </w:r>
      <w:r>
        <w:rPr>
          <w:spacing w:val="2"/>
          <w:sz w:val="24"/>
          <w:szCs w:val="24"/>
        </w:rPr>
        <w:t>u</w:t>
      </w:r>
      <w:r>
        <w:rPr>
          <w:sz w:val="24"/>
          <w:szCs w:val="24"/>
        </w:rPr>
        <w:t>u na</w:t>
      </w:r>
      <w:r>
        <w:rPr>
          <w:spacing w:val="-1"/>
          <w:sz w:val="24"/>
          <w:szCs w:val="24"/>
        </w:rPr>
        <w:t xml:space="preserve"> </w:t>
      </w:r>
      <w:r>
        <w:rPr>
          <w:sz w:val="24"/>
          <w:szCs w:val="24"/>
        </w:rPr>
        <w:t>u</w:t>
      </w:r>
      <w:r>
        <w:rPr>
          <w:spacing w:val="1"/>
          <w:sz w:val="24"/>
          <w:szCs w:val="24"/>
        </w:rPr>
        <w:t>t</w:t>
      </w:r>
      <w:r>
        <w:rPr>
          <w:spacing w:val="-1"/>
          <w:sz w:val="24"/>
          <w:szCs w:val="24"/>
        </w:rPr>
        <w:t>e</w:t>
      </w:r>
      <w:r>
        <w:rPr>
          <w:sz w:val="24"/>
          <w:szCs w:val="24"/>
        </w:rPr>
        <w:t>k</w:t>
      </w:r>
      <w:r>
        <w:rPr>
          <w:spacing w:val="-1"/>
          <w:sz w:val="24"/>
          <w:szCs w:val="24"/>
        </w:rPr>
        <w:t>e</w:t>
      </w:r>
      <w:r>
        <w:rPr>
          <w:spacing w:val="1"/>
          <w:sz w:val="24"/>
          <w:szCs w:val="24"/>
        </w:rPr>
        <w:t>l</w:t>
      </w:r>
      <w:r>
        <w:rPr>
          <w:spacing w:val="-1"/>
          <w:sz w:val="24"/>
          <w:szCs w:val="24"/>
        </w:rPr>
        <w:t>e</w:t>
      </w:r>
      <w:r>
        <w:rPr>
          <w:spacing w:val="1"/>
          <w:sz w:val="24"/>
          <w:szCs w:val="24"/>
        </w:rPr>
        <w:t>z</w:t>
      </w:r>
      <w:r>
        <w:rPr>
          <w:spacing w:val="-1"/>
          <w:sz w:val="24"/>
          <w:szCs w:val="24"/>
        </w:rPr>
        <w:t>a</w:t>
      </w:r>
      <w:r>
        <w:rPr>
          <w:spacing w:val="1"/>
          <w:sz w:val="24"/>
          <w:szCs w:val="24"/>
        </w:rPr>
        <w:t>j</w:t>
      </w:r>
      <w:r>
        <w:rPr>
          <w:sz w:val="24"/>
          <w:szCs w:val="24"/>
        </w:rPr>
        <w:t xml:space="preserve">i </w:t>
      </w:r>
      <w:r>
        <w:rPr>
          <w:spacing w:val="1"/>
          <w:sz w:val="24"/>
          <w:szCs w:val="24"/>
        </w:rPr>
        <w:t>m</w:t>
      </w:r>
      <w:r>
        <w:rPr>
          <w:spacing w:val="-1"/>
          <w:sz w:val="24"/>
          <w:szCs w:val="24"/>
        </w:rPr>
        <w:t>w</w:t>
      </w:r>
      <w:r>
        <w:rPr>
          <w:spacing w:val="1"/>
          <w:sz w:val="24"/>
          <w:szCs w:val="24"/>
        </w:rPr>
        <w:t>i</w:t>
      </w:r>
      <w:r>
        <w:rPr>
          <w:sz w:val="24"/>
          <w:szCs w:val="24"/>
        </w:rPr>
        <w:t>n</w:t>
      </w:r>
      <w:r>
        <w:rPr>
          <w:spacing w:val="-2"/>
          <w:sz w:val="24"/>
          <w:szCs w:val="24"/>
        </w:rPr>
        <w:t>g</w:t>
      </w:r>
      <w:r>
        <w:rPr>
          <w:spacing w:val="1"/>
          <w:sz w:val="24"/>
          <w:szCs w:val="24"/>
        </w:rPr>
        <w:t>i</w:t>
      </w:r>
      <w:r>
        <w:rPr>
          <w:spacing w:val="2"/>
          <w:sz w:val="24"/>
          <w:szCs w:val="24"/>
        </w:rPr>
        <w:t>n</w:t>
      </w:r>
      <w:r>
        <w:rPr>
          <w:sz w:val="24"/>
          <w:szCs w:val="24"/>
        </w:rPr>
        <w:t>e</w:t>
      </w:r>
      <w:r>
        <w:rPr>
          <w:spacing w:val="-1"/>
          <w:sz w:val="24"/>
          <w:szCs w:val="24"/>
        </w:rPr>
        <w:t xml:space="preserve"> </w:t>
      </w:r>
      <w:r>
        <w:rPr>
          <w:sz w:val="24"/>
          <w:szCs w:val="24"/>
        </w:rPr>
        <w:t>un</w:t>
      </w:r>
      <w:r>
        <w:rPr>
          <w:spacing w:val="-1"/>
          <w:sz w:val="24"/>
          <w:szCs w:val="24"/>
        </w:rPr>
        <w:t>a</w:t>
      </w:r>
      <w:r>
        <w:rPr>
          <w:sz w:val="24"/>
          <w:szCs w:val="24"/>
        </w:rPr>
        <w:t>o</w:t>
      </w:r>
      <w:r>
        <w:rPr>
          <w:spacing w:val="-1"/>
          <w:sz w:val="24"/>
          <w:szCs w:val="24"/>
        </w:rPr>
        <w:t>fa</w:t>
      </w:r>
      <w:r>
        <w:rPr>
          <w:spacing w:val="2"/>
          <w:sz w:val="24"/>
          <w:szCs w:val="24"/>
        </w:rPr>
        <w:t>n</w:t>
      </w:r>
      <w:r>
        <w:rPr>
          <w:spacing w:val="-1"/>
          <w:sz w:val="24"/>
          <w:szCs w:val="24"/>
        </w:rPr>
        <w:t>a</w:t>
      </w:r>
      <w:r>
        <w:rPr>
          <w:sz w:val="24"/>
          <w:szCs w:val="24"/>
        </w:rPr>
        <w:t>na na</w:t>
      </w:r>
      <w:r>
        <w:rPr>
          <w:spacing w:val="-1"/>
          <w:sz w:val="24"/>
          <w:szCs w:val="24"/>
        </w:rPr>
        <w:t xml:space="preserve"> </w:t>
      </w:r>
      <w:r>
        <w:rPr>
          <w:sz w:val="24"/>
          <w:szCs w:val="24"/>
        </w:rPr>
        <w:t>huu k</w:t>
      </w:r>
      <w:r>
        <w:rPr>
          <w:spacing w:val="-1"/>
          <w:sz w:val="24"/>
          <w:szCs w:val="24"/>
        </w:rPr>
        <w:t>w</w:t>
      </w:r>
      <w:r>
        <w:rPr>
          <w:sz w:val="24"/>
          <w:szCs w:val="24"/>
        </w:rPr>
        <w:t>a</w:t>
      </w:r>
      <w:r>
        <w:rPr>
          <w:spacing w:val="-1"/>
          <w:sz w:val="24"/>
          <w:szCs w:val="24"/>
        </w:rPr>
        <w:t xml:space="preserve"> </w:t>
      </w:r>
      <w:r>
        <w:rPr>
          <w:spacing w:val="5"/>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 xml:space="preserve">i </w:t>
      </w:r>
      <w:r>
        <w:rPr>
          <w:spacing w:val="1"/>
          <w:sz w:val="24"/>
          <w:szCs w:val="24"/>
        </w:rPr>
        <w:t>z</w:t>
      </w:r>
      <w:r>
        <w:rPr>
          <w:spacing w:val="-1"/>
          <w:sz w:val="24"/>
          <w:szCs w:val="24"/>
        </w:rPr>
        <w:t>e</w:t>
      </w:r>
      <w:r>
        <w:rPr>
          <w:spacing w:val="1"/>
          <w:sz w:val="24"/>
          <w:szCs w:val="24"/>
        </w:rPr>
        <w:t>t</w:t>
      </w:r>
      <w:r>
        <w:rPr>
          <w:sz w:val="24"/>
          <w:szCs w:val="24"/>
        </w:rPr>
        <w:t>u un</w:t>
      </w:r>
      <w:r>
        <w:rPr>
          <w:spacing w:val="-1"/>
          <w:sz w:val="24"/>
          <w:szCs w:val="24"/>
        </w:rPr>
        <w:t>a</w:t>
      </w:r>
      <w:r>
        <w:rPr>
          <w:spacing w:val="1"/>
          <w:sz w:val="24"/>
          <w:szCs w:val="24"/>
        </w:rPr>
        <w:t>ti</w:t>
      </w:r>
      <w:r>
        <w:rPr>
          <w:spacing w:val="-1"/>
          <w:sz w:val="24"/>
          <w:szCs w:val="24"/>
        </w:rPr>
        <w:t>r</w:t>
      </w:r>
      <w:r>
        <w:rPr>
          <w:spacing w:val="1"/>
          <w:sz w:val="24"/>
          <w:szCs w:val="24"/>
        </w:rPr>
        <w:t>i</w:t>
      </w:r>
      <w:r>
        <w:rPr>
          <w:spacing w:val="-1"/>
          <w:sz w:val="24"/>
          <w:szCs w:val="24"/>
        </w:rPr>
        <w:t>r</w:t>
      </w:r>
      <w:r>
        <w:rPr>
          <w:spacing w:val="1"/>
          <w:sz w:val="24"/>
          <w:szCs w:val="24"/>
        </w:rPr>
        <w:t>i</w:t>
      </w:r>
      <w:r>
        <w:rPr>
          <w:sz w:val="24"/>
          <w:szCs w:val="24"/>
        </w:rPr>
        <w:t>ka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il</w:t>
      </w:r>
      <w:r>
        <w:rPr>
          <w:sz w:val="24"/>
          <w:szCs w:val="24"/>
        </w:rPr>
        <w:t>a</w:t>
      </w:r>
      <w:r>
        <w:rPr>
          <w:spacing w:val="-1"/>
          <w:sz w:val="24"/>
          <w:szCs w:val="24"/>
        </w:rPr>
        <w:t xml:space="preserve"> </w:t>
      </w:r>
      <w:r>
        <w:rPr>
          <w:spacing w:val="4"/>
          <w:sz w:val="24"/>
          <w:szCs w:val="24"/>
        </w:rPr>
        <w:t>a</w:t>
      </w:r>
      <w:r>
        <w:rPr>
          <w:spacing w:val="-2"/>
          <w:sz w:val="24"/>
          <w:szCs w:val="24"/>
        </w:rPr>
        <w:t>y</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pacing w:val="2"/>
          <w:sz w:val="24"/>
          <w:szCs w:val="24"/>
        </w:rPr>
        <w:t>h</w:t>
      </w:r>
      <w:r>
        <w:rPr>
          <w:sz w:val="24"/>
          <w:szCs w:val="24"/>
        </w:rPr>
        <w:t>a</w:t>
      </w:r>
      <w:r>
        <w:rPr>
          <w:spacing w:val="-1"/>
          <w:sz w:val="24"/>
          <w:szCs w:val="24"/>
        </w:rPr>
        <w:t xml:space="preserve"> K</w:t>
      </w:r>
      <w:r>
        <w:rPr>
          <w:sz w:val="24"/>
          <w:szCs w:val="24"/>
        </w:rPr>
        <w:t>u</w:t>
      </w:r>
      <w:r>
        <w:rPr>
          <w:spacing w:val="1"/>
          <w:sz w:val="24"/>
          <w:szCs w:val="24"/>
        </w:rPr>
        <w:t>t</w:t>
      </w:r>
      <w:r>
        <w:rPr>
          <w:spacing w:val="2"/>
          <w:sz w:val="24"/>
          <w:szCs w:val="24"/>
        </w:rPr>
        <w:t>o</w:t>
      </w:r>
      <w:r>
        <w:rPr>
          <w:sz w:val="24"/>
          <w:szCs w:val="24"/>
        </w:rPr>
        <w:t xml:space="preserve">ka </w:t>
      </w:r>
      <w:r>
        <w:rPr>
          <w:spacing w:val="1"/>
          <w:sz w:val="24"/>
          <w:szCs w:val="24"/>
        </w:rPr>
        <w:t>i</w:t>
      </w:r>
      <w:r>
        <w:rPr>
          <w:sz w:val="24"/>
          <w:szCs w:val="24"/>
        </w:rPr>
        <w:t>n</w:t>
      </w:r>
      <w:r>
        <w:rPr>
          <w:spacing w:val="1"/>
          <w:sz w:val="24"/>
          <w:szCs w:val="24"/>
        </w:rPr>
        <w:t>a</w:t>
      </w:r>
      <w:r>
        <w:rPr>
          <w:spacing w:val="-5"/>
          <w:sz w:val="24"/>
          <w:szCs w:val="24"/>
        </w:rPr>
        <w:t>y</w:t>
      </w:r>
      <w:r>
        <w:rPr>
          <w:sz w:val="24"/>
          <w:szCs w:val="24"/>
        </w:rPr>
        <w:t>o</w:t>
      </w:r>
      <w:r>
        <w:rPr>
          <w:spacing w:val="1"/>
          <w:sz w:val="24"/>
          <w:szCs w:val="24"/>
        </w:rPr>
        <w:t>m</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sha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2"/>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e</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3"/>
          <w:sz w:val="24"/>
          <w:szCs w:val="24"/>
        </w:rPr>
        <w:t xml:space="preserve"> </w:t>
      </w:r>
      <w:r>
        <w:rPr>
          <w:spacing w:val="-1"/>
          <w:sz w:val="24"/>
          <w:szCs w:val="24"/>
        </w:rPr>
        <w:t>a</w:t>
      </w:r>
      <w:r>
        <w:rPr>
          <w:sz w:val="24"/>
          <w:szCs w:val="24"/>
        </w:rPr>
        <w:t>n</w:t>
      </w:r>
      <w:r>
        <w:rPr>
          <w:spacing w:val="4"/>
          <w:sz w:val="24"/>
          <w:szCs w:val="24"/>
        </w:rPr>
        <w:t>a</w:t>
      </w:r>
      <w:r>
        <w:rPr>
          <w:spacing w:val="-5"/>
          <w:sz w:val="24"/>
          <w:szCs w:val="24"/>
        </w:rPr>
        <w:t>y</w:t>
      </w:r>
      <w:r>
        <w:rPr>
          <w:spacing w:val="-1"/>
          <w:sz w:val="24"/>
          <w:szCs w:val="24"/>
        </w:rPr>
        <w:t>e</w:t>
      </w:r>
      <w:r>
        <w:rPr>
          <w:spacing w:val="1"/>
          <w:sz w:val="24"/>
          <w:szCs w:val="24"/>
        </w:rPr>
        <w:t>t</w:t>
      </w:r>
      <w:r>
        <w:rPr>
          <w:sz w:val="24"/>
          <w:szCs w:val="24"/>
        </w:rPr>
        <w:t>un</w:t>
      </w:r>
      <w:r>
        <w:rPr>
          <w:spacing w:val="1"/>
          <w:sz w:val="24"/>
          <w:szCs w:val="24"/>
        </w:rPr>
        <w:t>z</w:t>
      </w:r>
      <w:r>
        <w:rPr>
          <w:sz w:val="24"/>
          <w:szCs w:val="24"/>
        </w:rPr>
        <w:t>a</w:t>
      </w:r>
      <w:r>
        <w:rPr>
          <w:spacing w:val="-1"/>
          <w:sz w:val="24"/>
          <w:szCs w:val="24"/>
        </w:rPr>
        <w:t xml:space="preserve"> </w:t>
      </w:r>
      <w:r>
        <w:rPr>
          <w:spacing w:val="1"/>
          <w:sz w:val="24"/>
          <w:szCs w:val="24"/>
        </w:rPr>
        <w:t>m</w:t>
      </w:r>
      <w:r>
        <w:rPr>
          <w:spacing w:val="-1"/>
          <w:sz w:val="24"/>
          <w:szCs w:val="24"/>
        </w:rPr>
        <w:t>a</w:t>
      </w:r>
      <w:r>
        <w:rPr>
          <w:spacing w:val="1"/>
          <w:sz w:val="24"/>
          <w:szCs w:val="24"/>
        </w:rPr>
        <w:t>a</w:t>
      </w:r>
      <w:r>
        <w:rPr>
          <w:sz w:val="24"/>
          <w:szCs w:val="24"/>
        </w:rPr>
        <w:t>g</w:t>
      </w:r>
      <w:r>
        <w:rPr>
          <w:spacing w:val="-1"/>
          <w:sz w:val="24"/>
          <w:szCs w:val="24"/>
        </w:rPr>
        <w:t>a</w:t>
      </w:r>
      <w:r>
        <w:rPr>
          <w:sz w:val="24"/>
          <w:szCs w:val="24"/>
        </w:rPr>
        <w:t>no.</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b/>
          <w:color w:val="585858"/>
          <w:spacing w:val="-2"/>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4"/>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e</w:t>
      </w:r>
      <w:r>
        <w:rPr>
          <w:b/>
          <w:color w:val="585858"/>
          <w:spacing w:val="1"/>
          <w:sz w:val="24"/>
          <w:szCs w:val="24"/>
        </w:rPr>
        <w:t>l</w:t>
      </w:r>
      <w:r>
        <w:rPr>
          <w:b/>
          <w:color w:val="585858"/>
          <w:spacing w:val="-1"/>
          <w:sz w:val="24"/>
          <w:szCs w:val="24"/>
        </w:rPr>
        <w:t>ez</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n</w:t>
      </w:r>
      <w:r>
        <w:rPr>
          <w:b/>
          <w:color w:val="585858"/>
          <w:sz w:val="24"/>
          <w:szCs w:val="24"/>
        </w:rPr>
        <w:t>i</w:t>
      </w:r>
      <w:r>
        <w:rPr>
          <w:b/>
          <w:color w:val="585858"/>
          <w:spacing w:val="3"/>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in</w:t>
      </w:r>
      <w:r>
        <w:rPr>
          <w:b/>
          <w:color w:val="585858"/>
          <w:sz w:val="24"/>
          <w:szCs w:val="24"/>
        </w:rPr>
        <w:t>i</w:t>
      </w:r>
      <w:r>
        <w:rPr>
          <w:b/>
          <w:color w:val="585858"/>
          <w:spacing w:val="2"/>
          <w:sz w:val="24"/>
          <w:szCs w:val="24"/>
        </w:rPr>
        <w:t>f</w:t>
      </w:r>
      <w:r>
        <w:rPr>
          <w:b/>
          <w:color w:val="585858"/>
          <w:sz w:val="24"/>
          <w:szCs w:val="24"/>
        </w:rPr>
        <w:t>u</w:t>
      </w:r>
      <w:r>
        <w:rPr>
          <w:b/>
          <w:color w:val="585858"/>
          <w:spacing w:val="1"/>
          <w:sz w:val="24"/>
          <w:szCs w:val="24"/>
        </w:rPr>
        <w:t xml:space="preserve"> d</w:t>
      </w:r>
      <w:r>
        <w:rPr>
          <w:b/>
          <w:color w:val="585858"/>
          <w:sz w:val="24"/>
          <w:szCs w:val="24"/>
        </w:rPr>
        <w:t>a</w:t>
      </w:r>
      <w:r>
        <w:rPr>
          <w:b/>
          <w:color w:val="585858"/>
          <w:spacing w:val="1"/>
          <w:sz w:val="24"/>
          <w:szCs w:val="24"/>
        </w:rPr>
        <w:t>i</w:t>
      </w:r>
      <w:r>
        <w:rPr>
          <w:b/>
          <w:color w:val="585858"/>
          <w:spacing w:val="-3"/>
          <w:sz w:val="24"/>
          <w:szCs w:val="24"/>
        </w:rPr>
        <w:t>m</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z w:val="24"/>
          <w:szCs w:val="24"/>
        </w:rPr>
        <w:t>aga</w:t>
      </w:r>
      <w:r>
        <w:rPr>
          <w:b/>
          <w:color w:val="585858"/>
          <w:spacing w:val="1"/>
          <w:sz w:val="24"/>
          <w:szCs w:val="24"/>
        </w:rPr>
        <w:t>n</w:t>
      </w:r>
      <w:r>
        <w:rPr>
          <w:b/>
          <w:color w:val="585858"/>
          <w:sz w:val="24"/>
          <w:szCs w:val="24"/>
        </w:rPr>
        <w:t>o</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pacing w:val="-1"/>
          <w:sz w:val="24"/>
          <w:szCs w:val="24"/>
        </w:rPr>
        <w:t>e</w:t>
      </w:r>
      <w:r>
        <w:rPr>
          <w:b/>
          <w:color w:val="585858"/>
          <w:sz w:val="24"/>
          <w:szCs w:val="24"/>
        </w:rPr>
        <w:t>,</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2"/>
          <w:sz w:val="24"/>
          <w:szCs w:val="24"/>
        </w:rPr>
        <w:t>s</w:t>
      </w:r>
      <w:r>
        <w:rPr>
          <w:b/>
          <w:color w:val="585858"/>
          <w:sz w:val="24"/>
          <w:szCs w:val="24"/>
        </w:rPr>
        <w:t>a</w:t>
      </w:r>
      <w:r>
        <w:rPr>
          <w:b/>
          <w:color w:val="585858"/>
          <w:spacing w:val="1"/>
          <w:sz w:val="24"/>
          <w:szCs w:val="24"/>
        </w:rPr>
        <w:t>b</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t</w:t>
      </w:r>
      <w:r>
        <w:rPr>
          <w:b/>
          <w:color w:val="585858"/>
          <w:sz w:val="24"/>
          <w:szCs w:val="24"/>
        </w:rPr>
        <w:t>a</w:t>
      </w:r>
      <w:r>
        <w:rPr>
          <w:b/>
          <w:color w:val="585858"/>
          <w:spacing w:val="2"/>
          <w:sz w:val="24"/>
          <w:szCs w:val="24"/>
        </w:rPr>
        <w:t xml:space="preserve"> 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5"/>
          <w:sz w:val="24"/>
          <w:szCs w:val="24"/>
        </w:rPr>
        <w:t xml:space="preserve"> </w:t>
      </w:r>
      <w:r>
        <w:rPr>
          <w:b/>
          <w:color w:val="585858"/>
          <w:sz w:val="24"/>
          <w:szCs w:val="24"/>
        </w:rPr>
        <w:t>I</w:t>
      </w:r>
      <w:r>
        <w:rPr>
          <w:b/>
          <w:color w:val="585858"/>
          <w:spacing w:val="-2"/>
          <w:sz w:val="24"/>
          <w:szCs w:val="24"/>
        </w:rPr>
        <w:t>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Pr>
          <w:b/>
          <w:color w:val="585858"/>
          <w:spacing w:val="5"/>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l</w:t>
      </w:r>
      <w:r>
        <w:rPr>
          <w:b/>
          <w:color w:val="585858"/>
          <w:spacing w:val="-2"/>
          <w:sz w:val="24"/>
          <w:szCs w:val="24"/>
        </w:rPr>
        <w:t>i</w:t>
      </w:r>
      <w:r>
        <w:rPr>
          <w:b/>
          <w:color w:val="585858"/>
          <w:spacing w:val="1"/>
          <w:sz w:val="24"/>
          <w:szCs w:val="24"/>
        </w:rPr>
        <w:t>p</w:t>
      </w:r>
      <w:r>
        <w:rPr>
          <w:b/>
          <w:color w:val="585858"/>
          <w:sz w:val="24"/>
          <w:szCs w:val="24"/>
        </w:rPr>
        <w:t>oasi</w:t>
      </w:r>
      <w:r>
        <w:rPr>
          <w:b/>
          <w:color w:val="585858"/>
          <w:spacing w:val="3"/>
          <w:sz w:val="24"/>
          <w:szCs w:val="24"/>
        </w:rPr>
        <w:t xml:space="preserve"> </w:t>
      </w:r>
      <w:r>
        <w:rPr>
          <w:b/>
          <w:color w:val="585858"/>
          <w:spacing w:val="1"/>
          <w:sz w:val="24"/>
          <w:szCs w:val="24"/>
        </w:rPr>
        <w:t>dh</w:t>
      </w:r>
      <w:r>
        <w:rPr>
          <w:b/>
          <w:color w:val="585858"/>
          <w:spacing w:val="-2"/>
          <w:sz w:val="24"/>
          <w:szCs w:val="24"/>
        </w:rPr>
        <w:t>i</w:t>
      </w:r>
      <w:r>
        <w:rPr>
          <w:b/>
          <w:color w:val="585858"/>
          <w:spacing w:val="1"/>
          <w:sz w:val="24"/>
          <w:szCs w:val="24"/>
        </w:rPr>
        <w:t>d</w:t>
      </w:r>
      <w:r>
        <w:rPr>
          <w:b/>
          <w:color w:val="585858"/>
          <w:sz w:val="24"/>
          <w:szCs w:val="24"/>
        </w:rPr>
        <w:t>i</w:t>
      </w:r>
      <w:r>
        <w:rPr>
          <w:b/>
          <w:color w:val="585858"/>
          <w:spacing w:val="3"/>
          <w:sz w:val="24"/>
          <w:szCs w:val="24"/>
        </w:rPr>
        <w:t xml:space="preserve"> </w:t>
      </w:r>
      <w:r>
        <w:rPr>
          <w:b/>
          <w:color w:val="585858"/>
          <w:sz w:val="24"/>
          <w:szCs w:val="24"/>
        </w:rPr>
        <w:t xml:space="preserve">ya </w:t>
      </w:r>
      <w:r>
        <w:rPr>
          <w:b/>
          <w:color w:val="585858"/>
          <w:spacing w:val="-1"/>
          <w:sz w:val="24"/>
          <w:szCs w:val="24"/>
        </w:rPr>
        <w:t>M</w:t>
      </w:r>
      <w:r>
        <w:rPr>
          <w:b/>
          <w:color w:val="585858"/>
          <w:spacing w:val="1"/>
          <w:sz w:val="24"/>
          <w:szCs w:val="24"/>
        </w:rPr>
        <w:t>u</w:t>
      </w:r>
      <w:r>
        <w:rPr>
          <w:b/>
          <w:color w:val="585858"/>
          <w:sz w:val="24"/>
          <w:szCs w:val="24"/>
        </w:rPr>
        <w:t>sa</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1"/>
          <w:sz w:val="24"/>
          <w:szCs w:val="24"/>
        </w:rPr>
        <w:t>h</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k</w:t>
      </w:r>
      <w:r>
        <w:rPr>
          <w:b/>
          <w:color w:val="585858"/>
          <w:spacing w:val="1"/>
          <w:sz w:val="24"/>
          <w:szCs w:val="24"/>
        </w:rPr>
        <w:t>u</w:t>
      </w:r>
      <w:r>
        <w:rPr>
          <w:b/>
          <w:color w:val="585858"/>
          <w:sz w:val="24"/>
          <w:szCs w:val="24"/>
        </w:rPr>
        <w:t>s</w:t>
      </w:r>
      <w:r>
        <w:rPr>
          <w:b/>
          <w:color w:val="585858"/>
          <w:spacing w:val="-1"/>
          <w:sz w:val="24"/>
          <w:szCs w:val="24"/>
        </w:rPr>
        <w:t>he</w:t>
      </w:r>
      <w:r>
        <w:rPr>
          <w:b/>
          <w:color w:val="585858"/>
          <w:sz w:val="24"/>
          <w:szCs w:val="24"/>
        </w:rPr>
        <w:t>s</w:t>
      </w:r>
      <w:r>
        <w:rPr>
          <w:b/>
          <w:color w:val="585858"/>
          <w:spacing w:val="1"/>
          <w:sz w:val="24"/>
          <w:szCs w:val="24"/>
        </w:rPr>
        <w:t>h</w:t>
      </w:r>
      <w:r>
        <w:rPr>
          <w:b/>
          <w:color w:val="585858"/>
          <w:sz w:val="24"/>
          <w:szCs w:val="24"/>
        </w:rPr>
        <w:t>i</w:t>
      </w:r>
      <w:r>
        <w:rPr>
          <w:b/>
          <w:color w:val="585858"/>
          <w:spacing w:val="-3"/>
          <w:sz w:val="24"/>
          <w:szCs w:val="24"/>
        </w:rPr>
        <w:t>m</w:t>
      </w:r>
      <w:r>
        <w:rPr>
          <w:b/>
          <w:color w:val="585858"/>
          <w:sz w:val="24"/>
          <w:szCs w:val="24"/>
        </w:rPr>
        <w:t>u</w:t>
      </w:r>
      <w:r w:rsidR="00097B8D">
        <w:rPr>
          <w:b/>
          <w:color w:val="585858"/>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l</w:t>
      </w:r>
      <w:r>
        <w:rPr>
          <w:b/>
          <w:color w:val="585858"/>
          <w:sz w:val="24"/>
          <w:szCs w:val="24"/>
        </w:rPr>
        <w:t>e</w:t>
      </w:r>
      <w:r w:rsidR="00097B8D">
        <w:rPr>
          <w:b/>
          <w:color w:val="585858"/>
          <w:sz w:val="24"/>
          <w:szCs w:val="24"/>
        </w:rPr>
        <w:t xml:space="preserve">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ch</w:t>
      </w:r>
      <w:r>
        <w:rPr>
          <w:b/>
          <w:color w:val="585858"/>
          <w:sz w:val="24"/>
          <w:szCs w:val="24"/>
        </w:rPr>
        <w:t>o</w:t>
      </w:r>
      <w:r w:rsidR="00097B8D">
        <w:rPr>
          <w:b/>
          <w:color w:val="585858"/>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sidR="00097B8D">
        <w:rPr>
          <w:b/>
          <w:color w:val="585858"/>
          <w:sz w:val="24"/>
          <w:szCs w:val="24"/>
        </w:rPr>
        <w:t xml:space="preserve"> </w:t>
      </w:r>
      <w:r>
        <w:rPr>
          <w:b/>
          <w:color w:val="585858"/>
          <w:sz w:val="24"/>
          <w:szCs w:val="24"/>
        </w:rPr>
        <w:t>a</w:t>
      </w:r>
      <w:r>
        <w:rPr>
          <w:b/>
          <w:color w:val="585858"/>
          <w:spacing w:val="1"/>
          <w:sz w:val="24"/>
          <w:szCs w:val="24"/>
        </w:rPr>
        <w:t>li</w:t>
      </w:r>
      <w:r>
        <w:rPr>
          <w:b/>
          <w:color w:val="585858"/>
          <w:spacing w:val="-1"/>
          <w:sz w:val="24"/>
          <w:szCs w:val="24"/>
        </w:rPr>
        <w:t>ku</w:t>
      </w:r>
      <w:r>
        <w:rPr>
          <w:b/>
          <w:color w:val="585858"/>
          <w:spacing w:val="2"/>
          <w:sz w:val="24"/>
          <w:szCs w:val="24"/>
        </w:rPr>
        <w:t>w</w:t>
      </w:r>
      <w:r>
        <w:rPr>
          <w:b/>
          <w:color w:val="585858"/>
          <w:sz w:val="24"/>
          <w:szCs w:val="24"/>
        </w:rPr>
        <w:t>a a</w:t>
      </w:r>
      <w:r>
        <w:rPr>
          <w:b/>
          <w:color w:val="585858"/>
          <w:spacing w:val="-1"/>
          <w:sz w:val="24"/>
          <w:szCs w:val="24"/>
        </w:rPr>
        <w:t>me</w:t>
      </w:r>
      <w:r>
        <w:rPr>
          <w:b/>
          <w:color w:val="585858"/>
          <w:spacing w:val="2"/>
          <w:sz w:val="24"/>
          <w:szCs w:val="24"/>
        </w:rPr>
        <w:t>w</w:t>
      </w:r>
      <w:r>
        <w:rPr>
          <w:b/>
          <w:color w:val="585858"/>
          <w:sz w:val="24"/>
          <w:szCs w:val="24"/>
        </w:rPr>
        <w:t>a</w:t>
      </w:r>
      <w:r>
        <w:rPr>
          <w:b/>
          <w:color w:val="585858"/>
          <w:spacing w:val="-1"/>
          <w:sz w:val="24"/>
          <w:szCs w:val="24"/>
        </w:rPr>
        <w:t>te</w:t>
      </w:r>
      <w:r>
        <w:rPr>
          <w:b/>
          <w:color w:val="585858"/>
          <w:spacing w:val="1"/>
          <w:sz w:val="24"/>
          <w:szCs w:val="24"/>
        </w:rPr>
        <w:t>nd</w:t>
      </w:r>
      <w:r>
        <w:rPr>
          <w:b/>
          <w:color w:val="585858"/>
          <w:spacing w:val="-1"/>
          <w:sz w:val="24"/>
          <w:szCs w:val="24"/>
        </w:rPr>
        <w:t>e</w:t>
      </w:r>
      <w:r>
        <w:rPr>
          <w:b/>
          <w:color w:val="585858"/>
          <w:sz w:val="24"/>
          <w:szCs w:val="24"/>
        </w:rPr>
        <w:t>a</w:t>
      </w:r>
      <w:r>
        <w:rPr>
          <w:b/>
          <w:color w:val="585858"/>
          <w:spacing w:val="5"/>
          <w:sz w:val="24"/>
          <w:szCs w:val="24"/>
        </w:rPr>
        <w:t xml:space="preserve"> </w:t>
      </w:r>
      <w:r>
        <w:rPr>
          <w:b/>
          <w:color w:val="585858"/>
          <w:spacing w:val="1"/>
          <w:sz w:val="24"/>
          <w:szCs w:val="24"/>
        </w:rPr>
        <w:t>huk</w:t>
      </w:r>
      <w:r>
        <w:rPr>
          <w:b/>
          <w:color w:val="585858"/>
          <w:sz w:val="24"/>
          <w:szCs w:val="24"/>
        </w:rPr>
        <w:t xml:space="preserve">o </w:t>
      </w:r>
      <w:r>
        <w:rPr>
          <w:b/>
          <w:color w:val="585858"/>
          <w:spacing w:val="1"/>
          <w:sz w:val="24"/>
          <w:szCs w:val="24"/>
        </w:rPr>
        <w:t>n</w:t>
      </w:r>
      <w:r>
        <w:rPr>
          <w:b/>
          <w:color w:val="585858"/>
          <w:sz w:val="24"/>
          <w:szCs w:val="24"/>
        </w:rPr>
        <w:t>y</w:t>
      </w:r>
      <w:r>
        <w:rPr>
          <w:b/>
          <w:color w:val="585858"/>
          <w:spacing w:val="1"/>
          <w:sz w:val="24"/>
          <w:szCs w:val="24"/>
        </w:rPr>
        <w:t>u</w:t>
      </w:r>
      <w:r>
        <w:rPr>
          <w:b/>
          <w:color w:val="585858"/>
          <w:spacing w:val="-3"/>
          <w:sz w:val="24"/>
          <w:szCs w:val="24"/>
        </w:rPr>
        <w:t>m</w:t>
      </w:r>
      <w:r>
        <w:rPr>
          <w:b/>
          <w:color w:val="585858"/>
          <w:sz w:val="24"/>
          <w:szCs w:val="24"/>
        </w:rPr>
        <w:t>a,</w:t>
      </w:r>
      <w:r>
        <w:rPr>
          <w:b/>
          <w:color w:val="585858"/>
          <w:spacing w:val="5"/>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6"/>
          <w:sz w:val="24"/>
          <w:szCs w:val="24"/>
        </w:rPr>
        <w:t xml:space="preserve"> </w:t>
      </w:r>
      <w:r>
        <w:rPr>
          <w:b/>
          <w:color w:val="585858"/>
          <w:sz w:val="24"/>
          <w:szCs w:val="24"/>
        </w:rPr>
        <w:t>a</w:t>
      </w:r>
      <w:r>
        <w:rPr>
          <w:b/>
          <w:color w:val="585858"/>
          <w:spacing w:val="-2"/>
          <w:sz w:val="24"/>
          <w:szCs w:val="24"/>
        </w:rPr>
        <w:t>l</w:t>
      </w:r>
      <w:r>
        <w:rPr>
          <w:b/>
          <w:color w:val="585858"/>
          <w:spacing w:val="1"/>
          <w:sz w:val="24"/>
          <w:szCs w:val="24"/>
        </w:rPr>
        <w:t>i</w:t>
      </w:r>
      <w:r>
        <w:rPr>
          <w:b/>
          <w:color w:val="585858"/>
          <w:spacing w:val="-2"/>
          <w:sz w:val="24"/>
          <w:szCs w:val="24"/>
        </w:rPr>
        <w:t>s</w:t>
      </w:r>
      <w:r>
        <w:rPr>
          <w:b/>
          <w:color w:val="585858"/>
          <w:spacing w:val="1"/>
          <w:sz w:val="24"/>
          <w:szCs w:val="24"/>
        </w:rPr>
        <w:t>h</w:t>
      </w:r>
      <w:r>
        <w:rPr>
          <w:b/>
          <w:color w:val="585858"/>
          <w:sz w:val="24"/>
          <w:szCs w:val="24"/>
        </w:rPr>
        <w:t>i</w:t>
      </w:r>
      <w:r>
        <w:rPr>
          <w:b/>
          <w:color w:val="585858"/>
          <w:spacing w:val="1"/>
          <w:sz w:val="24"/>
          <w:szCs w:val="24"/>
        </w:rPr>
        <w:t>k</w:t>
      </w:r>
      <w:r>
        <w:rPr>
          <w:b/>
          <w:color w:val="585858"/>
          <w:sz w:val="24"/>
          <w:szCs w:val="24"/>
        </w:rPr>
        <w:t>a</w:t>
      </w:r>
      <w:r>
        <w:rPr>
          <w:b/>
          <w:color w:val="585858"/>
          <w:spacing w:val="5"/>
          <w:sz w:val="24"/>
          <w:szCs w:val="24"/>
        </w:rPr>
        <w:t xml:space="preserve"> </w:t>
      </w:r>
      <w:r>
        <w:rPr>
          <w:b/>
          <w:color w:val="585858"/>
          <w:spacing w:val="-2"/>
          <w:sz w:val="24"/>
          <w:szCs w:val="24"/>
        </w:rPr>
        <w:t>a</w:t>
      </w:r>
      <w:r>
        <w:rPr>
          <w:b/>
          <w:color w:val="585858"/>
          <w:spacing w:val="1"/>
          <w:sz w:val="24"/>
          <w:szCs w:val="24"/>
        </w:rPr>
        <w:t>h</w:t>
      </w:r>
      <w:r>
        <w:rPr>
          <w:b/>
          <w:color w:val="585858"/>
          <w:sz w:val="24"/>
          <w:szCs w:val="24"/>
        </w:rPr>
        <w:t>a</w:t>
      </w:r>
      <w:r>
        <w:rPr>
          <w:b/>
          <w:color w:val="585858"/>
          <w:spacing w:val="1"/>
          <w:sz w:val="24"/>
          <w:szCs w:val="24"/>
        </w:rPr>
        <w:t>d</w:t>
      </w:r>
      <w:r>
        <w:rPr>
          <w:b/>
          <w:color w:val="585858"/>
          <w:sz w:val="24"/>
          <w:szCs w:val="24"/>
        </w:rPr>
        <w:t>i</w:t>
      </w:r>
      <w:r>
        <w:rPr>
          <w:b/>
          <w:color w:val="585858"/>
          <w:spacing w:val="3"/>
          <w:sz w:val="24"/>
          <w:szCs w:val="24"/>
        </w:rPr>
        <w:t xml:space="preserve"> </w:t>
      </w:r>
      <w:r>
        <w:rPr>
          <w:b/>
          <w:color w:val="585858"/>
          <w:sz w:val="24"/>
          <w:szCs w:val="24"/>
        </w:rPr>
        <w:t>ya</w:t>
      </w:r>
      <w:r>
        <w:rPr>
          <w:b/>
          <w:color w:val="585858"/>
          <w:spacing w:val="1"/>
          <w:sz w:val="24"/>
          <w:szCs w:val="24"/>
        </w:rPr>
        <w:t>k</w:t>
      </w:r>
      <w:r>
        <w:rPr>
          <w:b/>
          <w:color w:val="585858"/>
          <w:sz w:val="24"/>
          <w:szCs w:val="24"/>
        </w:rPr>
        <w:t>e</w:t>
      </w:r>
      <w:r>
        <w:rPr>
          <w:b/>
          <w:color w:val="585858"/>
          <w:spacing w:val="4"/>
          <w:sz w:val="24"/>
          <w:szCs w:val="24"/>
        </w:rPr>
        <w:t xml:space="preserve"> </w:t>
      </w:r>
      <w:r>
        <w:rPr>
          <w:b/>
          <w:color w:val="585858"/>
          <w:spacing w:val="-2"/>
          <w:sz w:val="24"/>
          <w:szCs w:val="24"/>
        </w:rPr>
        <w:t>y</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z w:val="24"/>
          <w:szCs w:val="24"/>
        </w:rPr>
        <w:t>as</w:t>
      </w:r>
      <w:r>
        <w:rPr>
          <w:b/>
          <w:color w:val="585858"/>
          <w:spacing w:val="1"/>
          <w:sz w:val="24"/>
          <w:szCs w:val="24"/>
        </w:rPr>
        <w:t>in</w:t>
      </w:r>
      <w:r>
        <w:rPr>
          <w:b/>
          <w:color w:val="585858"/>
          <w:sz w:val="24"/>
          <w:szCs w:val="24"/>
        </w:rPr>
        <w:t>g</w:t>
      </w:r>
      <w:r>
        <w:rPr>
          <w:b/>
          <w:color w:val="585858"/>
          <w:spacing w:val="-1"/>
          <w:sz w:val="24"/>
          <w:szCs w:val="24"/>
        </w:rPr>
        <w:t>e</w:t>
      </w:r>
      <w:r>
        <w:rPr>
          <w:b/>
          <w:color w:val="585858"/>
          <w:spacing w:val="2"/>
          <w:sz w:val="24"/>
          <w:szCs w:val="24"/>
        </w:rPr>
        <w:t>w</w:t>
      </w:r>
      <w:r>
        <w:rPr>
          <w:b/>
          <w:color w:val="585858"/>
          <w:spacing w:val="-1"/>
          <w:sz w:val="24"/>
          <w:szCs w:val="24"/>
        </w:rPr>
        <w:t>ez</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a</w:t>
      </w:r>
      <w:r>
        <w:rPr>
          <w:b/>
          <w:color w:val="585858"/>
          <w:spacing w:val="2"/>
          <w:sz w:val="24"/>
          <w:szCs w:val="24"/>
        </w:rPr>
        <w:t xml:space="preserve"> </w:t>
      </w:r>
      <w:r>
        <w:rPr>
          <w:b/>
          <w:color w:val="585858"/>
          <w:spacing w:val="-1"/>
          <w:sz w:val="24"/>
          <w:szCs w:val="24"/>
        </w:rPr>
        <w:t>t</w:t>
      </w:r>
      <w:r>
        <w:rPr>
          <w:b/>
          <w:color w:val="585858"/>
          <w:sz w:val="24"/>
          <w:szCs w:val="24"/>
        </w:rPr>
        <w:t>a</w:t>
      </w:r>
      <w:r>
        <w:rPr>
          <w:b/>
          <w:color w:val="585858"/>
          <w:spacing w:val="-1"/>
          <w:sz w:val="24"/>
          <w:szCs w:val="24"/>
        </w:rPr>
        <w:t>m</w:t>
      </w:r>
      <w:r>
        <w:rPr>
          <w:b/>
          <w:color w:val="585858"/>
          <w:sz w:val="24"/>
          <w:szCs w:val="24"/>
        </w:rPr>
        <w:t>aa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 sa</w:t>
      </w:r>
      <w:r>
        <w:rPr>
          <w:b/>
          <w:color w:val="585858"/>
          <w:spacing w:val="1"/>
          <w:sz w:val="24"/>
          <w:szCs w:val="24"/>
        </w:rPr>
        <w:t>b</w:t>
      </w:r>
      <w:r>
        <w:rPr>
          <w:b/>
          <w:color w:val="585858"/>
          <w:spacing w:val="-2"/>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z w:val="24"/>
          <w:szCs w:val="24"/>
        </w:rPr>
        <w:t xml:space="preserve">ya </w:t>
      </w:r>
      <w:r>
        <w:rPr>
          <w:b/>
          <w:color w:val="585858"/>
          <w:spacing w:val="1"/>
          <w:sz w:val="24"/>
          <w:szCs w:val="24"/>
        </w:rPr>
        <w:t>u</w:t>
      </w:r>
      <w:r>
        <w:rPr>
          <w:b/>
          <w:color w:val="585858"/>
          <w:sz w:val="24"/>
          <w:szCs w:val="24"/>
        </w:rPr>
        <w:t xml:space="preserve">asi </w:t>
      </w:r>
      <w:r>
        <w:rPr>
          <w:b/>
          <w:color w:val="585858"/>
          <w:spacing w:val="2"/>
          <w:sz w:val="24"/>
          <w:szCs w:val="24"/>
        </w:rPr>
        <w:t>w</w:t>
      </w:r>
      <w:r>
        <w:rPr>
          <w:b/>
          <w:color w:val="585858"/>
          <w:sz w:val="24"/>
          <w:szCs w:val="24"/>
        </w:rPr>
        <w:t xml:space="preserve">ao, </w:t>
      </w:r>
      <w:r>
        <w:rPr>
          <w:b/>
          <w:color w:val="585858"/>
          <w:spacing w:val="1"/>
          <w:sz w:val="24"/>
          <w:szCs w:val="24"/>
        </w:rPr>
        <w:t>l</w:t>
      </w:r>
      <w:r>
        <w:rPr>
          <w:b/>
          <w:color w:val="585858"/>
          <w:spacing w:val="-2"/>
          <w:sz w:val="24"/>
          <w:szCs w:val="24"/>
        </w:rPr>
        <w:t>a</w:t>
      </w:r>
      <w:r>
        <w:rPr>
          <w:b/>
          <w:color w:val="585858"/>
          <w:spacing w:val="1"/>
          <w:sz w:val="24"/>
          <w:szCs w:val="24"/>
        </w:rPr>
        <w:t>ki</w:t>
      </w:r>
      <w:r>
        <w:rPr>
          <w:b/>
          <w:color w:val="585858"/>
          <w:spacing w:val="-1"/>
          <w:sz w:val="24"/>
          <w:szCs w:val="24"/>
        </w:rPr>
        <w:t>n</w:t>
      </w:r>
      <w:r>
        <w:rPr>
          <w:b/>
          <w:color w:val="585858"/>
          <w:sz w:val="24"/>
          <w:szCs w:val="24"/>
        </w:rPr>
        <w:t xml:space="preserve">i </w:t>
      </w:r>
      <w:r>
        <w:rPr>
          <w:b/>
          <w:color w:val="585858"/>
          <w:spacing w:val="1"/>
          <w:sz w:val="24"/>
          <w:szCs w:val="24"/>
        </w:rPr>
        <w:t>i</w:t>
      </w:r>
      <w:r>
        <w:rPr>
          <w:b/>
          <w:color w:val="585858"/>
          <w:spacing w:val="-2"/>
          <w:sz w:val="24"/>
          <w:szCs w:val="24"/>
        </w:rPr>
        <w:t>l</w:t>
      </w:r>
      <w:r>
        <w:rPr>
          <w:b/>
          <w:color w:val="585858"/>
          <w:spacing w:val="1"/>
          <w:sz w:val="24"/>
          <w:szCs w:val="24"/>
        </w:rPr>
        <w:t>i</w:t>
      </w:r>
      <w:r>
        <w:rPr>
          <w:b/>
          <w:color w:val="585858"/>
          <w:spacing w:val="-3"/>
          <w:sz w:val="24"/>
          <w:szCs w:val="24"/>
        </w:rPr>
        <w:t>m</w:t>
      </w:r>
      <w:r>
        <w:rPr>
          <w:b/>
          <w:color w:val="585858"/>
          <w:spacing w:val="1"/>
          <w:sz w:val="24"/>
          <w:szCs w:val="24"/>
        </w:rPr>
        <w:t>p</w:t>
      </w:r>
      <w:r>
        <w:rPr>
          <w:b/>
          <w:color w:val="585858"/>
          <w:sz w:val="24"/>
          <w:szCs w:val="24"/>
        </w:rPr>
        <w:t xml:space="preserve">asa </w:t>
      </w:r>
      <w:r>
        <w:rPr>
          <w:b/>
          <w:color w:val="585858"/>
          <w:spacing w:val="1"/>
          <w:sz w:val="24"/>
          <w:szCs w:val="24"/>
        </w:rPr>
        <w:t>ku</w:t>
      </w:r>
      <w:r>
        <w:rPr>
          <w:b/>
          <w:color w:val="585858"/>
          <w:spacing w:val="-1"/>
          <w:sz w:val="24"/>
          <w:szCs w:val="24"/>
        </w:rPr>
        <w:t>t</w:t>
      </w:r>
      <w:r>
        <w:rPr>
          <w:b/>
          <w:color w:val="585858"/>
          <w:spacing w:val="1"/>
          <w:sz w:val="24"/>
          <w:szCs w:val="24"/>
        </w:rPr>
        <w:t>i</w:t>
      </w:r>
      <w:r>
        <w:rPr>
          <w:b/>
          <w:color w:val="585858"/>
          <w:spacing w:val="-3"/>
          <w:sz w:val="24"/>
          <w:szCs w:val="24"/>
        </w:rPr>
        <w:t>m</w:t>
      </w:r>
      <w:r>
        <w:rPr>
          <w:b/>
          <w:color w:val="585858"/>
          <w:spacing w:val="1"/>
          <w:sz w:val="24"/>
          <w:szCs w:val="24"/>
        </w:rPr>
        <w:t>i</w:t>
      </w:r>
      <w:r>
        <w:rPr>
          <w:b/>
          <w:color w:val="585858"/>
          <w:spacing w:val="-1"/>
          <w:sz w:val="24"/>
          <w:szCs w:val="24"/>
        </w:rPr>
        <w:t>z</w:t>
      </w:r>
      <w:r>
        <w:rPr>
          <w:b/>
          <w:color w:val="585858"/>
          <w:sz w:val="24"/>
          <w:szCs w:val="24"/>
        </w:rPr>
        <w:t xml:space="preserve">a </w:t>
      </w:r>
      <w:r>
        <w:rPr>
          <w:b/>
          <w:color w:val="585858"/>
          <w:spacing w:val="1"/>
          <w:sz w:val="24"/>
          <w:szCs w:val="24"/>
        </w:rPr>
        <w:t>l</w:t>
      </w:r>
      <w:r>
        <w:rPr>
          <w:b/>
          <w:color w:val="585858"/>
          <w:spacing w:val="-1"/>
          <w:sz w:val="24"/>
          <w:szCs w:val="24"/>
        </w:rPr>
        <w:t>e</w:t>
      </w:r>
      <w:r>
        <w:rPr>
          <w:b/>
          <w:color w:val="585858"/>
          <w:spacing w:val="1"/>
          <w:sz w:val="24"/>
          <w:szCs w:val="24"/>
        </w:rPr>
        <w:t>n</w:t>
      </w:r>
      <w:r>
        <w:rPr>
          <w:b/>
          <w:color w:val="585858"/>
          <w:sz w:val="24"/>
          <w:szCs w:val="24"/>
        </w:rPr>
        <w:t>go a</w:t>
      </w:r>
      <w:r>
        <w:rPr>
          <w:b/>
          <w:color w:val="585858"/>
          <w:spacing w:val="1"/>
          <w:sz w:val="24"/>
          <w:szCs w:val="24"/>
        </w:rPr>
        <w:t>li</w:t>
      </w:r>
      <w:r>
        <w:rPr>
          <w:b/>
          <w:color w:val="585858"/>
          <w:spacing w:val="-2"/>
          <w:sz w:val="24"/>
          <w:szCs w:val="24"/>
        </w:rPr>
        <w:t>l</w:t>
      </w:r>
      <w:r>
        <w:rPr>
          <w:b/>
          <w:color w:val="585858"/>
          <w:sz w:val="24"/>
          <w:szCs w:val="24"/>
        </w:rPr>
        <w:t>o</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 a</w:t>
      </w:r>
      <w:r>
        <w:rPr>
          <w:b/>
          <w:color w:val="585858"/>
          <w:spacing w:val="-3"/>
          <w:sz w:val="24"/>
          <w:szCs w:val="24"/>
        </w:rPr>
        <w:t>m</w:t>
      </w:r>
      <w:r>
        <w:rPr>
          <w:b/>
          <w:color w:val="585858"/>
          <w:spacing w:val="-1"/>
          <w:sz w:val="24"/>
          <w:szCs w:val="24"/>
        </w:rPr>
        <w:t>e</w:t>
      </w:r>
      <w:r>
        <w:rPr>
          <w:b/>
          <w:color w:val="585858"/>
          <w:spacing w:val="1"/>
          <w:sz w:val="24"/>
          <w:szCs w:val="24"/>
        </w:rPr>
        <w:t>li</w:t>
      </w:r>
      <w:r>
        <w:rPr>
          <w:b/>
          <w:color w:val="585858"/>
          <w:spacing w:val="2"/>
          <w:sz w:val="24"/>
          <w:szCs w:val="24"/>
        </w:rPr>
        <w:t>w</w:t>
      </w:r>
      <w:r>
        <w:rPr>
          <w:b/>
          <w:color w:val="585858"/>
          <w:spacing w:val="-1"/>
          <w:sz w:val="24"/>
          <w:szCs w:val="24"/>
        </w:rPr>
        <w:t>e</w:t>
      </w:r>
      <w:r>
        <w:rPr>
          <w:b/>
          <w:color w:val="585858"/>
          <w:spacing w:val="1"/>
          <w:sz w:val="24"/>
          <w:szCs w:val="24"/>
        </w:rPr>
        <w:t>k</w:t>
      </w:r>
      <w:r>
        <w:rPr>
          <w:b/>
          <w:color w:val="585858"/>
          <w:sz w:val="24"/>
          <w:szCs w:val="24"/>
        </w:rPr>
        <w:t xml:space="preserve">a </w:t>
      </w:r>
      <w:r>
        <w:rPr>
          <w:b/>
          <w:color w:val="585858"/>
          <w:spacing w:val="1"/>
          <w:sz w:val="24"/>
          <w:szCs w:val="24"/>
        </w:rPr>
        <w:t>l</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Pr>
          <w:b/>
          <w:color w:val="585858"/>
          <w:spacing w:val="1"/>
          <w:sz w:val="24"/>
          <w:szCs w:val="24"/>
        </w:rPr>
        <w:t xml:space="preserve"> </w:t>
      </w:r>
      <w:r>
        <w:rPr>
          <w:b/>
          <w:color w:val="585858"/>
          <w:spacing w:val="-1"/>
          <w:sz w:val="24"/>
          <w:szCs w:val="24"/>
        </w:rPr>
        <w:t>N</w:t>
      </w:r>
      <w:r>
        <w:rPr>
          <w:b/>
          <w:color w:val="585858"/>
          <w:sz w:val="24"/>
          <w:szCs w:val="24"/>
        </w:rPr>
        <w:t>a</w:t>
      </w:r>
      <w:r>
        <w:rPr>
          <w:b/>
          <w:color w:val="585858"/>
          <w:spacing w:val="1"/>
          <w:sz w:val="24"/>
          <w:szCs w:val="24"/>
        </w:rPr>
        <w:t xml:space="preserve"> l</w:t>
      </w:r>
      <w:r>
        <w:rPr>
          <w:b/>
          <w:color w:val="585858"/>
          <w:spacing w:val="-1"/>
          <w:sz w:val="24"/>
          <w:szCs w:val="24"/>
        </w:rPr>
        <w:t>e</w:t>
      </w:r>
      <w:r>
        <w:rPr>
          <w:b/>
          <w:color w:val="585858"/>
          <w:spacing w:val="1"/>
          <w:sz w:val="24"/>
          <w:szCs w:val="24"/>
        </w:rPr>
        <w:t>n</w:t>
      </w:r>
      <w:r>
        <w:rPr>
          <w:b/>
          <w:color w:val="585858"/>
          <w:sz w:val="24"/>
          <w:szCs w:val="24"/>
        </w:rPr>
        <w:t>go</w:t>
      </w:r>
      <w:r>
        <w:rPr>
          <w:b/>
          <w:color w:val="585858"/>
          <w:spacing w:val="1"/>
          <w:sz w:val="24"/>
          <w:szCs w:val="24"/>
        </w:rPr>
        <w:t xml:space="preserve"> hil</w:t>
      </w:r>
      <w:r>
        <w:rPr>
          <w:b/>
          <w:color w:val="585858"/>
          <w:sz w:val="24"/>
          <w:szCs w:val="24"/>
        </w:rPr>
        <w:t>i</w:t>
      </w:r>
      <w:r>
        <w:rPr>
          <w:b/>
          <w:color w:val="585858"/>
          <w:spacing w:val="2"/>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o</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
          <w:sz w:val="24"/>
          <w:szCs w:val="24"/>
        </w:rPr>
        <w:t xml:space="preserve"> </w:t>
      </w:r>
      <w:r>
        <w:rPr>
          <w:b/>
          <w:color w:val="585858"/>
          <w:sz w:val="24"/>
          <w:szCs w:val="24"/>
        </w:rPr>
        <w:t>a</w:t>
      </w:r>
      <w:r>
        <w:rPr>
          <w:b/>
          <w:color w:val="585858"/>
          <w:spacing w:val="-1"/>
          <w:sz w:val="24"/>
          <w:szCs w:val="24"/>
        </w:rPr>
        <w:t>met</w:t>
      </w:r>
      <w:r>
        <w:rPr>
          <w:b/>
          <w:color w:val="585858"/>
          <w:spacing w:val="1"/>
          <w:sz w:val="24"/>
          <w:szCs w:val="24"/>
        </w:rPr>
        <w:t>u</w:t>
      </w:r>
      <w:r>
        <w:rPr>
          <w:b/>
          <w:color w:val="585858"/>
          <w:spacing w:val="2"/>
          <w:sz w:val="24"/>
          <w:szCs w:val="24"/>
        </w:rPr>
        <w:t>w</w:t>
      </w:r>
      <w:r>
        <w:rPr>
          <w:b/>
          <w:color w:val="585858"/>
          <w:spacing w:val="-1"/>
          <w:sz w:val="24"/>
          <w:szCs w:val="24"/>
        </w:rPr>
        <w:t>e</w:t>
      </w:r>
      <w:r>
        <w:rPr>
          <w:b/>
          <w:color w:val="585858"/>
          <w:spacing w:val="1"/>
          <w:sz w:val="24"/>
          <w:szCs w:val="24"/>
        </w:rPr>
        <w:t>k</w:t>
      </w:r>
      <w:r>
        <w:rPr>
          <w:b/>
          <w:color w:val="585858"/>
          <w:spacing w:val="-1"/>
          <w:sz w:val="24"/>
          <w:szCs w:val="24"/>
        </w:rPr>
        <w:t>e</w:t>
      </w:r>
      <w:r>
        <w:rPr>
          <w:b/>
          <w:color w:val="585858"/>
          <w:sz w:val="24"/>
          <w:szCs w:val="24"/>
        </w:rPr>
        <w:t>a</w:t>
      </w:r>
      <w:r>
        <w:rPr>
          <w:b/>
          <w:color w:val="585858"/>
          <w:spacing w:val="1"/>
          <w:sz w:val="24"/>
          <w:szCs w:val="24"/>
        </w:rPr>
        <w:t xml:space="preserve"> </w:t>
      </w:r>
      <w:r>
        <w:rPr>
          <w:b/>
          <w:color w:val="585858"/>
          <w:sz w:val="24"/>
          <w:szCs w:val="24"/>
        </w:rPr>
        <w:t>so</w:t>
      </w:r>
      <w:r>
        <w:rPr>
          <w:b/>
          <w:color w:val="585858"/>
          <w:spacing w:val="-1"/>
          <w:sz w:val="24"/>
          <w:szCs w:val="24"/>
        </w:rPr>
        <w:t>t</w:t>
      </w:r>
      <w:r>
        <w:rPr>
          <w:b/>
          <w:color w:val="585858"/>
          <w:sz w:val="24"/>
          <w:szCs w:val="24"/>
        </w:rPr>
        <w:t xml:space="preserve">e </w:t>
      </w:r>
      <w:r>
        <w:rPr>
          <w:b/>
          <w:color w:val="585858"/>
          <w:spacing w:val="1"/>
          <w:sz w:val="24"/>
          <w:szCs w:val="24"/>
        </w:rPr>
        <w:t>ku</w:t>
      </w:r>
      <w:r>
        <w:rPr>
          <w:b/>
          <w:color w:val="585858"/>
          <w:spacing w:val="-1"/>
          <w:sz w:val="24"/>
          <w:szCs w:val="24"/>
        </w:rPr>
        <w:t>t</w:t>
      </w:r>
      <w:r>
        <w:rPr>
          <w:b/>
          <w:color w:val="585858"/>
          <w:spacing w:val="1"/>
          <w:sz w:val="24"/>
          <w:szCs w:val="24"/>
        </w:rPr>
        <w:t>u</w:t>
      </w:r>
      <w:r>
        <w:rPr>
          <w:b/>
          <w:color w:val="585858"/>
          <w:sz w:val="24"/>
          <w:szCs w:val="24"/>
        </w:rPr>
        <w:t>l</w:t>
      </w:r>
      <w:r>
        <w:rPr>
          <w:b/>
          <w:color w:val="585858"/>
          <w:spacing w:val="-1"/>
          <w:sz w:val="24"/>
          <w:szCs w:val="24"/>
        </w:rPr>
        <w:t>et</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1"/>
          <w:sz w:val="24"/>
          <w:szCs w:val="24"/>
        </w:rPr>
        <w:t>ib</w:t>
      </w:r>
      <w:r>
        <w:rPr>
          <w:b/>
          <w:color w:val="585858"/>
          <w:sz w:val="24"/>
          <w:szCs w:val="24"/>
        </w:rPr>
        <w:t>u</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z w:val="24"/>
          <w:szCs w:val="24"/>
        </w:rPr>
        <w:t>y</w:t>
      </w:r>
      <w:r>
        <w:rPr>
          <w:b/>
          <w:color w:val="585858"/>
          <w:spacing w:val="-1"/>
          <w:sz w:val="24"/>
          <w:szCs w:val="24"/>
        </w:rPr>
        <w:t>e</w:t>
      </w:r>
      <w:r>
        <w:rPr>
          <w:b/>
          <w:color w:val="585858"/>
          <w:sz w:val="24"/>
          <w:szCs w:val="24"/>
        </w:rPr>
        <w:t>y</w:t>
      </w:r>
      <w:r>
        <w:rPr>
          <w:b/>
          <w:color w:val="585858"/>
          <w:spacing w:val="-1"/>
          <w:sz w:val="24"/>
          <w:szCs w:val="24"/>
        </w:rPr>
        <w:t>e</w:t>
      </w:r>
      <w:r>
        <w:rPr>
          <w:b/>
          <w:color w:val="585858"/>
          <w:sz w:val="24"/>
          <w:szCs w:val="24"/>
        </w:rPr>
        <w:t>.</w:t>
      </w:r>
      <w:r>
        <w:rPr>
          <w:b/>
          <w:color w:val="585858"/>
          <w:spacing w:val="2"/>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i</w:t>
      </w:r>
      <w:r>
        <w:rPr>
          <w:b/>
          <w:color w:val="585858"/>
          <w:spacing w:val="-3"/>
          <w:sz w:val="24"/>
          <w:szCs w:val="24"/>
        </w:rPr>
        <w:t>j</w:t>
      </w:r>
      <w:r>
        <w:rPr>
          <w:b/>
          <w:color w:val="585858"/>
          <w:sz w:val="24"/>
          <w:szCs w:val="24"/>
        </w:rPr>
        <w:t>a</w:t>
      </w:r>
      <w:r>
        <w:rPr>
          <w:b/>
          <w:color w:val="585858"/>
          <w:spacing w:val="1"/>
          <w:sz w:val="24"/>
          <w:szCs w:val="24"/>
        </w:rPr>
        <w:t>li</w:t>
      </w:r>
      <w:r>
        <w:rPr>
          <w:b/>
          <w:color w:val="585858"/>
          <w:sz w:val="24"/>
          <w:szCs w:val="24"/>
        </w:rPr>
        <w:t>s</w:t>
      </w:r>
      <w:r>
        <w:rPr>
          <w:b/>
          <w:color w:val="585858"/>
          <w:spacing w:val="1"/>
          <w:sz w:val="24"/>
          <w:szCs w:val="24"/>
        </w:rPr>
        <w:t>h</w:t>
      </w:r>
      <w:r>
        <w:rPr>
          <w:b/>
          <w:color w:val="585858"/>
          <w:sz w:val="24"/>
          <w:szCs w:val="24"/>
        </w:rPr>
        <w:t xml:space="preserve">i </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pacing w:val="1"/>
          <w:sz w:val="24"/>
          <w:szCs w:val="24"/>
        </w:rPr>
        <w:t>u</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i</w:t>
      </w:r>
      <w:r>
        <w:rPr>
          <w:b/>
          <w:color w:val="585858"/>
          <w:spacing w:val="2"/>
          <w:sz w:val="24"/>
          <w:szCs w:val="24"/>
        </w:rPr>
        <w:t xml:space="preserve"> </w:t>
      </w:r>
      <w:r>
        <w:rPr>
          <w:b/>
          <w:color w:val="585858"/>
          <w:sz w:val="24"/>
          <w:szCs w:val="24"/>
        </w:rPr>
        <w:t>ga</w:t>
      </w:r>
      <w:r>
        <w:rPr>
          <w:b/>
          <w:color w:val="585858"/>
          <w:spacing w:val="1"/>
          <w:sz w:val="24"/>
          <w:szCs w:val="24"/>
        </w:rPr>
        <w:t>n</w:t>
      </w:r>
      <w:r>
        <w:rPr>
          <w:b/>
          <w:color w:val="585858"/>
          <w:sz w:val="24"/>
          <w:szCs w:val="24"/>
        </w:rPr>
        <w:t xml:space="preserve">i </w:t>
      </w:r>
      <w:r>
        <w:rPr>
          <w:b/>
          <w:color w:val="585858"/>
          <w:spacing w:val="-1"/>
          <w:sz w:val="24"/>
          <w:szCs w:val="24"/>
        </w:rPr>
        <w:t>t</w:t>
      </w:r>
      <w:r>
        <w:rPr>
          <w:b/>
          <w:color w:val="585858"/>
          <w:spacing w:val="1"/>
          <w:sz w:val="24"/>
          <w:szCs w:val="24"/>
        </w:rPr>
        <w:t>u</w:t>
      </w:r>
      <w:r>
        <w:rPr>
          <w:b/>
          <w:color w:val="585858"/>
          <w:spacing w:val="-1"/>
          <w:sz w:val="24"/>
          <w:szCs w:val="24"/>
        </w:rPr>
        <w:t>met</w:t>
      </w:r>
      <w:r>
        <w:rPr>
          <w:b/>
          <w:color w:val="585858"/>
          <w:spacing w:val="1"/>
          <w:sz w:val="24"/>
          <w:szCs w:val="24"/>
        </w:rPr>
        <w:t>e</w:t>
      </w:r>
      <w:r>
        <w:rPr>
          <w:b/>
          <w:color w:val="585858"/>
          <w:spacing w:val="-3"/>
          <w:sz w:val="24"/>
          <w:szCs w:val="24"/>
        </w:rPr>
        <w:t>m</w:t>
      </w:r>
      <w:r>
        <w:rPr>
          <w:b/>
          <w:color w:val="585858"/>
          <w:spacing w:val="3"/>
          <w:sz w:val="24"/>
          <w:szCs w:val="24"/>
        </w:rPr>
        <w:t>b</w:t>
      </w:r>
      <w:r>
        <w:rPr>
          <w:b/>
          <w:color w:val="585858"/>
          <w:spacing w:val="-1"/>
          <w:sz w:val="24"/>
          <w:szCs w:val="24"/>
        </w:rPr>
        <w:t>e</w:t>
      </w:r>
      <w:r>
        <w:rPr>
          <w:b/>
          <w:color w:val="585858"/>
          <w:sz w:val="24"/>
          <w:szCs w:val="24"/>
        </w:rPr>
        <w:t>a</w:t>
      </w:r>
      <w:r>
        <w:rPr>
          <w:b/>
          <w:color w:val="585858"/>
          <w:spacing w:val="4"/>
          <w:sz w:val="24"/>
          <w:szCs w:val="24"/>
        </w:rPr>
        <w:t xml:space="preserve"> </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i</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 xml:space="preserve">gu </w:t>
      </w:r>
      <w:r>
        <w:rPr>
          <w:b/>
          <w:color w:val="585858"/>
          <w:spacing w:val="1"/>
          <w:sz w:val="24"/>
          <w:szCs w:val="24"/>
        </w:rPr>
        <w:t>hu</w:t>
      </w:r>
      <w:r>
        <w:rPr>
          <w:b/>
          <w:color w:val="585858"/>
          <w:spacing w:val="-1"/>
          <w:sz w:val="24"/>
          <w:szCs w:val="24"/>
        </w:rPr>
        <w:t>j</w:t>
      </w:r>
      <w:r>
        <w:rPr>
          <w:b/>
          <w:color w:val="585858"/>
          <w:spacing w:val="-2"/>
          <w:sz w:val="24"/>
          <w:szCs w:val="24"/>
        </w:rPr>
        <w:t>a</w:t>
      </w:r>
      <w:r>
        <w:rPr>
          <w:b/>
          <w:color w:val="585858"/>
          <w:spacing w:val="-1"/>
          <w:sz w:val="24"/>
          <w:szCs w:val="24"/>
        </w:rPr>
        <w:t>r</w:t>
      </w:r>
      <w:r>
        <w:rPr>
          <w:b/>
          <w:color w:val="585858"/>
          <w:sz w:val="24"/>
          <w:szCs w:val="24"/>
        </w:rPr>
        <w:t>i</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1"/>
          <w:sz w:val="24"/>
          <w:szCs w:val="24"/>
        </w:rPr>
        <w:t xml:space="preserve"> </w:t>
      </w:r>
      <w:r>
        <w:rPr>
          <w:b/>
          <w:color w:val="585858"/>
          <w:spacing w:val="-1"/>
          <w:sz w:val="24"/>
          <w:szCs w:val="24"/>
        </w:rPr>
        <w:t>h</w:t>
      </w:r>
      <w:r>
        <w:rPr>
          <w:b/>
          <w:color w:val="585858"/>
          <w:spacing w:val="1"/>
          <w:sz w:val="24"/>
          <w:szCs w:val="24"/>
        </w:rPr>
        <w:t>u</w:t>
      </w:r>
      <w:r>
        <w:rPr>
          <w:b/>
          <w:color w:val="585858"/>
          <w:spacing w:val="-1"/>
          <w:sz w:val="24"/>
          <w:szCs w:val="24"/>
        </w:rPr>
        <w:t>e</w:t>
      </w:r>
      <w:r>
        <w:rPr>
          <w:b/>
          <w:color w:val="585858"/>
          <w:spacing w:val="1"/>
          <w:sz w:val="24"/>
          <w:szCs w:val="24"/>
        </w:rPr>
        <w:t>nd</w:t>
      </w:r>
      <w:r>
        <w:rPr>
          <w:b/>
          <w:color w:val="585858"/>
          <w:spacing w:val="-1"/>
          <w:sz w:val="24"/>
          <w:szCs w:val="24"/>
        </w:rPr>
        <w:t>e</w:t>
      </w:r>
      <w:r>
        <w:rPr>
          <w:b/>
          <w:color w:val="585858"/>
          <w:spacing w:val="1"/>
          <w:sz w:val="24"/>
          <w:szCs w:val="24"/>
        </w:rPr>
        <w:t>l</w:t>
      </w:r>
      <w:r>
        <w:rPr>
          <w:b/>
          <w:color w:val="585858"/>
          <w:spacing w:val="-1"/>
          <w:sz w:val="24"/>
          <w:szCs w:val="24"/>
        </w:rPr>
        <w:t>e</w:t>
      </w:r>
      <w:r>
        <w:rPr>
          <w:b/>
          <w:color w:val="585858"/>
          <w:sz w:val="24"/>
          <w:szCs w:val="24"/>
        </w:rPr>
        <w:t>a</w:t>
      </w:r>
      <w:r>
        <w:rPr>
          <w:b/>
          <w:color w:val="585858"/>
          <w:spacing w:val="1"/>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pacing w:val="1"/>
          <w:sz w:val="24"/>
          <w:szCs w:val="24"/>
        </w:rPr>
        <w:t>u</w:t>
      </w:r>
      <w:r>
        <w:rPr>
          <w:b/>
          <w:color w:val="585858"/>
          <w:sz w:val="24"/>
          <w:szCs w:val="24"/>
        </w:rPr>
        <w:t>v</w:t>
      </w:r>
      <w:r>
        <w:rPr>
          <w:b/>
          <w:color w:val="585858"/>
          <w:spacing w:val="1"/>
          <w:sz w:val="24"/>
          <w:szCs w:val="24"/>
        </w:rPr>
        <w:t>u</w:t>
      </w:r>
      <w:r>
        <w:rPr>
          <w:b/>
          <w:color w:val="585858"/>
          <w:spacing w:val="-1"/>
          <w:sz w:val="24"/>
          <w:szCs w:val="24"/>
        </w:rPr>
        <w:t>t</w:t>
      </w:r>
      <w:r>
        <w:rPr>
          <w:b/>
          <w:color w:val="585858"/>
          <w:sz w:val="24"/>
          <w:szCs w:val="24"/>
        </w:rPr>
        <w:t>a</w:t>
      </w:r>
      <w:r>
        <w:rPr>
          <w:b/>
          <w:color w:val="585858"/>
          <w:spacing w:val="1"/>
          <w:sz w:val="24"/>
          <w:szCs w:val="24"/>
        </w:rPr>
        <w:t xml:space="preserve"> k</w:t>
      </w:r>
      <w:r>
        <w:rPr>
          <w:b/>
          <w:color w:val="585858"/>
          <w:sz w:val="24"/>
          <w:szCs w:val="24"/>
        </w:rPr>
        <w:t>a</w:t>
      </w:r>
      <w:r>
        <w:rPr>
          <w:b/>
          <w:color w:val="585858"/>
          <w:spacing w:val="-1"/>
          <w:sz w:val="24"/>
          <w:szCs w:val="24"/>
        </w:rPr>
        <w:t>r</w:t>
      </w:r>
      <w:r>
        <w:rPr>
          <w:b/>
          <w:color w:val="585858"/>
          <w:spacing w:val="1"/>
          <w:sz w:val="24"/>
          <w:szCs w:val="24"/>
        </w:rPr>
        <w:t>ib</w:t>
      </w:r>
      <w:r>
        <w:rPr>
          <w:b/>
          <w:color w:val="585858"/>
          <w:sz w:val="24"/>
          <w:szCs w:val="24"/>
        </w:rPr>
        <w:t xml:space="preserve">u </w:t>
      </w:r>
      <w:r>
        <w:rPr>
          <w:b/>
          <w:color w:val="585858"/>
          <w:spacing w:val="1"/>
          <w:sz w:val="24"/>
          <w:szCs w:val="24"/>
        </w:rPr>
        <w:t>n</w:t>
      </w:r>
      <w:r>
        <w:rPr>
          <w:b/>
          <w:color w:val="585858"/>
          <w:sz w:val="24"/>
          <w:szCs w:val="24"/>
        </w:rPr>
        <w:t>ay</w:t>
      </w:r>
      <w:r>
        <w:rPr>
          <w:b/>
          <w:color w:val="585858"/>
          <w:spacing w:val="-1"/>
          <w:sz w:val="24"/>
          <w:szCs w:val="24"/>
        </w:rPr>
        <w:t>e</w:t>
      </w:r>
      <w:r>
        <w:rPr>
          <w:b/>
          <w:color w:val="585858"/>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i</w:t>
      </w:r>
      <w:r>
        <w:rPr>
          <w:b/>
          <w:color w:val="585858"/>
          <w:spacing w:val="-1"/>
          <w:sz w:val="24"/>
          <w:szCs w:val="24"/>
        </w:rPr>
        <w:t>j</w:t>
      </w:r>
      <w:r>
        <w:rPr>
          <w:b/>
          <w:color w:val="585858"/>
          <w:sz w:val="24"/>
          <w:szCs w:val="24"/>
        </w:rPr>
        <w:t>a</w:t>
      </w:r>
      <w:r>
        <w:rPr>
          <w:b/>
          <w:color w:val="585858"/>
          <w:spacing w:val="1"/>
          <w:sz w:val="24"/>
          <w:szCs w:val="24"/>
        </w:rPr>
        <w:t>li</w:t>
      </w:r>
      <w:r>
        <w:rPr>
          <w:b/>
          <w:color w:val="585858"/>
          <w:sz w:val="24"/>
          <w:szCs w:val="24"/>
        </w:rPr>
        <w:t>s</w:t>
      </w:r>
      <w:r>
        <w:rPr>
          <w:b/>
          <w:color w:val="585858"/>
          <w:spacing w:val="1"/>
          <w:sz w:val="24"/>
          <w:szCs w:val="24"/>
        </w:rPr>
        <w:t>h</w:t>
      </w:r>
      <w:r>
        <w:rPr>
          <w:b/>
          <w:color w:val="585858"/>
          <w:sz w:val="24"/>
          <w:szCs w:val="24"/>
        </w:rPr>
        <w:t>i</w:t>
      </w:r>
      <w:r>
        <w:rPr>
          <w:b/>
          <w:color w:val="585858"/>
          <w:spacing w:val="2"/>
          <w:sz w:val="24"/>
          <w:szCs w:val="24"/>
        </w:rPr>
        <w:t xml:space="preserve"> </w:t>
      </w:r>
      <w:r>
        <w:rPr>
          <w:b/>
          <w:color w:val="585858"/>
          <w:spacing w:val="-1"/>
          <w:sz w:val="24"/>
          <w:szCs w:val="24"/>
        </w:rPr>
        <w:t>t</w:t>
      </w:r>
      <w:r>
        <w:rPr>
          <w:b/>
          <w:color w:val="585858"/>
          <w:spacing w:val="1"/>
          <w:sz w:val="24"/>
          <w:szCs w:val="24"/>
        </w:rPr>
        <w:t>u</w:t>
      </w:r>
      <w:r>
        <w:rPr>
          <w:b/>
          <w:color w:val="585858"/>
          <w:spacing w:val="-3"/>
          <w:sz w:val="24"/>
          <w:szCs w:val="24"/>
        </w:rPr>
        <w:t>m</w:t>
      </w:r>
      <w:r>
        <w:rPr>
          <w:b/>
          <w:color w:val="585858"/>
          <w:spacing w:val="-1"/>
          <w:sz w:val="24"/>
          <w:szCs w:val="24"/>
        </w:rPr>
        <w:t>e</w:t>
      </w:r>
      <w:r>
        <w:rPr>
          <w:b/>
          <w:color w:val="585858"/>
          <w:sz w:val="24"/>
          <w:szCs w:val="24"/>
        </w:rPr>
        <w:t>v</w:t>
      </w:r>
      <w:r>
        <w:rPr>
          <w:b/>
          <w:color w:val="585858"/>
          <w:spacing w:val="1"/>
          <w:sz w:val="24"/>
          <w:szCs w:val="24"/>
        </w:rPr>
        <w:t>un</w:t>
      </w:r>
      <w:r>
        <w:rPr>
          <w:b/>
          <w:color w:val="585858"/>
          <w:spacing w:val="-1"/>
          <w:sz w:val="24"/>
          <w:szCs w:val="24"/>
        </w:rPr>
        <w:t>j</w:t>
      </w:r>
      <w:r>
        <w:rPr>
          <w:b/>
          <w:color w:val="585858"/>
          <w:spacing w:val="1"/>
          <w:sz w:val="24"/>
          <w:szCs w:val="24"/>
        </w:rPr>
        <w:t>ik</w:t>
      </w:r>
      <w:r>
        <w:rPr>
          <w:b/>
          <w:color w:val="585858"/>
          <w:sz w:val="24"/>
          <w:szCs w:val="24"/>
        </w:rPr>
        <w:t xml:space="preserve">a </w:t>
      </w:r>
      <w:r>
        <w:rPr>
          <w:b/>
          <w:color w:val="585858"/>
          <w:spacing w:val="1"/>
          <w:sz w:val="24"/>
          <w:szCs w:val="24"/>
        </w:rPr>
        <w:t>k</w:t>
      </w:r>
      <w:r>
        <w:rPr>
          <w:b/>
          <w:color w:val="585858"/>
          <w:sz w:val="24"/>
          <w:szCs w:val="24"/>
        </w:rPr>
        <w:t>iasi</w:t>
      </w:r>
      <w:r>
        <w:rPr>
          <w:b/>
          <w:color w:val="585858"/>
          <w:spacing w:val="3"/>
          <w:sz w:val="24"/>
          <w:szCs w:val="24"/>
        </w:rPr>
        <w:t xml:space="preserve"> </w:t>
      </w:r>
      <w:r>
        <w:rPr>
          <w:b/>
          <w:color w:val="585858"/>
          <w:sz w:val="24"/>
          <w:szCs w:val="24"/>
        </w:rPr>
        <w:t>ga</w:t>
      </w:r>
      <w:r>
        <w:rPr>
          <w:b/>
          <w:color w:val="585858"/>
          <w:spacing w:val="1"/>
          <w:sz w:val="24"/>
          <w:szCs w:val="24"/>
        </w:rPr>
        <w:t>n</w:t>
      </w:r>
      <w:r>
        <w:rPr>
          <w:b/>
          <w:color w:val="585858"/>
          <w:sz w:val="24"/>
          <w:szCs w:val="24"/>
        </w:rPr>
        <w:t xml:space="preserve">i, </w:t>
      </w:r>
      <w:r>
        <w:rPr>
          <w:b/>
          <w:color w:val="585858"/>
          <w:spacing w:val="1"/>
          <w:sz w:val="24"/>
          <w:szCs w:val="24"/>
        </w:rPr>
        <w:t>hu</w:t>
      </w:r>
      <w:r>
        <w:rPr>
          <w:b/>
          <w:color w:val="585858"/>
          <w:spacing w:val="-1"/>
          <w:sz w:val="24"/>
          <w:szCs w:val="24"/>
        </w:rPr>
        <w:t>t</w:t>
      </w:r>
      <w:r>
        <w:rPr>
          <w:b/>
          <w:color w:val="585858"/>
          <w:spacing w:val="1"/>
          <w:sz w:val="24"/>
          <w:szCs w:val="24"/>
        </w:rPr>
        <w:t>u</w:t>
      </w:r>
      <w:r>
        <w:rPr>
          <w:b/>
          <w:color w:val="585858"/>
          <w:sz w:val="24"/>
          <w:szCs w:val="24"/>
        </w:rPr>
        <w:t>sog</w:t>
      </w:r>
      <w:r>
        <w:rPr>
          <w:b/>
          <w:color w:val="585858"/>
          <w:spacing w:val="-1"/>
          <w:sz w:val="24"/>
          <w:szCs w:val="24"/>
        </w:rPr>
        <w:t>e</w:t>
      </w:r>
      <w:r>
        <w:rPr>
          <w:b/>
          <w:color w:val="585858"/>
          <w:spacing w:val="-2"/>
          <w:sz w:val="24"/>
          <w:szCs w:val="24"/>
        </w:rPr>
        <w:t>l</w:t>
      </w:r>
      <w:r>
        <w:rPr>
          <w:b/>
          <w:color w:val="585858"/>
          <w:spacing w:val="-1"/>
          <w:sz w:val="24"/>
          <w:szCs w:val="24"/>
        </w:rPr>
        <w:t>e</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1"/>
          <w:sz w:val="24"/>
          <w:szCs w:val="24"/>
        </w:rPr>
        <w:t>ib</w:t>
      </w:r>
      <w:r>
        <w:rPr>
          <w:b/>
          <w:color w:val="585858"/>
          <w:sz w:val="24"/>
          <w:szCs w:val="24"/>
        </w:rPr>
        <w:t>u</w:t>
      </w:r>
      <w:r>
        <w:rPr>
          <w:b/>
          <w:color w:val="585858"/>
          <w:spacing w:val="3"/>
          <w:sz w:val="24"/>
          <w:szCs w:val="24"/>
        </w:rPr>
        <w:t xml:space="preserve"> </w:t>
      </w:r>
      <w:r>
        <w:rPr>
          <w:b/>
          <w:color w:val="585858"/>
          <w:spacing w:val="1"/>
          <w:sz w:val="24"/>
          <w:szCs w:val="24"/>
        </w:rPr>
        <w:t>il</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 xml:space="preserve">ba </w:t>
      </w:r>
      <w:r>
        <w:rPr>
          <w:b/>
          <w:color w:val="585858"/>
          <w:sz w:val="24"/>
          <w:szCs w:val="24"/>
        </w:rPr>
        <w:t>a</w:t>
      </w:r>
      <w:r>
        <w:rPr>
          <w:b/>
          <w:color w:val="585858"/>
          <w:spacing w:val="-1"/>
          <w:sz w:val="24"/>
          <w:szCs w:val="24"/>
        </w:rPr>
        <w:t>t</w:t>
      </w:r>
      <w:r>
        <w:rPr>
          <w:b/>
          <w:color w:val="585858"/>
          <w:spacing w:val="1"/>
          <w:sz w:val="24"/>
          <w:szCs w:val="24"/>
        </w:rPr>
        <w:t>u</w:t>
      </w:r>
      <w:r>
        <w:rPr>
          <w:b/>
          <w:color w:val="585858"/>
          <w:spacing w:val="-1"/>
          <w:sz w:val="24"/>
          <w:szCs w:val="24"/>
        </w:rPr>
        <w:t>te</w:t>
      </w:r>
      <w:r>
        <w:rPr>
          <w:b/>
          <w:color w:val="585858"/>
          <w:spacing w:val="1"/>
          <w:sz w:val="24"/>
          <w:szCs w:val="24"/>
        </w:rPr>
        <w:t>n</w:t>
      </w:r>
      <w:r>
        <w:rPr>
          <w:b/>
          <w:color w:val="585858"/>
          <w:sz w:val="24"/>
          <w:szCs w:val="24"/>
        </w:rPr>
        <w:t>g</w:t>
      </w:r>
      <w:r>
        <w:rPr>
          <w:b/>
          <w:color w:val="585858"/>
          <w:spacing w:val="-1"/>
          <w:sz w:val="24"/>
          <w:szCs w:val="24"/>
        </w:rPr>
        <w:t>e</w:t>
      </w:r>
      <w:r>
        <w:rPr>
          <w:b/>
          <w:color w:val="585858"/>
          <w:spacing w:val="1"/>
          <w:sz w:val="24"/>
          <w:szCs w:val="24"/>
        </w:rPr>
        <w:t>n</w:t>
      </w:r>
      <w:r>
        <w:rPr>
          <w:b/>
          <w:color w:val="585858"/>
          <w:spacing w:val="-1"/>
          <w:sz w:val="24"/>
          <w:szCs w:val="24"/>
        </w:rPr>
        <w:t>ez</w:t>
      </w:r>
      <w:r>
        <w:rPr>
          <w:b/>
          <w:color w:val="585858"/>
          <w:sz w:val="24"/>
          <w:szCs w:val="24"/>
        </w:rPr>
        <w:t xml:space="preserve">e </w:t>
      </w:r>
      <w:r>
        <w:rPr>
          <w:b/>
          <w:color w:val="585858"/>
          <w:spacing w:val="1"/>
          <w:sz w:val="24"/>
          <w:szCs w:val="24"/>
        </w:rPr>
        <w:t>n</w:t>
      </w:r>
      <w:r>
        <w:rPr>
          <w:b/>
          <w:color w:val="585858"/>
          <w:sz w:val="24"/>
          <w:szCs w:val="24"/>
        </w:rPr>
        <w:t>a</w:t>
      </w:r>
      <w:r>
        <w:rPr>
          <w:b/>
          <w:color w:val="585858"/>
          <w:spacing w:val="1"/>
          <w:sz w:val="24"/>
          <w:szCs w:val="24"/>
        </w:rPr>
        <w:t xml:space="preserve"> il</w:t>
      </w:r>
      <w:r>
        <w:rPr>
          <w:b/>
          <w:color w:val="585858"/>
          <w:sz w:val="24"/>
          <w:szCs w:val="24"/>
        </w:rPr>
        <w:t>i</w:t>
      </w:r>
      <w:r>
        <w:rPr>
          <w:b/>
          <w:color w:val="585858"/>
          <w:spacing w:val="2"/>
          <w:sz w:val="24"/>
          <w:szCs w:val="24"/>
        </w:rPr>
        <w:t xml:space="preserve"> </w:t>
      </w:r>
      <w:r>
        <w:rPr>
          <w:b/>
          <w:color w:val="585858"/>
          <w:spacing w:val="-1"/>
          <w:sz w:val="24"/>
          <w:szCs w:val="24"/>
        </w:rPr>
        <w:t>kw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 xml:space="preserve"> </w:t>
      </w:r>
      <w:r>
        <w:rPr>
          <w:b/>
          <w:color w:val="585858"/>
          <w:sz w:val="24"/>
          <w:szCs w:val="24"/>
        </w:rPr>
        <w:t>a</w:t>
      </w:r>
      <w:r>
        <w:rPr>
          <w:b/>
          <w:color w:val="585858"/>
          <w:spacing w:val="-1"/>
          <w:sz w:val="24"/>
          <w:szCs w:val="24"/>
        </w:rPr>
        <w:t>t</w:t>
      </w:r>
      <w:r>
        <w:rPr>
          <w:b/>
          <w:color w:val="585858"/>
          <w:spacing w:val="1"/>
          <w:sz w:val="24"/>
          <w:szCs w:val="24"/>
        </w:rPr>
        <w:t>u</w:t>
      </w:r>
      <w:r>
        <w:rPr>
          <w:b/>
          <w:color w:val="585858"/>
          <w:spacing w:val="-1"/>
          <w:sz w:val="24"/>
          <w:szCs w:val="24"/>
        </w:rPr>
        <w:t>r</w:t>
      </w:r>
      <w:r>
        <w:rPr>
          <w:b/>
          <w:color w:val="585858"/>
          <w:spacing w:val="2"/>
          <w:sz w:val="24"/>
          <w:szCs w:val="24"/>
        </w:rPr>
        <w:t>e</w:t>
      </w:r>
      <w:r>
        <w:rPr>
          <w:b/>
          <w:color w:val="585858"/>
          <w:spacing w:val="-1"/>
          <w:sz w:val="24"/>
          <w:szCs w:val="24"/>
        </w:rPr>
        <w:t>je</w:t>
      </w:r>
      <w:r>
        <w:rPr>
          <w:b/>
          <w:color w:val="585858"/>
          <w:sz w:val="24"/>
          <w:szCs w:val="24"/>
        </w:rPr>
        <w:t>s</w:t>
      </w:r>
      <w:r>
        <w:rPr>
          <w:b/>
          <w:color w:val="585858"/>
          <w:spacing w:val="1"/>
          <w:sz w:val="24"/>
          <w:szCs w:val="24"/>
        </w:rPr>
        <w:t>h</w:t>
      </w:r>
      <w:r>
        <w:rPr>
          <w:b/>
          <w:color w:val="585858"/>
          <w:sz w:val="24"/>
          <w:szCs w:val="24"/>
        </w:rPr>
        <w:t xml:space="preserve">e </w:t>
      </w:r>
      <w:r>
        <w:rPr>
          <w:b/>
          <w:color w:val="585858"/>
          <w:spacing w:val="1"/>
          <w:sz w:val="24"/>
          <w:szCs w:val="24"/>
        </w:rPr>
        <w:t>n</w:t>
      </w:r>
      <w:r>
        <w:rPr>
          <w:b/>
          <w:color w:val="585858"/>
          <w:sz w:val="24"/>
          <w:szCs w:val="24"/>
        </w:rPr>
        <w:t>y</w:t>
      </w:r>
      <w:r>
        <w:rPr>
          <w:b/>
          <w:color w:val="585858"/>
          <w:spacing w:val="1"/>
          <w:sz w:val="24"/>
          <w:szCs w:val="24"/>
        </w:rPr>
        <w:t>u</w:t>
      </w:r>
      <w:r>
        <w:rPr>
          <w:b/>
          <w:color w:val="585858"/>
          <w:spacing w:val="-1"/>
          <w:sz w:val="24"/>
          <w:szCs w:val="24"/>
        </w:rPr>
        <w:t>m</w:t>
      </w:r>
      <w:r>
        <w:rPr>
          <w:b/>
          <w:color w:val="585858"/>
          <w:spacing w:val="1"/>
          <w:sz w:val="24"/>
          <w:szCs w:val="24"/>
        </w:rPr>
        <w:t>b</w:t>
      </w:r>
      <w:r>
        <w:rPr>
          <w:b/>
          <w:color w:val="585858"/>
          <w:sz w:val="24"/>
          <w:szCs w:val="24"/>
        </w:rPr>
        <w:t>a</w:t>
      </w:r>
      <w:r>
        <w:rPr>
          <w:b/>
          <w:color w:val="585858"/>
          <w:spacing w:val="1"/>
          <w:sz w:val="24"/>
          <w:szCs w:val="24"/>
        </w:rPr>
        <w:t>ni</w:t>
      </w:r>
      <w:r>
        <w:rPr>
          <w:b/>
          <w:color w:val="585858"/>
          <w:sz w:val="24"/>
          <w:szCs w:val="24"/>
        </w:rPr>
        <w:t>.</w:t>
      </w:r>
      <w:r>
        <w:rPr>
          <w:b/>
          <w:color w:val="585858"/>
          <w:spacing w:val="1"/>
          <w:sz w:val="24"/>
          <w:szCs w:val="24"/>
        </w:rPr>
        <w:t xml:space="preserve"> </w:t>
      </w:r>
      <w:r>
        <w:rPr>
          <w:b/>
          <w:color w:val="585858"/>
          <w:spacing w:val="-2"/>
          <w:sz w:val="24"/>
          <w:szCs w:val="24"/>
        </w:rPr>
        <w:t>H</w:t>
      </w:r>
      <w:r>
        <w:rPr>
          <w:b/>
          <w:color w:val="585858"/>
          <w:spacing w:val="1"/>
          <w:sz w:val="24"/>
          <w:szCs w:val="24"/>
        </w:rPr>
        <w:t>i</w:t>
      </w:r>
      <w:r>
        <w:rPr>
          <w:b/>
          <w:color w:val="585858"/>
          <w:sz w:val="24"/>
          <w:szCs w:val="24"/>
        </w:rPr>
        <w:t>vyo,</w:t>
      </w:r>
      <w:r>
        <w:rPr>
          <w:b/>
          <w:color w:val="585858"/>
          <w:spacing w:val="1"/>
          <w:sz w:val="24"/>
          <w:szCs w:val="24"/>
        </w:rPr>
        <w:t xml:space="preserve"> </w:t>
      </w:r>
      <w:r>
        <w:rPr>
          <w:b/>
          <w:color w:val="585858"/>
          <w:spacing w:val="-1"/>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ch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hu</w:t>
      </w:r>
      <w:r>
        <w:rPr>
          <w:b/>
          <w:color w:val="585858"/>
          <w:sz w:val="24"/>
          <w:szCs w:val="24"/>
        </w:rPr>
        <w:t>a</w:t>
      </w:r>
      <w:r>
        <w:rPr>
          <w:b/>
          <w:color w:val="585858"/>
          <w:spacing w:val="1"/>
          <w:sz w:val="24"/>
          <w:szCs w:val="24"/>
        </w:rPr>
        <w:t>ki</w:t>
      </w:r>
      <w:r>
        <w:rPr>
          <w:b/>
          <w:color w:val="585858"/>
          <w:sz w:val="24"/>
          <w:szCs w:val="24"/>
        </w:rPr>
        <w:t xml:space="preserve">si </w:t>
      </w:r>
      <w:r>
        <w:rPr>
          <w:b/>
          <w:color w:val="585858"/>
          <w:spacing w:val="-3"/>
          <w:sz w:val="24"/>
          <w:szCs w:val="24"/>
        </w:rPr>
        <w:t>m</w:t>
      </w:r>
      <w:r>
        <w:rPr>
          <w:b/>
          <w:color w:val="585858"/>
          <w:sz w:val="24"/>
          <w:szCs w:val="24"/>
        </w:rPr>
        <w:t>a</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ayo</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 a</w:t>
      </w:r>
      <w:r>
        <w:rPr>
          <w:b/>
          <w:color w:val="585858"/>
          <w:spacing w:val="-1"/>
          <w:sz w:val="24"/>
          <w:szCs w:val="24"/>
        </w:rPr>
        <w:t>met</w:t>
      </w:r>
      <w:r>
        <w:rPr>
          <w:b/>
          <w:color w:val="585858"/>
          <w:spacing w:val="1"/>
          <w:sz w:val="24"/>
          <w:szCs w:val="24"/>
        </w:rPr>
        <w:t>ui</w:t>
      </w:r>
      <w:r>
        <w:rPr>
          <w:b/>
          <w:color w:val="585858"/>
          <w:spacing w:val="-1"/>
          <w:sz w:val="24"/>
          <w:szCs w:val="24"/>
        </w:rPr>
        <w:t>t</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z w:val="24"/>
          <w:szCs w:val="24"/>
        </w:rPr>
        <w:t>y</w:t>
      </w:r>
      <w:r>
        <w:rPr>
          <w:b/>
          <w:color w:val="585858"/>
          <w:spacing w:val="1"/>
          <w:sz w:val="24"/>
          <w:szCs w:val="24"/>
        </w:rPr>
        <w:t>u</w:t>
      </w:r>
      <w:r>
        <w:rPr>
          <w:b/>
          <w:color w:val="585858"/>
          <w:spacing w:val="-1"/>
          <w:sz w:val="24"/>
          <w:szCs w:val="24"/>
        </w:rPr>
        <w:t>p</w:t>
      </w:r>
      <w:r>
        <w:rPr>
          <w:b/>
          <w:color w:val="585858"/>
          <w:sz w:val="24"/>
          <w:szCs w:val="24"/>
        </w:rPr>
        <w:t xml:space="preserve">o </w:t>
      </w:r>
      <w:r>
        <w:rPr>
          <w:b/>
          <w:color w:val="585858"/>
          <w:spacing w:val="1"/>
          <w:sz w:val="24"/>
          <w:szCs w:val="24"/>
        </w:rPr>
        <w:t>kuk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 xml:space="preserve">oa. </w:t>
      </w:r>
      <w:r>
        <w:rPr>
          <w:b/>
          <w:color w:val="585858"/>
          <w:spacing w:val="-2"/>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k</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uk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w:t>
      </w:r>
      <w:r>
        <w:rPr>
          <w:b/>
          <w:color w:val="585858"/>
          <w:spacing w:val="-1"/>
          <w:sz w:val="24"/>
          <w:szCs w:val="24"/>
        </w:rPr>
        <w:t>z</w:t>
      </w:r>
      <w:r>
        <w:rPr>
          <w:b/>
          <w:color w:val="585858"/>
          <w:spacing w:val="1"/>
          <w:sz w:val="24"/>
          <w:szCs w:val="24"/>
        </w:rPr>
        <w:t>i</w:t>
      </w:r>
      <w:r>
        <w:rPr>
          <w:b/>
          <w:color w:val="585858"/>
          <w:sz w:val="24"/>
          <w:szCs w:val="24"/>
        </w:rPr>
        <w:t>. Wa</w:t>
      </w:r>
      <w:r>
        <w:rPr>
          <w:b/>
          <w:color w:val="585858"/>
          <w:spacing w:val="-1"/>
          <w:sz w:val="24"/>
          <w:szCs w:val="24"/>
        </w:rPr>
        <w:t>t</w:t>
      </w:r>
      <w:r>
        <w:rPr>
          <w:b/>
          <w:color w:val="585858"/>
          <w:sz w:val="24"/>
          <w:szCs w:val="24"/>
        </w:rPr>
        <w:t>u</w:t>
      </w:r>
      <w:r>
        <w:rPr>
          <w:b/>
          <w:color w:val="585858"/>
          <w:spacing w:val="6"/>
          <w:sz w:val="24"/>
          <w:szCs w:val="24"/>
        </w:rPr>
        <w:t xml:space="preserve"> </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e</w:t>
      </w:r>
      <w:r>
        <w:rPr>
          <w:b/>
          <w:color w:val="585858"/>
          <w:sz w:val="24"/>
          <w:szCs w:val="24"/>
        </w:rPr>
        <w:t>a</w:t>
      </w:r>
      <w:r>
        <w:rPr>
          <w:b/>
          <w:color w:val="585858"/>
          <w:spacing w:val="1"/>
          <w:sz w:val="24"/>
          <w:szCs w:val="24"/>
        </w:rPr>
        <w:t>n</w:t>
      </w:r>
      <w:r>
        <w:rPr>
          <w:b/>
          <w:color w:val="585858"/>
          <w:sz w:val="24"/>
          <w:szCs w:val="24"/>
        </w:rPr>
        <w:t>g</w:t>
      </w:r>
      <w:r>
        <w:rPr>
          <w:b/>
          <w:color w:val="585858"/>
          <w:spacing w:val="1"/>
          <w:sz w:val="24"/>
          <w:szCs w:val="24"/>
        </w:rPr>
        <w:t>uk</w:t>
      </w:r>
      <w:r>
        <w:rPr>
          <w:b/>
          <w:color w:val="585858"/>
          <w:sz w:val="24"/>
          <w:szCs w:val="24"/>
        </w:rPr>
        <w:t>a</w:t>
      </w:r>
      <w:r>
        <w:rPr>
          <w:b/>
          <w:color w:val="585858"/>
          <w:spacing w:val="5"/>
          <w:sz w:val="24"/>
          <w:szCs w:val="24"/>
        </w:rPr>
        <w:t xml:space="preserve"> </w:t>
      </w:r>
      <w:r>
        <w:rPr>
          <w:b/>
          <w:color w:val="585858"/>
          <w:spacing w:val="1"/>
          <w:sz w:val="24"/>
          <w:szCs w:val="24"/>
        </w:rPr>
        <w:t>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n</w:t>
      </w:r>
      <w:r>
        <w:rPr>
          <w:b/>
          <w:color w:val="585858"/>
          <w:spacing w:val="-2"/>
          <w:sz w:val="24"/>
          <w:szCs w:val="24"/>
        </w:rPr>
        <w:t>a</w:t>
      </w:r>
      <w:r>
        <w:rPr>
          <w:b/>
          <w:color w:val="585858"/>
          <w:spacing w:val="1"/>
          <w:sz w:val="24"/>
          <w:szCs w:val="24"/>
        </w:rPr>
        <w:t>hi</w:t>
      </w:r>
      <w:r>
        <w:rPr>
          <w:b/>
          <w:color w:val="585858"/>
          <w:spacing w:val="-1"/>
          <w:sz w:val="24"/>
          <w:szCs w:val="24"/>
        </w:rPr>
        <w:t>t</w:t>
      </w:r>
      <w:r>
        <w:rPr>
          <w:b/>
          <w:color w:val="585858"/>
          <w:sz w:val="24"/>
          <w:szCs w:val="24"/>
        </w:rPr>
        <w:t>a</w:t>
      </w:r>
      <w:r>
        <w:rPr>
          <w:b/>
          <w:color w:val="585858"/>
          <w:spacing w:val="-1"/>
          <w:sz w:val="24"/>
          <w:szCs w:val="24"/>
        </w:rPr>
        <w:t>j</w:t>
      </w:r>
      <w:r>
        <w:rPr>
          <w:b/>
          <w:color w:val="585858"/>
          <w:sz w:val="24"/>
          <w:szCs w:val="24"/>
        </w:rPr>
        <w:t>i</w:t>
      </w:r>
      <w:r>
        <w:rPr>
          <w:b/>
          <w:color w:val="585858"/>
          <w:spacing w:val="5"/>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w:t>
      </w:r>
      <w:r>
        <w:rPr>
          <w:b/>
          <w:color w:val="585858"/>
          <w:spacing w:val="1"/>
          <w:sz w:val="24"/>
          <w:szCs w:val="24"/>
        </w:rPr>
        <w:t>l</w:t>
      </w:r>
      <w:r>
        <w:rPr>
          <w:b/>
          <w:color w:val="585858"/>
          <w:spacing w:val="-1"/>
          <w:sz w:val="24"/>
          <w:szCs w:val="24"/>
        </w:rPr>
        <w:t>e</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5"/>
          <w:sz w:val="24"/>
          <w:szCs w:val="24"/>
        </w:rPr>
        <w:t xml:space="preserve"> </w:t>
      </w:r>
      <w:r>
        <w:rPr>
          <w:b/>
          <w:color w:val="585858"/>
          <w:spacing w:val="-1"/>
          <w:sz w:val="24"/>
          <w:szCs w:val="24"/>
        </w:rPr>
        <w:t>t</w:t>
      </w:r>
      <w:r>
        <w:rPr>
          <w:b/>
          <w:color w:val="585858"/>
          <w:spacing w:val="1"/>
          <w:sz w:val="24"/>
          <w:szCs w:val="24"/>
        </w:rPr>
        <w:t>un</w:t>
      </w:r>
      <w:r>
        <w:rPr>
          <w:b/>
          <w:color w:val="585858"/>
          <w:spacing w:val="-2"/>
          <w:sz w:val="24"/>
          <w:szCs w:val="24"/>
        </w:rPr>
        <w:t>a</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ya</w:t>
      </w:r>
      <w:r>
        <w:rPr>
          <w:b/>
          <w:color w:val="585858"/>
          <w:spacing w:val="2"/>
          <w:sz w:val="24"/>
          <w:szCs w:val="24"/>
        </w:rPr>
        <w:t xml:space="preserve"> </w:t>
      </w:r>
      <w:r>
        <w:rPr>
          <w:b/>
          <w:color w:val="585858"/>
          <w:spacing w:val="1"/>
          <w:sz w:val="24"/>
          <w:szCs w:val="24"/>
        </w:rPr>
        <w:t>hi</w:t>
      </w:r>
      <w:r>
        <w:rPr>
          <w:b/>
          <w:color w:val="585858"/>
          <w:sz w:val="24"/>
          <w:szCs w:val="24"/>
        </w:rPr>
        <w:t xml:space="preserve">vyo </w:t>
      </w:r>
      <w:r>
        <w:rPr>
          <w:b/>
          <w:color w:val="585858"/>
          <w:spacing w:val="1"/>
          <w:sz w:val="24"/>
          <w:szCs w:val="24"/>
        </w:rPr>
        <w:t>k</w:t>
      </w:r>
      <w:r>
        <w:rPr>
          <w:b/>
          <w:color w:val="585858"/>
          <w:sz w:val="24"/>
          <w:szCs w:val="24"/>
        </w:rPr>
        <w:t>ila</w:t>
      </w:r>
      <w:r>
        <w:rPr>
          <w:b/>
          <w:color w:val="585858"/>
          <w:spacing w:val="3"/>
          <w:sz w:val="24"/>
          <w:szCs w:val="24"/>
        </w:rPr>
        <w:t xml:space="preserve"> </w:t>
      </w:r>
      <w:r>
        <w:rPr>
          <w:b/>
          <w:color w:val="585858"/>
          <w:sz w:val="24"/>
          <w:szCs w:val="24"/>
        </w:rPr>
        <w:t>si</w:t>
      </w:r>
      <w:r>
        <w:rPr>
          <w:b/>
          <w:color w:val="585858"/>
          <w:spacing w:val="-1"/>
          <w:sz w:val="24"/>
          <w:szCs w:val="24"/>
        </w:rPr>
        <w:t>k</w:t>
      </w:r>
      <w:r>
        <w:rPr>
          <w:b/>
          <w:color w:val="585858"/>
          <w:spacing w:val="1"/>
          <w:sz w:val="24"/>
          <w:szCs w:val="24"/>
        </w:rPr>
        <w:t>u</w:t>
      </w:r>
      <w:r>
        <w:rPr>
          <w:b/>
          <w:color w:val="585858"/>
          <w:sz w:val="24"/>
          <w:szCs w:val="24"/>
        </w:rPr>
        <w:t>.</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pacing w:val="-1"/>
          <w:sz w:val="24"/>
          <w:szCs w:val="24"/>
        </w:rPr>
        <w:t>h</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 xml:space="preserve">ya </w:t>
      </w:r>
      <w:r>
        <w:rPr>
          <w:b/>
          <w:color w:val="585858"/>
          <w:spacing w:val="1"/>
          <w:sz w:val="24"/>
          <w:szCs w:val="24"/>
        </w:rPr>
        <w:t>hi</w:t>
      </w:r>
      <w:r>
        <w:rPr>
          <w:b/>
          <w:color w:val="585858"/>
          <w:sz w:val="24"/>
          <w:szCs w:val="24"/>
        </w:rPr>
        <w:t>vyo.</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e</w:t>
      </w:r>
      <w:r>
        <w:rPr>
          <w:b/>
          <w:color w:val="585858"/>
          <w:spacing w:val="3"/>
          <w:sz w:val="24"/>
          <w:szCs w:val="24"/>
        </w:rPr>
        <w:t>b</w:t>
      </w:r>
      <w:r>
        <w:rPr>
          <w:b/>
          <w:color w:val="585858"/>
          <w:sz w:val="24"/>
          <w:szCs w:val="24"/>
        </w:rPr>
        <w:t>o</w:t>
      </w:r>
      <w:r>
        <w:rPr>
          <w:b/>
          <w:color w:val="585858"/>
          <w:spacing w:val="1"/>
          <w:sz w:val="24"/>
          <w:szCs w:val="24"/>
        </w:rPr>
        <w:t>b</w:t>
      </w:r>
      <w:r>
        <w:rPr>
          <w:b/>
          <w:color w:val="585858"/>
          <w:spacing w:val="-1"/>
          <w:sz w:val="24"/>
          <w:szCs w:val="24"/>
        </w:rPr>
        <w:t>e</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pacing w:val="-1"/>
          <w:sz w:val="24"/>
          <w:szCs w:val="24"/>
        </w:rPr>
        <w:t>tu</w:t>
      </w:r>
      <w:r>
        <w:rPr>
          <w:b/>
          <w:color w:val="585858"/>
          <w:sz w:val="24"/>
          <w:szCs w:val="24"/>
        </w:rPr>
        <w:t>sog</w:t>
      </w:r>
      <w:r>
        <w:rPr>
          <w:b/>
          <w:color w:val="585858"/>
          <w:spacing w:val="-1"/>
          <w:sz w:val="24"/>
          <w:szCs w:val="24"/>
        </w:rPr>
        <w:t>ez</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r</w:t>
      </w:r>
      <w:r>
        <w:rPr>
          <w:b/>
          <w:color w:val="585858"/>
          <w:spacing w:val="1"/>
          <w:sz w:val="24"/>
          <w:szCs w:val="24"/>
        </w:rPr>
        <w:t>ib</w:t>
      </w:r>
      <w:r>
        <w:rPr>
          <w:b/>
          <w:color w:val="585858"/>
          <w:sz w:val="24"/>
          <w:szCs w:val="24"/>
        </w:rPr>
        <w:t>u</w:t>
      </w:r>
      <w:r>
        <w:rPr>
          <w:b/>
          <w:color w:val="585858"/>
          <w:spacing w:val="1"/>
          <w:sz w:val="24"/>
          <w:szCs w:val="24"/>
        </w:rPr>
        <w:t xml:space="preserve"> n</w:t>
      </w:r>
      <w:r>
        <w:rPr>
          <w:b/>
          <w:color w:val="585858"/>
          <w:sz w:val="24"/>
          <w:szCs w:val="24"/>
        </w:rPr>
        <w:t>a y</w:t>
      </w:r>
      <w:r>
        <w:rPr>
          <w:b/>
          <w:color w:val="585858"/>
          <w:spacing w:val="-1"/>
          <w:sz w:val="24"/>
          <w:szCs w:val="24"/>
        </w:rPr>
        <w:t>e</w:t>
      </w:r>
      <w:r>
        <w:rPr>
          <w:b/>
          <w:color w:val="585858"/>
          <w:sz w:val="24"/>
          <w:szCs w:val="24"/>
        </w:rPr>
        <w:t>ye</w:t>
      </w:r>
      <w:r>
        <w:rPr>
          <w:b/>
          <w:color w:val="585858"/>
          <w:spacing w:val="-1"/>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t</w:t>
      </w:r>
      <w:r>
        <w:rPr>
          <w:b/>
          <w:color w:val="585858"/>
          <w:sz w:val="24"/>
          <w:szCs w:val="24"/>
        </w:rPr>
        <w:t xml:space="preserve">a </w:t>
      </w:r>
      <w:r>
        <w:rPr>
          <w:b/>
          <w:color w:val="585858"/>
          <w:spacing w:val="-1"/>
          <w:sz w:val="24"/>
          <w:szCs w:val="24"/>
        </w:rPr>
        <w:t>t</w:t>
      </w:r>
      <w:r>
        <w:rPr>
          <w:b/>
          <w:color w:val="585858"/>
          <w:spacing w:val="1"/>
          <w:sz w:val="24"/>
          <w:szCs w:val="24"/>
        </w:rPr>
        <w:t>u</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o</w:t>
      </w:r>
      <w:r>
        <w:rPr>
          <w:b/>
          <w:color w:val="585858"/>
          <w:spacing w:val="1"/>
          <w:sz w:val="24"/>
          <w:szCs w:val="24"/>
        </w:rPr>
        <w:t>ki</w:t>
      </w:r>
      <w:r>
        <w:rPr>
          <w:b/>
          <w:color w:val="585858"/>
          <w:spacing w:val="-3"/>
          <w:sz w:val="24"/>
          <w:szCs w:val="24"/>
        </w:rPr>
        <w:t>m</w:t>
      </w:r>
      <w:r>
        <w:rPr>
          <w:b/>
          <w:color w:val="585858"/>
          <w:spacing w:val="1"/>
          <w:sz w:val="24"/>
          <w:szCs w:val="24"/>
        </w:rPr>
        <w:t>bi</w:t>
      </w:r>
      <w:r>
        <w:rPr>
          <w:b/>
          <w:color w:val="585858"/>
          <w:sz w:val="24"/>
          <w:szCs w:val="24"/>
        </w:rPr>
        <w:t xml:space="preserve">a </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 xml:space="preserve">i </w:t>
      </w:r>
      <w:r>
        <w:rPr>
          <w:b/>
          <w:color w:val="585858"/>
          <w:spacing w:val="1"/>
          <w:sz w:val="24"/>
          <w:szCs w:val="24"/>
        </w:rPr>
        <w:t>n</w:t>
      </w:r>
      <w:r>
        <w:rPr>
          <w:b/>
          <w:color w:val="585858"/>
          <w:sz w:val="24"/>
          <w:szCs w:val="24"/>
        </w:rPr>
        <w:t xml:space="preserve">a </w:t>
      </w:r>
      <w:r>
        <w:rPr>
          <w:b/>
          <w:color w:val="585858"/>
          <w:spacing w:val="1"/>
          <w:sz w:val="24"/>
          <w:szCs w:val="24"/>
        </w:rPr>
        <w:t>n</w:t>
      </w:r>
      <w:r>
        <w:rPr>
          <w:b/>
          <w:color w:val="585858"/>
          <w:spacing w:val="-1"/>
          <w:sz w:val="24"/>
          <w:szCs w:val="24"/>
        </w:rPr>
        <w:t>e</w:t>
      </w:r>
      <w:r>
        <w:rPr>
          <w:b/>
          <w:color w:val="585858"/>
          <w:spacing w:val="1"/>
          <w:sz w:val="24"/>
          <w:szCs w:val="24"/>
        </w:rPr>
        <w:t>e</w:t>
      </w:r>
      <w:r>
        <w:rPr>
          <w:b/>
          <w:color w:val="585858"/>
          <w:spacing w:val="-3"/>
          <w:sz w:val="24"/>
          <w:szCs w:val="24"/>
        </w:rPr>
        <w:t>m</w:t>
      </w:r>
      <w:r>
        <w:rPr>
          <w:b/>
          <w:color w:val="585858"/>
          <w:sz w:val="24"/>
          <w:szCs w:val="24"/>
        </w:rPr>
        <w:t>a ya</w:t>
      </w:r>
      <w:r>
        <w:rPr>
          <w:b/>
          <w:color w:val="585858"/>
          <w:spacing w:val="1"/>
          <w:sz w:val="24"/>
          <w:szCs w:val="24"/>
        </w:rPr>
        <w:t>k</w:t>
      </w:r>
      <w:r>
        <w:rPr>
          <w:b/>
          <w:color w:val="585858"/>
          <w:spacing w:val="-1"/>
          <w:sz w:val="24"/>
          <w:szCs w:val="24"/>
        </w:rPr>
        <w:t>e</w:t>
      </w:r>
    </w:p>
    <w:p w:rsidR="000731C4" w:rsidRDefault="000731C4" w:rsidP="00011F92">
      <w:pPr>
        <w:spacing w:before="29"/>
        <w:ind w:left="720" w:right="720"/>
        <w:jc w:val="both"/>
        <w:rPr>
          <w:color w:val="585858"/>
          <w:sz w:val="24"/>
          <w:szCs w:val="24"/>
        </w:rPr>
      </w:pPr>
    </w:p>
    <w:p w:rsidR="000A64D0" w:rsidRDefault="000731C4" w:rsidP="00011F92">
      <w:pPr>
        <w:spacing w:before="29"/>
        <w:ind w:left="720" w:right="720"/>
        <w:jc w:val="right"/>
        <w:rPr>
          <w:sz w:val="24"/>
          <w:szCs w:val="24"/>
        </w:rPr>
      </w:pPr>
      <w:r>
        <w:rPr>
          <w:color w:val="585858"/>
          <w:sz w:val="24"/>
          <w:szCs w:val="24"/>
        </w:rPr>
        <w:t>—</w:t>
      </w:r>
      <w:r w:rsidR="00A92DB8">
        <w:rPr>
          <w:color w:val="585858"/>
          <w:sz w:val="24"/>
          <w:szCs w:val="24"/>
        </w:rPr>
        <w:t xml:space="preserve"> </w:t>
      </w:r>
      <w:r w:rsidR="00A92DB8">
        <w:rPr>
          <w:b/>
          <w:color w:val="585858"/>
          <w:spacing w:val="-1"/>
          <w:sz w:val="24"/>
          <w:szCs w:val="24"/>
        </w:rPr>
        <w:t>Mc</w:t>
      </w:r>
      <w:r w:rsidR="00A92DB8">
        <w:rPr>
          <w:b/>
          <w:color w:val="585858"/>
          <w:spacing w:val="1"/>
          <w:sz w:val="24"/>
          <w:szCs w:val="24"/>
        </w:rPr>
        <w:t>h</w:t>
      </w:r>
      <w:r w:rsidR="00A92DB8">
        <w:rPr>
          <w:b/>
          <w:color w:val="585858"/>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C</w:t>
      </w:r>
      <w:r w:rsidR="00A92DB8">
        <w:rPr>
          <w:b/>
          <w:color w:val="585858"/>
          <w:sz w:val="24"/>
          <w:szCs w:val="24"/>
        </w:rPr>
        <w:t>y</w:t>
      </w:r>
      <w:r w:rsidR="00A92DB8">
        <w:rPr>
          <w:b/>
          <w:color w:val="585858"/>
          <w:spacing w:val="1"/>
          <w:sz w:val="24"/>
          <w:szCs w:val="24"/>
        </w:rPr>
        <w:t>p</w:t>
      </w:r>
      <w:r w:rsidR="00A92DB8">
        <w:rPr>
          <w:b/>
          <w:color w:val="585858"/>
          <w:spacing w:val="-1"/>
          <w:sz w:val="24"/>
          <w:szCs w:val="24"/>
        </w:rPr>
        <w:t>r</w:t>
      </w:r>
      <w:r w:rsidR="00A92DB8">
        <w:rPr>
          <w:b/>
          <w:color w:val="585858"/>
          <w:spacing w:val="1"/>
          <w:sz w:val="24"/>
          <w:szCs w:val="24"/>
        </w:rPr>
        <w:t>i</w:t>
      </w:r>
      <w:r w:rsidR="00A92DB8">
        <w:rPr>
          <w:b/>
          <w:color w:val="585858"/>
          <w:sz w:val="24"/>
          <w:szCs w:val="24"/>
        </w:rPr>
        <w:t>an</w:t>
      </w:r>
      <w:r w:rsidR="00A92DB8">
        <w:rPr>
          <w:b/>
          <w:color w:val="585858"/>
          <w:spacing w:val="1"/>
          <w:sz w:val="24"/>
          <w:szCs w:val="24"/>
        </w:rPr>
        <w:t xml:space="preserve"> </w:t>
      </w:r>
      <w:r w:rsidR="00A92DB8">
        <w:rPr>
          <w:b/>
          <w:color w:val="585858"/>
          <w:spacing w:val="-2"/>
          <w:sz w:val="24"/>
          <w:szCs w:val="24"/>
        </w:rPr>
        <w:t>K</w:t>
      </w:r>
      <w:r w:rsidR="00A92DB8">
        <w:rPr>
          <w:b/>
          <w:color w:val="585858"/>
          <w:sz w:val="24"/>
          <w:szCs w:val="24"/>
        </w:rPr>
        <w:t>.</w:t>
      </w:r>
      <w:r w:rsidR="00A92DB8">
        <w:rPr>
          <w:b/>
          <w:color w:val="585858"/>
          <w:spacing w:val="2"/>
          <w:sz w:val="24"/>
          <w:szCs w:val="24"/>
        </w:rPr>
        <w:t xml:space="preserve"> </w:t>
      </w:r>
      <w:r w:rsidR="00A92DB8">
        <w:rPr>
          <w:b/>
          <w:color w:val="585858"/>
          <w:spacing w:val="-2"/>
          <w:sz w:val="24"/>
          <w:szCs w:val="24"/>
        </w:rPr>
        <w:t>G</w:t>
      </w:r>
      <w:r w:rsidR="00A92DB8">
        <w:rPr>
          <w:b/>
          <w:color w:val="585858"/>
          <w:spacing w:val="1"/>
          <w:sz w:val="24"/>
          <w:szCs w:val="24"/>
        </w:rPr>
        <w:t>u</w:t>
      </w:r>
      <w:r w:rsidR="00A92DB8">
        <w:rPr>
          <w:b/>
          <w:color w:val="585858"/>
          <w:spacing w:val="-1"/>
          <w:sz w:val="24"/>
          <w:szCs w:val="24"/>
        </w:rPr>
        <w:t>c</w:t>
      </w:r>
      <w:r w:rsidR="00A92DB8">
        <w:rPr>
          <w:b/>
          <w:color w:val="585858"/>
          <w:spacing w:val="1"/>
          <w:sz w:val="24"/>
          <w:szCs w:val="24"/>
        </w:rPr>
        <w:t>hi</w:t>
      </w:r>
      <w:r w:rsidR="00A92DB8">
        <w:rPr>
          <w:b/>
          <w:color w:val="585858"/>
          <w:spacing w:val="-1"/>
          <w:sz w:val="24"/>
          <w:szCs w:val="24"/>
        </w:rPr>
        <w:t>e</w:t>
      </w:r>
      <w:r w:rsidR="00A92DB8">
        <w:rPr>
          <w:b/>
          <w:color w:val="585858"/>
          <w:spacing w:val="1"/>
          <w:sz w:val="24"/>
          <w:szCs w:val="24"/>
        </w:rPr>
        <w:t>nda</w:t>
      </w:r>
    </w:p>
    <w:p w:rsidR="000A64D0" w:rsidRDefault="000A64D0" w:rsidP="00011F92">
      <w:pPr>
        <w:spacing w:before="10" w:line="220" w:lineRule="exact"/>
        <w:ind w:firstLine="720"/>
        <w:jc w:val="both"/>
        <w:rPr>
          <w:sz w:val="22"/>
          <w:szCs w:val="22"/>
        </w:rPr>
      </w:pPr>
    </w:p>
    <w:p w:rsidR="000A64D0" w:rsidRDefault="00A92DB8" w:rsidP="00011F92">
      <w:pPr>
        <w:ind w:firstLine="720"/>
        <w:jc w:val="both"/>
        <w:rPr>
          <w:sz w:val="24"/>
          <w:szCs w:val="24"/>
        </w:rPr>
      </w:pPr>
      <w:r>
        <w:rPr>
          <w:spacing w:val="-1"/>
          <w:sz w:val="24"/>
          <w:szCs w:val="24"/>
        </w:rPr>
        <w:t>Kw</w:t>
      </w:r>
      <w:r>
        <w:rPr>
          <w:sz w:val="24"/>
          <w:szCs w:val="24"/>
        </w:rPr>
        <w:t>a</w:t>
      </w:r>
      <w:r>
        <w:rPr>
          <w:spacing w:val="-1"/>
          <w:sz w:val="24"/>
          <w:szCs w:val="24"/>
        </w:rPr>
        <w:t xml:space="preserve"> </w:t>
      </w:r>
      <w:r>
        <w:rPr>
          <w:sz w:val="24"/>
          <w:szCs w:val="24"/>
        </w:rPr>
        <w:t>kuo</w:t>
      </w:r>
      <w:r>
        <w:rPr>
          <w:spacing w:val="2"/>
          <w:sz w:val="24"/>
          <w:szCs w:val="24"/>
        </w:rPr>
        <w:t>n</w:t>
      </w:r>
      <w:r>
        <w:rPr>
          <w:spacing w:val="-2"/>
          <w:sz w:val="24"/>
          <w:szCs w:val="24"/>
        </w:rPr>
        <w:t>g</w:t>
      </w:r>
      <w:r>
        <w:rPr>
          <w:spacing w:val="-1"/>
          <w:sz w:val="24"/>
          <w:szCs w:val="24"/>
        </w:rPr>
        <w:t>e</w:t>
      </w:r>
      <w:r>
        <w:rPr>
          <w:spacing w:val="2"/>
          <w:sz w:val="24"/>
          <w:szCs w:val="24"/>
        </w:rPr>
        <w:t>z</w:t>
      </w:r>
      <w:r>
        <w:rPr>
          <w:spacing w:val="-1"/>
          <w:sz w:val="24"/>
          <w:szCs w:val="24"/>
        </w:rPr>
        <w:t>e</w:t>
      </w:r>
      <w:r>
        <w:rPr>
          <w:sz w:val="24"/>
          <w:szCs w:val="24"/>
        </w:rPr>
        <w:t>a</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3"/>
          <w:sz w:val="24"/>
          <w:szCs w:val="24"/>
        </w:rPr>
        <w:t>m</w:t>
      </w:r>
      <w:r>
        <w:rPr>
          <w:spacing w:val="-1"/>
          <w:sz w:val="24"/>
          <w:szCs w:val="24"/>
        </w:rPr>
        <w:t>a</w:t>
      </w:r>
      <w:r>
        <w:rPr>
          <w:sz w:val="24"/>
          <w:szCs w:val="24"/>
        </w:rPr>
        <w:t>da</w:t>
      </w:r>
      <w:r>
        <w:rPr>
          <w:spacing w:val="-1"/>
          <w:sz w:val="24"/>
          <w:szCs w:val="24"/>
        </w:rPr>
        <w:t xml:space="preserve"> </w:t>
      </w:r>
      <w:r>
        <w:rPr>
          <w:sz w:val="24"/>
          <w:szCs w:val="24"/>
        </w:rPr>
        <w:t>kuu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2"/>
          <w:sz w:val="24"/>
          <w:szCs w:val="24"/>
        </w:rPr>
        <w:t>k</w:t>
      </w:r>
      <w:r>
        <w:rPr>
          <w:spacing w:val="-1"/>
          <w:sz w:val="24"/>
          <w:szCs w:val="24"/>
        </w:rPr>
        <w:t>a</w:t>
      </w:r>
      <w:r>
        <w:rPr>
          <w:spacing w:val="1"/>
          <w:sz w:val="24"/>
          <w:szCs w:val="24"/>
        </w:rPr>
        <w:t>m</w:t>
      </w:r>
      <w:r>
        <w:rPr>
          <w:sz w:val="24"/>
          <w:szCs w:val="24"/>
        </w:rPr>
        <w:t>a</w:t>
      </w:r>
      <w:r>
        <w:rPr>
          <w:spacing w:val="1"/>
          <w:sz w:val="24"/>
          <w:szCs w:val="24"/>
        </w:rPr>
        <w:t xml:space="preserve"> m</w:t>
      </w:r>
      <w:r>
        <w:rPr>
          <w:spacing w:val="-1"/>
          <w:sz w:val="24"/>
          <w:szCs w:val="24"/>
        </w:rPr>
        <w:t>fa</w:t>
      </w:r>
      <w:r>
        <w:rPr>
          <w:spacing w:val="1"/>
          <w:sz w:val="24"/>
          <w:szCs w:val="24"/>
        </w:rPr>
        <w:t>lm</w:t>
      </w:r>
      <w:r>
        <w:rPr>
          <w:sz w:val="24"/>
          <w:szCs w:val="24"/>
        </w:rPr>
        <w:t>e</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 xml:space="preserve">i </w:t>
      </w:r>
      <w:r>
        <w:rPr>
          <w:spacing w:val="-1"/>
          <w:sz w:val="24"/>
          <w:szCs w:val="24"/>
        </w:rPr>
        <w:t>a</w:t>
      </w:r>
      <w:r>
        <w:rPr>
          <w:spacing w:val="2"/>
          <w:sz w:val="24"/>
          <w:szCs w:val="24"/>
        </w:rPr>
        <w:t>n</w:t>
      </w:r>
      <w:r>
        <w:rPr>
          <w:spacing w:val="4"/>
          <w:sz w:val="24"/>
          <w:szCs w:val="24"/>
        </w:rPr>
        <w:t>a</w:t>
      </w:r>
      <w:r>
        <w:rPr>
          <w:spacing w:val="-5"/>
          <w:sz w:val="24"/>
          <w:szCs w:val="24"/>
        </w:rPr>
        <w:t>y</w:t>
      </w:r>
      <w:r>
        <w:rPr>
          <w:spacing w:val="-1"/>
          <w:sz w:val="24"/>
          <w:szCs w:val="24"/>
        </w:rPr>
        <w:t>e</w:t>
      </w:r>
      <w:r>
        <w:rPr>
          <w:spacing w:val="3"/>
          <w:sz w:val="24"/>
          <w:szCs w:val="24"/>
        </w:rPr>
        <w:t>t</w:t>
      </w:r>
      <w:r>
        <w:rPr>
          <w:sz w:val="24"/>
          <w:szCs w:val="24"/>
        </w:rPr>
        <w:t>un</w:t>
      </w:r>
      <w:r>
        <w:rPr>
          <w:spacing w:val="1"/>
          <w:sz w:val="24"/>
          <w:szCs w:val="24"/>
        </w:rPr>
        <w:t>z</w:t>
      </w:r>
      <w:r>
        <w:rPr>
          <w:sz w:val="24"/>
          <w:szCs w:val="24"/>
        </w:rPr>
        <w:t>a m</w:t>
      </w:r>
      <w:r>
        <w:rPr>
          <w:spacing w:val="-1"/>
          <w:sz w:val="24"/>
          <w:szCs w:val="24"/>
        </w:rPr>
        <w:t>a</w:t>
      </w:r>
      <w:r>
        <w:rPr>
          <w:spacing w:val="1"/>
          <w:sz w:val="24"/>
          <w:szCs w:val="24"/>
        </w:rPr>
        <w:t>a</w:t>
      </w:r>
      <w:r>
        <w:rPr>
          <w:spacing w:val="-2"/>
          <w:sz w:val="24"/>
          <w:szCs w:val="24"/>
        </w:rPr>
        <w:t>g</w:t>
      </w:r>
      <w:r>
        <w:rPr>
          <w:spacing w:val="-1"/>
          <w:sz w:val="24"/>
          <w:szCs w:val="24"/>
        </w:rPr>
        <w:t>a</w:t>
      </w:r>
      <w:r>
        <w:rPr>
          <w:sz w:val="24"/>
          <w:szCs w:val="24"/>
        </w:rPr>
        <w:t>no, in</w:t>
      </w:r>
      <w:r>
        <w:rPr>
          <w:spacing w:val="-1"/>
          <w:sz w:val="24"/>
          <w:szCs w:val="24"/>
        </w:rPr>
        <w:t>a</w:t>
      </w:r>
      <w:r>
        <w:rPr>
          <w:sz w:val="24"/>
          <w:szCs w:val="24"/>
        </w:rPr>
        <w:t>tup</w:t>
      </w:r>
      <w:r>
        <w:rPr>
          <w:spacing w:val="-1"/>
          <w:sz w:val="24"/>
          <w:szCs w:val="24"/>
        </w:rPr>
        <w:t>a</w:t>
      </w:r>
      <w:r>
        <w:rPr>
          <w:spacing w:val="3"/>
          <w:sz w:val="24"/>
          <w:szCs w:val="24"/>
        </w:rPr>
        <w:t>s</w:t>
      </w:r>
      <w:r>
        <w:rPr>
          <w:sz w:val="24"/>
          <w:szCs w:val="24"/>
        </w:rPr>
        <w:t>a</w:t>
      </w:r>
      <w:r>
        <w:rPr>
          <w:spacing w:val="-1"/>
          <w:sz w:val="24"/>
          <w:szCs w:val="24"/>
        </w:rPr>
        <w:t xml:space="preserve"> </w:t>
      </w:r>
      <w:r>
        <w:rPr>
          <w:sz w:val="24"/>
          <w:szCs w:val="24"/>
        </w:rPr>
        <w:t>tu</w:t>
      </w:r>
      <w:r>
        <w:rPr>
          <w:spacing w:val="1"/>
          <w:sz w:val="24"/>
          <w:szCs w:val="24"/>
        </w:rPr>
        <w:t>z</w:t>
      </w:r>
      <w:r>
        <w:rPr>
          <w:sz w:val="24"/>
          <w:szCs w:val="24"/>
        </w:rPr>
        <w:t>in</w:t>
      </w:r>
      <w:r>
        <w:rPr>
          <w:spacing w:val="-2"/>
          <w:sz w:val="24"/>
          <w:szCs w:val="24"/>
        </w:rPr>
        <w:t>g</w:t>
      </w:r>
      <w:r>
        <w:rPr>
          <w:spacing w:val="-1"/>
          <w:sz w:val="24"/>
          <w:szCs w:val="24"/>
        </w:rPr>
        <w:t>a</w:t>
      </w:r>
      <w:r>
        <w:rPr>
          <w:sz w:val="24"/>
          <w:szCs w:val="24"/>
        </w:rPr>
        <w:t>tie</w:t>
      </w:r>
      <w:r>
        <w:rPr>
          <w:spacing w:val="-1"/>
          <w:sz w:val="24"/>
          <w:szCs w:val="24"/>
        </w:rPr>
        <w:t xml:space="preserve"> </w:t>
      </w:r>
      <w:r>
        <w:rPr>
          <w:sz w:val="24"/>
          <w:szCs w:val="24"/>
        </w:rPr>
        <w:t>msisiti</w:t>
      </w:r>
      <w:r>
        <w:rPr>
          <w:spacing w:val="2"/>
          <w:sz w:val="24"/>
          <w:szCs w:val="24"/>
        </w:rPr>
        <w:t>z</w:t>
      </w:r>
      <w:r>
        <w:rPr>
          <w:sz w:val="24"/>
          <w:szCs w:val="24"/>
        </w:rPr>
        <w:t>o juu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w:t>
      </w:r>
      <w:r>
        <w:rPr>
          <w:spacing w:val="2"/>
          <w:sz w:val="24"/>
          <w:szCs w:val="24"/>
        </w:rPr>
        <w:t>u</w:t>
      </w:r>
      <w:r>
        <w:rPr>
          <w:sz w:val="24"/>
          <w:szCs w:val="24"/>
        </w:rPr>
        <w:t>n</w:t>
      </w:r>
      <w:r>
        <w:rPr>
          <w:spacing w:val="-2"/>
          <w:sz w:val="24"/>
          <w:szCs w:val="24"/>
        </w:rPr>
        <w:t>g</w:t>
      </w:r>
      <w:r>
        <w:rPr>
          <w:sz w:val="24"/>
          <w:szCs w:val="24"/>
        </w:rPr>
        <w:t>u k</w:t>
      </w:r>
      <w:r>
        <w:rPr>
          <w:spacing w:val="-1"/>
          <w:sz w:val="24"/>
          <w:szCs w:val="24"/>
        </w:rPr>
        <w:t>a</w:t>
      </w:r>
      <w:r>
        <w:rPr>
          <w:spacing w:val="3"/>
          <w:sz w:val="24"/>
          <w:szCs w:val="24"/>
        </w:rPr>
        <w:t>m</w:t>
      </w:r>
      <w:r>
        <w:rPr>
          <w:sz w:val="24"/>
          <w:szCs w:val="24"/>
        </w:rPr>
        <w:t>a</w:t>
      </w:r>
      <w:r>
        <w:rPr>
          <w:spacing w:val="-1"/>
          <w:sz w:val="24"/>
          <w:szCs w:val="24"/>
        </w:rPr>
        <w:t xml:space="preserve"> </w:t>
      </w:r>
      <w:r>
        <w:rPr>
          <w:sz w:val="24"/>
          <w:szCs w:val="24"/>
        </w:rPr>
        <w:t>m</w:t>
      </w:r>
      <w:r>
        <w:rPr>
          <w:spacing w:val="-1"/>
          <w:sz w:val="24"/>
          <w:szCs w:val="24"/>
        </w:rPr>
        <w:t>fa</w:t>
      </w:r>
      <w:r>
        <w:rPr>
          <w:sz w:val="24"/>
          <w:szCs w:val="24"/>
        </w:rPr>
        <w:t>lme</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 shu</w:t>
      </w:r>
      <w:r>
        <w:rPr>
          <w:spacing w:val="1"/>
          <w:sz w:val="24"/>
          <w:szCs w:val="24"/>
        </w:rPr>
        <w:t>j</w:t>
      </w:r>
      <w:r>
        <w:rPr>
          <w:spacing w:val="-1"/>
          <w:sz w:val="24"/>
          <w:szCs w:val="24"/>
        </w:rPr>
        <w:t>a</w:t>
      </w:r>
      <w:r>
        <w:rPr>
          <w:sz w:val="24"/>
          <w:szCs w:val="24"/>
        </w:rPr>
        <w:t>a</w:t>
      </w:r>
      <w:r>
        <w:rPr>
          <w:spacing w:val="-1"/>
          <w:sz w:val="24"/>
          <w:szCs w:val="24"/>
        </w:rPr>
        <w:t xml:space="preserve"> </w:t>
      </w:r>
      <w:r>
        <w:rPr>
          <w:sz w:val="24"/>
          <w:szCs w:val="24"/>
        </w:rPr>
        <w:t xml:space="preserve">na </w:t>
      </w:r>
      <w:r>
        <w:rPr>
          <w:spacing w:val="1"/>
          <w:sz w:val="24"/>
          <w:szCs w:val="24"/>
        </w:rPr>
        <w:t>m</w:t>
      </w:r>
      <w:r>
        <w:rPr>
          <w:sz w:val="24"/>
          <w:szCs w:val="24"/>
        </w:rPr>
        <w:t>sh</w:t>
      </w:r>
      <w:r>
        <w:rPr>
          <w:spacing w:val="1"/>
          <w:sz w:val="24"/>
          <w:szCs w:val="24"/>
        </w:rPr>
        <w:t>i</w:t>
      </w:r>
      <w:r>
        <w:rPr>
          <w:sz w:val="24"/>
          <w:szCs w:val="24"/>
        </w:rPr>
        <w:t>ndi 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oka</w:t>
      </w:r>
      <w:r>
        <w:rPr>
          <w:spacing w:val="59"/>
          <w:sz w:val="24"/>
          <w:szCs w:val="24"/>
        </w:rPr>
        <w:t xml:space="preserve"> </w:t>
      </w:r>
      <w:r>
        <w:rPr>
          <w:sz w:val="24"/>
          <w:szCs w:val="24"/>
        </w:rPr>
        <w:t>5</w:t>
      </w:r>
      <w:r>
        <w:rPr>
          <w:spacing w:val="1"/>
          <w:sz w:val="24"/>
          <w:szCs w:val="24"/>
        </w:rPr>
        <w:t>:</w:t>
      </w:r>
      <w:r>
        <w:rPr>
          <w:sz w:val="24"/>
          <w:szCs w:val="24"/>
        </w:rPr>
        <w:t>1</w:t>
      </w:r>
      <w:r w:rsidR="00DD78E3">
        <w:rPr>
          <w:sz w:val="24"/>
          <w:szCs w:val="24"/>
        </w:rPr>
        <w:t>–</w:t>
      </w:r>
      <w:r>
        <w:rPr>
          <w:sz w:val="24"/>
          <w:szCs w:val="24"/>
        </w:rPr>
        <w:t>18</w:t>
      </w:r>
      <w:r>
        <w:rPr>
          <w:spacing w:val="1"/>
          <w:sz w:val="24"/>
          <w:szCs w:val="24"/>
        </w:rPr>
        <w:t>:</w:t>
      </w:r>
      <w:r>
        <w:rPr>
          <w:sz w:val="24"/>
          <w:szCs w:val="24"/>
        </w:rPr>
        <w:t>27.</w:t>
      </w:r>
    </w:p>
    <w:p w:rsidR="000A64D0" w:rsidRDefault="000A64D0" w:rsidP="00011F92"/>
    <w:p w:rsidR="00011F92" w:rsidRPr="00011F92" w:rsidRDefault="00011F92" w:rsidP="00011F92"/>
    <w:p w:rsidR="000A64D0" w:rsidRPr="00097B8D" w:rsidRDefault="00A92DB8" w:rsidP="00E32BDD">
      <w:pPr>
        <w:pStyle w:val="PanelHeading"/>
        <w:tabs>
          <w:tab w:val="clear" w:pos="1660"/>
          <w:tab w:val="left" w:pos="630"/>
        </w:tabs>
        <w:rPr>
          <w:rFonts w:cs="Times New Roman"/>
        </w:rPr>
      </w:pPr>
      <w:bookmarkStart w:id="19" w:name="_Toc167694574"/>
      <w:r w:rsidRPr="00097B8D">
        <w:rPr>
          <w:rFonts w:cs="Times New Roman"/>
        </w:rPr>
        <w:t>M</w:t>
      </w:r>
      <w:r w:rsidR="00A447AB" w:rsidRPr="00097B8D">
        <w:rPr>
          <w:rFonts w:cs="Times New Roman"/>
        </w:rPr>
        <w:t>shindi Shujaa</w:t>
      </w:r>
      <w:bookmarkEnd w:id="19"/>
    </w:p>
    <w:p w:rsidR="000A64D0" w:rsidRDefault="000A64D0" w:rsidP="00011F92">
      <w:pPr>
        <w:spacing w:before="15"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G</w:t>
      </w:r>
      <w:r>
        <w:rPr>
          <w:sz w:val="24"/>
          <w:szCs w:val="24"/>
        </w:rPr>
        <w:t>undu</w:t>
      </w:r>
      <w:r>
        <w:rPr>
          <w:spacing w:val="1"/>
          <w:sz w:val="24"/>
          <w:szCs w:val="24"/>
        </w:rPr>
        <w:t>z</w:t>
      </w:r>
      <w:r>
        <w:rPr>
          <w:sz w:val="24"/>
          <w:szCs w:val="24"/>
        </w:rPr>
        <w:t>i</w:t>
      </w:r>
      <w:r>
        <w:rPr>
          <w:spacing w:val="2"/>
          <w:sz w:val="24"/>
          <w:szCs w:val="24"/>
        </w:rPr>
        <w:t xml:space="preserve"> </w:t>
      </w:r>
      <w:r>
        <w:rPr>
          <w:spacing w:val="1"/>
          <w:sz w:val="24"/>
          <w:szCs w:val="24"/>
        </w:rPr>
        <w:t>z</w:t>
      </w:r>
      <w:r>
        <w:rPr>
          <w:sz w:val="24"/>
          <w:szCs w:val="24"/>
        </w:rPr>
        <w:t xml:space="preserve">a </w:t>
      </w:r>
      <w:r>
        <w:rPr>
          <w:spacing w:val="-1"/>
          <w:sz w:val="24"/>
          <w:szCs w:val="24"/>
        </w:rPr>
        <w:t>a</w:t>
      </w:r>
      <w:r>
        <w:rPr>
          <w:sz w:val="24"/>
          <w:szCs w:val="24"/>
        </w:rPr>
        <w:t>k</w:t>
      </w:r>
      <w:r>
        <w:rPr>
          <w:spacing w:val="1"/>
          <w:sz w:val="24"/>
          <w:szCs w:val="24"/>
        </w:rPr>
        <w:t>i</w:t>
      </w:r>
      <w:r>
        <w:rPr>
          <w:sz w:val="24"/>
          <w:szCs w:val="24"/>
        </w:rPr>
        <w:t>o</w:t>
      </w:r>
      <w:r>
        <w:rPr>
          <w:spacing w:val="1"/>
          <w:sz w:val="24"/>
          <w:szCs w:val="24"/>
        </w:rPr>
        <w:t>l</w:t>
      </w:r>
      <w:r>
        <w:rPr>
          <w:sz w:val="24"/>
          <w:szCs w:val="24"/>
        </w:rPr>
        <w:t>o</w:t>
      </w:r>
      <w:r>
        <w:rPr>
          <w:spacing w:val="-2"/>
          <w:sz w:val="24"/>
          <w:szCs w:val="24"/>
        </w:rPr>
        <w:t>j</w:t>
      </w:r>
      <w:r>
        <w:rPr>
          <w:spacing w:val="1"/>
          <w:sz w:val="24"/>
          <w:szCs w:val="24"/>
        </w:rPr>
        <w:t>i</w:t>
      </w:r>
      <w:r>
        <w:rPr>
          <w:sz w:val="24"/>
          <w:szCs w:val="24"/>
        </w:rPr>
        <w:t>a k</w:t>
      </w:r>
      <w:r>
        <w:rPr>
          <w:spacing w:val="-1"/>
          <w:sz w:val="24"/>
          <w:szCs w:val="24"/>
        </w:rPr>
        <w:t>a</w:t>
      </w:r>
      <w:r>
        <w:rPr>
          <w:spacing w:val="1"/>
          <w:sz w:val="24"/>
          <w:szCs w:val="24"/>
        </w:rPr>
        <w:t>ti</w:t>
      </w:r>
      <w:r>
        <w:rPr>
          <w:sz w:val="24"/>
          <w:szCs w:val="24"/>
        </w:rPr>
        <w:t>ka h</w:t>
      </w:r>
      <w:r>
        <w:rPr>
          <w:spacing w:val="1"/>
          <w:sz w:val="24"/>
          <w:szCs w:val="24"/>
        </w:rPr>
        <w:t>ima</w:t>
      </w:r>
      <w:r>
        <w:rPr>
          <w:spacing w:val="-5"/>
          <w:sz w:val="24"/>
          <w:szCs w:val="24"/>
        </w:rPr>
        <w:t>y</w:t>
      </w:r>
      <w:r>
        <w:rPr>
          <w:sz w:val="24"/>
          <w:szCs w:val="24"/>
        </w:rPr>
        <w:t xml:space="preserve">a </w:t>
      </w:r>
      <w:r>
        <w:rPr>
          <w:spacing w:val="1"/>
          <w:sz w:val="24"/>
          <w:szCs w:val="24"/>
        </w:rPr>
        <w:t>z</w:t>
      </w:r>
      <w:r>
        <w:rPr>
          <w:sz w:val="24"/>
          <w:szCs w:val="24"/>
        </w:rPr>
        <w:t>a k</w:t>
      </w:r>
      <w:r>
        <w:rPr>
          <w:spacing w:val="1"/>
          <w:sz w:val="24"/>
          <w:szCs w:val="24"/>
        </w:rPr>
        <w:t>i</w:t>
      </w:r>
      <w:r>
        <w:rPr>
          <w:sz w:val="24"/>
          <w:szCs w:val="24"/>
        </w:rPr>
        <w:t>p</w:t>
      </w:r>
      <w:r>
        <w:rPr>
          <w:spacing w:val="1"/>
          <w:sz w:val="24"/>
          <w:szCs w:val="24"/>
        </w:rPr>
        <w:t>i</w:t>
      </w:r>
      <w:r>
        <w:rPr>
          <w:sz w:val="24"/>
          <w:szCs w:val="24"/>
        </w:rPr>
        <w:t>n</w:t>
      </w:r>
      <w:r>
        <w:rPr>
          <w:spacing w:val="2"/>
          <w:sz w:val="24"/>
          <w:szCs w:val="24"/>
        </w:rPr>
        <w:t>d</w:t>
      </w:r>
      <w:r>
        <w:rPr>
          <w:sz w:val="24"/>
          <w:szCs w:val="24"/>
        </w:rPr>
        <w:t>i</w:t>
      </w:r>
      <w:r>
        <w:rPr>
          <w:spacing w:val="2"/>
          <w:sz w:val="24"/>
          <w:szCs w:val="24"/>
        </w:rPr>
        <w:t xml:space="preserve"> </w:t>
      </w:r>
      <w:r>
        <w:rPr>
          <w:spacing w:val="-1"/>
          <w:sz w:val="24"/>
          <w:szCs w:val="24"/>
        </w:rPr>
        <w:t>c</w:t>
      </w:r>
      <w:r>
        <w:rPr>
          <w:sz w:val="24"/>
          <w:szCs w:val="24"/>
        </w:rPr>
        <w:t xml:space="preserve">ha Musa </w:t>
      </w:r>
      <w:r>
        <w:rPr>
          <w:spacing w:val="1"/>
          <w:sz w:val="24"/>
          <w:szCs w:val="24"/>
        </w:rPr>
        <w:t>zi</w:t>
      </w:r>
      <w:r>
        <w:rPr>
          <w:sz w:val="24"/>
          <w:szCs w:val="24"/>
        </w:rPr>
        <w:t>n</w:t>
      </w:r>
      <w:r>
        <w:rPr>
          <w:spacing w:val="-1"/>
          <w:sz w:val="24"/>
          <w:szCs w:val="24"/>
        </w:rPr>
        <w:t>a</w:t>
      </w:r>
      <w:r>
        <w:rPr>
          <w:sz w:val="24"/>
          <w:szCs w:val="24"/>
        </w:rPr>
        <w:t>on</w:t>
      </w:r>
      <w:r>
        <w:rPr>
          <w:spacing w:val="-1"/>
          <w:sz w:val="24"/>
          <w:szCs w:val="24"/>
        </w:rPr>
        <w:t>e</w:t>
      </w:r>
      <w:r>
        <w:rPr>
          <w:sz w:val="24"/>
          <w:szCs w:val="24"/>
        </w:rPr>
        <w:t>sha</w:t>
      </w:r>
      <w:r>
        <w:rPr>
          <w:spacing w:val="3"/>
          <w:sz w:val="24"/>
          <w:szCs w:val="24"/>
        </w:rPr>
        <w:t xml:space="preserve"> </w:t>
      </w:r>
      <w:r>
        <w:rPr>
          <w:spacing w:val="1"/>
          <w:sz w:val="24"/>
          <w:szCs w:val="24"/>
        </w:rPr>
        <w:t>ji</w:t>
      </w:r>
      <w:r>
        <w:rPr>
          <w:sz w:val="24"/>
          <w:szCs w:val="24"/>
        </w:rPr>
        <w:t>n</w:t>
      </w:r>
      <w:r>
        <w:rPr>
          <w:spacing w:val="-2"/>
          <w:sz w:val="24"/>
          <w:szCs w:val="24"/>
        </w:rPr>
        <w:t>s</w:t>
      </w:r>
      <w:r>
        <w:rPr>
          <w:sz w:val="24"/>
          <w:szCs w:val="24"/>
        </w:rPr>
        <w:t xml:space="preserve">i </w:t>
      </w:r>
      <w:r>
        <w:rPr>
          <w:spacing w:val="1"/>
          <w:sz w:val="24"/>
          <w:szCs w:val="24"/>
        </w:rPr>
        <w:t>ili</w:t>
      </w:r>
      <w:r>
        <w:rPr>
          <w:spacing w:val="2"/>
          <w:sz w:val="24"/>
          <w:szCs w:val="24"/>
        </w:rPr>
        <w:t>v</w:t>
      </w:r>
      <w:r>
        <w:rPr>
          <w:spacing w:val="-7"/>
          <w:sz w:val="24"/>
          <w:szCs w:val="24"/>
        </w:rPr>
        <w:t>y</w:t>
      </w:r>
      <w:r>
        <w:rPr>
          <w:sz w:val="24"/>
          <w:szCs w:val="24"/>
        </w:rPr>
        <w:t>ok</w:t>
      </w:r>
      <w:r>
        <w:rPr>
          <w:spacing w:val="2"/>
          <w:sz w:val="24"/>
          <w:szCs w:val="24"/>
        </w:rPr>
        <w:t>u</w:t>
      </w:r>
      <w:r>
        <w:rPr>
          <w:spacing w:val="-1"/>
          <w:sz w:val="24"/>
          <w:szCs w:val="24"/>
        </w:rPr>
        <w:t>w</w:t>
      </w:r>
      <w:r>
        <w:rPr>
          <w:sz w:val="24"/>
          <w:szCs w:val="24"/>
        </w:rPr>
        <w:t>a k</w:t>
      </w:r>
      <w:r>
        <w:rPr>
          <w:spacing w:val="1"/>
          <w:sz w:val="24"/>
          <w:szCs w:val="24"/>
        </w:rPr>
        <w:t>a</w:t>
      </w:r>
      <w:r>
        <w:rPr>
          <w:spacing w:val="-1"/>
          <w:sz w:val="24"/>
          <w:szCs w:val="24"/>
        </w:rPr>
        <w:t>wa</w:t>
      </w:r>
      <w:r>
        <w:rPr>
          <w:spacing w:val="1"/>
          <w:sz w:val="24"/>
          <w:szCs w:val="24"/>
        </w:rPr>
        <w:t>i</w:t>
      </w:r>
      <w:r>
        <w:rPr>
          <w:sz w:val="24"/>
          <w:szCs w:val="24"/>
        </w:rPr>
        <w:t xml:space="preserve">da </w:t>
      </w:r>
      <w:r>
        <w:rPr>
          <w:spacing w:val="2"/>
          <w:sz w:val="24"/>
          <w:szCs w:val="24"/>
        </w:rPr>
        <w:t>k</w:t>
      </w:r>
      <w:r>
        <w:rPr>
          <w:spacing w:val="-1"/>
          <w:sz w:val="24"/>
          <w:szCs w:val="24"/>
        </w:rPr>
        <w:t>w</w:t>
      </w:r>
      <w:r>
        <w:rPr>
          <w:sz w:val="24"/>
          <w:szCs w:val="24"/>
        </w:rPr>
        <w:t>a</w:t>
      </w:r>
      <w:r>
        <w:rPr>
          <w:spacing w:val="3"/>
          <w:sz w:val="24"/>
          <w:szCs w:val="24"/>
        </w:rPr>
        <w:t xml:space="preserve"> </w:t>
      </w:r>
      <w:r>
        <w:rPr>
          <w:sz w:val="24"/>
          <w:szCs w:val="24"/>
        </w:rPr>
        <w:t>u</w:t>
      </w:r>
      <w:r>
        <w:rPr>
          <w:spacing w:val="-1"/>
          <w:sz w:val="24"/>
          <w:szCs w:val="24"/>
        </w:rPr>
        <w:t>fa</w:t>
      </w:r>
      <w:r>
        <w:rPr>
          <w:spacing w:val="1"/>
          <w:sz w:val="24"/>
          <w:szCs w:val="24"/>
        </w:rPr>
        <w:t>lm</w:t>
      </w:r>
      <w:r>
        <w:rPr>
          <w:sz w:val="24"/>
          <w:szCs w:val="24"/>
        </w:rPr>
        <w:t xml:space="preserve">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4"/>
          <w:sz w:val="24"/>
          <w:szCs w:val="24"/>
        </w:rPr>
        <w:t xml:space="preserve"> </w:t>
      </w:r>
      <w:r>
        <w:rPr>
          <w:sz w:val="24"/>
          <w:szCs w:val="24"/>
        </w:rPr>
        <w:t>na k</w:t>
      </w:r>
      <w:r>
        <w:rPr>
          <w:spacing w:val="3"/>
          <w:sz w:val="24"/>
          <w:szCs w:val="24"/>
        </w:rPr>
        <w:t>i</w:t>
      </w:r>
      <w:r>
        <w:rPr>
          <w:sz w:val="24"/>
          <w:szCs w:val="24"/>
        </w:rPr>
        <w:t>b</w:t>
      </w:r>
      <w:r>
        <w:rPr>
          <w:spacing w:val="1"/>
          <w:sz w:val="24"/>
          <w:szCs w:val="24"/>
        </w:rPr>
        <w:t>i</w:t>
      </w:r>
      <w:r>
        <w:rPr>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kuhus</w:t>
      </w:r>
      <w:r>
        <w:rPr>
          <w:spacing w:val="1"/>
          <w:sz w:val="24"/>
          <w:szCs w:val="24"/>
        </w:rPr>
        <w:t>i</w:t>
      </w:r>
      <w:r>
        <w:rPr>
          <w:sz w:val="24"/>
          <w:szCs w:val="24"/>
        </w:rPr>
        <w:t>sh</w:t>
      </w:r>
      <w:r>
        <w:rPr>
          <w:spacing w:val="-1"/>
          <w:sz w:val="24"/>
          <w:szCs w:val="24"/>
        </w:rPr>
        <w:t>w</w:t>
      </w:r>
      <w:r>
        <w:rPr>
          <w:sz w:val="24"/>
          <w:szCs w:val="24"/>
        </w:rPr>
        <w:t>a na</w:t>
      </w:r>
      <w:r>
        <w:rPr>
          <w:spacing w:val="3"/>
          <w:sz w:val="24"/>
          <w:szCs w:val="24"/>
        </w:rPr>
        <w:t xml:space="preserve"> </w:t>
      </w:r>
      <w:r>
        <w:rPr>
          <w:sz w:val="24"/>
          <w:szCs w:val="24"/>
        </w:rPr>
        <w:t>ush</w:t>
      </w:r>
      <w:r>
        <w:rPr>
          <w:spacing w:val="1"/>
          <w:sz w:val="24"/>
          <w:szCs w:val="24"/>
        </w:rPr>
        <w:t>i</w:t>
      </w:r>
      <w:r>
        <w:rPr>
          <w:sz w:val="24"/>
          <w:szCs w:val="24"/>
        </w:rPr>
        <w:t>ndi</w:t>
      </w:r>
      <w:r>
        <w:rPr>
          <w:spacing w:val="2"/>
          <w:sz w:val="24"/>
          <w:szCs w:val="24"/>
        </w:rPr>
        <w:t xml:space="preserve"> </w:t>
      </w:r>
      <w:r>
        <w:rPr>
          <w:sz w:val="24"/>
          <w:szCs w:val="24"/>
        </w:rPr>
        <w:t>v</w:t>
      </w:r>
      <w:r>
        <w:rPr>
          <w:spacing w:val="1"/>
          <w:sz w:val="24"/>
          <w:szCs w:val="24"/>
        </w:rPr>
        <w:t>it</w:t>
      </w:r>
      <w:r>
        <w:rPr>
          <w:spacing w:val="-1"/>
          <w:sz w:val="24"/>
          <w:szCs w:val="24"/>
        </w:rPr>
        <w:t>a</w:t>
      </w:r>
      <w:r>
        <w:rPr>
          <w:sz w:val="24"/>
          <w:szCs w:val="24"/>
        </w:rPr>
        <w:t>n</w:t>
      </w:r>
      <w:r>
        <w:rPr>
          <w:spacing w:val="1"/>
          <w:sz w:val="24"/>
          <w:szCs w:val="24"/>
        </w:rPr>
        <w:t>i</w:t>
      </w:r>
      <w:r>
        <w:rPr>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1"/>
          <w:sz w:val="24"/>
          <w:szCs w:val="24"/>
        </w:rPr>
        <w:t xml:space="preserve"> </w:t>
      </w:r>
      <w:r>
        <w:rPr>
          <w:spacing w:val="2"/>
          <w:sz w:val="24"/>
          <w:szCs w:val="24"/>
        </w:rPr>
        <w:t>h</w:t>
      </w:r>
      <w:r>
        <w:rPr>
          <w:spacing w:val="-1"/>
          <w:sz w:val="24"/>
          <w:szCs w:val="24"/>
        </w:rPr>
        <w:t>a</w:t>
      </w:r>
      <w:r>
        <w:rPr>
          <w:spacing w:val="1"/>
          <w:sz w:val="24"/>
          <w:szCs w:val="24"/>
        </w:rPr>
        <w:t>t</w:t>
      </w:r>
      <w:r>
        <w:rPr>
          <w:sz w:val="24"/>
          <w:szCs w:val="24"/>
        </w:rPr>
        <w:t>a do</w:t>
      </w:r>
      <w:r>
        <w:rPr>
          <w:spacing w:val="2"/>
          <w:sz w:val="24"/>
          <w:szCs w:val="24"/>
        </w:rPr>
        <w:t>k</w:t>
      </w:r>
      <w:r>
        <w:rPr>
          <w:spacing w:val="-1"/>
          <w:sz w:val="24"/>
          <w:szCs w:val="24"/>
        </w:rPr>
        <w:t>e</w:t>
      </w:r>
      <w:r>
        <w:rPr>
          <w:spacing w:val="1"/>
          <w:sz w:val="24"/>
          <w:szCs w:val="24"/>
        </w:rPr>
        <w:t>z</w:t>
      </w:r>
      <w:r>
        <w:rPr>
          <w:sz w:val="24"/>
          <w:szCs w:val="24"/>
        </w:rPr>
        <w:t>o</w:t>
      </w:r>
      <w:r>
        <w:rPr>
          <w:spacing w:val="1"/>
          <w:sz w:val="24"/>
          <w:szCs w:val="24"/>
        </w:rPr>
        <w:t xml:space="preserve"> </w:t>
      </w:r>
      <w:r>
        <w:rPr>
          <w:sz w:val="24"/>
          <w:szCs w:val="24"/>
        </w:rPr>
        <w:t>d</w:t>
      </w:r>
      <w:r>
        <w:rPr>
          <w:spacing w:val="2"/>
          <w:sz w:val="24"/>
          <w:szCs w:val="24"/>
        </w:rPr>
        <w:t>o</w:t>
      </w:r>
      <w:r>
        <w:rPr>
          <w:spacing w:val="-2"/>
          <w:sz w:val="24"/>
          <w:szCs w:val="24"/>
        </w:rPr>
        <w:t>g</w:t>
      </w:r>
      <w:r>
        <w:rPr>
          <w:sz w:val="24"/>
          <w:szCs w:val="24"/>
        </w:rPr>
        <w:t>o</w:t>
      </w:r>
      <w:r>
        <w:rPr>
          <w:spacing w:val="1"/>
          <w:sz w:val="24"/>
          <w:szCs w:val="24"/>
        </w:rPr>
        <w:t xml:space="preserve"> </w:t>
      </w:r>
      <w:r>
        <w:rPr>
          <w:spacing w:val="3"/>
          <w:sz w:val="24"/>
          <w:szCs w:val="24"/>
        </w:rPr>
        <w:t>l</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z w:val="24"/>
          <w:szCs w:val="24"/>
        </w:rPr>
        <w:t>ma sh</w:t>
      </w:r>
      <w:r>
        <w:rPr>
          <w:spacing w:val="2"/>
          <w:sz w:val="24"/>
          <w:szCs w:val="24"/>
        </w:rPr>
        <w:t>u</w:t>
      </w:r>
      <w:r>
        <w:rPr>
          <w:sz w:val="24"/>
          <w:szCs w:val="24"/>
        </w:rPr>
        <w:t>j</w:t>
      </w:r>
      <w:r>
        <w:rPr>
          <w:spacing w:val="-1"/>
          <w:sz w:val="24"/>
          <w:szCs w:val="24"/>
        </w:rPr>
        <w:t>a</w:t>
      </w:r>
      <w:r>
        <w:rPr>
          <w:sz w:val="24"/>
          <w:szCs w:val="24"/>
        </w:rPr>
        <w:t>a mshindi</w:t>
      </w:r>
      <w:r>
        <w:rPr>
          <w:spacing w:val="2"/>
          <w:sz w:val="24"/>
          <w:szCs w:val="24"/>
        </w:rPr>
        <w:t xml:space="preserve"> </w:t>
      </w:r>
      <w:r>
        <w:rPr>
          <w:sz w:val="24"/>
          <w:szCs w:val="24"/>
        </w:rPr>
        <w:t>wa</w:t>
      </w:r>
      <w:r>
        <w:rPr>
          <w:spacing w:val="5"/>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4"/>
          <w:sz w:val="24"/>
          <w:szCs w:val="24"/>
        </w:rPr>
        <w:t xml:space="preserve"> </w:t>
      </w:r>
      <w:r>
        <w:rPr>
          <w:sz w:val="24"/>
          <w:szCs w:val="24"/>
        </w:rPr>
        <w:t>liliku</w:t>
      </w:r>
      <w:r>
        <w:rPr>
          <w:spacing w:val="-1"/>
          <w:sz w:val="24"/>
          <w:szCs w:val="24"/>
        </w:rPr>
        <w:t>w</w:t>
      </w:r>
      <w:r>
        <w:rPr>
          <w:sz w:val="24"/>
          <w:szCs w:val="24"/>
        </w:rPr>
        <w:t>a ish</w:t>
      </w:r>
      <w:r>
        <w:rPr>
          <w:spacing w:val="-1"/>
          <w:sz w:val="24"/>
          <w:szCs w:val="24"/>
        </w:rPr>
        <w:t>ar</w:t>
      </w:r>
      <w:r>
        <w:rPr>
          <w:sz w:val="24"/>
          <w:szCs w:val="24"/>
        </w:rPr>
        <w:t>a k</w:t>
      </w:r>
      <w:r>
        <w:rPr>
          <w:spacing w:val="-1"/>
          <w:sz w:val="24"/>
          <w:szCs w:val="24"/>
        </w:rPr>
        <w:t>wa</w:t>
      </w:r>
      <w:r>
        <w:rPr>
          <w:sz w:val="24"/>
          <w:szCs w:val="24"/>
        </w:rPr>
        <w:t>mba</w:t>
      </w:r>
      <w:r>
        <w:rPr>
          <w:spacing w:val="-1"/>
          <w:sz w:val="24"/>
          <w:szCs w:val="24"/>
        </w:rPr>
        <w:t xml:space="preserve"> a</w:t>
      </w:r>
      <w:r>
        <w:rPr>
          <w:sz w:val="24"/>
          <w:szCs w:val="24"/>
        </w:rPr>
        <w:t>liku</w:t>
      </w:r>
      <w:r>
        <w:rPr>
          <w:spacing w:val="-1"/>
          <w:sz w:val="24"/>
          <w:szCs w:val="24"/>
        </w:rPr>
        <w:t>w</w:t>
      </w:r>
      <w:r>
        <w:rPr>
          <w:sz w:val="24"/>
          <w:szCs w:val="24"/>
        </w:rPr>
        <w:t>a</w:t>
      </w:r>
      <w:r>
        <w:rPr>
          <w:spacing w:val="-1"/>
          <w:sz w:val="24"/>
          <w:szCs w:val="24"/>
        </w:rPr>
        <w:t xml:space="preserve"> </w:t>
      </w:r>
      <w:r>
        <w:rPr>
          <w:sz w:val="24"/>
          <w:szCs w:val="24"/>
        </w:rPr>
        <w:t>p</w:t>
      </w:r>
      <w:r>
        <w:rPr>
          <w:spacing w:val="3"/>
          <w:sz w:val="24"/>
          <w:szCs w:val="24"/>
        </w:rPr>
        <w:t>i</w:t>
      </w:r>
      <w:r>
        <w:rPr>
          <w:sz w:val="24"/>
          <w:szCs w:val="24"/>
        </w:rPr>
        <w:t>a</w:t>
      </w:r>
      <w:r>
        <w:rPr>
          <w:spacing w:val="-1"/>
          <w:sz w:val="24"/>
          <w:szCs w:val="24"/>
        </w:rPr>
        <w:t xml:space="preserve"> </w:t>
      </w:r>
      <w:r>
        <w:rPr>
          <w:sz w:val="24"/>
          <w:szCs w:val="24"/>
        </w:rPr>
        <w:t>m</w:t>
      </w:r>
      <w:r>
        <w:rPr>
          <w:spacing w:val="-1"/>
          <w:sz w:val="24"/>
          <w:szCs w:val="24"/>
        </w:rPr>
        <w:t>f</w:t>
      </w:r>
      <w:r>
        <w:rPr>
          <w:spacing w:val="1"/>
          <w:sz w:val="24"/>
          <w:szCs w:val="24"/>
        </w:rPr>
        <w:t>a</w:t>
      </w:r>
      <w:r>
        <w:rPr>
          <w:sz w:val="24"/>
          <w:szCs w:val="24"/>
        </w:rPr>
        <w:t>lme</w:t>
      </w:r>
      <w:r>
        <w:rPr>
          <w:spacing w:val="-1"/>
          <w:sz w:val="24"/>
          <w:szCs w:val="24"/>
        </w:rPr>
        <w:t xml:space="preserve"> </w:t>
      </w:r>
      <w:r>
        <w:rPr>
          <w:sz w:val="24"/>
          <w:szCs w:val="24"/>
        </w:rPr>
        <w:t xml:space="preserve">mshindi </w:t>
      </w:r>
      <w:r>
        <w:rPr>
          <w:spacing w:val="-1"/>
          <w:sz w:val="24"/>
          <w:szCs w:val="24"/>
        </w:rPr>
        <w:t>w</w:t>
      </w:r>
      <w:r>
        <w:rPr>
          <w:sz w:val="24"/>
          <w:szCs w:val="24"/>
        </w:rPr>
        <w:t>a</w:t>
      </w:r>
      <w:r>
        <w:rPr>
          <w:spacing w:val="1"/>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z w:val="24"/>
          <w:szCs w:val="24"/>
        </w:rPr>
        <w:t>li.</w:t>
      </w:r>
    </w:p>
    <w:p w:rsidR="000A64D0" w:rsidRDefault="00A92DB8" w:rsidP="00011F92">
      <w:pPr>
        <w:ind w:firstLine="720"/>
        <w:jc w:val="both"/>
        <w:rPr>
          <w:sz w:val="24"/>
          <w:szCs w:val="24"/>
        </w:rPr>
      </w:pPr>
      <w:r>
        <w:rPr>
          <w:sz w:val="24"/>
          <w:szCs w:val="24"/>
        </w:rPr>
        <w:t>Tu</w:t>
      </w:r>
      <w:r>
        <w:rPr>
          <w:spacing w:val="1"/>
          <w:sz w:val="24"/>
          <w:szCs w:val="24"/>
        </w:rPr>
        <w:t>t</w:t>
      </w:r>
      <w:r>
        <w:rPr>
          <w:spacing w:val="-1"/>
          <w:sz w:val="24"/>
          <w:szCs w:val="24"/>
        </w:rPr>
        <w:t>a</w:t>
      </w:r>
      <w:r>
        <w:rPr>
          <w:spacing w:val="1"/>
          <w:sz w:val="24"/>
          <w:szCs w:val="24"/>
        </w:rPr>
        <w:t>mt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am</w:t>
      </w:r>
      <w:r>
        <w:rPr>
          <w:sz w:val="24"/>
          <w:szCs w:val="24"/>
        </w:rPr>
        <w:t xml:space="preserve">a </w:t>
      </w:r>
      <w:r>
        <w:rPr>
          <w:spacing w:val="1"/>
          <w:sz w:val="24"/>
          <w:szCs w:val="24"/>
        </w:rPr>
        <w:t>m</w:t>
      </w:r>
      <w:r>
        <w:rPr>
          <w:spacing w:val="-1"/>
          <w:sz w:val="24"/>
          <w:szCs w:val="24"/>
        </w:rPr>
        <w:t>fa</w:t>
      </w:r>
      <w:r>
        <w:rPr>
          <w:spacing w:val="1"/>
          <w:sz w:val="24"/>
          <w:szCs w:val="24"/>
        </w:rPr>
        <w:t>lm</w:t>
      </w:r>
      <w:r>
        <w:rPr>
          <w:sz w:val="24"/>
          <w:szCs w:val="24"/>
        </w:rPr>
        <w:t>e shu</w:t>
      </w:r>
      <w:r>
        <w:rPr>
          <w:spacing w:val="1"/>
          <w:sz w:val="24"/>
          <w:szCs w:val="24"/>
        </w:rPr>
        <w:t>j</w:t>
      </w:r>
      <w:r>
        <w:rPr>
          <w:spacing w:val="-1"/>
          <w:sz w:val="24"/>
          <w:szCs w:val="24"/>
        </w:rPr>
        <w:t>a</w:t>
      </w:r>
      <w:r>
        <w:rPr>
          <w:sz w:val="24"/>
          <w:szCs w:val="24"/>
        </w:rPr>
        <w:t xml:space="preserve">a na </w:t>
      </w:r>
      <w:r>
        <w:rPr>
          <w:spacing w:val="3"/>
          <w:sz w:val="24"/>
          <w:szCs w:val="24"/>
        </w:rPr>
        <w:t>m</w:t>
      </w:r>
      <w:r>
        <w:rPr>
          <w:sz w:val="24"/>
          <w:szCs w:val="24"/>
        </w:rPr>
        <w:t>sh</w:t>
      </w:r>
      <w:r>
        <w:rPr>
          <w:spacing w:val="1"/>
          <w:sz w:val="24"/>
          <w:szCs w:val="24"/>
        </w:rPr>
        <w:t>i</w:t>
      </w:r>
      <w:r>
        <w:rPr>
          <w:sz w:val="24"/>
          <w:szCs w:val="24"/>
        </w:rPr>
        <w:t>ndi</w:t>
      </w:r>
      <w:r>
        <w:rPr>
          <w:spacing w:val="2"/>
          <w:sz w:val="24"/>
          <w:szCs w:val="24"/>
        </w:rPr>
        <w:t xml:space="preserve"> </w:t>
      </w:r>
      <w:r>
        <w:rPr>
          <w:spacing w:val="-1"/>
          <w:sz w:val="24"/>
          <w:szCs w:val="24"/>
        </w:rPr>
        <w:t>w</w:t>
      </w:r>
      <w:r>
        <w:rPr>
          <w:sz w:val="24"/>
          <w:szCs w:val="24"/>
        </w:rPr>
        <w:t>a</w:t>
      </w:r>
      <w:r>
        <w:rPr>
          <w:spacing w:val="3"/>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w:t>
      </w:r>
      <w:r>
        <w:rPr>
          <w:spacing w:val="1"/>
          <w:sz w:val="24"/>
          <w:szCs w:val="24"/>
        </w:rPr>
        <w:t xml:space="preserve"> </w:t>
      </w:r>
      <w:r>
        <w:rPr>
          <w:sz w:val="24"/>
          <w:szCs w:val="24"/>
        </w:rPr>
        <w:t>k</w:t>
      </w:r>
      <w:r>
        <w:rPr>
          <w:spacing w:val="-1"/>
          <w:sz w:val="24"/>
          <w:szCs w:val="24"/>
        </w:rPr>
        <w:t>wa</w:t>
      </w:r>
      <w:r>
        <w:rPr>
          <w:sz w:val="24"/>
          <w:szCs w:val="24"/>
        </w:rPr>
        <w:t>n</w:t>
      </w:r>
      <w:r>
        <w:rPr>
          <w:spacing w:val="4"/>
          <w:sz w:val="24"/>
          <w:szCs w:val="24"/>
        </w:rPr>
        <w:t>z</w:t>
      </w:r>
      <w:r>
        <w:rPr>
          <w:spacing w:val="-1"/>
          <w:sz w:val="24"/>
          <w:szCs w:val="24"/>
        </w:rPr>
        <w:t>a</w:t>
      </w:r>
      <w:r>
        <w:rPr>
          <w:sz w:val="24"/>
          <w:szCs w:val="24"/>
        </w:rPr>
        <w:t>,</w:t>
      </w:r>
      <w:r>
        <w:rPr>
          <w:spacing w:val="1"/>
          <w:sz w:val="24"/>
          <w:szCs w:val="24"/>
        </w:rPr>
        <w:t xml:space="preserve"> </w:t>
      </w:r>
      <w:r>
        <w:rPr>
          <w:sz w:val="24"/>
          <w:szCs w:val="24"/>
        </w:rPr>
        <w:t xml:space="preserve">Musa </w:t>
      </w:r>
      <w:r>
        <w:rPr>
          <w:spacing w:val="-1"/>
          <w:sz w:val="24"/>
          <w:szCs w:val="24"/>
        </w:rPr>
        <w:t>a</w:t>
      </w:r>
      <w:r>
        <w:rPr>
          <w:sz w:val="24"/>
          <w:szCs w:val="24"/>
        </w:rPr>
        <w:t>lipoku</w:t>
      </w:r>
      <w:r>
        <w:rPr>
          <w:spacing w:val="-1"/>
          <w:sz w:val="24"/>
          <w:szCs w:val="24"/>
        </w:rPr>
        <w:t>w</w:t>
      </w:r>
      <w:r>
        <w:rPr>
          <w:sz w:val="24"/>
          <w:szCs w:val="24"/>
        </w:rPr>
        <w:t>a Mis</w:t>
      </w:r>
      <w:r>
        <w:rPr>
          <w:spacing w:val="-1"/>
          <w:sz w:val="24"/>
          <w:szCs w:val="24"/>
        </w:rPr>
        <w:t>r</w:t>
      </w:r>
      <w:r>
        <w:rPr>
          <w:sz w:val="24"/>
          <w:szCs w:val="24"/>
        </w:rPr>
        <w:t>i.</w:t>
      </w:r>
      <w:r>
        <w:rPr>
          <w:spacing w:val="1"/>
          <w:sz w:val="24"/>
          <w:szCs w:val="24"/>
        </w:rPr>
        <w:t xml:space="preserve"> </w:t>
      </w:r>
      <w:r>
        <w:rPr>
          <w:spacing w:val="-1"/>
          <w:sz w:val="24"/>
          <w:szCs w:val="24"/>
        </w:rPr>
        <w:t>K</w:t>
      </w:r>
      <w:r>
        <w:rPr>
          <w:sz w:val="24"/>
          <w:szCs w:val="24"/>
        </w:rPr>
        <w:t>isha</w:t>
      </w:r>
      <w:r>
        <w:rPr>
          <w:spacing w:val="3"/>
          <w:sz w:val="24"/>
          <w:szCs w:val="24"/>
        </w:rPr>
        <w:t xml:space="preserve"> </w:t>
      </w:r>
      <w:r>
        <w:rPr>
          <w:sz w:val="24"/>
          <w:szCs w:val="24"/>
        </w:rPr>
        <w:t>tut</w:t>
      </w:r>
      <w:r>
        <w:rPr>
          <w:spacing w:val="-1"/>
          <w:sz w:val="24"/>
          <w:szCs w:val="24"/>
        </w:rPr>
        <w:t>a</w:t>
      </w:r>
      <w:r>
        <w:rPr>
          <w:sz w:val="24"/>
          <w:szCs w:val="24"/>
        </w:rPr>
        <w:t>t</w:t>
      </w:r>
      <w:r>
        <w:rPr>
          <w:spacing w:val="-1"/>
          <w:sz w:val="24"/>
          <w:szCs w:val="24"/>
        </w:rPr>
        <w:t>a</w:t>
      </w:r>
      <w:r>
        <w:rPr>
          <w:spacing w:val="1"/>
          <w:sz w:val="24"/>
          <w:szCs w:val="24"/>
        </w:rPr>
        <w:t>z</w:t>
      </w:r>
      <w:r>
        <w:rPr>
          <w:spacing w:val="-1"/>
          <w:sz w:val="24"/>
          <w:szCs w:val="24"/>
        </w:rPr>
        <w:t>a</w:t>
      </w:r>
      <w:r>
        <w:rPr>
          <w:sz w:val="24"/>
          <w:szCs w:val="24"/>
        </w:rPr>
        <w:t>ma</w:t>
      </w:r>
      <w:r>
        <w:rPr>
          <w:spacing w:val="1"/>
          <w:sz w:val="24"/>
          <w:szCs w:val="24"/>
        </w:rPr>
        <w:t xml:space="preserve"> </w:t>
      </w:r>
      <w:r>
        <w:rPr>
          <w:sz w:val="24"/>
          <w:szCs w:val="24"/>
        </w:rPr>
        <w:t>m</w:t>
      </w:r>
      <w:r>
        <w:rPr>
          <w:spacing w:val="-1"/>
          <w:sz w:val="24"/>
          <w:szCs w:val="24"/>
        </w:rPr>
        <w:t>a</w:t>
      </w:r>
      <w:r>
        <w:rPr>
          <w:sz w:val="24"/>
          <w:szCs w:val="24"/>
        </w:rPr>
        <w:t>da</w:t>
      </w:r>
      <w:r>
        <w:rPr>
          <w:spacing w:val="3"/>
          <w:sz w:val="24"/>
          <w:szCs w:val="24"/>
        </w:rPr>
        <w:t xml:space="preserve"> </w:t>
      </w:r>
      <w:r>
        <w:rPr>
          <w:sz w:val="24"/>
          <w:szCs w:val="24"/>
        </w:rPr>
        <w:t>hii</w:t>
      </w:r>
      <w:r>
        <w:rPr>
          <w:spacing w:val="2"/>
          <w:sz w:val="24"/>
          <w:szCs w:val="24"/>
        </w:rPr>
        <w:t xml:space="preserve"> </w:t>
      </w:r>
      <w:r>
        <w:rPr>
          <w:spacing w:val="-1"/>
          <w:sz w:val="24"/>
          <w:szCs w:val="24"/>
        </w:rPr>
        <w:t>wa</w:t>
      </w:r>
      <w:r>
        <w:rPr>
          <w:spacing w:val="2"/>
          <w:sz w:val="24"/>
          <w:szCs w:val="24"/>
        </w:rPr>
        <w:t>k</w:t>
      </w:r>
      <w:r>
        <w:rPr>
          <w:spacing w:val="-1"/>
          <w:sz w:val="24"/>
          <w:szCs w:val="24"/>
        </w:rPr>
        <w:t>a</w:t>
      </w:r>
      <w:r>
        <w:rPr>
          <w:sz w:val="24"/>
          <w:szCs w:val="24"/>
        </w:rPr>
        <w:t>ti</w:t>
      </w:r>
      <w:r>
        <w:rPr>
          <w:spacing w:val="2"/>
          <w:sz w:val="24"/>
          <w:szCs w:val="24"/>
        </w:rPr>
        <w:t xml:space="preserve"> </w:t>
      </w:r>
      <w:r>
        <w:rPr>
          <w:sz w:val="24"/>
          <w:szCs w:val="24"/>
        </w:rPr>
        <w:t>Musa na</w:t>
      </w:r>
      <w:r>
        <w:rPr>
          <w:spacing w:val="3"/>
          <w:sz w:val="24"/>
          <w:szCs w:val="24"/>
        </w:rPr>
        <w:t xml:space="preserve"> </w:t>
      </w:r>
      <w:r>
        <w:rPr>
          <w:spacing w:val="-1"/>
          <w:sz w:val="24"/>
          <w:szCs w:val="24"/>
        </w:rPr>
        <w:t>wa</w:t>
      </w:r>
      <w:r>
        <w:rPr>
          <w:spacing w:val="2"/>
          <w:sz w:val="24"/>
          <w:szCs w:val="24"/>
        </w:rPr>
        <w:t>n</w:t>
      </w:r>
      <w:r>
        <w:rPr>
          <w:sz w:val="24"/>
          <w:szCs w:val="24"/>
        </w:rPr>
        <w:t xml:space="preserve">a </w:t>
      </w:r>
      <w:r>
        <w:rPr>
          <w:spacing w:val="2"/>
          <w:sz w:val="24"/>
          <w:szCs w:val="24"/>
        </w:rPr>
        <w:t>w</w:t>
      </w:r>
      <w:r>
        <w:rPr>
          <w:sz w:val="24"/>
          <w:szCs w:val="24"/>
        </w:rPr>
        <w:t>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2"/>
          <w:sz w:val="24"/>
          <w:szCs w:val="24"/>
        </w:rPr>
        <w:t xml:space="preserve"> </w:t>
      </w:r>
      <w:r>
        <w:rPr>
          <w:spacing w:val="-1"/>
          <w:sz w:val="24"/>
          <w:szCs w:val="24"/>
        </w:rPr>
        <w:t>a</w:t>
      </w:r>
      <w:r>
        <w:rPr>
          <w:spacing w:val="1"/>
          <w:sz w:val="24"/>
          <w:szCs w:val="24"/>
        </w:rPr>
        <w:t>li</w:t>
      </w:r>
      <w:r>
        <w:rPr>
          <w:sz w:val="24"/>
          <w:szCs w:val="24"/>
        </w:rPr>
        <w:t>poku</w:t>
      </w:r>
      <w:r>
        <w:rPr>
          <w:spacing w:val="2"/>
          <w:sz w:val="24"/>
          <w:szCs w:val="24"/>
        </w:rPr>
        <w:t>w</w:t>
      </w:r>
      <w:r>
        <w:rPr>
          <w:sz w:val="24"/>
          <w:szCs w:val="24"/>
        </w:rPr>
        <w:t xml:space="preserve">a </w:t>
      </w:r>
      <w:r>
        <w:rPr>
          <w:spacing w:val="-1"/>
          <w:sz w:val="24"/>
          <w:szCs w:val="24"/>
        </w:rPr>
        <w:t>wa</w:t>
      </w:r>
      <w:r>
        <w:rPr>
          <w:sz w:val="24"/>
          <w:szCs w:val="24"/>
        </w:rPr>
        <w:t>k</w:t>
      </w:r>
      <w:r>
        <w:rPr>
          <w:spacing w:val="1"/>
          <w:sz w:val="24"/>
          <w:szCs w:val="24"/>
        </w:rPr>
        <w:t>i</w:t>
      </w:r>
      <w:r>
        <w:rPr>
          <w:sz w:val="24"/>
          <w:szCs w:val="24"/>
        </w:rPr>
        <w:t>s</w:t>
      </w:r>
      <w:r>
        <w:rPr>
          <w:spacing w:val="-1"/>
          <w:sz w:val="24"/>
          <w:szCs w:val="24"/>
        </w:rPr>
        <w:t>af</w:t>
      </w:r>
      <w:r>
        <w:rPr>
          <w:spacing w:val="1"/>
          <w:sz w:val="24"/>
          <w:szCs w:val="24"/>
        </w:rPr>
        <w:t>i</w:t>
      </w:r>
      <w:r>
        <w:rPr>
          <w:spacing w:val="-1"/>
          <w:sz w:val="24"/>
          <w:szCs w:val="24"/>
        </w:rPr>
        <w:t>r</w:t>
      </w:r>
      <w:r>
        <w:rPr>
          <w:sz w:val="24"/>
          <w:szCs w:val="24"/>
        </w:rPr>
        <w:t>i ku</w:t>
      </w:r>
      <w:r>
        <w:rPr>
          <w:spacing w:val="1"/>
          <w:sz w:val="24"/>
          <w:szCs w:val="24"/>
        </w:rPr>
        <w:t>t</w:t>
      </w:r>
      <w:r>
        <w:rPr>
          <w:sz w:val="24"/>
          <w:szCs w:val="24"/>
        </w:rPr>
        <w:t>oka</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 xml:space="preserve">i </w:t>
      </w:r>
      <w:r>
        <w:rPr>
          <w:spacing w:val="2"/>
          <w:sz w:val="24"/>
          <w:szCs w:val="24"/>
        </w:rPr>
        <w:t>k</w:t>
      </w:r>
      <w:r>
        <w:rPr>
          <w:spacing w:val="-1"/>
          <w:sz w:val="24"/>
          <w:szCs w:val="24"/>
        </w:rPr>
        <w:t>we</w:t>
      </w:r>
      <w:r>
        <w:rPr>
          <w:sz w:val="24"/>
          <w:szCs w:val="24"/>
        </w:rPr>
        <w:t>nda</w:t>
      </w:r>
      <w:r>
        <w:rPr>
          <w:spacing w:val="-1"/>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 xml:space="preserve">. </w:t>
      </w:r>
      <w:r>
        <w:rPr>
          <w:spacing w:val="-1"/>
          <w:sz w:val="24"/>
          <w:szCs w:val="24"/>
        </w:rPr>
        <w:t>Ac</w:t>
      </w:r>
      <w:r>
        <w:rPr>
          <w:spacing w:val="2"/>
          <w:sz w:val="24"/>
          <w:szCs w:val="24"/>
        </w:rPr>
        <w:t>h</w:t>
      </w:r>
      <w:r>
        <w:rPr>
          <w:sz w:val="24"/>
          <w:szCs w:val="24"/>
        </w:rPr>
        <w:t>a</w:t>
      </w:r>
      <w:r>
        <w:rPr>
          <w:spacing w:val="-1"/>
          <w:sz w:val="24"/>
          <w:szCs w:val="24"/>
        </w:rPr>
        <w:t xml:space="preserve"> </w:t>
      </w:r>
      <w:r>
        <w:rPr>
          <w:spacing w:val="1"/>
          <w:sz w:val="24"/>
          <w:szCs w:val="24"/>
        </w:rPr>
        <w:t>t</w:t>
      </w:r>
      <w:r>
        <w:rPr>
          <w:sz w:val="24"/>
          <w:szCs w:val="24"/>
        </w:rPr>
        <w:t>u</w:t>
      </w:r>
      <w:r>
        <w:rPr>
          <w:spacing w:val="-1"/>
          <w:sz w:val="24"/>
          <w:szCs w:val="24"/>
        </w:rPr>
        <w:t>a</w:t>
      </w:r>
      <w:r>
        <w:rPr>
          <w:sz w:val="24"/>
          <w:szCs w:val="24"/>
        </w:rPr>
        <w:t>n</w:t>
      </w:r>
      <w:r>
        <w:rPr>
          <w:spacing w:val="1"/>
          <w:sz w:val="24"/>
          <w:szCs w:val="24"/>
        </w:rPr>
        <w:t>z</w:t>
      </w:r>
      <w:r>
        <w:rPr>
          <w:sz w:val="24"/>
          <w:szCs w:val="24"/>
        </w:rPr>
        <w:t>e</w:t>
      </w:r>
      <w:r>
        <w:rPr>
          <w:spacing w:val="-1"/>
          <w:sz w:val="24"/>
          <w:szCs w:val="24"/>
        </w:rPr>
        <w:t xml:space="preserve"> </w:t>
      </w:r>
      <w:r>
        <w:rPr>
          <w:sz w:val="24"/>
          <w:szCs w:val="24"/>
        </w:rPr>
        <w:t>na</w:t>
      </w:r>
      <w:r>
        <w:rPr>
          <w:spacing w:val="-1"/>
          <w:sz w:val="24"/>
          <w:szCs w:val="24"/>
        </w:rPr>
        <w:t xml:space="preserve"> </w:t>
      </w:r>
      <w:r>
        <w:rPr>
          <w:sz w:val="24"/>
          <w:szCs w:val="24"/>
        </w:rPr>
        <w:t>Musa</w:t>
      </w:r>
      <w:r>
        <w:rPr>
          <w:spacing w:val="-1"/>
          <w:sz w:val="24"/>
          <w:szCs w:val="24"/>
        </w:rPr>
        <w:t xml:space="preserve"> a</w:t>
      </w:r>
      <w:r>
        <w:rPr>
          <w:sz w:val="24"/>
          <w:szCs w:val="24"/>
        </w:rPr>
        <w:t>k</w:t>
      </w:r>
      <w:r>
        <w:rPr>
          <w:spacing w:val="1"/>
          <w:sz w:val="24"/>
          <w:szCs w:val="24"/>
        </w:rPr>
        <w:t>i</w:t>
      </w:r>
      <w:r>
        <w:rPr>
          <w:spacing w:val="2"/>
          <w:sz w:val="24"/>
          <w:szCs w:val="24"/>
        </w:rPr>
        <w:t>w</w:t>
      </w:r>
      <w:r>
        <w:rPr>
          <w:sz w:val="24"/>
          <w:szCs w:val="24"/>
        </w:rPr>
        <w:t>a</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p>
    <w:p w:rsidR="00B2770C" w:rsidRDefault="00B2770C" w:rsidP="00011F92">
      <w:pPr>
        <w:ind w:firstLine="720"/>
        <w:jc w:val="both"/>
        <w:rPr>
          <w:b/>
          <w:color w:val="2C5276"/>
          <w:sz w:val="24"/>
          <w:szCs w:val="24"/>
        </w:rPr>
      </w:pPr>
    </w:p>
    <w:p w:rsidR="00B2770C" w:rsidRDefault="00B2770C" w:rsidP="00011F92">
      <w:pPr>
        <w:ind w:firstLine="720"/>
        <w:jc w:val="both"/>
        <w:rPr>
          <w:b/>
          <w:color w:val="2C5276"/>
          <w:sz w:val="24"/>
          <w:szCs w:val="24"/>
        </w:rPr>
      </w:pPr>
    </w:p>
    <w:p w:rsidR="000A64D0" w:rsidRPr="00097B8D" w:rsidRDefault="00A447AB" w:rsidP="00E32BDD">
      <w:pPr>
        <w:pStyle w:val="BulletHeading"/>
        <w:jc w:val="both"/>
        <w:rPr>
          <w:rFonts w:cs="Times New Roman"/>
        </w:rPr>
      </w:pPr>
      <w:bookmarkStart w:id="20" w:name="_Toc167694575"/>
      <w:r w:rsidRPr="00097B8D">
        <w:rPr>
          <w:rFonts w:cs="Times New Roman"/>
        </w:rPr>
        <w:t>Ndani ya Misri</w:t>
      </w:r>
      <w:bookmarkEnd w:id="20"/>
    </w:p>
    <w:p w:rsidR="000A64D0" w:rsidRDefault="000A64D0" w:rsidP="00011F92">
      <w:pPr>
        <w:spacing w:before="15" w:line="260" w:lineRule="exact"/>
        <w:ind w:firstLine="720"/>
        <w:jc w:val="both"/>
        <w:rPr>
          <w:sz w:val="26"/>
          <w:szCs w:val="26"/>
        </w:rPr>
      </w:pPr>
    </w:p>
    <w:p w:rsidR="000A64D0" w:rsidRDefault="00A92DB8" w:rsidP="00011F92">
      <w:pPr>
        <w:ind w:firstLine="720"/>
        <w:jc w:val="both"/>
        <w:rPr>
          <w:sz w:val="24"/>
          <w:szCs w:val="24"/>
        </w:rPr>
      </w:pPr>
      <w:r>
        <w:rPr>
          <w:sz w:val="24"/>
          <w:szCs w:val="24"/>
        </w:rPr>
        <w:t>M</w:t>
      </w:r>
      <w:r>
        <w:rPr>
          <w:spacing w:val="-1"/>
          <w:sz w:val="24"/>
          <w:szCs w:val="24"/>
        </w:rPr>
        <w:t>a</w:t>
      </w:r>
      <w:r>
        <w:rPr>
          <w:sz w:val="24"/>
          <w:szCs w:val="24"/>
        </w:rPr>
        <w:t>da h</w:t>
      </w:r>
      <w:r>
        <w:rPr>
          <w:spacing w:val="1"/>
          <w:sz w:val="24"/>
          <w:szCs w:val="24"/>
        </w:rPr>
        <w:t>i</w:t>
      </w:r>
      <w:r>
        <w:rPr>
          <w:sz w:val="24"/>
          <w:szCs w:val="24"/>
        </w:rPr>
        <w:t>i</w:t>
      </w:r>
      <w:r>
        <w:rPr>
          <w:spacing w:val="2"/>
          <w:sz w:val="24"/>
          <w:szCs w:val="24"/>
        </w:rPr>
        <w:t xml:space="preserve"> </w:t>
      </w:r>
      <w:r>
        <w:rPr>
          <w:spacing w:val="1"/>
          <w:sz w:val="24"/>
          <w:szCs w:val="24"/>
        </w:rPr>
        <w:t>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z w:val="24"/>
          <w:szCs w:val="24"/>
        </w:rPr>
        <w:t>na k</w:t>
      </w:r>
      <w:r>
        <w:rPr>
          <w:spacing w:val="-1"/>
          <w:sz w:val="24"/>
          <w:szCs w:val="24"/>
        </w:rPr>
        <w:t>a</w:t>
      </w:r>
      <w:r>
        <w:rPr>
          <w:spacing w:val="3"/>
          <w:sz w:val="24"/>
          <w:szCs w:val="24"/>
        </w:rPr>
        <w:t>t</w:t>
      </w:r>
      <w:r>
        <w:rPr>
          <w:spacing w:val="1"/>
          <w:sz w:val="24"/>
          <w:szCs w:val="24"/>
        </w:rPr>
        <w: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w:t>
      </w:r>
      <w:r>
        <w:rPr>
          <w:spacing w:val="3"/>
          <w:sz w:val="24"/>
          <w:szCs w:val="24"/>
        </w:rPr>
        <w:t xml:space="preserve"> </w:t>
      </w:r>
      <w:r>
        <w:rPr>
          <w:spacing w:val="-5"/>
          <w:sz w:val="24"/>
          <w:szCs w:val="24"/>
        </w:rPr>
        <w:t>y</w:t>
      </w:r>
      <w:r>
        <w:rPr>
          <w:sz w:val="24"/>
          <w:szCs w:val="24"/>
        </w:rPr>
        <w:t>o</w:t>
      </w:r>
      <w:r>
        <w:rPr>
          <w:spacing w:val="1"/>
          <w:sz w:val="24"/>
          <w:szCs w:val="24"/>
        </w:rPr>
        <w:t>t</w:t>
      </w:r>
      <w:r>
        <w:rPr>
          <w:spacing w:val="-1"/>
          <w:sz w:val="24"/>
          <w:szCs w:val="24"/>
        </w:rPr>
        <w:t>e</w:t>
      </w:r>
      <w:r>
        <w:rPr>
          <w:sz w:val="24"/>
          <w:szCs w:val="24"/>
        </w:rPr>
        <w:t>,</w:t>
      </w:r>
      <w:r>
        <w:rPr>
          <w:spacing w:val="1"/>
          <w:sz w:val="24"/>
          <w:szCs w:val="24"/>
        </w:rPr>
        <w:t xml:space="preserve"> 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pacing w:val="1"/>
          <w:sz w:val="24"/>
          <w:szCs w:val="24"/>
        </w:rPr>
        <w:t>t</w:t>
      </w:r>
      <w:r>
        <w:rPr>
          <w:sz w:val="24"/>
          <w:szCs w:val="24"/>
        </w:rPr>
        <w:t>un</w:t>
      </w:r>
      <w:r>
        <w:rPr>
          <w:spacing w:val="-1"/>
          <w:sz w:val="24"/>
          <w:szCs w:val="24"/>
        </w:rPr>
        <w:t>awe</w:t>
      </w:r>
      <w:r>
        <w:rPr>
          <w:spacing w:val="1"/>
          <w:sz w:val="24"/>
          <w:szCs w:val="24"/>
        </w:rPr>
        <w:t>z</w:t>
      </w:r>
      <w:r>
        <w:rPr>
          <w:sz w:val="24"/>
          <w:szCs w:val="24"/>
        </w:rPr>
        <w:t>a ku</w:t>
      </w:r>
      <w:r>
        <w:rPr>
          <w:spacing w:val="1"/>
          <w:sz w:val="24"/>
          <w:szCs w:val="24"/>
        </w:rPr>
        <w:t>i</w:t>
      </w:r>
      <w:r>
        <w:rPr>
          <w:sz w:val="24"/>
          <w:szCs w:val="24"/>
        </w:rPr>
        <w:t>ona h</w:t>
      </w:r>
      <w:r>
        <w:rPr>
          <w:spacing w:val="-1"/>
          <w:sz w:val="24"/>
          <w:szCs w:val="24"/>
        </w:rPr>
        <w:t>a</w:t>
      </w:r>
      <w:r>
        <w:rPr>
          <w:sz w:val="24"/>
          <w:szCs w:val="24"/>
        </w:rPr>
        <w:t xml:space="preserve">sa </w:t>
      </w:r>
      <w:r>
        <w:rPr>
          <w:spacing w:val="-1"/>
          <w:sz w:val="24"/>
          <w:szCs w:val="24"/>
        </w:rPr>
        <w:t>w</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w</w:t>
      </w:r>
      <w:r>
        <w:rPr>
          <w:sz w:val="24"/>
          <w:szCs w:val="24"/>
        </w:rPr>
        <w:t>a uko</w:t>
      </w:r>
      <w:r>
        <w:rPr>
          <w:spacing w:val="1"/>
          <w:sz w:val="24"/>
          <w:szCs w:val="24"/>
        </w:rPr>
        <w:t>m</w:t>
      </w:r>
      <w:r>
        <w:rPr>
          <w:sz w:val="24"/>
          <w:szCs w:val="24"/>
        </w:rPr>
        <w:t>bo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 xml:space="preserve">a </w:t>
      </w:r>
      <w:r>
        <w:rPr>
          <w:spacing w:val="-6"/>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w:t>
      </w:r>
      <w:r>
        <w:rPr>
          <w:spacing w:val="3"/>
          <w:sz w:val="24"/>
          <w:szCs w:val="24"/>
        </w:rPr>
        <w:t>i</w:t>
      </w:r>
      <w:r>
        <w:rPr>
          <w:sz w:val="24"/>
          <w:szCs w:val="24"/>
        </w:rPr>
        <w:t>ka 5</w:t>
      </w:r>
      <w:r>
        <w:rPr>
          <w:spacing w:val="1"/>
          <w:sz w:val="24"/>
          <w:szCs w:val="24"/>
        </w:rPr>
        <w:t>:</w:t>
      </w:r>
      <w:r>
        <w:rPr>
          <w:sz w:val="24"/>
          <w:szCs w:val="24"/>
        </w:rPr>
        <w:t>1</w:t>
      </w:r>
      <w:r w:rsidR="00CA128A">
        <w:rPr>
          <w:sz w:val="24"/>
          <w:szCs w:val="24"/>
        </w:rPr>
        <w:t>-</w:t>
      </w:r>
      <w:r>
        <w:rPr>
          <w:sz w:val="24"/>
          <w:szCs w:val="24"/>
        </w:rPr>
        <w:t>13</w:t>
      </w:r>
      <w:r>
        <w:rPr>
          <w:spacing w:val="1"/>
          <w:sz w:val="24"/>
          <w:szCs w:val="24"/>
        </w:rPr>
        <w:t>:</w:t>
      </w:r>
      <w:r>
        <w:rPr>
          <w:sz w:val="24"/>
          <w:szCs w:val="24"/>
        </w:rPr>
        <w:t>16.</w:t>
      </w:r>
      <w:r>
        <w:rPr>
          <w:spacing w:val="1"/>
          <w:sz w:val="24"/>
          <w:szCs w:val="24"/>
        </w:rPr>
        <w:t xml:space="preserve"> </w:t>
      </w:r>
      <w:r>
        <w:rPr>
          <w:spacing w:val="-1"/>
          <w:sz w:val="24"/>
          <w:szCs w:val="24"/>
        </w:rPr>
        <w:t>H</w:t>
      </w:r>
      <w:r>
        <w:rPr>
          <w:sz w:val="24"/>
          <w:szCs w:val="24"/>
        </w:rPr>
        <w:t>uku</w:t>
      </w:r>
      <w:r>
        <w:rPr>
          <w:spacing w:val="1"/>
          <w:sz w:val="24"/>
          <w:szCs w:val="24"/>
        </w:rPr>
        <w:t>m</w:t>
      </w:r>
      <w:r>
        <w:rPr>
          <w:sz w:val="24"/>
          <w:szCs w:val="24"/>
        </w:rPr>
        <w:t>u</w:t>
      </w:r>
      <w:r>
        <w:rPr>
          <w:spacing w:val="1"/>
          <w:sz w:val="24"/>
          <w:szCs w:val="24"/>
        </w:rPr>
        <w:t xml:space="preserve"> </w:t>
      </w:r>
      <w:r>
        <w:rPr>
          <w:spacing w:val="-1"/>
          <w:sz w:val="24"/>
          <w:szCs w:val="24"/>
        </w:rPr>
        <w:t>z</w:t>
      </w:r>
      <w:r>
        <w:rPr>
          <w:sz w:val="24"/>
          <w:szCs w:val="24"/>
        </w:rPr>
        <w:t xml:space="preserve">a </w:t>
      </w:r>
      <w:r>
        <w:rPr>
          <w:spacing w:val="1"/>
          <w:sz w:val="24"/>
          <w:szCs w:val="24"/>
        </w:rPr>
        <w:t>mi</w:t>
      </w:r>
      <w:r>
        <w:rPr>
          <w:sz w:val="24"/>
          <w:szCs w:val="24"/>
        </w:rPr>
        <w:t>u</w:t>
      </w:r>
      <w:r>
        <w:rPr>
          <w:spacing w:val="1"/>
          <w:sz w:val="24"/>
          <w:szCs w:val="24"/>
        </w:rPr>
        <w:t>jiz</w:t>
      </w:r>
      <w:r>
        <w:rPr>
          <w:sz w:val="24"/>
          <w:szCs w:val="24"/>
        </w:rPr>
        <w:t>a</w:t>
      </w:r>
      <w:r>
        <w:rPr>
          <w:spacing w:val="3"/>
          <w:sz w:val="24"/>
          <w:szCs w:val="24"/>
        </w:rPr>
        <w:t xml:space="preserve"> </w:t>
      </w:r>
      <w:r>
        <w:rPr>
          <w:spacing w:val="-7"/>
          <w:sz w:val="24"/>
          <w:szCs w:val="24"/>
        </w:rPr>
        <w:t>y</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 xml:space="preserve">a </w:t>
      </w:r>
      <w:r>
        <w:rPr>
          <w:spacing w:val="1"/>
          <w:sz w:val="24"/>
          <w:szCs w:val="24"/>
        </w:rPr>
        <w:t>W</w:t>
      </w:r>
      <w:r>
        <w:rPr>
          <w:spacing w:val="-1"/>
          <w:sz w:val="24"/>
          <w:szCs w:val="24"/>
        </w:rPr>
        <w:t>a</w:t>
      </w:r>
      <w:r>
        <w:rPr>
          <w:spacing w:val="1"/>
          <w:sz w:val="24"/>
          <w:szCs w:val="24"/>
        </w:rPr>
        <w:t>mi</w:t>
      </w:r>
      <w:r>
        <w:rPr>
          <w:sz w:val="24"/>
          <w:szCs w:val="24"/>
        </w:rPr>
        <w:t>s</w:t>
      </w:r>
      <w:r>
        <w:rPr>
          <w:spacing w:val="-1"/>
          <w:sz w:val="24"/>
          <w:szCs w:val="24"/>
        </w:rPr>
        <w:t>r</w:t>
      </w:r>
      <w:r>
        <w:rPr>
          <w:sz w:val="24"/>
          <w:szCs w:val="24"/>
        </w:rPr>
        <w:t>i h</w:t>
      </w:r>
      <w:r>
        <w:rPr>
          <w:spacing w:val="-1"/>
          <w:sz w:val="24"/>
          <w:szCs w:val="24"/>
        </w:rPr>
        <w:t>a</w:t>
      </w:r>
      <w:r>
        <w:rPr>
          <w:spacing w:val="1"/>
          <w:sz w:val="24"/>
          <w:szCs w:val="24"/>
        </w:rPr>
        <w:t>i</w:t>
      </w:r>
      <w:r>
        <w:rPr>
          <w:sz w:val="24"/>
          <w:szCs w:val="24"/>
        </w:rPr>
        <w:t>ku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sha p</w:t>
      </w:r>
      <w:r>
        <w:rPr>
          <w:spacing w:val="-1"/>
          <w:sz w:val="24"/>
          <w:szCs w:val="24"/>
        </w:rPr>
        <w:t>e</w:t>
      </w:r>
      <w:r>
        <w:rPr>
          <w:sz w:val="24"/>
          <w:szCs w:val="24"/>
        </w:rPr>
        <w:t>ke</w:t>
      </w:r>
      <w:r>
        <w:rPr>
          <w:spacing w:val="2"/>
          <w:sz w:val="24"/>
          <w:szCs w:val="24"/>
        </w:rPr>
        <w:t xml:space="preserve"> </w:t>
      </w:r>
      <w:r>
        <w:rPr>
          <w:spacing w:val="-5"/>
          <w:sz w:val="24"/>
          <w:szCs w:val="24"/>
        </w:rPr>
        <w:t>y</w:t>
      </w:r>
      <w:r>
        <w:rPr>
          <w:spacing w:val="1"/>
          <w:sz w:val="24"/>
          <w:szCs w:val="24"/>
        </w:rPr>
        <w:t>a</w:t>
      </w:r>
      <w:r>
        <w:rPr>
          <w:spacing w:val="2"/>
          <w:sz w:val="24"/>
          <w:szCs w:val="24"/>
        </w:rPr>
        <w:t>k</w:t>
      </w:r>
      <w:r>
        <w:rPr>
          <w:sz w:val="24"/>
          <w:szCs w:val="24"/>
        </w:rPr>
        <w:t xml:space="preserve">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5"/>
          <w:sz w:val="24"/>
          <w:szCs w:val="24"/>
        </w:rPr>
        <w:t xml:space="preserve"> </w:t>
      </w:r>
      <w:r>
        <w:rPr>
          <w:spacing w:val="-5"/>
          <w:sz w:val="24"/>
          <w:szCs w:val="24"/>
        </w:rPr>
        <w:t>y</w:t>
      </w:r>
      <w:r>
        <w:rPr>
          <w:sz w:val="24"/>
          <w:szCs w:val="24"/>
        </w:rPr>
        <w:t>a Mu</w:t>
      </w:r>
      <w:r>
        <w:rPr>
          <w:spacing w:val="3"/>
          <w:sz w:val="24"/>
          <w:szCs w:val="24"/>
        </w:rPr>
        <w:t>s</w:t>
      </w:r>
      <w:r>
        <w:rPr>
          <w:spacing w:val="-1"/>
          <w:sz w:val="24"/>
          <w:szCs w:val="24"/>
        </w:rPr>
        <w:t>a</w:t>
      </w:r>
      <w:r>
        <w:rPr>
          <w:sz w:val="24"/>
          <w:szCs w:val="24"/>
        </w:rPr>
        <w:t>;</w:t>
      </w:r>
      <w:r>
        <w:rPr>
          <w:spacing w:val="1"/>
          <w:sz w:val="24"/>
          <w:szCs w:val="24"/>
        </w:rPr>
        <w:t xml:space="preserve"> ili</w:t>
      </w:r>
      <w:r>
        <w:rPr>
          <w:sz w:val="24"/>
          <w:szCs w:val="24"/>
        </w:rPr>
        <w:t>on</w:t>
      </w:r>
      <w:r>
        <w:rPr>
          <w:spacing w:val="-1"/>
          <w:sz w:val="24"/>
          <w:szCs w:val="24"/>
        </w:rPr>
        <w:t>e</w:t>
      </w:r>
      <w:r>
        <w:rPr>
          <w:sz w:val="24"/>
          <w:szCs w:val="24"/>
        </w:rPr>
        <w:t>sha p</w:t>
      </w:r>
      <w:r>
        <w:rPr>
          <w:spacing w:val="1"/>
          <w:sz w:val="24"/>
          <w:szCs w:val="24"/>
        </w:rPr>
        <w:t>i</w:t>
      </w:r>
      <w:r>
        <w:rPr>
          <w:sz w:val="24"/>
          <w:szCs w:val="24"/>
        </w:rPr>
        <w:t>a ush</w:t>
      </w:r>
      <w:r>
        <w:rPr>
          <w:spacing w:val="1"/>
          <w:sz w:val="24"/>
          <w:szCs w:val="24"/>
        </w:rPr>
        <w:t>i</w:t>
      </w:r>
      <w:r>
        <w:rPr>
          <w:sz w:val="24"/>
          <w:szCs w:val="24"/>
        </w:rPr>
        <w:t>ndi</w:t>
      </w:r>
      <w:r>
        <w:rPr>
          <w:spacing w:val="1"/>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3"/>
          <w:sz w:val="24"/>
          <w:szCs w:val="24"/>
        </w:rPr>
        <w:t>m</w:t>
      </w:r>
      <w:r>
        <w:rPr>
          <w:sz w:val="24"/>
          <w:szCs w:val="24"/>
        </w:rPr>
        <w:t xml:space="preserve">a </w:t>
      </w:r>
      <w:r>
        <w:rPr>
          <w:spacing w:val="1"/>
          <w:sz w:val="24"/>
          <w:szCs w:val="24"/>
        </w:rPr>
        <w:t>m</w:t>
      </w:r>
      <w:r>
        <w:rPr>
          <w:spacing w:val="-1"/>
          <w:sz w:val="24"/>
          <w:szCs w:val="24"/>
        </w:rPr>
        <w:t>fa</w:t>
      </w:r>
      <w:r>
        <w:rPr>
          <w:spacing w:val="1"/>
          <w:sz w:val="24"/>
          <w:szCs w:val="24"/>
        </w:rPr>
        <w:t>lm</w:t>
      </w:r>
      <w:r>
        <w:rPr>
          <w:sz w:val="24"/>
          <w:szCs w:val="24"/>
        </w:rPr>
        <w:t>e</w:t>
      </w:r>
      <w:r>
        <w:rPr>
          <w:spacing w:val="-1"/>
          <w:sz w:val="24"/>
          <w:szCs w:val="24"/>
        </w:rPr>
        <w:t xml:space="preserve"> </w:t>
      </w:r>
      <w:r>
        <w:rPr>
          <w:sz w:val="24"/>
          <w:szCs w:val="24"/>
        </w:rPr>
        <w:t>shu</w:t>
      </w:r>
      <w:r>
        <w:rPr>
          <w:spacing w:val="1"/>
          <w:sz w:val="24"/>
          <w:szCs w:val="24"/>
        </w:rPr>
        <w:t>j</w:t>
      </w:r>
      <w:r>
        <w:rPr>
          <w:spacing w:val="-1"/>
          <w:sz w:val="24"/>
          <w:szCs w:val="24"/>
        </w:rPr>
        <w:t>a</w:t>
      </w:r>
      <w:r>
        <w:rPr>
          <w:sz w:val="24"/>
          <w:szCs w:val="24"/>
        </w:rPr>
        <w:t>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w:t>
      </w:r>
    </w:p>
    <w:p w:rsidR="000A64D0" w:rsidRDefault="00A92DB8" w:rsidP="00011F92">
      <w:pPr>
        <w:ind w:firstLine="720"/>
        <w:jc w:val="both"/>
        <w:rPr>
          <w:sz w:val="24"/>
          <w:szCs w:val="24"/>
        </w:rPr>
      </w:pPr>
      <w:r>
        <w:rPr>
          <w:spacing w:val="-1"/>
          <w:sz w:val="24"/>
          <w:szCs w:val="24"/>
        </w:rPr>
        <w:t>Ka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w:t>
      </w:r>
      <w:r>
        <w:rPr>
          <w:spacing w:val="2"/>
          <w:sz w:val="24"/>
          <w:szCs w:val="24"/>
        </w:rPr>
        <w:t xml:space="preserve"> </w:t>
      </w:r>
      <w:r>
        <w:rPr>
          <w:sz w:val="24"/>
          <w:szCs w:val="24"/>
        </w:rPr>
        <w:t>12</w:t>
      </w:r>
      <w:r>
        <w:rPr>
          <w:spacing w:val="1"/>
          <w:sz w:val="24"/>
          <w:szCs w:val="24"/>
        </w:rPr>
        <w:t>:</w:t>
      </w:r>
      <w:r>
        <w:rPr>
          <w:sz w:val="24"/>
          <w:szCs w:val="24"/>
        </w:rPr>
        <w:t>12,</w:t>
      </w:r>
      <w:r>
        <w:rPr>
          <w:spacing w:val="1"/>
          <w:sz w:val="24"/>
          <w:szCs w:val="24"/>
        </w:rPr>
        <w:t xml:space="preserve"> </w:t>
      </w:r>
      <w:r>
        <w:rPr>
          <w:spacing w:val="3"/>
          <w:sz w:val="24"/>
          <w:szCs w:val="24"/>
        </w:rPr>
        <w:t>M</w:t>
      </w:r>
      <w:r>
        <w:rPr>
          <w:sz w:val="24"/>
          <w:szCs w:val="24"/>
        </w:rPr>
        <w:t>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lij</w:t>
      </w:r>
      <w:r>
        <w:rPr>
          <w:sz w:val="24"/>
          <w:szCs w:val="24"/>
        </w:rPr>
        <w:t>u</w:t>
      </w:r>
      <w:r>
        <w:rPr>
          <w:spacing w:val="1"/>
          <w:sz w:val="24"/>
          <w:szCs w:val="24"/>
        </w:rPr>
        <w:t>m</w:t>
      </w:r>
      <w:r>
        <w:rPr>
          <w:sz w:val="24"/>
          <w:szCs w:val="24"/>
        </w:rPr>
        <w:t>u</w:t>
      </w:r>
      <w:r>
        <w:rPr>
          <w:spacing w:val="1"/>
          <w:sz w:val="24"/>
          <w:szCs w:val="24"/>
        </w:rPr>
        <w:t>i</w:t>
      </w:r>
      <w:r>
        <w:rPr>
          <w:sz w:val="24"/>
          <w:szCs w:val="24"/>
        </w:rPr>
        <w:t>sha u</w:t>
      </w:r>
      <w:r>
        <w:rPr>
          <w:spacing w:val="1"/>
          <w:sz w:val="24"/>
          <w:szCs w:val="24"/>
        </w:rPr>
        <w:t>m</w:t>
      </w:r>
      <w:r>
        <w:rPr>
          <w:sz w:val="24"/>
          <w:szCs w:val="24"/>
        </w:rPr>
        <w:t>uh</w:t>
      </w:r>
      <w:r>
        <w:rPr>
          <w:spacing w:val="1"/>
          <w:sz w:val="24"/>
          <w:szCs w:val="24"/>
        </w:rPr>
        <w:t>im</w:t>
      </w:r>
      <w:r>
        <w:rPr>
          <w:sz w:val="24"/>
          <w:szCs w:val="24"/>
        </w:rPr>
        <w:t>u</w:t>
      </w:r>
      <w:r>
        <w:rPr>
          <w:spacing w:val="1"/>
          <w:sz w:val="24"/>
          <w:szCs w:val="24"/>
        </w:rPr>
        <w:t xml:space="preserve"> </w:t>
      </w:r>
      <w:r>
        <w:rPr>
          <w:spacing w:val="-1"/>
          <w:sz w:val="24"/>
          <w:szCs w:val="24"/>
        </w:rPr>
        <w:t>w</w:t>
      </w:r>
      <w:r>
        <w:rPr>
          <w:sz w:val="24"/>
          <w:szCs w:val="24"/>
        </w:rPr>
        <w:t>a huku</w:t>
      </w:r>
      <w:r>
        <w:rPr>
          <w:spacing w:val="1"/>
          <w:sz w:val="24"/>
          <w:szCs w:val="24"/>
        </w:rPr>
        <w:t>m</w:t>
      </w:r>
      <w:r>
        <w:rPr>
          <w:sz w:val="24"/>
          <w:szCs w:val="24"/>
        </w:rPr>
        <w:t>u</w:t>
      </w:r>
      <w:r>
        <w:rPr>
          <w:spacing w:val="8"/>
          <w:sz w:val="24"/>
          <w:szCs w:val="24"/>
        </w:rPr>
        <w:t xml:space="preserve"> </w:t>
      </w:r>
      <w:r>
        <w:rPr>
          <w:spacing w:val="-5"/>
          <w:sz w:val="24"/>
          <w:szCs w:val="24"/>
        </w:rPr>
        <w:t>y</w:t>
      </w:r>
      <w:r>
        <w:rPr>
          <w:spacing w:val="-1"/>
          <w:sz w:val="24"/>
          <w:szCs w:val="24"/>
        </w:rPr>
        <w:t>a</w:t>
      </w:r>
      <w:r>
        <w:rPr>
          <w:sz w:val="24"/>
          <w:szCs w:val="24"/>
        </w:rPr>
        <w:t>ke</w:t>
      </w:r>
      <w:r>
        <w:rPr>
          <w:spacing w:val="2"/>
          <w:sz w:val="24"/>
          <w:szCs w:val="24"/>
        </w:rPr>
        <w:t xml:space="preserve"> </w:t>
      </w:r>
      <w:r>
        <w:rPr>
          <w:sz w:val="24"/>
          <w:szCs w:val="24"/>
        </w:rPr>
        <w:t>k</w:t>
      </w:r>
      <w:r>
        <w:rPr>
          <w:spacing w:val="2"/>
          <w:sz w:val="24"/>
          <w:szCs w:val="24"/>
        </w:rPr>
        <w:t>u</w:t>
      </w:r>
      <w:r>
        <w:rPr>
          <w:sz w:val="24"/>
          <w:szCs w:val="24"/>
        </w:rPr>
        <w:t>u</w:t>
      </w:r>
      <w:r>
        <w:rPr>
          <w:spacing w:val="1"/>
          <w:sz w:val="24"/>
          <w:szCs w:val="24"/>
        </w:rPr>
        <w:t xml:space="preserve"> z</w:t>
      </w:r>
      <w:r>
        <w:rPr>
          <w:spacing w:val="-1"/>
          <w:sz w:val="24"/>
          <w:szCs w:val="24"/>
        </w:rPr>
        <w:t>a</w:t>
      </w:r>
      <w:r>
        <w:rPr>
          <w:spacing w:val="1"/>
          <w:sz w:val="24"/>
          <w:szCs w:val="24"/>
        </w:rPr>
        <w:t>i</w:t>
      </w:r>
      <w:r>
        <w:rPr>
          <w:sz w:val="24"/>
          <w:szCs w:val="24"/>
        </w:rPr>
        <w:t>d</w:t>
      </w:r>
      <w:r>
        <w:rPr>
          <w:spacing w:val="1"/>
          <w:sz w:val="24"/>
          <w:szCs w:val="24"/>
        </w:rPr>
        <w:t>i</w:t>
      </w:r>
      <w:r>
        <w:rPr>
          <w:sz w:val="24"/>
          <w:szCs w:val="24"/>
        </w:rPr>
        <w:t>, huku</w:t>
      </w:r>
      <w:r>
        <w:rPr>
          <w:spacing w:val="1"/>
          <w:sz w:val="24"/>
          <w:szCs w:val="24"/>
        </w:rPr>
        <w:t>m</w:t>
      </w:r>
      <w:r>
        <w:rPr>
          <w:sz w:val="24"/>
          <w:szCs w:val="24"/>
        </w:rPr>
        <w:t>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p</w:t>
      </w:r>
      <w:r>
        <w:rPr>
          <w:spacing w:val="-1"/>
          <w:sz w:val="24"/>
          <w:szCs w:val="24"/>
        </w:rPr>
        <w:t>a</w:t>
      </w:r>
      <w:r>
        <w:rPr>
          <w:sz w:val="24"/>
          <w:szCs w:val="24"/>
        </w:rPr>
        <w:t>s</w:t>
      </w:r>
      <w:r>
        <w:rPr>
          <w:spacing w:val="-1"/>
          <w:sz w:val="24"/>
          <w:szCs w:val="24"/>
        </w:rPr>
        <w:t>a</w:t>
      </w:r>
      <w:r>
        <w:rPr>
          <w:sz w:val="24"/>
          <w:szCs w:val="24"/>
        </w:rPr>
        <w:t>k</w:t>
      </w:r>
      <w:r>
        <w:rPr>
          <w:spacing w:val="-1"/>
          <w:sz w:val="24"/>
          <w:szCs w:val="24"/>
        </w:rPr>
        <w:t>a</w:t>
      </w:r>
      <w:r>
        <w:rPr>
          <w:sz w:val="24"/>
          <w:szCs w:val="24"/>
        </w:rPr>
        <w:t xml:space="preserve">, </w:t>
      </w:r>
      <w:r>
        <w:rPr>
          <w:spacing w:val="2"/>
          <w:sz w:val="24"/>
          <w:szCs w:val="24"/>
        </w:rPr>
        <w:t>k</w:t>
      </w:r>
      <w:r>
        <w:rPr>
          <w:spacing w:val="-1"/>
          <w:sz w:val="24"/>
          <w:szCs w:val="24"/>
        </w:rPr>
        <w:t>w</w:t>
      </w:r>
      <w:r>
        <w:rPr>
          <w:sz w:val="24"/>
          <w:szCs w:val="24"/>
        </w:rPr>
        <w:t>a</w:t>
      </w:r>
      <w:r>
        <w:rPr>
          <w:spacing w:val="1"/>
          <w:sz w:val="24"/>
          <w:szCs w:val="24"/>
        </w:rPr>
        <w:t xml:space="preserve"> </w:t>
      </w:r>
      <w:r>
        <w:rPr>
          <w:sz w:val="24"/>
          <w:szCs w:val="24"/>
        </w:rPr>
        <w:t>n</w:t>
      </w:r>
      <w:r>
        <w:rPr>
          <w:spacing w:val="1"/>
          <w:sz w:val="24"/>
          <w:szCs w:val="24"/>
        </w:rPr>
        <w:t>ji</w:t>
      </w:r>
      <w:r>
        <w:rPr>
          <w:sz w:val="24"/>
          <w:szCs w:val="24"/>
        </w:rPr>
        <w:t>a</w:t>
      </w:r>
      <w:r>
        <w:rPr>
          <w:spacing w:val="-1"/>
          <w:sz w:val="24"/>
          <w:szCs w:val="24"/>
        </w:rPr>
        <w:t xml:space="preserve"> </w:t>
      </w:r>
      <w:r>
        <w:rPr>
          <w:sz w:val="24"/>
          <w:szCs w:val="24"/>
        </w:rPr>
        <w:t>h</w:t>
      </w:r>
      <w:r>
        <w:rPr>
          <w:spacing w:val="1"/>
          <w:sz w:val="24"/>
          <w:szCs w:val="24"/>
        </w:rPr>
        <w:t>ii</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z w:val="24"/>
          <w:szCs w:val="24"/>
        </w:rPr>
        <w:t>M</w:t>
      </w:r>
      <w:r>
        <w:rPr>
          <w:color w:val="2C5276"/>
          <w:spacing w:val="-1"/>
          <w:sz w:val="24"/>
          <w:szCs w:val="24"/>
        </w:rPr>
        <w:t>aa</w:t>
      </w:r>
      <w:r>
        <w:rPr>
          <w:color w:val="2C5276"/>
          <w:sz w:val="24"/>
          <w:szCs w:val="24"/>
        </w:rPr>
        <w:t>na nit</w:t>
      </w:r>
      <w:r>
        <w:rPr>
          <w:color w:val="2C5276"/>
          <w:spacing w:val="-1"/>
          <w:sz w:val="24"/>
          <w:szCs w:val="24"/>
        </w:rPr>
        <w:t>a</w:t>
      </w:r>
      <w:r>
        <w:rPr>
          <w:color w:val="2C5276"/>
          <w:sz w:val="24"/>
          <w:szCs w:val="24"/>
        </w:rPr>
        <w:t>pita k</w:t>
      </w:r>
      <w:r>
        <w:rPr>
          <w:color w:val="2C5276"/>
          <w:spacing w:val="-1"/>
          <w:sz w:val="24"/>
          <w:szCs w:val="24"/>
        </w:rPr>
        <w:t>a</w:t>
      </w:r>
      <w:r>
        <w:rPr>
          <w:color w:val="2C5276"/>
          <w:sz w:val="24"/>
          <w:szCs w:val="24"/>
        </w:rPr>
        <w:t>ti</w:t>
      </w:r>
      <w:r>
        <w:rPr>
          <w:color w:val="2C5276"/>
          <w:spacing w:val="4"/>
          <w:sz w:val="24"/>
          <w:szCs w:val="24"/>
        </w:rPr>
        <w:t xml:space="preserve"> </w:t>
      </w:r>
      <w:r>
        <w:rPr>
          <w:color w:val="2C5276"/>
          <w:spacing w:val="-5"/>
          <w:sz w:val="24"/>
          <w:szCs w:val="24"/>
        </w:rPr>
        <w:t>y</w:t>
      </w:r>
      <w:r>
        <w:rPr>
          <w:color w:val="2C5276"/>
          <w:sz w:val="24"/>
          <w:szCs w:val="24"/>
        </w:rPr>
        <w:t>a n</w:t>
      </w:r>
      <w:r>
        <w:rPr>
          <w:color w:val="2C5276"/>
          <w:spacing w:val="1"/>
          <w:sz w:val="24"/>
          <w:szCs w:val="24"/>
        </w:rPr>
        <w:t>c</w:t>
      </w:r>
      <w:r>
        <w:rPr>
          <w:color w:val="2C5276"/>
          <w:sz w:val="24"/>
          <w:szCs w:val="24"/>
        </w:rPr>
        <w:t>hi</w:t>
      </w:r>
      <w:r>
        <w:rPr>
          <w:color w:val="2C5276"/>
          <w:spacing w:val="4"/>
          <w:sz w:val="24"/>
          <w:szCs w:val="24"/>
        </w:rPr>
        <w:t xml:space="preserve"> </w:t>
      </w:r>
      <w:r>
        <w:rPr>
          <w:color w:val="2C5276"/>
          <w:spacing w:val="-5"/>
          <w:sz w:val="24"/>
          <w:szCs w:val="24"/>
        </w:rPr>
        <w:t>y</w:t>
      </w:r>
      <w:r>
        <w:rPr>
          <w:color w:val="2C5276"/>
          <w:sz w:val="24"/>
          <w:szCs w:val="24"/>
        </w:rPr>
        <w:t>a Mis</w:t>
      </w:r>
      <w:r>
        <w:rPr>
          <w:color w:val="2C5276"/>
          <w:spacing w:val="-1"/>
          <w:sz w:val="24"/>
          <w:szCs w:val="24"/>
        </w:rPr>
        <w:t>r</w:t>
      </w:r>
      <w:r>
        <w:rPr>
          <w:color w:val="2C5276"/>
          <w:sz w:val="24"/>
          <w:szCs w:val="24"/>
        </w:rPr>
        <w:t>i</w:t>
      </w:r>
      <w:r>
        <w:rPr>
          <w:color w:val="2C5276"/>
          <w:spacing w:val="1"/>
          <w:sz w:val="24"/>
          <w:szCs w:val="24"/>
        </w:rPr>
        <w:t xml:space="preserve"> </w:t>
      </w:r>
      <w:r>
        <w:rPr>
          <w:color w:val="2C5276"/>
          <w:sz w:val="24"/>
          <w:szCs w:val="24"/>
        </w:rPr>
        <w:t>usiku</w:t>
      </w:r>
      <w:r>
        <w:rPr>
          <w:color w:val="2C5276"/>
          <w:spacing w:val="1"/>
          <w:sz w:val="24"/>
          <w:szCs w:val="24"/>
        </w:rPr>
        <w:t xml:space="preserve"> </w:t>
      </w:r>
      <w:r>
        <w:rPr>
          <w:color w:val="2C5276"/>
          <w:sz w:val="24"/>
          <w:szCs w:val="24"/>
        </w:rPr>
        <w:t>huo,</w:t>
      </w:r>
      <w:r>
        <w:rPr>
          <w:color w:val="2C5276"/>
          <w:spacing w:val="1"/>
          <w:sz w:val="24"/>
          <w:szCs w:val="24"/>
        </w:rPr>
        <w:t xml:space="preserve"> </w:t>
      </w:r>
      <w:r>
        <w:rPr>
          <w:color w:val="2C5276"/>
          <w:sz w:val="24"/>
          <w:szCs w:val="24"/>
        </w:rPr>
        <w:t>n</w:t>
      </w:r>
      <w:r>
        <w:rPr>
          <w:color w:val="2C5276"/>
          <w:spacing w:val="-3"/>
          <w:sz w:val="24"/>
          <w:szCs w:val="24"/>
        </w:rPr>
        <w:t>a</w:t>
      </w:r>
      <w:r>
        <w:rPr>
          <w:color w:val="2C5276"/>
          <w:spacing w:val="1"/>
          <w:sz w:val="24"/>
          <w:szCs w:val="24"/>
        </w:rPr>
        <w:t>m</w:t>
      </w:r>
      <w:r>
        <w:rPr>
          <w:color w:val="2C5276"/>
          <w:sz w:val="24"/>
          <w:szCs w:val="24"/>
        </w:rPr>
        <w:t>i</w:t>
      </w:r>
      <w:r>
        <w:rPr>
          <w:color w:val="2C5276"/>
          <w:spacing w:val="1"/>
          <w:sz w:val="24"/>
          <w:szCs w:val="24"/>
        </w:rPr>
        <w:t xml:space="preserve"> </w:t>
      </w:r>
      <w:r>
        <w:rPr>
          <w:color w:val="2C5276"/>
          <w:sz w:val="24"/>
          <w:szCs w:val="24"/>
        </w:rPr>
        <w:t>n</w:t>
      </w:r>
      <w:r>
        <w:rPr>
          <w:color w:val="2C5276"/>
          <w:spacing w:val="1"/>
          <w:sz w:val="24"/>
          <w:szCs w:val="24"/>
        </w:rPr>
        <w:t>it</w:t>
      </w:r>
      <w:r>
        <w:rPr>
          <w:color w:val="2C5276"/>
          <w:spacing w:val="-1"/>
          <w:sz w:val="24"/>
          <w:szCs w:val="24"/>
        </w:rPr>
        <w:t>awa</w:t>
      </w:r>
      <w:r>
        <w:rPr>
          <w:color w:val="2C5276"/>
          <w:sz w:val="24"/>
          <w:szCs w:val="24"/>
        </w:rPr>
        <w:t>p</w:t>
      </w:r>
      <w:r>
        <w:rPr>
          <w:color w:val="2C5276"/>
          <w:spacing w:val="1"/>
          <w:sz w:val="24"/>
          <w:szCs w:val="24"/>
        </w:rPr>
        <w:t>i</w:t>
      </w:r>
      <w:r>
        <w:rPr>
          <w:color w:val="2C5276"/>
          <w:spacing w:val="-2"/>
          <w:sz w:val="24"/>
          <w:szCs w:val="24"/>
        </w:rPr>
        <w:t>g</w:t>
      </w:r>
      <w:r>
        <w:rPr>
          <w:color w:val="2C5276"/>
          <w:sz w:val="24"/>
          <w:szCs w:val="24"/>
        </w:rPr>
        <w:t xml:space="preserve">a </w:t>
      </w:r>
      <w:r>
        <w:rPr>
          <w:color w:val="2C5276"/>
          <w:spacing w:val="-1"/>
          <w:sz w:val="24"/>
          <w:szCs w:val="24"/>
        </w:rPr>
        <w:t>wa</w:t>
      </w:r>
      <w:r>
        <w:rPr>
          <w:color w:val="2C5276"/>
          <w:spacing w:val="1"/>
          <w:sz w:val="24"/>
          <w:szCs w:val="24"/>
        </w:rPr>
        <w:t>z</w:t>
      </w:r>
      <w:r>
        <w:rPr>
          <w:color w:val="2C5276"/>
          <w:spacing w:val="-1"/>
          <w:sz w:val="24"/>
          <w:szCs w:val="24"/>
        </w:rPr>
        <w:t>a</w:t>
      </w:r>
      <w:r>
        <w:rPr>
          <w:color w:val="2C5276"/>
          <w:spacing w:val="1"/>
          <w:sz w:val="24"/>
          <w:szCs w:val="24"/>
        </w:rPr>
        <w:t>li</w:t>
      </w:r>
      <w:r>
        <w:rPr>
          <w:color w:val="2C5276"/>
          <w:spacing w:val="-1"/>
          <w:sz w:val="24"/>
          <w:szCs w:val="24"/>
        </w:rPr>
        <w:t>w</w:t>
      </w:r>
      <w:r>
        <w:rPr>
          <w:color w:val="2C5276"/>
          <w:sz w:val="24"/>
          <w:szCs w:val="24"/>
        </w:rPr>
        <w:t xml:space="preserve">a </w:t>
      </w:r>
      <w:r>
        <w:rPr>
          <w:color w:val="2C5276"/>
          <w:spacing w:val="-1"/>
          <w:sz w:val="24"/>
          <w:szCs w:val="24"/>
        </w:rPr>
        <w:t>w</w:t>
      </w:r>
      <w:r>
        <w:rPr>
          <w:color w:val="2C5276"/>
          <w:sz w:val="24"/>
          <w:szCs w:val="24"/>
        </w:rPr>
        <w:t>a k</w:t>
      </w:r>
      <w:r>
        <w:rPr>
          <w:color w:val="2C5276"/>
          <w:spacing w:val="-1"/>
          <w:sz w:val="24"/>
          <w:szCs w:val="24"/>
        </w:rPr>
        <w:t>wa</w:t>
      </w:r>
      <w:r>
        <w:rPr>
          <w:color w:val="2C5276"/>
          <w:sz w:val="24"/>
          <w:szCs w:val="24"/>
        </w:rPr>
        <w:t>n</w:t>
      </w:r>
      <w:r>
        <w:rPr>
          <w:color w:val="2C5276"/>
          <w:spacing w:val="1"/>
          <w:sz w:val="24"/>
          <w:szCs w:val="24"/>
        </w:rPr>
        <w:t>z</w:t>
      </w:r>
      <w:r>
        <w:rPr>
          <w:color w:val="2C5276"/>
          <w:sz w:val="24"/>
          <w:szCs w:val="24"/>
        </w:rPr>
        <w:t xml:space="preserve">a </w:t>
      </w:r>
      <w:r>
        <w:rPr>
          <w:color w:val="2C5276"/>
          <w:spacing w:val="-1"/>
          <w:sz w:val="24"/>
          <w:szCs w:val="24"/>
        </w:rPr>
        <w:t>w</w:t>
      </w:r>
      <w:r>
        <w:rPr>
          <w:color w:val="2C5276"/>
          <w:sz w:val="24"/>
          <w:szCs w:val="24"/>
        </w:rPr>
        <w:t>o</w:t>
      </w:r>
      <w:r>
        <w:rPr>
          <w:color w:val="2C5276"/>
          <w:spacing w:val="1"/>
          <w:sz w:val="24"/>
          <w:szCs w:val="24"/>
        </w:rPr>
        <w:t>t</w:t>
      </w:r>
      <w:r>
        <w:rPr>
          <w:color w:val="2C5276"/>
          <w:sz w:val="24"/>
          <w:szCs w:val="24"/>
        </w:rPr>
        <w:t xml:space="preserve">e </w:t>
      </w:r>
      <w:r>
        <w:rPr>
          <w:color w:val="2C5276"/>
          <w:spacing w:val="-1"/>
          <w:sz w:val="24"/>
          <w:szCs w:val="24"/>
        </w:rPr>
        <w:t>w</w:t>
      </w:r>
      <w:r>
        <w:rPr>
          <w:color w:val="2C5276"/>
          <w:sz w:val="24"/>
          <w:szCs w:val="24"/>
        </w:rPr>
        <w:t>a</w:t>
      </w:r>
      <w:r>
        <w:rPr>
          <w:color w:val="2C5276"/>
          <w:spacing w:val="2"/>
          <w:sz w:val="24"/>
          <w:szCs w:val="24"/>
        </w:rPr>
        <w:t xml:space="preserve"> </w:t>
      </w:r>
      <w:r>
        <w:rPr>
          <w:color w:val="2C5276"/>
          <w:spacing w:val="1"/>
          <w:sz w:val="24"/>
          <w:szCs w:val="24"/>
        </w:rPr>
        <w:t>m</w:t>
      </w:r>
      <w:r>
        <w:rPr>
          <w:color w:val="2C5276"/>
          <w:spacing w:val="-1"/>
          <w:sz w:val="24"/>
          <w:szCs w:val="24"/>
        </w:rPr>
        <w:t>wa</w:t>
      </w:r>
      <w:r>
        <w:rPr>
          <w:color w:val="2C5276"/>
          <w:sz w:val="24"/>
          <w:szCs w:val="24"/>
        </w:rPr>
        <w:t>n</w:t>
      </w:r>
      <w:r>
        <w:rPr>
          <w:color w:val="2C5276"/>
          <w:spacing w:val="-1"/>
          <w:sz w:val="24"/>
          <w:szCs w:val="24"/>
        </w:rPr>
        <w:t>a</w:t>
      </w:r>
      <w:r>
        <w:rPr>
          <w:color w:val="2C5276"/>
          <w:sz w:val="24"/>
          <w:szCs w:val="24"/>
        </w:rPr>
        <w:t>d</w:t>
      </w:r>
      <w:r>
        <w:rPr>
          <w:color w:val="2C5276"/>
          <w:spacing w:val="-1"/>
          <w:sz w:val="24"/>
          <w:szCs w:val="24"/>
        </w:rPr>
        <w:t>a</w:t>
      </w:r>
      <w:r>
        <w:rPr>
          <w:color w:val="2C5276"/>
          <w:spacing w:val="1"/>
          <w:sz w:val="24"/>
          <w:szCs w:val="24"/>
        </w:rPr>
        <w:t>m</w:t>
      </w:r>
      <w:r>
        <w:rPr>
          <w:color w:val="2C5276"/>
          <w:sz w:val="24"/>
          <w:szCs w:val="24"/>
        </w:rPr>
        <w:t>u</w:t>
      </w:r>
      <w:r>
        <w:rPr>
          <w:color w:val="2C5276"/>
          <w:spacing w:val="1"/>
          <w:sz w:val="24"/>
          <w:szCs w:val="24"/>
        </w:rPr>
        <w:t xml:space="preserve"> </w:t>
      </w:r>
      <w:r>
        <w:rPr>
          <w:color w:val="2C5276"/>
          <w:sz w:val="24"/>
          <w:szCs w:val="24"/>
        </w:rPr>
        <w:t>na</w:t>
      </w:r>
      <w:r>
        <w:rPr>
          <w:color w:val="2C5276"/>
          <w:spacing w:val="2"/>
          <w:sz w:val="24"/>
          <w:szCs w:val="24"/>
        </w:rPr>
        <w:t xml:space="preserve"> </w:t>
      </w:r>
      <w:r>
        <w:rPr>
          <w:color w:val="2C5276"/>
          <w:spacing w:val="-1"/>
          <w:sz w:val="24"/>
          <w:szCs w:val="24"/>
        </w:rPr>
        <w:t>w</w:t>
      </w:r>
      <w:r>
        <w:rPr>
          <w:color w:val="2C5276"/>
          <w:sz w:val="24"/>
          <w:szCs w:val="24"/>
        </w:rPr>
        <w:t xml:space="preserve">a </w:t>
      </w:r>
      <w:r>
        <w:rPr>
          <w:color w:val="2C5276"/>
          <w:spacing w:val="1"/>
          <w:sz w:val="24"/>
          <w:szCs w:val="24"/>
        </w:rPr>
        <w:t>m</w:t>
      </w:r>
      <w:r>
        <w:rPr>
          <w:color w:val="2C5276"/>
          <w:spacing w:val="2"/>
          <w:sz w:val="24"/>
          <w:szCs w:val="24"/>
        </w:rPr>
        <w:t>n</w:t>
      </w:r>
      <w:r>
        <w:rPr>
          <w:color w:val="2C5276"/>
          <w:spacing w:val="-5"/>
          <w:sz w:val="24"/>
          <w:szCs w:val="24"/>
        </w:rPr>
        <w:t>y</w:t>
      </w:r>
      <w:r>
        <w:rPr>
          <w:color w:val="2C5276"/>
          <w:spacing w:val="1"/>
          <w:sz w:val="24"/>
          <w:szCs w:val="24"/>
        </w:rPr>
        <w:t>a</w:t>
      </w:r>
      <w:r>
        <w:rPr>
          <w:color w:val="2C5276"/>
          <w:spacing w:val="3"/>
          <w:sz w:val="24"/>
          <w:szCs w:val="24"/>
        </w:rPr>
        <w:t>m</w:t>
      </w:r>
      <w:r>
        <w:rPr>
          <w:color w:val="2C5276"/>
          <w:sz w:val="24"/>
          <w:szCs w:val="24"/>
        </w:rPr>
        <w:t>a</w:t>
      </w:r>
      <w:r w:rsidR="005C6BA0">
        <w:rPr>
          <w:color w:val="2C5276"/>
          <w:sz w:val="24"/>
          <w:szCs w:val="24"/>
        </w:rPr>
        <w:t>,</w:t>
      </w:r>
      <w:r>
        <w:rPr>
          <w:color w:val="2C5276"/>
          <w:spacing w:val="1"/>
          <w:sz w:val="24"/>
          <w:szCs w:val="24"/>
        </w:rPr>
        <w:t xml:space="preserve"> </w:t>
      </w:r>
      <w:r>
        <w:rPr>
          <w:color w:val="2C5276"/>
          <w:sz w:val="24"/>
          <w:szCs w:val="24"/>
        </w:rPr>
        <w:t>n</w:t>
      </w:r>
      <w:r>
        <w:rPr>
          <w:color w:val="2C5276"/>
          <w:spacing w:val="-1"/>
          <w:sz w:val="24"/>
          <w:szCs w:val="24"/>
        </w:rPr>
        <w:t>a</w:t>
      </w:r>
      <w:r>
        <w:rPr>
          <w:color w:val="2C5276"/>
          <w:sz w:val="24"/>
          <w:szCs w:val="24"/>
        </w:rPr>
        <w:t>mi</w:t>
      </w:r>
      <w:r>
        <w:rPr>
          <w:color w:val="2C5276"/>
          <w:spacing w:val="1"/>
          <w:sz w:val="24"/>
          <w:szCs w:val="24"/>
        </w:rPr>
        <w:t xml:space="preserve"> </w:t>
      </w:r>
      <w:r>
        <w:rPr>
          <w:color w:val="2C5276"/>
          <w:sz w:val="24"/>
          <w:szCs w:val="24"/>
        </w:rPr>
        <w:t>nit</w:t>
      </w:r>
      <w:r>
        <w:rPr>
          <w:color w:val="2C5276"/>
          <w:spacing w:val="-1"/>
          <w:sz w:val="24"/>
          <w:szCs w:val="24"/>
        </w:rPr>
        <w:t>afa</w:t>
      </w:r>
      <w:r>
        <w:rPr>
          <w:color w:val="2C5276"/>
          <w:spacing w:val="5"/>
          <w:sz w:val="24"/>
          <w:szCs w:val="24"/>
        </w:rPr>
        <w:t>n</w:t>
      </w:r>
      <w:r>
        <w:rPr>
          <w:color w:val="2C5276"/>
          <w:spacing w:val="-5"/>
          <w:sz w:val="24"/>
          <w:szCs w:val="24"/>
        </w:rPr>
        <w:t>y</w:t>
      </w:r>
      <w:r>
        <w:rPr>
          <w:color w:val="2C5276"/>
          <w:sz w:val="24"/>
          <w:szCs w:val="24"/>
        </w:rPr>
        <w:t>a huku</w:t>
      </w:r>
      <w:r>
        <w:rPr>
          <w:color w:val="2C5276"/>
          <w:spacing w:val="1"/>
          <w:sz w:val="24"/>
          <w:szCs w:val="24"/>
        </w:rPr>
        <w:t>m</w:t>
      </w:r>
      <w:r>
        <w:rPr>
          <w:color w:val="2C5276"/>
          <w:sz w:val="24"/>
          <w:szCs w:val="24"/>
        </w:rPr>
        <w:t xml:space="preserve">u </w:t>
      </w:r>
      <w:r>
        <w:rPr>
          <w:color w:val="2C5276"/>
          <w:spacing w:val="1"/>
          <w:sz w:val="24"/>
          <w:szCs w:val="24"/>
        </w:rPr>
        <w:t>j</w:t>
      </w:r>
      <w:r>
        <w:rPr>
          <w:color w:val="2C5276"/>
          <w:sz w:val="24"/>
          <w:szCs w:val="24"/>
        </w:rPr>
        <w:t>uu</w:t>
      </w:r>
      <w:r>
        <w:rPr>
          <w:color w:val="2C5276"/>
          <w:spacing w:val="2"/>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1"/>
          <w:sz w:val="24"/>
          <w:szCs w:val="24"/>
        </w:rPr>
        <w:t>mi</w:t>
      </w:r>
      <w:r>
        <w:rPr>
          <w:color w:val="2C5276"/>
          <w:sz w:val="24"/>
          <w:szCs w:val="24"/>
        </w:rPr>
        <w:t>u</w:t>
      </w:r>
      <w:r>
        <w:rPr>
          <w:color w:val="2C5276"/>
          <w:spacing w:val="2"/>
          <w:sz w:val="24"/>
          <w:szCs w:val="24"/>
        </w:rPr>
        <w:t>n</w:t>
      </w:r>
      <w:r>
        <w:rPr>
          <w:color w:val="2C5276"/>
          <w:spacing w:val="-2"/>
          <w:sz w:val="24"/>
          <w:szCs w:val="24"/>
        </w:rPr>
        <w:t>g</w:t>
      </w:r>
      <w:r>
        <w:rPr>
          <w:color w:val="2C5276"/>
          <w:sz w:val="24"/>
          <w:szCs w:val="24"/>
        </w:rPr>
        <w:t>u</w:t>
      </w:r>
      <w:r>
        <w:rPr>
          <w:color w:val="2C5276"/>
          <w:spacing w:val="5"/>
          <w:sz w:val="24"/>
          <w:szCs w:val="24"/>
        </w:rPr>
        <w:t xml:space="preserve"> </w:t>
      </w:r>
      <w:r>
        <w:rPr>
          <w:color w:val="2C5276"/>
          <w:spacing w:val="-2"/>
          <w:sz w:val="24"/>
          <w:szCs w:val="24"/>
        </w:rPr>
        <w:t>y</w:t>
      </w:r>
      <w:r>
        <w:rPr>
          <w:color w:val="2C5276"/>
          <w:sz w:val="24"/>
          <w:szCs w:val="24"/>
        </w:rPr>
        <w:t>o</w:t>
      </w:r>
      <w:r>
        <w:rPr>
          <w:color w:val="2C5276"/>
          <w:spacing w:val="1"/>
          <w:sz w:val="24"/>
          <w:szCs w:val="24"/>
        </w:rPr>
        <w:t>t</w:t>
      </w:r>
      <w:r>
        <w:rPr>
          <w:color w:val="2C5276"/>
          <w:sz w:val="24"/>
          <w:szCs w:val="24"/>
        </w:rPr>
        <w:t>e</w:t>
      </w:r>
      <w:r>
        <w:rPr>
          <w:color w:val="2C5276"/>
          <w:spacing w:val="1"/>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z w:val="24"/>
          <w:szCs w:val="24"/>
        </w:rPr>
        <w:t>M</w:t>
      </w:r>
      <w:r>
        <w:rPr>
          <w:color w:val="2C5276"/>
          <w:spacing w:val="1"/>
          <w:sz w:val="24"/>
          <w:szCs w:val="24"/>
        </w:rPr>
        <w:t>i</w:t>
      </w:r>
      <w:r>
        <w:rPr>
          <w:color w:val="2C5276"/>
          <w:sz w:val="24"/>
          <w:szCs w:val="24"/>
        </w:rPr>
        <w:t>s</w:t>
      </w:r>
      <w:r>
        <w:rPr>
          <w:color w:val="2C5276"/>
          <w:spacing w:val="-1"/>
          <w:sz w:val="24"/>
          <w:szCs w:val="24"/>
        </w:rPr>
        <w:t>r</w:t>
      </w:r>
      <w:r>
        <w:rPr>
          <w:color w:val="2C5276"/>
          <w:spacing w:val="1"/>
          <w:sz w:val="24"/>
          <w:szCs w:val="24"/>
        </w:rPr>
        <w:t>i</w:t>
      </w:r>
      <w:r>
        <w:rPr>
          <w:color w:val="2C5276"/>
          <w:sz w:val="24"/>
          <w:szCs w:val="24"/>
        </w:rPr>
        <w:t>. M</w:t>
      </w:r>
      <w:r>
        <w:rPr>
          <w:color w:val="2C5276"/>
          <w:spacing w:val="1"/>
          <w:sz w:val="24"/>
          <w:szCs w:val="24"/>
        </w:rPr>
        <w:t>im</w:t>
      </w:r>
      <w:r>
        <w:rPr>
          <w:color w:val="2C5276"/>
          <w:sz w:val="24"/>
          <w:szCs w:val="24"/>
        </w:rPr>
        <w:t>i nd</w:t>
      </w:r>
      <w:r>
        <w:rPr>
          <w:color w:val="2C5276"/>
          <w:spacing w:val="1"/>
          <w:sz w:val="24"/>
          <w:szCs w:val="24"/>
        </w:rPr>
        <w:t>im</w:t>
      </w:r>
      <w:r>
        <w:rPr>
          <w:color w:val="2C5276"/>
          <w:sz w:val="24"/>
          <w:szCs w:val="24"/>
        </w:rPr>
        <w:t>i</w:t>
      </w:r>
      <w:r>
        <w:rPr>
          <w:color w:val="2C5276"/>
          <w:spacing w:val="-2"/>
          <w:sz w:val="24"/>
          <w:szCs w:val="24"/>
        </w:rPr>
        <w:t xml:space="preserve"> B</w:t>
      </w:r>
      <w:r>
        <w:rPr>
          <w:color w:val="2C5276"/>
          <w:spacing w:val="-1"/>
          <w:sz w:val="24"/>
          <w:szCs w:val="24"/>
        </w:rPr>
        <w:t>wa</w:t>
      </w:r>
      <w:r>
        <w:rPr>
          <w:color w:val="2C5276"/>
          <w:spacing w:val="2"/>
          <w:sz w:val="24"/>
          <w:szCs w:val="24"/>
        </w:rPr>
        <w:t>n</w:t>
      </w:r>
      <w:r>
        <w:rPr>
          <w:color w:val="2C5276"/>
          <w:sz w:val="24"/>
          <w:szCs w:val="24"/>
        </w:rPr>
        <w:t>a</w:t>
      </w:r>
      <w:r>
        <w:rPr>
          <w:color w:val="2C5276"/>
          <w:spacing w:val="-1"/>
          <w:sz w:val="24"/>
          <w:szCs w:val="24"/>
        </w:rPr>
        <w:t xml:space="preserve"> (K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12</w:t>
      </w:r>
      <w:r>
        <w:rPr>
          <w:color w:val="2C5276"/>
          <w:spacing w:val="1"/>
          <w:sz w:val="24"/>
          <w:szCs w:val="24"/>
        </w:rPr>
        <w:t>:</w:t>
      </w:r>
      <w:r>
        <w:rPr>
          <w:color w:val="2C5276"/>
          <w:sz w:val="24"/>
          <w:szCs w:val="24"/>
        </w:rPr>
        <w:t>1</w:t>
      </w:r>
      <w:r>
        <w:rPr>
          <w:color w:val="2C5276"/>
          <w:spacing w:val="2"/>
          <w:sz w:val="24"/>
          <w:szCs w:val="24"/>
        </w:rPr>
        <w:t>2</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3"/>
          <w:sz w:val="24"/>
          <w:szCs w:val="24"/>
        </w:rPr>
        <w:t>Z</w:t>
      </w:r>
      <w:r>
        <w:rPr>
          <w:sz w:val="24"/>
          <w:szCs w:val="24"/>
        </w:rPr>
        <w:t>i</w:t>
      </w:r>
      <w:r>
        <w:rPr>
          <w:spacing w:val="2"/>
          <w:sz w:val="24"/>
          <w:szCs w:val="24"/>
        </w:rPr>
        <w:t>n</w:t>
      </w:r>
      <w:r>
        <w:rPr>
          <w:spacing w:val="-2"/>
          <w:sz w:val="24"/>
          <w:szCs w:val="24"/>
        </w:rPr>
        <w:t>g</w:t>
      </w:r>
      <w:r>
        <w:rPr>
          <w:spacing w:val="-1"/>
          <w:sz w:val="24"/>
          <w:szCs w:val="24"/>
        </w:rPr>
        <w:t>a</w:t>
      </w:r>
      <w:r>
        <w:rPr>
          <w:sz w:val="24"/>
          <w:szCs w:val="24"/>
        </w:rPr>
        <w:t>tia</w:t>
      </w:r>
      <w:r>
        <w:rPr>
          <w:spacing w:val="2"/>
          <w:sz w:val="24"/>
          <w:szCs w:val="24"/>
        </w:rPr>
        <w:t xml:space="preserve"> </w:t>
      </w:r>
      <w:r>
        <w:rPr>
          <w:sz w:val="24"/>
          <w:szCs w:val="24"/>
        </w:rPr>
        <w:t>k</w:t>
      </w:r>
      <w:r>
        <w:rPr>
          <w:spacing w:val="-1"/>
          <w:sz w:val="24"/>
          <w:szCs w:val="24"/>
        </w:rPr>
        <w:t>wa</w:t>
      </w:r>
      <w:r>
        <w:rPr>
          <w:sz w:val="24"/>
          <w:szCs w:val="24"/>
        </w:rPr>
        <w:t>mba</w:t>
      </w:r>
      <w:r w:rsidR="005C6BA0">
        <w:rPr>
          <w:sz w:val="24"/>
          <w:szCs w:val="24"/>
        </w:rPr>
        <w:t>,</w:t>
      </w:r>
      <w:r>
        <w:rPr>
          <w:spacing w:val="2"/>
          <w:sz w:val="24"/>
          <w:szCs w:val="24"/>
        </w:rPr>
        <w:t xml:space="preserve"> </w:t>
      </w:r>
      <w:r>
        <w:rPr>
          <w:sz w:val="24"/>
          <w:szCs w:val="24"/>
        </w:rPr>
        <w:t>k</w:t>
      </w:r>
      <w:r>
        <w:rPr>
          <w:spacing w:val="-1"/>
          <w:sz w:val="24"/>
          <w:szCs w:val="24"/>
        </w:rPr>
        <w:t>a</w:t>
      </w:r>
      <w:r>
        <w:rPr>
          <w:sz w:val="24"/>
          <w:szCs w:val="24"/>
        </w:rPr>
        <w:t>tika</w:t>
      </w:r>
      <w:r>
        <w:rPr>
          <w:spacing w:val="2"/>
          <w:sz w:val="24"/>
          <w:szCs w:val="24"/>
        </w:rPr>
        <w:t xml:space="preserve"> </w:t>
      </w:r>
      <w:r>
        <w:rPr>
          <w:sz w:val="24"/>
          <w:szCs w:val="24"/>
        </w:rPr>
        <w:t>mst</w:t>
      </w:r>
      <w:r>
        <w:rPr>
          <w:spacing w:val="-1"/>
          <w:sz w:val="24"/>
          <w:szCs w:val="24"/>
        </w:rPr>
        <w:t>ar</w:t>
      </w:r>
      <w:r>
        <w:rPr>
          <w:sz w:val="24"/>
          <w:szCs w:val="24"/>
        </w:rPr>
        <w:t>i</w:t>
      </w:r>
      <w:r>
        <w:rPr>
          <w:spacing w:val="1"/>
          <w:sz w:val="24"/>
          <w:szCs w:val="24"/>
        </w:rPr>
        <w:t xml:space="preserve"> </w:t>
      </w:r>
      <w:r>
        <w:rPr>
          <w:sz w:val="24"/>
          <w:szCs w:val="24"/>
        </w:rPr>
        <w:t>huu Mu</w:t>
      </w:r>
      <w:r>
        <w:rPr>
          <w:spacing w:val="2"/>
          <w:sz w:val="24"/>
          <w:szCs w:val="24"/>
        </w:rPr>
        <w:t>n</w:t>
      </w:r>
      <w:r>
        <w:rPr>
          <w:spacing w:val="-2"/>
          <w:sz w:val="24"/>
          <w:szCs w:val="24"/>
        </w:rPr>
        <w:t>g</w:t>
      </w:r>
      <w:r>
        <w:rPr>
          <w:sz w:val="24"/>
          <w:szCs w:val="24"/>
        </w:rPr>
        <w:t xml:space="preserve">u </w:t>
      </w:r>
      <w:r>
        <w:rPr>
          <w:spacing w:val="-1"/>
          <w:sz w:val="24"/>
          <w:szCs w:val="24"/>
        </w:rPr>
        <w:t>a</w:t>
      </w:r>
      <w:r>
        <w:rPr>
          <w:sz w:val="24"/>
          <w:szCs w:val="24"/>
        </w:rPr>
        <w:t>lis</w:t>
      </w:r>
      <w:r>
        <w:rPr>
          <w:spacing w:val="1"/>
          <w:sz w:val="24"/>
          <w:szCs w:val="24"/>
        </w:rPr>
        <w:t>e</w:t>
      </w:r>
      <w:r>
        <w:rPr>
          <w:sz w:val="24"/>
          <w:szCs w:val="24"/>
        </w:rPr>
        <w:t>m</w:t>
      </w:r>
      <w:r>
        <w:rPr>
          <w:spacing w:val="-1"/>
          <w:sz w:val="24"/>
          <w:szCs w:val="24"/>
        </w:rPr>
        <w:t>a</w:t>
      </w:r>
      <w:r>
        <w:rPr>
          <w:sz w:val="24"/>
          <w:szCs w:val="24"/>
        </w:rPr>
        <w:t xml:space="preserve">, </w:t>
      </w:r>
      <w:r>
        <w:rPr>
          <w:spacing w:val="-1"/>
          <w:sz w:val="24"/>
          <w:szCs w:val="24"/>
        </w:rPr>
        <w:t>“</w:t>
      </w:r>
      <w:r>
        <w:rPr>
          <w:sz w:val="24"/>
          <w:szCs w:val="24"/>
        </w:rPr>
        <w:t>Mimi</w:t>
      </w:r>
      <w:r>
        <w:rPr>
          <w:spacing w:val="1"/>
          <w:sz w:val="24"/>
          <w:szCs w:val="24"/>
        </w:rPr>
        <w:t xml:space="preserve"> </w:t>
      </w:r>
      <w:r>
        <w:rPr>
          <w:sz w:val="24"/>
          <w:szCs w:val="24"/>
        </w:rPr>
        <w:t>ni</w:t>
      </w:r>
      <w:r>
        <w:rPr>
          <w:spacing w:val="1"/>
          <w:sz w:val="24"/>
          <w:szCs w:val="24"/>
        </w:rPr>
        <w:t xml:space="preserve"> B</w:t>
      </w:r>
      <w:r>
        <w:rPr>
          <w:spacing w:val="-1"/>
          <w:sz w:val="24"/>
          <w:szCs w:val="24"/>
        </w:rPr>
        <w:t>wa</w:t>
      </w:r>
      <w:r>
        <w:rPr>
          <w:sz w:val="24"/>
          <w:szCs w:val="24"/>
        </w:rPr>
        <w:t>n</w:t>
      </w:r>
      <w:r>
        <w:rPr>
          <w:spacing w:val="-1"/>
          <w:sz w:val="24"/>
          <w:szCs w:val="24"/>
        </w:rPr>
        <w:t>a</w:t>
      </w:r>
      <w:r>
        <w:rPr>
          <w:spacing w:val="2"/>
          <w:sz w:val="24"/>
          <w:szCs w:val="24"/>
        </w:rPr>
        <w:t>,</w:t>
      </w:r>
      <w:r>
        <w:rPr>
          <w:sz w:val="24"/>
          <w:szCs w:val="24"/>
        </w:rPr>
        <w:t>”</w:t>
      </w:r>
      <w:r>
        <w:rPr>
          <w:spacing w:val="2"/>
          <w:sz w:val="24"/>
          <w:szCs w:val="24"/>
        </w:rPr>
        <w:t xml:space="preserve"> </w:t>
      </w:r>
      <w:r>
        <w:rPr>
          <w:spacing w:val="1"/>
          <w:sz w:val="24"/>
          <w:szCs w:val="24"/>
        </w:rPr>
        <w:t>a</w:t>
      </w:r>
      <w:r>
        <w:rPr>
          <w:sz w:val="24"/>
          <w:szCs w:val="24"/>
        </w:rPr>
        <w:t xml:space="preserve">u </w:t>
      </w:r>
      <w:r>
        <w:rPr>
          <w:spacing w:val="-1"/>
          <w:sz w:val="24"/>
          <w:szCs w:val="24"/>
        </w:rPr>
        <w:t>“</w:t>
      </w:r>
      <w:r>
        <w:rPr>
          <w:sz w:val="24"/>
          <w:szCs w:val="24"/>
        </w:rPr>
        <w:t xml:space="preserve">Mimi </w:t>
      </w:r>
      <w:r>
        <w:rPr>
          <w:spacing w:val="-1"/>
          <w:sz w:val="24"/>
          <w:szCs w:val="24"/>
        </w:rPr>
        <w:t>N</w:t>
      </w:r>
      <w:r>
        <w:rPr>
          <w:spacing w:val="1"/>
          <w:sz w:val="24"/>
          <w:szCs w:val="24"/>
        </w:rPr>
        <w:t>i</w:t>
      </w:r>
      <w:r>
        <w:rPr>
          <w:sz w:val="24"/>
          <w:szCs w:val="24"/>
        </w:rPr>
        <w:t>ko</w:t>
      </w:r>
      <w:r>
        <w:rPr>
          <w:spacing w:val="1"/>
          <w:sz w:val="24"/>
          <w:szCs w:val="24"/>
        </w:rPr>
        <w:t xml:space="preserve"> </w:t>
      </w:r>
      <w:r>
        <w:rPr>
          <w:spacing w:val="2"/>
          <w:sz w:val="24"/>
          <w:szCs w:val="24"/>
        </w:rPr>
        <w:t>[</w:t>
      </w:r>
      <w:r>
        <w:rPr>
          <w:spacing w:val="-1"/>
          <w:sz w:val="24"/>
          <w:szCs w:val="24"/>
        </w:rPr>
        <w:t>Ya</w:t>
      </w:r>
      <w:r>
        <w:rPr>
          <w:sz w:val="24"/>
          <w:szCs w:val="24"/>
        </w:rPr>
        <w:t>h</w:t>
      </w:r>
      <w:r>
        <w:rPr>
          <w:spacing w:val="-1"/>
          <w:sz w:val="24"/>
          <w:szCs w:val="24"/>
        </w:rPr>
        <w:t>we</w:t>
      </w:r>
      <w:r>
        <w:rPr>
          <w:sz w:val="24"/>
          <w:szCs w:val="24"/>
        </w:rPr>
        <w:t>h</w:t>
      </w:r>
      <w:r>
        <w:rPr>
          <w:spacing w:val="2"/>
          <w:sz w:val="24"/>
          <w:szCs w:val="24"/>
        </w:rPr>
        <w:t>]</w:t>
      </w:r>
      <w:r>
        <w:rPr>
          <w:sz w:val="24"/>
          <w:szCs w:val="24"/>
        </w:rPr>
        <w:t xml:space="preserve">.” </w:t>
      </w:r>
      <w:r>
        <w:rPr>
          <w:spacing w:val="-1"/>
          <w:sz w:val="24"/>
          <w:szCs w:val="24"/>
        </w:rPr>
        <w:t>Ha</w:t>
      </w:r>
      <w:r>
        <w:rPr>
          <w:sz w:val="24"/>
          <w:szCs w:val="24"/>
        </w:rPr>
        <w:t>pa</w:t>
      </w:r>
      <w:r>
        <w:rPr>
          <w:spacing w:val="3"/>
          <w:sz w:val="24"/>
          <w:szCs w:val="24"/>
        </w:rPr>
        <w:t xml:space="preserve"> </w:t>
      </w:r>
      <w:r>
        <w:rPr>
          <w:spacing w:val="1"/>
          <w:sz w:val="24"/>
          <w:szCs w:val="24"/>
        </w:rPr>
        <w:t>t</w:t>
      </w:r>
      <w:r>
        <w:rPr>
          <w:spacing w:val="-1"/>
          <w:sz w:val="24"/>
          <w:szCs w:val="24"/>
        </w:rPr>
        <w:t>e</w:t>
      </w:r>
      <w:r>
        <w:rPr>
          <w:sz w:val="24"/>
          <w:szCs w:val="24"/>
        </w:rPr>
        <w:t>n</w:t>
      </w:r>
      <w:r>
        <w:rPr>
          <w:spacing w:val="-1"/>
          <w:sz w:val="24"/>
          <w:szCs w:val="24"/>
        </w:rPr>
        <w:t>a</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4"/>
          <w:sz w:val="24"/>
          <w:szCs w:val="24"/>
        </w:rPr>
        <w:t xml:space="preserve"> </w:t>
      </w:r>
      <w:r>
        <w:rPr>
          <w:spacing w:val="-1"/>
          <w:sz w:val="24"/>
          <w:szCs w:val="24"/>
        </w:rPr>
        <w:t>a</w:t>
      </w:r>
      <w:r>
        <w:rPr>
          <w:spacing w:val="1"/>
          <w:sz w:val="24"/>
          <w:szCs w:val="24"/>
        </w:rPr>
        <w:t>lijit</w:t>
      </w:r>
      <w:r>
        <w:rPr>
          <w:spacing w:val="-1"/>
          <w:sz w:val="24"/>
          <w:szCs w:val="24"/>
        </w:rPr>
        <w:t>a</w:t>
      </w:r>
      <w:r>
        <w:rPr>
          <w:spacing w:val="1"/>
          <w:sz w:val="24"/>
          <w:szCs w:val="24"/>
        </w:rPr>
        <w:t>m</w:t>
      </w:r>
      <w:r>
        <w:rPr>
          <w:sz w:val="24"/>
          <w:szCs w:val="24"/>
        </w:rPr>
        <w:t>bu</w:t>
      </w:r>
      <w:r>
        <w:rPr>
          <w:spacing w:val="1"/>
          <w:sz w:val="24"/>
          <w:szCs w:val="24"/>
        </w:rPr>
        <w:t>li</w:t>
      </w:r>
      <w:r>
        <w:rPr>
          <w:sz w:val="24"/>
          <w:szCs w:val="24"/>
        </w:rPr>
        <w:t xml:space="preserve">sha </w:t>
      </w:r>
      <w:r>
        <w:rPr>
          <w:spacing w:val="1"/>
          <w:sz w:val="24"/>
          <w:szCs w:val="24"/>
        </w:rPr>
        <w:t>m</w:t>
      </w:r>
      <w:r>
        <w:rPr>
          <w:spacing w:val="-1"/>
          <w:sz w:val="24"/>
          <w:szCs w:val="24"/>
        </w:rPr>
        <w:t>we</w:t>
      </w:r>
      <w:r>
        <w:rPr>
          <w:spacing w:val="2"/>
          <w:sz w:val="24"/>
          <w:szCs w:val="24"/>
        </w:rPr>
        <w:t>n</w:t>
      </w:r>
      <w:r>
        <w:rPr>
          <w:spacing w:val="-5"/>
          <w:sz w:val="24"/>
          <w:szCs w:val="24"/>
        </w:rPr>
        <w:t>y</w:t>
      </w:r>
      <w:r>
        <w:rPr>
          <w:spacing w:val="1"/>
          <w:sz w:val="24"/>
          <w:szCs w:val="24"/>
        </w:rPr>
        <w:t>e</w:t>
      </w:r>
      <w:r>
        <w:rPr>
          <w:spacing w:val="-1"/>
          <w:sz w:val="24"/>
          <w:szCs w:val="24"/>
        </w:rPr>
        <w:t>w</w:t>
      </w:r>
      <w:r>
        <w:rPr>
          <w:sz w:val="24"/>
          <w:szCs w:val="24"/>
        </w:rPr>
        <w:t xml:space="preserve">e </w:t>
      </w:r>
      <w:r>
        <w:rPr>
          <w:spacing w:val="2"/>
          <w:sz w:val="24"/>
          <w:szCs w:val="24"/>
        </w:rPr>
        <w:t>k</w:t>
      </w:r>
      <w:r>
        <w:rPr>
          <w:spacing w:val="-1"/>
          <w:sz w:val="24"/>
          <w:szCs w:val="24"/>
        </w:rPr>
        <w:t>a</w:t>
      </w:r>
      <w:r>
        <w:rPr>
          <w:spacing w:val="1"/>
          <w:sz w:val="24"/>
          <w:szCs w:val="24"/>
        </w:rPr>
        <w:t>m</w:t>
      </w:r>
      <w:r>
        <w:rPr>
          <w:sz w:val="24"/>
          <w:szCs w:val="24"/>
        </w:rPr>
        <w:t xml:space="preserve">a </w:t>
      </w:r>
      <w:r>
        <w:rPr>
          <w:spacing w:val="1"/>
          <w:sz w:val="24"/>
          <w:szCs w:val="24"/>
        </w:rPr>
        <w:t>a</w:t>
      </w:r>
      <w:r>
        <w:rPr>
          <w:sz w:val="24"/>
          <w:szCs w:val="24"/>
        </w:rPr>
        <w:t>n</w:t>
      </w:r>
      <w:r>
        <w:rPr>
          <w:spacing w:val="1"/>
          <w:sz w:val="24"/>
          <w:szCs w:val="24"/>
        </w:rPr>
        <w:t>a</w:t>
      </w:r>
      <w:r>
        <w:rPr>
          <w:spacing w:val="-5"/>
          <w:sz w:val="24"/>
          <w:szCs w:val="24"/>
        </w:rPr>
        <w:t>y</w:t>
      </w:r>
      <w:r>
        <w:rPr>
          <w:spacing w:val="1"/>
          <w:sz w:val="24"/>
          <w:szCs w:val="24"/>
        </w:rPr>
        <w:t>e</w:t>
      </w:r>
      <w:r>
        <w:rPr>
          <w:sz w:val="24"/>
          <w:szCs w:val="24"/>
        </w:rPr>
        <w:t>ku</w:t>
      </w:r>
      <w:r>
        <w:rPr>
          <w:spacing w:val="1"/>
          <w:sz w:val="24"/>
          <w:szCs w:val="24"/>
        </w:rPr>
        <w:t>m</w:t>
      </w:r>
      <w:r>
        <w:rPr>
          <w:sz w:val="24"/>
          <w:szCs w:val="24"/>
        </w:rPr>
        <w:t xml:space="preserve">buka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pacing w:val="-1"/>
          <w:sz w:val="24"/>
          <w:szCs w:val="24"/>
        </w:rPr>
        <w:t>a</w:t>
      </w:r>
      <w:r>
        <w:rPr>
          <w:sz w:val="24"/>
          <w:szCs w:val="24"/>
        </w:rPr>
        <w:t>ke k</w:t>
      </w:r>
      <w:r>
        <w:rPr>
          <w:spacing w:val="-1"/>
          <w:sz w:val="24"/>
          <w:szCs w:val="24"/>
        </w:rPr>
        <w:t>w</w:t>
      </w:r>
      <w:r>
        <w:rPr>
          <w:sz w:val="24"/>
          <w:szCs w:val="24"/>
        </w:rPr>
        <w:t>a kus</w:t>
      </w:r>
      <w:r>
        <w:rPr>
          <w:spacing w:val="-1"/>
          <w:sz w:val="24"/>
          <w:szCs w:val="24"/>
        </w:rPr>
        <w:t>a</w:t>
      </w:r>
      <w:r>
        <w:rPr>
          <w:sz w:val="24"/>
          <w:szCs w:val="24"/>
        </w:rPr>
        <w:t>b</w:t>
      </w:r>
      <w:r>
        <w:rPr>
          <w:spacing w:val="-1"/>
          <w:sz w:val="24"/>
          <w:szCs w:val="24"/>
        </w:rPr>
        <w:t>a</w:t>
      </w:r>
      <w:r>
        <w:rPr>
          <w:spacing w:val="2"/>
          <w:sz w:val="24"/>
          <w:szCs w:val="24"/>
        </w:rPr>
        <w:t>b</w:t>
      </w:r>
      <w:r>
        <w:rPr>
          <w:spacing w:val="1"/>
          <w:sz w:val="24"/>
          <w:szCs w:val="24"/>
        </w:rPr>
        <w:t>i</w:t>
      </w:r>
      <w:r>
        <w:rPr>
          <w:sz w:val="24"/>
          <w:szCs w:val="24"/>
        </w:rPr>
        <w:t>sha u</w:t>
      </w:r>
      <w:r>
        <w:rPr>
          <w:spacing w:val="1"/>
          <w:sz w:val="24"/>
          <w:szCs w:val="24"/>
        </w:rPr>
        <w:t>timi</w:t>
      </w:r>
      <w:r>
        <w:rPr>
          <w:spacing w:val="-2"/>
          <w:sz w:val="24"/>
          <w:szCs w:val="24"/>
        </w:rPr>
        <w:t>l</w:t>
      </w:r>
      <w:r>
        <w:rPr>
          <w:spacing w:val="1"/>
          <w:sz w:val="24"/>
          <w:szCs w:val="24"/>
        </w:rPr>
        <w:t>i</w:t>
      </w:r>
      <w:r>
        <w:rPr>
          <w:spacing w:val="-1"/>
          <w:sz w:val="24"/>
          <w:szCs w:val="24"/>
        </w:rPr>
        <w:t>f</w:t>
      </w:r>
      <w:r>
        <w:rPr>
          <w:sz w:val="24"/>
          <w:szCs w:val="24"/>
        </w:rPr>
        <w:t>u</w:t>
      </w:r>
      <w:r>
        <w:rPr>
          <w:spacing w:val="1"/>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1"/>
          <w:sz w:val="24"/>
          <w:szCs w:val="24"/>
        </w:rPr>
        <w:t xml:space="preserve"> </w:t>
      </w:r>
      <w:r>
        <w:rPr>
          <w:spacing w:val="-1"/>
          <w:sz w:val="24"/>
          <w:szCs w:val="24"/>
        </w:rPr>
        <w:t>Ka</w:t>
      </w:r>
      <w:r>
        <w:rPr>
          <w:spacing w:val="1"/>
          <w:sz w:val="24"/>
          <w:szCs w:val="24"/>
        </w:rPr>
        <w:t>m</w:t>
      </w:r>
      <w:r>
        <w:rPr>
          <w:sz w:val="24"/>
          <w:szCs w:val="24"/>
        </w:rPr>
        <w:t xml:space="preserve">a </w:t>
      </w:r>
      <w:r>
        <w:rPr>
          <w:spacing w:val="1"/>
          <w:sz w:val="24"/>
          <w:szCs w:val="24"/>
        </w:rPr>
        <w:t>m</w:t>
      </w:r>
      <w:r>
        <w:rPr>
          <w:spacing w:val="-1"/>
          <w:sz w:val="24"/>
          <w:szCs w:val="24"/>
        </w:rPr>
        <w:t>fa</w:t>
      </w:r>
      <w:r>
        <w:rPr>
          <w:spacing w:val="1"/>
          <w:sz w:val="24"/>
          <w:szCs w:val="24"/>
        </w:rPr>
        <w:t>lm</w:t>
      </w:r>
      <w:r>
        <w:rPr>
          <w:sz w:val="24"/>
          <w:szCs w:val="24"/>
        </w:rPr>
        <w:t>e shu</w:t>
      </w:r>
      <w:r>
        <w:rPr>
          <w:spacing w:val="1"/>
          <w:sz w:val="24"/>
          <w:szCs w:val="24"/>
        </w:rPr>
        <w:t>j</w:t>
      </w:r>
      <w:r>
        <w:rPr>
          <w:spacing w:val="-1"/>
          <w:sz w:val="24"/>
          <w:szCs w:val="24"/>
        </w:rPr>
        <w:t>a</w:t>
      </w:r>
      <w:r>
        <w:rPr>
          <w:sz w:val="24"/>
          <w:szCs w:val="24"/>
        </w:rPr>
        <w:t>a</w:t>
      </w:r>
      <w:r>
        <w:rPr>
          <w:spacing w:val="1"/>
          <w:sz w:val="24"/>
          <w:szCs w:val="24"/>
        </w:rPr>
        <w:t xml:space="preserve"> </w:t>
      </w:r>
      <w:r>
        <w:rPr>
          <w:spacing w:val="-1"/>
          <w:sz w:val="24"/>
          <w:szCs w:val="24"/>
        </w:rPr>
        <w:t>w</w:t>
      </w:r>
      <w:r>
        <w:rPr>
          <w:sz w:val="24"/>
          <w:szCs w:val="24"/>
        </w:rPr>
        <w:t>a</w:t>
      </w:r>
      <w:r>
        <w:rPr>
          <w:spacing w:val="3"/>
          <w:sz w:val="24"/>
          <w:szCs w:val="24"/>
        </w:rPr>
        <w:t xml:space="preserve"> </w:t>
      </w:r>
      <w:r>
        <w:rPr>
          <w:spacing w:val="-3"/>
          <w:sz w:val="24"/>
          <w:szCs w:val="24"/>
        </w:rPr>
        <w:t>I</w:t>
      </w:r>
      <w:r>
        <w:rPr>
          <w:sz w:val="24"/>
          <w:szCs w:val="24"/>
        </w:rPr>
        <w:t>s</w:t>
      </w:r>
      <w:r>
        <w:rPr>
          <w:spacing w:val="-1"/>
          <w:sz w:val="24"/>
          <w:szCs w:val="24"/>
        </w:rPr>
        <w:t>rae</w:t>
      </w:r>
      <w:r>
        <w:rPr>
          <w:spacing w:val="1"/>
          <w:sz w:val="24"/>
          <w:szCs w:val="24"/>
        </w:rPr>
        <w:t>li</w:t>
      </w:r>
      <w:r>
        <w:rPr>
          <w:sz w:val="24"/>
          <w:szCs w:val="24"/>
        </w:rPr>
        <w:t>,</w:t>
      </w:r>
      <w:r>
        <w:rPr>
          <w:spacing w:val="1"/>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w:t>
      </w:r>
      <w:r>
        <w:rPr>
          <w:sz w:val="24"/>
          <w:szCs w:val="24"/>
        </w:rPr>
        <w:t xml:space="preserve">a </w:t>
      </w:r>
      <w:r>
        <w:rPr>
          <w:spacing w:val="-1"/>
          <w:sz w:val="24"/>
          <w:szCs w:val="24"/>
        </w:rPr>
        <w:t>a</w:t>
      </w:r>
      <w:r>
        <w:rPr>
          <w:sz w:val="24"/>
          <w:szCs w:val="24"/>
        </w:rPr>
        <w:t>n</w:t>
      </w:r>
      <w:r>
        <w:rPr>
          <w:spacing w:val="-1"/>
          <w:sz w:val="24"/>
          <w:szCs w:val="24"/>
        </w:rPr>
        <w:t>a</w:t>
      </w:r>
      <w:r>
        <w:rPr>
          <w:sz w:val="24"/>
          <w:szCs w:val="24"/>
        </w:rPr>
        <w:t>k</w:t>
      </w:r>
      <w:r>
        <w:rPr>
          <w:spacing w:val="-1"/>
          <w:sz w:val="24"/>
          <w:szCs w:val="24"/>
        </w:rPr>
        <w:t>we</w:t>
      </w:r>
      <w:r>
        <w:rPr>
          <w:sz w:val="24"/>
          <w:szCs w:val="24"/>
        </w:rPr>
        <w:t>n</w:t>
      </w:r>
      <w:r>
        <w:rPr>
          <w:spacing w:val="2"/>
          <w:sz w:val="24"/>
          <w:szCs w:val="24"/>
        </w:rPr>
        <w:t>d</w:t>
      </w:r>
      <w:r>
        <w:rPr>
          <w:sz w:val="24"/>
          <w:szCs w:val="24"/>
        </w:rPr>
        <w:t xml:space="preserve">a </w:t>
      </w:r>
      <w:r>
        <w:rPr>
          <w:spacing w:val="-1"/>
          <w:sz w:val="24"/>
          <w:szCs w:val="24"/>
        </w:rPr>
        <w:t>“</w:t>
      </w:r>
      <w:r>
        <w:rPr>
          <w:sz w:val="24"/>
          <w:szCs w:val="24"/>
        </w:rPr>
        <w:t>ku</w:t>
      </w:r>
      <w:r>
        <w:rPr>
          <w:spacing w:val="2"/>
          <w:sz w:val="24"/>
          <w:szCs w:val="24"/>
        </w:rPr>
        <w:t>w</w:t>
      </w:r>
      <w:r>
        <w:rPr>
          <w:spacing w:val="-1"/>
          <w:sz w:val="24"/>
          <w:szCs w:val="24"/>
        </w:rPr>
        <w:t>aa</w:t>
      </w:r>
      <w:r>
        <w:rPr>
          <w:spacing w:val="2"/>
          <w:sz w:val="24"/>
          <w:szCs w:val="24"/>
        </w:rPr>
        <w:t>n</w:t>
      </w:r>
      <w:r>
        <w:rPr>
          <w:spacing w:val="-2"/>
          <w:sz w:val="24"/>
          <w:szCs w:val="24"/>
        </w:rPr>
        <w:t>g</w:t>
      </w:r>
      <w:r>
        <w:rPr>
          <w:sz w:val="24"/>
          <w:szCs w:val="24"/>
        </w:rPr>
        <w:t>u</w:t>
      </w:r>
      <w:r>
        <w:rPr>
          <w:spacing w:val="3"/>
          <w:sz w:val="24"/>
          <w:szCs w:val="24"/>
        </w:rPr>
        <w:t>s</w:t>
      </w:r>
      <w:r>
        <w:rPr>
          <w:sz w:val="24"/>
          <w:szCs w:val="24"/>
        </w:rPr>
        <w:t>ha ki</w:t>
      </w:r>
      <w:r>
        <w:rPr>
          <w:spacing w:val="1"/>
          <w:sz w:val="24"/>
          <w:szCs w:val="24"/>
        </w:rPr>
        <w:t>l</w:t>
      </w:r>
      <w:r>
        <w:rPr>
          <w:sz w:val="24"/>
          <w:szCs w:val="24"/>
        </w:rPr>
        <w:t xml:space="preserve">a </w:t>
      </w:r>
      <w:r>
        <w:rPr>
          <w:spacing w:val="1"/>
          <w:sz w:val="24"/>
          <w:szCs w:val="24"/>
        </w:rPr>
        <w:t>mz</w:t>
      </w:r>
      <w:r>
        <w:rPr>
          <w:spacing w:val="-1"/>
          <w:sz w:val="24"/>
          <w:szCs w:val="24"/>
        </w:rPr>
        <w:t>a</w:t>
      </w:r>
      <w:r>
        <w:rPr>
          <w:spacing w:val="1"/>
          <w:sz w:val="24"/>
          <w:szCs w:val="24"/>
        </w:rPr>
        <w:t>li</w:t>
      </w:r>
      <w:r>
        <w:rPr>
          <w:spacing w:val="-1"/>
          <w:sz w:val="24"/>
          <w:szCs w:val="24"/>
        </w:rPr>
        <w:t>w</w:t>
      </w:r>
      <w:r>
        <w:rPr>
          <w:sz w:val="24"/>
          <w:szCs w:val="24"/>
        </w:rPr>
        <w:t xml:space="preserve">a </w:t>
      </w:r>
      <w:r>
        <w:rPr>
          <w:spacing w:val="-1"/>
          <w:sz w:val="24"/>
          <w:szCs w:val="24"/>
        </w:rPr>
        <w:t>w</w:t>
      </w:r>
      <w:r>
        <w:rPr>
          <w:sz w:val="24"/>
          <w:szCs w:val="24"/>
        </w:rPr>
        <w:t>a k</w:t>
      </w:r>
      <w:r>
        <w:rPr>
          <w:spacing w:val="-1"/>
          <w:sz w:val="24"/>
          <w:szCs w:val="24"/>
        </w:rPr>
        <w:t>w</w:t>
      </w:r>
      <w:r>
        <w:rPr>
          <w:spacing w:val="1"/>
          <w:sz w:val="24"/>
          <w:szCs w:val="24"/>
        </w:rPr>
        <w:t>a</w:t>
      </w:r>
      <w:r>
        <w:rPr>
          <w:sz w:val="24"/>
          <w:szCs w:val="24"/>
        </w:rPr>
        <w:t>n</w:t>
      </w:r>
      <w:r>
        <w:rPr>
          <w:spacing w:val="1"/>
          <w:sz w:val="24"/>
          <w:szCs w:val="24"/>
        </w:rPr>
        <w:t>z</w:t>
      </w:r>
      <w:r>
        <w:rPr>
          <w:sz w:val="24"/>
          <w:szCs w:val="24"/>
        </w:rPr>
        <w:t xml:space="preserve">a </w:t>
      </w:r>
      <w:r>
        <w:rPr>
          <w:spacing w:val="2"/>
          <w:sz w:val="24"/>
          <w:szCs w:val="24"/>
        </w:rPr>
        <w:t>[</w:t>
      </w:r>
      <w:r>
        <w:rPr>
          <w:spacing w:val="-1"/>
          <w:sz w:val="24"/>
          <w:szCs w:val="24"/>
        </w:rPr>
        <w:t>wa</w:t>
      </w:r>
      <w:r>
        <w:rPr>
          <w:sz w:val="24"/>
          <w:szCs w:val="24"/>
        </w:rPr>
        <w:t>]</w:t>
      </w:r>
      <w:r>
        <w:rPr>
          <w:spacing w:val="3"/>
          <w:sz w:val="24"/>
          <w:szCs w:val="24"/>
        </w:rPr>
        <w:t xml:space="preserve"> </w:t>
      </w:r>
      <w:r>
        <w:rPr>
          <w:spacing w:val="-1"/>
          <w:sz w:val="24"/>
          <w:szCs w:val="24"/>
        </w:rPr>
        <w:t>wa</w:t>
      </w:r>
      <w:r>
        <w:rPr>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na w</w:t>
      </w:r>
      <w:r>
        <w:rPr>
          <w:spacing w:val="-1"/>
          <w:sz w:val="24"/>
          <w:szCs w:val="24"/>
        </w:rPr>
        <w:t>a</w:t>
      </w:r>
      <w:r>
        <w:rPr>
          <w:spacing w:val="5"/>
          <w:sz w:val="24"/>
          <w:szCs w:val="24"/>
        </w:rPr>
        <w:t>n</w:t>
      </w:r>
      <w:r>
        <w:rPr>
          <w:spacing w:val="-5"/>
          <w:sz w:val="24"/>
          <w:szCs w:val="24"/>
        </w:rPr>
        <w:t>y</w:t>
      </w:r>
      <w:r>
        <w:rPr>
          <w:spacing w:val="-1"/>
          <w:sz w:val="24"/>
          <w:szCs w:val="24"/>
        </w:rPr>
        <w:t>a</w:t>
      </w:r>
      <w:r>
        <w:rPr>
          <w:spacing w:val="1"/>
          <w:sz w:val="24"/>
          <w:szCs w:val="24"/>
        </w:rPr>
        <w:t>m</w:t>
      </w:r>
      <w:r>
        <w:rPr>
          <w:spacing w:val="-1"/>
          <w:sz w:val="24"/>
          <w:szCs w:val="24"/>
        </w:rPr>
        <w:t>a</w:t>
      </w:r>
      <w:r>
        <w:rPr>
          <w:spacing w:val="2"/>
          <w:sz w:val="24"/>
          <w:szCs w:val="24"/>
        </w:rPr>
        <w:t>.</w:t>
      </w:r>
      <w:r>
        <w:rPr>
          <w:sz w:val="24"/>
          <w:szCs w:val="24"/>
        </w:rPr>
        <w:t xml:space="preserve">” </w:t>
      </w:r>
      <w:r>
        <w:rPr>
          <w:spacing w:val="-1"/>
          <w:sz w:val="24"/>
          <w:szCs w:val="24"/>
        </w:rPr>
        <w:t>Kw</w:t>
      </w:r>
      <w:r>
        <w:rPr>
          <w:sz w:val="24"/>
          <w:szCs w:val="24"/>
        </w:rPr>
        <w:t xml:space="preserve">a </w:t>
      </w:r>
      <w:r>
        <w:rPr>
          <w:spacing w:val="1"/>
          <w:sz w:val="24"/>
          <w:szCs w:val="24"/>
        </w:rPr>
        <w:t>m</w:t>
      </w:r>
      <w:r>
        <w:rPr>
          <w:spacing w:val="-1"/>
          <w:sz w:val="24"/>
          <w:szCs w:val="24"/>
        </w:rPr>
        <w:t>a</w:t>
      </w:r>
      <w:r>
        <w:rPr>
          <w:sz w:val="24"/>
          <w:szCs w:val="24"/>
        </w:rPr>
        <w:t>n</w:t>
      </w:r>
      <w:r>
        <w:rPr>
          <w:spacing w:val="-1"/>
          <w:sz w:val="24"/>
          <w:szCs w:val="24"/>
        </w:rPr>
        <w:t>e</w:t>
      </w:r>
      <w:r>
        <w:rPr>
          <w:sz w:val="24"/>
          <w:szCs w:val="24"/>
        </w:rPr>
        <w:t>no</w:t>
      </w:r>
      <w:r w:rsidR="00097B8D">
        <w:rPr>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n</w:t>
      </w:r>
      <w:r>
        <w:rPr>
          <w:spacing w:val="-1"/>
          <w:sz w:val="24"/>
          <w:szCs w:val="24"/>
        </w:rPr>
        <w:t>e</w:t>
      </w:r>
      <w:r>
        <w:rPr>
          <w:sz w:val="24"/>
          <w:szCs w:val="24"/>
        </w:rPr>
        <w:t>,</w:t>
      </w:r>
      <w:r w:rsidR="00097B8D">
        <w:rPr>
          <w:sz w:val="24"/>
          <w:szCs w:val="24"/>
        </w:rPr>
        <w:t xml:space="preserve"> </w:t>
      </w:r>
      <w:r>
        <w:rPr>
          <w:spacing w:val="-1"/>
          <w:sz w:val="24"/>
          <w:szCs w:val="24"/>
        </w:rPr>
        <w:t>a</w:t>
      </w:r>
      <w:r>
        <w:rPr>
          <w:spacing w:val="1"/>
          <w:sz w:val="24"/>
          <w:szCs w:val="24"/>
        </w:rPr>
        <w:t>li</w:t>
      </w:r>
      <w:r>
        <w:rPr>
          <w:sz w:val="24"/>
          <w:szCs w:val="24"/>
        </w:rPr>
        <w:t>k</w:t>
      </w:r>
      <w:r>
        <w:rPr>
          <w:spacing w:val="2"/>
          <w:sz w:val="24"/>
          <w:szCs w:val="24"/>
        </w:rPr>
        <w:t>u</w:t>
      </w:r>
      <w:r>
        <w:rPr>
          <w:sz w:val="24"/>
          <w:szCs w:val="24"/>
        </w:rPr>
        <w:t>wa</w:t>
      </w:r>
      <w:r w:rsidR="00097B8D">
        <w:rPr>
          <w:sz w:val="24"/>
          <w:szCs w:val="24"/>
        </w:rPr>
        <w:t xml:space="preserve"> </w:t>
      </w:r>
      <w:r>
        <w:rPr>
          <w:spacing w:val="-1"/>
          <w:sz w:val="24"/>
          <w:szCs w:val="24"/>
        </w:rPr>
        <w:t>a</w:t>
      </w:r>
      <w:r>
        <w:rPr>
          <w:sz w:val="24"/>
          <w:szCs w:val="24"/>
        </w:rPr>
        <w:t>n</w:t>
      </w:r>
      <w:r>
        <w:rPr>
          <w:spacing w:val="-1"/>
          <w:sz w:val="24"/>
          <w:szCs w:val="24"/>
        </w:rPr>
        <w:t>a</w:t>
      </w:r>
      <w:r>
        <w:rPr>
          <w:sz w:val="24"/>
          <w:szCs w:val="24"/>
        </w:rPr>
        <w:t>k</w:t>
      </w:r>
      <w:r>
        <w:rPr>
          <w:spacing w:val="2"/>
          <w:sz w:val="24"/>
          <w:szCs w:val="24"/>
        </w:rPr>
        <w:t>w</w:t>
      </w:r>
      <w:r>
        <w:rPr>
          <w:spacing w:val="-1"/>
          <w:sz w:val="24"/>
          <w:szCs w:val="24"/>
        </w:rPr>
        <w:t>e</w:t>
      </w:r>
      <w:r>
        <w:rPr>
          <w:sz w:val="24"/>
          <w:szCs w:val="24"/>
        </w:rPr>
        <w:t>nda</w:t>
      </w:r>
      <w:r w:rsidR="00097B8D">
        <w:rPr>
          <w:sz w:val="24"/>
          <w:szCs w:val="24"/>
        </w:rPr>
        <w:t xml:space="preserve"> </w:t>
      </w:r>
      <w:r>
        <w:rPr>
          <w:sz w:val="24"/>
          <w:szCs w:val="24"/>
        </w:rPr>
        <w:t>ku</w:t>
      </w:r>
      <w:r>
        <w:rPr>
          <w:spacing w:val="2"/>
          <w:sz w:val="24"/>
          <w:szCs w:val="24"/>
        </w:rPr>
        <w:t>w</w:t>
      </w:r>
      <w:r>
        <w:rPr>
          <w:spacing w:val="-1"/>
          <w:sz w:val="24"/>
          <w:szCs w:val="24"/>
        </w:rPr>
        <w:t>aa</w:t>
      </w:r>
      <w:r>
        <w:rPr>
          <w:spacing w:val="2"/>
          <w:sz w:val="24"/>
          <w:szCs w:val="24"/>
        </w:rPr>
        <w:t>n</w:t>
      </w:r>
      <w:r>
        <w:rPr>
          <w:spacing w:val="-2"/>
          <w:sz w:val="24"/>
          <w:szCs w:val="24"/>
        </w:rPr>
        <w:t>g</w:t>
      </w:r>
      <w:r>
        <w:rPr>
          <w:spacing w:val="-1"/>
          <w:sz w:val="24"/>
          <w:szCs w:val="24"/>
        </w:rPr>
        <w:t>a</w:t>
      </w:r>
      <w:r>
        <w:rPr>
          <w:sz w:val="24"/>
          <w:szCs w:val="24"/>
        </w:rPr>
        <w:t>mi</w:t>
      </w:r>
      <w:r>
        <w:rPr>
          <w:spacing w:val="2"/>
          <w:sz w:val="24"/>
          <w:szCs w:val="24"/>
        </w:rPr>
        <w:t>z</w:t>
      </w:r>
      <w:r>
        <w:rPr>
          <w:sz w:val="24"/>
          <w:szCs w:val="24"/>
        </w:rPr>
        <w:t>a</w:t>
      </w:r>
      <w:r w:rsidR="00097B8D">
        <w:rPr>
          <w:sz w:val="24"/>
          <w:szCs w:val="24"/>
        </w:rPr>
        <w:t xml:space="preserve"> </w:t>
      </w:r>
      <w:r>
        <w:rPr>
          <w:spacing w:val="1"/>
          <w:sz w:val="24"/>
          <w:szCs w:val="24"/>
        </w:rPr>
        <w:t>W</w:t>
      </w:r>
      <w:r>
        <w:rPr>
          <w:spacing w:val="-1"/>
          <w:sz w:val="24"/>
          <w:szCs w:val="24"/>
        </w:rPr>
        <w:t>a</w:t>
      </w:r>
      <w:r>
        <w:rPr>
          <w:sz w:val="24"/>
          <w:szCs w:val="24"/>
        </w:rPr>
        <w:t>mis</w:t>
      </w:r>
      <w:r>
        <w:rPr>
          <w:spacing w:val="-1"/>
          <w:sz w:val="24"/>
          <w:szCs w:val="24"/>
        </w:rPr>
        <w:t>r</w:t>
      </w:r>
      <w:r>
        <w:rPr>
          <w:sz w:val="24"/>
          <w:szCs w:val="24"/>
        </w:rPr>
        <w:t>i</w:t>
      </w:r>
      <w:r w:rsidR="00097B8D">
        <w:rPr>
          <w:sz w:val="24"/>
          <w:szCs w:val="24"/>
        </w:rPr>
        <w:t xml:space="preserve"> </w:t>
      </w:r>
      <w:r>
        <w:rPr>
          <w:sz w:val="24"/>
          <w:szCs w:val="24"/>
        </w:rPr>
        <w:t>na</w:t>
      </w:r>
      <w:r w:rsidR="00097B8D">
        <w:rPr>
          <w:sz w:val="24"/>
          <w:szCs w:val="24"/>
        </w:rPr>
        <w:t xml:space="preserve"> </w:t>
      </w:r>
      <w:r>
        <w:rPr>
          <w:sz w:val="24"/>
          <w:szCs w:val="24"/>
        </w:rPr>
        <w:t>jumuia</w:t>
      </w:r>
      <w:r w:rsidR="00097B8D">
        <w:rPr>
          <w:sz w:val="24"/>
          <w:szCs w:val="24"/>
        </w:rPr>
        <w:t xml:space="preserve"> </w:t>
      </w:r>
      <w:r>
        <w:rPr>
          <w:spacing w:val="-5"/>
          <w:sz w:val="24"/>
          <w:szCs w:val="24"/>
        </w:rPr>
        <w:t>y</w:t>
      </w:r>
      <w:r>
        <w:rPr>
          <w:spacing w:val="-1"/>
          <w:sz w:val="24"/>
          <w:szCs w:val="24"/>
        </w:rPr>
        <w:t>a</w:t>
      </w:r>
      <w:r>
        <w:rPr>
          <w:sz w:val="24"/>
          <w:szCs w:val="24"/>
        </w:rPr>
        <w:t>o</w:t>
      </w:r>
      <w:r w:rsidR="00097B8D">
        <w:rPr>
          <w:sz w:val="24"/>
          <w:szCs w:val="24"/>
        </w:rPr>
        <w:t xml:space="preserve"> </w:t>
      </w:r>
      <w:r>
        <w:rPr>
          <w:sz w:val="24"/>
          <w:szCs w:val="24"/>
        </w:rPr>
        <w:t>k</w:t>
      </w:r>
      <w:r>
        <w:rPr>
          <w:spacing w:val="2"/>
          <w:sz w:val="24"/>
          <w:szCs w:val="24"/>
        </w:rPr>
        <w:t>w</w:t>
      </w:r>
      <w:r>
        <w:rPr>
          <w:sz w:val="24"/>
          <w:szCs w:val="24"/>
        </w:rPr>
        <w:t>a s</w:t>
      </w:r>
      <w:r>
        <w:rPr>
          <w:spacing w:val="-1"/>
          <w:sz w:val="24"/>
          <w:szCs w:val="24"/>
        </w:rPr>
        <w:t>a</w:t>
      </w:r>
      <w:r>
        <w:rPr>
          <w:sz w:val="24"/>
          <w:szCs w:val="24"/>
        </w:rPr>
        <w:t>b</w:t>
      </w:r>
      <w:r>
        <w:rPr>
          <w:spacing w:val="-1"/>
          <w:sz w:val="24"/>
          <w:szCs w:val="24"/>
        </w:rPr>
        <w:t>a</w:t>
      </w:r>
      <w:r>
        <w:rPr>
          <w:sz w:val="24"/>
          <w:szCs w:val="24"/>
        </w:rPr>
        <w:t xml:space="preserve">bu </w:t>
      </w:r>
      <w:r>
        <w:rPr>
          <w:spacing w:val="2"/>
          <w:sz w:val="24"/>
          <w:szCs w:val="24"/>
        </w:rPr>
        <w:t>w</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1"/>
          <w:sz w:val="24"/>
          <w:szCs w:val="24"/>
        </w:rPr>
        <w:t xml:space="preserve"> </w:t>
      </w:r>
      <w:r>
        <w:rPr>
          <w:spacing w:val="-1"/>
          <w:sz w:val="24"/>
          <w:szCs w:val="24"/>
        </w:rPr>
        <w:t>wa</w:t>
      </w:r>
      <w:r>
        <w:rPr>
          <w:spacing w:val="3"/>
          <w:sz w:val="24"/>
          <w:szCs w:val="24"/>
        </w:rPr>
        <w:t>m</w:t>
      </w:r>
      <w:r>
        <w:rPr>
          <w:spacing w:val="-1"/>
          <w:sz w:val="24"/>
          <w:szCs w:val="24"/>
        </w:rPr>
        <w:t>e</w:t>
      </w:r>
      <w:r>
        <w:rPr>
          <w:spacing w:val="1"/>
          <w:sz w:val="24"/>
          <w:szCs w:val="24"/>
        </w:rPr>
        <w:t>ji</w:t>
      </w:r>
      <w:r>
        <w:rPr>
          <w:spacing w:val="-1"/>
          <w:sz w:val="24"/>
          <w:szCs w:val="24"/>
        </w:rPr>
        <w:t>fa</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ku</w:t>
      </w:r>
      <w:r>
        <w:rPr>
          <w:spacing w:val="-1"/>
          <w:sz w:val="24"/>
          <w:szCs w:val="24"/>
        </w:rPr>
        <w:t>w</w:t>
      </w:r>
      <w:r>
        <w:rPr>
          <w:sz w:val="24"/>
          <w:szCs w:val="24"/>
        </w:rPr>
        <w:t>a</w:t>
      </w:r>
      <w:r>
        <w:rPr>
          <w:spacing w:val="1"/>
          <w:sz w:val="24"/>
          <w:szCs w:val="24"/>
        </w:rPr>
        <w:t xml:space="preserve"> m</w:t>
      </w:r>
      <w:r>
        <w:rPr>
          <w:spacing w:val="-1"/>
          <w:sz w:val="24"/>
          <w:szCs w:val="24"/>
        </w:rPr>
        <w:t>aa</w:t>
      </w:r>
      <w:r>
        <w:rPr>
          <w:sz w:val="24"/>
          <w:szCs w:val="24"/>
        </w:rPr>
        <w:t>dui</w:t>
      </w:r>
      <w:r>
        <w:rPr>
          <w:spacing w:val="3"/>
          <w:sz w:val="24"/>
          <w:szCs w:val="24"/>
        </w:rPr>
        <w:t xml:space="preserve"> </w:t>
      </w:r>
      <w:r>
        <w:rPr>
          <w:spacing w:val="1"/>
          <w:sz w:val="24"/>
          <w:szCs w:val="24"/>
        </w:rPr>
        <w:t>z</w:t>
      </w:r>
      <w:r>
        <w:rPr>
          <w:spacing w:val="-1"/>
          <w:sz w:val="24"/>
          <w:szCs w:val="24"/>
        </w:rPr>
        <w:t>a</w:t>
      </w:r>
      <w:r>
        <w:rPr>
          <w:sz w:val="24"/>
          <w:szCs w:val="24"/>
        </w:rPr>
        <w:t>k</w:t>
      </w:r>
      <w:r>
        <w:rPr>
          <w:spacing w:val="-1"/>
          <w:sz w:val="24"/>
          <w:szCs w:val="24"/>
        </w:rPr>
        <w:t>e</w:t>
      </w:r>
      <w:r>
        <w:rPr>
          <w:sz w:val="24"/>
          <w:szCs w:val="24"/>
        </w:rPr>
        <w:t xml:space="preserve">. </w:t>
      </w:r>
      <w:r>
        <w:rPr>
          <w:spacing w:val="2"/>
          <w:sz w:val="24"/>
          <w:szCs w:val="24"/>
        </w:rPr>
        <w:t>K</w:t>
      </w:r>
      <w:r>
        <w:rPr>
          <w:spacing w:val="-1"/>
          <w:sz w:val="24"/>
          <w:szCs w:val="24"/>
        </w:rPr>
        <w:t>a</w:t>
      </w:r>
      <w:r>
        <w:rPr>
          <w:sz w:val="24"/>
          <w:szCs w:val="24"/>
        </w:rPr>
        <w:t>ndo</w:t>
      </w:r>
      <w:r>
        <w:rPr>
          <w:spacing w:val="4"/>
          <w:sz w:val="24"/>
          <w:szCs w:val="24"/>
        </w:rPr>
        <w:t xml:space="preserve"> </w:t>
      </w:r>
      <w:r>
        <w:rPr>
          <w:spacing w:val="-5"/>
          <w:sz w:val="24"/>
          <w:szCs w:val="24"/>
        </w:rPr>
        <w:t>y</w:t>
      </w:r>
      <w:r>
        <w:rPr>
          <w:sz w:val="24"/>
          <w:szCs w:val="24"/>
        </w:rPr>
        <w:t>a</w:t>
      </w:r>
      <w:r w:rsidR="00097B8D">
        <w:rPr>
          <w:sz w:val="24"/>
          <w:szCs w:val="24"/>
        </w:rPr>
        <w:t xml:space="preserve"> </w:t>
      </w:r>
      <w:r>
        <w:rPr>
          <w:spacing w:val="1"/>
          <w:sz w:val="24"/>
          <w:szCs w:val="24"/>
        </w:rPr>
        <w:t>m</w:t>
      </w:r>
      <w:r>
        <w:rPr>
          <w:sz w:val="24"/>
          <w:szCs w:val="24"/>
        </w:rPr>
        <w:t>s</w:t>
      </w:r>
      <w:r>
        <w:rPr>
          <w:spacing w:val="1"/>
          <w:sz w:val="24"/>
          <w:szCs w:val="24"/>
        </w:rPr>
        <w:t>i</w:t>
      </w:r>
      <w:r>
        <w:rPr>
          <w:sz w:val="24"/>
          <w:szCs w:val="24"/>
        </w:rPr>
        <w:t>s</w:t>
      </w:r>
      <w:r>
        <w:rPr>
          <w:spacing w:val="1"/>
          <w:sz w:val="24"/>
          <w:szCs w:val="24"/>
        </w:rPr>
        <w:t>it</w:t>
      </w:r>
      <w:r>
        <w:rPr>
          <w:spacing w:val="-2"/>
          <w:sz w:val="24"/>
          <w:szCs w:val="24"/>
        </w:rPr>
        <w:t>i</w:t>
      </w:r>
      <w:r>
        <w:rPr>
          <w:spacing w:val="1"/>
          <w:sz w:val="24"/>
          <w:szCs w:val="24"/>
        </w:rPr>
        <w:t>z</w:t>
      </w:r>
      <w:r>
        <w:rPr>
          <w:sz w:val="24"/>
          <w:szCs w:val="24"/>
        </w:rPr>
        <w:t xml:space="preserve">o huu </w:t>
      </w:r>
      <w:r>
        <w:rPr>
          <w:spacing w:val="-1"/>
          <w:sz w:val="24"/>
          <w:szCs w:val="24"/>
        </w:rPr>
        <w:t>w</w:t>
      </w:r>
      <w:r>
        <w:rPr>
          <w:sz w:val="24"/>
          <w:szCs w:val="24"/>
        </w:rPr>
        <w:t>a k</w:t>
      </w:r>
      <w:r>
        <w:rPr>
          <w:spacing w:val="1"/>
          <w:sz w:val="24"/>
          <w:szCs w:val="24"/>
        </w:rPr>
        <w:t>i</w:t>
      </w:r>
      <w:r>
        <w:rPr>
          <w:sz w:val="24"/>
          <w:szCs w:val="24"/>
        </w:rPr>
        <w:t>b</w:t>
      </w:r>
      <w:r>
        <w:rPr>
          <w:spacing w:val="1"/>
          <w:sz w:val="24"/>
          <w:szCs w:val="24"/>
        </w:rPr>
        <w:t>i</w:t>
      </w:r>
      <w:r>
        <w:rPr>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“a</w:t>
      </w:r>
      <w:r>
        <w:rPr>
          <w:sz w:val="24"/>
          <w:szCs w:val="24"/>
        </w:rPr>
        <w:t>n</w:t>
      </w:r>
      <w:r>
        <w:rPr>
          <w:spacing w:val="-2"/>
          <w:sz w:val="24"/>
          <w:szCs w:val="24"/>
        </w:rPr>
        <w:t>g</w:t>
      </w:r>
      <w:r>
        <w:rPr>
          <w:spacing w:val="-1"/>
          <w:sz w:val="24"/>
          <w:szCs w:val="24"/>
        </w:rPr>
        <w:t>e</w:t>
      </w:r>
      <w:r>
        <w:rPr>
          <w:spacing w:val="3"/>
          <w:sz w:val="24"/>
          <w:szCs w:val="24"/>
        </w:rPr>
        <w:t>l</w:t>
      </w:r>
      <w:r>
        <w:rPr>
          <w:spacing w:val="-1"/>
          <w:sz w:val="24"/>
          <w:szCs w:val="24"/>
        </w:rPr>
        <w:t>e</w:t>
      </w:r>
      <w:r>
        <w:rPr>
          <w:spacing w:val="1"/>
          <w:sz w:val="24"/>
          <w:szCs w:val="24"/>
        </w:rPr>
        <w:t>t</w:t>
      </w:r>
      <w:r>
        <w:rPr>
          <w:sz w:val="24"/>
          <w:szCs w:val="24"/>
        </w:rPr>
        <w:t>a huku</w:t>
      </w:r>
      <w:r>
        <w:rPr>
          <w:spacing w:val="1"/>
          <w:sz w:val="24"/>
          <w:szCs w:val="24"/>
        </w:rPr>
        <w:t>m</w:t>
      </w:r>
      <w:r>
        <w:rPr>
          <w:sz w:val="24"/>
          <w:szCs w:val="24"/>
        </w:rPr>
        <w:t>u</w:t>
      </w:r>
      <w:r>
        <w:rPr>
          <w:spacing w:val="1"/>
          <w:sz w:val="24"/>
          <w:szCs w:val="24"/>
        </w:rPr>
        <w:t xml:space="preserve"> j</w:t>
      </w:r>
      <w:r>
        <w:rPr>
          <w:sz w:val="24"/>
          <w:szCs w:val="24"/>
        </w:rPr>
        <w:t>uu</w:t>
      </w:r>
      <w:r>
        <w:rPr>
          <w:spacing w:val="4"/>
          <w:sz w:val="24"/>
          <w:szCs w:val="24"/>
        </w:rPr>
        <w:t xml:space="preserve"> </w:t>
      </w:r>
      <w:r>
        <w:rPr>
          <w:spacing w:val="-5"/>
          <w:sz w:val="24"/>
          <w:szCs w:val="24"/>
        </w:rPr>
        <w:t>y</w:t>
      </w:r>
      <w:r>
        <w:rPr>
          <w:sz w:val="24"/>
          <w:szCs w:val="24"/>
        </w:rPr>
        <w:t>a</w:t>
      </w:r>
      <w:r>
        <w:rPr>
          <w:spacing w:val="3"/>
          <w:sz w:val="24"/>
          <w:szCs w:val="24"/>
        </w:rPr>
        <w:t xml:space="preserve"> </w:t>
      </w:r>
      <w:r>
        <w:rPr>
          <w:i/>
          <w:spacing w:val="-1"/>
          <w:sz w:val="24"/>
          <w:szCs w:val="24"/>
        </w:rPr>
        <w:t>m</w:t>
      </w:r>
      <w:r>
        <w:rPr>
          <w:i/>
          <w:spacing w:val="1"/>
          <w:sz w:val="24"/>
          <w:szCs w:val="24"/>
        </w:rPr>
        <w:t>i</w:t>
      </w:r>
      <w:r>
        <w:rPr>
          <w:i/>
          <w:sz w:val="24"/>
          <w:szCs w:val="24"/>
        </w:rPr>
        <w:t>ungu</w:t>
      </w:r>
      <w:r>
        <w:rPr>
          <w:i/>
          <w:spacing w:val="4"/>
          <w:sz w:val="24"/>
          <w:szCs w:val="24"/>
        </w:rPr>
        <w:t xml:space="preserve"> </w:t>
      </w:r>
      <w:r>
        <w:rPr>
          <w:spacing w:val="-5"/>
          <w:sz w:val="24"/>
          <w:szCs w:val="24"/>
        </w:rPr>
        <w:t>y</w:t>
      </w:r>
      <w:r>
        <w:rPr>
          <w:sz w:val="24"/>
          <w:szCs w:val="24"/>
        </w:rPr>
        <w:t>o</w:t>
      </w:r>
      <w:r>
        <w:rPr>
          <w:spacing w:val="1"/>
          <w:sz w:val="24"/>
          <w:szCs w:val="24"/>
        </w:rPr>
        <w:t>t</w:t>
      </w:r>
      <w:r>
        <w:rPr>
          <w:sz w:val="24"/>
          <w:szCs w:val="24"/>
        </w:rPr>
        <w:t>e</w:t>
      </w:r>
      <w:r>
        <w:rPr>
          <w:spacing w:val="5"/>
          <w:sz w:val="24"/>
          <w:szCs w:val="24"/>
        </w:rPr>
        <w:t xml:space="preserve"> </w:t>
      </w:r>
      <w:r>
        <w:rPr>
          <w:spacing w:val="-5"/>
          <w:sz w:val="24"/>
          <w:szCs w:val="24"/>
        </w:rPr>
        <w:t>y</w:t>
      </w:r>
      <w:r>
        <w:rPr>
          <w:sz w:val="24"/>
          <w:szCs w:val="24"/>
        </w:rPr>
        <w:t>a M</w:t>
      </w:r>
      <w:r>
        <w:rPr>
          <w:spacing w:val="1"/>
          <w:sz w:val="24"/>
          <w:szCs w:val="24"/>
        </w:rPr>
        <w:t>i</w:t>
      </w:r>
      <w:r>
        <w:rPr>
          <w:sz w:val="24"/>
          <w:szCs w:val="24"/>
        </w:rPr>
        <w:t>s</w:t>
      </w:r>
      <w:r>
        <w:rPr>
          <w:spacing w:val="-1"/>
          <w:sz w:val="24"/>
          <w:szCs w:val="24"/>
        </w:rPr>
        <w:t>r</w:t>
      </w:r>
      <w:r>
        <w:rPr>
          <w:spacing w:val="1"/>
          <w:sz w:val="24"/>
          <w:szCs w:val="24"/>
        </w:rPr>
        <w:t>i</w:t>
      </w:r>
      <w:r>
        <w:rPr>
          <w:spacing w:val="2"/>
          <w:sz w:val="24"/>
          <w:szCs w:val="24"/>
        </w:rPr>
        <w:t>.</w:t>
      </w:r>
      <w:r>
        <w:rPr>
          <w:sz w:val="24"/>
          <w:szCs w:val="24"/>
        </w:rPr>
        <w:t xml:space="preserve">” </w:t>
      </w:r>
      <w:r>
        <w:rPr>
          <w:spacing w:val="-1"/>
          <w:sz w:val="24"/>
          <w:szCs w:val="24"/>
        </w:rPr>
        <w:t>A</w:t>
      </w:r>
      <w:r>
        <w:rPr>
          <w:sz w:val="24"/>
          <w:szCs w:val="24"/>
        </w:rPr>
        <w:t>ng</w:t>
      </w:r>
      <w:r>
        <w:rPr>
          <w:spacing w:val="-1"/>
          <w:sz w:val="24"/>
          <w:szCs w:val="24"/>
        </w:rPr>
        <w:t>e</w:t>
      </w:r>
      <w:r>
        <w:rPr>
          <w:spacing w:val="1"/>
          <w:sz w:val="24"/>
          <w:szCs w:val="24"/>
        </w:rPr>
        <w:t>i</w:t>
      </w:r>
      <w:r>
        <w:rPr>
          <w:sz w:val="24"/>
          <w:szCs w:val="24"/>
        </w:rPr>
        <w:t>sh</w:t>
      </w:r>
      <w:r>
        <w:rPr>
          <w:spacing w:val="1"/>
          <w:sz w:val="24"/>
          <w:szCs w:val="24"/>
        </w:rPr>
        <w:t>i</w:t>
      </w:r>
      <w:r>
        <w:rPr>
          <w:sz w:val="24"/>
          <w:szCs w:val="24"/>
        </w:rPr>
        <w:t xml:space="preserve">nda </w:t>
      </w:r>
      <w:r>
        <w:rPr>
          <w:spacing w:val="1"/>
          <w:sz w:val="24"/>
          <w:szCs w:val="24"/>
        </w:rPr>
        <w:t>mi</w:t>
      </w:r>
      <w:r>
        <w:rPr>
          <w:sz w:val="24"/>
          <w:szCs w:val="24"/>
        </w:rPr>
        <w:t>un</w:t>
      </w:r>
      <w:r>
        <w:rPr>
          <w:spacing w:val="-2"/>
          <w:sz w:val="24"/>
          <w:szCs w:val="24"/>
        </w:rPr>
        <w:t>g</w:t>
      </w:r>
      <w:r>
        <w:rPr>
          <w:sz w:val="24"/>
          <w:szCs w:val="24"/>
        </w:rPr>
        <w:t>u</w:t>
      </w:r>
      <w:r>
        <w:rPr>
          <w:spacing w:val="5"/>
          <w:sz w:val="24"/>
          <w:szCs w:val="24"/>
        </w:rPr>
        <w:t xml:space="preserve"> </w:t>
      </w:r>
      <w:r>
        <w:rPr>
          <w:spacing w:val="-5"/>
          <w:sz w:val="24"/>
          <w:szCs w:val="24"/>
        </w:rPr>
        <w:t>y</w:t>
      </w:r>
      <w:r>
        <w:rPr>
          <w:sz w:val="24"/>
          <w:szCs w:val="24"/>
        </w:rPr>
        <w:t>o</w:t>
      </w:r>
      <w:r>
        <w:rPr>
          <w:spacing w:val="1"/>
          <w:sz w:val="24"/>
          <w:szCs w:val="24"/>
        </w:rPr>
        <w:t>t</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uo</w:t>
      </w:r>
      <w:r>
        <w:rPr>
          <w:spacing w:val="2"/>
          <w:sz w:val="24"/>
          <w:szCs w:val="24"/>
        </w:rPr>
        <w:t>n</w:t>
      </w:r>
      <w:r>
        <w:rPr>
          <w:spacing w:val="-2"/>
          <w:sz w:val="24"/>
          <w:szCs w:val="24"/>
        </w:rPr>
        <w:t>g</w:t>
      </w:r>
      <w:r>
        <w:rPr>
          <w:sz w:val="24"/>
          <w:szCs w:val="24"/>
        </w:rPr>
        <w:t xml:space="preserve">o, </w:t>
      </w:r>
      <w:r>
        <w:rPr>
          <w:spacing w:val="2"/>
          <w:sz w:val="24"/>
          <w:szCs w:val="24"/>
        </w:rPr>
        <w:t>p</w:t>
      </w:r>
      <w:r>
        <w:rPr>
          <w:spacing w:val="-1"/>
          <w:sz w:val="24"/>
          <w:szCs w:val="24"/>
        </w:rPr>
        <w:t>e</w:t>
      </w:r>
      <w:r>
        <w:rPr>
          <w:sz w:val="24"/>
          <w:szCs w:val="24"/>
        </w:rPr>
        <w:t xml:space="preserve">po </w:t>
      </w:r>
      <w:r>
        <w:rPr>
          <w:spacing w:val="-1"/>
          <w:sz w:val="24"/>
          <w:szCs w:val="24"/>
        </w:rPr>
        <w:t>wac</w:t>
      </w:r>
      <w:r>
        <w:rPr>
          <w:spacing w:val="2"/>
          <w:sz w:val="24"/>
          <w:szCs w:val="24"/>
        </w:rPr>
        <w:t>h</w:t>
      </w:r>
      <w:r>
        <w:rPr>
          <w:spacing w:val="-1"/>
          <w:sz w:val="24"/>
          <w:szCs w:val="24"/>
        </w:rPr>
        <w:t>af</w:t>
      </w:r>
      <w:r>
        <w:rPr>
          <w:sz w:val="24"/>
          <w:szCs w:val="24"/>
        </w:rPr>
        <w:t xml:space="preserve">u </w:t>
      </w:r>
      <w:r>
        <w:rPr>
          <w:spacing w:val="-1"/>
          <w:sz w:val="24"/>
          <w:szCs w:val="24"/>
        </w:rPr>
        <w:t>a</w:t>
      </w:r>
      <w:r>
        <w:rPr>
          <w:spacing w:val="1"/>
          <w:sz w:val="24"/>
          <w:szCs w:val="24"/>
        </w:rPr>
        <w:t>m</w:t>
      </w:r>
      <w:r>
        <w:rPr>
          <w:spacing w:val="2"/>
          <w:sz w:val="24"/>
          <w:szCs w:val="24"/>
        </w:rPr>
        <w:t>b</w:t>
      </w:r>
      <w:r>
        <w:rPr>
          <w:spacing w:val="-1"/>
          <w:sz w:val="24"/>
          <w:szCs w:val="24"/>
        </w:rPr>
        <w:t>a</w:t>
      </w:r>
      <w:r>
        <w:rPr>
          <w:sz w:val="24"/>
          <w:szCs w:val="24"/>
        </w:rPr>
        <w:t xml:space="preserve">o </w:t>
      </w:r>
      <w:r>
        <w:rPr>
          <w:spacing w:val="1"/>
          <w:sz w:val="24"/>
          <w:szCs w:val="24"/>
        </w:rPr>
        <w:t>W</w:t>
      </w:r>
      <w:r>
        <w:rPr>
          <w:spacing w:val="-1"/>
          <w:sz w:val="24"/>
          <w:szCs w:val="24"/>
        </w:rPr>
        <w:t>a</w:t>
      </w:r>
      <w:r>
        <w:rPr>
          <w:spacing w:val="1"/>
          <w:sz w:val="24"/>
          <w:szCs w:val="24"/>
        </w:rPr>
        <w:t>mi</w:t>
      </w:r>
      <w:r>
        <w:rPr>
          <w:sz w:val="24"/>
          <w:szCs w:val="24"/>
        </w:rPr>
        <w:t>s</w:t>
      </w:r>
      <w:r>
        <w:rPr>
          <w:spacing w:val="-1"/>
          <w:sz w:val="24"/>
          <w:szCs w:val="24"/>
        </w:rPr>
        <w:t>r</w:t>
      </w:r>
      <w:r>
        <w:rPr>
          <w:sz w:val="24"/>
          <w:szCs w:val="24"/>
        </w:rPr>
        <w:t xml:space="preserve">i </w:t>
      </w:r>
      <w:r>
        <w:rPr>
          <w:spacing w:val="-1"/>
          <w:sz w:val="24"/>
          <w:szCs w:val="24"/>
        </w:rPr>
        <w:t>wa</w:t>
      </w:r>
      <w:r>
        <w:rPr>
          <w:spacing w:val="1"/>
          <w:sz w:val="24"/>
          <w:szCs w:val="24"/>
        </w:rPr>
        <w:t>li</w:t>
      </w:r>
      <w:r>
        <w:rPr>
          <w:spacing w:val="-1"/>
          <w:sz w:val="24"/>
          <w:szCs w:val="24"/>
        </w:rPr>
        <w:t>waa</w:t>
      </w:r>
      <w:r>
        <w:rPr>
          <w:sz w:val="24"/>
          <w:szCs w:val="24"/>
        </w:rPr>
        <w:t>budu.</w:t>
      </w:r>
    </w:p>
    <w:p w:rsidR="007679C2" w:rsidRDefault="00A92DB8" w:rsidP="00011F92">
      <w:pPr>
        <w:ind w:firstLine="720"/>
        <w:jc w:val="both"/>
        <w:rPr>
          <w:sz w:val="24"/>
          <w:szCs w:val="24"/>
        </w:rPr>
      </w:pPr>
      <w:r>
        <w:rPr>
          <w:sz w:val="24"/>
          <w:szCs w:val="24"/>
        </w:rPr>
        <w:t>Tun</w:t>
      </w:r>
      <w:r>
        <w:rPr>
          <w:spacing w:val="-1"/>
          <w:sz w:val="24"/>
          <w:szCs w:val="24"/>
        </w:rPr>
        <w:t>a</w:t>
      </w:r>
      <w:r>
        <w:rPr>
          <w:sz w:val="24"/>
          <w:szCs w:val="24"/>
        </w:rPr>
        <w:t>w</w:t>
      </w:r>
      <w:r>
        <w:rPr>
          <w:spacing w:val="-1"/>
          <w:sz w:val="24"/>
          <w:szCs w:val="24"/>
        </w:rPr>
        <w:t>e</w:t>
      </w:r>
      <w:r>
        <w:rPr>
          <w:spacing w:val="2"/>
          <w:sz w:val="24"/>
          <w:szCs w:val="24"/>
        </w:rPr>
        <w:t>z</w:t>
      </w:r>
      <w:r>
        <w:rPr>
          <w:sz w:val="24"/>
          <w:szCs w:val="24"/>
        </w:rPr>
        <w:t>a kuv</w:t>
      </w:r>
      <w:r>
        <w:rPr>
          <w:spacing w:val="1"/>
          <w:sz w:val="24"/>
          <w:szCs w:val="24"/>
        </w:rPr>
        <w:t>i</w:t>
      </w:r>
      <w:r>
        <w:rPr>
          <w:sz w:val="24"/>
          <w:szCs w:val="24"/>
        </w:rPr>
        <w:t>o</w:t>
      </w:r>
      <w:r>
        <w:rPr>
          <w:spacing w:val="2"/>
          <w:sz w:val="24"/>
          <w:szCs w:val="24"/>
        </w:rPr>
        <w:t>n</w:t>
      </w:r>
      <w:r>
        <w:rPr>
          <w:sz w:val="24"/>
          <w:szCs w:val="24"/>
        </w:rPr>
        <w:t>a v</w:t>
      </w:r>
      <w:r>
        <w:rPr>
          <w:spacing w:val="1"/>
          <w:sz w:val="24"/>
          <w:szCs w:val="24"/>
        </w:rPr>
        <w:t>i</w:t>
      </w:r>
      <w:r>
        <w:rPr>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3"/>
          <w:sz w:val="24"/>
          <w:szCs w:val="24"/>
        </w:rPr>
        <w:t>l</w:t>
      </w:r>
      <w:r>
        <w:rPr>
          <w:sz w:val="24"/>
          <w:szCs w:val="24"/>
        </w:rPr>
        <w:t>e h</w:t>
      </w:r>
      <w:r>
        <w:rPr>
          <w:spacing w:val="1"/>
          <w:sz w:val="24"/>
          <w:szCs w:val="24"/>
        </w:rPr>
        <w:t>i</w:t>
      </w:r>
      <w:r>
        <w:rPr>
          <w:sz w:val="24"/>
          <w:szCs w:val="24"/>
        </w:rPr>
        <w:t>vi</w:t>
      </w:r>
      <w:r>
        <w:rPr>
          <w:spacing w:val="2"/>
          <w:sz w:val="24"/>
          <w:szCs w:val="24"/>
        </w:rPr>
        <w:t xml:space="preserve"> </w:t>
      </w:r>
      <w:r>
        <w:rPr>
          <w:sz w:val="24"/>
          <w:szCs w:val="24"/>
        </w:rPr>
        <w:t>v</w:t>
      </w:r>
      <w:r>
        <w:rPr>
          <w:spacing w:val="1"/>
          <w:sz w:val="24"/>
          <w:szCs w:val="24"/>
        </w:rPr>
        <w:t>i</w:t>
      </w:r>
      <w:r>
        <w:rPr>
          <w:spacing w:val="-1"/>
          <w:sz w:val="24"/>
          <w:szCs w:val="24"/>
        </w:rPr>
        <w:t>w</w:t>
      </w:r>
      <w:r>
        <w:rPr>
          <w:spacing w:val="1"/>
          <w:sz w:val="24"/>
          <w:szCs w:val="24"/>
        </w:rPr>
        <w:t>il</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5"/>
          <w:sz w:val="24"/>
          <w:szCs w:val="24"/>
        </w:rPr>
        <w:t xml:space="preserve"> </w:t>
      </w:r>
      <w:r>
        <w:rPr>
          <w:spacing w:val="-1"/>
          <w:sz w:val="24"/>
          <w:szCs w:val="24"/>
        </w:rPr>
        <w:t>H</w:t>
      </w:r>
      <w:r>
        <w:rPr>
          <w:sz w:val="24"/>
          <w:szCs w:val="24"/>
        </w:rPr>
        <w:t>uku</w:t>
      </w:r>
      <w:r>
        <w:rPr>
          <w:spacing w:val="1"/>
          <w:sz w:val="24"/>
          <w:szCs w:val="24"/>
        </w:rPr>
        <w:t>m</w:t>
      </w:r>
      <w:r>
        <w:rPr>
          <w:sz w:val="24"/>
          <w:szCs w:val="24"/>
        </w:rPr>
        <w:t>u</w:t>
      </w:r>
      <w:r>
        <w:rPr>
          <w:spacing w:val="1"/>
          <w:sz w:val="24"/>
          <w:szCs w:val="24"/>
        </w:rPr>
        <w:t xml:space="preserve"> z</w:t>
      </w:r>
      <w:r>
        <w:rPr>
          <w:sz w:val="24"/>
          <w:szCs w:val="24"/>
        </w:rPr>
        <w:t xml:space="preserve">a </w:t>
      </w:r>
      <w:r>
        <w:rPr>
          <w:spacing w:val="1"/>
          <w:sz w:val="24"/>
          <w:szCs w:val="24"/>
        </w:rPr>
        <w:t>mi</w:t>
      </w:r>
      <w:r>
        <w:rPr>
          <w:sz w:val="24"/>
          <w:szCs w:val="24"/>
        </w:rPr>
        <w:t>u</w:t>
      </w:r>
      <w:r>
        <w:rPr>
          <w:spacing w:val="1"/>
          <w:sz w:val="24"/>
          <w:szCs w:val="24"/>
        </w:rPr>
        <w:t>jiz</w:t>
      </w:r>
      <w:r>
        <w:rPr>
          <w:sz w:val="24"/>
          <w:szCs w:val="24"/>
        </w:rPr>
        <w:t xml:space="preserve">a </w:t>
      </w:r>
      <w:r>
        <w:rPr>
          <w:spacing w:val="1"/>
          <w:sz w:val="24"/>
          <w:szCs w:val="24"/>
        </w:rPr>
        <w:t>z</w:t>
      </w:r>
      <w:r>
        <w:rPr>
          <w:sz w:val="24"/>
          <w:szCs w:val="24"/>
        </w:rPr>
        <w:t xml:space="preserve">a </w:t>
      </w:r>
      <w:r>
        <w:rPr>
          <w:spacing w:val="-1"/>
          <w:sz w:val="24"/>
          <w:szCs w:val="24"/>
        </w:rPr>
        <w:t>Ya</w:t>
      </w:r>
      <w:r>
        <w:rPr>
          <w:sz w:val="24"/>
          <w:szCs w:val="24"/>
        </w:rPr>
        <w:t>h</w:t>
      </w:r>
      <w:r>
        <w:rPr>
          <w:spacing w:val="-1"/>
          <w:sz w:val="24"/>
          <w:szCs w:val="24"/>
        </w:rPr>
        <w:t>we</w:t>
      </w:r>
      <w:r>
        <w:rPr>
          <w:sz w:val="24"/>
          <w:szCs w:val="24"/>
        </w:rPr>
        <w:t>h dhidi</w:t>
      </w:r>
      <w:r>
        <w:rPr>
          <w:spacing w:val="4"/>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F</w:t>
      </w:r>
      <w:r>
        <w:rPr>
          <w:spacing w:val="1"/>
          <w:sz w:val="24"/>
          <w:szCs w:val="24"/>
        </w:rPr>
        <w:t>a</w:t>
      </w:r>
      <w:r>
        <w:rPr>
          <w:spacing w:val="-1"/>
          <w:sz w:val="24"/>
          <w:szCs w:val="24"/>
        </w:rPr>
        <w:t>ra</w:t>
      </w:r>
      <w:r>
        <w:rPr>
          <w:sz w:val="24"/>
          <w:szCs w:val="24"/>
        </w:rPr>
        <w:t>o</w:t>
      </w:r>
      <w:r>
        <w:rPr>
          <w:spacing w:val="1"/>
          <w:sz w:val="24"/>
          <w:szCs w:val="24"/>
        </w:rPr>
        <w:t xml:space="preserve"> </w:t>
      </w:r>
      <w:r>
        <w:rPr>
          <w:spacing w:val="2"/>
          <w:sz w:val="24"/>
          <w:szCs w:val="24"/>
        </w:rPr>
        <w:t>n</w:t>
      </w:r>
      <w:r>
        <w:rPr>
          <w:sz w:val="24"/>
          <w:szCs w:val="24"/>
        </w:rPr>
        <w:t xml:space="preserve">a </w:t>
      </w:r>
      <w:r>
        <w:rPr>
          <w:spacing w:val="1"/>
          <w:sz w:val="24"/>
          <w:szCs w:val="24"/>
        </w:rPr>
        <w:t>W</w:t>
      </w:r>
      <w:r>
        <w:rPr>
          <w:spacing w:val="-1"/>
          <w:sz w:val="24"/>
          <w:szCs w:val="24"/>
        </w:rPr>
        <w:t>a</w:t>
      </w:r>
      <w:r>
        <w:rPr>
          <w:sz w:val="24"/>
          <w:szCs w:val="24"/>
        </w:rPr>
        <w:t>mis</w:t>
      </w:r>
      <w:r>
        <w:rPr>
          <w:spacing w:val="-1"/>
          <w:sz w:val="24"/>
          <w:szCs w:val="24"/>
        </w:rPr>
        <w:t>r</w:t>
      </w:r>
      <w:r>
        <w:rPr>
          <w:sz w:val="24"/>
          <w:szCs w:val="24"/>
        </w:rPr>
        <w:t>i.</w:t>
      </w:r>
      <w:r>
        <w:rPr>
          <w:spacing w:val="1"/>
          <w:sz w:val="24"/>
          <w:szCs w:val="24"/>
        </w:rPr>
        <w:t xml:space="preserve"> </w:t>
      </w:r>
      <w:r>
        <w:rPr>
          <w:spacing w:val="2"/>
          <w:sz w:val="24"/>
          <w:szCs w:val="24"/>
        </w:rPr>
        <w:t>N</w:t>
      </w:r>
      <w:r>
        <w:rPr>
          <w:spacing w:val="-5"/>
          <w:sz w:val="24"/>
          <w:szCs w:val="24"/>
        </w:rPr>
        <w:t>y</w:t>
      </w:r>
      <w:r>
        <w:rPr>
          <w:sz w:val="24"/>
          <w:szCs w:val="24"/>
        </w:rPr>
        <w:t>i</w:t>
      </w:r>
      <w:r>
        <w:rPr>
          <w:spacing w:val="2"/>
          <w:sz w:val="24"/>
          <w:szCs w:val="24"/>
        </w:rPr>
        <w:t>n</w:t>
      </w:r>
      <w:r>
        <w:rPr>
          <w:spacing w:val="-2"/>
          <w:sz w:val="24"/>
          <w:szCs w:val="24"/>
        </w:rPr>
        <w:t>g</w:t>
      </w:r>
      <w:r>
        <w:rPr>
          <w:sz w:val="24"/>
          <w:szCs w:val="24"/>
        </w:rPr>
        <w:t>i,</w:t>
      </w:r>
      <w:r>
        <w:rPr>
          <w:spacing w:val="1"/>
          <w:sz w:val="24"/>
          <w:szCs w:val="24"/>
        </w:rPr>
        <w:t xml:space="preserve"> </w:t>
      </w:r>
      <w:r>
        <w:rPr>
          <w:sz w:val="24"/>
          <w:szCs w:val="24"/>
        </w:rPr>
        <w:t>ikiwa</w:t>
      </w:r>
      <w:r>
        <w:rPr>
          <w:spacing w:val="3"/>
          <w:sz w:val="24"/>
          <w:szCs w:val="24"/>
        </w:rPr>
        <w:t xml:space="preserve"> </w:t>
      </w:r>
      <w:r>
        <w:rPr>
          <w:sz w:val="24"/>
          <w:szCs w:val="24"/>
        </w:rPr>
        <w:t>si</w:t>
      </w:r>
      <w:r>
        <w:rPr>
          <w:spacing w:val="2"/>
          <w:sz w:val="24"/>
          <w:szCs w:val="24"/>
        </w:rPr>
        <w:t xml:space="preserve"> </w:t>
      </w:r>
      <w:r>
        <w:rPr>
          <w:spacing w:val="1"/>
          <w:sz w:val="24"/>
          <w:szCs w:val="24"/>
        </w:rPr>
        <w:t>z</w:t>
      </w:r>
      <w:r>
        <w:rPr>
          <w:sz w:val="24"/>
          <w:szCs w:val="24"/>
        </w:rPr>
        <w:t>ot</w:t>
      </w:r>
      <w:r>
        <w:rPr>
          <w:spacing w:val="-1"/>
          <w:sz w:val="24"/>
          <w:szCs w:val="24"/>
        </w:rPr>
        <w:t>e</w:t>
      </w:r>
      <w:r>
        <w:rPr>
          <w:sz w:val="24"/>
          <w:szCs w:val="24"/>
        </w:rPr>
        <w:t>,</w:t>
      </w:r>
      <w:r>
        <w:rPr>
          <w:spacing w:val="1"/>
          <w:sz w:val="24"/>
          <w:szCs w:val="24"/>
        </w:rPr>
        <w:t xml:space="preserve"> </w:t>
      </w:r>
      <w:r>
        <w:rPr>
          <w:sz w:val="24"/>
          <w:szCs w:val="24"/>
        </w:rPr>
        <w:t>k</w:t>
      </w:r>
      <w:r>
        <w:rPr>
          <w:spacing w:val="-1"/>
          <w:sz w:val="24"/>
          <w:szCs w:val="24"/>
        </w:rPr>
        <w:t>a</w:t>
      </w:r>
      <w:r>
        <w:rPr>
          <w:sz w:val="24"/>
          <w:szCs w:val="24"/>
        </w:rPr>
        <w:t>ti</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hukumu</w:t>
      </w:r>
      <w:r>
        <w:rPr>
          <w:spacing w:val="1"/>
          <w:sz w:val="24"/>
          <w:szCs w:val="24"/>
        </w:rPr>
        <w:t xml:space="preserve"> </w:t>
      </w:r>
      <w:r>
        <w:rPr>
          <w:sz w:val="24"/>
          <w:szCs w:val="24"/>
        </w:rPr>
        <w:t>hi</w:t>
      </w:r>
      <w:r>
        <w:rPr>
          <w:spacing w:val="2"/>
          <w:sz w:val="24"/>
          <w:szCs w:val="24"/>
        </w:rPr>
        <w:t>z</w:t>
      </w:r>
      <w:r>
        <w:rPr>
          <w:sz w:val="24"/>
          <w:szCs w:val="24"/>
        </w:rPr>
        <w:t>i</w:t>
      </w:r>
      <w:r>
        <w:rPr>
          <w:spacing w:val="2"/>
          <w:sz w:val="24"/>
          <w:szCs w:val="24"/>
        </w:rPr>
        <w:t xml:space="preserve"> </w:t>
      </w:r>
      <w:r>
        <w:rPr>
          <w:sz w:val="24"/>
          <w:szCs w:val="24"/>
        </w:rPr>
        <w:t>pia</w:t>
      </w:r>
      <w:r>
        <w:rPr>
          <w:spacing w:val="1"/>
          <w:sz w:val="24"/>
          <w:szCs w:val="24"/>
        </w:rPr>
        <w:t xml:space="preserve"> z</w:t>
      </w:r>
      <w:r>
        <w:rPr>
          <w:sz w:val="24"/>
          <w:szCs w:val="24"/>
        </w:rPr>
        <w:t>ilil</w:t>
      </w:r>
      <w:r>
        <w:rPr>
          <w:spacing w:val="-1"/>
          <w:sz w:val="24"/>
          <w:szCs w:val="24"/>
        </w:rPr>
        <w:t>e</w:t>
      </w:r>
      <w:r>
        <w:rPr>
          <w:sz w:val="24"/>
          <w:szCs w:val="24"/>
        </w:rPr>
        <w:t xml:space="preserve">ta </w:t>
      </w:r>
      <w:r>
        <w:rPr>
          <w:spacing w:val="-1"/>
          <w:sz w:val="24"/>
          <w:szCs w:val="24"/>
        </w:rPr>
        <w:t>U</w:t>
      </w:r>
      <w:r>
        <w:rPr>
          <w:sz w:val="24"/>
          <w:szCs w:val="24"/>
        </w:rPr>
        <w:t>shindi dh</w:t>
      </w:r>
      <w:r>
        <w:rPr>
          <w:spacing w:val="1"/>
          <w:sz w:val="24"/>
          <w:szCs w:val="24"/>
        </w:rPr>
        <w:t>i</w:t>
      </w:r>
      <w:r>
        <w:rPr>
          <w:sz w:val="24"/>
          <w:szCs w:val="24"/>
        </w:rPr>
        <w:t>di</w:t>
      </w:r>
      <w:r>
        <w:rPr>
          <w:spacing w:val="58"/>
          <w:sz w:val="24"/>
          <w:szCs w:val="24"/>
        </w:rPr>
        <w:t xml:space="preserve"> </w:t>
      </w:r>
      <w:r>
        <w:rPr>
          <w:spacing w:val="-5"/>
          <w:sz w:val="24"/>
          <w:szCs w:val="24"/>
        </w:rPr>
        <w:t>y</w:t>
      </w:r>
      <w:r>
        <w:rPr>
          <w:sz w:val="24"/>
          <w:szCs w:val="24"/>
        </w:rPr>
        <w:t>a</w:t>
      </w:r>
      <w:r>
        <w:rPr>
          <w:spacing w:val="54"/>
          <w:sz w:val="24"/>
          <w:szCs w:val="24"/>
        </w:rPr>
        <w:t xml:space="preserve"> </w:t>
      </w:r>
      <w:r>
        <w:rPr>
          <w:spacing w:val="1"/>
          <w:sz w:val="24"/>
          <w:szCs w:val="24"/>
        </w:rPr>
        <w:t>mi</w:t>
      </w:r>
      <w:r>
        <w:rPr>
          <w:sz w:val="24"/>
          <w:szCs w:val="24"/>
        </w:rPr>
        <w:t>un</w:t>
      </w:r>
      <w:r>
        <w:rPr>
          <w:spacing w:val="-2"/>
          <w:sz w:val="24"/>
          <w:szCs w:val="24"/>
        </w:rPr>
        <w:t>g</w:t>
      </w:r>
      <w:r>
        <w:rPr>
          <w:sz w:val="24"/>
          <w:szCs w:val="24"/>
        </w:rPr>
        <w:t>u</w:t>
      </w:r>
      <w:r w:rsidR="00097B8D">
        <w:rPr>
          <w:sz w:val="24"/>
          <w:szCs w:val="24"/>
        </w:rPr>
        <w:t xml:space="preserve"> </w:t>
      </w:r>
      <w:r>
        <w:rPr>
          <w:spacing w:val="-5"/>
          <w:sz w:val="24"/>
          <w:szCs w:val="24"/>
        </w:rPr>
        <w:t>y</w:t>
      </w:r>
      <w:r>
        <w:rPr>
          <w:sz w:val="24"/>
          <w:szCs w:val="24"/>
        </w:rPr>
        <w:t>a</w:t>
      </w:r>
      <w:r>
        <w:rPr>
          <w:spacing w:val="54"/>
          <w:sz w:val="24"/>
          <w:szCs w:val="24"/>
        </w:rPr>
        <w:t xml:space="preserve"> </w:t>
      </w:r>
      <w:r>
        <w:rPr>
          <w:sz w:val="24"/>
          <w:szCs w:val="24"/>
        </w:rPr>
        <w:t>u</w:t>
      </w:r>
      <w:r>
        <w:rPr>
          <w:spacing w:val="2"/>
          <w:sz w:val="24"/>
          <w:szCs w:val="24"/>
        </w:rPr>
        <w:t>o</w:t>
      </w:r>
      <w:r>
        <w:rPr>
          <w:sz w:val="24"/>
          <w:szCs w:val="24"/>
        </w:rPr>
        <w:t>n</w:t>
      </w:r>
      <w:r>
        <w:rPr>
          <w:spacing w:val="-2"/>
          <w:sz w:val="24"/>
          <w:szCs w:val="24"/>
        </w:rPr>
        <w:t>g</w:t>
      </w:r>
      <w:r>
        <w:rPr>
          <w:sz w:val="24"/>
          <w:szCs w:val="24"/>
        </w:rPr>
        <w:t>o</w:t>
      </w:r>
      <w:r w:rsidR="00097B8D">
        <w:rPr>
          <w:sz w:val="24"/>
          <w:szCs w:val="24"/>
        </w:rPr>
        <w:t xml:space="preserve"> </w:t>
      </w:r>
      <w:r>
        <w:rPr>
          <w:spacing w:val="-5"/>
          <w:sz w:val="24"/>
          <w:szCs w:val="24"/>
        </w:rPr>
        <w:t>y</w:t>
      </w:r>
      <w:r>
        <w:rPr>
          <w:sz w:val="24"/>
          <w:szCs w:val="24"/>
        </w:rPr>
        <w:t>a</w:t>
      </w:r>
      <w:r>
        <w:rPr>
          <w:spacing w:val="54"/>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56"/>
          <w:sz w:val="24"/>
          <w:szCs w:val="24"/>
        </w:rPr>
        <w:t xml:space="preserve"> </w:t>
      </w:r>
      <w:r>
        <w:rPr>
          <w:spacing w:val="1"/>
          <w:sz w:val="24"/>
          <w:szCs w:val="24"/>
        </w:rPr>
        <w:t>mm</w:t>
      </w:r>
      <w:r>
        <w:rPr>
          <w:sz w:val="24"/>
          <w:szCs w:val="24"/>
        </w:rPr>
        <w:t>o</w:t>
      </w:r>
      <w:r>
        <w:rPr>
          <w:spacing w:val="1"/>
          <w:sz w:val="24"/>
          <w:szCs w:val="24"/>
        </w:rPr>
        <w:t>j</w:t>
      </w:r>
      <w:r>
        <w:rPr>
          <w:sz w:val="24"/>
          <w:szCs w:val="24"/>
        </w:rPr>
        <w:t>a</w:t>
      </w:r>
      <w:r>
        <w:rPr>
          <w:spacing w:val="54"/>
          <w:sz w:val="24"/>
          <w:szCs w:val="24"/>
        </w:rPr>
        <w:t xml:space="preserve"> </w:t>
      </w:r>
      <w:r>
        <w:rPr>
          <w:spacing w:val="-1"/>
          <w:sz w:val="24"/>
          <w:szCs w:val="24"/>
        </w:rPr>
        <w:t>a</w:t>
      </w:r>
      <w:r>
        <w:rPr>
          <w:sz w:val="24"/>
          <w:szCs w:val="24"/>
        </w:rPr>
        <w:t>u</w:t>
      </w:r>
      <w:r>
        <w:rPr>
          <w:spacing w:val="55"/>
          <w:sz w:val="24"/>
          <w:szCs w:val="24"/>
        </w:rPr>
        <w:t xml:space="preserve"> </w:t>
      </w:r>
      <w:r>
        <w:rPr>
          <w:spacing w:val="1"/>
          <w:sz w:val="24"/>
          <w:szCs w:val="24"/>
        </w:rPr>
        <w:t>z</w:t>
      </w:r>
      <w:r>
        <w:rPr>
          <w:spacing w:val="-1"/>
          <w:sz w:val="24"/>
          <w:szCs w:val="24"/>
        </w:rPr>
        <w:t>a</w:t>
      </w:r>
      <w:r>
        <w:rPr>
          <w:spacing w:val="1"/>
          <w:sz w:val="24"/>
          <w:szCs w:val="24"/>
        </w:rPr>
        <w:t>i</w:t>
      </w:r>
      <w:r>
        <w:rPr>
          <w:sz w:val="24"/>
          <w:szCs w:val="24"/>
        </w:rPr>
        <w:t>d</w:t>
      </w:r>
      <w:r>
        <w:rPr>
          <w:spacing w:val="1"/>
          <w:sz w:val="24"/>
          <w:szCs w:val="24"/>
        </w:rPr>
        <w:t>i</w:t>
      </w:r>
      <w:r>
        <w:rPr>
          <w:sz w:val="24"/>
          <w:szCs w:val="24"/>
        </w:rPr>
        <w:t>.</w:t>
      </w:r>
      <w:r>
        <w:rPr>
          <w:spacing w:val="55"/>
          <w:sz w:val="24"/>
          <w:szCs w:val="24"/>
        </w:rPr>
        <w:t xml:space="preserve"> </w:t>
      </w:r>
      <w:r>
        <w:rPr>
          <w:spacing w:val="-1"/>
          <w:sz w:val="24"/>
          <w:szCs w:val="24"/>
        </w:rPr>
        <w:t>Kw</w:t>
      </w:r>
      <w:r>
        <w:rPr>
          <w:sz w:val="24"/>
          <w:szCs w:val="24"/>
        </w:rPr>
        <w:t>a</w:t>
      </w:r>
      <w:r>
        <w:rPr>
          <w:spacing w:val="54"/>
          <w:sz w:val="24"/>
          <w:szCs w:val="24"/>
        </w:rPr>
        <w:t xml:space="preserve"> </w:t>
      </w:r>
      <w:r>
        <w:rPr>
          <w:spacing w:val="1"/>
          <w:sz w:val="24"/>
          <w:szCs w:val="24"/>
        </w:rPr>
        <w:t>m</w:t>
      </w:r>
      <w:r>
        <w:rPr>
          <w:spacing w:val="-1"/>
          <w:sz w:val="24"/>
          <w:szCs w:val="24"/>
        </w:rPr>
        <w:t>fa</w:t>
      </w:r>
      <w:r>
        <w:rPr>
          <w:sz w:val="24"/>
          <w:szCs w:val="24"/>
        </w:rPr>
        <w:t>no,</w:t>
      </w:r>
      <w:r>
        <w:rPr>
          <w:spacing w:val="55"/>
          <w:sz w:val="24"/>
          <w:szCs w:val="24"/>
        </w:rPr>
        <w:t xml:space="preserve"> </w:t>
      </w:r>
      <w:r>
        <w:rPr>
          <w:spacing w:val="-1"/>
          <w:sz w:val="24"/>
          <w:szCs w:val="24"/>
        </w:rPr>
        <w:t>f</w:t>
      </w:r>
      <w:r>
        <w:rPr>
          <w:spacing w:val="-2"/>
          <w:sz w:val="24"/>
          <w:szCs w:val="24"/>
        </w:rPr>
        <w:t>i</w:t>
      </w:r>
      <w:r>
        <w:rPr>
          <w:spacing w:val="1"/>
          <w:sz w:val="24"/>
          <w:szCs w:val="24"/>
        </w:rPr>
        <w:t>m</w:t>
      </w:r>
      <w:r>
        <w:rPr>
          <w:sz w:val="24"/>
          <w:szCs w:val="24"/>
        </w:rPr>
        <w:t>bo</w:t>
      </w:r>
      <w:r>
        <w:rPr>
          <w:spacing w:val="58"/>
          <w:sz w:val="24"/>
          <w:szCs w:val="24"/>
        </w:rPr>
        <w:t xml:space="preserve"> </w:t>
      </w:r>
      <w:r>
        <w:rPr>
          <w:spacing w:val="-5"/>
          <w:sz w:val="24"/>
          <w:szCs w:val="24"/>
        </w:rPr>
        <w:t>y</w:t>
      </w:r>
      <w:r>
        <w:rPr>
          <w:sz w:val="24"/>
          <w:szCs w:val="24"/>
        </w:rPr>
        <w:t>a</w:t>
      </w:r>
      <w:r>
        <w:rPr>
          <w:spacing w:val="54"/>
          <w:sz w:val="24"/>
          <w:szCs w:val="24"/>
        </w:rPr>
        <w:t xml:space="preserve"> </w:t>
      </w:r>
      <w:r>
        <w:rPr>
          <w:spacing w:val="-1"/>
          <w:sz w:val="24"/>
          <w:szCs w:val="24"/>
        </w:rPr>
        <w:t>Har</w:t>
      </w:r>
      <w:r>
        <w:rPr>
          <w:sz w:val="24"/>
          <w:szCs w:val="24"/>
        </w:rPr>
        <w:t xml:space="preserve">uni </w:t>
      </w:r>
      <w:r>
        <w:rPr>
          <w:spacing w:val="1"/>
          <w:sz w:val="24"/>
          <w:szCs w:val="24"/>
        </w:rPr>
        <w:t>ili</w:t>
      </w:r>
      <w:r>
        <w:rPr>
          <w:sz w:val="24"/>
          <w:szCs w:val="24"/>
        </w:rPr>
        <w:t>po</w:t>
      </w:r>
      <w:r>
        <w:rPr>
          <w:spacing w:val="-2"/>
          <w:sz w:val="24"/>
          <w:szCs w:val="24"/>
        </w:rPr>
        <w:t>g</w:t>
      </w:r>
      <w:r>
        <w:rPr>
          <w:spacing w:val="-1"/>
          <w:sz w:val="24"/>
          <w:szCs w:val="24"/>
        </w:rPr>
        <w:t>e</w:t>
      </w:r>
      <w:r>
        <w:rPr>
          <w:sz w:val="24"/>
          <w:szCs w:val="24"/>
        </w:rPr>
        <w:t xml:space="preserve">uka </w:t>
      </w:r>
      <w:r>
        <w:rPr>
          <w:spacing w:val="5"/>
          <w:sz w:val="24"/>
          <w:szCs w:val="24"/>
        </w:rPr>
        <w:t>n</w:t>
      </w:r>
      <w:r>
        <w:rPr>
          <w:spacing w:val="-5"/>
          <w:sz w:val="24"/>
          <w:szCs w:val="24"/>
        </w:rPr>
        <w:t>y</w:t>
      </w:r>
      <w:r>
        <w:rPr>
          <w:sz w:val="24"/>
          <w:szCs w:val="24"/>
        </w:rPr>
        <w:t>oka na k</w:t>
      </w:r>
      <w:r>
        <w:rPr>
          <w:spacing w:val="2"/>
          <w:sz w:val="24"/>
          <w:szCs w:val="24"/>
        </w:rPr>
        <w:t>u</w:t>
      </w:r>
      <w:r>
        <w:rPr>
          <w:spacing w:val="-1"/>
          <w:sz w:val="24"/>
          <w:szCs w:val="24"/>
        </w:rPr>
        <w:t>wa</w:t>
      </w:r>
      <w:r>
        <w:rPr>
          <w:spacing w:val="1"/>
          <w:sz w:val="24"/>
          <w:szCs w:val="24"/>
        </w:rPr>
        <w:t>m</w:t>
      </w:r>
      <w:r>
        <w:rPr>
          <w:spacing w:val="-1"/>
          <w:sz w:val="24"/>
          <w:szCs w:val="24"/>
        </w:rPr>
        <w:t>e</w:t>
      </w:r>
      <w:r>
        <w:rPr>
          <w:spacing w:val="1"/>
          <w:sz w:val="24"/>
          <w:szCs w:val="24"/>
        </w:rPr>
        <w:t>z</w:t>
      </w:r>
      <w:r>
        <w:rPr>
          <w:sz w:val="24"/>
          <w:szCs w:val="24"/>
        </w:rPr>
        <w:t xml:space="preserve">a </w:t>
      </w:r>
      <w:r>
        <w:rPr>
          <w:spacing w:val="2"/>
          <w:sz w:val="24"/>
          <w:szCs w:val="24"/>
        </w:rPr>
        <w:t>n</w:t>
      </w:r>
      <w:r>
        <w:rPr>
          <w:spacing w:val="-5"/>
          <w:sz w:val="24"/>
          <w:szCs w:val="24"/>
        </w:rPr>
        <w:t>y</w:t>
      </w:r>
      <w:r>
        <w:rPr>
          <w:sz w:val="24"/>
          <w:szCs w:val="24"/>
        </w:rPr>
        <w:t>o</w:t>
      </w:r>
      <w:r>
        <w:rPr>
          <w:spacing w:val="2"/>
          <w:sz w:val="24"/>
          <w:szCs w:val="24"/>
        </w:rPr>
        <w:t>k</w:t>
      </w:r>
      <w:r>
        <w:rPr>
          <w:sz w:val="24"/>
          <w:szCs w:val="24"/>
        </w:rPr>
        <w:t xml:space="preserve">a </w:t>
      </w:r>
      <w:r>
        <w:rPr>
          <w:spacing w:val="-1"/>
          <w:sz w:val="24"/>
          <w:szCs w:val="24"/>
        </w:rPr>
        <w:t>w</w:t>
      </w:r>
      <w:r>
        <w:rPr>
          <w:sz w:val="24"/>
          <w:szCs w:val="24"/>
        </w:rPr>
        <w:t xml:space="preserve">a </w:t>
      </w:r>
      <w:r>
        <w:rPr>
          <w:spacing w:val="-1"/>
          <w:sz w:val="24"/>
          <w:szCs w:val="24"/>
        </w:rPr>
        <w:t>w</w:t>
      </w:r>
      <w:r>
        <w:rPr>
          <w:spacing w:val="1"/>
          <w:sz w:val="24"/>
          <w:szCs w:val="24"/>
        </w:rPr>
        <w:t>a</w:t>
      </w:r>
      <w:r>
        <w:rPr>
          <w:spacing w:val="-1"/>
          <w:sz w:val="24"/>
          <w:szCs w:val="24"/>
        </w:rPr>
        <w:t>c</w:t>
      </w:r>
      <w:r>
        <w:rPr>
          <w:spacing w:val="2"/>
          <w:sz w:val="24"/>
          <w:szCs w:val="24"/>
        </w:rPr>
        <w:t>h</w:t>
      </w:r>
      <w:r>
        <w:rPr>
          <w:spacing w:val="-1"/>
          <w:sz w:val="24"/>
          <w:szCs w:val="24"/>
        </w:rPr>
        <w:t>aw</w:t>
      </w:r>
      <w:r>
        <w:rPr>
          <w:sz w:val="24"/>
          <w:szCs w:val="24"/>
        </w:rPr>
        <w:t>i</w:t>
      </w:r>
      <w:r>
        <w:rPr>
          <w:spacing w:val="2"/>
          <w:sz w:val="24"/>
          <w:szCs w:val="24"/>
        </w:rPr>
        <w:t xml:space="preserve"> </w:t>
      </w:r>
      <w:r>
        <w:rPr>
          <w:spacing w:val="-1"/>
          <w:sz w:val="24"/>
          <w:szCs w:val="24"/>
        </w:rPr>
        <w:t>w</w:t>
      </w:r>
      <w:r>
        <w:rPr>
          <w:sz w:val="24"/>
          <w:szCs w:val="24"/>
        </w:rPr>
        <w:t xml:space="preserve">a </w:t>
      </w:r>
      <w:r>
        <w:rPr>
          <w:spacing w:val="-1"/>
          <w:sz w:val="24"/>
          <w:szCs w:val="24"/>
        </w:rPr>
        <w:t>F</w:t>
      </w:r>
      <w:r>
        <w:rPr>
          <w:spacing w:val="1"/>
          <w:sz w:val="24"/>
          <w:szCs w:val="24"/>
        </w:rPr>
        <w:t>a</w:t>
      </w:r>
      <w:r>
        <w:rPr>
          <w:spacing w:val="-1"/>
          <w:sz w:val="24"/>
          <w:szCs w:val="24"/>
        </w:rPr>
        <w:t>ra</w:t>
      </w:r>
      <w:r>
        <w:rPr>
          <w:sz w:val="24"/>
          <w:szCs w:val="24"/>
        </w:rPr>
        <w:t>o,</w:t>
      </w:r>
      <w:r>
        <w:rPr>
          <w:spacing w:val="1"/>
          <w:sz w:val="24"/>
          <w:szCs w:val="24"/>
        </w:rPr>
        <w:t xml:space="preserve"> </w:t>
      </w:r>
      <w:r>
        <w:rPr>
          <w:sz w:val="24"/>
          <w:szCs w:val="24"/>
        </w:rPr>
        <w:t>h</w:t>
      </w:r>
      <w:r>
        <w:rPr>
          <w:spacing w:val="-1"/>
          <w:sz w:val="24"/>
          <w:szCs w:val="24"/>
        </w:rPr>
        <w:t>a</w:t>
      </w:r>
      <w:r>
        <w:rPr>
          <w:spacing w:val="1"/>
          <w:sz w:val="24"/>
          <w:szCs w:val="24"/>
        </w:rPr>
        <w:t>i</w:t>
      </w:r>
      <w:r>
        <w:rPr>
          <w:sz w:val="24"/>
          <w:szCs w:val="24"/>
        </w:rPr>
        <w:t>ku</w:t>
      </w:r>
      <w:r>
        <w:rPr>
          <w:spacing w:val="2"/>
          <w:sz w:val="24"/>
          <w:szCs w:val="24"/>
        </w:rPr>
        <w:t>w</w:t>
      </w:r>
      <w:r>
        <w:rPr>
          <w:sz w:val="24"/>
          <w:szCs w:val="24"/>
        </w:rPr>
        <w:t>a ush</w:t>
      </w:r>
      <w:r>
        <w:rPr>
          <w:spacing w:val="1"/>
          <w:sz w:val="24"/>
          <w:szCs w:val="24"/>
        </w:rPr>
        <w:t>i</w:t>
      </w:r>
      <w:r>
        <w:rPr>
          <w:sz w:val="24"/>
          <w:szCs w:val="24"/>
        </w:rPr>
        <w:t>ndi</w:t>
      </w:r>
      <w:r>
        <w:rPr>
          <w:spacing w:val="2"/>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7"/>
          <w:sz w:val="24"/>
          <w:szCs w:val="24"/>
        </w:rPr>
        <w:t>y</w:t>
      </w:r>
      <w:r>
        <w:rPr>
          <w:sz w:val="24"/>
          <w:szCs w:val="24"/>
        </w:rPr>
        <w:t xml:space="preserve">a </w:t>
      </w:r>
      <w:r>
        <w:rPr>
          <w:spacing w:val="-1"/>
          <w:sz w:val="24"/>
          <w:szCs w:val="24"/>
        </w:rPr>
        <w:t>Fa</w:t>
      </w:r>
      <w:r>
        <w:rPr>
          <w:spacing w:val="2"/>
          <w:sz w:val="24"/>
          <w:szCs w:val="24"/>
        </w:rPr>
        <w:t>r</w:t>
      </w:r>
      <w:r>
        <w:rPr>
          <w:spacing w:val="-1"/>
          <w:sz w:val="24"/>
          <w:szCs w:val="24"/>
        </w:rPr>
        <w:t>a</w:t>
      </w:r>
      <w:r>
        <w:rPr>
          <w:sz w:val="24"/>
          <w:szCs w:val="24"/>
        </w:rPr>
        <w:t>o</w:t>
      </w:r>
      <w:r>
        <w:rPr>
          <w:spacing w:val="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ee</w:t>
      </w:r>
      <w:r>
        <w:rPr>
          <w:sz w:val="24"/>
          <w:szCs w:val="24"/>
        </w:rPr>
        <w:t>.</w:t>
      </w:r>
      <w:r>
        <w:rPr>
          <w:spacing w:val="3"/>
          <w:sz w:val="24"/>
          <w:szCs w:val="24"/>
        </w:rPr>
        <w:t xml:space="preserve"> </w:t>
      </w:r>
      <w:r>
        <w:rPr>
          <w:spacing w:val="-1"/>
          <w:sz w:val="24"/>
          <w:szCs w:val="24"/>
        </w:rPr>
        <w:t>U</w:t>
      </w:r>
      <w:r>
        <w:rPr>
          <w:spacing w:val="1"/>
          <w:sz w:val="24"/>
          <w:szCs w:val="24"/>
        </w:rPr>
        <w:t>li</w:t>
      </w:r>
      <w:r>
        <w:rPr>
          <w:sz w:val="24"/>
          <w:szCs w:val="24"/>
        </w:rPr>
        <w:t>ku</w:t>
      </w:r>
      <w:r>
        <w:rPr>
          <w:spacing w:val="-1"/>
          <w:sz w:val="24"/>
          <w:szCs w:val="24"/>
        </w:rPr>
        <w:t>w</w:t>
      </w:r>
      <w:r>
        <w:rPr>
          <w:sz w:val="24"/>
          <w:szCs w:val="24"/>
        </w:rPr>
        <w:t xml:space="preserve">a </w:t>
      </w:r>
      <w:r>
        <w:rPr>
          <w:spacing w:val="2"/>
          <w:sz w:val="24"/>
          <w:szCs w:val="24"/>
        </w:rPr>
        <w:t>u</w:t>
      </w:r>
      <w:r>
        <w:rPr>
          <w:sz w:val="24"/>
          <w:szCs w:val="24"/>
        </w:rPr>
        <w:t>sh</w:t>
      </w:r>
      <w:r>
        <w:rPr>
          <w:spacing w:val="1"/>
          <w:sz w:val="24"/>
          <w:szCs w:val="24"/>
        </w:rPr>
        <w:t>i</w:t>
      </w:r>
      <w:r>
        <w:rPr>
          <w:sz w:val="24"/>
          <w:szCs w:val="24"/>
        </w:rPr>
        <w:t>ndi</w:t>
      </w:r>
      <w:r>
        <w:rPr>
          <w:spacing w:val="1"/>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 xml:space="preserve">a </w:t>
      </w:r>
      <w:r>
        <w:rPr>
          <w:spacing w:val="2"/>
          <w:sz w:val="24"/>
          <w:szCs w:val="24"/>
        </w:rPr>
        <w:t>n</w:t>
      </w:r>
      <w:r>
        <w:rPr>
          <w:spacing w:val="-2"/>
          <w:sz w:val="24"/>
          <w:szCs w:val="24"/>
        </w:rPr>
        <w:t>g</w:t>
      </w:r>
      <w:r>
        <w:rPr>
          <w:sz w:val="24"/>
          <w:szCs w:val="24"/>
        </w:rPr>
        <w:t>uvu</w:t>
      </w:r>
      <w:r>
        <w:rPr>
          <w:spacing w:val="6"/>
          <w:sz w:val="24"/>
          <w:szCs w:val="24"/>
        </w:rPr>
        <w:t xml:space="preserve"> </w:t>
      </w:r>
      <w:r>
        <w:rPr>
          <w:spacing w:val="1"/>
          <w:sz w:val="24"/>
          <w:szCs w:val="24"/>
        </w:rPr>
        <w:t>z</w:t>
      </w:r>
      <w:r>
        <w:rPr>
          <w:sz w:val="24"/>
          <w:szCs w:val="24"/>
        </w:rPr>
        <w:t xml:space="preserve">a </w:t>
      </w:r>
      <w:r>
        <w:rPr>
          <w:spacing w:val="1"/>
          <w:sz w:val="24"/>
          <w:szCs w:val="24"/>
        </w:rPr>
        <w:t>mi</w:t>
      </w:r>
      <w:r>
        <w:rPr>
          <w:sz w:val="24"/>
          <w:szCs w:val="24"/>
        </w:rPr>
        <w:t>un</w:t>
      </w:r>
      <w:r>
        <w:rPr>
          <w:spacing w:val="-2"/>
          <w:sz w:val="24"/>
          <w:szCs w:val="24"/>
        </w:rPr>
        <w:t>g</w:t>
      </w:r>
      <w:r>
        <w:rPr>
          <w:sz w:val="24"/>
          <w:szCs w:val="24"/>
        </w:rPr>
        <w:t>u</w:t>
      </w:r>
      <w:r>
        <w:rPr>
          <w:spacing w:val="1"/>
          <w:sz w:val="24"/>
          <w:szCs w:val="24"/>
        </w:rPr>
        <w:t xml:space="preserve"> il</w:t>
      </w:r>
      <w:r>
        <w:rPr>
          <w:spacing w:val="3"/>
          <w:sz w:val="24"/>
          <w:szCs w:val="24"/>
        </w:rPr>
        <w:t>i</w:t>
      </w:r>
      <w:r>
        <w:rPr>
          <w:spacing w:val="-5"/>
          <w:sz w:val="24"/>
          <w:szCs w:val="24"/>
        </w:rPr>
        <w:t>y</w:t>
      </w:r>
      <w:r>
        <w:rPr>
          <w:spacing w:val="2"/>
          <w:sz w:val="24"/>
          <w:szCs w:val="24"/>
        </w:rPr>
        <w:t>o</w:t>
      </w:r>
      <w:r>
        <w:rPr>
          <w:spacing w:val="-1"/>
          <w:sz w:val="24"/>
          <w:szCs w:val="24"/>
        </w:rPr>
        <w:t>wa</w:t>
      </w:r>
      <w:r>
        <w:rPr>
          <w:sz w:val="24"/>
          <w:szCs w:val="24"/>
        </w:rPr>
        <w:t>k</w:t>
      </w:r>
      <w:r>
        <w:rPr>
          <w:spacing w:val="1"/>
          <w:sz w:val="24"/>
          <w:szCs w:val="24"/>
        </w:rPr>
        <w:t>ili</w:t>
      </w:r>
      <w:r>
        <w:rPr>
          <w:sz w:val="24"/>
          <w:szCs w:val="24"/>
        </w:rPr>
        <w:t>sh</w:t>
      </w:r>
      <w:r>
        <w:rPr>
          <w:spacing w:val="-1"/>
          <w:sz w:val="24"/>
          <w:szCs w:val="24"/>
        </w:rPr>
        <w:t>w</w:t>
      </w:r>
      <w:r>
        <w:rPr>
          <w:sz w:val="24"/>
          <w:szCs w:val="24"/>
        </w:rPr>
        <w:t>a na</w:t>
      </w:r>
      <w:r>
        <w:rPr>
          <w:spacing w:val="2"/>
          <w:sz w:val="24"/>
          <w:szCs w:val="24"/>
        </w:rPr>
        <w:t xml:space="preserve"> </w:t>
      </w:r>
      <w:r>
        <w:rPr>
          <w:sz w:val="24"/>
          <w:szCs w:val="24"/>
        </w:rPr>
        <w:t>k</w:t>
      </w:r>
      <w:r>
        <w:rPr>
          <w:spacing w:val="1"/>
          <w:sz w:val="24"/>
          <w:szCs w:val="24"/>
        </w:rPr>
        <w:t>i</w:t>
      </w:r>
      <w:r>
        <w:rPr>
          <w:sz w:val="24"/>
          <w:szCs w:val="24"/>
        </w:rPr>
        <w:t xml:space="preserve">boko </w:t>
      </w:r>
      <w:r>
        <w:rPr>
          <w:spacing w:val="-1"/>
          <w:sz w:val="24"/>
          <w:szCs w:val="24"/>
        </w:rPr>
        <w:t>a</w:t>
      </w:r>
      <w:r>
        <w:rPr>
          <w:spacing w:val="1"/>
          <w:sz w:val="24"/>
          <w:szCs w:val="24"/>
        </w:rPr>
        <w:t>l</w:t>
      </w:r>
      <w:r>
        <w:rPr>
          <w:spacing w:val="3"/>
          <w:sz w:val="24"/>
          <w:szCs w:val="24"/>
        </w:rPr>
        <w:t>i</w:t>
      </w:r>
      <w:r>
        <w:rPr>
          <w:spacing w:val="-5"/>
          <w:sz w:val="24"/>
          <w:szCs w:val="24"/>
        </w:rPr>
        <w:t>y</w:t>
      </w:r>
      <w:r>
        <w:rPr>
          <w:spacing w:val="-1"/>
          <w:sz w:val="24"/>
          <w:szCs w:val="24"/>
        </w:rPr>
        <w:t>e</w:t>
      </w:r>
      <w:r>
        <w:rPr>
          <w:spacing w:val="2"/>
          <w:sz w:val="24"/>
          <w:szCs w:val="24"/>
        </w:rPr>
        <w:t>p</w:t>
      </w:r>
      <w:r>
        <w:rPr>
          <w:spacing w:val="-1"/>
          <w:sz w:val="24"/>
          <w:szCs w:val="24"/>
        </w:rPr>
        <w:t>a</w:t>
      </w:r>
      <w:r>
        <w:rPr>
          <w:spacing w:val="1"/>
          <w:sz w:val="24"/>
          <w:szCs w:val="24"/>
        </w:rPr>
        <w:t>m</w:t>
      </w:r>
      <w:r>
        <w:rPr>
          <w:sz w:val="24"/>
          <w:szCs w:val="24"/>
        </w:rPr>
        <w:t xml:space="preserve">ba </w:t>
      </w:r>
      <w:r>
        <w:rPr>
          <w:spacing w:val="1"/>
          <w:sz w:val="24"/>
          <w:szCs w:val="24"/>
        </w:rPr>
        <w:t>t</w:t>
      </w:r>
      <w:r>
        <w:rPr>
          <w:spacing w:val="-1"/>
          <w:sz w:val="24"/>
          <w:szCs w:val="24"/>
        </w:rPr>
        <w:t>a</w:t>
      </w:r>
      <w:r>
        <w:rPr>
          <w:spacing w:val="1"/>
          <w:sz w:val="24"/>
          <w:szCs w:val="24"/>
        </w:rPr>
        <w:t>j</w:t>
      </w:r>
      <w:r>
        <w:rPr>
          <w:sz w:val="24"/>
          <w:szCs w:val="24"/>
        </w:rPr>
        <w:t>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Fa</w:t>
      </w:r>
      <w:r>
        <w:rPr>
          <w:spacing w:val="2"/>
          <w:sz w:val="24"/>
          <w:szCs w:val="24"/>
        </w:rPr>
        <w:t>r</w:t>
      </w:r>
      <w:r>
        <w:rPr>
          <w:spacing w:val="-1"/>
          <w:sz w:val="24"/>
          <w:szCs w:val="24"/>
        </w:rPr>
        <w:t>a</w:t>
      </w:r>
      <w:r>
        <w:rPr>
          <w:spacing w:val="2"/>
          <w:sz w:val="24"/>
          <w:szCs w:val="24"/>
        </w:rPr>
        <w:t>o</w:t>
      </w:r>
      <w:r>
        <w:rPr>
          <w:sz w:val="24"/>
          <w:szCs w:val="24"/>
        </w:rPr>
        <w:t>.</w:t>
      </w:r>
      <w:r w:rsidR="00097B8D">
        <w:rPr>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z w:val="24"/>
          <w:szCs w:val="24"/>
        </w:rPr>
        <w:t>p</w:t>
      </w:r>
      <w:r>
        <w:rPr>
          <w:spacing w:val="2"/>
          <w:sz w:val="24"/>
          <w:szCs w:val="24"/>
        </w:rPr>
        <w:t>o</w:t>
      </w:r>
      <w:r>
        <w:rPr>
          <w:spacing w:val="-2"/>
          <w:sz w:val="24"/>
          <w:szCs w:val="24"/>
        </w:rPr>
        <w:t>g</w:t>
      </w:r>
      <w:r>
        <w:rPr>
          <w:spacing w:val="-1"/>
          <w:sz w:val="24"/>
          <w:szCs w:val="24"/>
        </w:rPr>
        <w:t>e</w:t>
      </w:r>
      <w:r>
        <w:rPr>
          <w:sz w:val="24"/>
          <w:szCs w:val="24"/>
        </w:rPr>
        <w:t>u</w:t>
      </w:r>
      <w:r>
        <w:rPr>
          <w:spacing w:val="1"/>
          <w:sz w:val="24"/>
          <w:szCs w:val="24"/>
        </w:rPr>
        <w:t>z</w:t>
      </w:r>
      <w:r>
        <w:rPr>
          <w:sz w:val="24"/>
          <w:szCs w:val="24"/>
        </w:rPr>
        <w:t xml:space="preserve">a </w:t>
      </w:r>
      <w:r>
        <w:rPr>
          <w:spacing w:val="1"/>
          <w:sz w:val="24"/>
          <w:szCs w:val="24"/>
        </w:rPr>
        <w:t>maj</w:t>
      </w:r>
      <w:r>
        <w:rPr>
          <w:sz w:val="24"/>
          <w:szCs w:val="24"/>
        </w:rPr>
        <w:t>i</w:t>
      </w:r>
      <w:r>
        <w:rPr>
          <w:spacing w:val="4"/>
          <w:sz w:val="24"/>
          <w:szCs w:val="24"/>
        </w:rPr>
        <w:t xml:space="preserve"> </w:t>
      </w:r>
      <w:r>
        <w:rPr>
          <w:spacing w:val="-5"/>
          <w:sz w:val="24"/>
          <w:szCs w:val="24"/>
        </w:rPr>
        <w:t>y</w:t>
      </w:r>
      <w:r>
        <w:rPr>
          <w:sz w:val="24"/>
          <w:szCs w:val="24"/>
        </w:rPr>
        <w:t>a M</w:t>
      </w:r>
      <w:r>
        <w:rPr>
          <w:spacing w:val="1"/>
          <w:sz w:val="24"/>
          <w:szCs w:val="24"/>
        </w:rPr>
        <w:t>t</w:t>
      </w:r>
      <w:r>
        <w:rPr>
          <w:sz w:val="24"/>
          <w:szCs w:val="24"/>
        </w:rPr>
        <w:t>o</w:t>
      </w:r>
      <w:r>
        <w:rPr>
          <w:spacing w:val="1"/>
          <w:sz w:val="24"/>
          <w:szCs w:val="24"/>
        </w:rPr>
        <w:t xml:space="preserve"> </w:t>
      </w:r>
      <w:r>
        <w:rPr>
          <w:spacing w:val="-1"/>
          <w:sz w:val="24"/>
          <w:szCs w:val="24"/>
        </w:rPr>
        <w:t>Na</w:t>
      </w:r>
      <w:r>
        <w:rPr>
          <w:spacing w:val="1"/>
          <w:sz w:val="24"/>
          <w:szCs w:val="24"/>
        </w:rPr>
        <w:t>il</w:t>
      </w:r>
      <w:r>
        <w:rPr>
          <w:sz w:val="24"/>
          <w:szCs w:val="24"/>
        </w:rPr>
        <w:t>i</w:t>
      </w:r>
      <w:r>
        <w:rPr>
          <w:spacing w:val="2"/>
          <w:sz w:val="24"/>
          <w:szCs w:val="24"/>
        </w:rPr>
        <w:t xml:space="preserve"> </w:t>
      </w:r>
      <w:r>
        <w:rPr>
          <w:sz w:val="24"/>
          <w:szCs w:val="24"/>
        </w:rPr>
        <w:t>ku</w:t>
      </w:r>
      <w:r>
        <w:rPr>
          <w:spacing w:val="-1"/>
          <w:sz w:val="24"/>
          <w:szCs w:val="24"/>
        </w:rPr>
        <w:t>w</w:t>
      </w:r>
      <w:r>
        <w:rPr>
          <w:sz w:val="24"/>
          <w:szCs w:val="24"/>
        </w:rPr>
        <w:t xml:space="preserve">a </w:t>
      </w:r>
      <w:r>
        <w:rPr>
          <w:spacing w:val="2"/>
          <w:sz w:val="24"/>
          <w:szCs w:val="24"/>
        </w:rPr>
        <w:t>d</w:t>
      </w:r>
      <w:r>
        <w:rPr>
          <w:spacing w:val="1"/>
          <w:sz w:val="24"/>
          <w:szCs w:val="24"/>
        </w:rPr>
        <w:t>am</w:t>
      </w:r>
      <w:r>
        <w:rPr>
          <w:sz w:val="24"/>
          <w:szCs w:val="24"/>
        </w:rPr>
        <w:t>u,</w:t>
      </w:r>
      <w:r w:rsidR="00097B8D">
        <w:rPr>
          <w:sz w:val="24"/>
          <w:szCs w:val="24"/>
        </w:rPr>
        <w:t xml:space="preserve"> </w:t>
      </w:r>
      <w:r>
        <w:rPr>
          <w:spacing w:val="-1"/>
          <w:sz w:val="24"/>
          <w:szCs w:val="24"/>
        </w:rPr>
        <w:t>a</w:t>
      </w:r>
      <w:r>
        <w:rPr>
          <w:spacing w:val="1"/>
          <w:sz w:val="24"/>
          <w:szCs w:val="24"/>
        </w:rPr>
        <w:t>li</w:t>
      </w:r>
      <w:r>
        <w:rPr>
          <w:sz w:val="24"/>
          <w:szCs w:val="24"/>
        </w:rPr>
        <w:t>on</w:t>
      </w:r>
      <w:r>
        <w:rPr>
          <w:spacing w:val="-1"/>
          <w:sz w:val="24"/>
          <w:szCs w:val="24"/>
        </w:rPr>
        <w:t>e</w:t>
      </w:r>
      <w:r>
        <w:rPr>
          <w:sz w:val="24"/>
          <w:szCs w:val="24"/>
        </w:rPr>
        <w:t>sha u</w:t>
      </w:r>
      <w:r>
        <w:rPr>
          <w:spacing w:val="-1"/>
          <w:sz w:val="24"/>
          <w:szCs w:val="24"/>
        </w:rPr>
        <w:t>we</w:t>
      </w:r>
      <w:r>
        <w:rPr>
          <w:spacing w:val="1"/>
          <w:sz w:val="24"/>
          <w:szCs w:val="24"/>
        </w:rPr>
        <w:t>z</w:t>
      </w:r>
      <w:r>
        <w:rPr>
          <w:sz w:val="24"/>
          <w:szCs w:val="24"/>
        </w:rPr>
        <w:t>o</w:t>
      </w:r>
      <w:r>
        <w:rPr>
          <w:spacing w:val="14"/>
          <w:sz w:val="24"/>
          <w:szCs w:val="24"/>
        </w:rPr>
        <w:t xml:space="preserve"> </w:t>
      </w:r>
      <w:r>
        <w:rPr>
          <w:spacing w:val="-1"/>
          <w:sz w:val="24"/>
          <w:szCs w:val="24"/>
        </w:rPr>
        <w:t>wa</w:t>
      </w:r>
      <w:r>
        <w:rPr>
          <w:sz w:val="24"/>
          <w:szCs w:val="24"/>
        </w:rPr>
        <w:t>ke</w:t>
      </w:r>
      <w:r>
        <w:rPr>
          <w:spacing w:val="13"/>
          <w:sz w:val="24"/>
          <w:szCs w:val="24"/>
        </w:rPr>
        <w:t xml:space="preserve"> </w:t>
      </w:r>
      <w:r>
        <w:rPr>
          <w:sz w:val="24"/>
          <w:szCs w:val="24"/>
        </w:rPr>
        <w:t>dh</w:t>
      </w:r>
      <w:r>
        <w:rPr>
          <w:spacing w:val="1"/>
          <w:sz w:val="24"/>
          <w:szCs w:val="24"/>
        </w:rPr>
        <w:t>i</w:t>
      </w:r>
      <w:r>
        <w:rPr>
          <w:sz w:val="24"/>
          <w:szCs w:val="24"/>
        </w:rPr>
        <w:t>di</w:t>
      </w:r>
      <w:r>
        <w:rPr>
          <w:spacing w:val="17"/>
          <w:sz w:val="24"/>
          <w:szCs w:val="24"/>
        </w:rPr>
        <w:t xml:space="preserve"> </w:t>
      </w:r>
      <w:r>
        <w:rPr>
          <w:spacing w:val="-5"/>
          <w:sz w:val="24"/>
          <w:szCs w:val="24"/>
        </w:rPr>
        <w:t>y</w:t>
      </w:r>
      <w:r>
        <w:rPr>
          <w:sz w:val="24"/>
          <w:szCs w:val="24"/>
        </w:rPr>
        <w:t>a</w:t>
      </w:r>
      <w:r>
        <w:rPr>
          <w:spacing w:val="13"/>
          <w:sz w:val="24"/>
          <w:szCs w:val="24"/>
        </w:rPr>
        <w:t xml:space="preserve"> </w:t>
      </w:r>
      <w:r>
        <w:rPr>
          <w:spacing w:val="1"/>
          <w:sz w:val="24"/>
          <w:szCs w:val="24"/>
        </w:rPr>
        <w:t>mi</w:t>
      </w:r>
      <w:r>
        <w:rPr>
          <w:sz w:val="24"/>
          <w:szCs w:val="24"/>
        </w:rPr>
        <w:t>un</w:t>
      </w:r>
      <w:r>
        <w:rPr>
          <w:spacing w:val="-2"/>
          <w:sz w:val="24"/>
          <w:szCs w:val="24"/>
        </w:rPr>
        <w:t>g</w:t>
      </w:r>
      <w:r>
        <w:rPr>
          <w:sz w:val="24"/>
          <w:szCs w:val="24"/>
        </w:rPr>
        <w:t>u</w:t>
      </w:r>
      <w:r>
        <w:rPr>
          <w:spacing w:val="19"/>
          <w:sz w:val="24"/>
          <w:szCs w:val="24"/>
        </w:rPr>
        <w:t xml:space="preserve"> </w:t>
      </w:r>
      <w:r>
        <w:rPr>
          <w:spacing w:val="-5"/>
          <w:sz w:val="24"/>
          <w:szCs w:val="24"/>
        </w:rPr>
        <w:t>y</w:t>
      </w:r>
      <w:r>
        <w:rPr>
          <w:sz w:val="24"/>
          <w:szCs w:val="24"/>
        </w:rPr>
        <w:t>a</w:t>
      </w:r>
      <w:r>
        <w:rPr>
          <w:spacing w:val="13"/>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15"/>
          <w:sz w:val="24"/>
          <w:szCs w:val="24"/>
        </w:rPr>
        <w:t xml:space="preserve">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o</w:t>
      </w:r>
      <w:r>
        <w:rPr>
          <w:spacing w:val="14"/>
          <w:sz w:val="24"/>
          <w:szCs w:val="24"/>
        </w:rPr>
        <w:t xml:space="preserve"> </w:t>
      </w:r>
      <w:r>
        <w:rPr>
          <w:spacing w:val="1"/>
          <w:sz w:val="24"/>
          <w:szCs w:val="24"/>
        </w:rPr>
        <w:t>ili</w:t>
      </w:r>
      <w:r>
        <w:rPr>
          <w:sz w:val="24"/>
          <w:szCs w:val="24"/>
        </w:rPr>
        <w:t>ku</w:t>
      </w:r>
      <w:r>
        <w:rPr>
          <w:spacing w:val="-1"/>
          <w:sz w:val="24"/>
          <w:szCs w:val="24"/>
        </w:rPr>
        <w:t>w</w:t>
      </w:r>
      <w:r>
        <w:rPr>
          <w:sz w:val="24"/>
          <w:szCs w:val="24"/>
        </w:rPr>
        <w:t>a</w:t>
      </w:r>
      <w:r>
        <w:rPr>
          <w:spacing w:val="13"/>
          <w:sz w:val="24"/>
          <w:szCs w:val="24"/>
        </w:rPr>
        <w:t xml:space="preserve"> </w:t>
      </w:r>
      <w:r>
        <w:rPr>
          <w:spacing w:val="1"/>
          <w:sz w:val="24"/>
          <w:szCs w:val="24"/>
        </w:rPr>
        <w:t>i</w:t>
      </w:r>
      <w:r>
        <w:rPr>
          <w:sz w:val="24"/>
          <w:szCs w:val="24"/>
        </w:rPr>
        <w:t>n</w:t>
      </w:r>
      <w:r>
        <w:rPr>
          <w:spacing w:val="-1"/>
          <w:sz w:val="24"/>
          <w:szCs w:val="24"/>
        </w:rPr>
        <w:t>a</w:t>
      </w:r>
      <w:r>
        <w:rPr>
          <w:sz w:val="24"/>
          <w:szCs w:val="24"/>
        </w:rPr>
        <w:t>hus</w:t>
      </w:r>
      <w:r>
        <w:rPr>
          <w:spacing w:val="1"/>
          <w:sz w:val="24"/>
          <w:szCs w:val="24"/>
        </w:rPr>
        <w:t>i</w:t>
      </w:r>
      <w:r>
        <w:rPr>
          <w:sz w:val="24"/>
          <w:szCs w:val="24"/>
        </w:rPr>
        <w:t>sh</w:t>
      </w:r>
      <w:r>
        <w:rPr>
          <w:spacing w:val="-1"/>
          <w:sz w:val="24"/>
          <w:szCs w:val="24"/>
        </w:rPr>
        <w:t>w</w:t>
      </w:r>
      <w:r>
        <w:rPr>
          <w:sz w:val="24"/>
          <w:szCs w:val="24"/>
        </w:rPr>
        <w:t>a</w:t>
      </w:r>
      <w:r>
        <w:rPr>
          <w:spacing w:val="13"/>
          <w:sz w:val="24"/>
          <w:szCs w:val="24"/>
        </w:rPr>
        <w:t xml:space="preserve"> </w:t>
      </w:r>
      <w:r>
        <w:rPr>
          <w:sz w:val="24"/>
          <w:szCs w:val="24"/>
        </w:rPr>
        <w:t>na</w:t>
      </w:r>
      <w:r>
        <w:rPr>
          <w:spacing w:val="13"/>
          <w:sz w:val="24"/>
          <w:szCs w:val="24"/>
        </w:rPr>
        <w:t xml:space="preserve"> </w:t>
      </w:r>
      <w:r>
        <w:rPr>
          <w:sz w:val="24"/>
          <w:szCs w:val="24"/>
        </w:rPr>
        <w:t>M</w:t>
      </w:r>
      <w:r>
        <w:rPr>
          <w:spacing w:val="1"/>
          <w:sz w:val="24"/>
          <w:szCs w:val="24"/>
        </w:rPr>
        <w:t>t</w:t>
      </w:r>
      <w:r>
        <w:rPr>
          <w:sz w:val="24"/>
          <w:szCs w:val="24"/>
        </w:rPr>
        <w:t>o</w:t>
      </w:r>
      <w:r>
        <w:rPr>
          <w:spacing w:val="14"/>
          <w:sz w:val="24"/>
          <w:szCs w:val="24"/>
        </w:rPr>
        <w:t xml:space="preserve"> </w:t>
      </w:r>
      <w:r>
        <w:rPr>
          <w:spacing w:val="-1"/>
          <w:sz w:val="24"/>
          <w:szCs w:val="24"/>
        </w:rPr>
        <w:t>Na</w:t>
      </w:r>
      <w:r>
        <w:rPr>
          <w:spacing w:val="1"/>
          <w:sz w:val="24"/>
          <w:szCs w:val="24"/>
        </w:rPr>
        <w:t>ili</w:t>
      </w:r>
      <w:r>
        <w:rPr>
          <w:sz w:val="24"/>
          <w:szCs w:val="24"/>
        </w:rPr>
        <w:t>,</w:t>
      </w:r>
      <w:r w:rsidR="00F9465D">
        <w:rPr>
          <w:spacing w:val="14"/>
          <w:sz w:val="24"/>
          <w:szCs w:val="24"/>
        </w:rPr>
        <w:t xml:space="preserve"> </w:t>
      </w:r>
      <w:r>
        <w:rPr>
          <w:sz w:val="24"/>
          <w:szCs w:val="24"/>
        </w:rPr>
        <w:t>v</w:t>
      </w:r>
      <w:r>
        <w:rPr>
          <w:spacing w:val="1"/>
          <w:sz w:val="24"/>
          <w:szCs w:val="24"/>
        </w:rPr>
        <w:t>il</w:t>
      </w:r>
      <w:r>
        <w:rPr>
          <w:sz w:val="24"/>
          <w:szCs w:val="24"/>
        </w:rPr>
        <w:t>e</w:t>
      </w:r>
      <w:r>
        <w:rPr>
          <w:spacing w:val="1"/>
          <w:sz w:val="24"/>
          <w:szCs w:val="24"/>
        </w:rPr>
        <w:t xml:space="preserve"> </w:t>
      </w:r>
      <w:r>
        <w:rPr>
          <w:spacing w:val="-1"/>
          <w:sz w:val="24"/>
          <w:szCs w:val="24"/>
        </w:rPr>
        <w:t>Ha</w:t>
      </w:r>
      <w:r>
        <w:rPr>
          <w:sz w:val="24"/>
          <w:szCs w:val="24"/>
        </w:rPr>
        <w:t>p</w:t>
      </w:r>
      <w:r>
        <w:rPr>
          <w:spacing w:val="1"/>
          <w:sz w:val="24"/>
          <w:szCs w:val="24"/>
        </w:rPr>
        <w:t>i</w:t>
      </w:r>
      <w:r>
        <w:rPr>
          <w:sz w:val="24"/>
          <w:szCs w:val="24"/>
        </w:rPr>
        <w:t>,</w:t>
      </w:r>
      <w:r>
        <w:rPr>
          <w:spacing w:val="2"/>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k,</w:t>
      </w:r>
      <w:r>
        <w:rPr>
          <w:spacing w:val="2"/>
          <w:sz w:val="24"/>
          <w:szCs w:val="24"/>
        </w:rPr>
        <w:t xml:space="preserve"> </w:t>
      </w:r>
      <w:r>
        <w:rPr>
          <w:spacing w:val="-1"/>
          <w:sz w:val="24"/>
          <w:szCs w:val="24"/>
        </w:rPr>
        <w:t>wa</w:t>
      </w:r>
      <w:r>
        <w:rPr>
          <w:spacing w:val="1"/>
          <w:sz w:val="24"/>
          <w:szCs w:val="24"/>
        </w:rPr>
        <w:t>li</w:t>
      </w:r>
      <w:r>
        <w:rPr>
          <w:sz w:val="24"/>
          <w:szCs w:val="24"/>
        </w:rPr>
        <w:t>o</w:t>
      </w:r>
      <w:r>
        <w:rPr>
          <w:spacing w:val="-1"/>
          <w:sz w:val="24"/>
          <w:szCs w:val="24"/>
        </w:rPr>
        <w:t>c</w:t>
      </w:r>
      <w:r>
        <w:rPr>
          <w:sz w:val="24"/>
          <w:szCs w:val="24"/>
        </w:rPr>
        <w:t>hukua</w:t>
      </w:r>
      <w:r>
        <w:rPr>
          <w:spacing w:val="1"/>
          <w:sz w:val="24"/>
          <w:szCs w:val="24"/>
        </w:rPr>
        <w:t xml:space="preserve"> </w:t>
      </w:r>
      <w:r>
        <w:rPr>
          <w:sz w:val="24"/>
          <w:szCs w:val="24"/>
        </w:rPr>
        <w:t>u</w:t>
      </w:r>
      <w:r>
        <w:rPr>
          <w:spacing w:val="1"/>
          <w:sz w:val="24"/>
          <w:szCs w:val="24"/>
        </w:rPr>
        <w:t>m</w:t>
      </w:r>
      <w:r>
        <w:rPr>
          <w:sz w:val="24"/>
          <w:szCs w:val="24"/>
        </w:rPr>
        <w:t>bo</w:t>
      </w:r>
      <w:r>
        <w:rPr>
          <w:spacing w:val="2"/>
          <w:sz w:val="24"/>
          <w:szCs w:val="24"/>
        </w:rPr>
        <w:t xml:space="preserve"> </w:t>
      </w:r>
      <w:r>
        <w:rPr>
          <w:spacing w:val="1"/>
          <w:sz w:val="24"/>
          <w:szCs w:val="24"/>
        </w:rPr>
        <w:t>l</w:t>
      </w:r>
      <w:r>
        <w:rPr>
          <w:sz w:val="24"/>
          <w:szCs w:val="24"/>
        </w:rPr>
        <w:t>a</w:t>
      </w:r>
      <w:r>
        <w:rPr>
          <w:spacing w:val="1"/>
          <w:sz w:val="24"/>
          <w:szCs w:val="24"/>
        </w:rPr>
        <w:t xml:space="preserve"> m</w:t>
      </w:r>
      <w:r>
        <w:rPr>
          <w:spacing w:val="-1"/>
          <w:sz w:val="24"/>
          <w:szCs w:val="24"/>
        </w:rPr>
        <w:t>a</w:t>
      </w:r>
      <w:r>
        <w:rPr>
          <w:spacing w:val="1"/>
          <w:sz w:val="24"/>
          <w:szCs w:val="24"/>
        </w:rPr>
        <w:t>m</w:t>
      </w:r>
      <w:r>
        <w:rPr>
          <w:sz w:val="24"/>
          <w:szCs w:val="24"/>
        </w:rPr>
        <w:t>b</w:t>
      </w:r>
      <w:r>
        <w:rPr>
          <w:spacing w:val="-1"/>
          <w:sz w:val="24"/>
          <w:szCs w:val="24"/>
        </w:rPr>
        <w:t>a</w:t>
      </w:r>
      <w:r>
        <w:rPr>
          <w:sz w:val="24"/>
          <w:szCs w:val="24"/>
        </w:rPr>
        <w:t xml:space="preserve">, </w:t>
      </w:r>
      <w:r>
        <w:rPr>
          <w:spacing w:val="-1"/>
          <w:sz w:val="24"/>
          <w:szCs w:val="24"/>
        </w:rPr>
        <w:t>K</w:t>
      </w:r>
      <w:r>
        <w:rPr>
          <w:sz w:val="24"/>
          <w:szCs w:val="24"/>
        </w:rPr>
        <w:t>hnu</w:t>
      </w:r>
      <w:r>
        <w:rPr>
          <w:spacing w:val="1"/>
          <w:sz w:val="24"/>
          <w:szCs w:val="24"/>
        </w:rPr>
        <w:t>m</w:t>
      </w:r>
      <w:r>
        <w:rPr>
          <w:sz w:val="24"/>
          <w:szCs w:val="24"/>
        </w:rPr>
        <w:t>,</w:t>
      </w:r>
      <w:r>
        <w:rPr>
          <w:spacing w:val="2"/>
          <w:sz w:val="24"/>
          <w:szCs w:val="24"/>
        </w:rPr>
        <w:t xml:space="preserve"> </w:t>
      </w:r>
      <w:r>
        <w:rPr>
          <w:sz w:val="24"/>
          <w:szCs w:val="24"/>
        </w:rPr>
        <w:t>na</w:t>
      </w:r>
      <w:r>
        <w:rPr>
          <w:spacing w:val="1"/>
          <w:sz w:val="24"/>
          <w:szCs w:val="24"/>
        </w:rPr>
        <w:t xml:space="preserve"> </w:t>
      </w:r>
      <w:r>
        <w:rPr>
          <w:spacing w:val="-1"/>
          <w:sz w:val="24"/>
          <w:szCs w:val="24"/>
        </w:rPr>
        <w:t>Ha</w:t>
      </w:r>
      <w:r>
        <w:rPr>
          <w:sz w:val="24"/>
          <w:szCs w:val="24"/>
        </w:rPr>
        <w:t>tm</w:t>
      </w:r>
      <w:r>
        <w:rPr>
          <w:spacing w:val="-1"/>
          <w:sz w:val="24"/>
          <w:szCs w:val="24"/>
        </w:rPr>
        <w:t>e</w:t>
      </w:r>
      <w:r>
        <w:rPr>
          <w:spacing w:val="2"/>
          <w:sz w:val="24"/>
          <w:szCs w:val="24"/>
        </w:rPr>
        <w:t>h</w:t>
      </w:r>
      <w:r>
        <w:rPr>
          <w:spacing w:val="-5"/>
          <w:sz w:val="24"/>
          <w:szCs w:val="24"/>
        </w:rPr>
        <w:t>y</w:t>
      </w:r>
      <w:r>
        <w:rPr>
          <w:sz w:val="24"/>
          <w:szCs w:val="24"/>
        </w:rPr>
        <w:t>t</w:t>
      </w:r>
      <w:r>
        <w:rPr>
          <w:spacing w:val="3"/>
          <w:sz w:val="24"/>
          <w:szCs w:val="24"/>
        </w:rPr>
        <w:t xml:space="preserve"> </w:t>
      </w:r>
      <w:r>
        <w:rPr>
          <w:spacing w:val="1"/>
          <w:sz w:val="24"/>
          <w:szCs w:val="24"/>
        </w:rPr>
        <w:t>am</w:t>
      </w:r>
      <w:r>
        <w:rPr>
          <w:sz w:val="24"/>
          <w:szCs w:val="24"/>
        </w:rPr>
        <w:t>b</w:t>
      </w:r>
      <w:r>
        <w:rPr>
          <w:spacing w:val="-1"/>
          <w:sz w:val="24"/>
          <w:szCs w:val="24"/>
        </w:rPr>
        <w:t>a</w:t>
      </w:r>
      <w:r>
        <w:rPr>
          <w:sz w:val="24"/>
          <w:szCs w:val="24"/>
        </w:rPr>
        <w:t>o</w:t>
      </w:r>
      <w:r>
        <w:rPr>
          <w:spacing w:val="2"/>
          <w:sz w:val="24"/>
          <w:szCs w:val="24"/>
        </w:rPr>
        <w:t xml:space="preserve"> </w:t>
      </w:r>
      <w:r>
        <w:rPr>
          <w:spacing w:val="-1"/>
          <w:sz w:val="24"/>
          <w:szCs w:val="24"/>
        </w:rPr>
        <w:t>a</w:t>
      </w:r>
      <w:r>
        <w:rPr>
          <w:spacing w:val="1"/>
          <w:sz w:val="24"/>
          <w:szCs w:val="24"/>
        </w:rPr>
        <w:t>l</w:t>
      </w:r>
      <w:r>
        <w:rPr>
          <w:spacing w:val="-1"/>
          <w:sz w:val="24"/>
          <w:szCs w:val="24"/>
        </w:rPr>
        <w:t>a</w:t>
      </w:r>
      <w:r>
        <w:rPr>
          <w:spacing w:val="1"/>
          <w:sz w:val="24"/>
          <w:szCs w:val="24"/>
        </w:rPr>
        <w:t>m</w:t>
      </w:r>
      <w:r>
        <w:rPr>
          <w:sz w:val="24"/>
          <w:szCs w:val="24"/>
        </w:rPr>
        <w:t>a</w:t>
      </w:r>
      <w:r>
        <w:rPr>
          <w:spacing w:val="4"/>
          <w:sz w:val="24"/>
          <w:szCs w:val="24"/>
        </w:rPr>
        <w:t xml:space="preserve"> </w:t>
      </w:r>
      <w:r>
        <w:rPr>
          <w:spacing w:val="-5"/>
          <w:sz w:val="24"/>
          <w:szCs w:val="24"/>
        </w:rPr>
        <w:t>y</w:t>
      </w:r>
      <w:r>
        <w:rPr>
          <w:spacing w:val="1"/>
          <w:sz w:val="24"/>
          <w:szCs w:val="24"/>
        </w:rPr>
        <w:t>a</w:t>
      </w:r>
      <w:r>
        <w:rPr>
          <w:sz w:val="24"/>
          <w:szCs w:val="24"/>
        </w:rPr>
        <w:t xml:space="preserve">o </w:t>
      </w:r>
      <w:r>
        <w:rPr>
          <w:spacing w:val="1"/>
          <w:sz w:val="24"/>
          <w:szCs w:val="24"/>
        </w:rPr>
        <w:t>ili</w:t>
      </w:r>
      <w:r>
        <w:rPr>
          <w:sz w:val="24"/>
          <w:szCs w:val="24"/>
        </w:rPr>
        <w:t>ku</w:t>
      </w:r>
      <w:r>
        <w:rPr>
          <w:spacing w:val="-1"/>
          <w:sz w:val="24"/>
          <w:szCs w:val="24"/>
        </w:rPr>
        <w:t>w</w:t>
      </w:r>
      <w:r>
        <w:rPr>
          <w:sz w:val="24"/>
          <w:szCs w:val="24"/>
        </w:rPr>
        <w:t>a s</w:t>
      </w:r>
      <w:r>
        <w:rPr>
          <w:spacing w:val="-1"/>
          <w:sz w:val="24"/>
          <w:szCs w:val="24"/>
        </w:rPr>
        <w:t>a</w:t>
      </w:r>
      <w:r>
        <w:rPr>
          <w:spacing w:val="1"/>
          <w:sz w:val="24"/>
          <w:szCs w:val="24"/>
        </w:rPr>
        <w:t>m</w:t>
      </w:r>
      <w:r>
        <w:rPr>
          <w:spacing w:val="-1"/>
          <w:sz w:val="24"/>
          <w:szCs w:val="24"/>
        </w:rPr>
        <w:t>a</w:t>
      </w:r>
      <w:r>
        <w:rPr>
          <w:sz w:val="24"/>
          <w:szCs w:val="24"/>
        </w:rPr>
        <w:t>k</w:t>
      </w:r>
      <w:r>
        <w:rPr>
          <w:spacing w:val="1"/>
          <w:sz w:val="24"/>
          <w:szCs w:val="24"/>
        </w:rPr>
        <w:t>i</w:t>
      </w:r>
      <w:r>
        <w:rPr>
          <w:sz w:val="24"/>
          <w:szCs w:val="24"/>
        </w:rPr>
        <w:t>.</w:t>
      </w:r>
      <w:r>
        <w:rPr>
          <w:spacing w:val="1"/>
          <w:sz w:val="24"/>
          <w:szCs w:val="24"/>
        </w:rPr>
        <w:t xml:space="preserve"> Pi</w:t>
      </w:r>
      <w:r>
        <w:rPr>
          <w:spacing w:val="-2"/>
          <w:sz w:val="24"/>
          <w:szCs w:val="24"/>
        </w:rPr>
        <w:t>g</w:t>
      </w:r>
      <w:r>
        <w:rPr>
          <w:sz w:val="24"/>
          <w:szCs w:val="24"/>
        </w:rPr>
        <w:t>o</w:t>
      </w:r>
      <w:r>
        <w:rPr>
          <w:spacing w:val="3"/>
          <w:sz w:val="24"/>
          <w:szCs w:val="24"/>
        </w:rPr>
        <w:t xml:space="preserve"> </w:t>
      </w:r>
      <w:r>
        <w:rPr>
          <w:spacing w:val="1"/>
          <w:sz w:val="24"/>
          <w:szCs w:val="24"/>
        </w:rPr>
        <w:t>l</w:t>
      </w:r>
      <w:r>
        <w:rPr>
          <w:sz w:val="24"/>
          <w:szCs w:val="24"/>
        </w:rPr>
        <w:t>a</w:t>
      </w:r>
      <w:r>
        <w:rPr>
          <w:spacing w:val="2"/>
          <w:sz w:val="24"/>
          <w:szCs w:val="24"/>
        </w:rPr>
        <w:t xml:space="preserve"> v</w:t>
      </w:r>
      <w:r>
        <w:rPr>
          <w:spacing w:val="-5"/>
          <w:sz w:val="24"/>
          <w:szCs w:val="24"/>
        </w:rPr>
        <w:t>y</w:t>
      </w:r>
      <w:r>
        <w:rPr>
          <w:sz w:val="24"/>
          <w:szCs w:val="24"/>
        </w:rPr>
        <w:t>u</w:t>
      </w:r>
      <w:r>
        <w:rPr>
          <w:spacing w:val="2"/>
          <w:sz w:val="24"/>
          <w:szCs w:val="24"/>
        </w:rPr>
        <w:t>r</w:t>
      </w:r>
      <w:r>
        <w:rPr>
          <w:sz w:val="24"/>
          <w:szCs w:val="24"/>
        </w:rPr>
        <w:t xml:space="preserve">a </w:t>
      </w:r>
      <w:r>
        <w:rPr>
          <w:spacing w:val="1"/>
          <w:sz w:val="24"/>
          <w:szCs w:val="24"/>
        </w:rPr>
        <w:t>lili</w:t>
      </w:r>
      <w:r>
        <w:rPr>
          <w:sz w:val="24"/>
          <w:szCs w:val="24"/>
        </w:rPr>
        <w:t>on</w:t>
      </w:r>
      <w:r>
        <w:rPr>
          <w:spacing w:val="-1"/>
          <w:sz w:val="24"/>
          <w:szCs w:val="24"/>
        </w:rPr>
        <w:t>e</w:t>
      </w:r>
      <w:r>
        <w:rPr>
          <w:sz w:val="24"/>
          <w:szCs w:val="24"/>
        </w:rPr>
        <w:t xml:space="preserve">sha </w:t>
      </w:r>
      <w:r>
        <w:rPr>
          <w:spacing w:val="2"/>
          <w:sz w:val="24"/>
          <w:szCs w:val="24"/>
        </w:rPr>
        <w:t>u</w:t>
      </w:r>
      <w:r>
        <w:rPr>
          <w:spacing w:val="-1"/>
          <w:sz w:val="24"/>
          <w:szCs w:val="24"/>
        </w:rPr>
        <w:t>we</w:t>
      </w:r>
      <w:r>
        <w:rPr>
          <w:spacing w:val="1"/>
          <w:sz w:val="24"/>
          <w:szCs w:val="24"/>
        </w:rPr>
        <w:t>z</w:t>
      </w:r>
      <w:r>
        <w:rPr>
          <w:sz w:val="24"/>
          <w:szCs w:val="24"/>
        </w:rPr>
        <w:t>a</w:t>
      </w:r>
      <w:r>
        <w:rPr>
          <w:spacing w:val="2"/>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dh</w:t>
      </w:r>
      <w:r>
        <w:rPr>
          <w:spacing w:val="1"/>
          <w:sz w:val="24"/>
          <w:szCs w:val="24"/>
        </w:rPr>
        <w:t>i</w:t>
      </w:r>
      <w:r>
        <w:rPr>
          <w:sz w:val="24"/>
          <w:szCs w:val="24"/>
        </w:rPr>
        <w:t>di</w:t>
      </w:r>
      <w:r>
        <w:rPr>
          <w:spacing w:val="6"/>
          <w:sz w:val="24"/>
          <w:szCs w:val="24"/>
        </w:rPr>
        <w:t xml:space="preserve"> </w:t>
      </w:r>
      <w:r>
        <w:rPr>
          <w:spacing w:val="-5"/>
          <w:sz w:val="24"/>
          <w:szCs w:val="24"/>
        </w:rPr>
        <w:t>y</w:t>
      </w:r>
      <w:r>
        <w:rPr>
          <w:sz w:val="24"/>
          <w:szCs w:val="24"/>
        </w:rPr>
        <w:t>a</w:t>
      </w:r>
      <w:r>
        <w:rPr>
          <w:spacing w:val="2"/>
          <w:sz w:val="24"/>
          <w:szCs w:val="24"/>
        </w:rPr>
        <w:t xml:space="preserve"> H</w:t>
      </w:r>
      <w:r>
        <w:rPr>
          <w:spacing w:val="-1"/>
          <w:sz w:val="24"/>
          <w:szCs w:val="24"/>
        </w:rPr>
        <w:t>e</w:t>
      </w:r>
      <w:r>
        <w:rPr>
          <w:spacing w:val="2"/>
          <w:sz w:val="24"/>
          <w:szCs w:val="24"/>
        </w:rPr>
        <w:t>k</w:t>
      </w:r>
      <w:r>
        <w:rPr>
          <w:sz w:val="24"/>
          <w:szCs w:val="24"/>
        </w:rPr>
        <w:t>h</w:t>
      </w:r>
      <w:r>
        <w:rPr>
          <w:spacing w:val="-1"/>
          <w:sz w:val="24"/>
          <w:szCs w:val="24"/>
        </w:rPr>
        <w:t>e</w:t>
      </w:r>
      <w:r>
        <w:rPr>
          <w:spacing w:val="1"/>
          <w:sz w:val="24"/>
          <w:szCs w:val="24"/>
        </w:rPr>
        <w:t>t</w:t>
      </w:r>
      <w:r>
        <w:rPr>
          <w:sz w:val="24"/>
          <w:szCs w:val="24"/>
        </w:rPr>
        <w:t>,</w:t>
      </w:r>
      <w:r>
        <w:rPr>
          <w:spacing w:val="1"/>
          <w:sz w:val="24"/>
          <w:szCs w:val="24"/>
        </w:rPr>
        <w:t xml:space="preserve"> m</w:t>
      </w:r>
      <w:r>
        <w:rPr>
          <w:sz w:val="24"/>
          <w:szCs w:val="24"/>
        </w:rPr>
        <w:t>un</w:t>
      </w:r>
      <w:r>
        <w:rPr>
          <w:spacing w:val="-2"/>
          <w:sz w:val="24"/>
          <w:szCs w:val="24"/>
        </w:rPr>
        <w:t>g</w:t>
      </w:r>
      <w:r>
        <w:rPr>
          <w:sz w:val="24"/>
          <w:szCs w:val="24"/>
        </w:rPr>
        <w:t>u</w:t>
      </w:r>
      <w:r>
        <w:rPr>
          <w:spacing w:val="3"/>
          <w:sz w:val="24"/>
          <w:szCs w:val="24"/>
        </w:rPr>
        <w:t xml:space="preserve"> </w:t>
      </w:r>
      <w:r>
        <w:rPr>
          <w:spacing w:val="1"/>
          <w:sz w:val="24"/>
          <w:szCs w:val="24"/>
        </w:rPr>
        <w:t>m</w:t>
      </w:r>
      <w:r>
        <w:rPr>
          <w:sz w:val="24"/>
          <w:szCs w:val="24"/>
        </w:rPr>
        <w:t xml:space="preserve">ke </w:t>
      </w:r>
      <w:r>
        <w:rPr>
          <w:spacing w:val="-1"/>
          <w:sz w:val="24"/>
          <w:szCs w:val="24"/>
        </w:rPr>
        <w:t>w</w:t>
      </w:r>
      <w:r>
        <w:rPr>
          <w:sz w:val="24"/>
          <w:szCs w:val="24"/>
        </w:rPr>
        <w:t>a</w:t>
      </w:r>
      <w:r>
        <w:rPr>
          <w:spacing w:val="-1"/>
          <w:sz w:val="24"/>
          <w:szCs w:val="24"/>
        </w:rPr>
        <w:t xml:space="preserve"> </w:t>
      </w:r>
      <w:r>
        <w:rPr>
          <w:spacing w:val="1"/>
          <w:sz w:val="24"/>
          <w:szCs w:val="24"/>
        </w:rPr>
        <w:t>W</w:t>
      </w:r>
      <w:r>
        <w:rPr>
          <w:spacing w:val="-1"/>
          <w:sz w:val="24"/>
          <w:szCs w:val="24"/>
        </w:rPr>
        <w:t>a</w:t>
      </w:r>
      <w:r>
        <w:rPr>
          <w:spacing w:val="1"/>
          <w:sz w:val="24"/>
          <w:szCs w:val="24"/>
        </w:rPr>
        <w:t>mi</w:t>
      </w:r>
      <w:r>
        <w:rPr>
          <w:sz w:val="24"/>
          <w:szCs w:val="24"/>
        </w:rPr>
        <w:t>s</w:t>
      </w:r>
      <w:r>
        <w:rPr>
          <w:spacing w:val="-1"/>
          <w:sz w:val="24"/>
          <w:szCs w:val="24"/>
        </w:rPr>
        <w:t>r</w:t>
      </w:r>
      <w:r>
        <w:rPr>
          <w:sz w:val="24"/>
          <w:szCs w:val="24"/>
        </w:rPr>
        <w:t xml:space="preserve">i </w:t>
      </w:r>
      <w:r>
        <w:rPr>
          <w:spacing w:val="-1"/>
          <w:sz w:val="24"/>
          <w:szCs w:val="24"/>
        </w:rPr>
        <w:t>a</w:t>
      </w:r>
      <w:r>
        <w:rPr>
          <w:spacing w:val="1"/>
          <w:sz w:val="24"/>
          <w:szCs w:val="24"/>
        </w:rPr>
        <w:t>l</w:t>
      </w:r>
      <w:r>
        <w:rPr>
          <w:spacing w:val="5"/>
          <w:sz w:val="24"/>
          <w:szCs w:val="24"/>
        </w:rPr>
        <w:t>i</w:t>
      </w:r>
      <w:r>
        <w:rPr>
          <w:spacing w:val="-5"/>
          <w:sz w:val="24"/>
          <w:szCs w:val="24"/>
        </w:rPr>
        <w:t>y</w:t>
      </w:r>
      <w:r>
        <w:rPr>
          <w:spacing w:val="-1"/>
          <w:sz w:val="24"/>
          <w:szCs w:val="24"/>
        </w:rPr>
        <w:t>e</w:t>
      </w:r>
      <w:r>
        <w:rPr>
          <w:sz w:val="24"/>
          <w:szCs w:val="24"/>
        </w:rPr>
        <w:t>o</w:t>
      </w:r>
      <w:r>
        <w:rPr>
          <w:spacing w:val="2"/>
          <w:sz w:val="24"/>
          <w:szCs w:val="24"/>
        </w:rPr>
        <w:t>n</w:t>
      </w:r>
      <w:r>
        <w:rPr>
          <w:spacing w:val="-1"/>
          <w:sz w:val="24"/>
          <w:szCs w:val="24"/>
        </w:rPr>
        <w:t>e</w:t>
      </w:r>
      <w:r>
        <w:rPr>
          <w:sz w:val="24"/>
          <w:szCs w:val="24"/>
        </w:rPr>
        <w:t>k</w:t>
      </w:r>
      <w:r>
        <w:rPr>
          <w:spacing w:val="-1"/>
          <w:sz w:val="24"/>
          <w:szCs w:val="24"/>
        </w:rPr>
        <w:t>a</w:t>
      </w:r>
      <w:r>
        <w:rPr>
          <w:spacing w:val="2"/>
          <w:sz w:val="24"/>
          <w:szCs w:val="24"/>
        </w:rPr>
        <w:t>n</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m</w:t>
      </w:r>
      <w:r>
        <w:rPr>
          <w:spacing w:val="-1"/>
          <w:sz w:val="24"/>
          <w:szCs w:val="24"/>
        </w:rPr>
        <w:t>wa</w:t>
      </w:r>
      <w:r>
        <w:rPr>
          <w:spacing w:val="2"/>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 xml:space="preserve">u </w:t>
      </w:r>
      <w:r>
        <w:rPr>
          <w:spacing w:val="1"/>
          <w:sz w:val="24"/>
          <w:szCs w:val="24"/>
        </w:rPr>
        <w:t>m</w:t>
      </w:r>
      <w:r>
        <w:rPr>
          <w:spacing w:val="2"/>
          <w:sz w:val="24"/>
          <w:szCs w:val="24"/>
        </w:rPr>
        <w:t>w</w:t>
      </w:r>
      <w:r>
        <w:rPr>
          <w:spacing w:val="-1"/>
          <w:sz w:val="24"/>
          <w:szCs w:val="24"/>
        </w:rPr>
        <w:t>e</w:t>
      </w:r>
      <w:r>
        <w:rPr>
          <w:spacing w:val="2"/>
          <w:sz w:val="24"/>
          <w:szCs w:val="24"/>
        </w:rPr>
        <w:t>n</w:t>
      </w:r>
      <w:r>
        <w:rPr>
          <w:spacing w:val="-5"/>
          <w:sz w:val="24"/>
          <w:szCs w:val="24"/>
        </w:rPr>
        <w:t>y</w:t>
      </w:r>
      <w:r>
        <w:rPr>
          <w:sz w:val="24"/>
          <w:szCs w:val="24"/>
        </w:rPr>
        <w:t>e</w:t>
      </w:r>
      <w:r>
        <w:rPr>
          <w:spacing w:val="2"/>
          <w:sz w:val="24"/>
          <w:szCs w:val="24"/>
        </w:rPr>
        <w:t xml:space="preserve"> </w:t>
      </w:r>
      <w:r>
        <w:rPr>
          <w:sz w:val="24"/>
          <w:szCs w:val="24"/>
        </w:rPr>
        <w:t>k</w:t>
      </w:r>
      <w:r>
        <w:rPr>
          <w:spacing w:val="1"/>
          <w:sz w:val="24"/>
          <w:szCs w:val="24"/>
        </w:rPr>
        <w:t>i</w:t>
      </w:r>
      <w:r>
        <w:rPr>
          <w:spacing w:val="-1"/>
          <w:sz w:val="24"/>
          <w:szCs w:val="24"/>
        </w:rPr>
        <w:t>c</w:t>
      </w:r>
      <w:r>
        <w:rPr>
          <w:spacing w:val="2"/>
          <w:sz w:val="24"/>
          <w:szCs w:val="24"/>
        </w:rPr>
        <w:t>h</w:t>
      </w:r>
      <w:r>
        <w:rPr>
          <w:spacing w:val="-1"/>
          <w:sz w:val="24"/>
          <w:szCs w:val="24"/>
        </w:rPr>
        <w:t>w</w:t>
      </w:r>
      <w:r>
        <w:rPr>
          <w:sz w:val="24"/>
          <w:szCs w:val="24"/>
        </w:rPr>
        <w:t>a</w:t>
      </w:r>
      <w:r>
        <w:rPr>
          <w:spacing w:val="1"/>
          <w:sz w:val="24"/>
          <w:szCs w:val="24"/>
        </w:rPr>
        <w:t xml:space="preserve"> </w:t>
      </w:r>
      <w:r>
        <w:rPr>
          <w:spacing w:val="-1"/>
          <w:sz w:val="24"/>
          <w:szCs w:val="24"/>
        </w:rPr>
        <w:t>c</w:t>
      </w:r>
      <w:r>
        <w:rPr>
          <w:sz w:val="24"/>
          <w:szCs w:val="24"/>
        </w:rPr>
        <w:t>ha</w:t>
      </w:r>
      <w:r>
        <w:rPr>
          <w:spacing w:val="1"/>
          <w:sz w:val="24"/>
          <w:szCs w:val="24"/>
        </w:rPr>
        <w:t xml:space="preserve"> </w:t>
      </w:r>
      <w:r>
        <w:rPr>
          <w:spacing w:val="-1"/>
          <w:sz w:val="24"/>
          <w:szCs w:val="24"/>
        </w:rPr>
        <w:t>c</w:t>
      </w:r>
      <w:r>
        <w:rPr>
          <w:sz w:val="24"/>
          <w:szCs w:val="24"/>
        </w:rPr>
        <w:t>hu</w:t>
      </w:r>
      <w:r>
        <w:rPr>
          <w:spacing w:val="2"/>
          <w:sz w:val="24"/>
          <w:szCs w:val="24"/>
        </w:rPr>
        <w:t>r</w:t>
      </w:r>
      <w:r>
        <w:rPr>
          <w:spacing w:val="-1"/>
          <w:sz w:val="24"/>
          <w:szCs w:val="24"/>
        </w:rPr>
        <w:t>a</w:t>
      </w:r>
      <w:r>
        <w:rPr>
          <w:sz w:val="24"/>
          <w:szCs w:val="24"/>
        </w:rPr>
        <w:t>.</w:t>
      </w:r>
      <w:r>
        <w:rPr>
          <w:spacing w:val="2"/>
          <w:sz w:val="24"/>
          <w:szCs w:val="24"/>
        </w:rPr>
        <w:t xml:space="preserve"> </w:t>
      </w:r>
      <w:r>
        <w:rPr>
          <w:spacing w:val="-1"/>
          <w:sz w:val="24"/>
          <w:szCs w:val="24"/>
        </w:rPr>
        <w:t>Ha</w:t>
      </w:r>
      <w:r>
        <w:rPr>
          <w:sz w:val="24"/>
          <w:szCs w:val="24"/>
        </w:rPr>
        <w:t>kuna</w:t>
      </w:r>
      <w:r>
        <w:rPr>
          <w:spacing w:val="-1"/>
          <w:sz w:val="24"/>
          <w:szCs w:val="24"/>
        </w:rPr>
        <w:t xml:space="preserve"> </w:t>
      </w:r>
      <w:r>
        <w:rPr>
          <w:spacing w:val="1"/>
          <w:sz w:val="24"/>
          <w:szCs w:val="24"/>
        </w:rPr>
        <w:t>mi</w:t>
      </w:r>
      <w:r>
        <w:rPr>
          <w:sz w:val="24"/>
          <w:szCs w:val="24"/>
        </w:rPr>
        <w:t>u</w:t>
      </w:r>
      <w:r>
        <w:rPr>
          <w:spacing w:val="2"/>
          <w:sz w:val="24"/>
          <w:szCs w:val="24"/>
        </w:rPr>
        <w:t>n</w:t>
      </w:r>
      <w:r>
        <w:rPr>
          <w:spacing w:val="-2"/>
          <w:sz w:val="24"/>
          <w:szCs w:val="24"/>
        </w:rPr>
        <w:t>g</w:t>
      </w:r>
      <w:r>
        <w:rPr>
          <w:sz w:val="24"/>
          <w:szCs w:val="24"/>
        </w:rPr>
        <w:t xml:space="preserve">u </w:t>
      </w:r>
      <w:r>
        <w:rPr>
          <w:spacing w:val="-5"/>
          <w:sz w:val="24"/>
          <w:szCs w:val="24"/>
        </w:rPr>
        <w:t>y</w:t>
      </w:r>
      <w:r>
        <w:rPr>
          <w:sz w:val="24"/>
          <w:szCs w:val="24"/>
        </w:rPr>
        <w:t>a</w:t>
      </w:r>
      <w:r>
        <w:rPr>
          <w:spacing w:val="5"/>
          <w:sz w:val="24"/>
          <w:szCs w:val="24"/>
        </w:rPr>
        <w:t xml:space="preserve"> </w:t>
      </w:r>
      <w:r>
        <w:rPr>
          <w:spacing w:val="-1"/>
          <w:sz w:val="24"/>
          <w:szCs w:val="24"/>
        </w:rPr>
        <w:t>K</w:t>
      </w:r>
      <w:r>
        <w:rPr>
          <w:spacing w:val="1"/>
          <w:sz w:val="24"/>
          <w:szCs w:val="24"/>
        </w:rPr>
        <w:t>imi</w:t>
      </w:r>
      <w:r>
        <w:rPr>
          <w:sz w:val="24"/>
          <w:szCs w:val="24"/>
        </w:rPr>
        <w:t>s</w:t>
      </w:r>
      <w:r>
        <w:rPr>
          <w:spacing w:val="-1"/>
          <w:sz w:val="24"/>
          <w:szCs w:val="24"/>
        </w:rPr>
        <w:t>r</w:t>
      </w:r>
      <w:r>
        <w:rPr>
          <w:sz w:val="24"/>
          <w:szCs w:val="24"/>
        </w:rPr>
        <w:t>i</w:t>
      </w:r>
      <w:r>
        <w:rPr>
          <w:spacing w:val="1"/>
          <w:sz w:val="24"/>
          <w:szCs w:val="24"/>
        </w:rPr>
        <w:t xml:space="preserve"> il</w:t>
      </w:r>
      <w:r>
        <w:rPr>
          <w:spacing w:val="3"/>
          <w:sz w:val="24"/>
          <w:szCs w:val="24"/>
        </w:rPr>
        <w:t>i</w:t>
      </w:r>
      <w:r>
        <w:rPr>
          <w:spacing w:val="-7"/>
          <w:sz w:val="24"/>
          <w:szCs w:val="24"/>
        </w:rPr>
        <w:t>y</w:t>
      </w:r>
      <w:r>
        <w:rPr>
          <w:sz w:val="24"/>
          <w:szCs w:val="24"/>
        </w:rPr>
        <w:t>o</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w:t>
      </w:r>
      <w:r>
        <w:rPr>
          <w:spacing w:val="-1"/>
          <w:sz w:val="24"/>
          <w:szCs w:val="24"/>
        </w:rPr>
        <w:t>w</w:t>
      </w:r>
      <w:r>
        <w:rPr>
          <w:sz w:val="24"/>
          <w:szCs w:val="24"/>
        </w:rPr>
        <w:t>a kuhus</w:t>
      </w:r>
      <w:r>
        <w:rPr>
          <w:spacing w:val="1"/>
          <w:sz w:val="24"/>
          <w:szCs w:val="24"/>
        </w:rPr>
        <w:t>i</w:t>
      </w:r>
      <w:r>
        <w:rPr>
          <w:sz w:val="24"/>
          <w:szCs w:val="24"/>
        </w:rPr>
        <w:t>sh</w:t>
      </w:r>
      <w:r>
        <w:rPr>
          <w:spacing w:val="-1"/>
          <w:sz w:val="24"/>
          <w:szCs w:val="24"/>
        </w:rPr>
        <w:t>w</w:t>
      </w:r>
      <w:r>
        <w:rPr>
          <w:sz w:val="24"/>
          <w:szCs w:val="24"/>
        </w:rPr>
        <w:t>a na p</w:t>
      </w:r>
      <w:r>
        <w:rPr>
          <w:spacing w:val="3"/>
          <w:sz w:val="24"/>
          <w:szCs w:val="24"/>
        </w:rPr>
        <w:t>i</w:t>
      </w:r>
      <w:r>
        <w:rPr>
          <w:spacing w:val="-2"/>
          <w:sz w:val="24"/>
          <w:szCs w:val="24"/>
        </w:rPr>
        <w:t>g</w:t>
      </w:r>
      <w:r>
        <w:rPr>
          <w:sz w:val="24"/>
          <w:szCs w:val="24"/>
        </w:rPr>
        <w:t>o</w:t>
      </w:r>
      <w:r>
        <w:rPr>
          <w:spacing w:val="3"/>
          <w:sz w:val="24"/>
          <w:szCs w:val="24"/>
        </w:rPr>
        <w:t xml:space="preserve"> </w:t>
      </w:r>
      <w:r>
        <w:rPr>
          <w:spacing w:val="1"/>
          <w:sz w:val="24"/>
          <w:szCs w:val="24"/>
        </w:rPr>
        <w:t>l</w:t>
      </w:r>
      <w:r>
        <w:rPr>
          <w:sz w:val="24"/>
          <w:szCs w:val="24"/>
        </w:rPr>
        <w:t xml:space="preserve">a </w:t>
      </w:r>
      <w:r>
        <w:rPr>
          <w:spacing w:val="-1"/>
          <w:sz w:val="24"/>
          <w:szCs w:val="24"/>
        </w:rPr>
        <w:t>c</w:t>
      </w:r>
      <w:r>
        <w:rPr>
          <w:sz w:val="24"/>
          <w:szCs w:val="24"/>
        </w:rPr>
        <w:t>h</w:t>
      </w:r>
      <w:r>
        <w:rPr>
          <w:spacing w:val="-1"/>
          <w:sz w:val="24"/>
          <w:szCs w:val="24"/>
        </w:rPr>
        <w:t>a</w:t>
      </w:r>
      <w:r>
        <w:rPr>
          <w:spacing w:val="2"/>
          <w:sz w:val="24"/>
          <w:szCs w:val="24"/>
        </w:rPr>
        <w:t>w</w:t>
      </w:r>
      <w:r>
        <w:rPr>
          <w:spacing w:val="-1"/>
          <w:sz w:val="24"/>
          <w:szCs w:val="24"/>
        </w:rPr>
        <w:t>a</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pacing w:val="-1"/>
          <w:sz w:val="24"/>
          <w:szCs w:val="24"/>
        </w:rPr>
        <w:t>wa</w:t>
      </w:r>
      <w:r>
        <w:rPr>
          <w:spacing w:val="2"/>
          <w:sz w:val="24"/>
          <w:szCs w:val="24"/>
        </w:rPr>
        <w:t>n</w:t>
      </w:r>
      <w:r>
        <w:rPr>
          <w:spacing w:val="1"/>
          <w:sz w:val="24"/>
          <w:szCs w:val="24"/>
        </w:rPr>
        <w:t>az</w:t>
      </w:r>
      <w:r>
        <w:rPr>
          <w:sz w:val="24"/>
          <w:szCs w:val="24"/>
        </w:rPr>
        <w:t>uoni</w:t>
      </w:r>
      <w:r>
        <w:rPr>
          <w:spacing w:val="1"/>
          <w:sz w:val="24"/>
          <w:szCs w:val="24"/>
        </w:rPr>
        <w:t xml:space="preserve"> </w:t>
      </w:r>
      <w:r>
        <w:rPr>
          <w:spacing w:val="-1"/>
          <w:sz w:val="24"/>
          <w:szCs w:val="24"/>
        </w:rPr>
        <w:t>wa</w:t>
      </w:r>
      <w:r>
        <w:rPr>
          <w:spacing w:val="1"/>
          <w:sz w:val="24"/>
          <w:szCs w:val="24"/>
        </w:rPr>
        <w:t>m</w:t>
      </w:r>
      <w:r>
        <w:rPr>
          <w:spacing w:val="-1"/>
          <w:sz w:val="24"/>
          <w:szCs w:val="24"/>
        </w:rPr>
        <w:t>e</w:t>
      </w:r>
      <w:r>
        <w:rPr>
          <w:spacing w:val="1"/>
          <w:sz w:val="24"/>
          <w:szCs w:val="24"/>
        </w:rPr>
        <w:t>t</w:t>
      </w:r>
      <w:r>
        <w:rPr>
          <w:sz w:val="24"/>
          <w:szCs w:val="24"/>
        </w:rPr>
        <w:t xml:space="preserve">oa </w:t>
      </w:r>
      <w:r>
        <w:rPr>
          <w:spacing w:val="1"/>
          <w:sz w:val="24"/>
          <w:szCs w:val="24"/>
        </w:rPr>
        <w:t>m</w:t>
      </w:r>
      <w:r>
        <w:rPr>
          <w:spacing w:val="-1"/>
          <w:sz w:val="24"/>
          <w:szCs w:val="24"/>
        </w:rPr>
        <w:t>a</w:t>
      </w:r>
      <w:r>
        <w:rPr>
          <w:sz w:val="24"/>
          <w:szCs w:val="24"/>
        </w:rPr>
        <w:t>p</w:t>
      </w:r>
      <w:r>
        <w:rPr>
          <w:spacing w:val="-1"/>
          <w:sz w:val="24"/>
          <w:szCs w:val="24"/>
        </w:rPr>
        <w:t>e</w:t>
      </w:r>
      <w:r>
        <w:rPr>
          <w:sz w:val="24"/>
          <w:szCs w:val="24"/>
        </w:rPr>
        <w:t>nd</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1"/>
          <w:sz w:val="24"/>
          <w:szCs w:val="24"/>
        </w:rPr>
        <w:t xml:space="preserve"> </w:t>
      </w:r>
      <w:r>
        <w:rPr>
          <w:sz w:val="24"/>
          <w:szCs w:val="24"/>
        </w:rPr>
        <w:t>k</w:t>
      </w:r>
      <w:r>
        <w:rPr>
          <w:spacing w:val="-1"/>
          <w:sz w:val="24"/>
          <w:szCs w:val="24"/>
        </w:rPr>
        <w:t>a</w:t>
      </w:r>
      <w:r>
        <w:rPr>
          <w:sz w:val="24"/>
          <w:szCs w:val="24"/>
        </w:rPr>
        <w:t>d</w:t>
      </w:r>
      <w:r>
        <w:rPr>
          <w:spacing w:val="2"/>
          <w:sz w:val="24"/>
          <w:szCs w:val="24"/>
        </w:rPr>
        <w:t>h</w:t>
      </w:r>
      <w:r>
        <w:rPr>
          <w:spacing w:val="-1"/>
          <w:sz w:val="24"/>
          <w:szCs w:val="24"/>
        </w:rPr>
        <w:t>a</w:t>
      </w:r>
      <w:r>
        <w:rPr>
          <w:sz w:val="24"/>
          <w:szCs w:val="24"/>
        </w:rPr>
        <w:t xml:space="preserve">a </w:t>
      </w:r>
      <w:r>
        <w:rPr>
          <w:spacing w:val="2"/>
          <w:sz w:val="24"/>
          <w:szCs w:val="24"/>
        </w:rPr>
        <w:t>k</w:t>
      </w:r>
      <w:r>
        <w:rPr>
          <w:spacing w:val="1"/>
          <w:sz w:val="24"/>
          <w:szCs w:val="24"/>
        </w:rPr>
        <w:t>am</w:t>
      </w:r>
      <w:r>
        <w:rPr>
          <w:sz w:val="24"/>
          <w:szCs w:val="24"/>
        </w:rPr>
        <w:t>a v</w:t>
      </w:r>
      <w:r>
        <w:rPr>
          <w:spacing w:val="1"/>
          <w:sz w:val="24"/>
          <w:szCs w:val="24"/>
        </w:rPr>
        <w:t>il</w:t>
      </w:r>
      <w:r>
        <w:rPr>
          <w:sz w:val="24"/>
          <w:szCs w:val="24"/>
        </w:rPr>
        <w:t xml:space="preserve">e </w:t>
      </w:r>
      <w:r>
        <w:rPr>
          <w:spacing w:val="-1"/>
          <w:sz w:val="24"/>
          <w:szCs w:val="24"/>
        </w:rPr>
        <w:t>Ge</w:t>
      </w:r>
      <w:r>
        <w:rPr>
          <w:sz w:val="24"/>
          <w:szCs w:val="24"/>
        </w:rPr>
        <w:t>b,</w:t>
      </w:r>
      <w:r>
        <w:rPr>
          <w:spacing w:val="1"/>
          <w:sz w:val="24"/>
          <w:szCs w:val="24"/>
        </w:rPr>
        <w:t xml:space="preserve"> m</w:t>
      </w:r>
      <w:r>
        <w:rPr>
          <w:sz w:val="24"/>
          <w:szCs w:val="24"/>
        </w:rPr>
        <w:t>u</w:t>
      </w:r>
      <w:r>
        <w:rPr>
          <w:spacing w:val="2"/>
          <w:sz w:val="24"/>
          <w:szCs w:val="24"/>
        </w:rPr>
        <w:t>n</w:t>
      </w:r>
      <w:r>
        <w:rPr>
          <w:spacing w:val="-2"/>
          <w:sz w:val="24"/>
          <w:szCs w:val="24"/>
        </w:rPr>
        <w:t>g</w:t>
      </w:r>
      <w:r>
        <w:rPr>
          <w:sz w:val="24"/>
          <w:szCs w:val="24"/>
        </w:rPr>
        <w:t>u</w:t>
      </w:r>
      <w:r>
        <w:rPr>
          <w:spacing w:val="3"/>
          <w:sz w:val="24"/>
          <w:szCs w:val="24"/>
        </w:rPr>
        <w:t xml:space="preserve"> </w:t>
      </w:r>
      <w:r>
        <w:rPr>
          <w:spacing w:val="-1"/>
          <w:sz w:val="24"/>
          <w:szCs w:val="24"/>
        </w:rPr>
        <w:t>w</w:t>
      </w:r>
      <w:r>
        <w:rPr>
          <w:sz w:val="24"/>
          <w:szCs w:val="24"/>
        </w:rPr>
        <w:t>a</w:t>
      </w:r>
      <w:r>
        <w:rPr>
          <w:spacing w:val="2"/>
          <w:sz w:val="24"/>
          <w:szCs w:val="24"/>
        </w:rPr>
        <w:t xml:space="preserve"> </w:t>
      </w:r>
      <w:r>
        <w:rPr>
          <w:spacing w:val="-1"/>
          <w:sz w:val="24"/>
          <w:szCs w:val="24"/>
        </w:rPr>
        <w:t>ar</w:t>
      </w:r>
      <w:r>
        <w:rPr>
          <w:sz w:val="24"/>
          <w:szCs w:val="24"/>
        </w:rPr>
        <w:t>dh</w:t>
      </w:r>
      <w:r>
        <w:rPr>
          <w:spacing w:val="1"/>
          <w:sz w:val="24"/>
          <w:szCs w:val="24"/>
        </w:rPr>
        <w:t>i</w:t>
      </w:r>
      <w:r>
        <w:rPr>
          <w:sz w:val="24"/>
          <w:szCs w:val="24"/>
        </w:rPr>
        <w:t>.</w:t>
      </w:r>
      <w:r>
        <w:rPr>
          <w:spacing w:val="1"/>
          <w:sz w:val="24"/>
          <w:szCs w:val="24"/>
        </w:rPr>
        <w:t xml:space="preserve"> Pi</w:t>
      </w:r>
      <w:r>
        <w:rPr>
          <w:spacing w:val="-2"/>
          <w:sz w:val="24"/>
          <w:szCs w:val="24"/>
        </w:rPr>
        <w:t>g</w:t>
      </w:r>
      <w:r>
        <w:rPr>
          <w:sz w:val="24"/>
          <w:szCs w:val="24"/>
        </w:rPr>
        <w:t>o</w:t>
      </w:r>
      <w:r>
        <w:rPr>
          <w:spacing w:val="1"/>
          <w:sz w:val="24"/>
          <w:szCs w:val="24"/>
        </w:rPr>
        <w:t xml:space="preserve"> </w:t>
      </w:r>
      <w:r>
        <w:rPr>
          <w:sz w:val="24"/>
          <w:szCs w:val="24"/>
        </w:rPr>
        <w:t>h</w:t>
      </w:r>
      <w:r>
        <w:rPr>
          <w:spacing w:val="1"/>
          <w:sz w:val="24"/>
          <w:szCs w:val="24"/>
        </w:rPr>
        <w:t>il</w:t>
      </w:r>
      <w:r>
        <w:rPr>
          <w:sz w:val="24"/>
          <w:szCs w:val="24"/>
        </w:rPr>
        <w:t>i</w:t>
      </w:r>
      <w:r>
        <w:rPr>
          <w:spacing w:val="2"/>
          <w:sz w:val="24"/>
          <w:szCs w:val="24"/>
        </w:rPr>
        <w:t xml:space="preserve"> </w:t>
      </w:r>
      <w:r>
        <w:rPr>
          <w:sz w:val="24"/>
          <w:szCs w:val="24"/>
        </w:rPr>
        <w:t>p</w:t>
      </w:r>
      <w:r>
        <w:rPr>
          <w:spacing w:val="1"/>
          <w:sz w:val="24"/>
          <w:szCs w:val="24"/>
        </w:rPr>
        <w:t>i</w:t>
      </w:r>
      <w:r>
        <w:rPr>
          <w:sz w:val="24"/>
          <w:szCs w:val="24"/>
        </w:rPr>
        <w:t xml:space="preserve">a </w:t>
      </w:r>
      <w:r>
        <w:rPr>
          <w:spacing w:val="1"/>
          <w:sz w:val="24"/>
          <w:szCs w:val="24"/>
        </w:rPr>
        <w:t>li</w:t>
      </w:r>
      <w:r>
        <w:rPr>
          <w:spacing w:val="2"/>
          <w:sz w:val="24"/>
          <w:szCs w:val="24"/>
        </w:rPr>
        <w:t>n</w:t>
      </w:r>
      <w:r>
        <w:rPr>
          <w:spacing w:val="-2"/>
          <w:sz w:val="24"/>
          <w:szCs w:val="24"/>
        </w:rPr>
        <w:t>g</w:t>
      </w:r>
      <w:r>
        <w:rPr>
          <w:spacing w:val="1"/>
          <w:sz w:val="24"/>
          <w:szCs w:val="24"/>
        </w:rPr>
        <w:t>e</w:t>
      </w:r>
      <w:r>
        <w:rPr>
          <w:spacing w:val="-1"/>
          <w:sz w:val="24"/>
          <w:szCs w:val="24"/>
        </w:rPr>
        <w:t>we</w:t>
      </w:r>
      <w:r>
        <w:rPr>
          <w:spacing w:val="1"/>
          <w:sz w:val="24"/>
          <w:szCs w:val="24"/>
        </w:rPr>
        <w:t>z</w:t>
      </w:r>
      <w:r>
        <w:rPr>
          <w:sz w:val="24"/>
          <w:szCs w:val="24"/>
        </w:rPr>
        <w:t>a ku</w:t>
      </w:r>
      <w:r>
        <w:rPr>
          <w:spacing w:val="1"/>
          <w:sz w:val="24"/>
          <w:szCs w:val="24"/>
        </w:rPr>
        <w:t>t</w:t>
      </w:r>
      <w:r>
        <w:rPr>
          <w:sz w:val="24"/>
          <w:szCs w:val="24"/>
        </w:rPr>
        <w:t>u</w:t>
      </w:r>
      <w:r>
        <w:rPr>
          <w:spacing w:val="1"/>
          <w:sz w:val="24"/>
          <w:szCs w:val="24"/>
        </w:rPr>
        <w:t>mi</w:t>
      </w:r>
      <w:r>
        <w:rPr>
          <w:sz w:val="24"/>
          <w:szCs w:val="24"/>
        </w:rPr>
        <w:t>ka ku</w:t>
      </w:r>
      <w:r>
        <w:rPr>
          <w:spacing w:val="-1"/>
          <w:sz w:val="24"/>
          <w:szCs w:val="24"/>
        </w:rPr>
        <w:t>waa</w:t>
      </w:r>
      <w:r>
        <w:rPr>
          <w:spacing w:val="1"/>
          <w:sz w:val="24"/>
          <w:szCs w:val="24"/>
        </w:rPr>
        <w:t>i</w:t>
      </w:r>
      <w:r>
        <w:rPr>
          <w:sz w:val="24"/>
          <w:szCs w:val="24"/>
        </w:rPr>
        <w:t>b</w:t>
      </w:r>
      <w:r>
        <w:rPr>
          <w:spacing w:val="1"/>
          <w:sz w:val="24"/>
          <w:szCs w:val="24"/>
        </w:rPr>
        <w:t>i</w:t>
      </w:r>
      <w:r>
        <w:rPr>
          <w:sz w:val="24"/>
          <w:szCs w:val="24"/>
        </w:rPr>
        <w:t>sha</w:t>
      </w:r>
      <w:r w:rsidR="00097B8D">
        <w:rPr>
          <w:sz w:val="24"/>
          <w:szCs w:val="24"/>
        </w:rPr>
        <w:t xml:space="preserve"> </w:t>
      </w:r>
      <w:r>
        <w:rPr>
          <w:spacing w:val="1"/>
          <w:sz w:val="24"/>
          <w:szCs w:val="24"/>
        </w:rPr>
        <w:t>m</w:t>
      </w:r>
      <w:r>
        <w:rPr>
          <w:spacing w:val="-1"/>
          <w:sz w:val="24"/>
          <w:szCs w:val="24"/>
        </w:rPr>
        <w:t>a</w:t>
      </w:r>
      <w:r>
        <w:rPr>
          <w:sz w:val="24"/>
          <w:szCs w:val="24"/>
        </w:rPr>
        <w:t>ku</w:t>
      </w:r>
      <w:r>
        <w:rPr>
          <w:spacing w:val="2"/>
          <w:sz w:val="24"/>
          <w:szCs w:val="24"/>
        </w:rPr>
        <w:t>h</w:t>
      </w:r>
      <w:r>
        <w:rPr>
          <w:spacing w:val="-1"/>
          <w:sz w:val="24"/>
          <w:szCs w:val="24"/>
        </w:rPr>
        <w:t>a</w:t>
      </w:r>
      <w:r>
        <w:rPr>
          <w:sz w:val="24"/>
          <w:szCs w:val="24"/>
        </w:rPr>
        <w:t>ni</w:t>
      </w:r>
      <w:r w:rsidR="00097B8D">
        <w:rPr>
          <w:sz w:val="24"/>
          <w:szCs w:val="24"/>
        </w:rPr>
        <w:t xml:space="preserve"> </w:t>
      </w:r>
      <w:r>
        <w:rPr>
          <w:sz w:val="24"/>
          <w:szCs w:val="24"/>
        </w:rPr>
        <w:t>na</w:t>
      </w:r>
      <w:r w:rsidR="00097B8D">
        <w:rPr>
          <w:sz w:val="24"/>
          <w:szCs w:val="24"/>
        </w:rPr>
        <w:t xml:space="preserve"> </w:t>
      </w:r>
      <w:r>
        <w:rPr>
          <w:spacing w:val="-1"/>
          <w:sz w:val="24"/>
          <w:szCs w:val="24"/>
        </w:rPr>
        <w:t>w</w:t>
      </w:r>
      <w:r>
        <w:rPr>
          <w:spacing w:val="1"/>
          <w:sz w:val="24"/>
          <w:szCs w:val="24"/>
        </w:rPr>
        <w:t>a</w:t>
      </w:r>
      <w:r>
        <w:rPr>
          <w:spacing w:val="-1"/>
          <w:sz w:val="24"/>
          <w:szCs w:val="24"/>
        </w:rPr>
        <w:t>c</w:t>
      </w:r>
      <w:r>
        <w:rPr>
          <w:sz w:val="24"/>
          <w:szCs w:val="24"/>
        </w:rPr>
        <w:t>h</w:t>
      </w:r>
      <w:r>
        <w:rPr>
          <w:spacing w:val="-1"/>
          <w:sz w:val="24"/>
          <w:szCs w:val="24"/>
        </w:rPr>
        <w:t>aw</w:t>
      </w:r>
      <w:r>
        <w:rPr>
          <w:sz w:val="24"/>
          <w:szCs w:val="24"/>
        </w:rPr>
        <w:t>i</w:t>
      </w:r>
      <w:r w:rsidR="00097B8D">
        <w:rPr>
          <w:sz w:val="24"/>
          <w:szCs w:val="24"/>
        </w:rPr>
        <w:t xml:space="preserve"> </w:t>
      </w:r>
      <w:r>
        <w:rPr>
          <w:spacing w:val="2"/>
          <w:sz w:val="24"/>
          <w:szCs w:val="24"/>
        </w:rPr>
        <w:t>w</w:t>
      </w:r>
      <w:r>
        <w:rPr>
          <w:sz w:val="24"/>
          <w:szCs w:val="24"/>
        </w:rPr>
        <w:t>a</w:t>
      </w:r>
      <w:r w:rsidR="00097B8D">
        <w:rPr>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sidR="00097B8D">
        <w:rPr>
          <w:sz w:val="24"/>
          <w:szCs w:val="24"/>
        </w:rPr>
        <w:t xml:space="preserve"> </w:t>
      </w:r>
      <w:r>
        <w:rPr>
          <w:spacing w:val="1"/>
          <w:sz w:val="24"/>
          <w:szCs w:val="24"/>
        </w:rPr>
        <w:t>Pi</w:t>
      </w:r>
      <w:r>
        <w:rPr>
          <w:spacing w:val="-2"/>
          <w:sz w:val="24"/>
          <w:szCs w:val="24"/>
        </w:rPr>
        <w:t>g</w:t>
      </w:r>
      <w:r>
        <w:rPr>
          <w:sz w:val="24"/>
          <w:szCs w:val="24"/>
        </w:rPr>
        <w:t>o</w:t>
      </w:r>
      <w:r w:rsidR="00097B8D">
        <w:rPr>
          <w:sz w:val="24"/>
          <w:szCs w:val="24"/>
        </w:rPr>
        <w:t xml:space="preserve"> </w:t>
      </w:r>
      <w:r>
        <w:rPr>
          <w:sz w:val="24"/>
          <w:szCs w:val="24"/>
        </w:rPr>
        <w:t>la</w:t>
      </w:r>
      <w:r w:rsidR="00097B8D">
        <w:rPr>
          <w:sz w:val="24"/>
          <w:szCs w:val="24"/>
        </w:rPr>
        <w:t xml:space="preserve"> </w:t>
      </w:r>
      <w:r>
        <w:rPr>
          <w:spacing w:val="1"/>
          <w:sz w:val="24"/>
          <w:szCs w:val="24"/>
        </w:rPr>
        <w:t>m</w:t>
      </w:r>
      <w:r>
        <w:rPr>
          <w:spacing w:val="-1"/>
          <w:sz w:val="24"/>
          <w:szCs w:val="24"/>
        </w:rPr>
        <w:t>a</w:t>
      </w:r>
      <w:r>
        <w:rPr>
          <w:spacing w:val="1"/>
          <w:sz w:val="24"/>
          <w:szCs w:val="24"/>
        </w:rPr>
        <w:t>i</w:t>
      </w:r>
      <w:r>
        <w:rPr>
          <w:sz w:val="24"/>
          <w:szCs w:val="24"/>
        </w:rPr>
        <w:t>n</w:t>
      </w:r>
      <w:r>
        <w:rPr>
          <w:spacing w:val="1"/>
          <w:sz w:val="24"/>
          <w:szCs w:val="24"/>
        </w:rPr>
        <w:t>z</w:t>
      </w:r>
      <w:r>
        <w:rPr>
          <w:sz w:val="24"/>
          <w:szCs w:val="24"/>
        </w:rPr>
        <w:t>i</w:t>
      </w:r>
      <w:r w:rsidR="00097B8D">
        <w:rPr>
          <w:sz w:val="24"/>
          <w:szCs w:val="24"/>
        </w:rPr>
        <w:t xml:space="preserve"> </w:t>
      </w:r>
      <w:r>
        <w:rPr>
          <w:spacing w:val="-1"/>
          <w:sz w:val="24"/>
          <w:szCs w:val="24"/>
        </w:rPr>
        <w:t>z</w:t>
      </w:r>
      <w:r>
        <w:rPr>
          <w:spacing w:val="1"/>
          <w:sz w:val="24"/>
          <w:szCs w:val="24"/>
        </w:rPr>
        <w:t>i</w:t>
      </w:r>
      <w:r>
        <w:rPr>
          <w:sz w:val="24"/>
          <w:szCs w:val="24"/>
        </w:rPr>
        <w:t>n</w:t>
      </w:r>
      <w:r>
        <w:rPr>
          <w:spacing w:val="-1"/>
          <w:sz w:val="24"/>
          <w:szCs w:val="24"/>
        </w:rPr>
        <w:t>a</w:t>
      </w:r>
      <w:r>
        <w:rPr>
          <w:sz w:val="24"/>
          <w:szCs w:val="24"/>
        </w:rPr>
        <w:t>w</w:t>
      </w:r>
      <w:r>
        <w:rPr>
          <w:spacing w:val="-1"/>
          <w:sz w:val="24"/>
          <w:szCs w:val="24"/>
        </w:rPr>
        <w:t>e</w:t>
      </w:r>
      <w:r>
        <w:rPr>
          <w:spacing w:val="2"/>
          <w:sz w:val="24"/>
          <w:szCs w:val="24"/>
        </w:rPr>
        <w:t>z</w:t>
      </w:r>
      <w:r>
        <w:rPr>
          <w:sz w:val="24"/>
          <w:szCs w:val="24"/>
        </w:rPr>
        <w:t>a</w:t>
      </w:r>
      <w:r w:rsidR="00097B8D">
        <w:rPr>
          <w:sz w:val="24"/>
          <w:szCs w:val="24"/>
        </w:rPr>
        <w:t xml:space="preserve"> </w:t>
      </w:r>
      <w:r>
        <w:rPr>
          <w:sz w:val="24"/>
          <w:szCs w:val="24"/>
        </w:rPr>
        <w:t>ku</w:t>
      </w:r>
      <w:r>
        <w:rPr>
          <w:spacing w:val="2"/>
          <w:sz w:val="24"/>
          <w:szCs w:val="24"/>
        </w:rPr>
        <w:t>w</w:t>
      </w:r>
      <w:r>
        <w:rPr>
          <w:sz w:val="24"/>
          <w:szCs w:val="24"/>
        </w:rPr>
        <w:t xml:space="preserve">a </w:t>
      </w:r>
      <w:r>
        <w:rPr>
          <w:spacing w:val="1"/>
          <w:sz w:val="24"/>
          <w:szCs w:val="24"/>
        </w:rPr>
        <w:t>lili</w:t>
      </w:r>
      <w:r>
        <w:rPr>
          <w:spacing w:val="-1"/>
          <w:sz w:val="24"/>
          <w:szCs w:val="24"/>
        </w:rPr>
        <w:t>e</w:t>
      </w:r>
      <w:r>
        <w:rPr>
          <w:spacing w:val="1"/>
          <w:sz w:val="24"/>
          <w:szCs w:val="24"/>
        </w:rPr>
        <w:t>l</w:t>
      </w:r>
      <w:r>
        <w:rPr>
          <w:spacing w:val="-1"/>
          <w:sz w:val="24"/>
          <w:szCs w:val="24"/>
        </w:rPr>
        <w:t>e</w:t>
      </w:r>
      <w:r>
        <w:rPr>
          <w:sz w:val="24"/>
          <w:szCs w:val="24"/>
        </w:rPr>
        <w:t>k</w:t>
      </w:r>
      <w:r>
        <w:rPr>
          <w:spacing w:val="-1"/>
          <w:sz w:val="24"/>
          <w:szCs w:val="24"/>
        </w:rPr>
        <w:t>e</w:t>
      </w:r>
      <w:r>
        <w:rPr>
          <w:spacing w:val="1"/>
          <w:sz w:val="24"/>
          <w:szCs w:val="24"/>
        </w:rPr>
        <w:t>z</w:t>
      </w:r>
      <w:r>
        <w:rPr>
          <w:spacing w:val="-1"/>
          <w:sz w:val="24"/>
          <w:szCs w:val="24"/>
        </w:rPr>
        <w:t>w</w:t>
      </w:r>
      <w:r>
        <w:rPr>
          <w:sz w:val="24"/>
          <w:szCs w:val="24"/>
        </w:rPr>
        <w:t>a 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 xml:space="preserve">a </w:t>
      </w:r>
      <w:r>
        <w:rPr>
          <w:spacing w:val="3"/>
          <w:sz w:val="24"/>
          <w:szCs w:val="24"/>
        </w:rPr>
        <w:t>m</w:t>
      </w:r>
      <w:r>
        <w:rPr>
          <w:sz w:val="24"/>
          <w:szCs w:val="24"/>
        </w:rPr>
        <w:t>un</w:t>
      </w:r>
      <w:r>
        <w:rPr>
          <w:spacing w:val="-2"/>
          <w:sz w:val="24"/>
          <w:szCs w:val="24"/>
        </w:rPr>
        <w:t>g</w:t>
      </w:r>
      <w:r>
        <w:rPr>
          <w:sz w:val="24"/>
          <w:szCs w:val="24"/>
        </w:rPr>
        <w:t>u</w:t>
      </w:r>
      <w:r>
        <w:rPr>
          <w:spacing w:val="1"/>
          <w:sz w:val="24"/>
          <w:szCs w:val="24"/>
        </w:rPr>
        <w:t xml:space="preserve"> </w:t>
      </w:r>
      <w:r>
        <w:rPr>
          <w:spacing w:val="-1"/>
          <w:sz w:val="24"/>
          <w:szCs w:val="24"/>
        </w:rPr>
        <w:t>K</w:t>
      </w:r>
      <w:r>
        <w:rPr>
          <w:spacing w:val="2"/>
          <w:sz w:val="24"/>
          <w:szCs w:val="24"/>
        </w:rPr>
        <w:t>h</w:t>
      </w:r>
      <w:r>
        <w:rPr>
          <w:spacing w:val="-1"/>
          <w:sz w:val="24"/>
          <w:szCs w:val="24"/>
        </w:rPr>
        <w:t>e</w:t>
      </w:r>
      <w:r>
        <w:rPr>
          <w:sz w:val="24"/>
          <w:szCs w:val="24"/>
        </w:rPr>
        <w:t>p</w:t>
      </w:r>
      <w:r>
        <w:rPr>
          <w:spacing w:val="-1"/>
          <w:sz w:val="24"/>
          <w:szCs w:val="24"/>
        </w:rPr>
        <w:t>re</w:t>
      </w:r>
      <w:r>
        <w:rPr>
          <w:sz w:val="24"/>
          <w:szCs w:val="24"/>
        </w:rPr>
        <w:t>,</w:t>
      </w:r>
      <w:r>
        <w:rPr>
          <w:spacing w:val="4"/>
          <w:sz w:val="24"/>
          <w:szCs w:val="24"/>
        </w:rPr>
        <w:t xml:space="preserve"> </w:t>
      </w:r>
      <w:r>
        <w:rPr>
          <w:spacing w:val="-1"/>
          <w:sz w:val="24"/>
          <w:szCs w:val="24"/>
        </w:rPr>
        <w:t>a</w:t>
      </w:r>
      <w:r>
        <w:rPr>
          <w:spacing w:val="1"/>
          <w:sz w:val="24"/>
          <w:szCs w:val="24"/>
        </w:rPr>
        <w:t>m</w:t>
      </w:r>
      <w:r>
        <w:rPr>
          <w:sz w:val="24"/>
          <w:szCs w:val="24"/>
        </w:rPr>
        <w:t>b</w:t>
      </w:r>
      <w:r>
        <w:rPr>
          <w:spacing w:val="4"/>
          <w:sz w:val="24"/>
          <w:szCs w:val="24"/>
        </w:rPr>
        <w:t>a</w:t>
      </w:r>
      <w:r>
        <w:rPr>
          <w:spacing w:val="-5"/>
          <w:sz w:val="24"/>
          <w:szCs w:val="24"/>
        </w:rPr>
        <w:t>y</w:t>
      </w:r>
      <w:r>
        <w:rPr>
          <w:sz w:val="24"/>
          <w:szCs w:val="24"/>
        </w:rPr>
        <w:t>e</w:t>
      </w:r>
      <w:r>
        <w:rPr>
          <w:spacing w:val="3"/>
          <w:sz w:val="24"/>
          <w:szCs w:val="24"/>
        </w:rPr>
        <w:t xml:space="preserve"> </w:t>
      </w:r>
      <w:r>
        <w:rPr>
          <w:spacing w:val="1"/>
          <w:sz w:val="24"/>
          <w:szCs w:val="24"/>
        </w:rPr>
        <w:t>m</w:t>
      </w:r>
      <w:r>
        <w:rPr>
          <w:spacing w:val="-1"/>
          <w:sz w:val="24"/>
          <w:szCs w:val="24"/>
        </w:rPr>
        <w:t>ar</w:t>
      </w:r>
      <w:r>
        <w:rPr>
          <w:sz w:val="24"/>
          <w:szCs w:val="24"/>
        </w:rPr>
        <w:t xml:space="preserve">a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z w:val="24"/>
          <w:szCs w:val="24"/>
        </w:rPr>
        <w:t>i</w:t>
      </w:r>
      <w:r>
        <w:rPr>
          <w:spacing w:val="2"/>
          <w:sz w:val="24"/>
          <w:szCs w:val="24"/>
        </w:rPr>
        <w:t xml:space="preserve"> </w:t>
      </w:r>
      <w:r>
        <w:rPr>
          <w:sz w:val="24"/>
          <w:szCs w:val="24"/>
        </w:rPr>
        <w:t>huon</w:t>
      </w:r>
      <w:r>
        <w:rPr>
          <w:spacing w:val="-1"/>
          <w:sz w:val="24"/>
          <w:szCs w:val="24"/>
        </w:rPr>
        <w:t>e</w:t>
      </w:r>
      <w:r>
        <w:rPr>
          <w:sz w:val="24"/>
          <w:szCs w:val="24"/>
        </w:rPr>
        <w:t>sh</w:t>
      </w:r>
      <w:r>
        <w:rPr>
          <w:spacing w:val="-1"/>
          <w:sz w:val="24"/>
          <w:szCs w:val="24"/>
        </w:rPr>
        <w:t>w</w:t>
      </w:r>
      <w:r>
        <w:rPr>
          <w:sz w:val="24"/>
          <w:szCs w:val="24"/>
        </w:rPr>
        <w:t>a</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a </w:t>
      </w:r>
      <w:r>
        <w:rPr>
          <w:spacing w:val="1"/>
          <w:sz w:val="24"/>
          <w:szCs w:val="24"/>
        </w:rPr>
        <w:t>m</w:t>
      </w:r>
      <w:r>
        <w:rPr>
          <w:sz w:val="24"/>
          <w:szCs w:val="24"/>
        </w:rPr>
        <w:t xml:space="preserve">dudu </w:t>
      </w:r>
      <w:r>
        <w:rPr>
          <w:spacing w:val="-1"/>
          <w:sz w:val="24"/>
          <w:szCs w:val="24"/>
        </w:rPr>
        <w:t>ar</w:t>
      </w:r>
      <w:r>
        <w:rPr>
          <w:sz w:val="24"/>
          <w:szCs w:val="24"/>
        </w:rPr>
        <w:t>uk</w:t>
      </w:r>
      <w:r>
        <w:rPr>
          <w:spacing w:val="4"/>
          <w:sz w:val="24"/>
          <w:szCs w:val="24"/>
        </w:rPr>
        <w:t>a</w:t>
      </w:r>
      <w:r>
        <w:rPr>
          <w:spacing w:val="-5"/>
          <w:sz w:val="24"/>
          <w:szCs w:val="24"/>
        </w:rPr>
        <w:t>y</w:t>
      </w:r>
      <w:r>
        <w:rPr>
          <w:spacing w:val="-1"/>
          <w:sz w:val="24"/>
          <w:szCs w:val="24"/>
        </w:rPr>
        <w:t>e</w:t>
      </w:r>
      <w:r>
        <w:rPr>
          <w:sz w:val="24"/>
          <w:szCs w:val="24"/>
        </w:rPr>
        <w:t>.</w:t>
      </w:r>
      <w:r w:rsidR="00097B8D">
        <w:rPr>
          <w:sz w:val="24"/>
          <w:szCs w:val="24"/>
        </w:rPr>
        <w:t xml:space="preserve"> </w:t>
      </w:r>
    </w:p>
    <w:p w:rsidR="00B2770C" w:rsidRDefault="00A92DB8" w:rsidP="00011F92">
      <w:pPr>
        <w:ind w:firstLine="720"/>
        <w:jc w:val="both"/>
        <w:rPr>
          <w:sz w:val="24"/>
          <w:szCs w:val="24"/>
        </w:rPr>
      </w:pPr>
      <w:r>
        <w:rPr>
          <w:spacing w:val="-1"/>
          <w:sz w:val="24"/>
          <w:szCs w:val="24"/>
        </w:rPr>
        <w:t>K</w:t>
      </w:r>
      <w:r>
        <w:rPr>
          <w:spacing w:val="1"/>
          <w:sz w:val="24"/>
          <w:szCs w:val="24"/>
        </w:rPr>
        <w:t>i</w:t>
      </w:r>
      <w:r>
        <w:rPr>
          <w:spacing w:val="-1"/>
          <w:sz w:val="24"/>
          <w:szCs w:val="24"/>
        </w:rPr>
        <w:t>f</w:t>
      </w:r>
      <w:r>
        <w:rPr>
          <w:sz w:val="24"/>
          <w:szCs w:val="24"/>
        </w:rPr>
        <w:t>o</w:t>
      </w:r>
      <w:r w:rsidR="00097B8D">
        <w:rPr>
          <w:sz w:val="24"/>
          <w:szCs w:val="24"/>
        </w:rPr>
        <w:t xml:space="preserve"> </w:t>
      </w:r>
      <w:r>
        <w:rPr>
          <w:spacing w:val="-1"/>
          <w:sz w:val="24"/>
          <w:szCs w:val="24"/>
        </w:rPr>
        <w:t>c</w:t>
      </w:r>
      <w:r>
        <w:rPr>
          <w:sz w:val="24"/>
          <w:szCs w:val="24"/>
        </w:rPr>
        <w:t>ha</w:t>
      </w:r>
      <w:r>
        <w:rPr>
          <w:spacing w:val="57"/>
          <w:sz w:val="24"/>
          <w:szCs w:val="24"/>
        </w:rPr>
        <w:t xml:space="preserve"> </w:t>
      </w:r>
      <w:r>
        <w:rPr>
          <w:spacing w:val="1"/>
          <w:sz w:val="24"/>
          <w:szCs w:val="24"/>
        </w:rPr>
        <w:t>mi</w:t>
      </w:r>
      <w:r>
        <w:rPr>
          <w:spacing w:val="-1"/>
          <w:sz w:val="24"/>
          <w:szCs w:val="24"/>
        </w:rPr>
        <w:t>f</w:t>
      </w:r>
      <w:r>
        <w:rPr>
          <w:spacing w:val="2"/>
          <w:sz w:val="24"/>
          <w:szCs w:val="24"/>
        </w:rPr>
        <w:t>u</w:t>
      </w:r>
      <w:r>
        <w:rPr>
          <w:spacing w:val="-2"/>
          <w:sz w:val="24"/>
          <w:szCs w:val="24"/>
        </w:rPr>
        <w:t>g</w:t>
      </w:r>
      <w:r>
        <w:rPr>
          <w:sz w:val="24"/>
          <w:szCs w:val="24"/>
        </w:rPr>
        <w:t>o</w:t>
      </w:r>
      <w:r>
        <w:rPr>
          <w:spacing w:val="58"/>
          <w:sz w:val="24"/>
          <w:szCs w:val="24"/>
        </w:rPr>
        <w:t xml:space="preserve"> </w:t>
      </w:r>
      <w:r>
        <w:rPr>
          <w:sz w:val="24"/>
          <w:szCs w:val="24"/>
        </w:rPr>
        <w:t>k</w:t>
      </w:r>
      <w:r>
        <w:rPr>
          <w:spacing w:val="1"/>
          <w:sz w:val="24"/>
          <w:szCs w:val="24"/>
        </w:rPr>
        <w:t>ili</w:t>
      </w:r>
      <w:r>
        <w:rPr>
          <w:sz w:val="24"/>
          <w:szCs w:val="24"/>
        </w:rPr>
        <w:t>on</w:t>
      </w:r>
      <w:r>
        <w:rPr>
          <w:spacing w:val="-1"/>
          <w:sz w:val="24"/>
          <w:szCs w:val="24"/>
        </w:rPr>
        <w:t>e</w:t>
      </w:r>
      <w:r>
        <w:rPr>
          <w:sz w:val="24"/>
          <w:szCs w:val="24"/>
        </w:rPr>
        <w:t>sha</w:t>
      </w:r>
      <w:r>
        <w:rPr>
          <w:spacing w:val="59"/>
          <w:sz w:val="24"/>
          <w:szCs w:val="24"/>
        </w:rPr>
        <w:t xml:space="preserve"> </w:t>
      </w:r>
      <w:r>
        <w:rPr>
          <w:spacing w:val="2"/>
          <w:sz w:val="24"/>
          <w:szCs w:val="24"/>
        </w:rPr>
        <w:t>n</w:t>
      </w:r>
      <w:r>
        <w:rPr>
          <w:spacing w:val="-2"/>
          <w:sz w:val="24"/>
          <w:szCs w:val="24"/>
        </w:rPr>
        <w:t>g</w:t>
      </w:r>
      <w:r>
        <w:rPr>
          <w:sz w:val="24"/>
          <w:szCs w:val="24"/>
        </w:rPr>
        <w:t>uvu</w:t>
      </w:r>
      <w:r w:rsidR="00097B8D">
        <w:rPr>
          <w:sz w:val="24"/>
          <w:szCs w:val="24"/>
        </w:rPr>
        <w:t xml:space="preserve"> </w:t>
      </w:r>
      <w:r>
        <w:rPr>
          <w:spacing w:val="-5"/>
          <w:sz w:val="24"/>
          <w:szCs w:val="24"/>
        </w:rPr>
        <w:t>y</w:t>
      </w:r>
      <w:r>
        <w:rPr>
          <w:sz w:val="24"/>
          <w:szCs w:val="24"/>
        </w:rPr>
        <w:t>a</w:t>
      </w:r>
      <w:r>
        <w:rPr>
          <w:spacing w:val="59"/>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z w:val="24"/>
          <w:szCs w:val="24"/>
        </w:rPr>
        <w:t>dh</w:t>
      </w:r>
      <w:r>
        <w:rPr>
          <w:spacing w:val="1"/>
          <w:sz w:val="24"/>
          <w:szCs w:val="24"/>
        </w:rPr>
        <w:t>i</w:t>
      </w:r>
      <w:r>
        <w:rPr>
          <w:sz w:val="24"/>
          <w:szCs w:val="24"/>
        </w:rPr>
        <w:t>di</w:t>
      </w:r>
      <w:r w:rsidR="00097B8D">
        <w:rPr>
          <w:sz w:val="24"/>
          <w:szCs w:val="24"/>
        </w:rPr>
        <w:t xml:space="preserve"> </w:t>
      </w:r>
      <w:r>
        <w:rPr>
          <w:spacing w:val="-5"/>
          <w:sz w:val="24"/>
          <w:szCs w:val="24"/>
        </w:rPr>
        <w:t>y</w:t>
      </w:r>
      <w:r>
        <w:rPr>
          <w:sz w:val="24"/>
          <w:szCs w:val="24"/>
        </w:rPr>
        <w:t>a</w:t>
      </w:r>
      <w:r>
        <w:rPr>
          <w:spacing w:val="59"/>
          <w:sz w:val="24"/>
          <w:szCs w:val="24"/>
        </w:rPr>
        <w:t xml:space="preserve"> </w:t>
      </w:r>
      <w:r>
        <w:rPr>
          <w:spacing w:val="1"/>
          <w:sz w:val="24"/>
          <w:szCs w:val="24"/>
        </w:rPr>
        <w:t>mi</w:t>
      </w:r>
      <w:r>
        <w:rPr>
          <w:sz w:val="24"/>
          <w:szCs w:val="24"/>
        </w:rPr>
        <w:t>u</w:t>
      </w:r>
      <w:r>
        <w:rPr>
          <w:spacing w:val="2"/>
          <w:sz w:val="24"/>
          <w:szCs w:val="24"/>
        </w:rPr>
        <w:t>n</w:t>
      </w:r>
      <w:r>
        <w:rPr>
          <w:spacing w:val="-2"/>
          <w:sz w:val="24"/>
          <w:szCs w:val="24"/>
        </w:rPr>
        <w:t>g</w:t>
      </w:r>
      <w:r>
        <w:rPr>
          <w:sz w:val="24"/>
          <w:szCs w:val="24"/>
        </w:rPr>
        <w:t>u</w:t>
      </w:r>
      <w:r>
        <w:rPr>
          <w:spacing w:val="58"/>
          <w:sz w:val="24"/>
          <w:szCs w:val="24"/>
        </w:rPr>
        <w:t xml:space="preserve"> </w:t>
      </w:r>
      <w:r>
        <w:rPr>
          <w:spacing w:val="1"/>
          <w:sz w:val="24"/>
          <w:szCs w:val="24"/>
        </w:rPr>
        <w:t>m</w:t>
      </w:r>
      <w:r>
        <w:rPr>
          <w:sz w:val="24"/>
          <w:szCs w:val="24"/>
        </w:rPr>
        <w:t>b</w:t>
      </w:r>
      <w:r>
        <w:rPr>
          <w:spacing w:val="-1"/>
          <w:sz w:val="24"/>
          <w:szCs w:val="24"/>
        </w:rPr>
        <w:t>a</w:t>
      </w:r>
      <w:r>
        <w:rPr>
          <w:spacing w:val="1"/>
          <w:sz w:val="24"/>
          <w:szCs w:val="24"/>
        </w:rPr>
        <w:t>lim</w:t>
      </w:r>
      <w:r>
        <w:rPr>
          <w:sz w:val="24"/>
          <w:szCs w:val="24"/>
        </w:rPr>
        <w:t>b</w:t>
      </w:r>
      <w:r>
        <w:rPr>
          <w:spacing w:val="-1"/>
          <w:sz w:val="24"/>
          <w:szCs w:val="24"/>
        </w:rPr>
        <w:t>a</w:t>
      </w:r>
      <w:r>
        <w:rPr>
          <w:spacing w:val="1"/>
          <w:sz w:val="24"/>
          <w:szCs w:val="24"/>
        </w:rPr>
        <w:t>l</w:t>
      </w:r>
      <w:r>
        <w:rPr>
          <w:sz w:val="24"/>
          <w:szCs w:val="24"/>
        </w:rPr>
        <w:t xml:space="preserve">i </w:t>
      </w:r>
      <w:r>
        <w:rPr>
          <w:spacing w:val="1"/>
          <w:sz w:val="24"/>
          <w:szCs w:val="24"/>
        </w:rPr>
        <w:t>il</w:t>
      </w:r>
      <w:r>
        <w:rPr>
          <w:spacing w:val="3"/>
          <w:sz w:val="24"/>
          <w:szCs w:val="24"/>
        </w:rPr>
        <w:t>i</w:t>
      </w:r>
      <w:r>
        <w:rPr>
          <w:spacing w:val="-7"/>
          <w:sz w:val="24"/>
          <w:szCs w:val="24"/>
        </w:rPr>
        <w:t>y</w:t>
      </w:r>
      <w:r>
        <w:rPr>
          <w:sz w:val="24"/>
          <w:szCs w:val="24"/>
        </w:rPr>
        <w:t>oo</w:t>
      </w:r>
      <w:r>
        <w:rPr>
          <w:spacing w:val="2"/>
          <w:sz w:val="24"/>
          <w:szCs w:val="24"/>
        </w:rPr>
        <w:t>n</w:t>
      </w:r>
      <w:r>
        <w:rPr>
          <w:spacing w:val="-1"/>
          <w:sz w:val="24"/>
          <w:szCs w:val="24"/>
        </w:rPr>
        <w:t>e</w:t>
      </w:r>
      <w:r>
        <w:rPr>
          <w:sz w:val="24"/>
          <w:szCs w:val="24"/>
        </w:rPr>
        <w:t>sh</w:t>
      </w:r>
      <w:r>
        <w:rPr>
          <w:spacing w:val="-1"/>
          <w:sz w:val="24"/>
          <w:szCs w:val="24"/>
        </w:rPr>
        <w:t>w</w:t>
      </w:r>
      <w:r>
        <w:rPr>
          <w:sz w:val="24"/>
          <w:szCs w:val="24"/>
        </w:rPr>
        <w:t>a k</w:t>
      </w:r>
      <w:r>
        <w:rPr>
          <w:spacing w:val="-1"/>
          <w:sz w:val="24"/>
          <w:szCs w:val="24"/>
        </w:rPr>
        <w:t>a</w:t>
      </w:r>
      <w:r>
        <w:rPr>
          <w:spacing w:val="3"/>
          <w:sz w:val="24"/>
          <w:szCs w:val="24"/>
        </w:rPr>
        <w:t>m</w:t>
      </w:r>
      <w:r>
        <w:rPr>
          <w:sz w:val="24"/>
          <w:szCs w:val="24"/>
        </w:rPr>
        <w:t xml:space="preserve">a </w:t>
      </w:r>
      <w:r>
        <w:rPr>
          <w:spacing w:val="1"/>
          <w:sz w:val="24"/>
          <w:szCs w:val="24"/>
        </w:rPr>
        <w:t>m</w:t>
      </w:r>
      <w:r>
        <w:rPr>
          <w:spacing w:val="-1"/>
          <w:sz w:val="24"/>
          <w:szCs w:val="24"/>
        </w:rPr>
        <w:t>a</w:t>
      </w:r>
      <w:r>
        <w:rPr>
          <w:spacing w:val="2"/>
          <w:sz w:val="24"/>
          <w:szCs w:val="24"/>
        </w:rPr>
        <w:t>f</w:t>
      </w:r>
      <w:r>
        <w:rPr>
          <w:spacing w:val="-1"/>
          <w:sz w:val="24"/>
          <w:szCs w:val="24"/>
        </w:rPr>
        <w:t>a</w:t>
      </w:r>
      <w:r>
        <w:rPr>
          <w:sz w:val="24"/>
          <w:szCs w:val="24"/>
        </w:rPr>
        <w:t>h</w:t>
      </w:r>
      <w:r>
        <w:rPr>
          <w:spacing w:val="-1"/>
          <w:sz w:val="24"/>
          <w:szCs w:val="24"/>
        </w:rPr>
        <w:t>a</w:t>
      </w:r>
      <w:r>
        <w:rPr>
          <w:spacing w:val="1"/>
          <w:sz w:val="24"/>
          <w:szCs w:val="24"/>
        </w:rPr>
        <w:t>li</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 v</w:t>
      </w:r>
      <w:r>
        <w:rPr>
          <w:spacing w:val="1"/>
          <w:sz w:val="24"/>
          <w:szCs w:val="24"/>
        </w:rPr>
        <w:t>il</w:t>
      </w:r>
      <w:r>
        <w:rPr>
          <w:spacing w:val="-1"/>
          <w:sz w:val="24"/>
          <w:szCs w:val="24"/>
        </w:rPr>
        <w:t>e</w:t>
      </w:r>
      <w:r>
        <w:rPr>
          <w:sz w:val="24"/>
          <w:szCs w:val="24"/>
        </w:rPr>
        <w:t>,</w:t>
      </w:r>
      <w:r>
        <w:rPr>
          <w:spacing w:val="1"/>
          <w:sz w:val="24"/>
          <w:szCs w:val="24"/>
        </w:rPr>
        <w:t xml:space="preserve"> </w:t>
      </w:r>
      <w:r>
        <w:rPr>
          <w:spacing w:val="-1"/>
          <w:sz w:val="24"/>
          <w:szCs w:val="24"/>
        </w:rPr>
        <w:t>A</w:t>
      </w:r>
      <w:r>
        <w:rPr>
          <w:sz w:val="24"/>
          <w:szCs w:val="24"/>
        </w:rPr>
        <w:t>p</w:t>
      </w:r>
      <w:r>
        <w:rPr>
          <w:spacing w:val="1"/>
          <w:sz w:val="24"/>
          <w:szCs w:val="24"/>
        </w:rPr>
        <w:t>i</w:t>
      </w:r>
      <w:r>
        <w:rPr>
          <w:sz w:val="24"/>
          <w:szCs w:val="24"/>
        </w:rPr>
        <w:t>s,</w:t>
      </w:r>
      <w:r>
        <w:rPr>
          <w:spacing w:val="1"/>
          <w:sz w:val="24"/>
          <w:szCs w:val="24"/>
        </w:rPr>
        <w:t xml:space="preserve"> </w:t>
      </w:r>
      <w:r>
        <w:rPr>
          <w:spacing w:val="-2"/>
          <w:sz w:val="24"/>
          <w:szCs w:val="24"/>
        </w:rPr>
        <w:t>B</w:t>
      </w:r>
      <w:r>
        <w:rPr>
          <w:sz w:val="24"/>
          <w:szCs w:val="24"/>
        </w:rPr>
        <w:t>u</w:t>
      </w:r>
      <w:r>
        <w:rPr>
          <w:spacing w:val="-1"/>
          <w:sz w:val="24"/>
          <w:szCs w:val="24"/>
        </w:rPr>
        <w:t>c</w:t>
      </w:r>
      <w:r>
        <w:rPr>
          <w:sz w:val="24"/>
          <w:szCs w:val="24"/>
        </w:rPr>
        <w:t>h</w:t>
      </w:r>
      <w:r>
        <w:rPr>
          <w:spacing w:val="1"/>
          <w:sz w:val="24"/>
          <w:szCs w:val="24"/>
        </w:rPr>
        <w:t>i</w:t>
      </w:r>
      <w:r>
        <w:rPr>
          <w:sz w:val="24"/>
          <w:szCs w:val="24"/>
        </w:rPr>
        <w:t>s,</w:t>
      </w:r>
      <w:r>
        <w:rPr>
          <w:spacing w:val="1"/>
          <w:sz w:val="24"/>
          <w:szCs w:val="24"/>
        </w:rPr>
        <w:t xml:space="preserve"> </w:t>
      </w:r>
      <w:r>
        <w:rPr>
          <w:sz w:val="24"/>
          <w:szCs w:val="24"/>
        </w:rPr>
        <w:t>Mn</w:t>
      </w:r>
      <w:r>
        <w:rPr>
          <w:spacing w:val="-1"/>
          <w:sz w:val="24"/>
          <w:szCs w:val="24"/>
        </w:rPr>
        <w:t>e</w:t>
      </w:r>
      <w:r>
        <w:rPr>
          <w:sz w:val="24"/>
          <w:szCs w:val="24"/>
        </w:rPr>
        <w:t>v</w:t>
      </w:r>
      <w:r>
        <w:rPr>
          <w:spacing w:val="1"/>
          <w:sz w:val="24"/>
          <w:szCs w:val="24"/>
        </w:rPr>
        <w:t>i</w:t>
      </w:r>
      <w:r>
        <w:rPr>
          <w:sz w:val="24"/>
          <w:szCs w:val="24"/>
        </w:rPr>
        <w:t>s,</w:t>
      </w:r>
      <w:r>
        <w:rPr>
          <w:spacing w:val="1"/>
          <w:sz w:val="24"/>
          <w:szCs w:val="24"/>
        </w:rPr>
        <w:t xml:space="preserve"> Pt</w:t>
      </w:r>
      <w:r>
        <w:rPr>
          <w:spacing w:val="-1"/>
          <w:sz w:val="24"/>
          <w:szCs w:val="24"/>
        </w:rPr>
        <w:t>a</w:t>
      </w:r>
      <w:r>
        <w:rPr>
          <w:sz w:val="24"/>
          <w:szCs w:val="24"/>
        </w:rPr>
        <w:t>h</w:t>
      </w:r>
      <w:r>
        <w:rPr>
          <w:spacing w:val="1"/>
          <w:sz w:val="24"/>
          <w:szCs w:val="24"/>
        </w:rPr>
        <w:t xml:space="preserve"> </w:t>
      </w:r>
      <w:r>
        <w:rPr>
          <w:spacing w:val="-1"/>
          <w:sz w:val="24"/>
          <w:szCs w:val="24"/>
        </w:rPr>
        <w:t>a</w:t>
      </w:r>
      <w:r>
        <w:rPr>
          <w:sz w:val="24"/>
          <w:szCs w:val="24"/>
        </w:rPr>
        <w:t>nd</w:t>
      </w:r>
      <w:r>
        <w:rPr>
          <w:spacing w:val="1"/>
          <w:sz w:val="24"/>
          <w:szCs w:val="24"/>
        </w:rPr>
        <w:t xml:space="preserve"> R</w:t>
      </w:r>
      <w:r>
        <w:rPr>
          <w:spacing w:val="-1"/>
          <w:sz w:val="24"/>
          <w:szCs w:val="24"/>
        </w:rPr>
        <w:t>e</w:t>
      </w:r>
      <w:r>
        <w:rPr>
          <w:sz w:val="24"/>
          <w:szCs w:val="24"/>
        </w:rPr>
        <w:t>,</w:t>
      </w:r>
      <w:r>
        <w:rPr>
          <w:spacing w:val="1"/>
          <w:sz w:val="24"/>
          <w:szCs w:val="24"/>
        </w:rPr>
        <w:t xml:space="preserve"> </w:t>
      </w:r>
      <w:r>
        <w:rPr>
          <w:sz w:val="24"/>
          <w:szCs w:val="24"/>
        </w:rPr>
        <w:t>na</w:t>
      </w:r>
      <w:r>
        <w:rPr>
          <w:spacing w:val="2"/>
          <w:sz w:val="24"/>
          <w:szCs w:val="24"/>
        </w:rPr>
        <w:t xml:space="preserve"> </w:t>
      </w:r>
      <w:r>
        <w:rPr>
          <w:spacing w:val="-6"/>
          <w:sz w:val="24"/>
          <w:szCs w:val="24"/>
        </w:rPr>
        <w:t>I</w:t>
      </w:r>
      <w:r>
        <w:rPr>
          <w:sz w:val="24"/>
          <w:szCs w:val="24"/>
        </w:rPr>
        <w:t>sis, m</w:t>
      </w:r>
      <w:r>
        <w:rPr>
          <w:spacing w:val="-1"/>
          <w:sz w:val="24"/>
          <w:szCs w:val="24"/>
        </w:rPr>
        <w:t>a</w:t>
      </w:r>
      <w:r>
        <w:rPr>
          <w:sz w:val="24"/>
          <w:szCs w:val="24"/>
        </w:rPr>
        <w:t>lik</w:t>
      </w:r>
      <w:r>
        <w:rPr>
          <w:spacing w:val="1"/>
          <w:sz w:val="24"/>
          <w:szCs w:val="24"/>
        </w:rPr>
        <w:t>i</w:t>
      </w:r>
      <w:r>
        <w:rPr>
          <w:sz w:val="24"/>
          <w:szCs w:val="24"/>
        </w:rPr>
        <w:t xml:space="preserve">a </w:t>
      </w:r>
      <w:r>
        <w:rPr>
          <w:spacing w:val="-1"/>
          <w:sz w:val="24"/>
          <w:szCs w:val="24"/>
        </w:rPr>
        <w:t>w</w:t>
      </w:r>
      <w:r>
        <w:rPr>
          <w:sz w:val="24"/>
          <w:szCs w:val="24"/>
        </w:rPr>
        <w:t xml:space="preserve">a </w:t>
      </w:r>
      <w:r>
        <w:rPr>
          <w:spacing w:val="1"/>
          <w:sz w:val="24"/>
          <w:szCs w:val="24"/>
        </w:rPr>
        <w:t>mi</w:t>
      </w:r>
      <w:r>
        <w:rPr>
          <w:sz w:val="24"/>
          <w:szCs w:val="24"/>
        </w:rPr>
        <w:t>un</w:t>
      </w:r>
      <w:r>
        <w:rPr>
          <w:spacing w:val="-2"/>
          <w:sz w:val="24"/>
          <w:szCs w:val="24"/>
        </w:rPr>
        <w:t>g</w:t>
      </w:r>
      <w:r>
        <w:rPr>
          <w:sz w:val="24"/>
          <w:szCs w:val="24"/>
        </w:rPr>
        <w:t>u</w:t>
      </w:r>
      <w:r>
        <w:rPr>
          <w:spacing w:val="1"/>
          <w:sz w:val="24"/>
          <w:szCs w:val="24"/>
        </w:rPr>
        <w:t xml:space="preserve"> </w:t>
      </w:r>
      <w:r>
        <w:rPr>
          <w:sz w:val="24"/>
          <w:szCs w:val="24"/>
        </w:rPr>
        <w:t xml:space="preserve">na </w:t>
      </w:r>
      <w:r>
        <w:rPr>
          <w:spacing w:val="-1"/>
          <w:sz w:val="24"/>
          <w:szCs w:val="24"/>
        </w:rPr>
        <w:t>Ha</w:t>
      </w:r>
      <w:r>
        <w:rPr>
          <w:spacing w:val="1"/>
          <w:sz w:val="24"/>
          <w:szCs w:val="24"/>
        </w:rPr>
        <w:t>t</w:t>
      </w:r>
      <w:r>
        <w:rPr>
          <w:sz w:val="24"/>
          <w:szCs w:val="24"/>
        </w:rPr>
        <w:t>hor</w:t>
      </w:r>
      <w:r>
        <w:rPr>
          <w:spacing w:val="1"/>
          <w:sz w:val="24"/>
          <w:szCs w:val="24"/>
        </w:rPr>
        <w:t xml:space="preserve"> m</w:t>
      </w:r>
      <w:r>
        <w:rPr>
          <w:sz w:val="24"/>
          <w:szCs w:val="24"/>
        </w:rPr>
        <w:t>un</w:t>
      </w:r>
      <w:r>
        <w:rPr>
          <w:spacing w:val="-2"/>
          <w:sz w:val="24"/>
          <w:szCs w:val="24"/>
        </w:rPr>
        <w:t>g</w:t>
      </w:r>
      <w:r>
        <w:rPr>
          <w:sz w:val="24"/>
          <w:szCs w:val="24"/>
        </w:rPr>
        <w:t>u</w:t>
      </w:r>
      <w:r>
        <w:rPr>
          <w:spacing w:val="1"/>
          <w:sz w:val="24"/>
          <w:szCs w:val="24"/>
        </w:rPr>
        <w:t xml:space="preserve"> m</w:t>
      </w:r>
      <w:r>
        <w:rPr>
          <w:sz w:val="24"/>
          <w:szCs w:val="24"/>
        </w:rPr>
        <w:t xml:space="preserve">ke </w:t>
      </w:r>
      <w:r>
        <w:rPr>
          <w:spacing w:val="-1"/>
          <w:sz w:val="24"/>
          <w:szCs w:val="24"/>
        </w:rPr>
        <w:t>w</w:t>
      </w:r>
      <w:r>
        <w:rPr>
          <w:sz w:val="24"/>
          <w:szCs w:val="24"/>
        </w:rPr>
        <w:t>a u</w:t>
      </w:r>
      <w:r>
        <w:rPr>
          <w:spacing w:val="1"/>
          <w:sz w:val="24"/>
          <w:szCs w:val="24"/>
        </w:rPr>
        <w:t>z</w:t>
      </w:r>
      <w:r>
        <w:rPr>
          <w:sz w:val="24"/>
          <w:szCs w:val="24"/>
        </w:rPr>
        <w:t>u</w:t>
      </w:r>
      <w:r>
        <w:rPr>
          <w:spacing w:val="-1"/>
          <w:sz w:val="24"/>
          <w:szCs w:val="24"/>
        </w:rPr>
        <w:t>r</w:t>
      </w:r>
      <w:r>
        <w:rPr>
          <w:sz w:val="24"/>
          <w:szCs w:val="24"/>
        </w:rPr>
        <w:t>i</w:t>
      </w:r>
      <w:r>
        <w:rPr>
          <w:spacing w:val="2"/>
          <w:sz w:val="24"/>
          <w:szCs w:val="24"/>
        </w:rPr>
        <w:t xml:space="preserve"> </w:t>
      </w:r>
      <w:r>
        <w:rPr>
          <w:sz w:val="24"/>
          <w:szCs w:val="24"/>
        </w:rPr>
        <w:t>na up</w:t>
      </w:r>
      <w:r>
        <w:rPr>
          <w:spacing w:val="-1"/>
          <w:sz w:val="24"/>
          <w:szCs w:val="24"/>
        </w:rPr>
        <w:t>e</w:t>
      </w:r>
      <w:r>
        <w:rPr>
          <w:sz w:val="24"/>
          <w:szCs w:val="24"/>
        </w:rPr>
        <w:t>ndo.</w:t>
      </w:r>
      <w:r>
        <w:rPr>
          <w:spacing w:val="1"/>
          <w:sz w:val="24"/>
          <w:szCs w:val="24"/>
        </w:rPr>
        <w:t xml:space="preserve"> </w:t>
      </w:r>
      <w:r>
        <w:rPr>
          <w:sz w:val="24"/>
          <w:szCs w:val="24"/>
        </w:rPr>
        <w:t>M</w:t>
      </w:r>
      <w:r>
        <w:rPr>
          <w:spacing w:val="1"/>
          <w:sz w:val="24"/>
          <w:szCs w:val="24"/>
        </w:rPr>
        <w:t>i</w:t>
      </w:r>
      <w:r>
        <w:rPr>
          <w:sz w:val="24"/>
          <w:szCs w:val="24"/>
        </w:rPr>
        <w:t>un</w:t>
      </w:r>
      <w:r>
        <w:rPr>
          <w:spacing w:val="-2"/>
          <w:sz w:val="24"/>
          <w:szCs w:val="24"/>
        </w:rPr>
        <w:t>g</w:t>
      </w:r>
      <w:r>
        <w:rPr>
          <w:sz w:val="24"/>
          <w:szCs w:val="24"/>
        </w:rPr>
        <w:t>u</w:t>
      </w:r>
      <w:r>
        <w:rPr>
          <w:spacing w:val="1"/>
          <w:sz w:val="24"/>
          <w:szCs w:val="24"/>
        </w:rPr>
        <w:t xml:space="preserve"> </w:t>
      </w:r>
      <w:r>
        <w:rPr>
          <w:sz w:val="24"/>
          <w:szCs w:val="24"/>
        </w:rPr>
        <w:t>h</w:t>
      </w:r>
      <w:r>
        <w:rPr>
          <w:spacing w:val="1"/>
          <w:sz w:val="24"/>
          <w:szCs w:val="24"/>
        </w:rPr>
        <w:t>i</w:t>
      </w:r>
      <w:r>
        <w:rPr>
          <w:sz w:val="24"/>
          <w:szCs w:val="24"/>
        </w:rPr>
        <w:t>i</w:t>
      </w:r>
      <w:r>
        <w:rPr>
          <w:spacing w:val="4"/>
          <w:sz w:val="24"/>
          <w:szCs w:val="24"/>
        </w:rPr>
        <w:t xml:space="preserve"> </w:t>
      </w:r>
      <w:r>
        <w:rPr>
          <w:spacing w:val="-5"/>
          <w:sz w:val="24"/>
          <w:szCs w:val="24"/>
        </w:rPr>
        <w:t>y</w:t>
      </w:r>
      <w:r>
        <w:rPr>
          <w:sz w:val="24"/>
          <w:szCs w:val="24"/>
        </w:rPr>
        <w:t>a k</w:t>
      </w:r>
      <w:r>
        <w:rPr>
          <w:spacing w:val="1"/>
          <w:sz w:val="24"/>
          <w:szCs w:val="24"/>
        </w:rPr>
        <w:t>i</w:t>
      </w:r>
      <w:r>
        <w:rPr>
          <w:sz w:val="24"/>
          <w:szCs w:val="24"/>
        </w:rPr>
        <w:t>ke</w:t>
      </w:r>
      <w:r>
        <w:rPr>
          <w:spacing w:val="3"/>
          <w:sz w:val="24"/>
          <w:szCs w:val="24"/>
        </w:rPr>
        <w:t xml:space="preserve"> </w:t>
      </w:r>
      <w:r>
        <w:rPr>
          <w:spacing w:val="-5"/>
          <w:sz w:val="24"/>
          <w:szCs w:val="24"/>
        </w:rPr>
        <w:t>y</w:t>
      </w:r>
      <w:r>
        <w:rPr>
          <w:sz w:val="24"/>
          <w:szCs w:val="24"/>
        </w:rPr>
        <w:t>o</w:t>
      </w:r>
      <w:r>
        <w:rPr>
          <w:spacing w:val="1"/>
          <w:sz w:val="24"/>
          <w:szCs w:val="24"/>
        </w:rPr>
        <w:t>t</w:t>
      </w:r>
      <w:r>
        <w:rPr>
          <w:sz w:val="24"/>
          <w:szCs w:val="24"/>
        </w:rPr>
        <w:t xml:space="preserve">e </w:t>
      </w:r>
      <w:r>
        <w:rPr>
          <w:spacing w:val="1"/>
          <w:sz w:val="24"/>
          <w:szCs w:val="24"/>
        </w:rPr>
        <w:t>ili</w:t>
      </w:r>
      <w:r>
        <w:rPr>
          <w:spacing w:val="-1"/>
          <w:sz w:val="24"/>
          <w:szCs w:val="24"/>
        </w:rPr>
        <w:t>wa</w:t>
      </w:r>
      <w:r>
        <w:rPr>
          <w:sz w:val="24"/>
          <w:szCs w:val="24"/>
        </w:rPr>
        <w:t>k</w:t>
      </w:r>
      <w:r>
        <w:rPr>
          <w:spacing w:val="1"/>
          <w:sz w:val="24"/>
          <w:szCs w:val="24"/>
        </w:rPr>
        <w:t>ii</w:t>
      </w:r>
      <w:r>
        <w:rPr>
          <w:sz w:val="24"/>
          <w:szCs w:val="24"/>
        </w:rPr>
        <w:t>sh</w:t>
      </w:r>
      <w:r>
        <w:rPr>
          <w:spacing w:val="-1"/>
          <w:sz w:val="24"/>
          <w:szCs w:val="24"/>
        </w:rPr>
        <w:t>w</w:t>
      </w:r>
      <w:r>
        <w:rPr>
          <w:sz w:val="24"/>
          <w:szCs w:val="24"/>
        </w:rPr>
        <w:t>a na n</w:t>
      </w:r>
      <w:r>
        <w:rPr>
          <w:spacing w:val="-2"/>
          <w:sz w:val="24"/>
          <w:szCs w:val="24"/>
        </w:rPr>
        <w:t>g</w:t>
      </w:r>
      <w:r>
        <w:rPr>
          <w:spacing w:val="-1"/>
          <w:sz w:val="24"/>
          <w:szCs w:val="24"/>
        </w:rPr>
        <w:t>’</w:t>
      </w:r>
      <w:r>
        <w:rPr>
          <w:sz w:val="24"/>
          <w:szCs w:val="24"/>
        </w:rPr>
        <w:t>o</w:t>
      </w:r>
      <w:r>
        <w:rPr>
          <w:spacing w:val="1"/>
          <w:sz w:val="24"/>
          <w:szCs w:val="24"/>
        </w:rPr>
        <w:t>m</w:t>
      </w:r>
      <w:r>
        <w:rPr>
          <w:sz w:val="24"/>
          <w:szCs w:val="24"/>
        </w:rPr>
        <w:t>b</w:t>
      </w:r>
      <w:r>
        <w:rPr>
          <w:spacing w:val="1"/>
          <w:sz w:val="24"/>
          <w:szCs w:val="24"/>
        </w:rPr>
        <w:t>e</w:t>
      </w:r>
      <w:r>
        <w:rPr>
          <w:sz w:val="24"/>
          <w:szCs w:val="24"/>
        </w:rPr>
        <w:t>.</w:t>
      </w:r>
      <w:r>
        <w:rPr>
          <w:spacing w:val="1"/>
          <w:sz w:val="24"/>
          <w:szCs w:val="24"/>
        </w:rPr>
        <w:t xml:space="preserve"> Pi</w:t>
      </w:r>
      <w:r>
        <w:rPr>
          <w:spacing w:val="-2"/>
          <w:sz w:val="24"/>
          <w:szCs w:val="24"/>
        </w:rPr>
        <w:t>g</w:t>
      </w:r>
      <w:r>
        <w:rPr>
          <w:sz w:val="24"/>
          <w:szCs w:val="24"/>
        </w:rPr>
        <w:t>o</w:t>
      </w:r>
      <w:r>
        <w:rPr>
          <w:spacing w:val="1"/>
          <w:sz w:val="24"/>
          <w:szCs w:val="24"/>
        </w:rPr>
        <w:t xml:space="preserve"> l</w:t>
      </w:r>
      <w:r>
        <w:rPr>
          <w:sz w:val="24"/>
          <w:szCs w:val="24"/>
        </w:rPr>
        <w:t xml:space="preserve">a </w:t>
      </w:r>
      <w:r>
        <w:rPr>
          <w:spacing w:val="1"/>
          <w:sz w:val="24"/>
          <w:szCs w:val="24"/>
        </w:rPr>
        <w:t>m</w:t>
      </w:r>
      <w:r>
        <w:rPr>
          <w:spacing w:val="-1"/>
          <w:sz w:val="24"/>
          <w:szCs w:val="24"/>
        </w:rPr>
        <w:t>a</w:t>
      </w:r>
      <w:r>
        <w:rPr>
          <w:spacing w:val="1"/>
          <w:sz w:val="24"/>
          <w:szCs w:val="24"/>
        </w:rPr>
        <w:t>ji</w:t>
      </w:r>
      <w:r>
        <w:rPr>
          <w:sz w:val="24"/>
          <w:szCs w:val="24"/>
        </w:rPr>
        <w:t>pu</w:t>
      </w:r>
      <w:r>
        <w:rPr>
          <w:spacing w:val="1"/>
          <w:sz w:val="24"/>
          <w:szCs w:val="24"/>
        </w:rPr>
        <w:t xml:space="preserve"> i</w:t>
      </w:r>
      <w:r>
        <w:rPr>
          <w:sz w:val="24"/>
          <w:szCs w:val="24"/>
        </w:rPr>
        <w:t>n</w:t>
      </w:r>
      <w:r>
        <w:rPr>
          <w:spacing w:val="-1"/>
          <w:sz w:val="24"/>
          <w:szCs w:val="24"/>
        </w:rPr>
        <w:t>awe</w:t>
      </w:r>
      <w:r>
        <w:rPr>
          <w:spacing w:val="1"/>
          <w:sz w:val="24"/>
          <w:szCs w:val="24"/>
        </w:rPr>
        <w:t>z</w:t>
      </w:r>
      <w:r>
        <w:rPr>
          <w:spacing w:val="-3"/>
          <w:sz w:val="24"/>
          <w:szCs w:val="24"/>
        </w:rPr>
        <w:t>e</w:t>
      </w:r>
      <w:r>
        <w:rPr>
          <w:sz w:val="24"/>
          <w:szCs w:val="24"/>
        </w:rPr>
        <w:t>k</w:t>
      </w:r>
      <w:r>
        <w:rPr>
          <w:spacing w:val="-1"/>
          <w:sz w:val="24"/>
          <w:szCs w:val="24"/>
        </w:rPr>
        <w:t>a</w:t>
      </w:r>
      <w:r>
        <w:rPr>
          <w:sz w:val="24"/>
          <w:szCs w:val="24"/>
        </w:rPr>
        <w:t xml:space="preserve">na </w:t>
      </w:r>
      <w:r>
        <w:rPr>
          <w:spacing w:val="1"/>
          <w:sz w:val="24"/>
          <w:szCs w:val="24"/>
        </w:rPr>
        <w:t>lili</w:t>
      </w:r>
      <w:r>
        <w:rPr>
          <w:sz w:val="24"/>
          <w:szCs w:val="24"/>
        </w:rPr>
        <w:t>on</w:t>
      </w:r>
      <w:r>
        <w:rPr>
          <w:spacing w:val="-1"/>
          <w:sz w:val="24"/>
          <w:szCs w:val="24"/>
        </w:rPr>
        <w:t>e</w:t>
      </w:r>
      <w:r>
        <w:rPr>
          <w:sz w:val="24"/>
          <w:szCs w:val="24"/>
        </w:rPr>
        <w:t>sha n</w:t>
      </w:r>
      <w:r>
        <w:rPr>
          <w:spacing w:val="-2"/>
          <w:sz w:val="24"/>
          <w:szCs w:val="24"/>
        </w:rPr>
        <w:t>g</w:t>
      </w:r>
      <w:r>
        <w:rPr>
          <w:sz w:val="24"/>
          <w:szCs w:val="24"/>
        </w:rPr>
        <w:t>uvu</w:t>
      </w:r>
      <w:r>
        <w:rPr>
          <w:spacing w:val="6"/>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dh</w:t>
      </w:r>
      <w:r>
        <w:rPr>
          <w:spacing w:val="1"/>
          <w:sz w:val="24"/>
          <w:szCs w:val="24"/>
        </w:rPr>
        <w:t>i</w:t>
      </w:r>
      <w:r>
        <w:rPr>
          <w:sz w:val="24"/>
          <w:szCs w:val="24"/>
        </w:rPr>
        <w:t xml:space="preserve">di </w:t>
      </w:r>
      <w:r>
        <w:rPr>
          <w:spacing w:val="-5"/>
          <w:sz w:val="24"/>
          <w:szCs w:val="24"/>
        </w:rPr>
        <w:t>y</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kh</w:t>
      </w:r>
      <w:r>
        <w:rPr>
          <w:spacing w:val="3"/>
          <w:sz w:val="24"/>
          <w:szCs w:val="24"/>
        </w:rPr>
        <w:t>m</w:t>
      </w:r>
      <w:r>
        <w:rPr>
          <w:spacing w:val="-1"/>
          <w:sz w:val="24"/>
          <w:szCs w:val="24"/>
        </w:rPr>
        <w:t>e</w:t>
      </w:r>
      <w:r>
        <w:rPr>
          <w:sz w:val="24"/>
          <w:szCs w:val="24"/>
        </w:rPr>
        <w:t>t</w:t>
      </w:r>
      <w:r>
        <w:rPr>
          <w:spacing w:val="1"/>
          <w:sz w:val="24"/>
          <w:szCs w:val="24"/>
        </w:rPr>
        <w:t xml:space="preserve"> </w:t>
      </w:r>
      <w:r>
        <w:rPr>
          <w:sz w:val="24"/>
          <w:szCs w:val="24"/>
        </w:rPr>
        <w:t>na</w:t>
      </w:r>
      <w:r>
        <w:rPr>
          <w:spacing w:val="2"/>
          <w:sz w:val="24"/>
          <w:szCs w:val="24"/>
        </w:rPr>
        <w:t xml:space="preserve"> </w:t>
      </w:r>
      <w:r>
        <w:rPr>
          <w:spacing w:val="-3"/>
          <w:sz w:val="24"/>
          <w:szCs w:val="24"/>
        </w:rPr>
        <w:t>I</w:t>
      </w:r>
      <w:r>
        <w:rPr>
          <w:spacing w:val="1"/>
          <w:sz w:val="24"/>
          <w:szCs w:val="24"/>
        </w:rPr>
        <w:t>m</w:t>
      </w:r>
      <w:r>
        <w:rPr>
          <w:sz w:val="24"/>
          <w:szCs w:val="24"/>
        </w:rPr>
        <w:t>ho</w:t>
      </w:r>
      <w:r>
        <w:rPr>
          <w:spacing w:val="1"/>
          <w:sz w:val="24"/>
          <w:szCs w:val="24"/>
        </w:rPr>
        <w:t>t</w:t>
      </w:r>
      <w:r>
        <w:rPr>
          <w:spacing w:val="-1"/>
          <w:sz w:val="24"/>
          <w:szCs w:val="24"/>
        </w:rPr>
        <w:t>e</w:t>
      </w:r>
      <w:r>
        <w:rPr>
          <w:sz w:val="24"/>
          <w:szCs w:val="24"/>
        </w:rPr>
        <w:t>p,</w:t>
      </w:r>
      <w:r>
        <w:rPr>
          <w:spacing w:val="3"/>
          <w:sz w:val="24"/>
          <w:szCs w:val="24"/>
        </w:rPr>
        <w:t xml:space="preserve"> </w:t>
      </w:r>
      <w:r>
        <w:rPr>
          <w:spacing w:val="-1"/>
          <w:sz w:val="24"/>
          <w:szCs w:val="24"/>
        </w:rPr>
        <w:t>wa</w:t>
      </w:r>
      <w:r>
        <w:rPr>
          <w:spacing w:val="1"/>
          <w:sz w:val="24"/>
          <w:szCs w:val="24"/>
        </w:rPr>
        <w:t>li</w:t>
      </w:r>
      <w:r>
        <w:rPr>
          <w:sz w:val="24"/>
          <w:szCs w:val="24"/>
        </w:rPr>
        <w:t>oku</w:t>
      </w:r>
      <w:r>
        <w:rPr>
          <w:spacing w:val="-1"/>
          <w:sz w:val="24"/>
          <w:szCs w:val="24"/>
        </w:rPr>
        <w:t>w</w:t>
      </w:r>
      <w:r>
        <w:rPr>
          <w:sz w:val="24"/>
          <w:szCs w:val="24"/>
        </w:rPr>
        <w:t xml:space="preserve">a </w:t>
      </w:r>
      <w:r>
        <w:rPr>
          <w:spacing w:val="-1"/>
          <w:sz w:val="24"/>
          <w:szCs w:val="24"/>
        </w:rPr>
        <w:t>wa</w:t>
      </w:r>
      <w:r>
        <w:rPr>
          <w:sz w:val="24"/>
          <w:szCs w:val="24"/>
        </w:rPr>
        <w:t>k</w:t>
      </w:r>
      <w:r>
        <w:rPr>
          <w:spacing w:val="1"/>
          <w:sz w:val="24"/>
          <w:szCs w:val="24"/>
        </w:rPr>
        <w:t>i</w:t>
      </w:r>
      <w:r>
        <w:rPr>
          <w:sz w:val="24"/>
          <w:szCs w:val="24"/>
        </w:rPr>
        <w:t>hus</w:t>
      </w:r>
      <w:r>
        <w:rPr>
          <w:spacing w:val="1"/>
          <w:sz w:val="24"/>
          <w:szCs w:val="24"/>
        </w:rPr>
        <w:t>i</w:t>
      </w:r>
      <w:r>
        <w:rPr>
          <w:sz w:val="24"/>
          <w:szCs w:val="24"/>
        </w:rPr>
        <w:t>s</w:t>
      </w:r>
      <w:r>
        <w:rPr>
          <w:spacing w:val="2"/>
          <w:sz w:val="24"/>
          <w:szCs w:val="24"/>
        </w:rPr>
        <w:t>h</w:t>
      </w:r>
      <w:r>
        <w:rPr>
          <w:spacing w:val="-1"/>
          <w:sz w:val="24"/>
          <w:szCs w:val="24"/>
        </w:rPr>
        <w:t>w</w:t>
      </w:r>
      <w:r>
        <w:rPr>
          <w:sz w:val="24"/>
          <w:szCs w:val="24"/>
        </w:rPr>
        <w:t xml:space="preserve">a na </w:t>
      </w:r>
      <w:r>
        <w:rPr>
          <w:spacing w:val="1"/>
          <w:sz w:val="24"/>
          <w:szCs w:val="24"/>
        </w:rPr>
        <w:t>ma</w:t>
      </w:r>
      <w:r>
        <w:rPr>
          <w:spacing w:val="-2"/>
          <w:sz w:val="24"/>
          <w:szCs w:val="24"/>
        </w:rPr>
        <w:t>g</w:t>
      </w:r>
      <w:r>
        <w:rPr>
          <w:sz w:val="24"/>
          <w:szCs w:val="24"/>
        </w:rPr>
        <w:t>on</w:t>
      </w:r>
      <w:r>
        <w:rPr>
          <w:spacing w:val="1"/>
          <w:sz w:val="24"/>
          <w:szCs w:val="24"/>
        </w:rPr>
        <w:t>j</w:t>
      </w:r>
      <w:r>
        <w:rPr>
          <w:spacing w:val="2"/>
          <w:sz w:val="24"/>
          <w:szCs w:val="24"/>
        </w:rPr>
        <w:t>w</w:t>
      </w:r>
      <w:r>
        <w:rPr>
          <w:sz w:val="24"/>
          <w:szCs w:val="24"/>
        </w:rPr>
        <w:t>a na u</w:t>
      </w:r>
      <w:r>
        <w:rPr>
          <w:spacing w:val="2"/>
          <w:sz w:val="24"/>
          <w:szCs w:val="24"/>
        </w:rPr>
        <w:t>p</w:t>
      </w:r>
      <w:r>
        <w:rPr>
          <w:sz w:val="24"/>
          <w:szCs w:val="24"/>
        </w:rPr>
        <w:t>o</w:t>
      </w:r>
      <w:r>
        <w:rPr>
          <w:spacing w:val="2"/>
          <w:sz w:val="24"/>
          <w:szCs w:val="24"/>
        </w:rPr>
        <w:t>n</w:t>
      </w:r>
      <w:r>
        <w:rPr>
          <w:spacing w:val="-5"/>
          <w:sz w:val="24"/>
          <w:szCs w:val="24"/>
        </w:rPr>
        <w:t>y</w:t>
      </w:r>
      <w:r>
        <w:rPr>
          <w:spacing w:val="-1"/>
          <w:sz w:val="24"/>
          <w:szCs w:val="24"/>
        </w:rPr>
        <w:t>a</w:t>
      </w:r>
      <w:r>
        <w:rPr>
          <w:spacing w:val="1"/>
          <w:sz w:val="24"/>
          <w:szCs w:val="24"/>
        </w:rPr>
        <w:t>ji</w:t>
      </w:r>
      <w:r>
        <w:rPr>
          <w:sz w:val="24"/>
          <w:szCs w:val="24"/>
        </w:rPr>
        <w:t>.</w:t>
      </w:r>
      <w:r>
        <w:rPr>
          <w:spacing w:val="1"/>
          <w:sz w:val="24"/>
          <w:szCs w:val="24"/>
        </w:rPr>
        <w:t xml:space="preserve"> Pi</w:t>
      </w:r>
      <w:r>
        <w:rPr>
          <w:spacing w:val="-2"/>
          <w:sz w:val="24"/>
          <w:szCs w:val="24"/>
        </w:rPr>
        <w:t>g</w:t>
      </w:r>
      <w:r>
        <w:rPr>
          <w:sz w:val="24"/>
          <w:szCs w:val="24"/>
        </w:rPr>
        <w:t>o</w:t>
      </w:r>
      <w:r>
        <w:rPr>
          <w:spacing w:val="1"/>
          <w:sz w:val="24"/>
          <w:szCs w:val="24"/>
        </w:rPr>
        <w:t xml:space="preserve"> </w:t>
      </w:r>
      <w:r>
        <w:rPr>
          <w:spacing w:val="3"/>
          <w:sz w:val="24"/>
          <w:szCs w:val="24"/>
        </w:rPr>
        <w:t>l</w:t>
      </w:r>
      <w:r>
        <w:rPr>
          <w:sz w:val="24"/>
          <w:szCs w:val="24"/>
        </w:rPr>
        <w:t>a mvua</w:t>
      </w:r>
      <w:r>
        <w:rPr>
          <w:spacing w:val="3"/>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w:t>
      </w:r>
      <w:r>
        <w:rPr>
          <w:spacing w:val="-1"/>
          <w:sz w:val="24"/>
          <w:szCs w:val="24"/>
        </w:rPr>
        <w:t>aw</w:t>
      </w:r>
      <w:r>
        <w:rPr>
          <w:sz w:val="24"/>
          <w:szCs w:val="24"/>
        </w:rPr>
        <w:t>e li</w:t>
      </w:r>
      <w:r>
        <w:rPr>
          <w:spacing w:val="1"/>
          <w:sz w:val="24"/>
          <w:szCs w:val="24"/>
        </w:rPr>
        <w:t>li</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sha n</w:t>
      </w:r>
      <w:r>
        <w:rPr>
          <w:spacing w:val="-2"/>
          <w:sz w:val="24"/>
          <w:szCs w:val="24"/>
        </w:rPr>
        <w:t>g</w:t>
      </w:r>
      <w:r>
        <w:rPr>
          <w:sz w:val="24"/>
          <w:szCs w:val="24"/>
        </w:rPr>
        <w:t>uvu</w:t>
      </w:r>
      <w:r>
        <w:rPr>
          <w:spacing w:val="6"/>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 xml:space="preserve">a </w:t>
      </w:r>
      <w:r>
        <w:rPr>
          <w:spacing w:val="-1"/>
          <w:sz w:val="24"/>
          <w:szCs w:val="24"/>
        </w:rPr>
        <w:t>N</w:t>
      </w:r>
      <w:r>
        <w:rPr>
          <w:sz w:val="24"/>
          <w:szCs w:val="24"/>
        </w:rPr>
        <w:t>u</w:t>
      </w:r>
      <w:r>
        <w:rPr>
          <w:spacing w:val="1"/>
          <w:sz w:val="24"/>
          <w:szCs w:val="24"/>
        </w:rPr>
        <w:t>t</w:t>
      </w:r>
      <w:r>
        <w:rPr>
          <w:sz w:val="24"/>
          <w:szCs w:val="24"/>
        </w:rPr>
        <w:t>,</w:t>
      </w:r>
      <w:r>
        <w:rPr>
          <w:spacing w:val="1"/>
          <w:sz w:val="24"/>
          <w:szCs w:val="24"/>
        </w:rPr>
        <w:t xml:space="preserve"> m</w:t>
      </w:r>
      <w:r>
        <w:rPr>
          <w:sz w:val="24"/>
          <w:szCs w:val="24"/>
        </w:rPr>
        <w:t>u</w:t>
      </w:r>
      <w:r>
        <w:rPr>
          <w:spacing w:val="2"/>
          <w:sz w:val="24"/>
          <w:szCs w:val="24"/>
        </w:rPr>
        <w:t>n</w:t>
      </w:r>
      <w:r>
        <w:rPr>
          <w:spacing w:val="-2"/>
          <w:sz w:val="24"/>
          <w:szCs w:val="24"/>
        </w:rPr>
        <w:t>g</w:t>
      </w:r>
      <w:r>
        <w:rPr>
          <w:sz w:val="24"/>
          <w:szCs w:val="24"/>
        </w:rPr>
        <w:t>u</w:t>
      </w:r>
      <w:r>
        <w:rPr>
          <w:spacing w:val="1"/>
          <w:sz w:val="24"/>
          <w:szCs w:val="24"/>
        </w:rPr>
        <w:t xml:space="preserve"> m</w:t>
      </w:r>
      <w:r>
        <w:rPr>
          <w:sz w:val="24"/>
          <w:szCs w:val="24"/>
        </w:rPr>
        <w:t xml:space="preserve">ke </w:t>
      </w:r>
      <w:r>
        <w:rPr>
          <w:spacing w:val="2"/>
          <w:sz w:val="24"/>
          <w:szCs w:val="24"/>
        </w:rPr>
        <w:t>w</w:t>
      </w:r>
      <w:r>
        <w:rPr>
          <w:sz w:val="24"/>
          <w:szCs w:val="24"/>
        </w:rPr>
        <w:t xml:space="preserve">a </w:t>
      </w:r>
      <w:r>
        <w:rPr>
          <w:spacing w:val="-1"/>
          <w:sz w:val="24"/>
          <w:szCs w:val="24"/>
        </w:rPr>
        <w:t>a</w:t>
      </w:r>
      <w:r>
        <w:rPr>
          <w:spacing w:val="2"/>
          <w:sz w:val="24"/>
          <w:szCs w:val="24"/>
        </w:rPr>
        <w:t>n</w:t>
      </w:r>
      <w:r>
        <w:rPr>
          <w:spacing w:val="-2"/>
          <w:sz w:val="24"/>
          <w:szCs w:val="24"/>
        </w:rPr>
        <w:t>g</w:t>
      </w:r>
      <w:r>
        <w:rPr>
          <w:sz w:val="24"/>
          <w:szCs w:val="24"/>
        </w:rPr>
        <w:t xml:space="preserve">a </w:t>
      </w:r>
      <w:r>
        <w:rPr>
          <w:spacing w:val="2"/>
          <w:sz w:val="24"/>
          <w:szCs w:val="24"/>
        </w:rPr>
        <w:t>n</w:t>
      </w:r>
      <w:r>
        <w:rPr>
          <w:sz w:val="24"/>
          <w:szCs w:val="24"/>
        </w:rPr>
        <w:t xml:space="preserve">a </w:t>
      </w:r>
      <w:r>
        <w:rPr>
          <w:spacing w:val="1"/>
          <w:sz w:val="24"/>
          <w:szCs w:val="24"/>
        </w:rPr>
        <w:t>S</w:t>
      </w:r>
      <w:r>
        <w:rPr>
          <w:sz w:val="24"/>
          <w:szCs w:val="24"/>
        </w:rPr>
        <w:t xml:space="preserve">hu </w:t>
      </w:r>
      <w:r>
        <w:rPr>
          <w:spacing w:val="-1"/>
          <w:sz w:val="24"/>
          <w:szCs w:val="24"/>
        </w:rPr>
        <w:t>a</w:t>
      </w:r>
      <w:r>
        <w:rPr>
          <w:spacing w:val="1"/>
          <w:sz w:val="24"/>
          <w:szCs w:val="24"/>
        </w:rPr>
        <w:t>l</w:t>
      </w:r>
      <w:r>
        <w:rPr>
          <w:spacing w:val="3"/>
          <w:sz w:val="24"/>
          <w:szCs w:val="24"/>
        </w:rPr>
        <w:t>i</w:t>
      </w:r>
      <w:r>
        <w:rPr>
          <w:spacing w:val="-5"/>
          <w:sz w:val="24"/>
          <w:szCs w:val="24"/>
        </w:rPr>
        <w:t>y</w:t>
      </w:r>
      <w:r>
        <w:rPr>
          <w:spacing w:val="-1"/>
          <w:sz w:val="24"/>
          <w:szCs w:val="24"/>
        </w:rPr>
        <w:t>e</w:t>
      </w:r>
      <w:r>
        <w:rPr>
          <w:sz w:val="24"/>
          <w:szCs w:val="24"/>
        </w:rPr>
        <w:t>sh</w:t>
      </w:r>
      <w:r>
        <w:rPr>
          <w:spacing w:val="1"/>
          <w:sz w:val="24"/>
          <w:szCs w:val="24"/>
        </w:rPr>
        <w:t>i</w:t>
      </w:r>
      <w:r>
        <w:rPr>
          <w:sz w:val="24"/>
          <w:szCs w:val="24"/>
        </w:rPr>
        <w:t>k</w:t>
      </w:r>
      <w:r>
        <w:rPr>
          <w:spacing w:val="1"/>
          <w:sz w:val="24"/>
          <w:szCs w:val="24"/>
        </w:rPr>
        <w:t>ili</w:t>
      </w:r>
      <w:r>
        <w:rPr>
          <w:sz w:val="24"/>
          <w:szCs w:val="24"/>
        </w:rPr>
        <w:t xml:space="preserve">a </w:t>
      </w:r>
      <w:r>
        <w:rPr>
          <w:spacing w:val="-1"/>
          <w:sz w:val="24"/>
          <w:szCs w:val="24"/>
        </w:rPr>
        <w:t>a</w:t>
      </w:r>
      <w:r>
        <w:rPr>
          <w:spacing w:val="2"/>
          <w:sz w:val="24"/>
          <w:szCs w:val="24"/>
        </w:rPr>
        <w:t>n</w:t>
      </w:r>
      <w:r>
        <w:rPr>
          <w:sz w:val="24"/>
          <w:szCs w:val="24"/>
        </w:rPr>
        <w:t>g</w:t>
      </w:r>
      <w:r>
        <w:rPr>
          <w:spacing w:val="-1"/>
          <w:sz w:val="24"/>
          <w:szCs w:val="24"/>
        </w:rPr>
        <w:t>a</w:t>
      </w:r>
      <w:r>
        <w:rPr>
          <w:sz w:val="24"/>
          <w:szCs w:val="24"/>
        </w:rPr>
        <w:t>.</w:t>
      </w:r>
      <w:r>
        <w:rPr>
          <w:spacing w:val="1"/>
          <w:sz w:val="24"/>
          <w:szCs w:val="24"/>
        </w:rPr>
        <w:t xml:space="preserve"> </w:t>
      </w:r>
      <w:r>
        <w:rPr>
          <w:spacing w:val="-1"/>
          <w:sz w:val="24"/>
          <w:szCs w:val="24"/>
        </w:rPr>
        <w:t>N</w:t>
      </w:r>
      <w:r>
        <w:rPr>
          <w:spacing w:val="1"/>
          <w:sz w:val="24"/>
          <w:szCs w:val="24"/>
        </w:rPr>
        <w:t>z</w:t>
      </w:r>
      <w:r>
        <w:rPr>
          <w:spacing w:val="3"/>
          <w:sz w:val="24"/>
          <w:szCs w:val="24"/>
        </w:rPr>
        <w:t>i</w:t>
      </w:r>
      <w:r>
        <w:rPr>
          <w:sz w:val="24"/>
          <w:szCs w:val="24"/>
        </w:rPr>
        <w:t xml:space="preserve">ge </w:t>
      </w:r>
      <w:r>
        <w:rPr>
          <w:spacing w:val="-1"/>
          <w:sz w:val="24"/>
          <w:szCs w:val="24"/>
        </w:rPr>
        <w:t>wa</w:t>
      </w:r>
      <w:r>
        <w:rPr>
          <w:spacing w:val="1"/>
          <w:sz w:val="24"/>
          <w:szCs w:val="24"/>
        </w:rPr>
        <w:t>li</w:t>
      </w:r>
      <w:r>
        <w:rPr>
          <w:sz w:val="24"/>
          <w:szCs w:val="24"/>
        </w:rPr>
        <w:t>ku</w:t>
      </w:r>
      <w:r>
        <w:rPr>
          <w:spacing w:val="-1"/>
          <w:sz w:val="24"/>
          <w:szCs w:val="24"/>
        </w:rPr>
        <w:t>w</w:t>
      </w:r>
      <w:r>
        <w:rPr>
          <w:sz w:val="24"/>
          <w:szCs w:val="24"/>
        </w:rPr>
        <w:t>a</w:t>
      </w:r>
      <w:r>
        <w:rPr>
          <w:spacing w:val="2"/>
          <w:sz w:val="24"/>
          <w:szCs w:val="24"/>
        </w:rPr>
        <w:t xml:space="preserve"> </w:t>
      </w:r>
      <w:r>
        <w:rPr>
          <w:sz w:val="24"/>
          <w:szCs w:val="24"/>
        </w:rPr>
        <w:t>up</w:t>
      </w:r>
      <w:r>
        <w:rPr>
          <w:spacing w:val="1"/>
          <w:sz w:val="24"/>
          <w:szCs w:val="24"/>
        </w:rPr>
        <w:t>i</w:t>
      </w:r>
      <w:r>
        <w:rPr>
          <w:sz w:val="24"/>
          <w:szCs w:val="24"/>
        </w:rPr>
        <w:t>n</w:t>
      </w:r>
      <w:r>
        <w:rPr>
          <w:spacing w:val="1"/>
          <w:sz w:val="24"/>
          <w:szCs w:val="24"/>
        </w:rPr>
        <w:t>z</w:t>
      </w:r>
      <w:r>
        <w:rPr>
          <w:spacing w:val="-1"/>
          <w:sz w:val="24"/>
          <w:szCs w:val="24"/>
        </w:rPr>
        <w:t>a</w:t>
      </w:r>
      <w:r>
        <w:rPr>
          <w:sz w:val="24"/>
          <w:szCs w:val="24"/>
        </w:rPr>
        <w:t>ni</w:t>
      </w:r>
      <w:r>
        <w:rPr>
          <w:spacing w:val="1"/>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n</w:t>
      </w:r>
      <w:r>
        <w:rPr>
          <w:spacing w:val="-1"/>
          <w:sz w:val="24"/>
          <w:szCs w:val="24"/>
        </w:rPr>
        <w:t>e</w:t>
      </w:r>
      <w:r>
        <w:rPr>
          <w:sz w:val="24"/>
          <w:szCs w:val="24"/>
        </w:rPr>
        <w:t>h</w:t>
      </w:r>
      <w:r>
        <w:rPr>
          <w:spacing w:val="-1"/>
          <w:sz w:val="24"/>
          <w:szCs w:val="24"/>
        </w:rPr>
        <w:t>e</w:t>
      </w:r>
      <w:r>
        <w:rPr>
          <w:sz w:val="24"/>
          <w:szCs w:val="24"/>
        </w:rPr>
        <w:t>m</w:t>
      </w:r>
      <w:r>
        <w:rPr>
          <w:spacing w:val="4"/>
          <w:sz w:val="24"/>
          <w:szCs w:val="24"/>
        </w:rPr>
        <w:t xml:space="preserve"> </w:t>
      </w:r>
      <w:r>
        <w:rPr>
          <w:spacing w:val="-1"/>
          <w:sz w:val="24"/>
          <w:szCs w:val="24"/>
        </w:rPr>
        <w:t>a</w:t>
      </w:r>
      <w:r>
        <w:rPr>
          <w:spacing w:val="1"/>
          <w:sz w:val="24"/>
          <w:szCs w:val="24"/>
        </w:rPr>
        <w:t>l</w:t>
      </w:r>
      <w:r>
        <w:rPr>
          <w:spacing w:val="3"/>
          <w:sz w:val="24"/>
          <w:szCs w:val="24"/>
        </w:rPr>
        <w:t>i</w:t>
      </w:r>
      <w:r>
        <w:rPr>
          <w:spacing w:val="-5"/>
          <w:sz w:val="24"/>
          <w:szCs w:val="24"/>
        </w:rPr>
        <w:t>y</w:t>
      </w:r>
      <w:r>
        <w:rPr>
          <w:spacing w:val="4"/>
          <w:sz w:val="24"/>
          <w:szCs w:val="24"/>
        </w:rPr>
        <w:t>e</w:t>
      </w:r>
      <w:r>
        <w:rPr>
          <w:sz w:val="24"/>
          <w:szCs w:val="24"/>
        </w:rPr>
        <w:t>k</w:t>
      </w:r>
      <w:r>
        <w:rPr>
          <w:spacing w:val="1"/>
          <w:sz w:val="24"/>
          <w:szCs w:val="24"/>
        </w:rPr>
        <w:t>i</w:t>
      </w:r>
      <w:r>
        <w:rPr>
          <w:sz w:val="24"/>
          <w:szCs w:val="24"/>
        </w:rPr>
        <w:t>n</w:t>
      </w:r>
      <w:r>
        <w:rPr>
          <w:spacing w:val="-2"/>
          <w:sz w:val="24"/>
          <w:szCs w:val="24"/>
        </w:rPr>
        <w:t>g</w:t>
      </w:r>
      <w:r>
        <w:rPr>
          <w:sz w:val="24"/>
          <w:szCs w:val="24"/>
        </w:rPr>
        <w:t>a dh</w:t>
      </w:r>
      <w:r>
        <w:rPr>
          <w:spacing w:val="1"/>
          <w:sz w:val="24"/>
          <w:szCs w:val="24"/>
        </w:rPr>
        <w:t>i</w:t>
      </w:r>
      <w:r>
        <w:rPr>
          <w:sz w:val="24"/>
          <w:szCs w:val="24"/>
        </w:rPr>
        <w:t>di</w:t>
      </w:r>
      <w:r>
        <w:rPr>
          <w:spacing w:val="6"/>
          <w:sz w:val="24"/>
          <w:szCs w:val="24"/>
        </w:rPr>
        <w:t xml:space="preserve"> </w:t>
      </w:r>
      <w:r>
        <w:rPr>
          <w:spacing w:val="-5"/>
          <w:sz w:val="24"/>
          <w:szCs w:val="24"/>
        </w:rPr>
        <w:t>y</w:t>
      </w:r>
      <w:r>
        <w:rPr>
          <w:sz w:val="24"/>
          <w:szCs w:val="24"/>
        </w:rPr>
        <w:t xml:space="preserve">a </w:t>
      </w:r>
      <w:r>
        <w:rPr>
          <w:spacing w:val="-1"/>
          <w:sz w:val="24"/>
          <w:szCs w:val="24"/>
        </w:rPr>
        <w:t>wa</w:t>
      </w:r>
      <w:r>
        <w:rPr>
          <w:sz w:val="24"/>
          <w:szCs w:val="24"/>
        </w:rPr>
        <w:t>dudu</w:t>
      </w:r>
      <w:r>
        <w:rPr>
          <w:spacing w:val="1"/>
          <w:sz w:val="24"/>
          <w:szCs w:val="24"/>
        </w:rPr>
        <w:t xml:space="preserve"> </w:t>
      </w:r>
      <w:r>
        <w:rPr>
          <w:spacing w:val="-1"/>
          <w:sz w:val="24"/>
          <w:szCs w:val="24"/>
        </w:rPr>
        <w:t>wa</w:t>
      </w:r>
      <w:r>
        <w:rPr>
          <w:sz w:val="24"/>
          <w:szCs w:val="24"/>
        </w:rPr>
        <w:t>h</w:t>
      </w:r>
      <w:r>
        <w:rPr>
          <w:spacing w:val="1"/>
          <w:sz w:val="24"/>
          <w:szCs w:val="24"/>
        </w:rPr>
        <w:t>a</w:t>
      </w:r>
      <w:r>
        <w:rPr>
          <w:spacing w:val="-1"/>
          <w:sz w:val="24"/>
          <w:szCs w:val="24"/>
        </w:rPr>
        <w:t>r</w:t>
      </w:r>
      <w:r>
        <w:rPr>
          <w:spacing w:val="1"/>
          <w:sz w:val="24"/>
          <w:szCs w:val="24"/>
        </w:rPr>
        <w:t>i</w:t>
      </w:r>
      <w:r>
        <w:rPr>
          <w:sz w:val="24"/>
          <w:szCs w:val="24"/>
        </w:rPr>
        <w:t>b</w:t>
      </w:r>
      <w:r>
        <w:rPr>
          <w:spacing w:val="1"/>
          <w:sz w:val="24"/>
          <w:szCs w:val="24"/>
        </w:rPr>
        <w:t>i</w:t>
      </w:r>
      <w:r>
        <w:rPr>
          <w:spacing w:val="-1"/>
          <w:sz w:val="24"/>
          <w:szCs w:val="24"/>
        </w:rPr>
        <w:t>f</w:t>
      </w:r>
      <w:r>
        <w:rPr>
          <w:sz w:val="24"/>
          <w:szCs w:val="24"/>
        </w:rPr>
        <w:t>u.</w:t>
      </w:r>
      <w:r>
        <w:rPr>
          <w:spacing w:val="1"/>
          <w:sz w:val="24"/>
          <w:szCs w:val="24"/>
        </w:rPr>
        <w:t xml:space="preserve"> </w:t>
      </w:r>
      <w:r>
        <w:rPr>
          <w:spacing w:val="-1"/>
          <w:sz w:val="24"/>
          <w:szCs w:val="24"/>
        </w:rPr>
        <w:t>H</w:t>
      </w:r>
      <w:r>
        <w:rPr>
          <w:sz w:val="24"/>
          <w:szCs w:val="24"/>
        </w:rPr>
        <w:t>u</w:t>
      </w:r>
      <w:r>
        <w:rPr>
          <w:spacing w:val="2"/>
          <w:sz w:val="24"/>
          <w:szCs w:val="24"/>
        </w:rPr>
        <w:t>k</w:t>
      </w:r>
      <w:r>
        <w:rPr>
          <w:sz w:val="24"/>
          <w:szCs w:val="24"/>
        </w:rPr>
        <w:t>u</w:t>
      </w:r>
      <w:r>
        <w:rPr>
          <w:spacing w:val="1"/>
          <w:sz w:val="24"/>
          <w:szCs w:val="24"/>
        </w:rPr>
        <w:t>m</w:t>
      </w:r>
      <w:r>
        <w:rPr>
          <w:sz w:val="24"/>
          <w:szCs w:val="24"/>
        </w:rPr>
        <w:t>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pacing w:val="-2"/>
          <w:sz w:val="24"/>
          <w:szCs w:val="24"/>
        </w:rPr>
        <w:t>g</w:t>
      </w:r>
      <w:r>
        <w:rPr>
          <w:spacing w:val="1"/>
          <w:sz w:val="24"/>
          <w:szCs w:val="24"/>
        </w:rPr>
        <w:t>iz</w:t>
      </w:r>
      <w:r>
        <w:rPr>
          <w:sz w:val="24"/>
          <w:szCs w:val="24"/>
        </w:rPr>
        <w:t xml:space="preserve">a </w:t>
      </w:r>
      <w:r>
        <w:rPr>
          <w:spacing w:val="1"/>
          <w:sz w:val="24"/>
          <w:szCs w:val="24"/>
        </w:rPr>
        <w:t>ili</w:t>
      </w:r>
      <w:r>
        <w:rPr>
          <w:sz w:val="24"/>
          <w:szCs w:val="24"/>
        </w:rPr>
        <w:t>on</w:t>
      </w:r>
      <w:r>
        <w:rPr>
          <w:spacing w:val="-1"/>
          <w:sz w:val="24"/>
          <w:szCs w:val="24"/>
        </w:rPr>
        <w:t>e</w:t>
      </w:r>
      <w:r>
        <w:rPr>
          <w:sz w:val="24"/>
          <w:szCs w:val="24"/>
        </w:rPr>
        <w:t>sha nguvu</w:t>
      </w:r>
      <w:r>
        <w:rPr>
          <w:spacing w:val="4"/>
          <w:sz w:val="24"/>
          <w:szCs w:val="24"/>
        </w:rPr>
        <w:t xml:space="preserve"> </w:t>
      </w:r>
      <w:r>
        <w:rPr>
          <w:spacing w:val="-5"/>
          <w:sz w:val="24"/>
          <w:szCs w:val="24"/>
        </w:rPr>
        <w:t>y</w:t>
      </w:r>
      <w:r>
        <w:rPr>
          <w:sz w:val="24"/>
          <w:szCs w:val="24"/>
        </w:rPr>
        <w:t xml:space="preserve">a </w:t>
      </w:r>
      <w:r>
        <w:rPr>
          <w:spacing w:val="2"/>
          <w:sz w:val="24"/>
          <w:szCs w:val="24"/>
        </w:rPr>
        <w:t>Y</w:t>
      </w:r>
      <w:r>
        <w:rPr>
          <w:spacing w:val="-1"/>
          <w:sz w:val="24"/>
          <w:szCs w:val="24"/>
        </w:rPr>
        <w:t>a</w:t>
      </w:r>
      <w:r>
        <w:rPr>
          <w:sz w:val="24"/>
          <w:szCs w:val="24"/>
        </w:rPr>
        <w:t>h</w:t>
      </w:r>
      <w:r>
        <w:rPr>
          <w:spacing w:val="-1"/>
          <w:sz w:val="24"/>
          <w:szCs w:val="24"/>
        </w:rPr>
        <w:t>we</w:t>
      </w:r>
      <w:r>
        <w:rPr>
          <w:sz w:val="24"/>
          <w:szCs w:val="24"/>
        </w:rPr>
        <w:t>h</w:t>
      </w:r>
      <w:r>
        <w:rPr>
          <w:spacing w:val="1"/>
          <w:sz w:val="24"/>
          <w:szCs w:val="24"/>
        </w:rPr>
        <w:t xml:space="preserve"> </w:t>
      </w:r>
      <w:r>
        <w:rPr>
          <w:sz w:val="24"/>
          <w:szCs w:val="24"/>
        </w:rPr>
        <w:t>dh</w:t>
      </w:r>
      <w:r>
        <w:rPr>
          <w:spacing w:val="1"/>
          <w:sz w:val="24"/>
          <w:szCs w:val="24"/>
        </w:rPr>
        <w:t>i</w:t>
      </w:r>
      <w:r>
        <w:rPr>
          <w:sz w:val="24"/>
          <w:szCs w:val="24"/>
        </w:rPr>
        <w:t>di</w:t>
      </w:r>
      <w:r>
        <w:rPr>
          <w:spacing w:val="7"/>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m</w:t>
      </w:r>
      <w:r>
        <w:rPr>
          <w:sz w:val="24"/>
          <w:szCs w:val="24"/>
        </w:rPr>
        <w:t>un</w:t>
      </w:r>
      <w:r>
        <w:rPr>
          <w:spacing w:val="-2"/>
          <w:sz w:val="24"/>
          <w:szCs w:val="24"/>
        </w:rPr>
        <w:t>g</w:t>
      </w:r>
      <w:r>
        <w:rPr>
          <w:sz w:val="24"/>
          <w:szCs w:val="24"/>
        </w:rPr>
        <w:t>u</w:t>
      </w:r>
      <w:r>
        <w:rPr>
          <w:spacing w:val="1"/>
          <w:sz w:val="24"/>
          <w:szCs w:val="24"/>
        </w:rPr>
        <w:t xml:space="preserve"> m</w:t>
      </w:r>
      <w:r>
        <w:rPr>
          <w:sz w:val="24"/>
          <w:szCs w:val="24"/>
        </w:rPr>
        <w:t xml:space="preserve">kuu </w:t>
      </w:r>
      <w:r>
        <w:rPr>
          <w:spacing w:val="1"/>
          <w:sz w:val="24"/>
          <w:szCs w:val="24"/>
        </w:rPr>
        <w:t>j</w:t>
      </w:r>
      <w:r>
        <w:rPr>
          <w:sz w:val="24"/>
          <w:szCs w:val="24"/>
        </w:rPr>
        <w:t xml:space="preserve">ua </w:t>
      </w:r>
      <w:r>
        <w:rPr>
          <w:spacing w:val="1"/>
          <w:sz w:val="24"/>
          <w:szCs w:val="24"/>
        </w:rPr>
        <w:t>R</w:t>
      </w:r>
      <w:r>
        <w:rPr>
          <w:spacing w:val="-1"/>
          <w:sz w:val="24"/>
          <w:szCs w:val="24"/>
        </w:rPr>
        <w:t>e</w:t>
      </w:r>
      <w:r>
        <w:rPr>
          <w:sz w:val="24"/>
          <w:szCs w:val="24"/>
        </w:rPr>
        <w:t>,</w:t>
      </w:r>
      <w:r>
        <w:rPr>
          <w:spacing w:val="1"/>
          <w:sz w:val="24"/>
          <w:szCs w:val="24"/>
        </w:rPr>
        <w:t xml:space="preserve"> </w:t>
      </w:r>
      <w:r>
        <w:rPr>
          <w:spacing w:val="-1"/>
          <w:sz w:val="24"/>
          <w:szCs w:val="24"/>
        </w:rPr>
        <w:t>a</w:t>
      </w:r>
      <w:r>
        <w:rPr>
          <w:sz w:val="24"/>
          <w:szCs w:val="24"/>
        </w:rPr>
        <w:t>u</w:t>
      </w:r>
      <w:r>
        <w:rPr>
          <w:spacing w:val="3"/>
          <w:sz w:val="24"/>
          <w:szCs w:val="24"/>
        </w:rPr>
        <w:t xml:space="preserve"> </w:t>
      </w:r>
      <w:r>
        <w:rPr>
          <w:spacing w:val="-1"/>
          <w:sz w:val="24"/>
          <w:szCs w:val="24"/>
        </w:rPr>
        <w:t>A</w:t>
      </w:r>
      <w:r>
        <w:rPr>
          <w:spacing w:val="1"/>
          <w:sz w:val="24"/>
          <w:szCs w:val="24"/>
        </w:rPr>
        <w:t>m</w:t>
      </w:r>
      <w:r>
        <w:rPr>
          <w:sz w:val="24"/>
          <w:szCs w:val="24"/>
        </w:rPr>
        <w:t>on</w:t>
      </w:r>
      <w:r>
        <w:rPr>
          <w:spacing w:val="-1"/>
          <w:sz w:val="24"/>
          <w:szCs w:val="24"/>
        </w:rPr>
        <w:t>-</w:t>
      </w:r>
      <w:r>
        <w:rPr>
          <w:spacing w:val="1"/>
          <w:sz w:val="24"/>
          <w:szCs w:val="24"/>
        </w:rPr>
        <w:t>R</w:t>
      </w:r>
      <w:r>
        <w:rPr>
          <w:spacing w:val="-1"/>
          <w:sz w:val="24"/>
          <w:szCs w:val="24"/>
        </w:rPr>
        <w:t>e</w:t>
      </w:r>
      <w:r>
        <w:rPr>
          <w:sz w:val="24"/>
          <w:szCs w:val="24"/>
        </w:rPr>
        <w:t>.</w:t>
      </w:r>
      <w:r>
        <w:rPr>
          <w:spacing w:val="1"/>
          <w:sz w:val="24"/>
          <w:szCs w:val="24"/>
        </w:rPr>
        <w:t xml:space="preserve"> P</w:t>
      </w:r>
      <w:r>
        <w:rPr>
          <w:spacing w:val="3"/>
          <w:sz w:val="24"/>
          <w:szCs w:val="24"/>
        </w:rPr>
        <w:t>i</w:t>
      </w:r>
      <w:r>
        <w:rPr>
          <w:spacing w:val="-2"/>
          <w:sz w:val="24"/>
          <w:szCs w:val="24"/>
        </w:rPr>
        <w:t>g</w:t>
      </w:r>
      <w:r>
        <w:rPr>
          <w:sz w:val="24"/>
          <w:szCs w:val="24"/>
        </w:rPr>
        <w:t>o</w:t>
      </w:r>
      <w:r>
        <w:rPr>
          <w:spacing w:val="1"/>
          <w:sz w:val="24"/>
          <w:szCs w:val="24"/>
        </w:rPr>
        <w:t xml:space="preserve"> l</w:t>
      </w:r>
      <w:r>
        <w:rPr>
          <w:sz w:val="24"/>
          <w:szCs w:val="24"/>
        </w:rPr>
        <w:t>a</w:t>
      </w:r>
      <w:r>
        <w:rPr>
          <w:spacing w:val="2"/>
          <w:sz w:val="24"/>
          <w:szCs w:val="24"/>
        </w:rPr>
        <w:t xml:space="preserve"> </w:t>
      </w:r>
      <w:r>
        <w:rPr>
          <w:spacing w:val="1"/>
          <w:sz w:val="24"/>
          <w:szCs w:val="24"/>
        </w:rPr>
        <w:t>m</w:t>
      </w:r>
      <w:r>
        <w:rPr>
          <w:spacing w:val="-1"/>
          <w:sz w:val="24"/>
          <w:szCs w:val="24"/>
        </w:rPr>
        <w:t>w</w:t>
      </w:r>
      <w:r>
        <w:rPr>
          <w:sz w:val="24"/>
          <w:szCs w:val="24"/>
        </w:rPr>
        <w:t>isho</w:t>
      </w:r>
      <w:r>
        <w:rPr>
          <w:spacing w:val="1"/>
          <w:sz w:val="24"/>
          <w:szCs w:val="24"/>
        </w:rPr>
        <w:t xml:space="preserve"> </w:t>
      </w:r>
      <w:r>
        <w:rPr>
          <w:sz w:val="24"/>
          <w:szCs w:val="24"/>
        </w:rPr>
        <w:t>la ki</w:t>
      </w:r>
      <w:r>
        <w:rPr>
          <w:spacing w:val="-1"/>
          <w:sz w:val="24"/>
          <w:szCs w:val="24"/>
        </w:rPr>
        <w:t>f</w:t>
      </w:r>
      <w:r>
        <w:rPr>
          <w:sz w:val="24"/>
          <w:szCs w:val="24"/>
        </w:rPr>
        <w:t>o</w:t>
      </w:r>
      <w:r>
        <w:rPr>
          <w:spacing w:val="3"/>
          <w:sz w:val="24"/>
          <w:szCs w:val="24"/>
        </w:rPr>
        <w:t xml:space="preserve"> </w:t>
      </w:r>
      <w:r>
        <w:rPr>
          <w:spacing w:val="-1"/>
          <w:sz w:val="24"/>
          <w:szCs w:val="24"/>
        </w:rPr>
        <w:t>c</w:t>
      </w:r>
      <w:r>
        <w:rPr>
          <w:sz w:val="24"/>
          <w:szCs w:val="24"/>
        </w:rPr>
        <w:t>ha</w:t>
      </w:r>
      <w:r>
        <w:rPr>
          <w:spacing w:val="2"/>
          <w:sz w:val="24"/>
          <w:szCs w:val="24"/>
        </w:rPr>
        <w:t xml:space="preserve"> </w:t>
      </w:r>
      <w:r>
        <w:rPr>
          <w:sz w:val="24"/>
          <w:szCs w:val="24"/>
        </w:rPr>
        <w:t>m</w:t>
      </w:r>
      <w:r>
        <w:rPr>
          <w:spacing w:val="2"/>
          <w:sz w:val="24"/>
          <w:szCs w:val="24"/>
        </w:rPr>
        <w:t>z</w:t>
      </w:r>
      <w:r>
        <w:rPr>
          <w:spacing w:val="-1"/>
          <w:sz w:val="24"/>
          <w:szCs w:val="24"/>
        </w:rPr>
        <w:t>a</w:t>
      </w:r>
      <w:r>
        <w:rPr>
          <w:sz w:val="24"/>
          <w:szCs w:val="24"/>
        </w:rPr>
        <w:t xml:space="preserve">liwa </w:t>
      </w:r>
      <w:r>
        <w:rPr>
          <w:spacing w:val="-1"/>
          <w:sz w:val="24"/>
          <w:szCs w:val="24"/>
        </w:rPr>
        <w:t>w</w:t>
      </w:r>
      <w:r>
        <w:rPr>
          <w:sz w:val="24"/>
          <w:szCs w:val="24"/>
        </w:rPr>
        <w:t>a k</w:t>
      </w:r>
      <w:r>
        <w:rPr>
          <w:spacing w:val="2"/>
          <w:sz w:val="24"/>
          <w:szCs w:val="24"/>
        </w:rPr>
        <w:t>w</w:t>
      </w:r>
      <w:r>
        <w:rPr>
          <w:spacing w:val="-1"/>
          <w:sz w:val="24"/>
          <w:szCs w:val="24"/>
        </w:rPr>
        <w:t>a</w:t>
      </w:r>
      <w:r>
        <w:rPr>
          <w:sz w:val="24"/>
          <w:szCs w:val="24"/>
        </w:rPr>
        <w:t>n</w:t>
      </w:r>
      <w:r>
        <w:rPr>
          <w:spacing w:val="1"/>
          <w:sz w:val="24"/>
          <w:szCs w:val="24"/>
        </w:rPr>
        <w:t>z</w:t>
      </w:r>
      <w:r>
        <w:rPr>
          <w:sz w:val="24"/>
          <w:szCs w:val="24"/>
        </w:rPr>
        <w:t>a liliku</w:t>
      </w:r>
      <w:r>
        <w:rPr>
          <w:spacing w:val="-1"/>
          <w:sz w:val="24"/>
          <w:szCs w:val="24"/>
        </w:rPr>
        <w:t>w</w:t>
      </w:r>
      <w:r>
        <w:rPr>
          <w:sz w:val="24"/>
          <w:szCs w:val="24"/>
        </w:rPr>
        <w:t>a tusi</w:t>
      </w:r>
      <w:r>
        <w:rPr>
          <w:spacing w:val="1"/>
          <w:sz w:val="24"/>
          <w:szCs w:val="24"/>
        </w:rPr>
        <w:t xml:space="preserve"> </w:t>
      </w:r>
      <w:r>
        <w:rPr>
          <w:sz w:val="24"/>
          <w:szCs w:val="24"/>
        </w:rPr>
        <w:t>k</w:t>
      </w:r>
      <w:r>
        <w:rPr>
          <w:spacing w:val="-1"/>
          <w:sz w:val="24"/>
          <w:szCs w:val="24"/>
        </w:rPr>
        <w:t>w</w:t>
      </w:r>
      <w:r>
        <w:rPr>
          <w:sz w:val="24"/>
          <w:szCs w:val="24"/>
        </w:rPr>
        <w:t>a M</w:t>
      </w:r>
      <w:r>
        <w:rPr>
          <w:spacing w:val="1"/>
          <w:sz w:val="24"/>
          <w:szCs w:val="24"/>
        </w:rPr>
        <w:t>i</w:t>
      </w:r>
      <w:r>
        <w:rPr>
          <w:sz w:val="24"/>
          <w:szCs w:val="24"/>
        </w:rPr>
        <w:t>n</w:t>
      </w:r>
      <w:r>
        <w:rPr>
          <w:spacing w:val="1"/>
          <w:sz w:val="24"/>
          <w:szCs w:val="24"/>
        </w:rPr>
        <w:t xml:space="preserve"> </w:t>
      </w:r>
      <w:r>
        <w:rPr>
          <w:sz w:val="24"/>
          <w:szCs w:val="24"/>
        </w:rPr>
        <w:t>na</w:t>
      </w:r>
      <w:r>
        <w:rPr>
          <w:spacing w:val="2"/>
          <w:sz w:val="24"/>
          <w:szCs w:val="24"/>
        </w:rPr>
        <w:t xml:space="preserve"> </w:t>
      </w:r>
      <w:r>
        <w:rPr>
          <w:spacing w:val="-6"/>
          <w:sz w:val="24"/>
          <w:szCs w:val="24"/>
        </w:rPr>
        <w:t>I</w:t>
      </w:r>
      <w:r>
        <w:rPr>
          <w:sz w:val="24"/>
          <w:szCs w:val="24"/>
        </w:rPr>
        <w:t>sis,</w:t>
      </w:r>
      <w:r>
        <w:rPr>
          <w:spacing w:val="1"/>
          <w:sz w:val="24"/>
          <w:szCs w:val="24"/>
        </w:rPr>
        <w:t xml:space="preserve"> mi</w:t>
      </w:r>
      <w:r>
        <w:rPr>
          <w:sz w:val="24"/>
          <w:szCs w:val="24"/>
        </w:rPr>
        <w:t>u</w:t>
      </w:r>
      <w:r>
        <w:rPr>
          <w:spacing w:val="2"/>
          <w:sz w:val="24"/>
          <w:szCs w:val="24"/>
        </w:rPr>
        <w:t>n</w:t>
      </w:r>
      <w:r>
        <w:rPr>
          <w:spacing w:val="-2"/>
          <w:sz w:val="24"/>
          <w:szCs w:val="24"/>
        </w:rPr>
        <w:t>g</w:t>
      </w:r>
      <w:r>
        <w:rPr>
          <w:sz w:val="24"/>
          <w:szCs w:val="24"/>
        </w:rPr>
        <w:t>u</w:t>
      </w:r>
      <w:r>
        <w:rPr>
          <w:spacing w:val="1"/>
          <w:sz w:val="24"/>
          <w:szCs w:val="24"/>
        </w:rPr>
        <w:t xml:space="preserve"> ili</w:t>
      </w:r>
      <w:r>
        <w:rPr>
          <w:spacing w:val="-5"/>
          <w:sz w:val="24"/>
          <w:szCs w:val="24"/>
        </w:rPr>
        <w:t>y</w:t>
      </w:r>
      <w:r>
        <w:rPr>
          <w:spacing w:val="2"/>
          <w:sz w:val="24"/>
          <w:szCs w:val="24"/>
        </w:rPr>
        <w:t>o</w:t>
      </w:r>
      <w:r>
        <w:rPr>
          <w:sz w:val="24"/>
          <w:szCs w:val="24"/>
        </w:rPr>
        <w:t>hus</w:t>
      </w:r>
      <w:r>
        <w:rPr>
          <w:spacing w:val="1"/>
          <w:sz w:val="24"/>
          <w:szCs w:val="24"/>
        </w:rPr>
        <w:t>i</w:t>
      </w:r>
      <w:r>
        <w:rPr>
          <w:sz w:val="24"/>
          <w:szCs w:val="24"/>
        </w:rPr>
        <w:t>sh</w:t>
      </w:r>
      <w:r>
        <w:rPr>
          <w:spacing w:val="-1"/>
          <w:sz w:val="24"/>
          <w:szCs w:val="24"/>
        </w:rPr>
        <w:t>w</w:t>
      </w:r>
      <w:r>
        <w:rPr>
          <w:sz w:val="24"/>
          <w:szCs w:val="24"/>
        </w:rPr>
        <w:t xml:space="preserve">a </w:t>
      </w:r>
      <w:r>
        <w:rPr>
          <w:spacing w:val="2"/>
          <w:sz w:val="24"/>
          <w:szCs w:val="24"/>
        </w:rPr>
        <w:t>n</w:t>
      </w:r>
      <w:r>
        <w:rPr>
          <w:sz w:val="24"/>
          <w:szCs w:val="24"/>
        </w:rPr>
        <w:t>a u</w:t>
      </w:r>
      <w:r>
        <w:rPr>
          <w:spacing w:val="1"/>
          <w:sz w:val="24"/>
          <w:szCs w:val="24"/>
        </w:rPr>
        <w:t>z</w:t>
      </w:r>
      <w:r>
        <w:rPr>
          <w:spacing w:val="-1"/>
          <w:sz w:val="24"/>
          <w:szCs w:val="24"/>
        </w:rPr>
        <w:t>a</w:t>
      </w:r>
      <w:r>
        <w:rPr>
          <w:spacing w:val="1"/>
          <w:sz w:val="24"/>
          <w:szCs w:val="24"/>
        </w:rPr>
        <w:t>zi</w:t>
      </w:r>
      <w:r>
        <w:rPr>
          <w:sz w:val="24"/>
          <w:szCs w:val="24"/>
        </w:rPr>
        <w:t>.</w:t>
      </w:r>
      <w:r>
        <w:rPr>
          <w:spacing w:val="1"/>
          <w:sz w:val="24"/>
          <w:szCs w:val="24"/>
        </w:rPr>
        <w:t xml:space="preserve"> </w:t>
      </w:r>
      <w:r>
        <w:rPr>
          <w:spacing w:val="-1"/>
          <w:sz w:val="24"/>
          <w:szCs w:val="24"/>
        </w:rPr>
        <w:t>Ka</w:t>
      </w:r>
      <w:r>
        <w:rPr>
          <w:spacing w:val="1"/>
          <w:sz w:val="24"/>
          <w:szCs w:val="24"/>
        </w:rPr>
        <w:t>m</w:t>
      </w:r>
      <w:r>
        <w:rPr>
          <w:sz w:val="24"/>
          <w:szCs w:val="24"/>
        </w:rPr>
        <w:t>a uhus</w:t>
      </w:r>
      <w:r>
        <w:rPr>
          <w:spacing w:val="1"/>
          <w:sz w:val="24"/>
          <w:szCs w:val="24"/>
        </w:rPr>
        <w:t>i</w:t>
      </w:r>
      <w:r>
        <w:rPr>
          <w:spacing w:val="-1"/>
          <w:sz w:val="24"/>
          <w:szCs w:val="24"/>
        </w:rPr>
        <w:t>a</w:t>
      </w:r>
      <w:r>
        <w:rPr>
          <w:sz w:val="24"/>
          <w:szCs w:val="24"/>
        </w:rPr>
        <w:t>n</w:t>
      </w:r>
      <w:r>
        <w:rPr>
          <w:spacing w:val="1"/>
          <w:sz w:val="24"/>
          <w:szCs w:val="24"/>
        </w:rPr>
        <w:t>i</w:t>
      </w:r>
      <w:r>
        <w:rPr>
          <w:sz w:val="24"/>
          <w:szCs w:val="24"/>
        </w:rPr>
        <w:t>sh</w:t>
      </w:r>
      <w:r>
        <w:rPr>
          <w:spacing w:val="-1"/>
          <w:sz w:val="24"/>
          <w:szCs w:val="24"/>
        </w:rPr>
        <w:t>a</w:t>
      </w:r>
      <w:r>
        <w:rPr>
          <w:spacing w:val="1"/>
          <w:sz w:val="24"/>
          <w:szCs w:val="24"/>
        </w:rPr>
        <w:t>j</w:t>
      </w:r>
      <w:r>
        <w:rPr>
          <w:sz w:val="24"/>
          <w:szCs w:val="24"/>
        </w:rPr>
        <w:t>i</w:t>
      </w:r>
      <w:r>
        <w:rPr>
          <w:spacing w:val="1"/>
          <w:sz w:val="24"/>
          <w:szCs w:val="24"/>
        </w:rPr>
        <w:t xml:space="preserve"> </w:t>
      </w:r>
      <w:r>
        <w:rPr>
          <w:sz w:val="24"/>
          <w:szCs w:val="24"/>
        </w:rPr>
        <w:t>huu</w:t>
      </w:r>
      <w:r>
        <w:rPr>
          <w:spacing w:val="1"/>
          <w:sz w:val="24"/>
          <w:szCs w:val="24"/>
        </w:rPr>
        <w:t xml:space="preserve"> </w:t>
      </w:r>
      <w:r>
        <w:rPr>
          <w:sz w:val="24"/>
          <w:szCs w:val="24"/>
        </w:rPr>
        <w:t>un</w:t>
      </w:r>
      <w:r>
        <w:rPr>
          <w:spacing w:val="-1"/>
          <w:sz w:val="24"/>
          <w:szCs w:val="24"/>
        </w:rPr>
        <w:t>a</w:t>
      </w:r>
      <w:r>
        <w:rPr>
          <w:spacing w:val="2"/>
          <w:sz w:val="24"/>
          <w:szCs w:val="24"/>
        </w:rPr>
        <w:t>v</w:t>
      </w:r>
      <w:r>
        <w:rPr>
          <w:spacing w:val="-5"/>
          <w:sz w:val="24"/>
          <w:szCs w:val="24"/>
        </w:rPr>
        <w:t>y</w:t>
      </w:r>
      <w:r>
        <w:rPr>
          <w:sz w:val="24"/>
          <w:szCs w:val="24"/>
        </w:rPr>
        <w:t>oo</w:t>
      </w:r>
      <w:r>
        <w:rPr>
          <w:spacing w:val="2"/>
          <w:sz w:val="24"/>
          <w:szCs w:val="24"/>
        </w:rPr>
        <w:t>n</w:t>
      </w:r>
      <w:r>
        <w:rPr>
          <w:spacing w:val="-1"/>
          <w:sz w:val="24"/>
          <w:szCs w:val="24"/>
        </w:rPr>
        <w:t>e</w:t>
      </w:r>
      <w:r>
        <w:rPr>
          <w:sz w:val="24"/>
          <w:szCs w:val="24"/>
        </w:rPr>
        <w:t>sh</w:t>
      </w:r>
      <w:r>
        <w:rPr>
          <w:spacing w:val="-1"/>
          <w:sz w:val="24"/>
          <w:szCs w:val="24"/>
        </w:rPr>
        <w:t>a</w:t>
      </w:r>
      <w:r>
        <w:rPr>
          <w:sz w:val="24"/>
          <w:szCs w:val="24"/>
        </w:rPr>
        <w:t>, huku</w:t>
      </w:r>
      <w:r>
        <w:rPr>
          <w:spacing w:val="1"/>
          <w:sz w:val="24"/>
          <w:szCs w:val="24"/>
        </w:rPr>
        <w:t>m</w:t>
      </w:r>
      <w:r>
        <w:rPr>
          <w:sz w:val="24"/>
          <w:szCs w:val="24"/>
        </w:rPr>
        <w:t>u</w:t>
      </w:r>
      <w:r>
        <w:rPr>
          <w:spacing w:val="1"/>
          <w:sz w:val="24"/>
          <w:szCs w:val="24"/>
        </w:rPr>
        <w:t xml:space="preserve"> z</w:t>
      </w:r>
      <w:r>
        <w:rPr>
          <w:sz w:val="24"/>
          <w:szCs w:val="24"/>
        </w:rPr>
        <w:t xml:space="preserve">a </w:t>
      </w:r>
      <w:r>
        <w:rPr>
          <w:spacing w:val="1"/>
          <w:sz w:val="24"/>
          <w:szCs w:val="24"/>
        </w:rPr>
        <w:t>mi</w:t>
      </w:r>
      <w:r>
        <w:rPr>
          <w:sz w:val="24"/>
          <w:szCs w:val="24"/>
        </w:rPr>
        <w:t>u</w:t>
      </w:r>
      <w:r>
        <w:rPr>
          <w:spacing w:val="1"/>
          <w:sz w:val="24"/>
          <w:szCs w:val="24"/>
        </w:rPr>
        <w:t>j</w:t>
      </w:r>
      <w:r>
        <w:rPr>
          <w:spacing w:val="-2"/>
          <w:sz w:val="24"/>
          <w:szCs w:val="24"/>
        </w:rPr>
        <w:t>i</w:t>
      </w:r>
      <w:r>
        <w:rPr>
          <w:spacing w:val="1"/>
          <w:sz w:val="24"/>
          <w:szCs w:val="24"/>
        </w:rPr>
        <w:t>z</w:t>
      </w:r>
      <w:r>
        <w:rPr>
          <w:sz w:val="24"/>
          <w:szCs w:val="24"/>
        </w:rPr>
        <w:t xml:space="preserve">a </w:t>
      </w:r>
      <w:r>
        <w:rPr>
          <w:spacing w:val="1"/>
          <w:sz w:val="24"/>
          <w:szCs w:val="24"/>
        </w:rPr>
        <w:t>z</w:t>
      </w:r>
      <w:r>
        <w:rPr>
          <w:sz w:val="24"/>
          <w:szCs w:val="24"/>
        </w:rPr>
        <w:t xml:space="preserve">a </w:t>
      </w:r>
      <w:r>
        <w:rPr>
          <w:spacing w:val="-2"/>
          <w:sz w:val="24"/>
          <w:szCs w:val="24"/>
        </w:rPr>
        <w:t>M</w:t>
      </w:r>
      <w:r>
        <w:rPr>
          <w:sz w:val="24"/>
          <w:szCs w:val="24"/>
        </w:rPr>
        <w:t>un</w:t>
      </w:r>
      <w:r>
        <w:rPr>
          <w:spacing w:val="-2"/>
          <w:sz w:val="24"/>
          <w:szCs w:val="24"/>
        </w:rPr>
        <w:t>g</w:t>
      </w:r>
      <w:r>
        <w:rPr>
          <w:sz w:val="24"/>
          <w:szCs w:val="24"/>
        </w:rPr>
        <w:t>u</w:t>
      </w:r>
      <w:r>
        <w:rPr>
          <w:spacing w:val="1"/>
          <w:sz w:val="24"/>
          <w:szCs w:val="24"/>
        </w:rPr>
        <w:t xml:space="preserve"> </w:t>
      </w:r>
      <w:r>
        <w:rPr>
          <w:sz w:val="24"/>
          <w:szCs w:val="24"/>
        </w:rPr>
        <w:t>huko</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w:t>
      </w:r>
      <w:r>
        <w:rPr>
          <w:spacing w:val="2"/>
          <w:sz w:val="24"/>
          <w:szCs w:val="24"/>
        </w:rPr>
        <w:t xml:space="preserve"> </w:t>
      </w:r>
      <w:r>
        <w:rPr>
          <w:sz w:val="24"/>
          <w:szCs w:val="24"/>
        </w:rPr>
        <w:t>s</w:t>
      </w:r>
      <w:r>
        <w:rPr>
          <w:spacing w:val="3"/>
          <w:sz w:val="24"/>
          <w:szCs w:val="24"/>
        </w:rPr>
        <w:t>i</w:t>
      </w:r>
      <w:r>
        <w:rPr>
          <w:spacing w:val="-5"/>
          <w:sz w:val="24"/>
          <w:szCs w:val="24"/>
        </w:rPr>
        <w:t>y</w:t>
      </w:r>
      <w:r>
        <w:rPr>
          <w:sz w:val="24"/>
          <w:szCs w:val="24"/>
        </w:rPr>
        <w:t>o</w:t>
      </w:r>
      <w:r>
        <w:rPr>
          <w:spacing w:val="1"/>
          <w:sz w:val="24"/>
          <w:szCs w:val="24"/>
        </w:rPr>
        <w:t xml:space="preserve"> t</w:t>
      </w:r>
      <w:r>
        <w:rPr>
          <w:sz w:val="24"/>
          <w:szCs w:val="24"/>
        </w:rPr>
        <w:t>u</w:t>
      </w:r>
      <w:r>
        <w:rPr>
          <w:spacing w:val="3"/>
          <w:sz w:val="24"/>
          <w:szCs w:val="24"/>
        </w:rPr>
        <w:t xml:space="preserve"> </w:t>
      </w:r>
      <w:r>
        <w:rPr>
          <w:sz w:val="24"/>
          <w:szCs w:val="24"/>
        </w:rPr>
        <w:t>k</w:t>
      </w:r>
      <w:r>
        <w:rPr>
          <w:spacing w:val="-1"/>
          <w:sz w:val="24"/>
          <w:szCs w:val="24"/>
        </w:rPr>
        <w:t>wa</w:t>
      </w:r>
      <w:r>
        <w:rPr>
          <w:spacing w:val="1"/>
          <w:sz w:val="24"/>
          <w:szCs w:val="24"/>
        </w:rPr>
        <w:t>m</w:t>
      </w:r>
      <w:r>
        <w:rPr>
          <w:sz w:val="24"/>
          <w:szCs w:val="24"/>
        </w:rPr>
        <w:t xml:space="preserve">ba </w:t>
      </w:r>
      <w:r>
        <w:rPr>
          <w:spacing w:val="1"/>
          <w:sz w:val="24"/>
          <w:szCs w:val="24"/>
        </w:rPr>
        <w:t>zili</w:t>
      </w:r>
      <w:r>
        <w:rPr>
          <w:sz w:val="24"/>
          <w:szCs w:val="24"/>
        </w:rPr>
        <w:t>on</w:t>
      </w:r>
      <w:r>
        <w:rPr>
          <w:spacing w:val="-1"/>
          <w:sz w:val="24"/>
          <w:szCs w:val="24"/>
        </w:rPr>
        <w:t>e</w:t>
      </w:r>
      <w:r>
        <w:rPr>
          <w:sz w:val="24"/>
          <w:szCs w:val="24"/>
        </w:rPr>
        <w:t>sha ush</w:t>
      </w:r>
      <w:r>
        <w:rPr>
          <w:spacing w:val="1"/>
          <w:sz w:val="24"/>
          <w:szCs w:val="24"/>
        </w:rPr>
        <w:t>i</w:t>
      </w:r>
      <w:r>
        <w:rPr>
          <w:sz w:val="24"/>
          <w:szCs w:val="24"/>
        </w:rPr>
        <w:t>ndi</w:t>
      </w:r>
      <w:r>
        <w:rPr>
          <w:spacing w:val="2"/>
          <w:sz w:val="24"/>
          <w:szCs w:val="24"/>
        </w:rPr>
        <w:t xml:space="preserve"> </w:t>
      </w:r>
      <w:r>
        <w:rPr>
          <w:spacing w:val="-1"/>
          <w:sz w:val="24"/>
          <w:szCs w:val="24"/>
        </w:rPr>
        <w:t>wa</w:t>
      </w:r>
      <w:r>
        <w:rPr>
          <w:sz w:val="24"/>
          <w:szCs w:val="24"/>
        </w:rPr>
        <w:t>ke dh</w:t>
      </w:r>
      <w:r>
        <w:rPr>
          <w:spacing w:val="1"/>
          <w:sz w:val="24"/>
          <w:szCs w:val="24"/>
        </w:rPr>
        <w:t>i</w:t>
      </w:r>
      <w:r>
        <w:rPr>
          <w:sz w:val="24"/>
          <w:szCs w:val="24"/>
        </w:rPr>
        <w:t xml:space="preserve">di </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aa</w:t>
      </w:r>
      <w:r>
        <w:rPr>
          <w:sz w:val="24"/>
          <w:szCs w:val="24"/>
        </w:rPr>
        <w:t xml:space="preserve">dui </w:t>
      </w:r>
      <w:r>
        <w:rPr>
          <w:spacing w:val="-1"/>
          <w:sz w:val="24"/>
          <w:szCs w:val="24"/>
        </w:rPr>
        <w:t>we</w:t>
      </w:r>
      <w:r>
        <w:rPr>
          <w:spacing w:val="5"/>
          <w:sz w:val="24"/>
          <w:szCs w:val="24"/>
        </w:rPr>
        <w:t>n</w:t>
      </w:r>
      <w:r>
        <w:rPr>
          <w:spacing w:val="-5"/>
          <w:sz w:val="24"/>
          <w:szCs w:val="24"/>
        </w:rPr>
        <w:t>y</w:t>
      </w:r>
      <w:r>
        <w:rPr>
          <w:sz w:val="24"/>
          <w:szCs w:val="24"/>
        </w:rPr>
        <w:t>e</w:t>
      </w:r>
      <w:r>
        <w:rPr>
          <w:spacing w:val="1"/>
          <w:sz w:val="24"/>
          <w:szCs w:val="24"/>
        </w:rPr>
        <w:t xml:space="preserve"> </w:t>
      </w:r>
      <w:r>
        <w:rPr>
          <w:sz w:val="24"/>
          <w:szCs w:val="24"/>
        </w:rPr>
        <w:t>mwili, l</w:t>
      </w:r>
      <w:r>
        <w:rPr>
          <w:spacing w:val="-1"/>
          <w:sz w:val="24"/>
          <w:szCs w:val="24"/>
        </w:rPr>
        <w:t>a</w:t>
      </w:r>
      <w:r>
        <w:rPr>
          <w:sz w:val="24"/>
          <w:szCs w:val="24"/>
        </w:rPr>
        <w:t>kini pia</w:t>
      </w:r>
      <w:r>
        <w:rPr>
          <w:spacing w:val="-1"/>
          <w:sz w:val="24"/>
          <w:szCs w:val="24"/>
        </w:rPr>
        <w:t xml:space="preserve"> </w:t>
      </w:r>
      <w:r>
        <w:rPr>
          <w:sz w:val="24"/>
          <w:szCs w:val="24"/>
        </w:rPr>
        <w:t>dhidi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w:t>
      </w:r>
      <w:r>
        <w:rPr>
          <w:spacing w:val="-1"/>
          <w:sz w:val="24"/>
          <w:szCs w:val="24"/>
        </w:rPr>
        <w:t>aa</w:t>
      </w:r>
      <w:r>
        <w:rPr>
          <w:sz w:val="24"/>
          <w:szCs w:val="24"/>
        </w:rPr>
        <w:t>d</w:t>
      </w:r>
      <w:r>
        <w:rPr>
          <w:spacing w:val="2"/>
          <w:sz w:val="24"/>
          <w:szCs w:val="24"/>
        </w:rPr>
        <w:t>u</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pacing w:val="-1"/>
          <w:sz w:val="24"/>
          <w:szCs w:val="24"/>
        </w:rPr>
        <w:t>r</w:t>
      </w:r>
      <w:r>
        <w:rPr>
          <w:sz w:val="24"/>
          <w:szCs w:val="24"/>
        </w:rPr>
        <w:t xml:space="preserve">oho, </w:t>
      </w:r>
      <w:r>
        <w:rPr>
          <w:spacing w:val="2"/>
          <w:sz w:val="24"/>
          <w:szCs w:val="24"/>
        </w:rPr>
        <w:t>n</w:t>
      </w:r>
      <w:r>
        <w:rPr>
          <w:spacing w:val="-2"/>
          <w:sz w:val="24"/>
          <w:szCs w:val="24"/>
        </w:rPr>
        <w:t>g</w:t>
      </w:r>
      <w:r>
        <w:rPr>
          <w:sz w:val="24"/>
          <w:szCs w:val="24"/>
        </w:rPr>
        <w:t xml:space="preserve">uvu </w:t>
      </w:r>
      <w:r>
        <w:rPr>
          <w:spacing w:val="1"/>
          <w:sz w:val="24"/>
          <w:szCs w:val="24"/>
        </w:rPr>
        <w:t>z</w:t>
      </w:r>
      <w:r>
        <w:rPr>
          <w:sz w:val="24"/>
          <w:szCs w:val="24"/>
        </w:rPr>
        <w:t>a</w:t>
      </w:r>
      <w:r>
        <w:rPr>
          <w:spacing w:val="-1"/>
          <w:sz w:val="24"/>
          <w:szCs w:val="24"/>
        </w:rPr>
        <w:t xml:space="preserve"> </w:t>
      </w:r>
      <w:r>
        <w:rPr>
          <w:spacing w:val="1"/>
          <w:sz w:val="24"/>
          <w:szCs w:val="24"/>
        </w:rPr>
        <w:t>S</w:t>
      </w:r>
      <w:r>
        <w:rPr>
          <w:sz w:val="24"/>
          <w:szCs w:val="24"/>
        </w:rPr>
        <w:t>h</w:t>
      </w:r>
      <w:r>
        <w:rPr>
          <w:spacing w:val="-1"/>
          <w:sz w:val="24"/>
          <w:szCs w:val="24"/>
        </w:rPr>
        <w:t>e</w:t>
      </w:r>
      <w:r>
        <w:rPr>
          <w:spacing w:val="1"/>
          <w:sz w:val="24"/>
          <w:szCs w:val="24"/>
        </w:rPr>
        <w:t>t</w:t>
      </w:r>
      <w:r>
        <w:rPr>
          <w:spacing w:val="-1"/>
          <w:sz w:val="24"/>
          <w:szCs w:val="24"/>
        </w:rPr>
        <w:t>a</w:t>
      </w:r>
      <w:r>
        <w:rPr>
          <w:sz w:val="24"/>
          <w:szCs w:val="24"/>
        </w:rPr>
        <w:t>n</w:t>
      </w:r>
      <w:r>
        <w:rPr>
          <w:spacing w:val="1"/>
          <w:sz w:val="24"/>
          <w:szCs w:val="24"/>
        </w:rPr>
        <w:t>i</w:t>
      </w:r>
      <w:r>
        <w:rPr>
          <w:sz w:val="24"/>
          <w:szCs w:val="24"/>
        </w:rPr>
        <w:t>.</w:t>
      </w:r>
    </w:p>
    <w:p w:rsidR="000A64D0" w:rsidRDefault="00A92DB8" w:rsidP="00011F92">
      <w:pPr>
        <w:ind w:firstLine="720"/>
        <w:jc w:val="both"/>
        <w:rPr>
          <w:sz w:val="24"/>
          <w:szCs w:val="24"/>
        </w:rPr>
      </w:pPr>
      <w:r>
        <w:rPr>
          <w:sz w:val="24"/>
          <w:szCs w:val="24"/>
        </w:rPr>
        <w:t>Tu</w:t>
      </w:r>
      <w:r>
        <w:rPr>
          <w:spacing w:val="1"/>
          <w:sz w:val="24"/>
          <w:szCs w:val="24"/>
        </w:rPr>
        <w:t>m</w:t>
      </w:r>
      <w:r>
        <w:rPr>
          <w:spacing w:val="-1"/>
          <w:sz w:val="24"/>
          <w:szCs w:val="24"/>
        </w:rPr>
        <w:t>e</w:t>
      </w:r>
      <w:r>
        <w:rPr>
          <w:sz w:val="24"/>
          <w:szCs w:val="24"/>
        </w:rPr>
        <w:t>sh</w:t>
      </w:r>
      <w:r>
        <w:rPr>
          <w:spacing w:val="-1"/>
          <w:sz w:val="24"/>
          <w:szCs w:val="24"/>
        </w:rPr>
        <w:t>a</w:t>
      </w:r>
      <w:r>
        <w:rPr>
          <w:sz w:val="24"/>
          <w:szCs w:val="24"/>
        </w:rPr>
        <w:t xml:space="preserve">ona </w:t>
      </w:r>
      <w:r>
        <w:rPr>
          <w:spacing w:val="1"/>
          <w:sz w:val="24"/>
          <w:szCs w:val="24"/>
        </w:rPr>
        <w:t>m</w:t>
      </w:r>
      <w:r>
        <w:rPr>
          <w:spacing w:val="-1"/>
          <w:sz w:val="24"/>
          <w:szCs w:val="24"/>
        </w:rPr>
        <w:t>a</w:t>
      </w:r>
      <w:r>
        <w:rPr>
          <w:sz w:val="24"/>
          <w:szCs w:val="24"/>
        </w:rPr>
        <w:t>da</w:t>
      </w:r>
      <w:r>
        <w:rPr>
          <w:spacing w:val="4"/>
          <w:sz w:val="24"/>
          <w:szCs w:val="24"/>
        </w:rPr>
        <w:t xml:space="preserve"> </w:t>
      </w:r>
      <w:r>
        <w:rPr>
          <w:spacing w:val="-5"/>
          <w:sz w:val="24"/>
          <w:szCs w:val="24"/>
        </w:rPr>
        <w:t>y</w:t>
      </w:r>
      <w:r>
        <w:rPr>
          <w:sz w:val="24"/>
          <w:szCs w:val="24"/>
        </w:rPr>
        <w:t>a</w:t>
      </w:r>
      <w:r>
        <w:rPr>
          <w:spacing w:val="2"/>
          <w:sz w:val="24"/>
          <w:szCs w:val="24"/>
        </w:rPr>
        <w:t xml:space="preserve"> </w:t>
      </w:r>
      <w:r>
        <w:rPr>
          <w:spacing w:val="3"/>
          <w:sz w:val="24"/>
          <w:szCs w:val="24"/>
        </w:rPr>
        <w:t>M</w:t>
      </w:r>
      <w:r>
        <w:rPr>
          <w:sz w:val="24"/>
          <w:szCs w:val="24"/>
        </w:rPr>
        <w:t>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a </w:t>
      </w:r>
      <w:r>
        <w:rPr>
          <w:spacing w:val="1"/>
          <w:sz w:val="24"/>
          <w:szCs w:val="24"/>
        </w:rPr>
        <w:t>m</w:t>
      </w:r>
      <w:r>
        <w:rPr>
          <w:spacing w:val="2"/>
          <w:sz w:val="24"/>
          <w:szCs w:val="24"/>
        </w:rPr>
        <w:t>f</w:t>
      </w:r>
      <w:r>
        <w:rPr>
          <w:spacing w:val="-1"/>
          <w:sz w:val="24"/>
          <w:szCs w:val="24"/>
        </w:rPr>
        <w:t>a</w:t>
      </w:r>
      <w:r>
        <w:rPr>
          <w:spacing w:val="1"/>
          <w:sz w:val="24"/>
          <w:szCs w:val="24"/>
        </w:rPr>
        <w:t>lm</w:t>
      </w:r>
      <w:r>
        <w:rPr>
          <w:sz w:val="24"/>
          <w:szCs w:val="24"/>
        </w:rPr>
        <w:t xml:space="preserve">e </w:t>
      </w:r>
      <w:r>
        <w:rPr>
          <w:spacing w:val="-1"/>
          <w:sz w:val="24"/>
          <w:szCs w:val="24"/>
        </w:rPr>
        <w:t>w</w:t>
      </w:r>
      <w:r>
        <w:rPr>
          <w:sz w:val="24"/>
          <w:szCs w:val="24"/>
        </w:rPr>
        <w:t>a</w:t>
      </w:r>
      <w:r>
        <w:rPr>
          <w:spacing w:val="4"/>
          <w:sz w:val="24"/>
          <w:szCs w:val="24"/>
        </w:rPr>
        <w:t xml:space="preserve"> </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z w:val="24"/>
          <w:szCs w:val="24"/>
        </w:rPr>
        <w:t>shu</w:t>
      </w:r>
      <w:r>
        <w:rPr>
          <w:spacing w:val="1"/>
          <w:sz w:val="24"/>
          <w:szCs w:val="24"/>
        </w:rPr>
        <w:t>j</w:t>
      </w:r>
      <w:r>
        <w:rPr>
          <w:spacing w:val="-1"/>
          <w:sz w:val="24"/>
          <w:szCs w:val="24"/>
        </w:rPr>
        <w:t>a</w:t>
      </w:r>
      <w:r>
        <w:rPr>
          <w:sz w:val="24"/>
          <w:szCs w:val="24"/>
        </w:rPr>
        <w:t xml:space="preserve">a </w:t>
      </w:r>
      <w:r>
        <w:rPr>
          <w:spacing w:val="-1"/>
          <w:sz w:val="24"/>
          <w:szCs w:val="24"/>
        </w:rPr>
        <w:t>wa</w:t>
      </w:r>
      <w:r>
        <w:rPr>
          <w:spacing w:val="2"/>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 xml:space="preserve">Musa </w:t>
      </w:r>
      <w:r>
        <w:rPr>
          <w:spacing w:val="-1"/>
          <w:sz w:val="24"/>
          <w:szCs w:val="24"/>
        </w:rPr>
        <w:t>a</w:t>
      </w:r>
      <w:r>
        <w:rPr>
          <w:sz w:val="24"/>
          <w:szCs w:val="24"/>
        </w:rPr>
        <w:t>k</w:t>
      </w:r>
      <w:r>
        <w:rPr>
          <w:spacing w:val="1"/>
          <w:sz w:val="24"/>
          <w:szCs w:val="24"/>
        </w:rPr>
        <w:t>i</w:t>
      </w:r>
      <w:r>
        <w:rPr>
          <w:spacing w:val="-1"/>
          <w:sz w:val="24"/>
          <w:szCs w:val="24"/>
        </w:rPr>
        <w:t>w</w:t>
      </w:r>
      <w:r>
        <w:rPr>
          <w:sz w:val="24"/>
          <w:szCs w:val="24"/>
        </w:rPr>
        <w:t>a 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r>
        <w:rPr>
          <w:spacing w:val="26"/>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w:t>
      </w:r>
      <w:r>
        <w:rPr>
          <w:spacing w:val="25"/>
          <w:sz w:val="24"/>
          <w:szCs w:val="24"/>
        </w:rPr>
        <w:t xml:space="preserve"> </w:t>
      </w:r>
      <w:r>
        <w:rPr>
          <w:sz w:val="24"/>
          <w:szCs w:val="24"/>
        </w:rPr>
        <w:t>ush</w:t>
      </w:r>
      <w:r>
        <w:rPr>
          <w:spacing w:val="1"/>
          <w:sz w:val="24"/>
          <w:szCs w:val="24"/>
        </w:rPr>
        <w:t>i</w:t>
      </w:r>
      <w:r>
        <w:rPr>
          <w:sz w:val="24"/>
          <w:szCs w:val="24"/>
        </w:rPr>
        <w:t>ndi</w:t>
      </w:r>
      <w:r>
        <w:rPr>
          <w:spacing w:val="25"/>
          <w:sz w:val="24"/>
          <w:szCs w:val="24"/>
        </w:rPr>
        <w:t xml:space="preserve"> </w:t>
      </w:r>
      <w:r>
        <w:rPr>
          <w:spacing w:val="-1"/>
          <w:sz w:val="24"/>
          <w:szCs w:val="24"/>
        </w:rPr>
        <w:t>w</w:t>
      </w:r>
      <w:r>
        <w:rPr>
          <w:sz w:val="24"/>
          <w:szCs w:val="24"/>
        </w:rPr>
        <w:t>a</w:t>
      </w:r>
      <w:r>
        <w:rPr>
          <w:spacing w:val="25"/>
          <w:sz w:val="24"/>
          <w:szCs w:val="24"/>
        </w:rPr>
        <w:t xml:space="preserve"> </w:t>
      </w:r>
      <w:r>
        <w:rPr>
          <w:sz w:val="24"/>
          <w:szCs w:val="24"/>
        </w:rPr>
        <w:t>Mun</w:t>
      </w:r>
      <w:r>
        <w:rPr>
          <w:spacing w:val="-2"/>
          <w:sz w:val="24"/>
          <w:szCs w:val="24"/>
        </w:rPr>
        <w:t>g</w:t>
      </w:r>
      <w:r>
        <w:rPr>
          <w:sz w:val="24"/>
          <w:szCs w:val="24"/>
        </w:rPr>
        <w:t>u</w:t>
      </w:r>
      <w:r>
        <w:rPr>
          <w:spacing w:val="24"/>
          <w:sz w:val="24"/>
          <w:szCs w:val="24"/>
        </w:rPr>
        <w:t xml:space="preserve"> </w:t>
      </w:r>
      <w:r>
        <w:rPr>
          <w:sz w:val="24"/>
          <w:szCs w:val="24"/>
        </w:rPr>
        <w:t>dh</w:t>
      </w:r>
      <w:r>
        <w:rPr>
          <w:spacing w:val="1"/>
          <w:sz w:val="24"/>
          <w:szCs w:val="24"/>
        </w:rPr>
        <w:t>i</w:t>
      </w:r>
      <w:r>
        <w:rPr>
          <w:sz w:val="24"/>
          <w:szCs w:val="24"/>
        </w:rPr>
        <w:t>di</w:t>
      </w:r>
      <w:r>
        <w:rPr>
          <w:spacing w:val="29"/>
          <w:sz w:val="24"/>
          <w:szCs w:val="24"/>
        </w:rPr>
        <w:t xml:space="preserve"> </w:t>
      </w:r>
      <w:r>
        <w:rPr>
          <w:spacing w:val="-5"/>
          <w:sz w:val="24"/>
          <w:szCs w:val="24"/>
        </w:rPr>
        <w:t>y</w:t>
      </w:r>
      <w:r>
        <w:rPr>
          <w:sz w:val="24"/>
          <w:szCs w:val="24"/>
        </w:rPr>
        <w:t>a</w:t>
      </w:r>
      <w:r>
        <w:rPr>
          <w:spacing w:val="23"/>
          <w:sz w:val="24"/>
          <w:szCs w:val="24"/>
        </w:rPr>
        <w:t xml:space="preserve"> </w:t>
      </w:r>
      <w:r>
        <w:rPr>
          <w:spacing w:val="2"/>
          <w:sz w:val="24"/>
          <w:szCs w:val="24"/>
        </w:rPr>
        <w:t>w</w:t>
      </w:r>
      <w:r>
        <w:rPr>
          <w:spacing w:val="-1"/>
          <w:sz w:val="24"/>
          <w:szCs w:val="24"/>
        </w:rPr>
        <w:t>a</w:t>
      </w:r>
      <w:r>
        <w:rPr>
          <w:sz w:val="24"/>
          <w:szCs w:val="24"/>
        </w:rPr>
        <w:t>n</w:t>
      </w:r>
      <w:r>
        <w:rPr>
          <w:spacing w:val="-1"/>
          <w:sz w:val="24"/>
          <w:szCs w:val="24"/>
        </w:rPr>
        <w:t>a</w:t>
      </w:r>
      <w:r>
        <w:rPr>
          <w:spacing w:val="2"/>
          <w:sz w:val="24"/>
          <w:szCs w:val="24"/>
        </w:rPr>
        <w:t>d</w:t>
      </w:r>
      <w:r>
        <w:rPr>
          <w:spacing w:val="-1"/>
          <w:sz w:val="24"/>
          <w:szCs w:val="24"/>
        </w:rPr>
        <w:t>a</w:t>
      </w:r>
      <w:r>
        <w:rPr>
          <w:spacing w:val="1"/>
          <w:sz w:val="24"/>
          <w:szCs w:val="24"/>
        </w:rPr>
        <w:t>m</w:t>
      </w:r>
      <w:r>
        <w:rPr>
          <w:sz w:val="24"/>
          <w:szCs w:val="24"/>
        </w:rPr>
        <w:t>u</w:t>
      </w:r>
      <w:r>
        <w:rPr>
          <w:spacing w:val="24"/>
          <w:sz w:val="24"/>
          <w:szCs w:val="24"/>
        </w:rPr>
        <w:t xml:space="preserve"> </w:t>
      </w:r>
      <w:r>
        <w:rPr>
          <w:sz w:val="24"/>
          <w:szCs w:val="24"/>
        </w:rPr>
        <w:t>na</w:t>
      </w:r>
      <w:r>
        <w:rPr>
          <w:spacing w:val="23"/>
          <w:sz w:val="24"/>
          <w:szCs w:val="24"/>
        </w:rPr>
        <w:t xml:space="preserve"> </w:t>
      </w:r>
      <w:r>
        <w:rPr>
          <w:spacing w:val="1"/>
          <w:sz w:val="24"/>
          <w:szCs w:val="24"/>
        </w:rPr>
        <w:t>m</w:t>
      </w:r>
      <w:r>
        <w:rPr>
          <w:spacing w:val="-1"/>
          <w:sz w:val="24"/>
          <w:szCs w:val="24"/>
        </w:rPr>
        <w:t>aa</w:t>
      </w:r>
      <w:r>
        <w:rPr>
          <w:sz w:val="24"/>
          <w:szCs w:val="24"/>
        </w:rPr>
        <w:t>dui</w:t>
      </w:r>
      <w:r>
        <w:rPr>
          <w:spacing w:val="25"/>
          <w:sz w:val="24"/>
          <w:szCs w:val="24"/>
        </w:rPr>
        <w:t xml:space="preserve"> </w:t>
      </w:r>
      <w:r>
        <w:rPr>
          <w:spacing w:val="2"/>
          <w:sz w:val="24"/>
          <w:szCs w:val="24"/>
        </w:rPr>
        <w:t>w</w:t>
      </w:r>
      <w:r>
        <w:rPr>
          <w:sz w:val="24"/>
          <w:szCs w:val="24"/>
        </w:rPr>
        <w:t>a</w:t>
      </w:r>
      <w:r>
        <w:rPr>
          <w:spacing w:val="23"/>
          <w:sz w:val="24"/>
          <w:szCs w:val="24"/>
        </w:rPr>
        <w:t xml:space="preserve"> </w:t>
      </w:r>
      <w:r>
        <w:rPr>
          <w:sz w:val="24"/>
          <w:szCs w:val="24"/>
        </w:rPr>
        <w:t>k</w:t>
      </w:r>
      <w:r>
        <w:rPr>
          <w:spacing w:val="1"/>
          <w:sz w:val="24"/>
          <w:szCs w:val="24"/>
        </w:rPr>
        <w:t>i</w:t>
      </w:r>
      <w:r>
        <w:rPr>
          <w:spacing w:val="-1"/>
          <w:sz w:val="24"/>
          <w:szCs w:val="24"/>
        </w:rPr>
        <w:t>r</w:t>
      </w:r>
      <w:r>
        <w:rPr>
          <w:spacing w:val="2"/>
          <w:sz w:val="24"/>
          <w:szCs w:val="24"/>
        </w:rPr>
        <w:t>o</w:t>
      </w:r>
      <w:r>
        <w:rPr>
          <w:sz w:val="24"/>
          <w:szCs w:val="24"/>
        </w:rPr>
        <w:t>ho</w:t>
      </w:r>
      <w:r>
        <w:rPr>
          <w:spacing w:val="24"/>
          <w:sz w:val="24"/>
          <w:szCs w:val="24"/>
        </w:rPr>
        <w:t xml:space="preserve"> </w:t>
      </w:r>
      <w:r>
        <w:rPr>
          <w:sz w:val="24"/>
          <w:szCs w:val="24"/>
        </w:rPr>
        <w:t>un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pacing w:val="2"/>
          <w:sz w:val="24"/>
          <w:szCs w:val="24"/>
        </w:rPr>
        <w:t>n</w:t>
      </w:r>
      <w:r>
        <w:rPr>
          <w:sz w:val="24"/>
          <w:szCs w:val="24"/>
        </w:rPr>
        <w:t>a p</w:t>
      </w:r>
      <w:r>
        <w:rPr>
          <w:spacing w:val="1"/>
          <w:sz w:val="24"/>
          <w:szCs w:val="24"/>
        </w:rPr>
        <w:t>i</w:t>
      </w:r>
      <w:r>
        <w:rPr>
          <w:sz w:val="24"/>
          <w:szCs w:val="24"/>
        </w:rPr>
        <w:t>a</w:t>
      </w:r>
      <w:r>
        <w:rPr>
          <w:spacing w:val="16"/>
          <w:sz w:val="24"/>
          <w:szCs w:val="24"/>
        </w:rPr>
        <w:t xml:space="preserve"> </w:t>
      </w:r>
      <w:r>
        <w:rPr>
          <w:spacing w:val="-1"/>
          <w:sz w:val="24"/>
          <w:szCs w:val="24"/>
        </w:rPr>
        <w:t>wa</w:t>
      </w:r>
      <w:r>
        <w:rPr>
          <w:spacing w:val="2"/>
          <w:sz w:val="24"/>
          <w:szCs w:val="24"/>
        </w:rPr>
        <w:t>k</w:t>
      </w:r>
      <w:r>
        <w:rPr>
          <w:spacing w:val="-1"/>
          <w:sz w:val="24"/>
          <w:szCs w:val="24"/>
        </w:rPr>
        <w:t>a</w:t>
      </w:r>
      <w:r>
        <w:rPr>
          <w:spacing w:val="1"/>
          <w:sz w:val="24"/>
          <w:szCs w:val="24"/>
        </w:rPr>
        <w:t>t</w:t>
      </w:r>
      <w:r>
        <w:rPr>
          <w:sz w:val="24"/>
          <w:szCs w:val="24"/>
        </w:rPr>
        <w:t>i</w:t>
      </w:r>
      <w:r>
        <w:rPr>
          <w:spacing w:val="17"/>
          <w:sz w:val="24"/>
          <w:szCs w:val="24"/>
        </w:rPr>
        <w:t xml:space="preserve"> </w:t>
      </w:r>
      <w:r>
        <w:rPr>
          <w:sz w:val="24"/>
          <w:szCs w:val="24"/>
        </w:rPr>
        <w:t>Musa</w:t>
      </w:r>
      <w:r>
        <w:rPr>
          <w:spacing w:val="16"/>
          <w:sz w:val="24"/>
          <w:szCs w:val="24"/>
        </w:rPr>
        <w:t xml:space="preserve"> </w:t>
      </w:r>
      <w:r>
        <w:rPr>
          <w:spacing w:val="2"/>
          <w:sz w:val="24"/>
          <w:szCs w:val="24"/>
        </w:rPr>
        <w:t>n</w:t>
      </w:r>
      <w:r>
        <w:rPr>
          <w:sz w:val="24"/>
          <w:szCs w:val="24"/>
        </w:rPr>
        <w:t>a</w:t>
      </w:r>
      <w:r>
        <w:rPr>
          <w:spacing w:val="16"/>
          <w:sz w:val="24"/>
          <w:szCs w:val="24"/>
        </w:rPr>
        <w:t xml:space="preserve"> </w:t>
      </w:r>
      <w:r>
        <w:rPr>
          <w:spacing w:val="2"/>
          <w:sz w:val="24"/>
          <w:szCs w:val="24"/>
        </w:rPr>
        <w:t>w</w:t>
      </w:r>
      <w:r>
        <w:rPr>
          <w:spacing w:val="-1"/>
          <w:sz w:val="24"/>
          <w:szCs w:val="24"/>
        </w:rPr>
        <w:t>a</w:t>
      </w:r>
      <w:r>
        <w:rPr>
          <w:spacing w:val="2"/>
          <w:sz w:val="24"/>
          <w:szCs w:val="24"/>
        </w:rPr>
        <w:t>n</w:t>
      </w:r>
      <w:r>
        <w:rPr>
          <w:sz w:val="24"/>
          <w:szCs w:val="24"/>
        </w:rPr>
        <w:t>a</w:t>
      </w:r>
      <w:r>
        <w:rPr>
          <w:spacing w:val="16"/>
          <w:sz w:val="24"/>
          <w:szCs w:val="24"/>
        </w:rPr>
        <w:t xml:space="preserve"> </w:t>
      </w:r>
      <w:r>
        <w:rPr>
          <w:spacing w:val="-1"/>
          <w:sz w:val="24"/>
          <w:szCs w:val="24"/>
        </w:rPr>
        <w:t>w</w:t>
      </w:r>
      <w:r>
        <w:rPr>
          <w:sz w:val="24"/>
          <w:szCs w:val="24"/>
        </w:rPr>
        <w:t>a</w:t>
      </w:r>
      <w:r>
        <w:rPr>
          <w:spacing w:val="2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17"/>
          <w:sz w:val="24"/>
          <w:szCs w:val="24"/>
        </w:rPr>
        <w:t xml:space="preserve"> </w:t>
      </w:r>
      <w:r>
        <w:rPr>
          <w:spacing w:val="2"/>
          <w:sz w:val="24"/>
          <w:szCs w:val="24"/>
        </w:rPr>
        <w:t>w</w:t>
      </w:r>
      <w:r>
        <w:rPr>
          <w:spacing w:val="-1"/>
          <w:sz w:val="24"/>
          <w:szCs w:val="24"/>
        </w:rPr>
        <w:t>a</w:t>
      </w:r>
      <w:r>
        <w:rPr>
          <w:spacing w:val="1"/>
          <w:sz w:val="24"/>
          <w:szCs w:val="24"/>
        </w:rPr>
        <w:t>li</w:t>
      </w:r>
      <w:r>
        <w:rPr>
          <w:sz w:val="24"/>
          <w:szCs w:val="24"/>
        </w:rPr>
        <w:t>poku</w:t>
      </w:r>
      <w:r>
        <w:rPr>
          <w:spacing w:val="-1"/>
          <w:sz w:val="24"/>
          <w:szCs w:val="24"/>
        </w:rPr>
        <w:t>w</w:t>
      </w:r>
      <w:r>
        <w:rPr>
          <w:sz w:val="24"/>
          <w:szCs w:val="24"/>
        </w:rPr>
        <w:t>a</w:t>
      </w:r>
      <w:r>
        <w:rPr>
          <w:spacing w:val="18"/>
          <w:sz w:val="24"/>
          <w:szCs w:val="24"/>
        </w:rPr>
        <w:t xml:space="preserve"> </w:t>
      </w:r>
      <w:r>
        <w:rPr>
          <w:spacing w:val="-1"/>
          <w:sz w:val="24"/>
          <w:szCs w:val="24"/>
        </w:rPr>
        <w:t>wa</w:t>
      </w:r>
      <w:r>
        <w:rPr>
          <w:sz w:val="24"/>
          <w:szCs w:val="24"/>
        </w:rPr>
        <w:t>k</w:t>
      </w:r>
      <w:r>
        <w:rPr>
          <w:spacing w:val="1"/>
          <w:sz w:val="24"/>
          <w:szCs w:val="24"/>
        </w:rPr>
        <w:t>i</w:t>
      </w:r>
      <w:r>
        <w:rPr>
          <w:spacing w:val="-1"/>
          <w:sz w:val="24"/>
          <w:szCs w:val="24"/>
        </w:rPr>
        <w:t>e</w:t>
      </w:r>
      <w:r>
        <w:rPr>
          <w:spacing w:val="1"/>
          <w:sz w:val="24"/>
          <w:szCs w:val="24"/>
        </w:rPr>
        <w:t>l</w:t>
      </w:r>
      <w:r>
        <w:rPr>
          <w:spacing w:val="-1"/>
          <w:sz w:val="24"/>
          <w:szCs w:val="24"/>
        </w:rPr>
        <w:t>e</w:t>
      </w:r>
      <w:r>
        <w:rPr>
          <w:spacing w:val="2"/>
          <w:sz w:val="24"/>
          <w:szCs w:val="24"/>
        </w:rPr>
        <w:t>k</w:t>
      </w:r>
      <w:r>
        <w:rPr>
          <w:spacing w:val="-1"/>
          <w:sz w:val="24"/>
          <w:szCs w:val="24"/>
        </w:rPr>
        <w:t>e</w:t>
      </w:r>
      <w:r>
        <w:rPr>
          <w:sz w:val="24"/>
          <w:szCs w:val="24"/>
        </w:rPr>
        <w:t>a</w:t>
      </w:r>
      <w:r>
        <w:rPr>
          <w:spacing w:val="18"/>
          <w:sz w:val="24"/>
          <w:szCs w:val="24"/>
        </w:rPr>
        <w:t xml:space="preserve"> </w:t>
      </w:r>
      <w:r>
        <w:rPr>
          <w:spacing w:val="1"/>
          <w:sz w:val="24"/>
          <w:szCs w:val="24"/>
        </w:rPr>
        <w:t>Si</w:t>
      </w:r>
      <w:r>
        <w:rPr>
          <w:sz w:val="24"/>
          <w:szCs w:val="24"/>
        </w:rPr>
        <w:t>n</w:t>
      </w:r>
      <w:r>
        <w:rPr>
          <w:spacing w:val="-1"/>
          <w:sz w:val="24"/>
          <w:szCs w:val="24"/>
        </w:rPr>
        <w:t>a</w:t>
      </w:r>
      <w:r>
        <w:rPr>
          <w:sz w:val="24"/>
          <w:szCs w:val="24"/>
        </w:rPr>
        <w:t>i</w:t>
      </w:r>
      <w:r>
        <w:rPr>
          <w:spacing w:val="17"/>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8"/>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13</w:t>
      </w:r>
      <w:r>
        <w:rPr>
          <w:spacing w:val="1"/>
          <w:sz w:val="24"/>
          <w:szCs w:val="24"/>
        </w:rPr>
        <w:t>:</w:t>
      </w:r>
      <w:r>
        <w:rPr>
          <w:sz w:val="24"/>
          <w:szCs w:val="24"/>
        </w:rPr>
        <w:t>17</w:t>
      </w:r>
      <w:r w:rsidR="00F9465D">
        <w:rPr>
          <w:sz w:val="24"/>
          <w:szCs w:val="24"/>
        </w:rPr>
        <w:t>-</w:t>
      </w:r>
      <w:r>
        <w:rPr>
          <w:sz w:val="24"/>
          <w:szCs w:val="24"/>
        </w:rPr>
        <w:t>18</w:t>
      </w:r>
      <w:r>
        <w:rPr>
          <w:spacing w:val="1"/>
          <w:sz w:val="24"/>
          <w:szCs w:val="24"/>
        </w:rPr>
        <w:t>:</w:t>
      </w:r>
      <w:r>
        <w:rPr>
          <w:sz w:val="24"/>
          <w:szCs w:val="24"/>
        </w:rPr>
        <w:t>27.</w:t>
      </w:r>
    </w:p>
    <w:p w:rsidR="000A64D0" w:rsidRDefault="000A64D0" w:rsidP="00011F92">
      <w:pPr>
        <w:spacing w:line="200" w:lineRule="exact"/>
        <w:ind w:firstLine="720"/>
        <w:jc w:val="both"/>
      </w:pPr>
    </w:p>
    <w:p w:rsidR="00011F92" w:rsidRDefault="00011F92" w:rsidP="00011F92">
      <w:pPr>
        <w:spacing w:line="200" w:lineRule="exact"/>
        <w:ind w:firstLine="720"/>
        <w:jc w:val="both"/>
      </w:pPr>
    </w:p>
    <w:p w:rsidR="000A64D0" w:rsidRPr="00097B8D" w:rsidRDefault="00A92DB8" w:rsidP="00011F92">
      <w:pPr>
        <w:pStyle w:val="BulletHeading"/>
        <w:jc w:val="both"/>
        <w:rPr>
          <w:rFonts w:cs="Times New Roman"/>
        </w:rPr>
      </w:pPr>
      <w:bookmarkStart w:id="21" w:name="_Toc167694576"/>
      <w:r w:rsidRPr="00097B8D">
        <w:rPr>
          <w:rFonts w:cs="Times New Roman"/>
        </w:rPr>
        <w:t>Safarini</w:t>
      </w:r>
      <w:bookmarkEnd w:id="21"/>
      <w:r w:rsidRPr="00097B8D">
        <w:rPr>
          <w:rFonts w:cs="Times New Roman"/>
        </w:rPr>
        <w:t xml:space="preserve"> </w:t>
      </w:r>
    </w:p>
    <w:p w:rsidR="00A447AB" w:rsidRPr="00A447AB" w:rsidRDefault="00A447AB" w:rsidP="00011F92">
      <w:pPr>
        <w:ind w:firstLine="720"/>
        <w:jc w:val="both"/>
        <w:rPr>
          <w:sz w:val="24"/>
          <w:szCs w:val="24"/>
        </w:rPr>
      </w:pPr>
    </w:p>
    <w:p w:rsidR="000A64D0" w:rsidRDefault="00A92DB8" w:rsidP="00011F92">
      <w:pPr>
        <w:ind w:firstLine="720"/>
        <w:jc w:val="both"/>
        <w:rPr>
          <w:sz w:val="24"/>
          <w:szCs w:val="24"/>
        </w:rPr>
      </w:pPr>
      <w:r>
        <w:rPr>
          <w:spacing w:val="-2"/>
          <w:sz w:val="24"/>
          <w:szCs w:val="24"/>
        </w:rPr>
        <w:t>B</w:t>
      </w:r>
      <w:r>
        <w:rPr>
          <w:spacing w:val="1"/>
          <w:sz w:val="24"/>
          <w:szCs w:val="24"/>
        </w:rPr>
        <w:t>il</w:t>
      </w:r>
      <w:r>
        <w:rPr>
          <w:sz w:val="24"/>
          <w:szCs w:val="24"/>
        </w:rPr>
        <w:t>a</w:t>
      </w:r>
      <w:r>
        <w:rPr>
          <w:spacing w:val="57"/>
          <w:sz w:val="24"/>
          <w:szCs w:val="24"/>
        </w:rPr>
        <w:t xml:space="preserve"> </w:t>
      </w:r>
      <w:r>
        <w:rPr>
          <w:sz w:val="24"/>
          <w:szCs w:val="24"/>
        </w:rPr>
        <w:t>sh</w:t>
      </w:r>
      <w:r>
        <w:rPr>
          <w:spacing w:val="-1"/>
          <w:sz w:val="24"/>
          <w:szCs w:val="24"/>
        </w:rPr>
        <w:t>a</w:t>
      </w:r>
      <w:r>
        <w:rPr>
          <w:sz w:val="24"/>
          <w:szCs w:val="24"/>
        </w:rPr>
        <w:t>k</w:t>
      </w:r>
      <w:r>
        <w:rPr>
          <w:spacing w:val="-1"/>
          <w:sz w:val="24"/>
          <w:szCs w:val="24"/>
        </w:rPr>
        <w:t>a</w:t>
      </w:r>
      <w:r>
        <w:rPr>
          <w:sz w:val="24"/>
          <w:szCs w:val="24"/>
        </w:rPr>
        <w:t>,</w:t>
      </w:r>
      <w:r>
        <w:rPr>
          <w:spacing w:val="58"/>
          <w:sz w:val="24"/>
          <w:szCs w:val="24"/>
        </w:rPr>
        <w:t xml:space="preserve"> </w:t>
      </w:r>
      <w:r>
        <w:rPr>
          <w:sz w:val="24"/>
          <w:szCs w:val="24"/>
        </w:rPr>
        <w:t>uk</w:t>
      </w:r>
      <w:r>
        <w:rPr>
          <w:spacing w:val="-1"/>
          <w:sz w:val="24"/>
          <w:szCs w:val="24"/>
        </w:rPr>
        <w:t>we</w:t>
      </w:r>
      <w:r>
        <w:rPr>
          <w:spacing w:val="1"/>
          <w:sz w:val="24"/>
          <w:szCs w:val="24"/>
        </w:rPr>
        <w:t>l</w:t>
      </w:r>
      <w:r>
        <w:rPr>
          <w:sz w:val="24"/>
          <w:szCs w:val="24"/>
        </w:rPr>
        <w:t>i</w:t>
      </w:r>
      <w:r>
        <w:rPr>
          <w:spacing w:val="58"/>
          <w:sz w:val="24"/>
          <w:szCs w:val="24"/>
        </w:rPr>
        <w:t xml:space="preserve"> </w:t>
      </w:r>
      <w:r>
        <w:rPr>
          <w:sz w:val="24"/>
          <w:szCs w:val="24"/>
        </w:rPr>
        <w:t>k</w:t>
      </w:r>
      <w:r>
        <w:rPr>
          <w:spacing w:val="-1"/>
          <w:sz w:val="24"/>
          <w:szCs w:val="24"/>
        </w:rPr>
        <w:t>w</w:t>
      </w:r>
      <w:r>
        <w:rPr>
          <w:spacing w:val="1"/>
          <w:sz w:val="24"/>
          <w:szCs w:val="24"/>
        </w:rPr>
        <w:t>am</w:t>
      </w:r>
      <w:r>
        <w:rPr>
          <w:sz w:val="24"/>
          <w:szCs w:val="24"/>
        </w:rPr>
        <w:t>ba</w:t>
      </w:r>
      <w:r>
        <w:rPr>
          <w:spacing w:val="57"/>
          <w:sz w:val="24"/>
          <w:szCs w:val="24"/>
        </w:rPr>
        <w:t xml:space="preserve"> </w:t>
      </w:r>
      <w:r>
        <w:rPr>
          <w:sz w:val="24"/>
          <w:szCs w:val="24"/>
        </w:rPr>
        <w:t>Mun</w:t>
      </w:r>
      <w:r>
        <w:rPr>
          <w:spacing w:val="-2"/>
          <w:sz w:val="24"/>
          <w:szCs w:val="24"/>
        </w:rPr>
        <w:t>g</w:t>
      </w:r>
      <w:r>
        <w:rPr>
          <w:sz w:val="24"/>
          <w:szCs w:val="24"/>
        </w:rPr>
        <w:t>u</w:t>
      </w:r>
      <w:r>
        <w:rPr>
          <w:spacing w:val="58"/>
          <w:sz w:val="24"/>
          <w:szCs w:val="24"/>
        </w:rPr>
        <w:t xml:space="preserve"> </w:t>
      </w:r>
      <w:r>
        <w:rPr>
          <w:spacing w:val="-1"/>
          <w:sz w:val="24"/>
          <w:szCs w:val="24"/>
        </w:rPr>
        <w:t>a</w:t>
      </w:r>
      <w:r>
        <w:rPr>
          <w:spacing w:val="1"/>
          <w:sz w:val="24"/>
          <w:szCs w:val="24"/>
        </w:rPr>
        <w:t>li</w:t>
      </w:r>
      <w:r>
        <w:rPr>
          <w:sz w:val="24"/>
          <w:szCs w:val="24"/>
        </w:rPr>
        <w:t>on</w:t>
      </w:r>
      <w:r>
        <w:rPr>
          <w:spacing w:val="-2"/>
          <w:sz w:val="24"/>
          <w:szCs w:val="24"/>
        </w:rPr>
        <w:t>g</w:t>
      </w:r>
      <w:r>
        <w:rPr>
          <w:sz w:val="24"/>
          <w:szCs w:val="24"/>
        </w:rPr>
        <w:t>o</w:t>
      </w:r>
      <w:r>
        <w:rPr>
          <w:spacing w:val="1"/>
          <w:sz w:val="24"/>
          <w:szCs w:val="24"/>
        </w:rPr>
        <w:t>z</w:t>
      </w:r>
      <w:r>
        <w:rPr>
          <w:sz w:val="24"/>
          <w:szCs w:val="24"/>
        </w:rPr>
        <w:t>a</w:t>
      </w:r>
      <w:r>
        <w:rPr>
          <w:spacing w:val="59"/>
          <w:sz w:val="24"/>
          <w:szCs w:val="24"/>
        </w:rPr>
        <w:t xml:space="preserve"> </w:t>
      </w:r>
      <w:r>
        <w:rPr>
          <w:spacing w:val="1"/>
          <w:sz w:val="24"/>
          <w:szCs w:val="24"/>
        </w:rPr>
        <w:t>j</w:t>
      </w:r>
      <w:r>
        <w:rPr>
          <w:spacing w:val="-1"/>
          <w:sz w:val="24"/>
          <w:szCs w:val="24"/>
        </w:rPr>
        <w:t>e</w:t>
      </w:r>
      <w:r>
        <w:rPr>
          <w:sz w:val="24"/>
          <w:szCs w:val="24"/>
        </w:rPr>
        <w:t>shi</w:t>
      </w:r>
      <w:r>
        <w:rPr>
          <w:spacing w:val="58"/>
          <w:sz w:val="24"/>
          <w:szCs w:val="24"/>
        </w:rPr>
        <w:t xml:space="preserve"> </w:t>
      </w:r>
      <w:r>
        <w:rPr>
          <w:spacing w:val="1"/>
          <w:sz w:val="24"/>
          <w:szCs w:val="24"/>
        </w:rPr>
        <w:t>l</w:t>
      </w:r>
      <w:r>
        <w:rPr>
          <w:sz w:val="24"/>
          <w:szCs w:val="24"/>
        </w:rPr>
        <w:t>a</w:t>
      </w:r>
      <w:r>
        <w:rPr>
          <w:spacing w:val="59"/>
          <w:sz w:val="24"/>
          <w:szCs w:val="24"/>
        </w:rPr>
        <w:t xml:space="preserve"> </w:t>
      </w:r>
      <w:r>
        <w:rPr>
          <w:spacing w:val="-6"/>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58"/>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57"/>
          <w:sz w:val="24"/>
          <w:szCs w:val="24"/>
        </w:rPr>
        <w:t xml:space="preserve"> </w:t>
      </w:r>
      <w:r>
        <w:rPr>
          <w:spacing w:val="1"/>
          <w:sz w:val="24"/>
          <w:szCs w:val="24"/>
        </w:rPr>
        <w:t>m</w:t>
      </w:r>
      <w:r>
        <w:rPr>
          <w:spacing w:val="-1"/>
          <w:sz w:val="24"/>
          <w:szCs w:val="24"/>
        </w:rPr>
        <w:t>a</w:t>
      </w:r>
      <w:r>
        <w:rPr>
          <w:spacing w:val="-2"/>
          <w:sz w:val="24"/>
          <w:szCs w:val="24"/>
        </w:rPr>
        <w:t>g</w:t>
      </w:r>
      <w:r>
        <w:rPr>
          <w:sz w:val="24"/>
          <w:szCs w:val="24"/>
        </w:rPr>
        <w:t>u</w:t>
      </w:r>
      <w:r>
        <w:rPr>
          <w:spacing w:val="1"/>
          <w:sz w:val="24"/>
          <w:szCs w:val="24"/>
        </w:rPr>
        <w:t>m</w:t>
      </w:r>
      <w:r>
        <w:rPr>
          <w:sz w:val="24"/>
          <w:szCs w:val="24"/>
        </w:rPr>
        <w:t>u nji</w:t>
      </w:r>
      <w:r>
        <w:rPr>
          <w:spacing w:val="-1"/>
          <w:sz w:val="24"/>
          <w:szCs w:val="24"/>
        </w:rPr>
        <w:t>a</w:t>
      </w:r>
      <w:r>
        <w:rPr>
          <w:sz w:val="24"/>
          <w:szCs w:val="24"/>
        </w:rPr>
        <w:t>ni</w:t>
      </w:r>
      <w:r>
        <w:rPr>
          <w:spacing w:val="2"/>
          <w:sz w:val="24"/>
          <w:szCs w:val="24"/>
        </w:rPr>
        <w:t xml:space="preserve"> </w:t>
      </w:r>
      <w:r>
        <w:rPr>
          <w:spacing w:val="-1"/>
          <w:sz w:val="24"/>
          <w:szCs w:val="24"/>
        </w:rPr>
        <w:t>wa</w:t>
      </w:r>
      <w:r>
        <w:rPr>
          <w:sz w:val="24"/>
          <w:szCs w:val="24"/>
        </w:rPr>
        <w:t>ki</w:t>
      </w:r>
      <w:r>
        <w:rPr>
          <w:spacing w:val="-1"/>
          <w:sz w:val="24"/>
          <w:szCs w:val="24"/>
        </w:rPr>
        <w:t>e</w:t>
      </w:r>
      <w:r>
        <w:rPr>
          <w:sz w:val="24"/>
          <w:szCs w:val="24"/>
        </w:rPr>
        <w:t>l</w:t>
      </w:r>
      <w:r>
        <w:rPr>
          <w:spacing w:val="-1"/>
          <w:sz w:val="24"/>
          <w:szCs w:val="24"/>
        </w:rPr>
        <w:t>e</w:t>
      </w:r>
      <w:r>
        <w:rPr>
          <w:sz w:val="24"/>
          <w:szCs w:val="24"/>
        </w:rPr>
        <w:t>k</w:t>
      </w:r>
      <w:r>
        <w:rPr>
          <w:spacing w:val="-1"/>
          <w:sz w:val="24"/>
          <w:szCs w:val="24"/>
        </w:rPr>
        <w:t>e</w:t>
      </w:r>
      <w:r>
        <w:rPr>
          <w:sz w:val="24"/>
          <w:szCs w:val="24"/>
        </w:rPr>
        <w:t xml:space="preserve">a Mlima </w:t>
      </w:r>
      <w:r>
        <w:rPr>
          <w:spacing w:val="1"/>
          <w:sz w:val="24"/>
          <w:szCs w:val="24"/>
        </w:rPr>
        <w:t>S</w:t>
      </w:r>
      <w:r>
        <w:rPr>
          <w:sz w:val="24"/>
          <w:szCs w:val="24"/>
        </w:rPr>
        <w:t>in</w:t>
      </w:r>
      <w:r>
        <w:rPr>
          <w:spacing w:val="-1"/>
          <w:sz w:val="24"/>
          <w:szCs w:val="24"/>
        </w:rPr>
        <w:t>a</w:t>
      </w:r>
      <w:r>
        <w:rPr>
          <w:sz w:val="24"/>
          <w:szCs w:val="24"/>
        </w:rPr>
        <w:t>i</w:t>
      </w:r>
      <w:r>
        <w:rPr>
          <w:spacing w:val="2"/>
          <w:sz w:val="24"/>
          <w:szCs w:val="24"/>
        </w:rPr>
        <w:t xml:space="preserve"> </w:t>
      </w:r>
      <w:r>
        <w:rPr>
          <w:sz w:val="24"/>
          <w:szCs w:val="24"/>
        </w:rPr>
        <w:t>un</w:t>
      </w:r>
      <w:r>
        <w:rPr>
          <w:spacing w:val="-1"/>
          <w:sz w:val="24"/>
          <w:szCs w:val="24"/>
        </w:rPr>
        <w:t>a</w:t>
      </w:r>
      <w:r>
        <w:rPr>
          <w:sz w:val="24"/>
          <w:szCs w:val="24"/>
        </w:rPr>
        <w:t>mdhihi</w:t>
      </w:r>
      <w:r>
        <w:rPr>
          <w:spacing w:val="-1"/>
          <w:sz w:val="24"/>
          <w:szCs w:val="24"/>
        </w:rPr>
        <w:t>r</w:t>
      </w:r>
      <w:r>
        <w:rPr>
          <w:sz w:val="24"/>
          <w:szCs w:val="24"/>
        </w:rPr>
        <w:t>isha k</w:t>
      </w:r>
      <w:r>
        <w:rPr>
          <w:spacing w:val="-1"/>
          <w:sz w:val="24"/>
          <w:szCs w:val="24"/>
        </w:rPr>
        <w:t>a</w:t>
      </w:r>
      <w:r>
        <w:rPr>
          <w:sz w:val="24"/>
          <w:szCs w:val="24"/>
        </w:rPr>
        <w:t>ma m</w:t>
      </w:r>
      <w:r>
        <w:rPr>
          <w:spacing w:val="-1"/>
          <w:sz w:val="24"/>
          <w:szCs w:val="24"/>
        </w:rPr>
        <w:t>fa</w:t>
      </w:r>
      <w:r>
        <w:rPr>
          <w:sz w:val="24"/>
          <w:szCs w:val="24"/>
        </w:rPr>
        <w:t>lme shuj</w:t>
      </w:r>
      <w:r>
        <w:rPr>
          <w:spacing w:val="-1"/>
          <w:sz w:val="24"/>
          <w:szCs w:val="24"/>
        </w:rPr>
        <w:t>a</w:t>
      </w:r>
      <w:r>
        <w:rPr>
          <w:sz w:val="24"/>
          <w:szCs w:val="24"/>
        </w:rPr>
        <w:t xml:space="preserve">a </w:t>
      </w:r>
      <w:r>
        <w:rPr>
          <w:spacing w:val="2"/>
          <w:sz w:val="24"/>
          <w:szCs w:val="24"/>
        </w:rPr>
        <w:t>w</w:t>
      </w:r>
      <w:r>
        <w:rPr>
          <w:sz w:val="24"/>
          <w:szCs w:val="24"/>
        </w:rPr>
        <w:t>a</w:t>
      </w:r>
      <w:r>
        <w:rPr>
          <w:spacing w:val="5"/>
          <w:sz w:val="24"/>
          <w:szCs w:val="24"/>
        </w:rPr>
        <w:t xml:space="preserve"> </w:t>
      </w:r>
      <w:r>
        <w:rPr>
          <w:spacing w:val="-6"/>
          <w:sz w:val="24"/>
          <w:szCs w:val="24"/>
        </w:rPr>
        <w:t>I</w:t>
      </w:r>
      <w:r>
        <w:rPr>
          <w:sz w:val="24"/>
          <w:szCs w:val="24"/>
        </w:rPr>
        <w:t>s</w:t>
      </w:r>
      <w:r>
        <w:rPr>
          <w:spacing w:val="2"/>
          <w:sz w:val="24"/>
          <w:szCs w:val="24"/>
        </w:rPr>
        <w:t>r</w:t>
      </w:r>
      <w:r>
        <w:rPr>
          <w:spacing w:val="-1"/>
          <w:sz w:val="24"/>
          <w:szCs w:val="24"/>
        </w:rPr>
        <w:t>ae</w:t>
      </w:r>
      <w:r>
        <w:rPr>
          <w:sz w:val="24"/>
          <w:szCs w:val="24"/>
        </w:rPr>
        <w:t>li.</w:t>
      </w:r>
      <w:r>
        <w:rPr>
          <w:spacing w:val="3"/>
          <w:sz w:val="24"/>
          <w:szCs w:val="24"/>
        </w:rPr>
        <w:t xml:space="preserve"> </w:t>
      </w:r>
      <w:r>
        <w:rPr>
          <w:spacing w:val="-3"/>
          <w:sz w:val="24"/>
          <w:szCs w:val="24"/>
        </w:rPr>
        <w:t>L</w:t>
      </w:r>
      <w:r>
        <w:rPr>
          <w:spacing w:val="-1"/>
          <w:sz w:val="24"/>
          <w:szCs w:val="24"/>
        </w:rPr>
        <w:t>a</w:t>
      </w:r>
      <w:r>
        <w:rPr>
          <w:sz w:val="24"/>
          <w:szCs w:val="24"/>
        </w:rPr>
        <w:t>kini hu</w:t>
      </w:r>
      <w:r>
        <w:rPr>
          <w:spacing w:val="-1"/>
          <w:sz w:val="24"/>
          <w:szCs w:val="24"/>
        </w:rPr>
        <w:t>e</w:t>
      </w:r>
      <w:r>
        <w:rPr>
          <w:sz w:val="24"/>
          <w:szCs w:val="24"/>
        </w:rPr>
        <w:t>nda n</w:t>
      </w:r>
      <w:r>
        <w:rPr>
          <w:spacing w:val="1"/>
          <w:sz w:val="24"/>
          <w:szCs w:val="24"/>
        </w:rPr>
        <w:t>ji</w:t>
      </w:r>
      <w:r>
        <w:rPr>
          <w:sz w:val="24"/>
          <w:szCs w:val="24"/>
        </w:rPr>
        <w:t>a bo</w:t>
      </w:r>
      <w:r>
        <w:rPr>
          <w:spacing w:val="2"/>
          <w:sz w:val="24"/>
          <w:szCs w:val="24"/>
        </w:rPr>
        <w:t>r</w:t>
      </w:r>
      <w:r>
        <w:rPr>
          <w:sz w:val="24"/>
          <w:szCs w:val="24"/>
        </w:rPr>
        <w:t>a</w:t>
      </w:r>
      <w:r>
        <w:rPr>
          <w:spacing w:val="5"/>
          <w:sz w:val="24"/>
          <w:szCs w:val="24"/>
        </w:rPr>
        <w:t xml:space="preserve"> </w:t>
      </w:r>
      <w:r>
        <w:rPr>
          <w:spacing w:val="-5"/>
          <w:sz w:val="24"/>
          <w:szCs w:val="24"/>
        </w:rPr>
        <w:t>y</w:t>
      </w:r>
      <w:r>
        <w:rPr>
          <w:sz w:val="24"/>
          <w:szCs w:val="24"/>
        </w:rPr>
        <w:t>a ku</w:t>
      </w:r>
      <w:r>
        <w:rPr>
          <w:spacing w:val="-1"/>
          <w:sz w:val="24"/>
          <w:szCs w:val="24"/>
        </w:rPr>
        <w:t>e</w:t>
      </w:r>
      <w:r>
        <w:rPr>
          <w:spacing w:val="3"/>
          <w:sz w:val="24"/>
          <w:szCs w:val="24"/>
        </w:rPr>
        <w:t>l</w:t>
      </w:r>
      <w:r>
        <w:rPr>
          <w:spacing w:val="-1"/>
          <w:sz w:val="24"/>
          <w:szCs w:val="24"/>
        </w:rPr>
        <w:t>e</w:t>
      </w:r>
      <w:r>
        <w:rPr>
          <w:spacing w:val="1"/>
          <w:sz w:val="24"/>
          <w:szCs w:val="24"/>
        </w:rPr>
        <w:t>z</w:t>
      </w:r>
      <w:r>
        <w:rPr>
          <w:spacing w:val="-1"/>
          <w:sz w:val="24"/>
          <w:szCs w:val="24"/>
        </w:rPr>
        <w:t>e</w:t>
      </w:r>
      <w:r>
        <w:rPr>
          <w:sz w:val="24"/>
          <w:szCs w:val="24"/>
        </w:rPr>
        <w:t>a k</w:t>
      </w:r>
      <w:r>
        <w:rPr>
          <w:spacing w:val="1"/>
          <w:sz w:val="24"/>
          <w:szCs w:val="24"/>
        </w:rPr>
        <w:t>i</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pacing w:val="1"/>
          <w:sz w:val="24"/>
          <w:szCs w:val="24"/>
        </w:rPr>
        <w:t>l</w:t>
      </w:r>
      <w:r>
        <w:rPr>
          <w:sz w:val="24"/>
          <w:szCs w:val="24"/>
        </w:rPr>
        <w:t>e h</w:t>
      </w:r>
      <w:r>
        <w:rPr>
          <w:spacing w:val="1"/>
          <w:sz w:val="24"/>
          <w:szCs w:val="24"/>
        </w:rPr>
        <w:t>i</w:t>
      </w:r>
      <w:r>
        <w:rPr>
          <w:sz w:val="24"/>
          <w:szCs w:val="24"/>
        </w:rPr>
        <w:t>ki</w:t>
      </w:r>
      <w:r>
        <w:rPr>
          <w:spacing w:val="2"/>
          <w:sz w:val="24"/>
          <w:szCs w:val="24"/>
        </w:rPr>
        <w:t xml:space="preserve"> </w:t>
      </w:r>
      <w:r>
        <w:rPr>
          <w:spacing w:val="-1"/>
          <w:sz w:val="24"/>
          <w:szCs w:val="24"/>
        </w:rPr>
        <w:t>c</w:t>
      </w:r>
      <w:r>
        <w:rPr>
          <w:spacing w:val="2"/>
          <w:sz w:val="24"/>
          <w:szCs w:val="24"/>
        </w:rPr>
        <w:t>h</w:t>
      </w:r>
      <w:r>
        <w:rPr>
          <w:sz w:val="24"/>
          <w:szCs w:val="24"/>
        </w:rPr>
        <w:t>a</w:t>
      </w:r>
      <w:r>
        <w:rPr>
          <w:spacing w:val="3"/>
          <w:sz w:val="24"/>
          <w:szCs w:val="24"/>
        </w:rPr>
        <w:t xml:space="preserve"> </w:t>
      </w:r>
      <w:r>
        <w:rPr>
          <w:spacing w:val="-1"/>
          <w:sz w:val="24"/>
          <w:szCs w:val="24"/>
        </w:rPr>
        <w:t>K</w:t>
      </w:r>
      <w:r>
        <w:rPr>
          <w:sz w:val="24"/>
          <w:szCs w:val="24"/>
        </w:rPr>
        <w:t>u</w:t>
      </w:r>
      <w:r>
        <w:rPr>
          <w:spacing w:val="1"/>
          <w:sz w:val="24"/>
          <w:szCs w:val="24"/>
        </w:rPr>
        <w:t>t</w:t>
      </w:r>
      <w:r>
        <w:rPr>
          <w:sz w:val="24"/>
          <w:szCs w:val="24"/>
        </w:rPr>
        <w:t xml:space="preserve">oka </w:t>
      </w:r>
      <w:r w:rsidR="00B93344">
        <w:rPr>
          <w:sz w:val="24"/>
          <w:szCs w:val="24"/>
        </w:rPr>
        <w:t>na</w:t>
      </w:r>
      <w:r>
        <w:rPr>
          <w:spacing w:val="2"/>
          <w:sz w:val="24"/>
          <w:szCs w:val="24"/>
        </w:rPr>
        <w:t xml:space="preserve"> </w:t>
      </w:r>
      <w:r>
        <w:rPr>
          <w:sz w:val="24"/>
          <w:szCs w:val="24"/>
        </w:rPr>
        <w:t>ku</w:t>
      </w:r>
      <w:r>
        <w:rPr>
          <w:spacing w:val="-1"/>
          <w:sz w:val="24"/>
          <w:szCs w:val="24"/>
        </w:rPr>
        <w:t>re</w:t>
      </w:r>
      <w:r>
        <w:rPr>
          <w:spacing w:val="1"/>
          <w:sz w:val="24"/>
          <w:szCs w:val="24"/>
        </w:rPr>
        <w:t>je</w:t>
      </w:r>
      <w:r>
        <w:rPr>
          <w:sz w:val="24"/>
          <w:szCs w:val="24"/>
        </w:rPr>
        <w:t xml:space="preserve">a </w:t>
      </w:r>
      <w:r>
        <w:rPr>
          <w:spacing w:val="1"/>
          <w:sz w:val="24"/>
          <w:szCs w:val="24"/>
        </w:rPr>
        <w:t>t</w:t>
      </w:r>
      <w:r>
        <w:rPr>
          <w:spacing w:val="-1"/>
          <w:sz w:val="24"/>
          <w:szCs w:val="24"/>
        </w:rPr>
        <w:t>e</w:t>
      </w:r>
      <w:r>
        <w:rPr>
          <w:sz w:val="24"/>
          <w:szCs w:val="24"/>
        </w:rPr>
        <w:t xml:space="preserve">na </w:t>
      </w:r>
      <w:r>
        <w:rPr>
          <w:spacing w:val="2"/>
          <w:sz w:val="24"/>
          <w:szCs w:val="24"/>
        </w:rPr>
        <w:t>k</w:t>
      </w:r>
      <w:r>
        <w:rPr>
          <w:spacing w:val="-1"/>
          <w:sz w:val="24"/>
          <w:szCs w:val="24"/>
        </w:rPr>
        <w:t>w</w:t>
      </w:r>
      <w:r>
        <w:rPr>
          <w:sz w:val="24"/>
          <w:szCs w:val="24"/>
        </w:rPr>
        <w:t xml:space="preserve">a </w:t>
      </w:r>
      <w:r>
        <w:rPr>
          <w:spacing w:val="-1"/>
          <w:sz w:val="24"/>
          <w:szCs w:val="24"/>
        </w:rPr>
        <w:t>w</w:t>
      </w:r>
      <w:r>
        <w:rPr>
          <w:spacing w:val="1"/>
          <w:sz w:val="24"/>
          <w:szCs w:val="24"/>
        </w:rPr>
        <w:t>im</w:t>
      </w:r>
      <w:r>
        <w:rPr>
          <w:sz w:val="24"/>
          <w:szCs w:val="24"/>
        </w:rPr>
        <w:t>bo</w:t>
      </w:r>
      <w:r>
        <w:rPr>
          <w:spacing w:val="1"/>
          <w:sz w:val="24"/>
          <w:szCs w:val="24"/>
        </w:rPr>
        <w:t xml:space="preserve"> </w:t>
      </w:r>
      <w:r>
        <w:rPr>
          <w:spacing w:val="-1"/>
          <w:sz w:val="24"/>
          <w:szCs w:val="24"/>
        </w:rPr>
        <w:t>w</w:t>
      </w:r>
      <w:r>
        <w:rPr>
          <w:sz w:val="24"/>
          <w:szCs w:val="24"/>
        </w:rPr>
        <w:t>a Musa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B</w:t>
      </w:r>
      <w:r>
        <w:rPr>
          <w:spacing w:val="-1"/>
          <w:sz w:val="24"/>
          <w:szCs w:val="24"/>
        </w:rPr>
        <w:t>a</w:t>
      </w:r>
      <w:r>
        <w:rPr>
          <w:sz w:val="24"/>
          <w:szCs w:val="24"/>
        </w:rPr>
        <w:t>h</w:t>
      </w:r>
      <w:r>
        <w:rPr>
          <w:spacing w:val="-1"/>
          <w:sz w:val="24"/>
          <w:szCs w:val="24"/>
        </w:rPr>
        <w:t>ar</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S</w:t>
      </w:r>
      <w:r>
        <w:rPr>
          <w:sz w:val="24"/>
          <w:szCs w:val="24"/>
        </w:rPr>
        <w:t>h</w:t>
      </w:r>
      <w:r>
        <w:rPr>
          <w:spacing w:val="-1"/>
          <w:sz w:val="24"/>
          <w:szCs w:val="24"/>
        </w:rPr>
        <w:t>a</w:t>
      </w:r>
      <w:r>
        <w:rPr>
          <w:spacing w:val="1"/>
          <w:sz w:val="24"/>
          <w:szCs w:val="24"/>
        </w:rPr>
        <w:t>m</w:t>
      </w:r>
      <w:r>
        <w:rPr>
          <w:sz w:val="24"/>
          <w:szCs w:val="24"/>
        </w:rPr>
        <w:t xml:space="preserve">u. </w:t>
      </w:r>
      <w:r>
        <w:rPr>
          <w:spacing w:val="1"/>
          <w:sz w:val="24"/>
          <w:szCs w:val="24"/>
        </w:rPr>
        <w:t>Si</w:t>
      </w:r>
      <w:r>
        <w:rPr>
          <w:sz w:val="24"/>
          <w:szCs w:val="24"/>
        </w:rPr>
        <w:t>k</w:t>
      </w:r>
      <w:r>
        <w:rPr>
          <w:spacing w:val="1"/>
          <w:sz w:val="24"/>
          <w:szCs w:val="24"/>
        </w:rPr>
        <w:t>il</w:t>
      </w:r>
      <w:r>
        <w:rPr>
          <w:spacing w:val="-2"/>
          <w:sz w:val="24"/>
          <w:szCs w:val="24"/>
        </w:rPr>
        <w:t>i</w:t>
      </w:r>
      <w:r>
        <w:rPr>
          <w:spacing w:val="1"/>
          <w:sz w:val="24"/>
          <w:szCs w:val="24"/>
        </w:rPr>
        <w:t>z</w:t>
      </w:r>
      <w:r>
        <w:rPr>
          <w:sz w:val="24"/>
          <w:szCs w:val="24"/>
        </w:rPr>
        <w:t>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15</w:t>
      </w:r>
      <w:r>
        <w:rPr>
          <w:spacing w:val="1"/>
          <w:sz w:val="24"/>
          <w:szCs w:val="24"/>
        </w:rPr>
        <w:t>:</w:t>
      </w:r>
      <w:r>
        <w:rPr>
          <w:sz w:val="24"/>
          <w:szCs w:val="24"/>
        </w:rPr>
        <w:t>3</w:t>
      </w:r>
      <w:r>
        <w:rPr>
          <w:spacing w:val="-1"/>
          <w:sz w:val="24"/>
          <w:szCs w:val="24"/>
        </w:rPr>
        <w:t>-</w:t>
      </w:r>
      <w:r>
        <w:rPr>
          <w:sz w:val="24"/>
          <w:szCs w:val="24"/>
        </w:rPr>
        <w:t xml:space="preserve">4 </w:t>
      </w:r>
      <w:r>
        <w:rPr>
          <w:spacing w:val="-1"/>
          <w:sz w:val="24"/>
          <w:szCs w:val="24"/>
        </w:rPr>
        <w:t>a</w:t>
      </w:r>
      <w:r>
        <w:rPr>
          <w:spacing w:val="1"/>
          <w:sz w:val="24"/>
          <w:szCs w:val="24"/>
        </w:rPr>
        <w:t>li</w:t>
      </w:r>
      <w:r>
        <w:rPr>
          <w:sz w:val="24"/>
          <w:szCs w:val="24"/>
        </w:rPr>
        <w:t>po</w:t>
      </w:r>
      <w:r>
        <w:rPr>
          <w:spacing w:val="1"/>
          <w:sz w:val="24"/>
          <w:szCs w:val="24"/>
        </w:rPr>
        <w:t>im</w:t>
      </w:r>
      <w:r>
        <w:rPr>
          <w:sz w:val="24"/>
          <w:szCs w:val="24"/>
        </w:rPr>
        <w:t>ba</w:t>
      </w:r>
      <w:r>
        <w:rPr>
          <w:spacing w:val="-1"/>
          <w:sz w:val="24"/>
          <w:szCs w:val="24"/>
        </w:rPr>
        <w:t xml:space="preserve"> </w:t>
      </w:r>
      <w:r>
        <w:rPr>
          <w:sz w:val="24"/>
          <w:szCs w:val="24"/>
        </w:rPr>
        <w:t>Mus</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pacing w:val="-2"/>
          <w:sz w:val="24"/>
          <w:szCs w:val="24"/>
        </w:rPr>
        <w:t>B</w:t>
      </w:r>
      <w:r>
        <w:rPr>
          <w:color w:val="2C5276"/>
          <w:spacing w:val="-1"/>
          <w:sz w:val="24"/>
          <w:szCs w:val="24"/>
        </w:rPr>
        <w:t>wa</w:t>
      </w:r>
      <w:r>
        <w:rPr>
          <w:color w:val="2C5276"/>
          <w:spacing w:val="2"/>
          <w:sz w:val="24"/>
          <w:szCs w:val="24"/>
        </w:rPr>
        <w:t>n</w:t>
      </w:r>
      <w:r>
        <w:rPr>
          <w:color w:val="2C5276"/>
          <w:sz w:val="24"/>
          <w:szCs w:val="24"/>
        </w:rPr>
        <w:t>a</w:t>
      </w:r>
      <w:r>
        <w:rPr>
          <w:color w:val="2C5276"/>
          <w:spacing w:val="28"/>
          <w:sz w:val="24"/>
          <w:szCs w:val="24"/>
        </w:rPr>
        <w:t xml:space="preserve"> </w:t>
      </w:r>
      <w:r>
        <w:rPr>
          <w:color w:val="2C5276"/>
          <w:sz w:val="24"/>
          <w:szCs w:val="24"/>
        </w:rPr>
        <w:t>ni</w:t>
      </w:r>
      <w:r>
        <w:rPr>
          <w:color w:val="2C5276"/>
          <w:spacing w:val="29"/>
          <w:sz w:val="24"/>
          <w:szCs w:val="24"/>
        </w:rPr>
        <w:t xml:space="preserve"> </w:t>
      </w:r>
      <w:r>
        <w:rPr>
          <w:color w:val="2C5276"/>
          <w:spacing w:val="1"/>
          <w:sz w:val="24"/>
          <w:szCs w:val="24"/>
        </w:rPr>
        <w:t>mt</w:t>
      </w:r>
      <w:r>
        <w:rPr>
          <w:color w:val="2C5276"/>
          <w:sz w:val="24"/>
          <w:szCs w:val="24"/>
        </w:rPr>
        <w:t>u</w:t>
      </w:r>
      <w:r>
        <w:rPr>
          <w:color w:val="2C5276"/>
          <w:spacing w:val="29"/>
          <w:sz w:val="24"/>
          <w:szCs w:val="24"/>
        </w:rPr>
        <w:t xml:space="preserve"> </w:t>
      </w:r>
      <w:r>
        <w:rPr>
          <w:color w:val="2C5276"/>
          <w:spacing w:val="-1"/>
          <w:sz w:val="24"/>
          <w:szCs w:val="24"/>
        </w:rPr>
        <w:t>w</w:t>
      </w:r>
      <w:r>
        <w:rPr>
          <w:color w:val="2C5276"/>
          <w:sz w:val="24"/>
          <w:szCs w:val="24"/>
        </w:rPr>
        <w:t>a</w:t>
      </w:r>
      <w:r>
        <w:rPr>
          <w:color w:val="2C5276"/>
          <w:spacing w:val="28"/>
          <w:sz w:val="24"/>
          <w:szCs w:val="24"/>
        </w:rPr>
        <w:t xml:space="preserve"> </w:t>
      </w:r>
      <w:r>
        <w:rPr>
          <w:color w:val="2C5276"/>
          <w:sz w:val="24"/>
          <w:szCs w:val="24"/>
        </w:rPr>
        <w:t>v</w:t>
      </w:r>
      <w:r>
        <w:rPr>
          <w:color w:val="2C5276"/>
          <w:spacing w:val="1"/>
          <w:sz w:val="24"/>
          <w:szCs w:val="24"/>
        </w:rPr>
        <w:t>it</w:t>
      </w:r>
      <w:r>
        <w:rPr>
          <w:color w:val="2C5276"/>
          <w:spacing w:val="-1"/>
          <w:sz w:val="24"/>
          <w:szCs w:val="24"/>
        </w:rPr>
        <w:t>a</w:t>
      </w:r>
      <w:r>
        <w:rPr>
          <w:color w:val="2C5276"/>
          <w:sz w:val="24"/>
          <w:szCs w:val="24"/>
        </w:rPr>
        <w:t>;</w:t>
      </w:r>
      <w:r>
        <w:rPr>
          <w:color w:val="2C5276"/>
          <w:spacing w:val="25"/>
          <w:sz w:val="24"/>
          <w:szCs w:val="24"/>
        </w:rPr>
        <w:t xml:space="preserve"> </w:t>
      </w:r>
      <w:r>
        <w:rPr>
          <w:color w:val="2C5276"/>
          <w:spacing w:val="-2"/>
          <w:sz w:val="24"/>
          <w:szCs w:val="24"/>
        </w:rPr>
        <w:t>B</w:t>
      </w:r>
      <w:r>
        <w:rPr>
          <w:color w:val="2C5276"/>
          <w:spacing w:val="-1"/>
          <w:sz w:val="24"/>
          <w:szCs w:val="24"/>
        </w:rPr>
        <w:t>wa</w:t>
      </w:r>
      <w:r>
        <w:rPr>
          <w:color w:val="2C5276"/>
          <w:spacing w:val="2"/>
          <w:sz w:val="24"/>
          <w:szCs w:val="24"/>
        </w:rPr>
        <w:t>n</w:t>
      </w:r>
      <w:r>
        <w:rPr>
          <w:color w:val="2C5276"/>
          <w:sz w:val="24"/>
          <w:szCs w:val="24"/>
        </w:rPr>
        <w:t>a</w:t>
      </w:r>
      <w:r>
        <w:rPr>
          <w:color w:val="2C5276"/>
          <w:spacing w:val="28"/>
          <w:sz w:val="24"/>
          <w:szCs w:val="24"/>
        </w:rPr>
        <w:t xml:space="preserve"> </w:t>
      </w:r>
      <w:r>
        <w:rPr>
          <w:color w:val="2C5276"/>
          <w:sz w:val="24"/>
          <w:szCs w:val="24"/>
        </w:rPr>
        <w:t>nd</w:t>
      </w:r>
      <w:r>
        <w:rPr>
          <w:color w:val="2C5276"/>
          <w:spacing w:val="1"/>
          <w:sz w:val="24"/>
          <w:szCs w:val="24"/>
        </w:rPr>
        <w:t>il</w:t>
      </w:r>
      <w:r>
        <w:rPr>
          <w:color w:val="2C5276"/>
          <w:sz w:val="24"/>
          <w:szCs w:val="24"/>
        </w:rPr>
        <w:t>o</w:t>
      </w:r>
      <w:r>
        <w:rPr>
          <w:color w:val="2C5276"/>
          <w:spacing w:val="29"/>
          <w:sz w:val="24"/>
          <w:szCs w:val="24"/>
        </w:rPr>
        <w:t xml:space="preserve"> </w:t>
      </w:r>
      <w:r>
        <w:rPr>
          <w:color w:val="2C5276"/>
          <w:spacing w:val="1"/>
          <w:sz w:val="24"/>
          <w:szCs w:val="24"/>
        </w:rPr>
        <w:t>ji</w:t>
      </w:r>
      <w:r>
        <w:rPr>
          <w:color w:val="2C5276"/>
          <w:sz w:val="24"/>
          <w:szCs w:val="24"/>
        </w:rPr>
        <w:t>na</w:t>
      </w:r>
      <w:r>
        <w:rPr>
          <w:color w:val="2C5276"/>
          <w:spacing w:val="28"/>
          <w:sz w:val="24"/>
          <w:szCs w:val="24"/>
        </w:rPr>
        <w:t xml:space="preserve"> </w:t>
      </w:r>
      <w:r>
        <w:rPr>
          <w:color w:val="2C5276"/>
          <w:spacing w:val="1"/>
          <w:sz w:val="24"/>
          <w:szCs w:val="24"/>
        </w:rPr>
        <w:t>l</w:t>
      </w:r>
      <w:r>
        <w:rPr>
          <w:color w:val="2C5276"/>
          <w:spacing w:val="-1"/>
          <w:sz w:val="24"/>
          <w:szCs w:val="24"/>
        </w:rPr>
        <w:t>a</w:t>
      </w:r>
      <w:r>
        <w:rPr>
          <w:color w:val="2C5276"/>
          <w:sz w:val="24"/>
          <w:szCs w:val="24"/>
        </w:rPr>
        <w:t>k</w:t>
      </w:r>
      <w:r>
        <w:rPr>
          <w:color w:val="2C5276"/>
          <w:spacing w:val="-1"/>
          <w:sz w:val="24"/>
          <w:szCs w:val="24"/>
        </w:rPr>
        <w:t>e</w:t>
      </w:r>
      <w:r>
        <w:rPr>
          <w:color w:val="2C5276"/>
          <w:sz w:val="24"/>
          <w:szCs w:val="24"/>
        </w:rPr>
        <w:t>.</w:t>
      </w:r>
      <w:r>
        <w:rPr>
          <w:color w:val="2C5276"/>
          <w:spacing w:val="26"/>
          <w:sz w:val="24"/>
          <w:szCs w:val="24"/>
        </w:rPr>
        <w:t xml:space="preserve"> </w:t>
      </w:r>
      <w:r>
        <w:rPr>
          <w:color w:val="2C5276"/>
          <w:sz w:val="24"/>
          <w:szCs w:val="24"/>
        </w:rPr>
        <w:t>M</w:t>
      </w:r>
      <w:r>
        <w:rPr>
          <w:color w:val="2C5276"/>
          <w:spacing w:val="-1"/>
          <w:sz w:val="24"/>
          <w:szCs w:val="24"/>
        </w:rPr>
        <w:t>a</w:t>
      </w:r>
      <w:r>
        <w:rPr>
          <w:color w:val="2C5276"/>
          <w:sz w:val="24"/>
          <w:szCs w:val="24"/>
        </w:rPr>
        <w:t>g</w:t>
      </w:r>
      <w:r>
        <w:rPr>
          <w:color w:val="2C5276"/>
          <w:spacing w:val="-1"/>
          <w:sz w:val="24"/>
          <w:szCs w:val="24"/>
        </w:rPr>
        <w:t>ar</w:t>
      </w:r>
      <w:r>
        <w:rPr>
          <w:color w:val="2C5276"/>
          <w:sz w:val="24"/>
          <w:szCs w:val="24"/>
        </w:rPr>
        <w:t>i</w:t>
      </w:r>
      <w:r>
        <w:rPr>
          <w:color w:val="2C5276"/>
          <w:spacing w:val="32"/>
          <w:sz w:val="24"/>
          <w:szCs w:val="24"/>
        </w:rPr>
        <w:t xml:space="preserve"> </w:t>
      </w:r>
      <w:r>
        <w:rPr>
          <w:color w:val="2C5276"/>
          <w:spacing w:val="-5"/>
          <w:sz w:val="24"/>
          <w:szCs w:val="24"/>
        </w:rPr>
        <w:t>y</w:t>
      </w:r>
      <w:r>
        <w:rPr>
          <w:color w:val="2C5276"/>
          <w:sz w:val="24"/>
          <w:szCs w:val="24"/>
        </w:rPr>
        <w:t>a</w:t>
      </w:r>
      <w:r>
        <w:rPr>
          <w:color w:val="2C5276"/>
          <w:spacing w:val="30"/>
          <w:sz w:val="24"/>
          <w:szCs w:val="24"/>
        </w:rPr>
        <w:t xml:space="preserve"> </w:t>
      </w:r>
      <w:r>
        <w:rPr>
          <w:color w:val="2C5276"/>
          <w:spacing w:val="-2"/>
          <w:sz w:val="24"/>
          <w:szCs w:val="24"/>
        </w:rPr>
        <w:t>F</w:t>
      </w:r>
      <w:r>
        <w:rPr>
          <w:color w:val="2C5276"/>
          <w:spacing w:val="1"/>
          <w:sz w:val="24"/>
          <w:szCs w:val="24"/>
        </w:rPr>
        <w:t>a</w:t>
      </w:r>
      <w:r>
        <w:rPr>
          <w:color w:val="2C5276"/>
          <w:spacing w:val="-1"/>
          <w:sz w:val="24"/>
          <w:szCs w:val="24"/>
        </w:rPr>
        <w:t>ra</w:t>
      </w:r>
      <w:r>
        <w:rPr>
          <w:color w:val="2C5276"/>
          <w:sz w:val="24"/>
          <w:szCs w:val="24"/>
        </w:rPr>
        <w:t>o</w:t>
      </w:r>
      <w:r>
        <w:rPr>
          <w:color w:val="2C5276"/>
          <w:spacing w:val="29"/>
          <w:sz w:val="24"/>
          <w:szCs w:val="24"/>
        </w:rPr>
        <w:t xml:space="preserve"> </w:t>
      </w:r>
      <w:r>
        <w:rPr>
          <w:color w:val="2C5276"/>
          <w:sz w:val="24"/>
          <w:szCs w:val="24"/>
        </w:rPr>
        <w:t>na</w:t>
      </w:r>
      <w:r>
        <w:rPr>
          <w:color w:val="2C5276"/>
          <w:spacing w:val="28"/>
          <w:sz w:val="24"/>
          <w:szCs w:val="24"/>
        </w:rPr>
        <w:t xml:space="preserve"> </w:t>
      </w:r>
      <w:r>
        <w:rPr>
          <w:color w:val="2C5276"/>
          <w:sz w:val="24"/>
          <w:szCs w:val="24"/>
        </w:rPr>
        <w:t>j</w:t>
      </w:r>
      <w:r>
        <w:rPr>
          <w:color w:val="2C5276"/>
          <w:spacing w:val="-1"/>
          <w:sz w:val="24"/>
          <w:szCs w:val="24"/>
        </w:rPr>
        <w:t>e</w:t>
      </w:r>
      <w:r>
        <w:rPr>
          <w:color w:val="2C5276"/>
          <w:sz w:val="24"/>
          <w:szCs w:val="24"/>
        </w:rPr>
        <w:t>s</w:t>
      </w:r>
      <w:r>
        <w:rPr>
          <w:color w:val="2C5276"/>
          <w:spacing w:val="2"/>
          <w:sz w:val="24"/>
          <w:szCs w:val="24"/>
        </w:rPr>
        <w:t>h</w:t>
      </w:r>
      <w:r>
        <w:rPr>
          <w:color w:val="2C5276"/>
          <w:sz w:val="24"/>
          <w:szCs w:val="24"/>
        </w:rPr>
        <w:t xml:space="preserve">i </w:t>
      </w:r>
      <w:r>
        <w:rPr>
          <w:color w:val="2C5276"/>
          <w:spacing w:val="1"/>
          <w:sz w:val="24"/>
          <w:szCs w:val="24"/>
        </w:rPr>
        <w:t>l</w:t>
      </w:r>
      <w:r>
        <w:rPr>
          <w:color w:val="2C5276"/>
          <w:spacing w:val="-1"/>
          <w:sz w:val="24"/>
          <w:szCs w:val="24"/>
        </w:rPr>
        <w:t>a</w:t>
      </w:r>
      <w:r>
        <w:rPr>
          <w:color w:val="2C5276"/>
          <w:sz w:val="24"/>
          <w:szCs w:val="24"/>
        </w:rPr>
        <w:t>ke</w:t>
      </w:r>
      <w:r>
        <w:rPr>
          <w:color w:val="2C5276"/>
          <w:spacing w:val="-1"/>
          <w:sz w:val="24"/>
          <w:szCs w:val="24"/>
        </w:rPr>
        <w:t xml:space="preserve"> a</w:t>
      </w:r>
      <w:r>
        <w:rPr>
          <w:color w:val="2C5276"/>
          <w:spacing w:val="1"/>
          <w:sz w:val="24"/>
          <w:szCs w:val="24"/>
        </w:rPr>
        <w:t>m</w:t>
      </w:r>
      <w:r>
        <w:rPr>
          <w:color w:val="2C5276"/>
          <w:spacing w:val="-1"/>
          <w:sz w:val="24"/>
          <w:szCs w:val="24"/>
        </w:rPr>
        <w:t>e</w:t>
      </w:r>
      <w:r>
        <w:rPr>
          <w:color w:val="2C5276"/>
          <w:spacing w:val="2"/>
          <w:sz w:val="24"/>
          <w:szCs w:val="24"/>
        </w:rPr>
        <w:t>w</w:t>
      </w:r>
      <w:r>
        <w:rPr>
          <w:color w:val="2C5276"/>
          <w:spacing w:val="-1"/>
          <w:sz w:val="24"/>
          <w:szCs w:val="24"/>
        </w:rPr>
        <w:t>a</w:t>
      </w:r>
      <w:r>
        <w:rPr>
          <w:color w:val="2C5276"/>
          <w:spacing w:val="1"/>
          <w:sz w:val="24"/>
          <w:szCs w:val="24"/>
        </w:rPr>
        <w:t>t</w:t>
      </w:r>
      <w:r>
        <w:rPr>
          <w:color w:val="2C5276"/>
          <w:sz w:val="24"/>
          <w:szCs w:val="24"/>
        </w:rPr>
        <w:t>upa</w:t>
      </w:r>
      <w:r>
        <w:rPr>
          <w:color w:val="2C5276"/>
          <w:spacing w:val="-1"/>
          <w:sz w:val="24"/>
          <w:szCs w:val="24"/>
        </w:rPr>
        <w:t xml:space="preserve"> </w:t>
      </w:r>
      <w:r>
        <w:rPr>
          <w:color w:val="2C5276"/>
          <w:sz w:val="24"/>
          <w:szCs w:val="24"/>
        </w:rPr>
        <w:t>b</w:t>
      </w:r>
      <w:r>
        <w:rPr>
          <w:color w:val="2C5276"/>
          <w:spacing w:val="-1"/>
          <w:sz w:val="24"/>
          <w:szCs w:val="24"/>
        </w:rPr>
        <w:t>a</w:t>
      </w:r>
      <w:r>
        <w:rPr>
          <w:color w:val="2C5276"/>
          <w:spacing w:val="2"/>
          <w:sz w:val="24"/>
          <w:szCs w:val="24"/>
        </w:rPr>
        <w:t>h</w:t>
      </w:r>
      <w:r>
        <w:rPr>
          <w:color w:val="2C5276"/>
          <w:spacing w:val="-1"/>
          <w:sz w:val="24"/>
          <w:szCs w:val="24"/>
        </w:rPr>
        <w:t>ar</w:t>
      </w:r>
      <w:r>
        <w:rPr>
          <w:color w:val="2C5276"/>
          <w:spacing w:val="1"/>
          <w:sz w:val="24"/>
          <w:szCs w:val="24"/>
        </w:rPr>
        <w:t>i</w:t>
      </w:r>
      <w:r>
        <w:rPr>
          <w:color w:val="2C5276"/>
          <w:sz w:val="24"/>
          <w:szCs w:val="24"/>
        </w:rPr>
        <w:t>ni</w:t>
      </w:r>
      <w:r>
        <w:rPr>
          <w:color w:val="2C5276"/>
          <w:spacing w:val="3"/>
          <w:sz w:val="24"/>
          <w:szCs w:val="24"/>
        </w:rPr>
        <w:t xml:space="preserve">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15</w:t>
      </w:r>
      <w:r>
        <w:rPr>
          <w:color w:val="2C5276"/>
          <w:spacing w:val="1"/>
          <w:sz w:val="24"/>
          <w:szCs w:val="24"/>
        </w:rPr>
        <w:t>:</w:t>
      </w:r>
      <w:r>
        <w:rPr>
          <w:color w:val="2C5276"/>
          <w:sz w:val="24"/>
          <w:szCs w:val="24"/>
        </w:rPr>
        <w:t>3</w:t>
      </w:r>
      <w:r>
        <w:rPr>
          <w:color w:val="2C5276"/>
          <w:spacing w:val="-1"/>
          <w:sz w:val="24"/>
          <w:szCs w:val="24"/>
        </w:rPr>
        <w:t>-</w:t>
      </w:r>
      <w:r>
        <w:rPr>
          <w:color w:val="2C5276"/>
          <w:sz w:val="24"/>
          <w:szCs w:val="24"/>
        </w:rPr>
        <w:t>4</w:t>
      </w:r>
      <w:r>
        <w:rPr>
          <w:color w:val="2C5276"/>
          <w:spacing w:val="-1"/>
          <w:sz w:val="24"/>
          <w:szCs w:val="24"/>
        </w:rPr>
        <w:t>).</w:t>
      </w:r>
    </w:p>
    <w:p w:rsidR="000A64D0" w:rsidRDefault="000A64D0" w:rsidP="00011F92">
      <w:pPr>
        <w:spacing w:before="16" w:line="260" w:lineRule="exact"/>
        <w:ind w:firstLine="720"/>
        <w:jc w:val="both"/>
        <w:rPr>
          <w:sz w:val="26"/>
          <w:szCs w:val="26"/>
        </w:rPr>
      </w:pPr>
    </w:p>
    <w:p w:rsidR="000A64D0" w:rsidRPr="00A447AB" w:rsidRDefault="00A92DB8" w:rsidP="00011F92">
      <w:pPr>
        <w:ind w:firstLine="720"/>
        <w:jc w:val="both"/>
        <w:rPr>
          <w:sz w:val="24"/>
          <w:szCs w:val="24"/>
        </w:rPr>
      </w:pPr>
      <w:r>
        <w:rPr>
          <w:spacing w:val="-1"/>
          <w:sz w:val="24"/>
          <w:szCs w:val="24"/>
        </w:rPr>
        <w:t>Ha</w:t>
      </w:r>
      <w:r>
        <w:rPr>
          <w:sz w:val="24"/>
          <w:szCs w:val="24"/>
        </w:rPr>
        <w:t>pa</w:t>
      </w:r>
      <w:r w:rsidR="00097B8D">
        <w:rPr>
          <w:sz w:val="24"/>
          <w:szCs w:val="24"/>
        </w:rPr>
        <w:t xml:space="preserve"> </w:t>
      </w:r>
      <w:r>
        <w:rPr>
          <w:sz w:val="24"/>
          <w:szCs w:val="24"/>
        </w:rPr>
        <w:t>Mu</w:t>
      </w:r>
      <w:r>
        <w:rPr>
          <w:spacing w:val="3"/>
          <w:sz w:val="24"/>
          <w:szCs w:val="24"/>
        </w:rPr>
        <w:t>s</w:t>
      </w:r>
      <w:r>
        <w:rPr>
          <w:sz w:val="24"/>
          <w:szCs w:val="24"/>
        </w:rPr>
        <w:t>a</w:t>
      </w:r>
      <w:r w:rsidR="00097B8D">
        <w:rPr>
          <w:sz w:val="24"/>
          <w:szCs w:val="24"/>
        </w:rPr>
        <w:t xml:space="preserve"> </w:t>
      </w:r>
      <w:r>
        <w:rPr>
          <w:spacing w:val="-1"/>
          <w:sz w:val="24"/>
          <w:szCs w:val="24"/>
        </w:rPr>
        <w:t>a</w:t>
      </w:r>
      <w:r>
        <w:rPr>
          <w:spacing w:val="2"/>
          <w:sz w:val="24"/>
          <w:szCs w:val="24"/>
        </w:rPr>
        <w:t>n</w:t>
      </w:r>
      <w:r>
        <w:rPr>
          <w:spacing w:val="-1"/>
          <w:sz w:val="24"/>
          <w:szCs w:val="24"/>
        </w:rPr>
        <w:t>a</w:t>
      </w:r>
      <w:r>
        <w:rPr>
          <w:spacing w:val="1"/>
          <w:sz w:val="24"/>
          <w:szCs w:val="24"/>
        </w:rPr>
        <w:t>mt</w:t>
      </w:r>
      <w:r>
        <w:rPr>
          <w:spacing w:val="-1"/>
          <w:sz w:val="24"/>
          <w:szCs w:val="24"/>
        </w:rPr>
        <w:t>a</w:t>
      </w:r>
      <w:r>
        <w:rPr>
          <w:spacing w:val="1"/>
          <w:sz w:val="24"/>
          <w:szCs w:val="24"/>
        </w:rPr>
        <w:t>m</w:t>
      </w:r>
      <w:r>
        <w:rPr>
          <w:sz w:val="24"/>
          <w:szCs w:val="24"/>
        </w:rPr>
        <w:t>bu</w:t>
      </w:r>
      <w:r>
        <w:rPr>
          <w:spacing w:val="1"/>
          <w:sz w:val="24"/>
          <w:szCs w:val="24"/>
        </w:rPr>
        <w:t>li</w:t>
      </w:r>
      <w:r>
        <w:rPr>
          <w:sz w:val="24"/>
          <w:szCs w:val="24"/>
        </w:rPr>
        <w:t>sha</w:t>
      </w:r>
      <w:r w:rsidR="00097B8D">
        <w:rPr>
          <w:sz w:val="24"/>
          <w:szCs w:val="24"/>
        </w:rPr>
        <w:t xml:space="preserve"> </w:t>
      </w:r>
      <w:r>
        <w:rPr>
          <w:spacing w:val="-1"/>
          <w:sz w:val="24"/>
          <w:szCs w:val="24"/>
        </w:rPr>
        <w:t>Ya</w:t>
      </w:r>
      <w:r>
        <w:rPr>
          <w:sz w:val="24"/>
          <w:szCs w:val="24"/>
        </w:rPr>
        <w:t>h</w:t>
      </w:r>
      <w:r>
        <w:rPr>
          <w:spacing w:val="-1"/>
          <w:sz w:val="24"/>
          <w:szCs w:val="24"/>
        </w:rPr>
        <w:t>we</w:t>
      </w:r>
      <w:r>
        <w:rPr>
          <w:sz w:val="24"/>
          <w:szCs w:val="24"/>
        </w:rPr>
        <w:t>h</w:t>
      </w:r>
      <w:r w:rsidR="00097B8D">
        <w:rPr>
          <w:sz w:val="24"/>
          <w:szCs w:val="24"/>
        </w:rPr>
        <w:t xml:space="preserve"> </w:t>
      </w:r>
      <w:r>
        <w:rPr>
          <w:sz w:val="24"/>
          <w:szCs w:val="24"/>
        </w:rPr>
        <w:t>k</w:t>
      </w:r>
      <w:r>
        <w:rPr>
          <w:spacing w:val="-1"/>
          <w:sz w:val="24"/>
          <w:szCs w:val="24"/>
        </w:rPr>
        <w:t>a</w:t>
      </w:r>
      <w:r>
        <w:rPr>
          <w:spacing w:val="1"/>
          <w:sz w:val="24"/>
          <w:szCs w:val="24"/>
        </w:rPr>
        <w:t>m</w:t>
      </w:r>
      <w:r>
        <w:rPr>
          <w:sz w:val="24"/>
          <w:szCs w:val="24"/>
        </w:rPr>
        <w:t>a</w:t>
      </w:r>
      <w:r w:rsidR="00097B8D">
        <w:rPr>
          <w:sz w:val="24"/>
          <w:szCs w:val="24"/>
        </w:rPr>
        <w:t xml:space="preserve"> </w:t>
      </w:r>
      <w:r>
        <w:rPr>
          <w:spacing w:val="-1"/>
          <w:sz w:val="24"/>
          <w:szCs w:val="24"/>
        </w:rPr>
        <w:t>“</w:t>
      </w:r>
      <w:r>
        <w:rPr>
          <w:sz w:val="24"/>
          <w:szCs w:val="24"/>
        </w:rPr>
        <w:t>shu</w:t>
      </w:r>
      <w:r>
        <w:rPr>
          <w:spacing w:val="1"/>
          <w:sz w:val="24"/>
          <w:szCs w:val="24"/>
        </w:rPr>
        <w:t>j</w:t>
      </w:r>
      <w:r>
        <w:rPr>
          <w:spacing w:val="-1"/>
          <w:sz w:val="24"/>
          <w:szCs w:val="24"/>
        </w:rPr>
        <w:t>aa</w:t>
      </w:r>
      <w:r>
        <w:rPr>
          <w:spacing w:val="2"/>
          <w:sz w:val="24"/>
          <w:szCs w:val="24"/>
        </w:rPr>
        <w:t>,</w:t>
      </w:r>
      <w:r>
        <w:rPr>
          <w:sz w:val="24"/>
          <w:szCs w:val="24"/>
        </w:rPr>
        <w:t>”</w:t>
      </w:r>
      <w:r w:rsidR="00097B8D">
        <w:rPr>
          <w:sz w:val="24"/>
          <w:szCs w:val="24"/>
        </w:rPr>
        <w:t xml:space="preserve"> </w:t>
      </w:r>
      <w:r>
        <w:rPr>
          <w:sz w:val="24"/>
          <w:szCs w:val="24"/>
        </w:rPr>
        <w:t>na</w:t>
      </w:r>
      <w:r w:rsidR="00097B8D">
        <w:rPr>
          <w:sz w:val="24"/>
          <w:szCs w:val="24"/>
        </w:rPr>
        <w:t xml:space="preserve"> </w:t>
      </w:r>
      <w:r>
        <w:rPr>
          <w:sz w:val="24"/>
          <w:szCs w:val="24"/>
        </w:rPr>
        <w:t>k</w:t>
      </w:r>
      <w:r>
        <w:rPr>
          <w:spacing w:val="1"/>
          <w:sz w:val="24"/>
          <w:szCs w:val="24"/>
        </w:rPr>
        <w:t>i</w:t>
      </w:r>
      <w:r>
        <w:rPr>
          <w:sz w:val="24"/>
          <w:szCs w:val="24"/>
        </w:rPr>
        <w:t>sha</w:t>
      </w:r>
      <w:r w:rsidR="00097B8D">
        <w:rPr>
          <w:sz w:val="24"/>
          <w:szCs w:val="24"/>
        </w:rPr>
        <w:t xml:space="preserve"> </w:t>
      </w:r>
      <w:r>
        <w:rPr>
          <w:spacing w:val="-1"/>
          <w:sz w:val="24"/>
          <w:szCs w:val="24"/>
        </w:rPr>
        <w:t>a</w:t>
      </w:r>
      <w:r>
        <w:rPr>
          <w:sz w:val="24"/>
          <w:szCs w:val="24"/>
        </w:rPr>
        <w:t>n</w:t>
      </w:r>
      <w:r>
        <w:rPr>
          <w:spacing w:val="-1"/>
          <w:sz w:val="24"/>
          <w:szCs w:val="24"/>
        </w:rPr>
        <w:t>ar</w:t>
      </w:r>
      <w:r>
        <w:rPr>
          <w:sz w:val="24"/>
          <w:szCs w:val="24"/>
        </w:rPr>
        <w:t>ud</w:t>
      </w:r>
      <w:r>
        <w:rPr>
          <w:spacing w:val="3"/>
          <w:sz w:val="24"/>
          <w:szCs w:val="24"/>
        </w:rPr>
        <w:t>i</w:t>
      </w:r>
      <w:r>
        <w:rPr>
          <w:sz w:val="24"/>
          <w:szCs w:val="24"/>
        </w:rPr>
        <w:t xml:space="preserve">a </w:t>
      </w:r>
      <w:r>
        <w:rPr>
          <w:spacing w:val="-1"/>
          <w:sz w:val="24"/>
          <w:szCs w:val="24"/>
        </w:rPr>
        <w:t>“</w:t>
      </w:r>
      <w:r>
        <w:rPr>
          <w:spacing w:val="2"/>
          <w:sz w:val="24"/>
          <w:szCs w:val="24"/>
        </w:rPr>
        <w:t>[</w:t>
      </w:r>
      <w:r>
        <w:rPr>
          <w:spacing w:val="-1"/>
          <w:sz w:val="24"/>
          <w:szCs w:val="24"/>
        </w:rPr>
        <w:t>Ya</w:t>
      </w:r>
      <w:r>
        <w:rPr>
          <w:sz w:val="24"/>
          <w:szCs w:val="24"/>
        </w:rPr>
        <w:t>h</w:t>
      </w:r>
      <w:r>
        <w:rPr>
          <w:spacing w:val="-1"/>
          <w:sz w:val="24"/>
          <w:szCs w:val="24"/>
        </w:rPr>
        <w:t>we</w:t>
      </w:r>
      <w:r>
        <w:rPr>
          <w:sz w:val="24"/>
          <w:szCs w:val="24"/>
        </w:rPr>
        <w:t>h]</w:t>
      </w:r>
      <w:r>
        <w:rPr>
          <w:spacing w:val="2"/>
          <w:sz w:val="24"/>
          <w:szCs w:val="24"/>
        </w:rPr>
        <w:t xml:space="preserve"> </w:t>
      </w:r>
      <w:r>
        <w:rPr>
          <w:sz w:val="24"/>
          <w:szCs w:val="24"/>
        </w:rPr>
        <w:t>nd</w:t>
      </w:r>
      <w:r>
        <w:rPr>
          <w:spacing w:val="1"/>
          <w:sz w:val="24"/>
          <w:szCs w:val="24"/>
        </w:rPr>
        <w:t>il</w:t>
      </w:r>
      <w:r>
        <w:rPr>
          <w:sz w:val="24"/>
          <w:szCs w:val="24"/>
        </w:rPr>
        <w:t xml:space="preserve">o </w:t>
      </w:r>
      <w:r>
        <w:rPr>
          <w:spacing w:val="1"/>
          <w:sz w:val="24"/>
          <w:szCs w:val="24"/>
        </w:rPr>
        <w:t>ji</w:t>
      </w:r>
      <w:r>
        <w:rPr>
          <w:sz w:val="24"/>
          <w:szCs w:val="24"/>
        </w:rPr>
        <w:t>na</w:t>
      </w:r>
      <w:r>
        <w:rPr>
          <w:spacing w:val="-1"/>
          <w:sz w:val="24"/>
          <w:szCs w:val="24"/>
        </w:rPr>
        <w:t xml:space="preserve"> </w:t>
      </w:r>
      <w:r>
        <w:rPr>
          <w:spacing w:val="1"/>
          <w:sz w:val="24"/>
          <w:szCs w:val="24"/>
        </w:rPr>
        <w:t>l</w:t>
      </w:r>
      <w:r>
        <w:rPr>
          <w:spacing w:val="-1"/>
          <w:sz w:val="24"/>
          <w:szCs w:val="24"/>
        </w:rPr>
        <w:t>a</w:t>
      </w:r>
      <w:r>
        <w:rPr>
          <w:spacing w:val="2"/>
          <w:sz w:val="24"/>
          <w:szCs w:val="24"/>
        </w:rPr>
        <w:t>k</w:t>
      </w:r>
      <w:r>
        <w:rPr>
          <w:spacing w:val="-1"/>
          <w:sz w:val="24"/>
          <w:szCs w:val="24"/>
        </w:rPr>
        <w:t>e</w:t>
      </w:r>
      <w:r>
        <w:rPr>
          <w:sz w:val="24"/>
          <w:szCs w:val="24"/>
        </w:rPr>
        <w:t>.”</w:t>
      </w:r>
      <w:r>
        <w:rPr>
          <w:spacing w:val="-1"/>
          <w:sz w:val="24"/>
          <w:szCs w:val="24"/>
        </w:rPr>
        <w:t xml:space="preserve"> U</w:t>
      </w:r>
      <w:r>
        <w:rPr>
          <w:sz w:val="24"/>
          <w:szCs w:val="24"/>
        </w:rPr>
        <w:t>hus</w:t>
      </w:r>
      <w:r>
        <w:rPr>
          <w:spacing w:val="1"/>
          <w:sz w:val="24"/>
          <w:szCs w:val="24"/>
        </w:rPr>
        <w:t>i</w:t>
      </w:r>
      <w:r>
        <w:rPr>
          <w:spacing w:val="-1"/>
          <w:sz w:val="24"/>
          <w:szCs w:val="24"/>
        </w:rPr>
        <w:t>a</w:t>
      </w:r>
      <w:r>
        <w:rPr>
          <w:sz w:val="24"/>
          <w:szCs w:val="24"/>
        </w:rPr>
        <w:t>n</w:t>
      </w:r>
      <w:r>
        <w:rPr>
          <w:spacing w:val="1"/>
          <w:sz w:val="24"/>
          <w:szCs w:val="24"/>
        </w:rPr>
        <w:t>i</w:t>
      </w:r>
      <w:r>
        <w:rPr>
          <w:sz w:val="24"/>
          <w:szCs w:val="24"/>
        </w:rPr>
        <w:t>sh</w:t>
      </w:r>
      <w:r>
        <w:rPr>
          <w:spacing w:val="-1"/>
          <w:sz w:val="24"/>
          <w:szCs w:val="24"/>
        </w:rPr>
        <w:t>a</w:t>
      </w:r>
      <w:r>
        <w:rPr>
          <w:spacing w:val="1"/>
          <w:sz w:val="24"/>
          <w:szCs w:val="24"/>
        </w:rPr>
        <w:t>j</w:t>
      </w:r>
      <w:r>
        <w:rPr>
          <w:sz w:val="24"/>
          <w:szCs w:val="24"/>
        </w:rPr>
        <w:t>i huu</w:t>
      </w:r>
      <w:r>
        <w:rPr>
          <w:spacing w:val="2"/>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ar</w:t>
      </w:r>
      <w:r>
        <w:rPr>
          <w:spacing w:val="1"/>
          <w:sz w:val="24"/>
          <w:szCs w:val="24"/>
        </w:rPr>
        <w:t>i</w:t>
      </w:r>
      <w:r>
        <w:rPr>
          <w:sz w:val="24"/>
          <w:szCs w:val="24"/>
        </w:rPr>
        <w:t>bu k</w:t>
      </w:r>
      <w:r>
        <w:rPr>
          <w:spacing w:val="-1"/>
          <w:sz w:val="24"/>
          <w:szCs w:val="24"/>
        </w:rPr>
        <w:t>a</w:t>
      </w:r>
      <w:r>
        <w:rPr>
          <w:spacing w:val="1"/>
          <w:sz w:val="24"/>
          <w:szCs w:val="24"/>
        </w:rPr>
        <w:t>t</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ji</w:t>
      </w:r>
      <w:r>
        <w:rPr>
          <w:sz w:val="24"/>
          <w:szCs w:val="24"/>
        </w:rPr>
        <w:t>na</w:t>
      </w:r>
      <w:r>
        <w:rPr>
          <w:spacing w:val="-1"/>
          <w:sz w:val="24"/>
          <w:szCs w:val="24"/>
        </w:rPr>
        <w:t xml:space="preserve"> </w:t>
      </w:r>
      <w:r>
        <w:rPr>
          <w:spacing w:val="1"/>
          <w:sz w:val="24"/>
          <w:szCs w:val="24"/>
        </w:rPr>
        <w:t>l</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2"/>
          <w:sz w:val="24"/>
          <w:szCs w:val="24"/>
        </w:rPr>
        <w:t>n</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w:t>
      </w:r>
      <w:r>
        <w:rPr>
          <w:spacing w:val="-1"/>
          <w:sz w:val="24"/>
          <w:szCs w:val="24"/>
        </w:rPr>
        <w:t>a</w:t>
      </w:r>
      <w:r>
        <w:rPr>
          <w:spacing w:val="1"/>
          <w:sz w:val="24"/>
          <w:szCs w:val="24"/>
        </w:rPr>
        <w:t>m</w:t>
      </w:r>
      <w:r>
        <w:rPr>
          <w:sz w:val="24"/>
          <w:szCs w:val="24"/>
        </w:rPr>
        <w:t>a shu</w:t>
      </w:r>
      <w:r>
        <w:rPr>
          <w:spacing w:val="1"/>
          <w:sz w:val="24"/>
          <w:szCs w:val="24"/>
        </w:rPr>
        <w:t>j</w:t>
      </w:r>
      <w:r>
        <w:rPr>
          <w:spacing w:val="-1"/>
          <w:sz w:val="24"/>
          <w:szCs w:val="24"/>
        </w:rPr>
        <w:t>a</w:t>
      </w:r>
      <w:r>
        <w:rPr>
          <w:sz w:val="24"/>
          <w:szCs w:val="24"/>
        </w:rPr>
        <w:t>a u</w:t>
      </w:r>
      <w:r>
        <w:rPr>
          <w:spacing w:val="1"/>
          <w:sz w:val="24"/>
          <w:szCs w:val="24"/>
        </w:rPr>
        <w:t>li</w:t>
      </w:r>
      <w:r>
        <w:rPr>
          <w:sz w:val="24"/>
          <w:szCs w:val="24"/>
        </w:rPr>
        <w:t>unda h</w:t>
      </w:r>
      <w:r>
        <w:rPr>
          <w:spacing w:val="3"/>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w:t>
      </w:r>
      <w:r>
        <w:rPr>
          <w:spacing w:val="3"/>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m</w:t>
      </w:r>
      <w:r>
        <w:rPr>
          <w:spacing w:val="-1"/>
          <w:sz w:val="24"/>
          <w:szCs w:val="24"/>
        </w:rPr>
        <w:t>a</w:t>
      </w:r>
      <w:r>
        <w:rPr>
          <w:sz w:val="24"/>
          <w:szCs w:val="24"/>
        </w:rPr>
        <w:t>n</w:t>
      </w:r>
      <w:r>
        <w:rPr>
          <w:spacing w:val="-1"/>
          <w:sz w:val="24"/>
          <w:szCs w:val="24"/>
        </w:rPr>
        <w:t>e</w:t>
      </w:r>
      <w:r>
        <w:rPr>
          <w:sz w:val="24"/>
          <w:szCs w:val="24"/>
        </w:rPr>
        <w:t>no</w:t>
      </w:r>
      <w:r>
        <w:rPr>
          <w:spacing w:val="6"/>
          <w:sz w:val="24"/>
          <w:szCs w:val="24"/>
        </w:rPr>
        <w:t xml:space="preserve"> </w:t>
      </w:r>
      <w:r>
        <w:rPr>
          <w:spacing w:val="-5"/>
          <w:sz w:val="24"/>
          <w:szCs w:val="24"/>
        </w:rPr>
        <w:t>y</w:t>
      </w:r>
      <w:r>
        <w:rPr>
          <w:spacing w:val="1"/>
          <w:sz w:val="24"/>
          <w:szCs w:val="24"/>
        </w:rPr>
        <w:t>a</w:t>
      </w:r>
      <w:r>
        <w:rPr>
          <w:sz w:val="24"/>
          <w:szCs w:val="24"/>
        </w:rPr>
        <w:t>n</w:t>
      </w:r>
      <w:r>
        <w:rPr>
          <w:spacing w:val="4"/>
          <w:sz w:val="24"/>
          <w:szCs w:val="24"/>
        </w:rPr>
        <w:t>a</w:t>
      </w:r>
      <w:r>
        <w:rPr>
          <w:spacing w:val="-2"/>
          <w:sz w:val="24"/>
          <w:szCs w:val="24"/>
        </w:rPr>
        <w:t>y</w:t>
      </w:r>
      <w:r>
        <w:rPr>
          <w:sz w:val="24"/>
          <w:szCs w:val="24"/>
        </w:rPr>
        <w:t>o</w:t>
      </w:r>
      <w:r>
        <w:rPr>
          <w:spacing w:val="-1"/>
          <w:sz w:val="24"/>
          <w:szCs w:val="24"/>
        </w:rPr>
        <w:t>fa</w:t>
      </w:r>
      <w:r>
        <w:rPr>
          <w:sz w:val="24"/>
          <w:szCs w:val="24"/>
        </w:rPr>
        <w:t>h</w:t>
      </w:r>
      <w:r>
        <w:rPr>
          <w:spacing w:val="-1"/>
          <w:sz w:val="24"/>
          <w:szCs w:val="24"/>
        </w:rPr>
        <w:t>a</w:t>
      </w:r>
      <w:r>
        <w:rPr>
          <w:spacing w:val="1"/>
          <w:sz w:val="24"/>
          <w:szCs w:val="24"/>
        </w:rPr>
        <w:t>mi</w:t>
      </w:r>
      <w:r>
        <w:rPr>
          <w:sz w:val="24"/>
          <w:szCs w:val="24"/>
        </w:rPr>
        <w:t>ka s</w:t>
      </w:r>
      <w:r>
        <w:rPr>
          <w:spacing w:val="-1"/>
          <w:sz w:val="24"/>
          <w:szCs w:val="24"/>
        </w:rPr>
        <w:t>a</w:t>
      </w:r>
      <w:r>
        <w:rPr>
          <w:spacing w:val="2"/>
          <w:sz w:val="24"/>
          <w:szCs w:val="24"/>
        </w:rPr>
        <w:t>n</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2"/>
          <w:sz w:val="24"/>
          <w:szCs w:val="24"/>
        </w:rPr>
        <w:t>K</w:t>
      </w:r>
      <w:r>
        <w:rPr>
          <w:spacing w:val="-1"/>
          <w:sz w:val="24"/>
          <w:szCs w:val="24"/>
        </w:rPr>
        <w:t>a</w:t>
      </w:r>
      <w:r>
        <w:rPr>
          <w:spacing w:val="1"/>
          <w:sz w:val="24"/>
          <w:szCs w:val="24"/>
        </w:rPr>
        <w:t>l</w:t>
      </w:r>
      <w:r>
        <w:rPr>
          <w:sz w:val="24"/>
          <w:szCs w:val="24"/>
        </w:rPr>
        <w:t xml:space="preserve">e </w:t>
      </w:r>
      <w:r>
        <w:rPr>
          <w:spacing w:val="-1"/>
          <w:sz w:val="24"/>
          <w:szCs w:val="24"/>
        </w:rPr>
        <w:t>“</w:t>
      </w:r>
      <w:r>
        <w:rPr>
          <w:spacing w:val="-2"/>
          <w:sz w:val="24"/>
          <w:szCs w:val="24"/>
        </w:rPr>
        <w:t>B</w:t>
      </w:r>
      <w:r>
        <w:rPr>
          <w:spacing w:val="2"/>
          <w:sz w:val="24"/>
          <w:szCs w:val="24"/>
        </w:rPr>
        <w:t>w</w:t>
      </w:r>
      <w:r>
        <w:rPr>
          <w:spacing w:val="-1"/>
          <w:sz w:val="24"/>
          <w:szCs w:val="24"/>
        </w:rPr>
        <w:t>a</w:t>
      </w:r>
      <w:r>
        <w:rPr>
          <w:sz w:val="24"/>
          <w:szCs w:val="24"/>
        </w:rPr>
        <w:t xml:space="preserve">na </w:t>
      </w:r>
      <w:r>
        <w:rPr>
          <w:spacing w:val="-1"/>
          <w:sz w:val="24"/>
          <w:szCs w:val="24"/>
        </w:rPr>
        <w:t>w</w:t>
      </w:r>
      <w:r>
        <w:rPr>
          <w:sz w:val="24"/>
          <w:szCs w:val="24"/>
        </w:rPr>
        <w:t xml:space="preserve">a </w:t>
      </w:r>
      <w:r>
        <w:rPr>
          <w:spacing w:val="1"/>
          <w:sz w:val="24"/>
          <w:szCs w:val="24"/>
        </w:rPr>
        <w:t>m</w:t>
      </w:r>
      <w:r>
        <w:rPr>
          <w:spacing w:val="-1"/>
          <w:sz w:val="24"/>
          <w:szCs w:val="24"/>
        </w:rPr>
        <w:t>a</w:t>
      </w:r>
      <w:r>
        <w:rPr>
          <w:spacing w:val="1"/>
          <w:sz w:val="24"/>
          <w:szCs w:val="24"/>
        </w:rPr>
        <w:t>j</w:t>
      </w:r>
      <w:r>
        <w:rPr>
          <w:spacing w:val="-1"/>
          <w:sz w:val="24"/>
          <w:szCs w:val="24"/>
        </w:rPr>
        <w:t>e</w:t>
      </w:r>
      <w:r>
        <w:rPr>
          <w:sz w:val="24"/>
          <w:szCs w:val="24"/>
        </w:rPr>
        <w:t>sh</w:t>
      </w:r>
      <w:r>
        <w:rPr>
          <w:spacing w:val="1"/>
          <w:sz w:val="24"/>
          <w:szCs w:val="24"/>
        </w:rPr>
        <w:t>i</w:t>
      </w:r>
      <w:r>
        <w:rPr>
          <w:sz w:val="24"/>
          <w:szCs w:val="24"/>
        </w:rPr>
        <w:t xml:space="preserve">” </w:t>
      </w:r>
      <w:r>
        <w:rPr>
          <w:spacing w:val="-1"/>
          <w:sz w:val="24"/>
          <w:szCs w:val="24"/>
        </w:rPr>
        <w:t>a</w:t>
      </w:r>
      <w:r>
        <w:rPr>
          <w:spacing w:val="3"/>
          <w:sz w:val="24"/>
          <w:szCs w:val="24"/>
        </w:rPr>
        <w:t>m</w:t>
      </w:r>
      <w:r>
        <w:rPr>
          <w:sz w:val="24"/>
          <w:szCs w:val="24"/>
        </w:rPr>
        <w:t xml:space="preserve">a </w:t>
      </w:r>
      <w:r>
        <w:rPr>
          <w:spacing w:val="-1"/>
          <w:sz w:val="24"/>
          <w:szCs w:val="24"/>
        </w:rPr>
        <w:t>“</w:t>
      </w:r>
      <w:r>
        <w:rPr>
          <w:sz w:val="24"/>
          <w:szCs w:val="24"/>
        </w:rPr>
        <w:t>Y</w:t>
      </w:r>
      <w:r>
        <w:rPr>
          <w:spacing w:val="-1"/>
          <w:sz w:val="24"/>
          <w:szCs w:val="24"/>
        </w:rPr>
        <w:t>a</w:t>
      </w:r>
      <w:r>
        <w:rPr>
          <w:sz w:val="24"/>
          <w:szCs w:val="24"/>
        </w:rPr>
        <w:t>h</w:t>
      </w:r>
      <w:r>
        <w:rPr>
          <w:spacing w:val="2"/>
          <w:sz w:val="24"/>
          <w:szCs w:val="24"/>
        </w:rPr>
        <w:t>w</w:t>
      </w:r>
      <w:r>
        <w:rPr>
          <w:spacing w:val="-1"/>
          <w:sz w:val="24"/>
          <w:szCs w:val="24"/>
        </w:rPr>
        <w:t>e</w:t>
      </w:r>
      <w:r>
        <w:rPr>
          <w:sz w:val="24"/>
          <w:szCs w:val="24"/>
        </w:rPr>
        <w:t>h</w:t>
      </w:r>
      <w:r>
        <w:rPr>
          <w:spacing w:val="1"/>
          <w:sz w:val="24"/>
          <w:szCs w:val="24"/>
        </w:rPr>
        <w:t xml:space="preserve"> </w:t>
      </w:r>
      <w:r>
        <w:rPr>
          <w:spacing w:val="-1"/>
          <w:sz w:val="24"/>
          <w:szCs w:val="24"/>
        </w:rPr>
        <w:t>w</w:t>
      </w:r>
      <w:r>
        <w:rPr>
          <w:sz w:val="24"/>
          <w:szCs w:val="24"/>
        </w:rPr>
        <w:t xml:space="preserve">a </w:t>
      </w:r>
      <w:r>
        <w:rPr>
          <w:spacing w:val="1"/>
          <w:sz w:val="24"/>
          <w:szCs w:val="24"/>
        </w:rPr>
        <w:t>m</w:t>
      </w:r>
      <w:r>
        <w:rPr>
          <w:spacing w:val="-1"/>
          <w:sz w:val="24"/>
          <w:szCs w:val="24"/>
        </w:rPr>
        <w:t>a</w:t>
      </w:r>
      <w:r>
        <w:rPr>
          <w:spacing w:val="1"/>
          <w:sz w:val="24"/>
          <w:szCs w:val="24"/>
        </w:rPr>
        <w:t>j</w:t>
      </w:r>
      <w:r>
        <w:rPr>
          <w:spacing w:val="-1"/>
          <w:sz w:val="24"/>
          <w:szCs w:val="24"/>
        </w:rPr>
        <w:t>e</w:t>
      </w:r>
      <w:r>
        <w:rPr>
          <w:sz w:val="24"/>
          <w:szCs w:val="24"/>
        </w:rPr>
        <w:t>sh</w:t>
      </w:r>
      <w:r>
        <w:rPr>
          <w:spacing w:val="1"/>
          <w:sz w:val="24"/>
          <w:szCs w:val="24"/>
        </w:rPr>
        <w:t>i</w:t>
      </w:r>
      <w:r>
        <w:rPr>
          <w:sz w:val="24"/>
          <w:szCs w:val="24"/>
        </w:rPr>
        <w:t>.”</w:t>
      </w:r>
      <w:r>
        <w:rPr>
          <w:spacing w:val="2"/>
          <w:sz w:val="24"/>
          <w:szCs w:val="24"/>
        </w:rPr>
        <w:t xml:space="preserve"> </w:t>
      </w:r>
      <w:r>
        <w:rPr>
          <w:spacing w:val="-1"/>
          <w:sz w:val="24"/>
          <w:szCs w:val="24"/>
        </w:rPr>
        <w:t>Ka</w:t>
      </w:r>
      <w:r>
        <w:rPr>
          <w:spacing w:val="1"/>
          <w:sz w:val="24"/>
          <w:szCs w:val="24"/>
        </w:rPr>
        <w:t>m</w:t>
      </w:r>
      <w:r>
        <w:rPr>
          <w:sz w:val="24"/>
          <w:szCs w:val="24"/>
        </w:rPr>
        <w:t xml:space="preserve">a </w:t>
      </w:r>
      <w:r>
        <w:rPr>
          <w:spacing w:val="1"/>
          <w:sz w:val="24"/>
          <w:szCs w:val="24"/>
        </w:rPr>
        <w:t>ji</w:t>
      </w:r>
      <w:r>
        <w:rPr>
          <w:sz w:val="24"/>
          <w:szCs w:val="24"/>
        </w:rPr>
        <w:t xml:space="preserve">na </w:t>
      </w:r>
      <w:r>
        <w:rPr>
          <w:spacing w:val="1"/>
          <w:sz w:val="24"/>
          <w:szCs w:val="24"/>
        </w:rPr>
        <w:t>l</w:t>
      </w:r>
      <w:r>
        <w:rPr>
          <w:spacing w:val="-1"/>
          <w:sz w:val="24"/>
          <w:szCs w:val="24"/>
        </w:rPr>
        <w:t>a</w:t>
      </w:r>
      <w:r>
        <w:rPr>
          <w:sz w:val="24"/>
          <w:szCs w:val="24"/>
        </w:rPr>
        <w:t xml:space="preserve">ke </w:t>
      </w:r>
      <w:r>
        <w:rPr>
          <w:spacing w:val="1"/>
          <w:sz w:val="24"/>
          <w:szCs w:val="24"/>
        </w:rPr>
        <w:t>l</w:t>
      </w:r>
      <w:r>
        <w:rPr>
          <w:sz w:val="24"/>
          <w:szCs w:val="24"/>
        </w:rPr>
        <w:t>in</w:t>
      </w:r>
      <w:r>
        <w:rPr>
          <w:spacing w:val="-1"/>
          <w:sz w:val="24"/>
          <w:szCs w:val="24"/>
        </w:rPr>
        <w:t>a</w:t>
      </w:r>
      <w:r>
        <w:rPr>
          <w:spacing w:val="2"/>
          <w:sz w:val="24"/>
          <w:szCs w:val="24"/>
        </w:rPr>
        <w:t>v</w:t>
      </w:r>
      <w:r>
        <w:rPr>
          <w:spacing w:val="-5"/>
          <w:sz w:val="24"/>
          <w:szCs w:val="24"/>
        </w:rPr>
        <w:t>y</w:t>
      </w:r>
      <w:r>
        <w:rPr>
          <w:sz w:val="24"/>
          <w:szCs w:val="24"/>
        </w:rPr>
        <w:t>o</w:t>
      </w:r>
      <w:r>
        <w:rPr>
          <w:spacing w:val="2"/>
          <w:sz w:val="24"/>
          <w:szCs w:val="24"/>
        </w:rPr>
        <w:t>o</w:t>
      </w:r>
      <w:r>
        <w:rPr>
          <w:sz w:val="24"/>
          <w:szCs w:val="24"/>
        </w:rPr>
        <w:t>n</w:t>
      </w:r>
      <w:r>
        <w:rPr>
          <w:spacing w:val="-1"/>
          <w:sz w:val="24"/>
          <w:szCs w:val="24"/>
        </w:rPr>
        <w:t>e</w:t>
      </w:r>
      <w:r>
        <w:rPr>
          <w:sz w:val="24"/>
          <w:szCs w:val="24"/>
        </w:rPr>
        <w:t>sh</w:t>
      </w:r>
      <w:r>
        <w:rPr>
          <w:spacing w:val="-1"/>
          <w:sz w:val="24"/>
          <w:szCs w:val="24"/>
        </w:rPr>
        <w:t>a</w:t>
      </w:r>
      <w:r>
        <w:rPr>
          <w:sz w:val="24"/>
          <w:szCs w:val="24"/>
        </w:rPr>
        <w:t>,</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m</w:t>
      </w:r>
      <w:r>
        <w:rPr>
          <w:spacing w:val="-1"/>
          <w:sz w:val="24"/>
          <w:szCs w:val="24"/>
        </w:rPr>
        <w:t>fa</w:t>
      </w:r>
      <w:r>
        <w:rPr>
          <w:spacing w:val="1"/>
          <w:sz w:val="24"/>
          <w:szCs w:val="24"/>
        </w:rPr>
        <w:t>lm</w:t>
      </w:r>
      <w:r>
        <w:rPr>
          <w:sz w:val="24"/>
          <w:szCs w:val="24"/>
        </w:rPr>
        <w:t>e</w:t>
      </w:r>
      <w:r>
        <w:rPr>
          <w:spacing w:val="49"/>
          <w:sz w:val="24"/>
          <w:szCs w:val="24"/>
        </w:rPr>
        <w:t xml:space="preserve"> </w:t>
      </w:r>
      <w:r>
        <w:rPr>
          <w:sz w:val="24"/>
          <w:szCs w:val="24"/>
        </w:rPr>
        <w:t>shu</w:t>
      </w:r>
      <w:r>
        <w:rPr>
          <w:spacing w:val="1"/>
          <w:sz w:val="24"/>
          <w:szCs w:val="24"/>
        </w:rPr>
        <w:t>j</w:t>
      </w:r>
      <w:r>
        <w:rPr>
          <w:spacing w:val="-1"/>
          <w:sz w:val="24"/>
          <w:szCs w:val="24"/>
        </w:rPr>
        <w:t>aa</w:t>
      </w:r>
      <w:r>
        <w:rPr>
          <w:sz w:val="24"/>
          <w:szCs w:val="24"/>
        </w:rPr>
        <w:t>,</w:t>
      </w:r>
      <w:r>
        <w:rPr>
          <w:spacing w:val="50"/>
          <w:sz w:val="24"/>
          <w:szCs w:val="24"/>
        </w:rPr>
        <w:t xml:space="preserve"> </w:t>
      </w:r>
      <w:r>
        <w:rPr>
          <w:sz w:val="24"/>
          <w:szCs w:val="24"/>
        </w:rPr>
        <w:t>hus</w:t>
      </w:r>
      <w:r>
        <w:rPr>
          <w:spacing w:val="-1"/>
          <w:sz w:val="24"/>
          <w:szCs w:val="24"/>
        </w:rPr>
        <w:t>a</w:t>
      </w:r>
      <w:r>
        <w:rPr>
          <w:spacing w:val="2"/>
          <w:sz w:val="24"/>
          <w:szCs w:val="24"/>
        </w:rPr>
        <w:t>b</w:t>
      </w:r>
      <w:r>
        <w:rPr>
          <w:spacing w:val="-1"/>
          <w:sz w:val="24"/>
          <w:szCs w:val="24"/>
        </w:rPr>
        <w:t>a</w:t>
      </w:r>
      <w:r>
        <w:rPr>
          <w:spacing w:val="2"/>
          <w:sz w:val="24"/>
          <w:szCs w:val="24"/>
        </w:rPr>
        <w:t>b</w:t>
      </w:r>
      <w:r>
        <w:rPr>
          <w:spacing w:val="1"/>
          <w:sz w:val="24"/>
          <w:szCs w:val="24"/>
        </w:rPr>
        <w:t>i</w:t>
      </w:r>
      <w:r>
        <w:rPr>
          <w:sz w:val="24"/>
          <w:szCs w:val="24"/>
        </w:rPr>
        <w:t>sha</w:t>
      </w:r>
      <w:r>
        <w:rPr>
          <w:spacing w:val="49"/>
          <w:sz w:val="24"/>
          <w:szCs w:val="24"/>
        </w:rPr>
        <w:t xml:space="preserve"> </w:t>
      </w:r>
      <w:r>
        <w:rPr>
          <w:sz w:val="24"/>
          <w:szCs w:val="24"/>
        </w:rPr>
        <w:t>v</w:t>
      </w:r>
      <w:r>
        <w:rPr>
          <w:spacing w:val="1"/>
          <w:sz w:val="24"/>
          <w:szCs w:val="24"/>
        </w:rPr>
        <w:t>i</w:t>
      </w:r>
      <w:r>
        <w:rPr>
          <w:sz w:val="24"/>
          <w:szCs w:val="24"/>
        </w:rPr>
        <w:t>kosi</w:t>
      </w:r>
      <w:r>
        <w:rPr>
          <w:spacing w:val="51"/>
          <w:sz w:val="24"/>
          <w:szCs w:val="24"/>
        </w:rPr>
        <w:t xml:space="preserve"> </w:t>
      </w:r>
      <w:r>
        <w:rPr>
          <w:spacing w:val="-1"/>
          <w:sz w:val="24"/>
          <w:szCs w:val="24"/>
        </w:rPr>
        <w:t>a</w:t>
      </w:r>
      <w:r>
        <w:rPr>
          <w:spacing w:val="1"/>
          <w:sz w:val="24"/>
          <w:szCs w:val="24"/>
        </w:rPr>
        <w:t>m</w:t>
      </w:r>
      <w:r>
        <w:rPr>
          <w:sz w:val="24"/>
          <w:szCs w:val="24"/>
        </w:rPr>
        <w:t>a</w:t>
      </w:r>
      <w:r>
        <w:rPr>
          <w:spacing w:val="49"/>
          <w:sz w:val="24"/>
          <w:szCs w:val="24"/>
        </w:rPr>
        <w:t xml:space="preserve"> </w:t>
      </w:r>
      <w:r>
        <w:rPr>
          <w:spacing w:val="1"/>
          <w:sz w:val="24"/>
          <w:szCs w:val="24"/>
        </w:rPr>
        <w:t>m</w:t>
      </w:r>
      <w:r>
        <w:rPr>
          <w:spacing w:val="-1"/>
          <w:sz w:val="24"/>
          <w:szCs w:val="24"/>
        </w:rPr>
        <w:t>a</w:t>
      </w:r>
      <w:r>
        <w:rPr>
          <w:spacing w:val="1"/>
          <w:sz w:val="24"/>
          <w:szCs w:val="24"/>
        </w:rPr>
        <w:t>j</w:t>
      </w:r>
      <w:r>
        <w:rPr>
          <w:spacing w:val="-1"/>
          <w:sz w:val="24"/>
          <w:szCs w:val="24"/>
        </w:rPr>
        <w:t>e</w:t>
      </w:r>
      <w:r>
        <w:rPr>
          <w:sz w:val="24"/>
          <w:szCs w:val="24"/>
        </w:rPr>
        <w:t>shi</w:t>
      </w:r>
      <w:r>
        <w:rPr>
          <w:spacing w:val="51"/>
          <w:sz w:val="24"/>
          <w:szCs w:val="24"/>
        </w:rPr>
        <w:t xml:space="preserve"> </w:t>
      </w:r>
      <w:r>
        <w:rPr>
          <w:sz w:val="24"/>
          <w:szCs w:val="24"/>
        </w:rPr>
        <w:t>ku</w:t>
      </w:r>
      <w:r>
        <w:rPr>
          <w:spacing w:val="-1"/>
          <w:sz w:val="24"/>
          <w:szCs w:val="24"/>
        </w:rPr>
        <w:t>wa</w:t>
      </w:r>
      <w:r>
        <w:rPr>
          <w:sz w:val="24"/>
          <w:szCs w:val="24"/>
        </w:rPr>
        <w:t>,</w:t>
      </w:r>
      <w:r>
        <w:rPr>
          <w:spacing w:val="50"/>
          <w:sz w:val="24"/>
          <w:szCs w:val="24"/>
        </w:rPr>
        <w:t xml:space="preserve"> </w:t>
      </w:r>
      <w:r>
        <w:rPr>
          <w:sz w:val="24"/>
          <w:szCs w:val="24"/>
        </w:rPr>
        <w:t>na</w:t>
      </w:r>
      <w:r>
        <w:rPr>
          <w:spacing w:val="49"/>
          <w:sz w:val="24"/>
          <w:szCs w:val="24"/>
        </w:rPr>
        <w:t xml:space="preserve"> </w:t>
      </w:r>
      <w:r>
        <w:rPr>
          <w:sz w:val="24"/>
          <w:szCs w:val="24"/>
        </w:rPr>
        <w:t>hu</w:t>
      </w:r>
      <w:r>
        <w:rPr>
          <w:spacing w:val="-1"/>
          <w:sz w:val="24"/>
          <w:szCs w:val="24"/>
        </w:rPr>
        <w:t>wa</w:t>
      </w:r>
      <w:r>
        <w:rPr>
          <w:sz w:val="24"/>
          <w:szCs w:val="24"/>
        </w:rPr>
        <w:t>sh</w:t>
      </w:r>
      <w:r>
        <w:rPr>
          <w:spacing w:val="1"/>
          <w:sz w:val="24"/>
          <w:szCs w:val="24"/>
        </w:rPr>
        <w:t>i</w:t>
      </w:r>
      <w:r>
        <w:rPr>
          <w:sz w:val="24"/>
          <w:szCs w:val="24"/>
        </w:rPr>
        <w:t>n</w:t>
      </w:r>
      <w:r>
        <w:rPr>
          <w:spacing w:val="2"/>
          <w:sz w:val="24"/>
          <w:szCs w:val="24"/>
        </w:rPr>
        <w:t>d</w:t>
      </w:r>
      <w:r>
        <w:rPr>
          <w:sz w:val="24"/>
          <w:szCs w:val="24"/>
        </w:rPr>
        <w:t>a</w:t>
      </w:r>
      <w:r>
        <w:rPr>
          <w:spacing w:val="50"/>
          <w:sz w:val="24"/>
          <w:szCs w:val="24"/>
        </w:rPr>
        <w:t xml:space="preserve"> </w:t>
      </w:r>
      <w:r>
        <w:rPr>
          <w:spacing w:val="1"/>
          <w:sz w:val="24"/>
          <w:szCs w:val="24"/>
        </w:rPr>
        <w:t>m</w:t>
      </w:r>
      <w:r>
        <w:rPr>
          <w:spacing w:val="-1"/>
          <w:sz w:val="24"/>
          <w:szCs w:val="24"/>
        </w:rPr>
        <w:t>aa</w:t>
      </w:r>
      <w:r>
        <w:rPr>
          <w:sz w:val="24"/>
          <w:szCs w:val="24"/>
        </w:rPr>
        <w:t>dui</w:t>
      </w:r>
      <w:r>
        <w:rPr>
          <w:spacing w:val="51"/>
          <w:sz w:val="24"/>
          <w:szCs w:val="24"/>
        </w:rPr>
        <w:t xml:space="preserve"> </w:t>
      </w:r>
      <w:r>
        <w:rPr>
          <w:spacing w:val="-1"/>
          <w:sz w:val="24"/>
          <w:szCs w:val="24"/>
        </w:rPr>
        <w:t>wa</w:t>
      </w:r>
      <w:r>
        <w:rPr>
          <w:sz w:val="24"/>
          <w:szCs w:val="24"/>
        </w:rPr>
        <w:t>k</w:t>
      </w:r>
      <w:r>
        <w:rPr>
          <w:spacing w:val="-1"/>
          <w:sz w:val="24"/>
          <w:szCs w:val="24"/>
        </w:rPr>
        <w:t>e</w:t>
      </w:r>
      <w:r>
        <w:rPr>
          <w:sz w:val="24"/>
          <w:szCs w:val="24"/>
        </w:rPr>
        <w:t xml:space="preserve">. </w:t>
      </w:r>
      <w:r>
        <w:rPr>
          <w:spacing w:val="-1"/>
          <w:sz w:val="24"/>
          <w:szCs w:val="24"/>
        </w:rPr>
        <w:t>Kw</w:t>
      </w:r>
      <w:r>
        <w:rPr>
          <w:sz w:val="24"/>
          <w:szCs w:val="24"/>
        </w:rPr>
        <w:t>a h</w:t>
      </w:r>
      <w:r>
        <w:rPr>
          <w:spacing w:val="-1"/>
          <w:sz w:val="24"/>
          <w:szCs w:val="24"/>
        </w:rPr>
        <w:t>a</w:t>
      </w:r>
      <w:r>
        <w:rPr>
          <w:spacing w:val="1"/>
          <w:sz w:val="24"/>
          <w:szCs w:val="24"/>
        </w:rPr>
        <w:t>l</w:t>
      </w:r>
      <w:r>
        <w:rPr>
          <w:sz w:val="24"/>
          <w:szCs w:val="24"/>
        </w:rPr>
        <w:t>i</w:t>
      </w:r>
      <w:r>
        <w:rPr>
          <w:spacing w:val="1"/>
          <w:sz w:val="24"/>
          <w:szCs w:val="24"/>
        </w:rPr>
        <w:t xml:space="preserve"> </w:t>
      </w:r>
      <w:r>
        <w:rPr>
          <w:sz w:val="24"/>
          <w:szCs w:val="24"/>
        </w:rPr>
        <w:t>h</w:t>
      </w:r>
      <w:r>
        <w:rPr>
          <w:spacing w:val="1"/>
          <w:sz w:val="24"/>
          <w:szCs w:val="24"/>
        </w:rPr>
        <w:t>ii</w:t>
      </w:r>
      <w:r>
        <w:rPr>
          <w:sz w:val="24"/>
          <w:szCs w:val="24"/>
        </w:rPr>
        <w:t>,</w:t>
      </w:r>
      <w:r>
        <w:rPr>
          <w:spacing w:val="1"/>
          <w:sz w:val="24"/>
          <w:szCs w:val="24"/>
        </w:rPr>
        <w:t xml:space="preserve"> </w:t>
      </w:r>
      <w:r>
        <w:rPr>
          <w:spacing w:val="-1"/>
          <w:sz w:val="24"/>
          <w:szCs w:val="24"/>
        </w:rPr>
        <w:t>a</w:t>
      </w:r>
      <w:r>
        <w:rPr>
          <w:spacing w:val="1"/>
          <w:sz w:val="24"/>
          <w:szCs w:val="24"/>
        </w:rPr>
        <w:t>l</w:t>
      </w:r>
      <w:r>
        <w:rPr>
          <w:sz w:val="24"/>
          <w:szCs w:val="24"/>
        </w:rPr>
        <w:t>ish</w:t>
      </w:r>
      <w:r>
        <w:rPr>
          <w:spacing w:val="1"/>
          <w:sz w:val="24"/>
          <w:szCs w:val="24"/>
        </w:rPr>
        <w:t>i</w:t>
      </w:r>
      <w:r>
        <w:rPr>
          <w:sz w:val="24"/>
          <w:szCs w:val="24"/>
        </w:rPr>
        <w:t xml:space="preserve">nda </w:t>
      </w:r>
      <w:r>
        <w:rPr>
          <w:spacing w:val="1"/>
          <w:sz w:val="24"/>
          <w:szCs w:val="24"/>
        </w:rPr>
        <w:t>“m</w:t>
      </w:r>
      <w:r>
        <w:rPr>
          <w:spacing w:val="-1"/>
          <w:sz w:val="24"/>
          <w:szCs w:val="24"/>
        </w:rPr>
        <w:t>a</w:t>
      </w:r>
      <w:r>
        <w:rPr>
          <w:sz w:val="24"/>
          <w:szCs w:val="24"/>
        </w:rPr>
        <w:t>g</w:t>
      </w:r>
      <w:r>
        <w:rPr>
          <w:spacing w:val="-1"/>
          <w:sz w:val="24"/>
          <w:szCs w:val="24"/>
        </w:rPr>
        <w:t>ar</w:t>
      </w:r>
      <w:r>
        <w:rPr>
          <w:sz w:val="24"/>
          <w:szCs w:val="24"/>
        </w:rPr>
        <w:t>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Fa</w:t>
      </w:r>
      <w:r>
        <w:rPr>
          <w:spacing w:val="2"/>
          <w:sz w:val="24"/>
          <w:szCs w:val="24"/>
        </w:rPr>
        <w:t>r</w:t>
      </w:r>
      <w:r>
        <w:rPr>
          <w:spacing w:val="-1"/>
          <w:sz w:val="24"/>
          <w:szCs w:val="24"/>
        </w:rPr>
        <w:t>a</w:t>
      </w:r>
      <w:r>
        <w:rPr>
          <w:sz w:val="24"/>
          <w:szCs w:val="24"/>
        </w:rPr>
        <w:t>o</w:t>
      </w:r>
      <w:r>
        <w:rPr>
          <w:spacing w:val="1"/>
          <w:sz w:val="24"/>
          <w:szCs w:val="24"/>
        </w:rPr>
        <w:t xml:space="preserve"> </w:t>
      </w:r>
      <w:r>
        <w:rPr>
          <w:sz w:val="24"/>
          <w:szCs w:val="24"/>
        </w:rPr>
        <w:t xml:space="preserve">na </w:t>
      </w:r>
      <w:r>
        <w:rPr>
          <w:spacing w:val="1"/>
          <w:sz w:val="24"/>
          <w:szCs w:val="24"/>
        </w:rPr>
        <w:t>j</w:t>
      </w:r>
      <w:r>
        <w:rPr>
          <w:spacing w:val="-1"/>
          <w:sz w:val="24"/>
          <w:szCs w:val="24"/>
        </w:rPr>
        <w:t>e</w:t>
      </w:r>
      <w:r>
        <w:rPr>
          <w:sz w:val="24"/>
          <w:szCs w:val="24"/>
        </w:rPr>
        <w:t>shi</w:t>
      </w:r>
      <w:r>
        <w:rPr>
          <w:spacing w:val="4"/>
          <w:sz w:val="24"/>
          <w:szCs w:val="24"/>
        </w:rPr>
        <w:t xml:space="preserve"> </w:t>
      </w:r>
      <w:r>
        <w:rPr>
          <w:spacing w:val="1"/>
          <w:sz w:val="24"/>
          <w:szCs w:val="24"/>
        </w:rPr>
        <w:t>l</w:t>
      </w:r>
      <w:r>
        <w:rPr>
          <w:spacing w:val="-1"/>
          <w:sz w:val="24"/>
          <w:szCs w:val="24"/>
        </w:rPr>
        <w:t>a</w:t>
      </w:r>
      <w:r>
        <w:rPr>
          <w:sz w:val="24"/>
          <w:szCs w:val="24"/>
        </w:rPr>
        <w:t>k</w:t>
      </w:r>
      <w:r>
        <w:rPr>
          <w:spacing w:val="-1"/>
          <w:sz w:val="24"/>
          <w:szCs w:val="24"/>
        </w:rPr>
        <w:t>e</w:t>
      </w:r>
      <w:r>
        <w:rPr>
          <w:sz w:val="24"/>
          <w:szCs w:val="24"/>
        </w:rPr>
        <w:t>” k</w:t>
      </w:r>
      <w:r>
        <w:rPr>
          <w:spacing w:val="-1"/>
          <w:sz w:val="24"/>
          <w:szCs w:val="24"/>
        </w:rPr>
        <w:t>w</w:t>
      </w:r>
      <w:r>
        <w:rPr>
          <w:sz w:val="24"/>
          <w:szCs w:val="24"/>
        </w:rPr>
        <w:t>a k</w:t>
      </w:r>
      <w:r>
        <w:rPr>
          <w:spacing w:val="2"/>
          <w:sz w:val="24"/>
          <w:szCs w:val="24"/>
        </w:rPr>
        <w:t>u</w:t>
      </w:r>
      <w:r>
        <w:rPr>
          <w:spacing w:val="-1"/>
          <w:sz w:val="24"/>
          <w:szCs w:val="24"/>
        </w:rPr>
        <w:t>wa</w:t>
      </w:r>
      <w:r>
        <w:rPr>
          <w:spacing w:val="1"/>
          <w:sz w:val="24"/>
          <w:szCs w:val="24"/>
        </w:rPr>
        <w:t>t</w:t>
      </w:r>
      <w:r>
        <w:rPr>
          <w:sz w:val="24"/>
          <w:szCs w:val="24"/>
        </w:rPr>
        <w:t>upa</w:t>
      </w:r>
      <w:r>
        <w:rPr>
          <w:spacing w:val="2"/>
          <w:sz w:val="24"/>
          <w:szCs w:val="24"/>
        </w:rPr>
        <w:t xml:space="preserve"> </w:t>
      </w:r>
      <w:r>
        <w:rPr>
          <w:spacing w:val="-1"/>
          <w:sz w:val="24"/>
          <w:szCs w:val="24"/>
        </w:rPr>
        <w:t>“</w:t>
      </w:r>
      <w:r>
        <w:rPr>
          <w:sz w:val="24"/>
          <w:szCs w:val="24"/>
        </w:rPr>
        <w:t>b</w:t>
      </w:r>
      <w:r>
        <w:rPr>
          <w:spacing w:val="1"/>
          <w:sz w:val="24"/>
          <w:szCs w:val="24"/>
        </w:rPr>
        <w:t>a</w:t>
      </w:r>
      <w:r>
        <w:rPr>
          <w:sz w:val="24"/>
          <w:szCs w:val="24"/>
        </w:rPr>
        <w:t>h</w:t>
      </w:r>
      <w:r>
        <w:rPr>
          <w:spacing w:val="-1"/>
          <w:sz w:val="24"/>
          <w:szCs w:val="24"/>
        </w:rPr>
        <w:t>ar</w:t>
      </w:r>
      <w:r>
        <w:rPr>
          <w:spacing w:val="1"/>
          <w:sz w:val="24"/>
          <w:szCs w:val="24"/>
        </w:rPr>
        <w:t>i</w:t>
      </w:r>
      <w:r>
        <w:rPr>
          <w:sz w:val="24"/>
          <w:szCs w:val="24"/>
        </w:rPr>
        <w:t>n</w:t>
      </w:r>
      <w:r>
        <w:rPr>
          <w:spacing w:val="1"/>
          <w:sz w:val="24"/>
          <w:szCs w:val="24"/>
        </w:rPr>
        <w:t>i</w:t>
      </w:r>
      <w:r>
        <w:rPr>
          <w:sz w:val="24"/>
          <w:szCs w:val="24"/>
        </w:rPr>
        <w:t xml:space="preserve">.” </w:t>
      </w:r>
      <w:r>
        <w:rPr>
          <w:spacing w:val="-1"/>
          <w:sz w:val="24"/>
          <w:szCs w:val="24"/>
        </w:rPr>
        <w:t>K</w:t>
      </w:r>
      <w:r>
        <w:rPr>
          <w:spacing w:val="1"/>
          <w:sz w:val="24"/>
          <w:szCs w:val="24"/>
        </w:rPr>
        <w:t>i</w:t>
      </w:r>
      <w:r>
        <w:rPr>
          <w:sz w:val="24"/>
          <w:szCs w:val="24"/>
        </w:rPr>
        <w:t>sh</w:t>
      </w:r>
      <w:r>
        <w:rPr>
          <w:spacing w:val="-1"/>
          <w:sz w:val="24"/>
          <w:szCs w:val="24"/>
        </w:rPr>
        <w:t xml:space="preserve">a,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pacing w:val="-1"/>
          <w:sz w:val="24"/>
          <w:szCs w:val="24"/>
        </w:rPr>
        <w:t>K</w:t>
      </w:r>
      <w:r>
        <w:rPr>
          <w:sz w:val="24"/>
          <w:szCs w:val="24"/>
        </w:rPr>
        <w:t>u</w:t>
      </w:r>
      <w:r>
        <w:rPr>
          <w:spacing w:val="1"/>
          <w:sz w:val="24"/>
          <w:szCs w:val="24"/>
        </w:rPr>
        <w:t>t</w:t>
      </w:r>
      <w:r>
        <w:rPr>
          <w:sz w:val="24"/>
          <w:szCs w:val="24"/>
        </w:rPr>
        <w:t>oka</w:t>
      </w:r>
      <w:r w:rsidR="00097B8D">
        <w:rPr>
          <w:sz w:val="24"/>
          <w:szCs w:val="24"/>
        </w:rPr>
        <w:t xml:space="preserve"> </w:t>
      </w:r>
      <w:r>
        <w:rPr>
          <w:sz w:val="24"/>
          <w:szCs w:val="24"/>
        </w:rPr>
        <w:t>15</w:t>
      </w:r>
      <w:r>
        <w:rPr>
          <w:spacing w:val="1"/>
          <w:sz w:val="24"/>
          <w:szCs w:val="24"/>
        </w:rPr>
        <w:t>:</w:t>
      </w:r>
      <w:r>
        <w:rPr>
          <w:sz w:val="24"/>
          <w:szCs w:val="24"/>
        </w:rPr>
        <w:t>11,</w:t>
      </w:r>
      <w:r w:rsidR="00097B8D">
        <w:rPr>
          <w:sz w:val="24"/>
          <w:szCs w:val="24"/>
        </w:rPr>
        <w:t xml:space="preserve"> </w:t>
      </w:r>
      <w:r>
        <w:rPr>
          <w:sz w:val="24"/>
          <w:szCs w:val="24"/>
        </w:rPr>
        <w:t>Musa</w:t>
      </w:r>
      <w:r w:rsidR="00097B8D">
        <w:rPr>
          <w:sz w:val="24"/>
          <w:szCs w:val="24"/>
        </w:rPr>
        <w:t xml:space="preserve"> </w:t>
      </w:r>
      <w:r>
        <w:rPr>
          <w:sz w:val="24"/>
          <w:szCs w:val="24"/>
        </w:rPr>
        <w:t>p</w:t>
      </w:r>
      <w:r>
        <w:rPr>
          <w:spacing w:val="1"/>
          <w:sz w:val="24"/>
          <w:szCs w:val="24"/>
        </w:rPr>
        <w:t>i</w:t>
      </w:r>
      <w:r>
        <w:rPr>
          <w:sz w:val="24"/>
          <w:szCs w:val="24"/>
        </w:rPr>
        <w:t>a</w:t>
      </w:r>
      <w:r w:rsidR="00097B8D">
        <w:rPr>
          <w:sz w:val="24"/>
          <w:szCs w:val="24"/>
        </w:rPr>
        <w:t xml:space="preserve"> </w:t>
      </w:r>
      <w:r>
        <w:rPr>
          <w:spacing w:val="-1"/>
          <w:sz w:val="24"/>
          <w:szCs w:val="24"/>
        </w:rPr>
        <w:t>a</w:t>
      </w:r>
      <w:r>
        <w:rPr>
          <w:spacing w:val="1"/>
          <w:sz w:val="24"/>
          <w:szCs w:val="24"/>
        </w:rPr>
        <w:t>lit</w:t>
      </w:r>
      <w:r>
        <w:rPr>
          <w:spacing w:val="-1"/>
          <w:sz w:val="24"/>
          <w:szCs w:val="24"/>
        </w:rPr>
        <w:t>a</w:t>
      </w:r>
      <w:r>
        <w:rPr>
          <w:spacing w:val="1"/>
          <w:sz w:val="24"/>
          <w:szCs w:val="24"/>
        </w:rPr>
        <w:t>m</w:t>
      </w:r>
      <w:r>
        <w:rPr>
          <w:sz w:val="24"/>
          <w:szCs w:val="24"/>
        </w:rPr>
        <w:t>bua</w:t>
      </w:r>
      <w:r w:rsidR="00097B8D">
        <w:rPr>
          <w:sz w:val="24"/>
          <w:szCs w:val="24"/>
        </w:rPr>
        <w:t xml:space="preserve"> </w:t>
      </w:r>
      <w:r>
        <w:rPr>
          <w:sz w:val="24"/>
          <w:szCs w:val="24"/>
        </w:rPr>
        <w:t>ush</w:t>
      </w:r>
      <w:r>
        <w:rPr>
          <w:spacing w:val="1"/>
          <w:sz w:val="24"/>
          <w:szCs w:val="24"/>
        </w:rPr>
        <w:t>i</w:t>
      </w:r>
      <w:r>
        <w:rPr>
          <w:sz w:val="24"/>
          <w:szCs w:val="24"/>
        </w:rPr>
        <w:t>ndi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z w:val="24"/>
          <w:szCs w:val="24"/>
        </w:rPr>
        <w:t>up</w:t>
      </w:r>
      <w:r>
        <w:rPr>
          <w:spacing w:val="-1"/>
          <w:sz w:val="24"/>
          <w:szCs w:val="24"/>
        </w:rPr>
        <w:t>a</w:t>
      </w:r>
      <w:r>
        <w:rPr>
          <w:spacing w:val="2"/>
          <w:sz w:val="24"/>
          <w:szCs w:val="24"/>
        </w:rPr>
        <w:t>n</w:t>
      </w:r>
      <w:r>
        <w:rPr>
          <w:sz w:val="24"/>
          <w:szCs w:val="24"/>
        </w:rPr>
        <w:t>de</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k</w:t>
      </w:r>
      <w:r>
        <w:rPr>
          <w:spacing w:val="1"/>
          <w:sz w:val="24"/>
          <w:szCs w:val="24"/>
        </w:rPr>
        <w:t>i</w:t>
      </w:r>
      <w:r>
        <w:rPr>
          <w:spacing w:val="-1"/>
          <w:sz w:val="24"/>
          <w:szCs w:val="24"/>
        </w:rPr>
        <w:t>r</w:t>
      </w:r>
      <w:r>
        <w:rPr>
          <w:sz w:val="24"/>
          <w:szCs w:val="24"/>
        </w:rPr>
        <w:t>o</w:t>
      </w:r>
      <w:r>
        <w:rPr>
          <w:spacing w:val="2"/>
          <w:sz w:val="24"/>
          <w:szCs w:val="24"/>
        </w:rPr>
        <w:t>h</w:t>
      </w:r>
      <w:r>
        <w:rPr>
          <w:sz w:val="24"/>
          <w:szCs w:val="24"/>
        </w:rPr>
        <w:t xml:space="preserve">o </w:t>
      </w:r>
      <w:r>
        <w:rPr>
          <w:spacing w:val="-1"/>
          <w:sz w:val="24"/>
          <w:szCs w:val="24"/>
        </w:rPr>
        <w:t>a</w:t>
      </w:r>
      <w:r>
        <w:rPr>
          <w:sz w:val="24"/>
          <w:szCs w:val="24"/>
        </w:rPr>
        <w:t>lipos</w:t>
      </w:r>
      <w:r>
        <w:rPr>
          <w:spacing w:val="-1"/>
          <w:sz w:val="24"/>
          <w:szCs w:val="24"/>
        </w:rPr>
        <w:t>e</w:t>
      </w:r>
      <w:r>
        <w:rPr>
          <w:sz w:val="24"/>
          <w:szCs w:val="24"/>
        </w:rPr>
        <w:t>m</w:t>
      </w:r>
      <w:r>
        <w:rPr>
          <w:spacing w:val="-1"/>
          <w:sz w:val="24"/>
          <w:szCs w:val="24"/>
        </w:rPr>
        <w:t>a</w:t>
      </w:r>
      <w:r>
        <w:rPr>
          <w:sz w:val="24"/>
          <w:szCs w:val="24"/>
        </w:rPr>
        <w:t>:</w:t>
      </w:r>
    </w:p>
    <w:p w:rsidR="00011F92" w:rsidRDefault="00011F92" w:rsidP="00011F92">
      <w:pPr>
        <w:ind w:firstLine="720"/>
        <w:jc w:val="both"/>
        <w:rPr>
          <w:color w:val="2C5276"/>
          <w:sz w:val="24"/>
          <w:szCs w:val="24"/>
        </w:rPr>
      </w:pPr>
    </w:p>
    <w:p w:rsidR="000A64D0" w:rsidRPr="00A447AB" w:rsidRDefault="00A92DB8" w:rsidP="00011F92">
      <w:pPr>
        <w:ind w:left="720" w:right="720"/>
        <w:jc w:val="both"/>
        <w:rPr>
          <w:color w:val="2C5276"/>
          <w:spacing w:val="1"/>
          <w:sz w:val="24"/>
          <w:szCs w:val="24"/>
        </w:rPr>
      </w:pPr>
      <w:r>
        <w:rPr>
          <w:color w:val="2C5276"/>
          <w:sz w:val="24"/>
          <w:szCs w:val="24"/>
        </w:rPr>
        <w:t>Ee</w:t>
      </w:r>
      <w:r>
        <w:rPr>
          <w:color w:val="2C5276"/>
          <w:spacing w:val="25"/>
          <w:sz w:val="24"/>
          <w:szCs w:val="24"/>
        </w:rPr>
        <w:t xml:space="preserve"> </w:t>
      </w:r>
      <w:r>
        <w:rPr>
          <w:color w:val="2C5276"/>
          <w:sz w:val="24"/>
          <w:szCs w:val="24"/>
        </w:rPr>
        <w:t>b</w:t>
      </w:r>
      <w:r>
        <w:rPr>
          <w:color w:val="2C5276"/>
          <w:spacing w:val="2"/>
          <w:sz w:val="24"/>
          <w:szCs w:val="24"/>
        </w:rPr>
        <w:t>w</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w:t>
      </w:r>
      <w:r>
        <w:rPr>
          <w:color w:val="2C5276"/>
          <w:spacing w:val="26"/>
          <w:sz w:val="24"/>
          <w:szCs w:val="24"/>
        </w:rPr>
        <w:t xml:space="preserve"> </w:t>
      </w:r>
      <w:r>
        <w:rPr>
          <w:color w:val="2C5276"/>
          <w:spacing w:val="2"/>
          <w:sz w:val="24"/>
          <w:szCs w:val="24"/>
        </w:rPr>
        <w:t>k</w:t>
      </w:r>
      <w:r>
        <w:rPr>
          <w:color w:val="2C5276"/>
          <w:spacing w:val="-1"/>
          <w:sz w:val="24"/>
          <w:szCs w:val="24"/>
        </w:rPr>
        <w:t>a</w:t>
      </w:r>
      <w:r>
        <w:rPr>
          <w:color w:val="2C5276"/>
          <w:spacing w:val="1"/>
          <w:sz w:val="24"/>
          <w:szCs w:val="24"/>
        </w:rPr>
        <w:t>ti</w:t>
      </w:r>
      <w:r>
        <w:rPr>
          <w:color w:val="2C5276"/>
          <w:sz w:val="24"/>
          <w:szCs w:val="24"/>
        </w:rPr>
        <w:t>ka</w:t>
      </w:r>
      <w:r>
        <w:rPr>
          <w:color w:val="2C5276"/>
          <w:spacing w:val="25"/>
          <w:sz w:val="24"/>
          <w:szCs w:val="24"/>
        </w:rPr>
        <w:t xml:space="preserve"> </w:t>
      </w:r>
      <w:r>
        <w:rPr>
          <w:color w:val="2C5276"/>
          <w:spacing w:val="1"/>
          <w:sz w:val="24"/>
          <w:szCs w:val="24"/>
        </w:rPr>
        <w:t>mi</w:t>
      </w:r>
      <w:r>
        <w:rPr>
          <w:color w:val="2C5276"/>
          <w:sz w:val="24"/>
          <w:szCs w:val="24"/>
        </w:rPr>
        <w:t>u</w:t>
      </w:r>
      <w:r>
        <w:rPr>
          <w:color w:val="2C5276"/>
          <w:spacing w:val="2"/>
          <w:sz w:val="24"/>
          <w:szCs w:val="24"/>
        </w:rPr>
        <w:t>n</w:t>
      </w:r>
      <w:r>
        <w:rPr>
          <w:color w:val="2C5276"/>
          <w:sz w:val="24"/>
          <w:szCs w:val="24"/>
        </w:rPr>
        <w:t>gu</w:t>
      </w:r>
      <w:r>
        <w:rPr>
          <w:color w:val="2C5276"/>
          <w:spacing w:val="26"/>
          <w:sz w:val="24"/>
          <w:szCs w:val="24"/>
        </w:rPr>
        <w:t xml:space="preserve"> </w:t>
      </w:r>
      <w:r>
        <w:rPr>
          <w:color w:val="2C5276"/>
          <w:sz w:val="24"/>
          <w:szCs w:val="24"/>
        </w:rPr>
        <w:t>ni</w:t>
      </w:r>
      <w:r>
        <w:rPr>
          <w:color w:val="2C5276"/>
          <w:spacing w:val="27"/>
          <w:sz w:val="24"/>
          <w:szCs w:val="24"/>
        </w:rPr>
        <w:t xml:space="preserve"> </w:t>
      </w:r>
      <w:r>
        <w:rPr>
          <w:color w:val="2C5276"/>
          <w:sz w:val="24"/>
          <w:szCs w:val="24"/>
        </w:rPr>
        <w:t>n</w:t>
      </w:r>
      <w:r>
        <w:rPr>
          <w:color w:val="2C5276"/>
          <w:spacing w:val="-1"/>
          <w:sz w:val="24"/>
          <w:szCs w:val="24"/>
        </w:rPr>
        <w:t>a</w:t>
      </w:r>
      <w:r>
        <w:rPr>
          <w:color w:val="2C5276"/>
          <w:sz w:val="24"/>
          <w:szCs w:val="24"/>
        </w:rPr>
        <w:t>ni</w:t>
      </w:r>
      <w:r>
        <w:rPr>
          <w:color w:val="2C5276"/>
          <w:spacing w:val="29"/>
          <w:sz w:val="24"/>
          <w:szCs w:val="24"/>
        </w:rPr>
        <w:t xml:space="preserve"> </w:t>
      </w:r>
      <w:r>
        <w:rPr>
          <w:color w:val="2C5276"/>
          <w:spacing w:val="-1"/>
          <w:sz w:val="24"/>
          <w:szCs w:val="24"/>
        </w:rPr>
        <w:t>a</w:t>
      </w:r>
      <w:r>
        <w:rPr>
          <w:color w:val="2C5276"/>
          <w:spacing w:val="1"/>
          <w:sz w:val="24"/>
          <w:szCs w:val="24"/>
        </w:rPr>
        <w:t>l</w:t>
      </w:r>
      <w:r>
        <w:rPr>
          <w:color w:val="2C5276"/>
          <w:spacing w:val="3"/>
          <w:sz w:val="24"/>
          <w:szCs w:val="24"/>
        </w:rPr>
        <w:t>i</w:t>
      </w:r>
      <w:r>
        <w:rPr>
          <w:color w:val="2C5276"/>
          <w:spacing w:val="-5"/>
          <w:sz w:val="24"/>
          <w:szCs w:val="24"/>
        </w:rPr>
        <w:t>y</w:t>
      </w:r>
      <w:r>
        <w:rPr>
          <w:color w:val="2C5276"/>
          <w:sz w:val="24"/>
          <w:szCs w:val="24"/>
        </w:rPr>
        <w:t>e</w:t>
      </w:r>
      <w:r>
        <w:rPr>
          <w:color w:val="2C5276"/>
          <w:spacing w:val="28"/>
          <w:sz w:val="24"/>
          <w:szCs w:val="24"/>
        </w:rPr>
        <w:t xml:space="preserve"> </w:t>
      </w:r>
      <w:r>
        <w:rPr>
          <w:color w:val="2C5276"/>
          <w:sz w:val="24"/>
          <w:szCs w:val="24"/>
        </w:rPr>
        <w:t>k</w:t>
      </w:r>
      <w:r>
        <w:rPr>
          <w:color w:val="2C5276"/>
          <w:spacing w:val="-1"/>
          <w:sz w:val="24"/>
          <w:szCs w:val="24"/>
        </w:rPr>
        <w:t>a</w:t>
      </w:r>
      <w:r>
        <w:rPr>
          <w:color w:val="2C5276"/>
          <w:spacing w:val="3"/>
          <w:sz w:val="24"/>
          <w:szCs w:val="24"/>
        </w:rPr>
        <w:t>m</w:t>
      </w:r>
      <w:r>
        <w:rPr>
          <w:color w:val="2C5276"/>
          <w:sz w:val="24"/>
          <w:szCs w:val="24"/>
        </w:rPr>
        <w:t>a</w:t>
      </w:r>
      <w:r>
        <w:rPr>
          <w:color w:val="2C5276"/>
          <w:spacing w:val="25"/>
          <w:sz w:val="24"/>
          <w:szCs w:val="24"/>
        </w:rPr>
        <w:t xml:space="preserve"> </w:t>
      </w:r>
      <w:r>
        <w:rPr>
          <w:color w:val="2C5276"/>
          <w:spacing w:val="2"/>
          <w:sz w:val="24"/>
          <w:szCs w:val="24"/>
        </w:rPr>
        <w:t>w</w:t>
      </w:r>
      <w:r>
        <w:rPr>
          <w:color w:val="2C5276"/>
          <w:spacing w:val="1"/>
          <w:sz w:val="24"/>
          <w:szCs w:val="24"/>
        </w:rPr>
        <w:t>e</w:t>
      </w:r>
      <w:r>
        <w:rPr>
          <w:color w:val="2C5276"/>
          <w:spacing w:val="-1"/>
          <w:sz w:val="24"/>
          <w:szCs w:val="24"/>
        </w:rPr>
        <w:t>we</w:t>
      </w:r>
      <w:r>
        <w:rPr>
          <w:color w:val="2C5276"/>
          <w:sz w:val="24"/>
          <w:szCs w:val="24"/>
        </w:rPr>
        <w:t>?</w:t>
      </w:r>
      <w:r>
        <w:rPr>
          <w:color w:val="2C5276"/>
          <w:spacing w:val="30"/>
          <w:sz w:val="24"/>
          <w:szCs w:val="24"/>
        </w:rPr>
        <w:t xml:space="preserve"> </w:t>
      </w:r>
      <w:r>
        <w:rPr>
          <w:color w:val="2C5276"/>
          <w:spacing w:val="-1"/>
          <w:sz w:val="24"/>
          <w:szCs w:val="24"/>
        </w:rPr>
        <w:t>N</w:t>
      </w:r>
      <w:r>
        <w:rPr>
          <w:color w:val="2C5276"/>
          <w:sz w:val="24"/>
          <w:szCs w:val="24"/>
        </w:rPr>
        <w:t>i</w:t>
      </w:r>
      <w:r>
        <w:rPr>
          <w:color w:val="2C5276"/>
          <w:spacing w:val="27"/>
          <w:sz w:val="24"/>
          <w:szCs w:val="24"/>
        </w:rPr>
        <w:t xml:space="preserve"> </w:t>
      </w:r>
      <w:r>
        <w:rPr>
          <w:color w:val="2C5276"/>
          <w:sz w:val="24"/>
          <w:szCs w:val="24"/>
        </w:rPr>
        <w:t>n</w:t>
      </w:r>
      <w:r>
        <w:rPr>
          <w:color w:val="2C5276"/>
          <w:spacing w:val="-1"/>
          <w:sz w:val="24"/>
          <w:szCs w:val="24"/>
        </w:rPr>
        <w:t>a</w:t>
      </w:r>
      <w:r>
        <w:rPr>
          <w:color w:val="2C5276"/>
          <w:sz w:val="24"/>
          <w:szCs w:val="24"/>
        </w:rPr>
        <w:t>ni</w:t>
      </w:r>
      <w:r>
        <w:rPr>
          <w:color w:val="2C5276"/>
          <w:spacing w:val="27"/>
          <w:sz w:val="24"/>
          <w:szCs w:val="24"/>
        </w:rPr>
        <w:t xml:space="preserve"> </w:t>
      </w:r>
      <w:r>
        <w:rPr>
          <w:color w:val="2C5276"/>
          <w:spacing w:val="-1"/>
          <w:sz w:val="24"/>
          <w:szCs w:val="24"/>
        </w:rPr>
        <w:t>a</w:t>
      </w:r>
      <w:r>
        <w:rPr>
          <w:color w:val="2C5276"/>
          <w:spacing w:val="1"/>
          <w:sz w:val="24"/>
          <w:szCs w:val="24"/>
        </w:rPr>
        <w:t>l</w:t>
      </w:r>
      <w:r>
        <w:rPr>
          <w:color w:val="2C5276"/>
          <w:spacing w:val="3"/>
          <w:sz w:val="24"/>
          <w:szCs w:val="24"/>
        </w:rPr>
        <w:t>i</w:t>
      </w:r>
      <w:r>
        <w:rPr>
          <w:color w:val="2C5276"/>
          <w:spacing w:val="-5"/>
          <w:sz w:val="24"/>
          <w:szCs w:val="24"/>
        </w:rPr>
        <w:t>y</w:t>
      </w:r>
      <w:r>
        <w:rPr>
          <w:color w:val="2C5276"/>
          <w:sz w:val="24"/>
          <w:szCs w:val="24"/>
        </w:rPr>
        <w:t>e</w:t>
      </w:r>
      <w:r>
        <w:rPr>
          <w:color w:val="2C5276"/>
          <w:spacing w:val="28"/>
          <w:sz w:val="24"/>
          <w:szCs w:val="24"/>
        </w:rPr>
        <w:t xml:space="preserve"> </w:t>
      </w:r>
      <w:r>
        <w:rPr>
          <w:color w:val="2C5276"/>
          <w:spacing w:val="2"/>
          <w:sz w:val="24"/>
          <w:szCs w:val="24"/>
        </w:rPr>
        <w:t>k</w:t>
      </w:r>
      <w:r>
        <w:rPr>
          <w:color w:val="2C5276"/>
          <w:spacing w:val="-1"/>
          <w:sz w:val="24"/>
          <w:szCs w:val="24"/>
        </w:rPr>
        <w:t>a</w:t>
      </w:r>
      <w:r>
        <w:rPr>
          <w:color w:val="2C5276"/>
          <w:spacing w:val="1"/>
          <w:sz w:val="24"/>
          <w:szCs w:val="24"/>
        </w:rPr>
        <w:t>m</w:t>
      </w:r>
      <w:r>
        <w:rPr>
          <w:color w:val="2C5276"/>
          <w:sz w:val="24"/>
          <w:szCs w:val="24"/>
        </w:rPr>
        <w:t>a w</w:t>
      </w:r>
      <w:r>
        <w:rPr>
          <w:color w:val="2C5276"/>
          <w:spacing w:val="-1"/>
          <w:sz w:val="24"/>
          <w:szCs w:val="24"/>
        </w:rPr>
        <w:t>e</w:t>
      </w:r>
      <w:r>
        <w:rPr>
          <w:color w:val="2C5276"/>
          <w:sz w:val="24"/>
          <w:szCs w:val="24"/>
        </w:rPr>
        <w:t>we</w:t>
      </w:r>
      <w:r>
        <w:rPr>
          <w:color w:val="2C5276"/>
          <w:spacing w:val="33"/>
          <w:sz w:val="24"/>
          <w:szCs w:val="24"/>
        </w:rPr>
        <w:t xml:space="preserve"> </w:t>
      </w:r>
      <w:r>
        <w:rPr>
          <w:color w:val="2C5276"/>
          <w:spacing w:val="1"/>
          <w:sz w:val="24"/>
          <w:szCs w:val="24"/>
        </w:rPr>
        <w:t>mt</w:t>
      </w:r>
      <w:r>
        <w:rPr>
          <w:color w:val="2C5276"/>
          <w:sz w:val="24"/>
          <w:szCs w:val="24"/>
        </w:rPr>
        <w:t>uku</w:t>
      </w:r>
      <w:r>
        <w:rPr>
          <w:color w:val="2C5276"/>
          <w:spacing w:val="-1"/>
          <w:sz w:val="24"/>
          <w:szCs w:val="24"/>
        </w:rPr>
        <w:t>f</w:t>
      </w:r>
      <w:r>
        <w:rPr>
          <w:color w:val="2C5276"/>
          <w:sz w:val="24"/>
          <w:szCs w:val="24"/>
        </w:rPr>
        <w:t>u</w:t>
      </w:r>
      <w:r>
        <w:rPr>
          <w:color w:val="2C5276"/>
          <w:spacing w:val="31"/>
          <w:sz w:val="24"/>
          <w:szCs w:val="24"/>
        </w:rPr>
        <w:t xml:space="preserve"> </w:t>
      </w:r>
      <w:r w:rsidRPr="00011F92">
        <w:rPr>
          <w:color w:val="2C5276"/>
          <w:sz w:val="24"/>
          <w:szCs w:val="24"/>
        </w:rPr>
        <w:t>katika</w:t>
      </w:r>
      <w:r>
        <w:rPr>
          <w:color w:val="2C5276"/>
          <w:spacing w:val="30"/>
          <w:sz w:val="24"/>
          <w:szCs w:val="24"/>
        </w:rPr>
        <w:t xml:space="preserve"> </w:t>
      </w:r>
      <w:r>
        <w:rPr>
          <w:color w:val="2C5276"/>
          <w:sz w:val="24"/>
          <w:szCs w:val="24"/>
        </w:rPr>
        <w:t>u</w:t>
      </w:r>
      <w:r>
        <w:rPr>
          <w:color w:val="2C5276"/>
          <w:spacing w:val="1"/>
          <w:sz w:val="24"/>
          <w:szCs w:val="24"/>
        </w:rPr>
        <w:t>t</w:t>
      </w:r>
      <w:r>
        <w:rPr>
          <w:color w:val="2C5276"/>
          <w:spacing w:val="-1"/>
          <w:sz w:val="24"/>
          <w:szCs w:val="24"/>
        </w:rPr>
        <w:t>a</w:t>
      </w:r>
      <w:r>
        <w:rPr>
          <w:color w:val="2C5276"/>
          <w:sz w:val="24"/>
          <w:szCs w:val="24"/>
        </w:rPr>
        <w:t>k</w:t>
      </w:r>
      <w:r>
        <w:rPr>
          <w:color w:val="2C5276"/>
          <w:spacing w:val="-1"/>
          <w:sz w:val="24"/>
          <w:szCs w:val="24"/>
        </w:rPr>
        <w:t>a</w:t>
      </w:r>
      <w:r>
        <w:rPr>
          <w:color w:val="2C5276"/>
          <w:spacing w:val="1"/>
          <w:sz w:val="24"/>
          <w:szCs w:val="24"/>
        </w:rPr>
        <w:t>ti</w:t>
      </w:r>
      <w:r>
        <w:rPr>
          <w:color w:val="2C5276"/>
          <w:spacing w:val="-1"/>
          <w:sz w:val="24"/>
          <w:szCs w:val="24"/>
        </w:rPr>
        <w:t>f</w:t>
      </w:r>
      <w:r>
        <w:rPr>
          <w:color w:val="2C5276"/>
          <w:sz w:val="24"/>
          <w:szCs w:val="24"/>
        </w:rPr>
        <w:t>u,</w:t>
      </w:r>
      <w:r>
        <w:rPr>
          <w:color w:val="2C5276"/>
          <w:spacing w:val="34"/>
          <w:sz w:val="24"/>
          <w:szCs w:val="24"/>
        </w:rPr>
        <w:t xml:space="preserve"> </w:t>
      </w:r>
      <w:r>
        <w:rPr>
          <w:color w:val="2C5276"/>
          <w:spacing w:val="1"/>
          <w:sz w:val="24"/>
          <w:szCs w:val="24"/>
        </w:rPr>
        <w:t>m</w:t>
      </w:r>
      <w:r>
        <w:rPr>
          <w:color w:val="2C5276"/>
          <w:spacing w:val="-1"/>
          <w:sz w:val="24"/>
          <w:szCs w:val="24"/>
        </w:rPr>
        <w:t>we</w:t>
      </w:r>
      <w:r>
        <w:rPr>
          <w:color w:val="2C5276"/>
          <w:spacing w:val="5"/>
          <w:sz w:val="24"/>
          <w:szCs w:val="24"/>
        </w:rPr>
        <w:t>n</w:t>
      </w:r>
      <w:r>
        <w:rPr>
          <w:color w:val="2C5276"/>
          <w:spacing w:val="-5"/>
          <w:sz w:val="24"/>
          <w:szCs w:val="24"/>
        </w:rPr>
        <w:t>y</w:t>
      </w:r>
      <w:r>
        <w:rPr>
          <w:color w:val="2C5276"/>
          <w:sz w:val="24"/>
          <w:szCs w:val="24"/>
        </w:rPr>
        <w:t>e</w:t>
      </w:r>
      <w:r>
        <w:rPr>
          <w:color w:val="2C5276"/>
          <w:spacing w:val="33"/>
          <w:sz w:val="24"/>
          <w:szCs w:val="24"/>
        </w:rPr>
        <w:t xml:space="preserve"> </w:t>
      </w:r>
      <w:r>
        <w:rPr>
          <w:color w:val="2C5276"/>
          <w:sz w:val="24"/>
          <w:szCs w:val="24"/>
        </w:rPr>
        <w:t>k</w:t>
      </w:r>
      <w:r>
        <w:rPr>
          <w:color w:val="2C5276"/>
          <w:spacing w:val="2"/>
          <w:sz w:val="24"/>
          <w:szCs w:val="24"/>
        </w:rPr>
        <w:t>u</w:t>
      </w:r>
      <w:r>
        <w:rPr>
          <w:color w:val="2C5276"/>
          <w:sz w:val="24"/>
          <w:szCs w:val="24"/>
        </w:rPr>
        <w:t>o</w:t>
      </w:r>
      <w:r>
        <w:rPr>
          <w:color w:val="2C5276"/>
          <w:spacing w:val="-2"/>
          <w:sz w:val="24"/>
          <w:szCs w:val="24"/>
        </w:rPr>
        <w:t>g</w:t>
      </w:r>
      <w:r>
        <w:rPr>
          <w:color w:val="2C5276"/>
          <w:sz w:val="24"/>
          <w:szCs w:val="24"/>
        </w:rPr>
        <w:t>op</w:t>
      </w:r>
      <w:r>
        <w:rPr>
          <w:color w:val="2C5276"/>
          <w:spacing w:val="2"/>
          <w:sz w:val="24"/>
          <w:szCs w:val="24"/>
        </w:rPr>
        <w:t>w</w:t>
      </w:r>
      <w:r>
        <w:rPr>
          <w:color w:val="2C5276"/>
          <w:sz w:val="24"/>
          <w:szCs w:val="24"/>
        </w:rPr>
        <w:t>a</w:t>
      </w:r>
      <w:r>
        <w:rPr>
          <w:color w:val="2C5276"/>
          <w:spacing w:val="30"/>
          <w:sz w:val="24"/>
          <w:szCs w:val="24"/>
        </w:rPr>
        <w:t xml:space="preserve"> </w:t>
      </w:r>
      <w:r>
        <w:rPr>
          <w:color w:val="2C5276"/>
          <w:sz w:val="24"/>
          <w:szCs w:val="24"/>
        </w:rPr>
        <w:t>k</w:t>
      </w:r>
      <w:r>
        <w:rPr>
          <w:color w:val="2C5276"/>
          <w:spacing w:val="-1"/>
          <w:sz w:val="24"/>
          <w:szCs w:val="24"/>
        </w:rPr>
        <w:t>a</w:t>
      </w:r>
      <w:r>
        <w:rPr>
          <w:color w:val="2C5276"/>
          <w:spacing w:val="1"/>
          <w:sz w:val="24"/>
          <w:szCs w:val="24"/>
        </w:rPr>
        <w:t>ti</w:t>
      </w:r>
      <w:r>
        <w:rPr>
          <w:color w:val="2C5276"/>
          <w:sz w:val="24"/>
          <w:szCs w:val="24"/>
        </w:rPr>
        <w:t>ka</w:t>
      </w:r>
      <w:r>
        <w:rPr>
          <w:color w:val="2C5276"/>
          <w:spacing w:val="33"/>
          <w:sz w:val="24"/>
          <w:szCs w:val="24"/>
        </w:rPr>
        <w:t xml:space="preserve"> </w:t>
      </w:r>
      <w:r>
        <w:rPr>
          <w:color w:val="2C5276"/>
          <w:sz w:val="24"/>
          <w:szCs w:val="24"/>
        </w:rPr>
        <w:t>s</w:t>
      </w:r>
      <w:r>
        <w:rPr>
          <w:color w:val="2C5276"/>
          <w:spacing w:val="1"/>
          <w:sz w:val="24"/>
          <w:szCs w:val="24"/>
        </w:rPr>
        <w:t>i</w:t>
      </w:r>
      <w:r>
        <w:rPr>
          <w:color w:val="2C5276"/>
          <w:spacing w:val="-1"/>
          <w:sz w:val="24"/>
          <w:szCs w:val="24"/>
        </w:rPr>
        <w:t>f</w:t>
      </w:r>
      <w:r>
        <w:rPr>
          <w:color w:val="2C5276"/>
          <w:sz w:val="24"/>
          <w:szCs w:val="24"/>
        </w:rPr>
        <w:t>a</w:t>
      </w:r>
      <w:r>
        <w:rPr>
          <w:color w:val="2C5276"/>
          <w:spacing w:val="30"/>
          <w:sz w:val="24"/>
          <w:szCs w:val="24"/>
        </w:rPr>
        <w:t xml:space="preserve"> </w:t>
      </w:r>
      <w:r>
        <w:rPr>
          <w:color w:val="2C5276"/>
          <w:spacing w:val="1"/>
          <w:sz w:val="24"/>
          <w:szCs w:val="24"/>
        </w:rPr>
        <w:t>z</w:t>
      </w:r>
      <w:r>
        <w:rPr>
          <w:color w:val="2C5276"/>
          <w:spacing w:val="-1"/>
          <w:sz w:val="24"/>
          <w:szCs w:val="24"/>
        </w:rPr>
        <w:t>a</w:t>
      </w:r>
      <w:r>
        <w:rPr>
          <w:color w:val="2C5276"/>
          <w:sz w:val="24"/>
          <w:szCs w:val="24"/>
        </w:rPr>
        <w:t>k</w:t>
      </w:r>
      <w:r>
        <w:rPr>
          <w:color w:val="2C5276"/>
          <w:spacing w:val="2"/>
          <w:sz w:val="24"/>
          <w:szCs w:val="24"/>
        </w:rPr>
        <w:t>o</w:t>
      </w:r>
      <w:r>
        <w:rPr>
          <w:color w:val="2C5276"/>
          <w:sz w:val="24"/>
          <w:szCs w:val="24"/>
        </w:rPr>
        <w:t>,</w:t>
      </w:r>
      <w:r w:rsidR="00A447AB">
        <w:rPr>
          <w:color w:val="2C5276"/>
          <w:spacing w:val="1"/>
          <w:sz w:val="24"/>
          <w:szCs w:val="24"/>
        </w:rPr>
        <w:t xml:space="preserve"> </w:t>
      </w:r>
      <w:r>
        <w:rPr>
          <w:color w:val="2C5276"/>
          <w:spacing w:val="1"/>
          <w:sz w:val="24"/>
          <w:szCs w:val="24"/>
        </w:rPr>
        <w:t>m</w:t>
      </w:r>
      <w:r>
        <w:rPr>
          <w:color w:val="2C5276"/>
          <w:spacing w:val="-1"/>
          <w:sz w:val="24"/>
          <w:szCs w:val="24"/>
        </w:rPr>
        <w:t>fa</w:t>
      </w:r>
      <w:r>
        <w:rPr>
          <w:color w:val="2C5276"/>
          <w:spacing w:val="2"/>
          <w:sz w:val="24"/>
          <w:szCs w:val="24"/>
        </w:rPr>
        <w:t>n</w:t>
      </w:r>
      <w:r>
        <w:rPr>
          <w:color w:val="2C5276"/>
          <w:spacing w:val="-5"/>
          <w:sz w:val="24"/>
          <w:szCs w:val="24"/>
        </w:rPr>
        <w:t>y</w:t>
      </w:r>
      <w:r>
        <w:rPr>
          <w:color w:val="2C5276"/>
          <w:sz w:val="24"/>
          <w:szCs w:val="24"/>
        </w:rPr>
        <w:t>a</w:t>
      </w:r>
      <w:r>
        <w:rPr>
          <w:color w:val="2C5276"/>
          <w:spacing w:val="1"/>
          <w:sz w:val="24"/>
          <w:szCs w:val="24"/>
        </w:rPr>
        <w:t xml:space="preserve"> m</w:t>
      </w:r>
      <w:r>
        <w:rPr>
          <w:color w:val="2C5276"/>
          <w:spacing w:val="-1"/>
          <w:sz w:val="24"/>
          <w:szCs w:val="24"/>
        </w:rPr>
        <w:t>aa</w:t>
      </w:r>
      <w:r>
        <w:rPr>
          <w:color w:val="2C5276"/>
          <w:spacing w:val="3"/>
          <w:sz w:val="24"/>
          <w:szCs w:val="24"/>
        </w:rPr>
        <w:t>j</w:t>
      </w:r>
      <w:r>
        <w:rPr>
          <w:color w:val="2C5276"/>
          <w:spacing w:val="-1"/>
          <w:sz w:val="24"/>
          <w:szCs w:val="24"/>
        </w:rPr>
        <w:t>a</w:t>
      </w:r>
      <w:r>
        <w:rPr>
          <w:color w:val="2C5276"/>
          <w:sz w:val="24"/>
          <w:szCs w:val="24"/>
        </w:rPr>
        <w:t>bu?</w:t>
      </w:r>
      <w:r>
        <w:rPr>
          <w:color w:val="2C5276"/>
          <w:spacing w:val="4"/>
          <w:sz w:val="24"/>
          <w:szCs w:val="24"/>
        </w:rPr>
        <w:t xml:space="preserve">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w:t>
      </w:r>
      <w:r>
        <w:rPr>
          <w:color w:val="2C5276"/>
          <w:spacing w:val="-2"/>
          <w:sz w:val="24"/>
          <w:szCs w:val="24"/>
        </w:rPr>
        <w:t>k</w:t>
      </w:r>
      <w:r>
        <w:rPr>
          <w:color w:val="2C5276"/>
          <w:sz w:val="24"/>
          <w:szCs w:val="24"/>
        </w:rPr>
        <w:t>a</w:t>
      </w:r>
      <w:r>
        <w:rPr>
          <w:color w:val="2C5276"/>
          <w:spacing w:val="-1"/>
          <w:sz w:val="24"/>
          <w:szCs w:val="24"/>
        </w:rPr>
        <w:t xml:space="preserve"> </w:t>
      </w:r>
      <w:r>
        <w:rPr>
          <w:color w:val="2C5276"/>
          <w:sz w:val="24"/>
          <w:szCs w:val="24"/>
        </w:rPr>
        <w:t>15</w:t>
      </w:r>
      <w:r>
        <w:rPr>
          <w:color w:val="2C5276"/>
          <w:spacing w:val="1"/>
          <w:sz w:val="24"/>
          <w:szCs w:val="24"/>
        </w:rPr>
        <w:t>:</w:t>
      </w:r>
      <w:r>
        <w:rPr>
          <w:color w:val="2C5276"/>
          <w:sz w:val="24"/>
          <w:szCs w:val="24"/>
        </w:rPr>
        <w:t>11</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U</w:t>
      </w:r>
      <w:r>
        <w:rPr>
          <w:sz w:val="24"/>
          <w:szCs w:val="24"/>
        </w:rPr>
        <w:t>sh</w:t>
      </w:r>
      <w:r>
        <w:rPr>
          <w:spacing w:val="1"/>
          <w:sz w:val="24"/>
          <w:szCs w:val="24"/>
        </w:rPr>
        <w:t>i</w:t>
      </w:r>
      <w:r>
        <w:rPr>
          <w:sz w:val="24"/>
          <w:szCs w:val="24"/>
        </w:rPr>
        <w:t xml:space="preserve">ndi </w:t>
      </w:r>
      <w:r>
        <w:rPr>
          <w:spacing w:val="-1"/>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2"/>
          <w:sz w:val="24"/>
          <w:szCs w:val="24"/>
        </w:rPr>
        <w:t>h</w:t>
      </w:r>
      <w:r>
        <w:rPr>
          <w:spacing w:val="-1"/>
          <w:sz w:val="24"/>
          <w:szCs w:val="24"/>
        </w:rPr>
        <w:t>a</w:t>
      </w:r>
      <w:r>
        <w:rPr>
          <w:sz w:val="24"/>
          <w:szCs w:val="24"/>
        </w:rPr>
        <w:t>u</w:t>
      </w:r>
      <w:r>
        <w:rPr>
          <w:spacing w:val="2"/>
          <w:sz w:val="24"/>
          <w:szCs w:val="24"/>
        </w:rPr>
        <w:t>k</w:t>
      </w:r>
      <w:r>
        <w:rPr>
          <w:sz w:val="24"/>
          <w:szCs w:val="24"/>
        </w:rPr>
        <w:t>uon</w:t>
      </w:r>
      <w:r>
        <w:rPr>
          <w:spacing w:val="-1"/>
          <w:sz w:val="24"/>
          <w:szCs w:val="24"/>
        </w:rPr>
        <w:t>e</w:t>
      </w:r>
      <w:r>
        <w:rPr>
          <w:sz w:val="24"/>
          <w:szCs w:val="24"/>
        </w:rPr>
        <w:t>sha</w:t>
      </w:r>
      <w:r>
        <w:rPr>
          <w:spacing w:val="-1"/>
          <w:sz w:val="24"/>
          <w:szCs w:val="24"/>
        </w:rPr>
        <w:t xml:space="preserve"> </w:t>
      </w:r>
      <w:r>
        <w:rPr>
          <w:spacing w:val="2"/>
          <w:sz w:val="24"/>
          <w:szCs w:val="24"/>
        </w:rPr>
        <w:t>n</w:t>
      </w:r>
      <w:r>
        <w:rPr>
          <w:spacing w:val="-2"/>
          <w:sz w:val="24"/>
          <w:szCs w:val="24"/>
        </w:rPr>
        <w:t>g</w:t>
      </w:r>
      <w:r>
        <w:rPr>
          <w:sz w:val="24"/>
          <w:szCs w:val="24"/>
        </w:rPr>
        <w:t xml:space="preserve">uvu </w:t>
      </w:r>
      <w:r>
        <w:rPr>
          <w:spacing w:val="1"/>
          <w:sz w:val="24"/>
          <w:szCs w:val="24"/>
        </w:rPr>
        <w:t>z</w:t>
      </w:r>
      <w:r>
        <w:rPr>
          <w:spacing w:val="-1"/>
          <w:sz w:val="24"/>
          <w:szCs w:val="24"/>
        </w:rPr>
        <w:t>a</w:t>
      </w:r>
      <w:r>
        <w:rPr>
          <w:sz w:val="24"/>
          <w:szCs w:val="24"/>
        </w:rPr>
        <w:t>ke</w:t>
      </w:r>
      <w:r>
        <w:rPr>
          <w:spacing w:val="-1"/>
          <w:sz w:val="24"/>
          <w:szCs w:val="24"/>
        </w:rPr>
        <w:t xml:space="preserve"> </w:t>
      </w:r>
      <w:r>
        <w:rPr>
          <w:sz w:val="24"/>
          <w:szCs w:val="24"/>
        </w:rPr>
        <w:t>dh</w:t>
      </w:r>
      <w:r>
        <w:rPr>
          <w:spacing w:val="1"/>
          <w:sz w:val="24"/>
          <w:szCs w:val="24"/>
        </w:rPr>
        <w:t>i</w:t>
      </w:r>
      <w:r>
        <w:rPr>
          <w:spacing w:val="2"/>
          <w:sz w:val="24"/>
          <w:szCs w:val="24"/>
        </w:rPr>
        <w:t>d</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pacing w:val="3"/>
          <w:sz w:val="24"/>
          <w:szCs w:val="24"/>
        </w:rPr>
        <w:t>j</w:t>
      </w:r>
      <w:r>
        <w:rPr>
          <w:spacing w:val="-1"/>
          <w:sz w:val="24"/>
          <w:szCs w:val="24"/>
        </w:rPr>
        <w:t>e</w:t>
      </w:r>
      <w:r>
        <w:rPr>
          <w:sz w:val="24"/>
          <w:szCs w:val="24"/>
        </w:rPr>
        <w:t>shi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wa</w:t>
      </w:r>
      <w:r>
        <w:rPr>
          <w:spacing w:val="2"/>
          <w:sz w:val="24"/>
          <w:szCs w:val="24"/>
        </w:rPr>
        <w:t>n</w:t>
      </w:r>
      <w:r>
        <w:rPr>
          <w:spacing w:val="-1"/>
          <w:sz w:val="24"/>
          <w:szCs w:val="24"/>
        </w:rPr>
        <w:t>a</w:t>
      </w:r>
      <w:r>
        <w:rPr>
          <w:sz w:val="24"/>
          <w:szCs w:val="24"/>
        </w:rPr>
        <w:t>d</w:t>
      </w:r>
      <w:r>
        <w:rPr>
          <w:spacing w:val="-1"/>
          <w:sz w:val="24"/>
          <w:szCs w:val="24"/>
        </w:rPr>
        <w:t>a</w:t>
      </w:r>
      <w:r>
        <w:rPr>
          <w:spacing w:val="3"/>
          <w:sz w:val="24"/>
          <w:szCs w:val="24"/>
        </w:rPr>
        <w:t>m</w:t>
      </w:r>
      <w:r>
        <w:rPr>
          <w:sz w:val="24"/>
          <w:szCs w:val="24"/>
        </w:rPr>
        <w:t xml:space="preserve">u </w:t>
      </w:r>
      <w:r>
        <w:rPr>
          <w:spacing w:val="-1"/>
          <w:sz w:val="24"/>
          <w:szCs w:val="24"/>
        </w:rPr>
        <w:t>w</w:t>
      </w:r>
      <w:r>
        <w:rPr>
          <w:sz w:val="24"/>
          <w:szCs w:val="24"/>
        </w:rPr>
        <w:t>a</w:t>
      </w:r>
      <w:r w:rsidR="00B93344">
        <w:rPr>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z w:val="24"/>
          <w:szCs w:val="24"/>
        </w:rPr>
        <w:t>i p</w:t>
      </w:r>
      <w:r>
        <w:rPr>
          <w:spacing w:val="-1"/>
          <w:sz w:val="24"/>
          <w:szCs w:val="24"/>
        </w:rPr>
        <w:t>e</w:t>
      </w:r>
      <w:r>
        <w:rPr>
          <w:sz w:val="24"/>
          <w:szCs w:val="24"/>
        </w:rPr>
        <w:t>k</w:t>
      </w:r>
      <w:r>
        <w:rPr>
          <w:spacing w:val="-1"/>
          <w:sz w:val="24"/>
          <w:szCs w:val="24"/>
        </w:rPr>
        <w:t>ee</w:t>
      </w:r>
      <w:r>
        <w:rPr>
          <w:sz w:val="24"/>
          <w:szCs w:val="24"/>
        </w:rPr>
        <w:t xml:space="preserve">, </w:t>
      </w:r>
      <w:r>
        <w:rPr>
          <w:spacing w:val="1"/>
          <w:sz w:val="24"/>
          <w:szCs w:val="24"/>
        </w:rPr>
        <w:t>l</w:t>
      </w:r>
      <w:r>
        <w:rPr>
          <w:spacing w:val="-1"/>
          <w:sz w:val="24"/>
          <w:szCs w:val="24"/>
        </w:rPr>
        <w:t>a</w:t>
      </w:r>
      <w:r>
        <w:rPr>
          <w:sz w:val="24"/>
          <w:szCs w:val="24"/>
        </w:rPr>
        <w:t>k</w:t>
      </w:r>
      <w:r>
        <w:rPr>
          <w:spacing w:val="1"/>
          <w:sz w:val="24"/>
          <w:szCs w:val="24"/>
        </w:rPr>
        <w:t>i</w:t>
      </w:r>
      <w:r>
        <w:rPr>
          <w:sz w:val="24"/>
          <w:szCs w:val="24"/>
        </w:rPr>
        <w:t>ni p</w:t>
      </w:r>
      <w:r>
        <w:rPr>
          <w:spacing w:val="1"/>
          <w:sz w:val="24"/>
          <w:szCs w:val="24"/>
        </w:rPr>
        <w:t>i</w:t>
      </w:r>
      <w:r>
        <w:rPr>
          <w:sz w:val="24"/>
          <w:szCs w:val="24"/>
        </w:rPr>
        <w:t>a</w:t>
      </w:r>
      <w:r>
        <w:rPr>
          <w:spacing w:val="-1"/>
          <w:sz w:val="24"/>
          <w:szCs w:val="24"/>
        </w:rPr>
        <w:t xml:space="preserve"> </w:t>
      </w:r>
      <w:r>
        <w:rPr>
          <w:sz w:val="24"/>
          <w:szCs w:val="24"/>
        </w:rPr>
        <w:t>u</w:t>
      </w:r>
      <w:r>
        <w:rPr>
          <w:spacing w:val="3"/>
          <w:sz w:val="24"/>
          <w:szCs w:val="24"/>
        </w:rPr>
        <w:t>l</w:t>
      </w:r>
      <w:r>
        <w:rPr>
          <w:spacing w:val="1"/>
          <w:sz w:val="24"/>
          <w:szCs w:val="24"/>
        </w:rPr>
        <w:t>i</w:t>
      </w:r>
      <w:r>
        <w:rPr>
          <w:sz w:val="24"/>
          <w:szCs w:val="24"/>
        </w:rPr>
        <w:t>on</w:t>
      </w:r>
      <w:r>
        <w:rPr>
          <w:spacing w:val="-1"/>
          <w:sz w:val="24"/>
          <w:szCs w:val="24"/>
        </w:rPr>
        <w:t>e</w:t>
      </w:r>
      <w:r>
        <w:rPr>
          <w:sz w:val="24"/>
          <w:szCs w:val="24"/>
        </w:rPr>
        <w:t>sha</w:t>
      </w:r>
      <w:r>
        <w:rPr>
          <w:spacing w:val="-1"/>
          <w:sz w:val="24"/>
          <w:szCs w:val="24"/>
        </w:rPr>
        <w:t xml:space="preserve"> </w:t>
      </w:r>
      <w:r>
        <w:rPr>
          <w:sz w:val="24"/>
          <w:szCs w:val="24"/>
        </w:rPr>
        <w:t>ush</w:t>
      </w:r>
      <w:r>
        <w:rPr>
          <w:spacing w:val="1"/>
          <w:sz w:val="24"/>
          <w:szCs w:val="24"/>
        </w:rPr>
        <w:t>i</w:t>
      </w:r>
      <w:r>
        <w:rPr>
          <w:sz w:val="24"/>
          <w:szCs w:val="24"/>
        </w:rPr>
        <w:t xml:space="preserve">ndi </w:t>
      </w:r>
      <w:r>
        <w:rPr>
          <w:spacing w:val="-1"/>
          <w:sz w:val="24"/>
          <w:szCs w:val="24"/>
        </w:rPr>
        <w:t>wa</w:t>
      </w:r>
      <w:r>
        <w:rPr>
          <w:sz w:val="24"/>
          <w:szCs w:val="24"/>
        </w:rPr>
        <w:t>ke</w:t>
      </w:r>
      <w:r>
        <w:rPr>
          <w:spacing w:val="-1"/>
          <w:sz w:val="24"/>
          <w:szCs w:val="24"/>
        </w:rPr>
        <w:t xml:space="preserve"> </w:t>
      </w:r>
      <w:r>
        <w:rPr>
          <w:spacing w:val="1"/>
          <w:sz w:val="24"/>
          <w:szCs w:val="24"/>
        </w:rPr>
        <w:t>j</w:t>
      </w:r>
      <w:r>
        <w:rPr>
          <w:sz w:val="24"/>
          <w:szCs w:val="24"/>
        </w:rPr>
        <w:t>uu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mi</w:t>
      </w:r>
      <w:r>
        <w:rPr>
          <w:sz w:val="24"/>
          <w:szCs w:val="24"/>
        </w:rPr>
        <w:t>u</w:t>
      </w:r>
      <w:r>
        <w:rPr>
          <w:spacing w:val="2"/>
          <w:sz w:val="24"/>
          <w:szCs w:val="24"/>
        </w:rPr>
        <w:t>n</w:t>
      </w:r>
      <w:r>
        <w:rPr>
          <w:spacing w:val="-2"/>
          <w:sz w:val="24"/>
          <w:szCs w:val="24"/>
        </w:rPr>
        <w:t>g</w:t>
      </w:r>
      <w:r>
        <w:rPr>
          <w:sz w:val="24"/>
          <w:szCs w:val="24"/>
        </w:rPr>
        <w:t>u</w:t>
      </w:r>
      <w:r>
        <w:rPr>
          <w:spacing w:val="5"/>
          <w:sz w:val="24"/>
          <w:szCs w:val="24"/>
        </w:rPr>
        <w:t xml:space="preserve"> </w:t>
      </w:r>
      <w:r>
        <w:rPr>
          <w:spacing w:val="-5"/>
          <w:sz w:val="24"/>
          <w:szCs w:val="24"/>
        </w:rPr>
        <w:t>y</w:t>
      </w:r>
      <w:r>
        <w:rPr>
          <w:sz w:val="24"/>
          <w:szCs w:val="24"/>
        </w:rPr>
        <w:t>o</w:t>
      </w:r>
      <w:r>
        <w:rPr>
          <w:spacing w:val="1"/>
          <w:sz w:val="24"/>
          <w:szCs w:val="24"/>
        </w:rPr>
        <w:t>t</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uo</w:t>
      </w:r>
      <w:r>
        <w:rPr>
          <w:spacing w:val="2"/>
          <w:sz w:val="24"/>
          <w:szCs w:val="24"/>
        </w:rPr>
        <w:t>n</w:t>
      </w:r>
      <w:r>
        <w:rPr>
          <w:sz w:val="24"/>
          <w:szCs w:val="24"/>
        </w:rPr>
        <w:t>go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w:t>
      </w:r>
      <w:r>
        <w:rPr>
          <w:spacing w:val="1"/>
          <w:sz w:val="24"/>
          <w:szCs w:val="24"/>
        </w:rPr>
        <w:t>i</w:t>
      </w:r>
      <w:r>
        <w:rPr>
          <w:sz w:val="24"/>
          <w:szCs w:val="24"/>
        </w:rPr>
        <w:t>s</w:t>
      </w:r>
      <w:r>
        <w:rPr>
          <w:spacing w:val="-1"/>
          <w:sz w:val="24"/>
          <w:szCs w:val="24"/>
        </w:rPr>
        <w:t>r</w:t>
      </w:r>
      <w:r>
        <w:rPr>
          <w:spacing w:val="1"/>
          <w:sz w:val="24"/>
          <w:szCs w:val="24"/>
        </w:rPr>
        <w:t>i</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b/>
          <w:color w:val="585858"/>
          <w:sz w:val="24"/>
          <w:szCs w:val="24"/>
        </w:rPr>
        <w:t>I</w:t>
      </w:r>
      <w:r>
        <w:rPr>
          <w:b/>
          <w:color w:val="585858"/>
          <w:spacing w:val="1"/>
          <w:sz w:val="24"/>
          <w:szCs w:val="24"/>
        </w:rPr>
        <w:t>n</w:t>
      </w:r>
      <w:r>
        <w:rPr>
          <w:b/>
          <w:color w:val="585858"/>
          <w:sz w:val="24"/>
          <w:szCs w:val="24"/>
        </w:rPr>
        <w:t>a</w:t>
      </w:r>
      <w:r>
        <w:rPr>
          <w:b/>
          <w:color w:val="585858"/>
          <w:spacing w:val="-3"/>
          <w:sz w:val="24"/>
          <w:szCs w:val="24"/>
        </w:rPr>
        <w:t>m</w:t>
      </w:r>
      <w:r>
        <w:rPr>
          <w:b/>
          <w:color w:val="585858"/>
          <w:sz w:val="24"/>
          <w:szCs w:val="24"/>
        </w:rPr>
        <w:t>a</w:t>
      </w:r>
      <w:r w:rsidR="00B127CA">
        <w:rPr>
          <w:b/>
          <w:color w:val="585858"/>
          <w:sz w:val="24"/>
          <w:szCs w:val="24"/>
        </w:rPr>
        <w:t>a</w:t>
      </w:r>
      <w:r>
        <w:rPr>
          <w:b/>
          <w:color w:val="585858"/>
          <w:spacing w:val="1"/>
          <w:sz w:val="24"/>
          <w:szCs w:val="24"/>
        </w:rPr>
        <w:t>n</w:t>
      </w:r>
      <w:r>
        <w:rPr>
          <w:b/>
          <w:color w:val="585858"/>
          <w:sz w:val="24"/>
          <w:szCs w:val="24"/>
        </w:rPr>
        <w:t>is</w:t>
      </w:r>
      <w:r>
        <w:rPr>
          <w:b/>
          <w:color w:val="585858"/>
          <w:spacing w:val="1"/>
          <w:sz w:val="24"/>
          <w:szCs w:val="24"/>
        </w:rPr>
        <w:t>h</w:t>
      </w:r>
      <w:r>
        <w:rPr>
          <w:b/>
          <w:color w:val="585858"/>
          <w:sz w:val="24"/>
          <w:szCs w:val="24"/>
        </w:rPr>
        <w:t xml:space="preserve">a </w:t>
      </w:r>
      <w:r>
        <w:rPr>
          <w:b/>
          <w:color w:val="585858"/>
          <w:spacing w:val="1"/>
          <w:sz w:val="24"/>
          <w:szCs w:val="24"/>
        </w:rPr>
        <w:t>n</w:t>
      </w:r>
      <w:r>
        <w:rPr>
          <w:b/>
          <w:color w:val="585858"/>
          <w:sz w:val="24"/>
          <w:szCs w:val="24"/>
        </w:rPr>
        <w:t>i</w:t>
      </w:r>
      <w:r>
        <w:rPr>
          <w:b/>
          <w:color w:val="585858"/>
          <w:spacing w:val="-1"/>
          <w:sz w:val="24"/>
          <w:szCs w:val="24"/>
        </w:rPr>
        <w:t>n</w:t>
      </w:r>
      <w:r>
        <w:rPr>
          <w:b/>
          <w:color w:val="585858"/>
          <w:sz w:val="24"/>
          <w:szCs w:val="24"/>
        </w:rPr>
        <w:t>i</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n</w:t>
      </w:r>
      <w:r>
        <w:rPr>
          <w:b/>
          <w:color w:val="585858"/>
          <w:sz w:val="24"/>
          <w:szCs w:val="24"/>
        </w:rPr>
        <w:t>i s</w:t>
      </w:r>
      <w:r>
        <w:rPr>
          <w:b/>
          <w:color w:val="585858"/>
          <w:spacing w:val="-1"/>
          <w:sz w:val="24"/>
          <w:szCs w:val="24"/>
        </w:rPr>
        <w:t>h</w:t>
      </w:r>
      <w:r>
        <w:rPr>
          <w:b/>
          <w:color w:val="585858"/>
          <w:spacing w:val="1"/>
          <w:sz w:val="24"/>
          <w:szCs w:val="24"/>
        </w:rPr>
        <w:t>u</w:t>
      </w:r>
      <w:r>
        <w:rPr>
          <w:b/>
          <w:color w:val="585858"/>
          <w:spacing w:val="-3"/>
          <w:sz w:val="24"/>
          <w:szCs w:val="24"/>
        </w:rPr>
        <w:t>j</w:t>
      </w:r>
      <w:r>
        <w:rPr>
          <w:b/>
          <w:color w:val="585858"/>
          <w:sz w:val="24"/>
          <w:szCs w:val="24"/>
        </w:rPr>
        <w:t xml:space="preserve">aa </w:t>
      </w:r>
      <w:r>
        <w:rPr>
          <w:b/>
          <w:color w:val="585858"/>
          <w:spacing w:val="-3"/>
          <w:sz w:val="24"/>
          <w:szCs w:val="24"/>
        </w:rPr>
        <w:t>m</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nd</w:t>
      </w:r>
      <w:r>
        <w:rPr>
          <w:b/>
          <w:color w:val="585858"/>
          <w:sz w:val="24"/>
          <w:szCs w:val="24"/>
        </w:rPr>
        <w:t xml:space="preserve">i? </w:t>
      </w:r>
      <w:r>
        <w:rPr>
          <w:b/>
          <w:color w:val="585858"/>
          <w:spacing w:val="-2"/>
          <w:sz w:val="24"/>
          <w:szCs w:val="24"/>
        </w:rPr>
        <w:t>K</w:t>
      </w:r>
      <w:r>
        <w:rPr>
          <w:b/>
          <w:color w:val="585858"/>
          <w:sz w:val="24"/>
          <w:szCs w:val="24"/>
        </w:rPr>
        <w:t>a</w:t>
      </w:r>
      <w:r>
        <w:rPr>
          <w:b/>
          <w:color w:val="585858"/>
          <w:spacing w:val="-1"/>
          <w:sz w:val="24"/>
          <w:szCs w:val="24"/>
        </w:rPr>
        <w:t>t</w:t>
      </w:r>
      <w:r>
        <w:rPr>
          <w:b/>
          <w:color w:val="585858"/>
          <w:spacing w:val="1"/>
          <w:sz w:val="24"/>
          <w:szCs w:val="24"/>
        </w:rPr>
        <w:t>ika u</w:t>
      </w:r>
      <w:r>
        <w:rPr>
          <w:b/>
          <w:color w:val="585858"/>
          <w:sz w:val="24"/>
          <w:szCs w:val="24"/>
        </w:rPr>
        <w:t>l</w:t>
      </w:r>
      <w:r>
        <w:rPr>
          <w:b/>
          <w:color w:val="585858"/>
          <w:spacing w:val="1"/>
          <w:sz w:val="24"/>
          <w:szCs w:val="24"/>
        </w:rPr>
        <w:t>i</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gu</w:t>
      </w:r>
      <w:r>
        <w:rPr>
          <w:b/>
          <w:color w:val="585858"/>
          <w:spacing w:val="2"/>
          <w:sz w:val="24"/>
          <w:szCs w:val="24"/>
        </w:rPr>
        <w:t xml:space="preserve"> w</w:t>
      </w:r>
      <w:r>
        <w:rPr>
          <w:b/>
          <w:color w:val="585858"/>
          <w:sz w:val="24"/>
          <w:szCs w:val="24"/>
        </w:rPr>
        <w:t>a</w:t>
      </w:r>
      <w:r>
        <w:rPr>
          <w:b/>
          <w:color w:val="585858"/>
          <w:spacing w:val="1"/>
          <w:sz w:val="24"/>
          <w:szCs w:val="24"/>
        </w:rPr>
        <w:t xml:space="preserve"> k</w:t>
      </w:r>
      <w:r>
        <w:rPr>
          <w:b/>
          <w:color w:val="585858"/>
          <w:sz w:val="24"/>
          <w:szCs w:val="24"/>
        </w:rPr>
        <w:t>a</w:t>
      </w:r>
      <w:r>
        <w:rPr>
          <w:b/>
          <w:color w:val="585858"/>
          <w:spacing w:val="1"/>
          <w:sz w:val="24"/>
          <w:szCs w:val="24"/>
        </w:rPr>
        <w:t>l</w:t>
      </w:r>
      <w:r>
        <w:rPr>
          <w:b/>
          <w:color w:val="585858"/>
          <w:sz w:val="24"/>
          <w:szCs w:val="24"/>
        </w:rPr>
        <w:t xml:space="preserve">e </w:t>
      </w:r>
      <w:r>
        <w:rPr>
          <w:b/>
          <w:color w:val="585858"/>
          <w:spacing w:val="1"/>
          <w:sz w:val="24"/>
          <w:szCs w:val="24"/>
        </w:rPr>
        <w:t>k</w:t>
      </w:r>
      <w:r>
        <w:rPr>
          <w:b/>
          <w:color w:val="585858"/>
          <w:spacing w:val="-2"/>
          <w:sz w:val="24"/>
          <w:szCs w:val="24"/>
        </w:rPr>
        <w:t>i</w:t>
      </w:r>
      <w:r>
        <w:rPr>
          <w:b/>
          <w:color w:val="585858"/>
          <w:spacing w:val="-3"/>
          <w:sz w:val="24"/>
          <w:szCs w:val="24"/>
        </w:rPr>
        <w:t>m</w:t>
      </w:r>
      <w:r>
        <w:rPr>
          <w:b/>
          <w:color w:val="585858"/>
          <w:sz w:val="24"/>
          <w:szCs w:val="24"/>
        </w:rPr>
        <w:t>s</w:t>
      </w:r>
      <w:r>
        <w:rPr>
          <w:b/>
          <w:color w:val="585858"/>
          <w:spacing w:val="1"/>
          <w:sz w:val="24"/>
          <w:szCs w:val="24"/>
        </w:rPr>
        <w:t>in</w:t>
      </w:r>
      <w:r>
        <w:rPr>
          <w:b/>
          <w:color w:val="585858"/>
          <w:sz w:val="24"/>
          <w:szCs w:val="24"/>
        </w:rPr>
        <w:t>gi</w:t>
      </w:r>
      <w:r>
        <w:rPr>
          <w:b/>
          <w:color w:val="585858"/>
          <w:spacing w:val="2"/>
          <w:sz w:val="24"/>
          <w:szCs w:val="24"/>
        </w:rPr>
        <w:t xml:space="preserve"> </w:t>
      </w:r>
      <w:r>
        <w:rPr>
          <w:b/>
          <w:color w:val="585858"/>
          <w:spacing w:val="1"/>
          <w:sz w:val="24"/>
          <w:szCs w:val="24"/>
        </w:rPr>
        <w:t>hu</w:t>
      </w:r>
      <w:r>
        <w:rPr>
          <w:b/>
          <w:color w:val="585858"/>
          <w:spacing w:val="-3"/>
          <w:sz w:val="24"/>
          <w:szCs w:val="24"/>
        </w:rPr>
        <w:t>m</w:t>
      </w:r>
      <w:r>
        <w:rPr>
          <w:b/>
          <w:color w:val="585858"/>
          <w:sz w:val="24"/>
          <w:szCs w:val="24"/>
        </w:rPr>
        <w:t>aa</w:t>
      </w:r>
      <w:r>
        <w:rPr>
          <w:b/>
          <w:color w:val="585858"/>
          <w:spacing w:val="1"/>
          <w:sz w:val="24"/>
          <w:szCs w:val="24"/>
        </w:rPr>
        <w:t>n</w:t>
      </w:r>
      <w:r>
        <w:rPr>
          <w:b/>
          <w:color w:val="585858"/>
          <w:sz w:val="24"/>
          <w:szCs w:val="24"/>
        </w:rPr>
        <w:t>is</w:t>
      </w:r>
      <w:r>
        <w:rPr>
          <w:b/>
          <w:color w:val="585858"/>
          <w:spacing w:val="1"/>
          <w:sz w:val="24"/>
          <w:szCs w:val="24"/>
        </w:rPr>
        <w:t>h</w:t>
      </w:r>
      <w:r>
        <w:rPr>
          <w:b/>
          <w:color w:val="585858"/>
          <w:sz w:val="24"/>
          <w:szCs w:val="24"/>
        </w:rPr>
        <w:t>a</w:t>
      </w:r>
      <w:r>
        <w:rPr>
          <w:b/>
          <w:color w:val="585858"/>
          <w:spacing w:val="1"/>
          <w:sz w:val="24"/>
          <w:szCs w:val="24"/>
        </w:rPr>
        <w:t xml:space="preserve"> k</w:t>
      </w:r>
      <w:r>
        <w:rPr>
          <w:b/>
          <w:color w:val="585858"/>
          <w:spacing w:val="-1"/>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
          <w:sz w:val="24"/>
          <w:szCs w:val="24"/>
        </w:rPr>
        <w:t xml:space="preserve"> </w:t>
      </w:r>
      <w:r>
        <w:rPr>
          <w:b/>
          <w:color w:val="585858"/>
          <w:spacing w:val="1"/>
          <w:sz w:val="24"/>
          <w:szCs w:val="24"/>
        </w:rPr>
        <w:t>n</w:t>
      </w:r>
      <w:r>
        <w:rPr>
          <w:b/>
          <w:color w:val="585858"/>
          <w:sz w:val="24"/>
          <w:szCs w:val="24"/>
        </w:rPr>
        <w:t>i</w:t>
      </w:r>
      <w:r>
        <w:rPr>
          <w:b/>
          <w:color w:val="585858"/>
          <w:spacing w:val="1"/>
          <w:sz w:val="24"/>
          <w:szCs w:val="24"/>
        </w:rPr>
        <w:t xml:space="preserve"> </w:t>
      </w:r>
      <w:r>
        <w:rPr>
          <w:b/>
          <w:color w:val="585858"/>
          <w:spacing w:val="-2"/>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4"/>
          <w:sz w:val="24"/>
          <w:szCs w:val="24"/>
        </w:rPr>
        <w:t xml:space="preserve"> </w:t>
      </w:r>
      <w:r>
        <w:rPr>
          <w:b/>
          <w:color w:val="585858"/>
          <w:spacing w:val="-1"/>
          <w:sz w:val="24"/>
          <w:szCs w:val="24"/>
        </w:rPr>
        <w:t>u</w:t>
      </w:r>
      <w:r>
        <w:rPr>
          <w:b/>
          <w:color w:val="585858"/>
          <w:spacing w:val="1"/>
          <w:sz w:val="24"/>
          <w:szCs w:val="24"/>
        </w:rPr>
        <w:t>u</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j</w:t>
      </w:r>
      <w:r>
        <w:rPr>
          <w:b/>
          <w:color w:val="585858"/>
          <w:sz w:val="24"/>
          <w:szCs w:val="24"/>
        </w:rPr>
        <w:t>i</w:t>
      </w:r>
      <w:r>
        <w:rPr>
          <w:b/>
          <w:color w:val="585858"/>
          <w:spacing w:val="5"/>
          <w:sz w:val="24"/>
          <w:szCs w:val="24"/>
        </w:rPr>
        <w:t xml:space="preserve"> </w:t>
      </w:r>
      <w:r>
        <w:rPr>
          <w:b/>
          <w:color w:val="585858"/>
          <w:spacing w:val="1"/>
          <w:sz w:val="24"/>
          <w:szCs w:val="24"/>
        </w:rPr>
        <w:t>n</w:t>
      </w:r>
      <w:r>
        <w:rPr>
          <w:b/>
          <w:color w:val="585858"/>
          <w:sz w:val="24"/>
          <w:szCs w:val="24"/>
        </w:rPr>
        <w:t>a</w:t>
      </w:r>
      <w:r>
        <w:rPr>
          <w:b/>
          <w:color w:val="585858"/>
          <w:spacing w:val="4"/>
          <w:sz w:val="24"/>
          <w:szCs w:val="24"/>
        </w:rPr>
        <w:t xml:space="preserve">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1"/>
          <w:sz w:val="24"/>
          <w:szCs w:val="24"/>
        </w:rPr>
        <w:t>m</w:t>
      </w:r>
      <w:r>
        <w:rPr>
          <w:b/>
          <w:color w:val="585858"/>
          <w:sz w:val="24"/>
          <w:szCs w:val="24"/>
        </w:rPr>
        <w:t>e</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4"/>
          <w:sz w:val="24"/>
          <w:szCs w:val="24"/>
        </w:rPr>
        <w:t xml:space="preserve"> </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li</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4"/>
          <w:sz w:val="24"/>
          <w:szCs w:val="24"/>
        </w:rPr>
        <w:t xml:space="preserve"> </w:t>
      </w:r>
      <w:r>
        <w:rPr>
          <w:b/>
          <w:color w:val="585858"/>
          <w:spacing w:val="1"/>
          <w:sz w:val="24"/>
          <w:szCs w:val="24"/>
        </w:rPr>
        <w:t>h</w:t>
      </w:r>
      <w:r>
        <w:rPr>
          <w:b/>
          <w:color w:val="585858"/>
          <w:sz w:val="24"/>
          <w:szCs w:val="24"/>
        </w:rPr>
        <w:t>i</w:t>
      </w:r>
      <w:r>
        <w:rPr>
          <w:b/>
          <w:color w:val="585858"/>
          <w:spacing w:val="-1"/>
          <w:sz w:val="24"/>
          <w:szCs w:val="24"/>
        </w:rPr>
        <w:t>c</w:t>
      </w:r>
      <w:r>
        <w:rPr>
          <w:b/>
          <w:color w:val="585858"/>
          <w:spacing w:val="1"/>
          <w:sz w:val="24"/>
          <w:szCs w:val="24"/>
        </w:rPr>
        <w:t>h</w:t>
      </w:r>
      <w:r>
        <w:rPr>
          <w:b/>
          <w:color w:val="585858"/>
          <w:sz w:val="24"/>
          <w:szCs w:val="24"/>
        </w:rPr>
        <w:t xml:space="preserve">o </w:t>
      </w:r>
      <w:r>
        <w:rPr>
          <w:b/>
          <w:color w:val="585858"/>
          <w:spacing w:val="1"/>
          <w:sz w:val="24"/>
          <w:szCs w:val="24"/>
        </w:rPr>
        <w:t>nd</w:t>
      </w:r>
      <w:r>
        <w:rPr>
          <w:b/>
          <w:color w:val="585858"/>
          <w:sz w:val="24"/>
          <w:szCs w:val="24"/>
        </w:rPr>
        <w:t>i</w:t>
      </w:r>
      <w:r>
        <w:rPr>
          <w:b/>
          <w:color w:val="585858"/>
          <w:spacing w:val="-1"/>
          <w:sz w:val="24"/>
          <w:szCs w:val="24"/>
        </w:rPr>
        <w:t>c</w:t>
      </w:r>
      <w:r>
        <w:rPr>
          <w:b/>
          <w:color w:val="585858"/>
          <w:spacing w:val="1"/>
          <w:sz w:val="24"/>
          <w:szCs w:val="24"/>
        </w:rPr>
        <w:t>h</w:t>
      </w:r>
      <w:r>
        <w:rPr>
          <w:b/>
          <w:color w:val="585858"/>
          <w:sz w:val="24"/>
          <w:szCs w:val="24"/>
        </w:rPr>
        <w:t>o</w:t>
      </w:r>
      <w:r>
        <w:rPr>
          <w:b/>
          <w:color w:val="585858"/>
          <w:spacing w:val="2"/>
          <w:sz w:val="24"/>
          <w:szCs w:val="24"/>
        </w:rPr>
        <w:t xml:space="preserve"> </w:t>
      </w:r>
      <w:r>
        <w:rPr>
          <w:b/>
          <w:color w:val="585858"/>
          <w:spacing w:val="1"/>
          <w:sz w:val="24"/>
          <w:szCs w:val="24"/>
        </w:rPr>
        <w:t>h</w:t>
      </w:r>
      <w:r>
        <w:rPr>
          <w:b/>
          <w:color w:val="585858"/>
          <w:sz w:val="24"/>
          <w:szCs w:val="24"/>
        </w:rPr>
        <w:t>asa</w:t>
      </w:r>
      <w:r>
        <w:rPr>
          <w:b/>
          <w:color w:val="585858"/>
          <w:spacing w:val="4"/>
          <w:sz w:val="24"/>
          <w:szCs w:val="24"/>
        </w:rPr>
        <w:t xml:space="preserve"> </w:t>
      </w:r>
      <w:r>
        <w:rPr>
          <w:b/>
          <w:color w:val="585858"/>
          <w:spacing w:val="-1"/>
          <w:sz w:val="24"/>
          <w:szCs w:val="24"/>
        </w:rPr>
        <w:t>t</w:t>
      </w:r>
      <w:r>
        <w:rPr>
          <w:b/>
          <w:color w:val="585858"/>
          <w:spacing w:val="1"/>
          <w:sz w:val="24"/>
          <w:szCs w:val="24"/>
        </w:rPr>
        <w:t>un</w:t>
      </w:r>
      <w:r>
        <w:rPr>
          <w:b/>
          <w:color w:val="585858"/>
          <w:spacing w:val="-2"/>
          <w:sz w:val="24"/>
          <w:szCs w:val="24"/>
        </w:rPr>
        <w:t>a</w:t>
      </w:r>
      <w:r>
        <w:rPr>
          <w:b/>
          <w:color w:val="585858"/>
          <w:spacing w:val="1"/>
          <w:sz w:val="24"/>
          <w:szCs w:val="24"/>
        </w:rPr>
        <w:t>k</w:t>
      </w:r>
      <w:r>
        <w:rPr>
          <w:b/>
          <w:color w:val="585858"/>
          <w:sz w:val="24"/>
          <w:szCs w:val="24"/>
        </w:rPr>
        <w:t>io</w:t>
      </w:r>
      <w:r>
        <w:rPr>
          <w:b/>
          <w:color w:val="585858"/>
          <w:spacing w:val="1"/>
          <w:sz w:val="24"/>
          <w:szCs w:val="24"/>
        </w:rPr>
        <w:t>na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15.</w:t>
      </w:r>
      <w:r>
        <w:rPr>
          <w:b/>
          <w:color w:val="585858"/>
          <w:spacing w:val="2"/>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t</w:t>
      </w:r>
      <w:r>
        <w:rPr>
          <w:b/>
          <w:color w:val="585858"/>
          <w:spacing w:val="3"/>
          <w:sz w:val="24"/>
          <w:szCs w:val="24"/>
        </w:rPr>
        <w:t>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15</w:t>
      </w:r>
      <w:r>
        <w:rPr>
          <w:b/>
          <w:color w:val="585858"/>
          <w:spacing w:val="-1"/>
          <w:sz w:val="24"/>
          <w:szCs w:val="24"/>
        </w:rPr>
        <w:t>:</w:t>
      </w:r>
      <w:r>
        <w:rPr>
          <w:b/>
          <w:color w:val="585858"/>
          <w:sz w:val="24"/>
          <w:szCs w:val="24"/>
        </w:rPr>
        <w:t>11</w:t>
      </w:r>
      <w:r>
        <w:rPr>
          <w:b/>
          <w:color w:val="585858"/>
          <w:spacing w:val="2"/>
          <w:sz w:val="24"/>
          <w:szCs w:val="24"/>
        </w:rPr>
        <w:t xml:space="preserve"> </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u</w:t>
      </w:r>
      <w:r>
        <w:rPr>
          <w:b/>
          <w:color w:val="585858"/>
          <w:sz w:val="24"/>
          <w:szCs w:val="24"/>
        </w:rPr>
        <w:t>li</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2"/>
          <w:sz w:val="24"/>
          <w:szCs w:val="24"/>
        </w:rPr>
        <w:t>s</w:t>
      </w:r>
      <w:r>
        <w:rPr>
          <w:b/>
          <w:color w:val="585858"/>
          <w:spacing w:val="2"/>
          <w:sz w:val="24"/>
          <w:szCs w:val="24"/>
        </w:rPr>
        <w:t>w</w:t>
      </w:r>
      <w:r>
        <w:rPr>
          <w:b/>
          <w:color w:val="585858"/>
          <w:sz w:val="24"/>
          <w:szCs w:val="24"/>
        </w:rPr>
        <w:t xml:space="preserve">ali </w:t>
      </w:r>
      <w:r>
        <w:rPr>
          <w:b/>
          <w:color w:val="585858"/>
          <w:spacing w:val="-1"/>
          <w:sz w:val="24"/>
          <w:szCs w:val="24"/>
        </w:rPr>
        <w:t>z</w:t>
      </w:r>
      <w:r>
        <w:rPr>
          <w:b/>
          <w:color w:val="585858"/>
          <w:spacing w:val="1"/>
          <w:sz w:val="24"/>
          <w:szCs w:val="24"/>
        </w:rPr>
        <w:t>u</w:t>
      </w:r>
      <w:r>
        <w:rPr>
          <w:b/>
          <w:color w:val="585858"/>
          <w:spacing w:val="-1"/>
          <w:sz w:val="24"/>
          <w:szCs w:val="24"/>
        </w:rPr>
        <w:t>r</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si</w:t>
      </w:r>
      <w:r>
        <w:rPr>
          <w:b/>
          <w:color w:val="585858"/>
          <w:spacing w:val="2"/>
          <w:sz w:val="24"/>
          <w:szCs w:val="24"/>
        </w:rPr>
        <w:t>f</w:t>
      </w:r>
      <w:r>
        <w:rPr>
          <w:b/>
          <w:color w:val="585858"/>
          <w:sz w:val="24"/>
          <w:szCs w:val="24"/>
        </w:rPr>
        <w:t xml:space="preserve">a </w:t>
      </w:r>
      <w:r>
        <w:rPr>
          <w:b/>
          <w:color w:val="585858"/>
          <w:spacing w:val="1"/>
          <w:sz w:val="24"/>
          <w:szCs w:val="24"/>
        </w:rPr>
        <w:t>h</w:t>
      </w:r>
      <w:r>
        <w:rPr>
          <w:b/>
          <w:color w:val="585858"/>
          <w:sz w:val="24"/>
          <w:szCs w:val="24"/>
        </w:rPr>
        <w:t>ii:</w:t>
      </w:r>
      <w:r>
        <w:rPr>
          <w:b/>
          <w:color w:val="585858"/>
          <w:spacing w:val="2"/>
          <w:sz w:val="24"/>
          <w:szCs w:val="24"/>
        </w:rPr>
        <w:t xml:space="preserve"> </w:t>
      </w:r>
      <w:r>
        <w:rPr>
          <w:b/>
          <w:color w:val="585858"/>
          <w:sz w:val="24"/>
          <w:szCs w:val="24"/>
        </w:rPr>
        <w:t>“</w:t>
      </w:r>
      <w:r>
        <w:rPr>
          <w:b/>
          <w:color w:val="585858"/>
          <w:spacing w:val="-1"/>
          <w:sz w:val="24"/>
          <w:szCs w:val="24"/>
        </w:rPr>
        <w:t>N</w:t>
      </w:r>
      <w:r>
        <w:rPr>
          <w:b/>
          <w:color w:val="585858"/>
          <w:sz w:val="24"/>
          <w:szCs w:val="24"/>
        </w:rPr>
        <w:t xml:space="preserve">i </w:t>
      </w:r>
      <w:r>
        <w:rPr>
          <w:b/>
          <w:color w:val="585858"/>
          <w:spacing w:val="1"/>
          <w:sz w:val="24"/>
          <w:szCs w:val="24"/>
        </w:rPr>
        <w:t>n</w:t>
      </w:r>
      <w:r>
        <w:rPr>
          <w:b/>
          <w:color w:val="585858"/>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z w:val="24"/>
          <w:szCs w:val="24"/>
        </w:rPr>
        <w:t>a</w:t>
      </w:r>
      <w:r>
        <w:rPr>
          <w:b/>
          <w:color w:val="585858"/>
          <w:spacing w:val="-2"/>
          <w:sz w:val="24"/>
          <w:szCs w:val="24"/>
        </w:rPr>
        <w:t>l</w:t>
      </w:r>
      <w:r>
        <w:rPr>
          <w:b/>
          <w:color w:val="585858"/>
          <w:spacing w:val="1"/>
          <w:sz w:val="24"/>
          <w:szCs w:val="24"/>
        </w:rPr>
        <w:t>i</w:t>
      </w:r>
      <w:r>
        <w:rPr>
          <w:b/>
          <w:color w:val="585858"/>
          <w:sz w:val="24"/>
          <w:szCs w:val="24"/>
        </w:rPr>
        <w:t>ye</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1"/>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j</w:t>
      </w:r>
      <w:r>
        <w:rPr>
          <w:b/>
          <w:color w:val="585858"/>
          <w:spacing w:val="1"/>
          <w:sz w:val="24"/>
          <w:szCs w:val="24"/>
        </w:rPr>
        <w:t>ib</w:t>
      </w:r>
      <w:r>
        <w:rPr>
          <w:b/>
          <w:color w:val="585858"/>
          <w:sz w:val="24"/>
          <w:szCs w:val="24"/>
        </w:rPr>
        <w:t>u</w:t>
      </w:r>
      <w:r>
        <w:rPr>
          <w:b/>
          <w:color w:val="585858"/>
          <w:spacing w:val="1"/>
          <w:sz w:val="24"/>
          <w:szCs w:val="24"/>
        </w:rPr>
        <w:t xml:space="preserve"> ni</w:t>
      </w:r>
      <w:r>
        <w:rPr>
          <w:b/>
          <w:color w:val="585858"/>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k</w:t>
      </w:r>
      <w:r>
        <w:rPr>
          <w:b/>
          <w:color w:val="585858"/>
          <w:spacing w:val="-1"/>
          <w:sz w:val="24"/>
          <w:szCs w:val="24"/>
        </w:rPr>
        <w:t>un</w:t>
      </w:r>
      <w:r>
        <w:rPr>
          <w:b/>
          <w:color w:val="585858"/>
          <w:sz w:val="24"/>
          <w:szCs w:val="24"/>
        </w:rPr>
        <w:t>a.</w:t>
      </w:r>
      <w:r>
        <w:rPr>
          <w:b/>
          <w:color w:val="585858"/>
          <w:spacing w:val="3"/>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kun</w:t>
      </w:r>
      <w:r>
        <w:rPr>
          <w:b/>
          <w:color w:val="585858"/>
          <w:sz w:val="24"/>
          <w:szCs w:val="24"/>
        </w:rPr>
        <w:t xml:space="preserve">a </w:t>
      </w:r>
      <w:r>
        <w:rPr>
          <w:b/>
          <w:color w:val="585858"/>
          <w:spacing w:val="-1"/>
          <w:sz w:val="24"/>
          <w:szCs w:val="24"/>
        </w:rPr>
        <w:t>m</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hu</w:t>
      </w:r>
      <w:r>
        <w:rPr>
          <w:b/>
          <w:color w:val="585858"/>
          <w:sz w:val="24"/>
          <w:szCs w:val="24"/>
        </w:rPr>
        <w:t>s</w:t>
      </w:r>
      <w:r>
        <w:rPr>
          <w:b/>
          <w:color w:val="585858"/>
          <w:spacing w:val="1"/>
          <w:sz w:val="24"/>
          <w:szCs w:val="24"/>
        </w:rPr>
        <w:t>u</w:t>
      </w:r>
      <w:r>
        <w:rPr>
          <w:b/>
          <w:color w:val="585858"/>
          <w:sz w:val="24"/>
          <w:szCs w:val="24"/>
        </w:rPr>
        <w:t>s</w:t>
      </w:r>
      <w:r>
        <w:rPr>
          <w:b/>
          <w:color w:val="585858"/>
          <w:spacing w:val="-2"/>
          <w:sz w:val="24"/>
          <w:szCs w:val="24"/>
        </w:rPr>
        <w:t>a</w:t>
      </w:r>
      <w:r>
        <w:rPr>
          <w:b/>
          <w:color w:val="585858"/>
          <w:spacing w:val="1"/>
          <w:sz w:val="24"/>
          <w:szCs w:val="24"/>
        </w:rPr>
        <w:t>n</w:t>
      </w:r>
      <w:r>
        <w:rPr>
          <w:b/>
          <w:color w:val="585858"/>
          <w:sz w:val="24"/>
          <w:szCs w:val="24"/>
        </w:rPr>
        <w:t>,</w:t>
      </w:r>
      <w:r>
        <w:rPr>
          <w:b/>
          <w:color w:val="585858"/>
          <w:spacing w:val="3"/>
          <w:sz w:val="24"/>
          <w:szCs w:val="24"/>
        </w:rPr>
        <w:t xml:space="preserve"> </w:t>
      </w:r>
      <w:r>
        <w:rPr>
          <w:b/>
          <w:color w:val="585858"/>
          <w:spacing w:val="1"/>
          <w:sz w:val="24"/>
          <w:szCs w:val="24"/>
        </w:rPr>
        <w:t>h</w:t>
      </w:r>
      <w:r>
        <w:rPr>
          <w:b/>
          <w:color w:val="585858"/>
          <w:spacing w:val="-2"/>
          <w:sz w:val="24"/>
          <w:szCs w:val="24"/>
        </w:rPr>
        <w:t>a</w:t>
      </w:r>
      <w:r>
        <w:rPr>
          <w:b/>
          <w:color w:val="585858"/>
          <w:spacing w:val="1"/>
          <w:sz w:val="24"/>
          <w:szCs w:val="24"/>
        </w:rPr>
        <w:t>kun</w:t>
      </w:r>
      <w:r>
        <w:rPr>
          <w:b/>
          <w:color w:val="585858"/>
          <w:sz w:val="24"/>
          <w:szCs w:val="24"/>
        </w:rPr>
        <w:t xml:space="preserve">a </w:t>
      </w:r>
      <w:r>
        <w:rPr>
          <w:b/>
          <w:color w:val="585858"/>
          <w:spacing w:val="-3"/>
          <w:sz w:val="24"/>
          <w:szCs w:val="24"/>
        </w:rPr>
        <w:t>m</w:t>
      </w:r>
      <w:r>
        <w:rPr>
          <w:b/>
          <w:color w:val="585858"/>
          <w:spacing w:val="1"/>
          <w:sz w:val="24"/>
          <w:szCs w:val="24"/>
        </w:rPr>
        <w:t>iun</w:t>
      </w:r>
      <w:r>
        <w:rPr>
          <w:b/>
          <w:color w:val="585858"/>
          <w:sz w:val="24"/>
          <w:szCs w:val="24"/>
        </w:rPr>
        <w:t>gu</w:t>
      </w:r>
      <w:r>
        <w:rPr>
          <w:b/>
          <w:color w:val="585858"/>
          <w:spacing w:val="4"/>
          <w:sz w:val="24"/>
          <w:szCs w:val="24"/>
        </w:rPr>
        <w:t xml:space="preserve"> </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1"/>
          <w:sz w:val="24"/>
          <w:szCs w:val="24"/>
        </w:rPr>
        <w:t>iun</w:t>
      </w:r>
      <w:r>
        <w:rPr>
          <w:b/>
          <w:color w:val="585858"/>
          <w:sz w:val="24"/>
          <w:szCs w:val="24"/>
        </w:rPr>
        <w:t>gu</w:t>
      </w:r>
      <w:r>
        <w:rPr>
          <w:b/>
          <w:color w:val="585858"/>
          <w:spacing w:val="4"/>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2"/>
          <w:sz w:val="24"/>
          <w:szCs w:val="24"/>
        </w:rPr>
        <w:t xml:space="preserve"> w</w:t>
      </w:r>
      <w:r>
        <w:rPr>
          <w:b/>
          <w:color w:val="585858"/>
          <w:sz w:val="24"/>
          <w:szCs w:val="24"/>
        </w:rPr>
        <w:t>a</w:t>
      </w:r>
      <w:r>
        <w:rPr>
          <w:b/>
          <w:color w:val="585858"/>
          <w:spacing w:val="1"/>
          <w:sz w:val="24"/>
          <w:szCs w:val="24"/>
        </w:rPr>
        <w:t>li</w:t>
      </w:r>
      <w:r>
        <w:rPr>
          <w:b/>
          <w:color w:val="585858"/>
          <w:sz w:val="24"/>
          <w:szCs w:val="24"/>
        </w:rPr>
        <w:t>o</w:t>
      </w:r>
      <w:r>
        <w:rPr>
          <w:b/>
          <w:color w:val="585858"/>
          <w:spacing w:val="1"/>
          <w:sz w:val="24"/>
          <w:szCs w:val="24"/>
        </w:rPr>
        <w:t xml:space="preserve"> 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 Hi</w:t>
      </w:r>
      <w:r>
        <w:rPr>
          <w:b/>
          <w:color w:val="585858"/>
          <w:sz w:val="24"/>
          <w:szCs w:val="24"/>
        </w:rPr>
        <w:t>vyo</w:t>
      </w:r>
      <w:r>
        <w:rPr>
          <w:b/>
          <w:color w:val="585858"/>
          <w:spacing w:val="19"/>
          <w:sz w:val="24"/>
          <w:szCs w:val="24"/>
        </w:rPr>
        <w:t xml:space="preserve"> </w:t>
      </w:r>
      <w:r>
        <w:rPr>
          <w:b/>
          <w:color w:val="585858"/>
          <w:spacing w:val="1"/>
          <w:sz w:val="24"/>
          <w:szCs w:val="24"/>
        </w:rPr>
        <w:t>h</w:t>
      </w:r>
      <w:r>
        <w:rPr>
          <w:b/>
          <w:color w:val="585858"/>
          <w:sz w:val="24"/>
          <w:szCs w:val="24"/>
        </w:rPr>
        <w:t>ii</w:t>
      </w:r>
      <w:r>
        <w:rPr>
          <w:b/>
          <w:color w:val="585858"/>
          <w:spacing w:val="17"/>
          <w:sz w:val="24"/>
          <w:szCs w:val="24"/>
        </w:rPr>
        <w:t xml:space="preserve"> </w:t>
      </w:r>
      <w:r>
        <w:rPr>
          <w:b/>
          <w:color w:val="585858"/>
          <w:spacing w:val="1"/>
          <w:sz w:val="24"/>
          <w:szCs w:val="24"/>
        </w:rPr>
        <w:t>n</w:t>
      </w:r>
      <w:r>
        <w:rPr>
          <w:b/>
          <w:color w:val="585858"/>
          <w:sz w:val="24"/>
          <w:szCs w:val="24"/>
        </w:rPr>
        <w:t>i</w:t>
      </w:r>
      <w:r>
        <w:rPr>
          <w:b/>
          <w:color w:val="585858"/>
          <w:spacing w:val="20"/>
          <w:sz w:val="24"/>
          <w:szCs w:val="24"/>
        </w:rPr>
        <w:t xml:space="preserve"> </w:t>
      </w:r>
      <w:r>
        <w:rPr>
          <w:b/>
          <w:color w:val="585858"/>
          <w:spacing w:val="1"/>
          <w:sz w:val="24"/>
          <w:szCs w:val="24"/>
        </w:rPr>
        <w:t>p</w:t>
      </w:r>
      <w:r>
        <w:rPr>
          <w:b/>
          <w:color w:val="585858"/>
          <w:spacing w:val="-2"/>
          <w:sz w:val="24"/>
          <w:szCs w:val="24"/>
        </w:rPr>
        <w:t>a</w:t>
      </w:r>
      <w:r>
        <w:rPr>
          <w:b/>
          <w:color w:val="585858"/>
          <w:spacing w:val="1"/>
          <w:sz w:val="24"/>
          <w:szCs w:val="24"/>
        </w:rPr>
        <w:t>l</w:t>
      </w:r>
      <w:r>
        <w:rPr>
          <w:b/>
          <w:color w:val="585858"/>
          <w:sz w:val="24"/>
          <w:szCs w:val="24"/>
        </w:rPr>
        <w:t>e</w:t>
      </w:r>
      <w:r>
        <w:rPr>
          <w:b/>
          <w:color w:val="585858"/>
          <w:spacing w:val="18"/>
          <w:sz w:val="24"/>
          <w:szCs w:val="24"/>
        </w:rPr>
        <w:t xml:space="preserve">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p</w:t>
      </w:r>
      <w:r>
        <w:rPr>
          <w:b/>
          <w:color w:val="585858"/>
          <w:sz w:val="24"/>
          <w:szCs w:val="24"/>
        </w:rPr>
        <w:t>o</w:t>
      </w:r>
      <w:r>
        <w:rPr>
          <w:b/>
          <w:color w:val="585858"/>
          <w:spacing w:val="-1"/>
          <w:sz w:val="24"/>
          <w:szCs w:val="24"/>
        </w:rPr>
        <w:t>z</w:t>
      </w:r>
      <w:r>
        <w:rPr>
          <w:b/>
          <w:color w:val="585858"/>
          <w:spacing w:val="1"/>
          <w:sz w:val="24"/>
          <w:szCs w:val="24"/>
        </w:rPr>
        <w:t>un</w:t>
      </w:r>
      <w:r>
        <w:rPr>
          <w:b/>
          <w:color w:val="585858"/>
          <w:sz w:val="24"/>
          <w:szCs w:val="24"/>
        </w:rPr>
        <w:t>g</w:t>
      </w:r>
      <w:r>
        <w:rPr>
          <w:b/>
          <w:color w:val="585858"/>
          <w:spacing w:val="1"/>
          <w:sz w:val="24"/>
          <w:szCs w:val="24"/>
        </w:rPr>
        <w:t>u</w:t>
      </w:r>
      <w:r>
        <w:rPr>
          <w:b/>
          <w:color w:val="585858"/>
          <w:spacing w:val="-3"/>
          <w:sz w:val="24"/>
          <w:szCs w:val="24"/>
        </w:rPr>
        <w:t>m</w:t>
      </w:r>
      <w:r>
        <w:rPr>
          <w:b/>
          <w:color w:val="585858"/>
          <w:spacing w:val="-1"/>
          <w:sz w:val="24"/>
          <w:szCs w:val="24"/>
        </w:rPr>
        <w:t>z</w:t>
      </w:r>
      <w:r>
        <w:rPr>
          <w:b/>
          <w:color w:val="585858"/>
          <w:sz w:val="24"/>
          <w:szCs w:val="24"/>
        </w:rPr>
        <w:t>ia</w:t>
      </w:r>
      <w:r>
        <w:rPr>
          <w:b/>
          <w:color w:val="585858"/>
          <w:spacing w:val="19"/>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0"/>
          <w:sz w:val="24"/>
          <w:szCs w:val="24"/>
        </w:rPr>
        <w:t xml:space="preserve"> </w:t>
      </w:r>
      <w:r>
        <w:rPr>
          <w:b/>
          <w:color w:val="585858"/>
          <w:spacing w:val="1"/>
          <w:sz w:val="24"/>
          <w:szCs w:val="24"/>
        </w:rPr>
        <w:t>k</w:t>
      </w:r>
      <w:r>
        <w:rPr>
          <w:b/>
          <w:color w:val="585858"/>
          <w:spacing w:val="-2"/>
          <w:sz w:val="24"/>
          <w:szCs w:val="24"/>
        </w:rPr>
        <w:t>u</w:t>
      </w:r>
      <w:r>
        <w:rPr>
          <w:b/>
          <w:color w:val="585858"/>
          <w:spacing w:val="2"/>
          <w:sz w:val="24"/>
          <w:szCs w:val="24"/>
        </w:rPr>
        <w:t>w</w:t>
      </w:r>
      <w:r>
        <w:rPr>
          <w:b/>
          <w:color w:val="585858"/>
          <w:sz w:val="24"/>
          <w:szCs w:val="24"/>
        </w:rPr>
        <w:t>a</w:t>
      </w:r>
      <w:r>
        <w:rPr>
          <w:b/>
          <w:color w:val="585858"/>
          <w:spacing w:val="19"/>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u</w:t>
      </w:r>
      <w:r>
        <w:rPr>
          <w:b/>
          <w:color w:val="585858"/>
          <w:spacing w:val="-1"/>
          <w:sz w:val="24"/>
          <w:szCs w:val="24"/>
        </w:rPr>
        <w:t>j</w:t>
      </w:r>
      <w:r>
        <w:rPr>
          <w:b/>
          <w:color w:val="585858"/>
          <w:sz w:val="24"/>
          <w:szCs w:val="24"/>
        </w:rPr>
        <w:t>aa</w:t>
      </w:r>
      <w:r>
        <w:rPr>
          <w:b/>
          <w:color w:val="585858"/>
          <w:spacing w:val="19"/>
          <w:sz w:val="24"/>
          <w:szCs w:val="24"/>
        </w:rPr>
        <w:t xml:space="preserve"> </w:t>
      </w:r>
      <w:r>
        <w:rPr>
          <w:b/>
          <w:color w:val="585858"/>
          <w:spacing w:val="-3"/>
          <w:sz w:val="24"/>
          <w:szCs w:val="24"/>
        </w:rPr>
        <w:t>m</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nd</w:t>
      </w:r>
      <w:r>
        <w:rPr>
          <w:b/>
          <w:color w:val="585858"/>
          <w:sz w:val="24"/>
          <w:szCs w:val="24"/>
        </w:rPr>
        <w:t>i,</w:t>
      </w:r>
      <w:r>
        <w:rPr>
          <w:b/>
          <w:color w:val="585858"/>
          <w:spacing w:val="19"/>
          <w:sz w:val="24"/>
          <w:szCs w:val="24"/>
        </w:rPr>
        <w:t xml:space="preserve"> </w:t>
      </w:r>
      <w:r>
        <w:rPr>
          <w:b/>
          <w:color w:val="585858"/>
          <w:spacing w:val="1"/>
          <w:sz w:val="24"/>
          <w:szCs w:val="24"/>
        </w:rPr>
        <w:t>h</w:t>
      </w:r>
      <w:r>
        <w:rPr>
          <w:b/>
          <w:color w:val="585858"/>
          <w:spacing w:val="-2"/>
          <w:sz w:val="24"/>
          <w:szCs w:val="24"/>
        </w:rPr>
        <w:t>i</w:t>
      </w:r>
      <w:r>
        <w:rPr>
          <w:b/>
          <w:color w:val="585858"/>
          <w:sz w:val="24"/>
          <w:szCs w:val="24"/>
        </w:rPr>
        <w:t xml:space="preserve">i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a</w:t>
      </w:r>
      <w:r>
        <w:rPr>
          <w:b/>
          <w:color w:val="585858"/>
          <w:spacing w:val="1"/>
          <w:sz w:val="24"/>
          <w:szCs w:val="24"/>
        </w:rPr>
        <w:t>u</w:t>
      </w:r>
      <w:r>
        <w:rPr>
          <w:b/>
          <w:color w:val="585858"/>
          <w:sz w:val="24"/>
          <w:szCs w:val="24"/>
        </w:rPr>
        <w:t>li</w:t>
      </w:r>
      <w:r>
        <w:rPr>
          <w:b/>
          <w:color w:val="585858"/>
          <w:spacing w:val="3"/>
          <w:sz w:val="24"/>
          <w:szCs w:val="24"/>
        </w:rPr>
        <w:t xml:space="preserve"> </w:t>
      </w:r>
      <w:r>
        <w:rPr>
          <w:b/>
          <w:color w:val="585858"/>
          <w:sz w:val="24"/>
          <w:szCs w:val="24"/>
        </w:rPr>
        <w:t>y</w:t>
      </w:r>
      <w:r>
        <w:rPr>
          <w:b/>
          <w:color w:val="585858"/>
          <w:spacing w:val="-1"/>
          <w:sz w:val="24"/>
          <w:szCs w:val="24"/>
        </w:rPr>
        <w:t>e</w:t>
      </w:r>
      <w:r>
        <w:rPr>
          <w:b/>
          <w:color w:val="585858"/>
          <w:spacing w:val="1"/>
          <w:sz w:val="24"/>
          <w:szCs w:val="24"/>
        </w:rPr>
        <w:t>n</w:t>
      </w:r>
      <w:r>
        <w:rPr>
          <w:b/>
          <w:color w:val="585858"/>
          <w:sz w:val="24"/>
          <w:szCs w:val="24"/>
        </w:rPr>
        <w:t>ye</w:t>
      </w:r>
      <w:r>
        <w:rPr>
          <w:b/>
          <w:color w:val="585858"/>
          <w:spacing w:val="2"/>
          <w:sz w:val="24"/>
          <w:szCs w:val="24"/>
        </w:rPr>
        <w:t xml:space="preserve"> </w:t>
      </w:r>
      <w:r>
        <w:rPr>
          <w:b/>
          <w:color w:val="585858"/>
          <w:spacing w:val="1"/>
          <w:sz w:val="24"/>
          <w:szCs w:val="24"/>
        </w:rPr>
        <w:t>n</w:t>
      </w:r>
      <w:r>
        <w:rPr>
          <w:b/>
          <w:color w:val="585858"/>
          <w:spacing w:val="-2"/>
          <w:sz w:val="24"/>
          <w:szCs w:val="24"/>
        </w:rPr>
        <w:t>g</w:t>
      </w:r>
      <w:r>
        <w:rPr>
          <w:b/>
          <w:color w:val="585858"/>
          <w:spacing w:val="1"/>
          <w:sz w:val="24"/>
          <w:szCs w:val="24"/>
        </w:rPr>
        <w:t>u</w:t>
      </w:r>
      <w:r>
        <w:rPr>
          <w:b/>
          <w:color w:val="585858"/>
          <w:sz w:val="24"/>
          <w:szCs w:val="24"/>
        </w:rPr>
        <w:t>vu</w:t>
      </w:r>
      <w:r>
        <w:rPr>
          <w:b/>
          <w:color w:val="585858"/>
          <w:spacing w:val="1"/>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1"/>
          <w:sz w:val="24"/>
          <w:szCs w:val="24"/>
        </w:rPr>
        <w:t>uk</w:t>
      </w:r>
      <w:r>
        <w:rPr>
          <w:b/>
          <w:color w:val="585858"/>
          <w:spacing w:val="-1"/>
          <w:sz w:val="24"/>
          <w:szCs w:val="24"/>
        </w:rPr>
        <w:t>t</w:t>
      </w:r>
      <w:r>
        <w:rPr>
          <w:b/>
          <w:color w:val="585858"/>
          <w:sz w:val="24"/>
          <w:szCs w:val="24"/>
        </w:rPr>
        <w:t>a</w:t>
      </w:r>
      <w:r>
        <w:rPr>
          <w:b/>
          <w:color w:val="585858"/>
          <w:spacing w:val="1"/>
          <w:sz w:val="24"/>
          <w:szCs w:val="24"/>
        </w:rPr>
        <w:t>dh</w:t>
      </w:r>
      <w:r>
        <w:rPr>
          <w:b/>
          <w:color w:val="585858"/>
          <w:sz w:val="24"/>
          <w:szCs w:val="24"/>
        </w:rPr>
        <w:t>a</w:t>
      </w:r>
      <w:r>
        <w:rPr>
          <w:b/>
          <w:color w:val="585858"/>
          <w:spacing w:val="3"/>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ao</w:t>
      </w:r>
      <w:r>
        <w:rPr>
          <w:b/>
          <w:color w:val="585858"/>
          <w:spacing w:val="3"/>
          <w:sz w:val="24"/>
          <w:szCs w:val="24"/>
        </w:rPr>
        <w:t xml:space="preserve"> </w:t>
      </w:r>
      <w:r>
        <w:rPr>
          <w:b/>
          <w:color w:val="585858"/>
          <w:spacing w:val="1"/>
          <w:sz w:val="24"/>
          <w:szCs w:val="24"/>
        </w:rPr>
        <w:t>ku</w:t>
      </w:r>
      <w:r>
        <w:rPr>
          <w:b/>
          <w:color w:val="585858"/>
          <w:sz w:val="24"/>
          <w:szCs w:val="24"/>
        </w:rPr>
        <w:t>l</w:t>
      </w:r>
      <w:r>
        <w:rPr>
          <w:b/>
          <w:color w:val="585858"/>
          <w:spacing w:val="-2"/>
          <w:sz w:val="24"/>
          <w:szCs w:val="24"/>
        </w:rPr>
        <w:t>i</w:t>
      </w:r>
      <w:r>
        <w:rPr>
          <w:b/>
          <w:color w:val="585858"/>
          <w:spacing w:val="1"/>
          <w:sz w:val="24"/>
          <w:szCs w:val="24"/>
        </w:rPr>
        <w:t>k</w:t>
      </w:r>
      <w:r>
        <w:rPr>
          <w:b/>
          <w:color w:val="585858"/>
          <w:spacing w:val="-2"/>
          <w:sz w:val="24"/>
          <w:szCs w:val="24"/>
        </w:rPr>
        <w:t>u</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pacing w:val="2"/>
          <w:sz w:val="24"/>
          <w:szCs w:val="24"/>
        </w:rPr>
        <w:t>a</w:t>
      </w:r>
      <w:r>
        <w:rPr>
          <w:b/>
          <w:color w:val="585858"/>
          <w:spacing w:val="-3"/>
          <w:sz w:val="24"/>
          <w:szCs w:val="24"/>
        </w:rPr>
        <w:t>m</w:t>
      </w:r>
      <w:r>
        <w:rPr>
          <w:b/>
          <w:color w:val="585858"/>
          <w:spacing w:val="1"/>
          <w:sz w:val="24"/>
          <w:szCs w:val="24"/>
        </w:rPr>
        <w:t>i</w:t>
      </w:r>
      <w:r>
        <w:rPr>
          <w:b/>
          <w:color w:val="585858"/>
          <w:sz w:val="24"/>
          <w:szCs w:val="24"/>
        </w:rPr>
        <w:t>a</w:t>
      </w:r>
      <w:r>
        <w:rPr>
          <w:b/>
          <w:color w:val="585858"/>
          <w:spacing w:val="3"/>
          <w:sz w:val="24"/>
          <w:szCs w:val="24"/>
        </w:rPr>
        <w:t xml:space="preserve"> </w:t>
      </w:r>
      <w:r>
        <w:rPr>
          <w:b/>
          <w:color w:val="585858"/>
          <w:sz w:val="24"/>
          <w:szCs w:val="24"/>
        </w:rPr>
        <w:t xml:space="preserve">ya </w:t>
      </w:r>
      <w:r>
        <w:rPr>
          <w:b/>
          <w:color w:val="585858"/>
          <w:spacing w:val="-3"/>
          <w:sz w:val="24"/>
          <w:szCs w:val="24"/>
        </w:rPr>
        <w:t>m</w:t>
      </w:r>
      <w:r>
        <w:rPr>
          <w:b/>
          <w:color w:val="585858"/>
          <w:spacing w:val="1"/>
          <w:sz w:val="24"/>
          <w:szCs w:val="24"/>
        </w:rPr>
        <w:t>iun</w:t>
      </w:r>
      <w:r>
        <w:rPr>
          <w:b/>
          <w:color w:val="585858"/>
          <w:sz w:val="24"/>
          <w:szCs w:val="24"/>
        </w:rPr>
        <w:t>gu</w:t>
      </w:r>
      <w:r>
        <w:rPr>
          <w:b/>
          <w:color w:val="585858"/>
          <w:spacing w:val="5"/>
          <w:sz w:val="24"/>
          <w:szCs w:val="24"/>
        </w:rPr>
        <w:t xml:space="preserve"> </w:t>
      </w:r>
      <w:r>
        <w:rPr>
          <w:b/>
          <w:color w:val="585858"/>
          <w:spacing w:val="-3"/>
          <w:sz w:val="24"/>
          <w:szCs w:val="24"/>
        </w:rPr>
        <w:t>m</w:t>
      </w:r>
      <w:r>
        <w:rPr>
          <w:b/>
          <w:color w:val="585858"/>
          <w:spacing w:val="1"/>
          <w:sz w:val="24"/>
          <w:szCs w:val="24"/>
        </w:rPr>
        <w:t>in</w:t>
      </w:r>
      <w:r>
        <w:rPr>
          <w:b/>
          <w:color w:val="585858"/>
          <w:sz w:val="24"/>
          <w:szCs w:val="24"/>
        </w:rPr>
        <w:t>g</w:t>
      </w:r>
      <w:r>
        <w:rPr>
          <w:b/>
          <w:color w:val="585858"/>
          <w:spacing w:val="1"/>
          <w:sz w:val="24"/>
          <w:szCs w:val="24"/>
        </w:rPr>
        <w:t>in</w:t>
      </w:r>
      <w:r>
        <w:rPr>
          <w:b/>
          <w:color w:val="585858"/>
          <w:sz w:val="24"/>
          <w:szCs w:val="24"/>
        </w:rPr>
        <w:t xml:space="preserve">e </w:t>
      </w:r>
      <w:r>
        <w:rPr>
          <w:b/>
          <w:color w:val="585858"/>
          <w:spacing w:val="1"/>
          <w:sz w:val="24"/>
          <w:szCs w:val="24"/>
        </w:rPr>
        <w:t>ili</w:t>
      </w:r>
      <w:r>
        <w:rPr>
          <w:b/>
          <w:color w:val="585858"/>
          <w:sz w:val="24"/>
          <w:szCs w:val="24"/>
        </w:rPr>
        <w:t>yo</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 xml:space="preserve"> </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pi</w:t>
      </w:r>
      <w:r>
        <w:rPr>
          <w:b/>
          <w:color w:val="585858"/>
          <w:sz w:val="24"/>
          <w:szCs w:val="24"/>
        </w:rPr>
        <w:t>ga</w:t>
      </w:r>
      <w:r>
        <w:rPr>
          <w:b/>
          <w:color w:val="585858"/>
          <w:spacing w:val="-1"/>
          <w:sz w:val="24"/>
          <w:szCs w:val="24"/>
        </w:rPr>
        <w:t>n</w:t>
      </w:r>
      <w:r>
        <w:rPr>
          <w:b/>
          <w:color w:val="585858"/>
          <w:spacing w:val="1"/>
          <w:sz w:val="24"/>
          <w:szCs w:val="24"/>
        </w:rPr>
        <w:t>i</w:t>
      </w:r>
      <w:r>
        <w:rPr>
          <w:b/>
          <w:color w:val="585858"/>
          <w:sz w:val="24"/>
          <w:szCs w:val="24"/>
        </w:rPr>
        <w:t>a</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pacing w:val="-1"/>
          <w:sz w:val="24"/>
          <w:szCs w:val="24"/>
        </w:rPr>
        <w:t>e</w:t>
      </w:r>
      <w:r>
        <w:rPr>
          <w:b/>
          <w:color w:val="585858"/>
          <w:sz w:val="24"/>
          <w:szCs w:val="24"/>
        </w:rPr>
        <w:t>o</w:t>
      </w:r>
      <w:r>
        <w:rPr>
          <w:b/>
          <w:color w:val="585858"/>
          <w:spacing w:val="1"/>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w:t>
      </w:r>
      <w:r>
        <w:rPr>
          <w:b/>
          <w:color w:val="585858"/>
          <w:spacing w:val="1"/>
          <w:sz w:val="24"/>
          <w:szCs w:val="24"/>
        </w:rPr>
        <w:t xml:space="preserve"> </w:t>
      </w:r>
      <w:r>
        <w:rPr>
          <w:b/>
          <w:color w:val="585858"/>
          <w:spacing w:val="-1"/>
          <w:sz w:val="24"/>
          <w:szCs w:val="24"/>
        </w:rPr>
        <w:t>N</w:t>
      </w:r>
      <w:r>
        <w:rPr>
          <w:b/>
          <w:color w:val="585858"/>
          <w:sz w:val="24"/>
          <w:szCs w:val="24"/>
        </w:rPr>
        <w:t>a</w:t>
      </w:r>
      <w:r>
        <w:rPr>
          <w:b/>
          <w:color w:val="585858"/>
          <w:spacing w:val="1"/>
          <w:sz w:val="24"/>
          <w:szCs w:val="24"/>
        </w:rPr>
        <w:t xml:space="preserve"> ki</w:t>
      </w:r>
      <w:r>
        <w:rPr>
          <w:b/>
          <w:color w:val="585858"/>
          <w:spacing w:val="-3"/>
          <w:sz w:val="24"/>
          <w:szCs w:val="24"/>
        </w:rPr>
        <w:t>m</w:t>
      </w:r>
      <w:r>
        <w:rPr>
          <w:b/>
          <w:color w:val="585858"/>
          <w:sz w:val="24"/>
          <w:szCs w:val="24"/>
        </w:rPr>
        <w:t>s</w:t>
      </w:r>
      <w:r>
        <w:rPr>
          <w:b/>
          <w:color w:val="585858"/>
          <w:spacing w:val="1"/>
          <w:sz w:val="24"/>
          <w:szCs w:val="24"/>
        </w:rPr>
        <w:t>in</w:t>
      </w:r>
      <w:r>
        <w:rPr>
          <w:b/>
          <w:color w:val="585858"/>
          <w:sz w:val="24"/>
          <w:szCs w:val="24"/>
        </w:rPr>
        <w:t>g</w:t>
      </w:r>
      <w:r>
        <w:rPr>
          <w:b/>
          <w:color w:val="585858"/>
          <w:spacing w:val="1"/>
          <w:sz w:val="24"/>
          <w:szCs w:val="24"/>
        </w:rPr>
        <w:t>i</w:t>
      </w:r>
      <w:r>
        <w:rPr>
          <w:b/>
          <w:color w:val="585858"/>
          <w:sz w:val="24"/>
          <w:szCs w:val="24"/>
        </w:rPr>
        <w:t xml:space="preserve">, </w:t>
      </w:r>
      <w:r>
        <w:rPr>
          <w:b/>
          <w:color w:val="585858"/>
          <w:spacing w:val="1"/>
          <w:sz w:val="24"/>
          <w:szCs w:val="24"/>
        </w:rPr>
        <w:t>k</w:t>
      </w:r>
      <w:r>
        <w:rPr>
          <w:b/>
          <w:color w:val="585858"/>
          <w:sz w:val="24"/>
          <w:szCs w:val="24"/>
        </w:rPr>
        <w:t>ile</w:t>
      </w:r>
      <w:r>
        <w:rPr>
          <w:b/>
          <w:color w:val="585858"/>
          <w:spacing w:val="50"/>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50"/>
          <w:sz w:val="24"/>
          <w:szCs w:val="24"/>
        </w:rPr>
        <w:t xml:space="preserve"> </w:t>
      </w:r>
      <w:r>
        <w:rPr>
          <w:b/>
          <w:color w:val="585858"/>
          <w:spacing w:val="1"/>
          <w:sz w:val="24"/>
          <w:szCs w:val="24"/>
        </w:rPr>
        <w:t>B</w:t>
      </w:r>
      <w:r>
        <w:rPr>
          <w:b/>
          <w:color w:val="585858"/>
          <w:sz w:val="24"/>
          <w:szCs w:val="24"/>
        </w:rPr>
        <w:t>i</w:t>
      </w:r>
      <w:r>
        <w:rPr>
          <w:b/>
          <w:color w:val="585858"/>
          <w:spacing w:val="1"/>
          <w:sz w:val="24"/>
          <w:szCs w:val="24"/>
        </w:rPr>
        <w:t>b</w:t>
      </w:r>
      <w:r>
        <w:rPr>
          <w:b/>
          <w:color w:val="585858"/>
          <w:sz w:val="24"/>
          <w:szCs w:val="24"/>
        </w:rPr>
        <w:t>lia</w:t>
      </w:r>
      <w:r>
        <w:rPr>
          <w:b/>
          <w:color w:val="585858"/>
          <w:spacing w:val="48"/>
          <w:sz w:val="24"/>
          <w:szCs w:val="24"/>
        </w:rPr>
        <w:t xml:space="preserve"> </w:t>
      </w:r>
      <w:r>
        <w:rPr>
          <w:b/>
          <w:color w:val="585858"/>
          <w:sz w:val="24"/>
          <w:szCs w:val="24"/>
        </w:rPr>
        <w:t>i</w:t>
      </w:r>
      <w:r>
        <w:rPr>
          <w:b/>
          <w:color w:val="585858"/>
          <w:spacing w:val="-1"/>
          <w:sz w:val="24"/>
          <w:szCs w:val="24"/>
        </w:rPr>
        <w:t>n</w:t>
      </w:r>
      <w:r>
        <w:rPr>
          <w:b/>
          <w:color w:val="585858"/>
          <w:sz w:val="24"/>
          <w:szCs w:val="24"/>
        </w:rPr>
        <w:t>a</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ya</w:t>
      </w:r>
      <w:r>
        <w:rPr>
          <w:b/>
          <w:color w:val="585858"/>
          <w:spacing w:val="48"/>
          <w:sz w:val="24"/>
          <w:szCs w:val="24"/>
        </w:rPr>
        <w:t xml:space="preserve"> </w:t>
      </w:r>
      <w:r>
        <w:rPr>
          <w:b/>
          <w:color w:val="585858"/>
          <w:spacing w:val="1"/>
          <w:sz w:val="24"/>
          <w:szCs w:val="24"/>
        </w:rPr>
        <w:t>n</w:t>
      </w:r>
      <w:r>
        <w:rPr>
          <w:b/>
          <w:color w:val="585858"/>
          <w:sz w:val="24"/>
          <w:szCs w:val="24"/>
        </w:rPr>
        <w:t>i</w:t>
      </w:r>
      <w:r>
        <w:rPr>
          <w:b/>
          <w:color w:val="585858"/>
          <w:spacing w:val="49"/>
          <w:sz w:val="24"/>
          <w:szCs w:val="24"/>
        </w:rPr>
        <w:t xml:space="preserve"> </w:t>
      </w:r>
      <w:r>
        <w:rPr>
          <w:b/>
          <w:color w:val="585858"/>
          <w:spacing w:val="1"/>
          <w:sz w:val="24"/>
          <w:szCs w:val="24"/>
        </w:rPr>
        <w:t>k</w:t>
      </w:r>
      <w:r>
        <w:rPr>
          <w:b/>
          <w:color w:val="585858"/>
          <w:sz w:val="24"/>
          <w:szCs w:val="24"/>
        </w:rPr>
        <w:t>ig</w:t>
      </w:r>
      <w:r>
        <w:rPr>
          <w:b/>
          <w:color w:val="585858"/>
          <w:spacing w:val="1"/>
          <w:sz w:val="24"/>
          <w:szCs w:val="24"/>
        </w:rPr>
        <w:t>u</w:t>
      </w:r>
      <w:r>
        <w:rPr>
          <w:b/>
          <w:color w:val="585858"/>
          <w:spacing w:val="-3"/>
          <w:sz w:val="24"/>
          <w:szCs w:val="24"/>
        </w:rPr>
        <w:t>m</w:t>
      </w:r>
      <w:r>
        <w:rPr>
          <w:b/>
          <w:color w:val="585858"/>
          <w:sz w:val="24"/>
          <w:szCs w:val="24"/>
        </w:rPr>
        <w:t>u</w:t>
      </w:r>
      <w:r>
        <w:rPr>
          <w:b/>
          <w:color w:val="585858"/>
          <w:spacing w:val="51"/>
          <w:sz w:val="24"/>
          <w:szCs w:val="24"/>
        </w:rPr>
        <w:t xml:space="preserve"> </w:t>
      </w:r>
      <w:r>
        <w:rPr>
          <w:b/>
          <w:color w:val="585858"/>
          <w:spacing w:val="1"/>
          <w:sz w:val="24"/>
          <w:szCs w:val="24"/>
        </w:rPr>
        <w:t>k</w:t>
      </w:r>
      <w:r>
        <w:rPr>
          <w:b/>
          <w:color w:val="585858"/>
          <w:spacing w:val="-1"/>
          <w:sz w:val="24"/>
          <w:szCs w:val="24"/>
        </w:rPr>
        <w:t>uk</w:t>
      </w:r>
      <w:r>
        <w:rPr>
          <w:b/>
          <w:color w:val="585858"/>
          <w:sz w:val="24"/>
          <w:szCs w:val="24"/>
        </w:rPr>
        <w:t>i</w:t>
      </w:r>
      <w:r>
        <w:rPr>
          <w:b/>
          <w:color w:val="585858"/>
          <w:spacing w:val="-1"/>
          <w:sz w:val="24"/>
          <w:szCs w:val="24"/>
        </w:rPr>
        <w:t>e</w:t>
      </w:r>
      <w:r>
        <w:rPr>
          <w:b/>
          <w:color w:val="585858"/>
          <w:sz w:val="24"/>
          <w:szCs w:val="24"/>
        </w:rPr>
        <w:t>l</w:t>
      </w:r>
      <w:r>
        <w:rPr>
          <w:b/>
          <w:color w:val="585858"/>
          <w:spacing w:val="-1"/>
          <w:sz w:val="24"/>
          <w:szCs w:val="24"/>
        </w:rPr>
        <w:t>e</w:t>
      </w:r>
      <w:r>
        <w:rPr>
          <w:b/>
          <w:color w:val="585858"/>
          <w:spacing w:val="2"/>
          <w:sz w:val="24"/>
          <w:szCs w:val="24"/>
        </w:rPr>
        <w:t>w</w:t>
      </w:r>
      <w:r>
        <w:rPr>
          <w:b/>
          <w:color w:val="585858"/>
          <w:sz w:val="24"/>
          <w:szCs w:val="24"/>
        </w:rPr>
        <w:t>a.</w:t>
      </w:r>
      <w:r>
        <w:rPr>
          <w:b/>
          <w:color w:val="585858"/>
          <w:spacing w:val="50"/>
          <w:sz w:val="24"/>
          <w:szCs w:val="24"/>
        </w:rPr>
        <w:t xml:space="preserve"> </w:t>
      </w:r>
      <w:r>
        <w:rPr>
          <w:b/>
          <w:color w:val="585858"/>
          <w:sz w:val="24"/>
          <w:szCs w:val="24"/>
        </w:rPr>
        <w:t>I</w:t>
      </w:r>
      <w:r>
        <w:rPr>
          <w:b/>
          <w:color w:val="585858"/>
          <w:spacing w:val="1"/>
          <w:sz w:val="24"/>
          <w:szCs w:val="24"/>
        </w:rPr>
        <w:t>n</w:t>
      </w:r>
      <w:r>
        <w:rPr>
          <w:b/>
          <w:color w:val="585858"/>
          <w:spacing w:val="-2"/>
          <w:sz w:val="24"/>
          <w:szCs w:val="24"/>
        </w:rPr>
        <w:t>a</w:t>
      </w:r>
      <w:r>
        <w:rPr>
          <w:b/>
          <w:color w:val="585858"/>
          <w:spacing w:val="1"/>
          <w:sz w:val="24"/>
          <w:szCs w:val="24"/>
        </w:rPr>
        <w:t>u</w:t>
      </w:r>
      <w:r>
        <w:rPr>
          <w:b/>
          <w:color w:val="585858"/>
          <w:sz w:val="24"/>
          <w:szCs w:val="24"/>
        </w:rPr>
        <w:t>li</w:t>
      </w:r>
      <w:r>
        <w:rPr>
          <w:b/>
          <w:color w:val="585858"/>
          <w:spacing w:val="-1"/>
          <w:sz w:val="24"/>
          <w:szCs w:val="24"/>
        </w:rPr>
        <w:t>z</w:t>
      </w:r>
      <w:r>
        <w:rPr>
          <w:b/>
          <w:color w:val="585858"/>
          <w:sz w:val="24"/>
          <w:szCs w:val="24"/>
        </w:rPr>
        <w:t>a</w:t>
      </w:r>
      <w:r>
        <w:rPr>
          <w:b/>
          <w:color w:val="585858"/>
          <w:spacing w:val="50"/>
          <w:sz w:val="24"/>
          <w:szCs w:val="24"/>
        </w:rPr>
        <w:t xml:space="preserve"> </w:t>
      </w:r>
      <w:r>
        <w:rPr>
          <w:b/>
          <w:color w:val="585858"/>
          <w:spacing w:val="-2"/>
          <w:sz w:val="24"/>
          <w:szCs w:val="24"/>
        </w:rPr>
        <w:t>s</w:t>
      </w:r>
      <w:r>
        <w:rPr>
          <w:b/>
          <w:color w:val="585858"/>
          <w:spacing w:val="2"/>
          <w:sz w:val="24"/>
          <w:szCs w:val="24"/>
        </w:rPr>
        <w:t>w</w:t>
      </w:r>
      <w:r>
        <w:rPr>
          <w:b/>
          <w:color w:val="585858"/>
          <w:sz w:val="24"/>
          <w:szCs w:val="24"/>
        </w:rPr>
        <w:t>ali,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z w:val="24"/>
          <w:szCs w:val="24"/>
        </w:rPr>
        <w:t>a</w:t>
      </w:r>
      <w:r>
        <w:rPr>
          <w:b/>
          <w:color w:val="585858"/>
          <w:spacing w:val="1"/>
          <w:sz w:val="24"/>
          <w:szCs w:val="24"/>
        </w:rPr>
        <w:t>li</w:t>
      </w:r>
      <w:r>
        <w:rPr>
          <w:b/>
          <w:color w:val="585858"/>
          <w:sz w:val="24"/>
          <w:szCs w:val="24"/>
        </w:rPr>
        <w:t>ye</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a</w:t>
      </w:r>
      <w:r>
        <w:rPr>
          <w:b/>
          <w:color w:val="585858"/>
          <w:spacing w:val="3"/>
          <w:sz w:val="24"/>
          <w:szCs w:val="24"/>
        </w:rPr>
        <w:t xml:space="preserve"> </w:t>
      </w:r>
      <w:r>
        <w:rPr>
          <w:b/>
          <w:color w:val="585858"/>
          <w:spacing w:val="1"/>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j</w:t>
      </w:r>
      <w:r>
        <w:rPr>
          <w:b/>
          <w:color w:val="585858"/>
          <w:spacing w:val="-2"/>
          <w:sz w:val="24"/>
          <w:szCs w:val="24"/>
        </w:rPr>
        <w:t>i</w:t>
      </w:r>
      <w:r>
        <w:rPr>
          <w:b/>
          <w:color w:val="585858"/>
          <w:spacing w:val="1"/>
          <w:sz w:val="24"/>
          <w:szCs w:val="24"/>
        </w:rPr>
        <w:t>b</w:t>
      </w:r>
      <w:r>
        <w:rPr>
          <w:b/>
          <w:color w:val="585858"/>
          <w:sz w:val="24"/>
          <w:szCs w:val="24"/>
        </w:rPr>
        <w:t>u</w:t>
      </w:r>
      <w:r>
        <w:rPr>
          <w:b/>
          <w:color w:val="585858"/>
          <w:spacing w:val="4"/>
          <w:sz w:val="24"/>
          <w:szCs w:val="24"/>
        </w:rPr>
        <w:t xml:space="preserve">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k</w:t>
      </w:r>
      <w:r>
        <w:rPr>
          <w:b/>
          <w:color w:val="585858"/>
          <w:spacing w:val="1"/>
          <w:sz w:val="24"/>
          <w:szCs w:val="24"/>
        </w:rPr>
        <w:t>un</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z</w:t>
      </w:r>
      <w:r>
        <w:rPr>
          <w:b/>
          <w:color w:val="585858"/>
          <w:sz w:val="24"/>
          <w:szCs w:val="24"/>
        </w:rPr>
        <w:t>o</w:t>
      </w:r>
      <w:r>
        <w:rPr>
          <w:b/>
          <w:color w:val="585858"/>
          <w:spacing w:val="3"/>
          <w:sz w:val="24"/>
          <w:szCs w:val="24"/>
        </w:rPr>
        <w:t xml:space="preserve"> </w:t>
      </w:r>
      <w:r>
        <w:rPr>
          <w:b/>
          <w:color w:val="585858"/>
          <w:spacing w:val="1"/>
          <w:sz w:val="24"/>
          <w:szCs w:val="24"/>
        </w:rPr>
        <w:t>h</w:t>
      </w:r>
      <w:r>
        <w:rPr>
          <w:b/>
          <w:color w:val="585858"/>
          <w:sz w:val="24"/>
          <w:szCs w:val="24"/>
        </w:rPr>
        <w:t>a</w:t>
      </w:r>
      <w:r>
        <w:rPr>
          <w:b/>
          <w:color w:val="585858"/>
          <w:spacing w:val="1"/>
          <w:sz w:val="24"/>
          <w:szCs w:val="24"/>
        </w:rPr>
        <w:t>p</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pacing w:val="1"/>
          <w:sz w:val="24"/>
          <w:szCs w:val="24"/>
        </w:rPr>
        <w:t>i</w:t>
      </w:r>
      <w:r>
        <w:rPr>
          <w:b/>
          <w:color w:val="585858"/>
          <w:sz w:val="24"/>
          <w:szCs w:val="24"/>
        </w:rPr>
        <w:t xml:space="preserve">: </w:t>
      </w:r>
      <w:r>
        <w:rPr>
          <w:b/>
          <w:color w:val="585858"/>
          <w:spacing w:val="1"/>
          <w:sz w:val="24"/>
          <w:szCs w:val="24"/>
        </w:rPr>
        <w:t>un</w:t>
      </w:r>
      <w:r>
        <w:rPr>
          <w:b/>
          <w:color w:val="585858"/>
          <w:spacing w:val="-2"/>
          <w:sz w:val="24"/>
          <w:szCs w:val="24"/>
        </w:rPr>
        <w:t>a</w:t>
      </w:r>
      <w:r>
        <w:rPr>
          <w:b/>
          <w:color w:val="585858"/>
          <w:spacing w:val="2"/>
          <w:sz w:val="24"/>
          <w:szCs w:val="24"/>
        </w:rPr>
        <w:t>w</w:t>
      </w:r>
      <w:r>
        <w:rPr>
          <w:b/>
          <w:color w:val="585858"/>
          <w:spacing w:val="-1"/>
          <w:sz w:val="24"/>
          <w:szCs w:val="24"/>
        </w:rPr>
        <w:t>ez</w:t>
      </w:r>
      <w:r>
        <w:rPr>
          <w:b/>
          <w:color w:val="585858"/>
          <w:sz w:val="24"/>
          <w:szCs w:val="24"/>
        </w:rPr>
        <w:t>a</w:t>
      </w:r>
      <w:r>
        <w:rPr>
          <w:b/>
          <w:color w:val="585858"/>
          <w:spacing w:val="3"/>
          <w:sz w:val="24"/>
          <w:szCs w:val="24"/>
        </w:rPr>
        <w:t xml:space="preserve"> </w:t>
      </w:r>
      <w:r>
        <w:rPr>
          <w:b/>
          <w:color w:val="585858"/>
          <w:spacing w:val="1"/>
          <w:sz w:val="24"/>
          <w:szCs w:val="24"/>
        </w:rPr>
        <w:t>kudh</w:t>
      </w:r>
      <w:r>
        <w:rPr>
          <w:b/>
          <w:color w:val="585858"/>
          <w:spacing w:val="-3"/>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1"/>
          <w:sz w:val="24"/>
          <w:szCs w:val="24"/>
        </w:rPr>
        <w:t>un</w:t>
      </w:r>
      <w:r>
        <w:rPr>
          <w:b/>
          <w:color w:val="585858"/>
          <w:sz w:val="24"/>
          <w:szCs w:val="24"/>
        </w:rPr>
        <w:t xml:space="preserve">a </w:t>
      </w:r>
      <w:r>
        <w:rPr>
          <w:b/>
          <w:color w:val="585858"/>
          <w:spacing w:val="-3"/>
          <w:sz w:val="24"/>
          <w:szCs w:val="24"/>
        </w:rPr>
        <w:t>m</w:t>
      </w:r>
      <w:r>
        <w:rPr>
          <w:b/>
          <w:color w:val="585858"/>
          <w:spacing w:val="1"/>
          <w:sz w:val="24"/>
          <w:szCs w:val="24"/>
        </w:rPr>
        <w:t>iun</w:t>
      </w:r>
      <w:r>
        <w:rPr>
          <w:b/>
          <w:color w:val="585858"/>
          <w:sz w:val="24"/>
          <w:szCs w:val="24"/>
        </w:rPr>
        <w:t>gu</w:t>
      </w:r>
      <w:r>
        <w:rPr>
          <w:b/>
          <w:color w:val="585858"/>
          <w:spacing w:val="4"/>
          <w:sz w:val="24"/>
          <w:szCs w:val="24"/>
        </w:rPr>
        <w:t xml:space="preserve"> </w:t>
      </w:r>
      <w:r>
        <w:rPr>
          <w:b/>
          <w:color w:val="585858"/>
          <w:spacing w:val="-3"/>
          <w:sz w:val="24"/>
          <w:szCs w:val="24"/>
        </w:rPr>
        <w:t>m</w:t>
      </w:r>
      <w:r>
        <w:rPr>
          <w:b/>
          <w:color w:val="585858"/>
          <w:spacing w:val="1"/>
          <w:sz w:val="24"/>
          <w:szCs w:val="24"/>
        </w:rPr>
        <w:t>in</w:t>
      </w:r>
      <w:r>
        <w:rPr>
          <w:b/>
          <w:color w:val="585858"/>
          <w:sz w:val="24"/>
          <w:szCs w:val="24"/>
        </w:rPr>
        <w:t>g</w:t>
      </w:r>
      <w:r>
        <w:rPr>
          <w:b/>
          <w:color w:val="585858"/>
          <w:spacing w:val="1"/>
          <w:sz w:val="24"/>
          <w:szCs w:val="24"/>
        </w:rPr>
        <w:t>in</w:t>
      </w:r>
      <w:r>
        <w:rPr>
          <w:b/>
          <w:color w:val="585858"/>
          <w:spacing w:val="-1"/>
          <w:sz w:val="24"/>
          <w:szCs w:val="24"/>
        </w:rPr>
        <w:t>e</w:t>
      </w:r>
      <w:r>
        <w:rPr>
          <w:b/>
          <w:color w:val="585858"/>
          <w:sz w:val="24"/>
          <w:szCs w:val="24"/>
        </w:rPr>
        <w:t>,</w:t>
      </w:r>
      <w:r>
        <w:rPr>
          <w:b/>
          <w:color w:val="585858"/>
          <w:spacing w:val="3"/>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1"/>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o</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z w:val="24"/>
          <w:szCs w:val="24"/>
        </w:rPr>
        <w:t>s</w:t>
      </w:r>
      <w:r>
        <w:rPr>
          <w:b/>
          <w:color w:val="585858"/>
          <w:spacing w:val="-2"/>
          <w:sz w:val="24"/>
          <w:szCs w:val="24"/>
        </w:rPr>
        <w:t>i</w:t>
      </w:r>
      <w:r>
        <w:rPr>
          <w:b/>
          <w:color w:val="585858"/>
          <w:spacing w:val="1"/>
          <w:sz w:val="24"/>
          <w:szCs w:val="24"/>
        </w:rPr>
        <w:t>ku</w:t>
      </w:r>
      <w:r>
        <w:rPr>
          <w:b/>
          <w:color w:val="585858"/>
          <w:sz w:val="24"/>
          <w:szCs w:val="24"/>
        </w:rPr>
        <w:t>,</w:t>
      </w:r>
      <w:r>
        <w:rPr>
          <w:b/>
          <w:color w:val="585858"/>
          <w:spacing w:val="3"/>
          <w:sz w:val="24"/>
          <w:szCs w:val="24"/>
        </w:rPr>
        <w:t xml:space="preserve"> </w:t>
      </w:r>
      <w:r>
        <w:rPr>
          <w:b/>
          <w:color w:val="585858"/>
          <w:spacing w:val="-1"/>
          <w:sz w:val="24"/>
          <w:szCs w:val="24"/>
        </w:rPr>
        <w:t>k</w:t>
      </w:r>
      <w:r>
        <w:rPr>
          <w:b/>
          <w:color w:val="585858"/>
          <w:spacing w:val="1"/>
          <w:sz w:val="24"/>
          <w:szCs w:val="24"/>
        </w:rPr>
        <w:t xml:space="preserve">una </w:t>
      </w:r>
      <w:r>
        <w:rPr>
          <w:b/>
          <w:color w:val="585858"/>
          <w:spacing w:val="-1"/>
          <w:sz w:val="24"/>
          <w:szCs w:val="24"/>
        </w:rPr>
        <w:t>mm</w:t>
      </w:r>
      <w:r>
        <w:rPr>
          <w:b/>
          <w:color w:val="585858"/>
          <w:sz w:val="24"/>
          <w:szCs w:val="24"/>
        </w:rPr>
        <w:t>o</w:t>
      </w:r>
      <w:r>
        <w:rPr>
          <w:b/>
          <w:color w:val="585858"/>
          <w:spacing w:val="-1"/>
          <w:sz w:val="24"/>
          <w:szCs w:val="24"/>
        </w:rPr>
        <w:t>j</w:t>
      </w:r>
      <w:r>
        <w:rPr>
          <w:b/>
          <w:color w:val="585858"/>
          <w:sz w:val="24"/>
          <w:szCs w:val="24"/>
        </w:rPr>
        <w:t>a</w:t>
      </w:r>
      <w:r>
        <w:rPr>
          <w:b/>
          <w:color w:val="585858"/>
          <w:spacing w:val="14"/>
          <w:sz w:val="24"/>
          <w:szCs w:val="24"/>
        </w:rPr>
        <w:t xml:space="preserve"> </w:t>
      </w:r>
      <w:r>
        <w:rPr>
          <w:b/>
          <w:color w:val="585858"/>
          <w:spacing w:val="-1"/>
          <w:sz w:val="24"/>
          <w:szCs w:val="24"/>
        </w:rPr>
        <w:t>t</w:t>
      </w:r>
      <w:r>
        <w:rPr>
          <w:b/>
          <w:color w:val="585858"/>
          <w:sz w:val="24"/>
          <w:szCs w:val="24"/>
        </w:rPr>
        <w:t>u</w:t>
      </w:r>
      <w:r>
        <w:rPr>
          <w:b/>
          <w:color w:val="585858"/>
          <w:spacing w:val="15"/>
          <w:sz w:val="24"/>
          <w:szCs w:val="24"/>
        </w:rPr>
        <w:t xml:space="preserve"> </w:t>
      </w:r>
      <w:r>
        <w:rPr>
          <w:b/>
          <w:color w:val="585858"/>
          <w:sz w:val="24"/>
          <w:szCs w:val="24"/>
        </w:rPr>
        <w:t>a</w:t>
      </w:r>
      <w:r>
        <w:rPr>
          <w:b/>
          <w:color w:val="585858"/>
          <w:spacing w:val="1"/>
          <w:sz w:val="24"/>
          <w:szCs w:val="24"/>
        </w:rPr>
        <w:t>n</w:t>
      </w:r>
      <w:r>
        <w:rPr>
          <w:b/>
          <w:color w:val="585858"/>
          <w:sz w:val="24"/>
          <w:szCs w:val="24"/>
        </w:rPr>
        <w:t>ay</w:t>
      </w:r>
      <w:r>
        <w:rPr>
          <w:b/>
          <w:color w:val="585858"/>
          <w:spacing w:val="-1"/>
          <w:sz w:val="24"/>
          <w:szCs w:val="24"/>
        </w:rPr>
        <w:t>e</w:t>
      </w:r>
      <w:r>
        <w:rPr>
          <w:b/>
          <w:color w:val="585858"/>
          <w:spacing w:val="2"/>
          <w:sz w:val="24"/>
          <w:szCs w:val="24"/>
        </w:rPr>
        <w:t>f</w:t>
      </w:r>
      <w:r>
        <w:rPr>
          <w:b/>
          <w:color w:val="585858"/>
          <w:sz w:val="24"/>
          <w:szCs w:val="24"/>
        </w:rPr>
        <w:t>aa</w:t>
      </w:r>
      <w:r>
        <w:rPr>
          <w:b/>
          <w:color w:val="585858"/>
          <w:spacing w:val="14"/>
          <w:sz w:val="24"/>
          <w:szCs w:val="24"/>
        </w:rPr>
        <w:t xml:space="preserve"> </w:t>
      </w:r>
      <w:r>
        <w:rPr>
          <w:b/>
          <w:color w:val="585858"/>
          <w:spacing w:val="1"/>
          <w:sz w:val="24"/>
          <w:szCs w:val="24"/>
        </w:rPr>
        <w:t>ku</w:t>
      </w:r>
      <w:r>
        <w:rPr>
          <w:b/>
          <w:color w:val="585858"/>
          <w:spacing w:val="-2"/>
          <w:sz w:val="24"/>
          <w:szCs w:val="24"/>
        </w:rPr>
        <w:t>i</w:t>
      </w:r>
      <w:r>
        <w:rPr>
          <w:b/>
          <w:color w:val="585858"/>
          <w:spacing w:val="-1"/>
          <w:sz w:val="24"/>
          <w:szCs w:val="24"/>
        </w:rPr>
        <w:t>t</w:t>
      </w:r>
      <w:r>
        <w:rPr>
          <w:b/>
          <w:color w:val="585858"/>
          <w:spacing w:val="2"/>
          <w:sz w:val="24"/>
          <w:szCs w:val="24"/>
        </w:rPr>
        <w:t>w</w:t>
      </w:r>
      <w:r>
        <w:rPr>
          <w:b/>
          <w:color w:val="585858"/>
          <w:sz w:val="24"/>
          <w:szCs w:val="24"/>
        </w:rPr>
        <w:t>a</w:t>
      </w:r>
      <w:r>
        <w:rPr>
          <w:b/>
          <w:color w:val="585858"/>
          <w:spacing w:val="14"/>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w:t>
      </w:r>
      <w:r>
        <w:rPr>
          <w:b/>
          <w:color w:val="585858"/>
          <w:spacing w:val="1"/>
          <w:sz w:val="24"/>
          <w:szCs w:val="24"/>
        </w:rPr>
        <w:t>u</w:t>
      </w:r>
      <w:r>
        <w:rPr>
          <w:b/>
          <w:color w:val="585858"/>
          <w:sz w:val="24"/>
          <w:szCs w:val="24"/>
        </w:rPr>
        <w:t>,</w:t>
      </w:r>
      <w:r>
        <w:rPr>
          <w:b/>
          <w:color w:val="585858"/>
          <w:spacing w:val="14"/>
          <w:sz w:val="24"/>
          <w:szCs w:val="24"/>
        </w:rPr>
        <w:t xml:space="preserve"> </w:t>
      </w:r>
      <w:r>
        <w:rPr>
          <w:b/>
          <w:color w:val="585858"/>
          <w:spacing w:val="-1"/>
          <w:sz w:val="24"/>
          <w:szCs w:val="24"/>
        </w:rPr>
        <w:t>h</w:t>
      </w:r>
      <w:r>
        <w:rPr>
          <w:b/>
          <w:color w:val="585858"/>
          <w:spacing w:val="1"/>
          <w:sz w:val="24"/>
          <w:szCs w:val="24"/>
        </w:rPr>
        <w:t>u</w:t>
      </w:r>
      <w:r>
        <w:rPr>
          <w:b/>
          <w:color w:val="585858"/>
          <w:sz w:val="24"/>
          <w:szCs w:val="24"/>
        </w:rPr>
        <w:t>ya</w:t>
      </w:r>
      <w:r>
        <w:rPr>
          <w:b/>
          <w:color w:val="585858"/>
          <w:spacing w:val="14"/>
          <w:sz w:val="24"/>
          <w:szCs w:val="24"/>
        </w:rPr>
        <w:t xml:space="preserve"> </w:t>
      </w:r>
      <w:r>
        <w:rPr>
          <w:b/>
          <w:color w:val="585858"/>
          <w:spacing w:val="1"/>
          <w:sz w:val="24"/>
          <w:szCs w:val="24"/>
        </w:rPr>
        <w:t>n</w:t>
      </w:r>
      <w:r>
        <w:rPr>
          <w:b/>
          <w:color w:val="585858"/>
          <w:sz w:val="24"/>
          <w:szCs w:val="24"/>
        </w:rPr>
        <w:t>i</w:t>
      </w:r>
      <w:r>
        <w:rPr>
          <w:b/>
          <w:color w:val="585858"/>
          <w:spacing w:val="13"/>
          <w:sz w:val="24"/>
          <w:szCs w:val="24"/>
        </w:rPr>
        <w:t xml:space="preserve"> </w:t>
      </w:r>
      <w:r>
        <w:rPr>
          <w:b/>
          <w:color w:val="585858"/>
          <w:spacing w:val="-2"/>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a.</w:t>
      </w:r>
      <w:r>
        <w:rPr>
          <w:b/>
          <w:color w:val="585858"/>
          <w:spacing w:val="14"/>
          <w:sz w:val="24"/>
          <w:szCs w:val="24"/>
        </w:rPr>
        <w:t xml:space="preserve"> </w:t>
      </w:r>
      <w:r>
        <w:rPr>
          <w:b/>
          <w:color w:val="585858"/>
          <w:spacing w:val="-1"/>
          <w:sz w:val="24"/>
          <w:szCs w:val="24"/>
        </w:rPr>
        <w:t>N</w:t>
      </w:r>
      <w:r>
        <w:rPr>
          <w:b/>
          <w:color w:val="585858"/>
          <w:sz w:val="24"/>
          <w:szCs w:val="24"/>
        </w:rPr>
        <w:t>a</w:t>
      </w:r>
      <w:r>
        <w:rPr>
          <w:b/>
          <w:color w:val="585858"/>
          <w:spacing w:val="14"/>
          <w:sz w:val="24"/>
          <w:szCs w:val="24"/>
        </w:rPr>
        <w:t xml:space="preserve"> </w:t>
      </w:r>
      <w:r>
        <w:rPr>
          <w:b/>
          <w:color w:val="585858"/>
          <w:spacing w:val="1"/>
          <w:sz w:val="24"/>
          <w:szCs w:val="24"/>
        </w:rPr>
        <w:t>ki</w:t>
      </w:r>
      <w:r>
        <w:rPr>
          <w:b/>
          <w:color w:val="585858"/>
          <w:spacing w:val="-2"/>
          <w:sz w:val="24"/>
          <w:szCs w:val="24"/>
        </w:rPr>
        <w:t>s</w:t>
      </w:r>
      <w:r>
        <w:rPr>
          <w:b/>
          <w:color w:val="585858"/>
          <w:spacing w:val="1"/>
          <w:sz w:val="24"/>
          <w:szCs w:val="24"/>
        </w:rPr>
        <w:t>h</w:t>
      </w:r>
      <w:r>
        <w:rPr>
          <w:b/>
          <w:color w:val="585858"/>
          <w:sz w:val="24"/>
          <w:szCs w:val="24"/>
        </w:rPr>
        <w:t>a</w:t>
      </w:r>
      <w:r>
        <w:rPr>
          <w:b/>
          <w:color w:val="585858"/>
          <w:spacing w:val="14"/>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sidR="00011F92">
        <w:rPr>
          <w:sz w:val="24"/>
          <w:szCs w:val="24"/>
        </w:rPr>
        <w:t xml:space="preserve"> </w:t>
      </w:r>
      <w:r>
        <w:rPr>
          <w:b/>
          <w:color w:val="585858"/>
          <w:sz w:val="24"/>
          <w:szCs w:val="24"/>
        </w:rPr>
        <w:t>15</w:t>
      </w:r>
      <w:r>
        <w:rPr>
          <w:b/>
          <w:color w:val="585858"/>
          <w:spacing w:val="41"/>
          <w:sz w:val="24"/>
          <w:szCs w:val="24"/>
        </w:rPr>
        <w:t xml:space="preserve"> </w:t>
      </w:r>
      <w:r>
        <w:rPr>
          <w:b/>
          <w:color w:val="585858"/>
          <w:spacing w:val="1"/>
          <w:sz w:val="24"/>
          <w:szCs w:val="24"/>
        </w:rPr>
        <w:t>in</w:t>
      </w:r>
      <w:r>
        <w:rPr>
          <w:b/>
          <w:color w:val="585858"/>
          <w:sz w:val="24"/>
          <w:szCs w:val="24"/>
        </w:rPr>
        <w:t>a</w:t>
      </w:r>
      <w:r>
        <w:rPr>
          <w:b/>
          <w:color w:val="585858"/>
          <w:spacing w:val="1"/>
          <w:sz w:val="24"/>
          <w:szCs w:val="24"/>
        </w:rPr>
        <w:t>hi</w:t>
      </w:r>
      <w:r>
        <w:rPr>
          <w:b/>
          <w:color w:val="585858"/>
          <w:spacing w:val="-1"/>
          <w:sz w:val="24"/>
          <w:szCs w:val="24"/>
        </w:rPr>
        <w:t>t</w:t>
      </w:r>
      <w:r>
        <w:rPr>
          <w:b/>
          <w:color w:val="585858"/>
          <w:spacing w:val="1"/>
          <w:sz w:val="24"/>
          <w:szCs w:val="24"/>
        </w:rPr>
        <w:t>i</w:t>
      </w:r>
      <w:r>
        <w:rPr>
          <w:b/>
          <w:color w:val="585858"/>
          <w:spacing w:val="-3"/>
          <w:sz w:val="24"/>
          <w:szCs w:val="24"/>
        </w:rPr>
        <w:t>m</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Pr>
          <w:b/>
          <w:color w:val="585858"/>
          <w:spacing w:val="41"/>
          <w:sz w:val="24"/>
          <w:szCs w:val="24"/>
        </w:rPr>
        <w:t xml:space="preserve"> </w:t>
      </w:r>
      <w:r>
        <w:rPr>
          <w:b/>
          <w:color w:val="585858"/>
          <w:spacing w:val="1"/>
          <w:sz w:val="24"/>
          <w:szCs w:val="24"/>
        </w:rPr>
        <w:t>n</w:t>
      </w:r>
      <w:r>
        <w:rPr>
          <w:b/>
          <w:color w:val="585858"/>
          <w:sz w:val="24"/>
          <w:szCs w:val="24"/>
        </w:rPr>
        <w:t>a</w:t>
      </w:r>
      <w:r>
        <w:rPr>
          <w:b/>
          <w:color w:val="585858"/>
          <w:spacing w:val="41"/>
          <w:sz w:val="24"/>
          <w:szCs w:val="24"/>
        </w:rPr>
        <w:t xml:space="preserve"> </w:t>
      </w:r>
      <w:r>
        <w:rPr>
          <w:b/>
          <w:color w:val="585858"/>
          <w:sz w:val="24"/>
          <w:szCs w:val="24"/>
        </w:rPr>
        <w:t>“</w:t>
      </w:r>
      <w:r>
        <w:rPr>
          <w:b/>
          <w:color w:val="585858"/>
          <w:spacing w:val="-2"/>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a</w:t>
      </w:r>
      <w:r>
        <w:rPr>
          <w:b/>
          <w:color w:val="585858"/>
          <w:spacing w:val="41"/>
          <w:sz w:val="24"/>
          <w:szCs w:val="24"/>
        </w:rPr>
        <w:t xml:space="preserve"> </w:t>
      </w:r>
      <w:r>
        <w:rPr>
          <w:b/>
          <w:color w:val="585858"/>
          <w:sz w:val="24"/>
          <w:szCs w:val="24"/>
        </w:rPr>
        <w:t>a</w:t>
      </w:r>
      <w:r>
        <w:rPr>
          <w:b/>
          <w:color w:val="585858"/>
          <w:spacing w:val="-1"/>
          <w:sz w:val="24"/>
          <w:szCs w:val="24"/>
        </w:rPr>
        <w:t>t</w:t>
      </w:r>
      <w:r>
        <w:rPr>
          <w:b/>
          <w:color w:val="585858"/>
          <w:sz w:val="24"/>
          <w:szCs w:val="24"/>
        </w:rPr>
        <w:t>a</w:t>
      </w:r>
      <w:r>
        <w:rPr>
          <w:b/>
          <w:color w:val="585858"/>
          <w:spacing w:val="-1"/>
          <w:sz w:val="24"/>
          <w:szCs w:val="24"/>
        </w:rPr>
        <w:t>t</w:t>
      </w:r>
      <w:r>
        <w:rPr>
          <w:b/>
          <w:color w:val="585858"/>
          <w:sz w:val="24"/>
          <w:szCs w:val="24"/>
        </w:rPr>
        <w:t>a</w:t>
      </w:r>
      <w:r>
        <w:rPr>
          <w:b/>
          <w:color w:val="585858"/>
          <w:spacing w:val="2"/>
          <w:sz w:val="24"/>
          <w:szCs w:val="24"/>
        </w:rPr>
        <w:t>w</w:t>
      </w:r>
      <w:r>
        <w:rPr>
          <w:b/>
          <w:color w:val="585858"/>
          <w:spacing w:val="-2"/>
          <w:sz w:val="24"/>
          <w:szCs w:val="24"/>
        </w:rPr>
        <w:t>a</w:t>
      </w:r>
      <w:r>
        <w:rPr>
          <w:b/>
          <w:color w:val="585858"/>
          <w:spacing w:val="1"/>
          <w:sz w:val="24"/>
          <w:szCs w:val="24"/>
        </w:rPr>
        <w:t>l</w:t>
      </w:r>
      <w:r>
        <w:rPr>
          <w:b/>
          <w:color w:val="585858"/>
          <w:sz w:val="24"/>
          <w:szCs w:val="24"/>
        </w:rPr>
        <w:t>a</w:t>
      </w:r>
      <w:r>
        <w:rPr>
          <w:b/>
          <w:color w:val="585858"/>
          <w:spacing w:val="41"/>
          <w:sz w:val="24"/>
          <w:szCs w:val="24"/>
        </w:rPr>
        <w:t xml:space="preserve"> </w:t>
      </w:r>
      <w:r>
        <w:rPr>
          <w:b/>
          <w:color w:val="585858"/>
          <w:spacing w:val="-3"/>
          <w:sz w:val="24"/>
          <w:szCs w:val="24"/>
        </w:rPr>
        <w:t>m</w:t>
      </w:r>
      <w:r>
        <w:rPr>
          <w:b/>
          <w:color w:val="585858"/>
          <w:spacing w:val="1"/>
          <w:sz w:val="24"/>
          <w:szCs w:val="24"/>
        </w:rPr>
        <w:t>il</w:t>
      </w:r>
      <w:r>
        <w:rPr>
          <w:b/>
          <w:color w:val="585858"/>
          <w:spacing w:val="-1"/>
          <w:sz w:val="24"/>
          <w:szCs w:val="24"/>
        </w:rPr>
        <w:t>e</w:t>
      </w:r>
      <w:r>
        <w:rPr>
          <w:b/>
          <w:color w:val="585858"/>
          <w:spacing w:val="1"/>
          <w:sz w:val="24"/>
          <w:szCs w:val="24"/>
        </w:rPr>
        <w:t>l</w:t>
      </w:r>
      <w:r>
        <w:rPr>
          <w:b/>
          <w:color w:val="585858"/>
          <w:sz w:val="24"/>
          <w:szCs w:val="24"/>
        </w:rPr>
        <w:t>e</w:t>
      </w:r>
      <w:r>
        <w:rPr>
          <w:b/>
          <w:color w:val="585858"/>
          <w:spacing w:val="42"/>
          <w:sz w:val="24"/>
          <w:szCs w:val="24"/>
        </w:rPr>
        <w:t xml:space="preserve"> </w:t>
      </w:r>
      <w:r>
        <w:rPr>
          <w:b/>
          <w:color w:val="585858"/>
          <w:spacing w:val="1"/>
          <w:sz w:val="24"/>
          <w:szCs w:val="24"/>
        </w:rPr>
        <w:t>n</w:t>
      </w:r>
      <w:r>
        <w:rPr>
          <w:b/>
          <w:color w:val="585858"/>
          <w:sz w:val="24"/>
          <w:szCs w:val="24"/>
        </w:rPr>
        <w:t>a</w:t>
      </w:r>
      <w:r>
        <w:rPr>
          <w:b/>
          <w:color w:val="585858"/>
          <w:spacing w:val="41"/>
          <w:sz w:val="24"/>
          <w:szCs w:val="24"/>
        </w:rPr>
        <w:t xml:space="preserve"> </w:t>
      </w:r>
      <w:r>
        <w:rPr>
          <w:b/>
          <w:color w:val="585858"/>
          <w:spacing w:val="-3"/>
          <w:sz w:val="24"/>
          <w:szCs w:val="24"/>
        </w:rPr>
        <w:t>m</w:t>
      </w:r>
      <w:r>
        <w:rPr>
          <w:b/>
          <w:color w:val="585858"/>
          <w:spacing w:val="1"/>
          <w:sz w:val="24"/>
          <w:szCs w:val="24"/>
        </w:rPr>
        <w:t>il</w:t>
      </w:r>
      <w:r>
        <w:rPr>
          <w:b/>
          <w:color w:val="585858"/>
          <w:spacing w:val="-1"/>
          <w:sz w:val="24"/>
          <w:szCs w:val="24"/>
        </w:rPr>
        <w:t>e</w:t>
      </w:r>
      <w:r>
        <w:rPr>
          <w:b/>
          <w:color w:val="585858"/>
          <w:spacing w:val="1"/>
          <w:sz w:val="24"/>
          <w:szCs w:val="24"/>
        </w:rPr>
        <w:t>l</w:t>
      </w:r>
      <w:r>
        <w:rPr>
          <w:b/>
          <w:color w:val="585858"/>
          <w:spacing w:val="-1"/>
          <w:sz w:val="24"/>
          <w:szCs w:val="24"/>
        </w:rPr>
        <w:t>e</w:t>
      </w:r>
      <w:r>
        <w:rPr>
          <w:b/>
          <w:color w:val="585858"/>
          <w:sz w:val="24"/>
          <w:szCs w:val="24"/>
        </w:rPr>
        <w:t>.”</w:t>
      </w:r>
      <w:r>
        <w:rPr>
          <w:b/>
          <w:color w:val="585858"/>
          <w:spacing w:val="41"/>
          <w:sz w:val="24"/>
          <w:szCs w:val="24"/>
        </w:rPr>
        <w:t xml:space="preserve"> </w:t>
      </w:r>
      <w:r>
        <w:rPr>
          <w:b/>
          <w:color w:val="585858"/>
          <w:spacing w:val="-1"/>
          <w:sz w:val="24"/>
          <w:szCs w:val="24"/>
        </w:rPr>
        <w:t>N</w:t>
      </w:r>
      <w:r>
        <w:rPr>
          <w:b/>
          <w:color w:val="585858"/>
          <w:sz w:val="24"/>
          <w:szCs w:val="24"/>
        </w:rPr>
        <w:t>a</w:t>
      </w:r>
      <w:r>
        <w:rPr>
          <w:b/>
          <w:color w:val="585858"/>
          <w:spacing w:val="41"/>
          <w:sz w:val="24"/>
          <w:szCs w:val="24"/>
        </w:rPr>
        <w:t xml:space="preserve"> </w:t>
      </w:r>
      <w:r>
        <w:rPr>
          <w:b/>
          <w:color w:val="585858"/>
          <w:spacing w:val="1"/>
          <w:sz w:val="24"/>
          <w:szCs w:val="24"/>
        </w:rPr>
        <w:t>hi</w:t>
      </w:r>
      <w:r>
        <w:rPr>
          <w:b/>
          <w:color w:val="585858"/>
          <w:sz w:val="24"/>
          <w:szCs w:val="24"/>
        </w:rPr>
        <w:t>yo</w:t>
      </w:r>
      <w:r>
        <w:rPr>
          <w:b/>
          <w:color w:val="585858"/>
          <w:spacing w:val="41"/>
          <w:sz w:val="24"/>
          <w:szCs w:val="24"/>
        </w:rPr>
        <w:t xml:space="preserve"> </w:t>
      </w:r>
      <w:r>
        <w:rPr>
          <w:b/>
          <w:color w:val="585858"/>
          <w:spacing w:val="1"/>
          <w:sz w:val="24"/>
          <w:szCs w:val="24"/>
        </w:rPr>
        <w:t>n</w:t>
      </w:r>
      <w:r>
        <w:rPr>
          <w:b/>
          <w:color w:val="585858"/>
          <w:sz w:val="24"/>
          <w:szCs w:val="24"/>
        </w:rPr>
        <w:t>i a</w:t>
      </w:r>
      <w:r>
        <w:rPr>
          <w:b/>
          <w:color w:val="585858"/>
          <w:spacing w:val="1"/>
          <w:sz w:val="24"/>
          <w:szCs w:val="24"/>
        </w:rPr>
        <w:t>in</w:t>
      </w:r>
      <w:r>
        <w:rPr>
          <w:b/>
          <w:color w:val="585858"/>
          <w:sz w:val="24"/>
          <w:szCs w:val="24"/>
        </w:rPr>
        <w:t>a ya s</w:t>
      </w:r>
      <w:r>
        <w:rPr>
          <w:b/>
          <w:color w:val="585858"/>
          <w:spacing w:val="1"/>
          <w:sz w:val="24"/>
          <w:szCs w:val="24"/>
        </w:rPr>
        <w:t>hu</w:t>
      </w:r>
      <w:r>
        <w:rPr>
          <w:b/>
          <w:color w:val="585858"/>
          <w:spacing w:val="-1"/>
          <w:sz w:val="24"/>
          <w:szCs w:val="24"/>
        </w:rPr>
        <w:t>j</w:t>
      </w:r>
      <w:r>
        <w:rPr>
          <w:b/>
          <w:color w:val="585858"/>
          <w:sz w:val="24"/>
          <w:szCs w:val="24"/>
        </w:rPr>
        <w:t xml:space="preserve">aa </w:t>
      </w:r>
      <w:r>
        <w:rPr>
          <w:b/>
          <w:color w:val="585858"/>
          <w:spacing w:val="-1"/>
          <w:sz w:val="24"/>
          <w:szCs w:val="24"/>
        </w:rPr>
        <w:t>tu</w:t>
      </w:r>
      <w:r>
        <w:rPr>
          <w:b/>
          <w:color w:val="585858"/>
          <w:spacing w:val="1"/>
          <w:sz w:val="24"/>
          <w:szCs w:val="24"/>
        </w:rPr>
        <w:t>n</w:t>
      </w:r>
      <w:r>
        <w:rPr>
          <w:b/>
          <w:color w:val="585858"/>
          <w:sz w:val="24"/>
          <w:szCs w:val="24"/>
        </w:rPr>
        <w:t>ay</w:t>
      </w:r>
      <w:r>
        <w:rPr>
          <w:b/>
          <w:color w:val="585858"/>
          <w:spacing w:val="-1"/>
          <w:sz w:val="24"/>
          <w:szCs w:val="24"/>
        </w:rPr>
        <w:t>et</w:t>
      </w:r>
      <w:r>
        <w:rPr>
          <w:b/>
          <w:color w:val="585858"/>
          <w:sz w:val="24"/>
          <w:szCs w:val="24"/>
        </w:rPr>
        <w:t>a</w:t>
      </w:r>
      <w:r>
        <w:rPr>
          <w:b/>
          <w:color w:val="585858"/>
          <w:spacing w:val="1"/>
          <w:sz w:val="24"/>
          <w:szCs w:val="24"/>
        </w:rPr>
        <w:t>k</w:t>
      </w:r>
      <w:r>
        <w:rPr>
          <w:b/>
          <w:color w:val="585858"/>
          <w:sz w:val="24"/>
          <w:szCs w:val="24"/>
        </w:rPr>
        <w:t>a a</w:t>
      </w:r>
      <w:r>
        <w:rPr>
          <w:b/>
          <w:color w:val="585858"/>
          <w:spacing w:val="-1"/>
          <w:sz w:val="24"/>
          <w:szCs w:val="24"/>
        </w:rPr>
        <w:t>t</w:t>
      </w:r>
      <w:r>
        <w:rPr>
          <w:b/>
          <w:color w:val="585858"/>
          <w:spacing w:val="1"/>
          <w:sz w:val="24"/>
          <w:szCs w:val="24"/>
        </w:rPr>
        <w:t>upi</w:t>
      </w:r>
      <w:r>
        <w:rPr>
          <w:b/>
          <w:color w:val="585858"/>
          <w:sz w:val="24"/>
          <w:szCs w:val="24"/>
        </w:rPr>
        <w:t>ga</w:t>
      </w:r>
      <w:r>
        <w:rPr>
          <w:b/>
          <w:color w:val="585858"/>
          <w:spacing w:val="-1"/>
          <w:sz w:val="24"/>
          <w:szCs w:val="24"/>
        </w:rPr>
        <w:t>n</w:t>
      </w:r>
      <w:r>
        <w:rPr>
          <w:b/>
          <w:color w:val="585858"/>
          <w:spacing w:val="1"/>
          <w:sz w:val="24"/>
          <w:szCs w:val="24"/>
        </w:rPr>
        <w:t>i</w:t>
      </w:r>
      <w:r>
        <w:rPr>
          <w:b/>
          <w:color w:val="585858"/>
          <w:spacing w:val="-1"/>
          <w:sz w:val="24"/>
          <w:szCs w:val="24"/>
        </w:rPr>
        <w:t>e</w:t>
      </w:r>
      <w:r>
        <w:rPr>
          <w:b/>
          <w:color w:val="585858"/>
          <w:sz w:val="24"/>
          <w:szCs w:val="24"/>
        </w:rPr>
        <w:t>.</w:t>
      </w:r>
    </w:p>
    <w:p w:rsidR="000A64D0" w:rsidRDefault="000A64D0" w:rsidP="00011F92">
      <w:pPr>
        <w:spacing w:before="16" w:line="260" w:lineRule="exact"/>
        <w:ind w:firstLine="720"/>
        <w:jc w:val="both"/>
        <w:rPr>
          <w:sz w:val="26"/>
          <w:szCs w:val="26"/>
        </w:rPr>
      </w:pPr>
    </w:p>
    <w:p w:rsidR="000A64D0" w:rsidRPr="00A447AB" w:rsidRDefault="00011F92" w:rsidP="00011F92">
      <w:pPr>
        <w:ind w:firstLine="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B</w:t>
      </w:r>
      <w:r w:rsidR="00A92DB8">
        <w:rPr>
          <w:b/>
          <w:color w:val="585858"/>
          <w:spacing w:val="-1"/>
          <w:sz w:val="24"/>
          <w:szCs w:val="24"/>
        </w:rPr>
        <w:t>r</w:t>
      </w:r>
      <w:r w:rsidR="00A92DB8">
        <w:rPr>
          <w:b/>
          <w:color w:val="585858"/>
          <w:spacing w:val="1"/>
          <w:sz w:val="24"/>
          <w:szCs w:val="24"/>
        </w:rPr>
        <w:t>i</w:t>
      </w:r>
      <w:r w:rsidR="00A92DB8">
        <w:rPr>
          <w:b/>
          <w:color w:val="585858"/>
          <w:sz w:val="24"/>
          <w:szCs w:val="24"/>
        </w:rPr>
        <w:t>an</w:t>
      </w:r>
      <w:r w:rsidR="00A92DB8">
        <w:rPr>
          <w:b/>
          <w:color w:val="585858"/>
          <w:spacing w:val="1"/>
          <w:sz w:val="24"/>
          <w:szCs w:val="24"/>
        </w:rPr>
        <w:t xml:space="preserve"> </w:t>
      </w:r>
      <w:r w:rsidR="00A92DB8">
        <w:rPr>
          <w:b/>
          <w:color w:val="585858"/>
          <w:sz w:val="24"/>
          <w:szCs w:val="24"/>
        </w:rPr>
        <w:t>D. R</w:t>
      </w:r>
      <w:r w:rsidR="00A92DB8">
        <w:rPr>
          <w:b/>
          <w:color w:val="585858"/>
          <w:spacing w:val="1"/>
          <w:sz w:val="24"/>
          <w:szCs w:val="24"/>
        </w:rPr>
        <w:t>u</w:t>
      </w:r>
      <w:r w:rsidR="00A92DB8">
        <w:rPr>
          <w:b/>
          <w:color w:val="585858"/>
          <w:sz w:val="24"/>
          <w:szCs w:val="24"/>
        </w:rPr>
        <w:t>ss</w:t>
      </w:r>
      <w:r w:rsidR="00A92DB8">
        <w:rPr>
          <w:b/>
          <w:color w:val="585858"/>
          <w:spacing w:val="-1"/>
          <w:sz w:val="24"/>
          <w:szCs w:val="24"/>
        </w:rPr>
        <w:t>e</w:t>
      </w:r>
      <w:r w:rsidR="00A92DB8">
        <w:rPr>
          <w:b/>
          <w:color w:val="585858"/>
          <w:spacing w:val="1"/>
          <w:sz w:val="24"/>
          <w:szCs w:val="24"/>
        </w:rPr>
        <w:t>l</w:t>
      </w:r>
      <w:r w:rsidR="00A92DB8">
        <w:rPr>
          <w:b/>
          <w:color w:val="585858"/>
          <w:sz w:val="24"/>
          <w:szCs w:val="24"/>
        </w:rPr>
        <w:t>l</w:t>
      </w:r>
    </w:p>
    <w:p w:rsidR="00B2770C" w:rsidRDefault="00B2770C" w:rsidP="00011F92">
      <w:pPr>
        <w:jc w:val="both"/>
        <w:rPr>
          <w:spacing w:val="-1"/>
          <w:sz w:val="24"/>
          <w:szCs w:val="24"/>
        </w:rPr>
      </w:pPr>
    </w:p>
    <w:p w:rsidR="000A64D0" w:rsidRDefault="00A92DB8" w:rsidP="00011F92">
      <w:pPr>
        <w:ind w:firstLine="720"/>
        <w:jc w:val="both"/>
        <w:rPr>
          <w:sz w:val="24"/>
          <w:szCs w:val="24"/>
        </w:rPr>
      </w:pPr>
      <w:r>
        <w:rPr>
          <w:spacing w:val="-1"/>
          <w:sz w:val="24"/>
          <w:szCs w:val="24"/>
        </w:rPr>
        <w:t>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oka k</w:t>
      </w:r>
      <w:r>
        <w:rPr>
          <w:spacing w:val="1"/>
          <w:sz w:val="24"/>
          <w:szCs w:val="24"/>
        </w:rPr>
        <w:t>ili</w:t>
      </w:r>
      <w:r>
        <w:rPr>
          <w:sz w:val="24"/>
          <w:szCs w:val="24"/>
        </w:rPr>
        <w:t>s</w:t>
      </w:r>
      <w:r>
        <w:rPr>
          <w:spacing w:val="1"/>
          <w:sz w:val="24"/>
          <w:szCs w:val="24"/>
        </w:rPr>
        <w:t>i</w:t>
      </w:r>
      <w:r>
        <w:rPr>
          <w:sz w:val="24"/>
          <w:szCs w:val="24"/>
        </w:rPr>
        <w:t>s</w:t>
      </w:r>
      <w:r>
        <w:rPr>
          <w:spacing w:val="1"/>
          <w:sz w:val="24"/>
          <w:szCs w:val="24"/>
        </w:rPr>
        <w:t>itiz</w:t>
      </w:r>
      <w:r>
        <w:rPr>
          <w:sz w:val="24"/>
          <w:szCs w:val="24"/>
        </w:rPr>
        <w:t>a ush</w:t>
      </w:r>
      <w:r>
        <w:rPr>
          <w:spacing w:val="1"/>
          <w:sz w:val="24"/>
          <w:szCs w:val="24"/>
        </w:rPr>
        <w:t>i</w:t>
      </w:r>
      <w:r>
        <w:rPr>
          <w:sz w:val="24"/>
          <w:szCs w:val="24"/>
        </w:rPr>
        <w:t>n</w:t>
      </w:r>
      <w:r>
        <w:rPr>
          <w:spacing w:val="-2"/>
          <w:sz w:val="24"/>
          <w:szCs w:val="24"/>
        </w:rPr>
        <w:t>d</w:t>
      </w:r>
      <w:r>
        <w:rPr>
          <w:sz w:val="24"/>
          <w:szCs w:val="24"/>
        </w:rPr>
        <w:t>i</w:t>
      </w:r>
      <w:r>
        <w:rPr>
          <w:spacing w:val="1"/>
          <w:sz w:val="24"/>
          <w:szCs w:val="24"/>
        </w:rPr>
        <w:t xml:space="preserve"> </w:t>
      </w:r>
      <w:r>
        <w:rPr>
          <w:spacing w:val="-1"/>
          <w:sz w:val="24"/>
          <w:szCs w:val="24"/>
        </w:rPr>
        <w:t>w</w:t>
      </w:r>
      <w:r>
        <w:rPr>
          <w:sz w:val="24"/>
          <w:szCs w:val="24"/>
        </w:rPr>
        <w:t xml:space="preserve">a </w:t>
      </w:r>
      <w:r>
        <w:rPr>
          <w:spacing w:val="-1"/>
          <w:sz w:val="24"/>
          <w:szCs w:val="24"/>
        </w:rPr>
        <w:t>Ya</w:t>
      </w:r>
      <w:r>
        <w:rPr>
          <w:sz w:val="24"/>
          <w:szCs w:val="24"/>
        </w:rPr>
        <w:t>h</w:t>
      </w:r>
      <w:r>
        <w:rPr>
          <w:spacing w:val="-1"/>
          <w:sz w:val="24"/>
          <w:szCs w:val="24"/>
        </w:rPr>
        <w:t>w</w:t>
      </w:r>
      <w:r>
        <w:rPr>
          <w:spacing w:val="1"/>
          <w:sz w:val="24"/>
          <w:szCs w:val="24"/>
        </w:rPr>
        <w:t>e</w:t>
      </w:r>
      <w:r>
        <w:rPr>
          <w:sz w:val="24"/>
          <w:szCs w:val="24"/>
        </w:rPr>
        <w:t>h</w:t>
      </w:r>
      <w:r>
        <w:rPr>
          <w:spacing w:val="1"/>
          <w:sz w:val="24"/>
          <w:szCs w:val="24"/>
        </w:rPr>
        <w:t xml:space="preserve"> </w:t>
      </w:r>
      <w:r>
        <w:rPr>
          <w:sz w:val="24"/>
          <w:szCs w:val="24"/>
        </w:rPr>
        <w:t>dh</w:t>
      </w:r>
      <w:r>
        <w:rPr>
          <w:spacing w:val="1"/>
          <w:sz w:val="24"/>
          <w:szCs w:val="24"/>
        </w:rPr>
        <w:t>i</w:t>
      </w:r>
      <w:r>
        <w:rPr>
          <w:sz w:val="24"/>
          <w:szCs w:val="24"/>
        </w:rPr>
        <w:t>di</w:t>
      </w:r>
      <w:r>
        <w:rPr>
          <w:spacing w:val="4"/>
          <w:sz w:val="24"/>
          <w:szCs w:val="24"/>
        </w:rPr>
        <w:t xml:space="preserve"> </w:t>
      </w:r>
      <w:r>
        <w:rPr>
          <w:spacing w:val="-5"/>
          <w:sz w:val="24"/>
          <w:szCs w:val="24"/>
        </w:rPr>
        <w:t>y</w:t>
      </w:r>
      <w:r>
        <w:rPr>
          <w:sz w:val="24"/>
          <w:szCs w:val="24"/>
        </w:rPr>
        <w:t xml:space="preserve">a </w:t>
      </w:r>
      <w:r>
        <w:rPr>
          <w:spacing w:val="1"/>
          <w:sz w:val="24"/>
          <w:szCs w:val="24"/>
        </w:rPr>
        <w:t>F</w:t>
      </w:r>
      <w:r>
        <w:rPr>
          <w:spacing w:val="-1"/>
          <w:sz w:val="24"/>
          <w:szCs w:val="24"/>
        </w:rPr>
        <w:t>ara</w:t>
      </w:r>
      <w:r>
        <w:rPr>
          <w:sz w:val="24"/>
          <w:szCs w:val="24"/>
        </w:rPr>
        <w:t>o</w:t>
      </w:r>
      <w:r>
        <w:rPr>
          <w:spacing w:val="1"/>
          <w:sz w:val="24"/>
          <w:szCs w:val="24"/>
        </w:rPr>
        <w:t xml:space="preserve"> </w:t>
      </w:r>
      <w:r>
        <w:rPr>
          <w:spacing w:val="2"/>
          <w:sz w:val="24"/>
          <w:szCs w:val="24"/>
        </w:rPr>
        <w:t>n</w:t>
      </w:r>
      <w:r>
        <w:rPr>
          <w:sz w:val="24"/>
          <w:szCs w:val="24"/>
        </w:rPr>
        <w:t>a m</w:t>
      </w:r>
      <w:r>
        <w:rPr>
          <w:spacing w:val="1"/>
          <w:sz w:val="24"/>
          <w:szCs w:val="24"/>
        </w:rPr>
        <w:t>i</w:t>
      </w:r>
      <w:r>
        <w:rPr>
          <w:sz w:val="24"/>
          <w:szCs w:val="24"/>
        </w:rPr>
        <w:t>un</w:t>
      </w:r>
      <w:r>
        <w:rPr>
          <w:spacing w:val="-2"/>
          <w:sz w:val="24"/>
          <w:szCs w:val="24"/>
        </w:rPr>
        <w:t>g</w:t>
      </w:r>
      <w:r>
        <w:rPr>
          <w:sz w:val="24"/>
          <w:szCs w:val="24"/>
        </w:rPr>
        <w:t>u</w:t>
      </w:r>
      <w:r>
        <w:rPr>
          <w:spacing w:val="6"/>
          <w:sz w:val="24"/>
          <w:szCs w:val="24"/>
        </w:rPr>
        <w:t xml:space="preserve"> </w:t>
      </w:r>
      <w:r>
        <w:rPr>
          <w:spacing w:val="-5"/>
          <w:sz w:val="24"/>
          <w:szCs w:val="24"/>
        </w:rPr>
        <w:t>y</w:t>
      </w:r>
      <w:r>
        <w:rPr>
          <w:spacing w:val="-1"/>
          <w:sz w:val="24"/>
          <w:szCs w:val="24"/>
        </w:rPr>
        <w:t>a</w:t>
      </w:r>
      <w:r>
        <w:rPr>
          <w:spacing w:val="2"/>
          <w:sz w:val="24"/>
          <w:szCs w:val="24"/>
        </w:rPr>
        <w:t>k</w:t>
      </w:r>
      <w:r>
        <w:rPr>
          <w:sz w:val="24"/>
          <w:szCs w:val="24"/>
        </w:rPr>
        <w:t xml:space="preserve">e </w:t>
      </w:r>
      <w:r>
        <w:rPr>
          <w:spacing w:val="-5"/>
          <w:sz w:val="24"/>
          <w:szCs w:val="24"/>
        </w:rPr>
        <w:t>y</w:t>
      </w:r>
      <w:r>
        <w:rPr>
          <w:sz w:val="24"/>
          <w:szCs w:val="24"/>
        </w:rPr>
        <w:t>a</w:t>
      </w:r>
      <w:r>
        <w:rPr>
          <w:spacing w:val="2"/>
          <w:sz w:val="24"/>
          <w:szCs w:val="24"/>
        </w:rPr>
        <w:t xml:space="preserve"> </w:t>
      </w:r>
      <w:r>
        <w:rPr>
          <w:sz w:val="24"/>
          <w:szCs w:val="24"/>
        </w:rPr>
        <w:t>uo</w:t>
      </w:r>
      <w:r>
        <w:rPr>
          <w:spacing w:val="2"/>
          <w:sz w:val="24"/>
          <w:szCs w:val="24"/>
        </w:rPr>
        <w:t>n</w:t>
      </w:r>
      <w:r>
        <w:rPr>
          <w:spacing w:val="-2"/>
          <w:sz w:val="24"/>
          <w:szCs w:val="24"/>
        </w:rPr>
        <w:t>g</w:t>
      </w:r>
      <w:r>
        <w:rPr>
          <w:sz w:val="24"/>
          <w:szCs w:val="24"/>
        </w:rPr>
        <w:t>o</w:t>
      </w:r>
      <w:r>
        <w:rPr>
          <w:spacing w:val="1"/>
          <w:sz w:val="24"/>
          <w:szCs w:val="24"/>
        </w:rPr>
        <w:t xml:space="preserve"> il</w:t>
      </w:r>
      <w:r>
        <w:rPr>
          <w:sz w:val="24"/>
          <w:szCs w:val="24"/>
        </w:rPr>
        <w:t>i</w:t>
      </w:r>
      <w:r>
        <w:rPr>
          <w:spacing w:val="1"/>
          <w:sz w:val="24"/>
          <w:szCs w:val="24"/>
        </w:rPr>
        <w:t xml:space="preserve"> </w:t>
      </w:r>
      <w:r>
        <w:rPr>
          <w:sz w:val="24"/>
          <w:szCs w:val="24"/>
        </w:rPr>
        <w:t>ku</w:t>
      </w:r>
      <w:r>
        <w:rPr>
          <w:spacing w:val="1"/>
          <w:sz w:val="24"/>
          <w:szCs w:val="24"/>
        </w:rPr>
        <w:t>i</w:t>
      </w:r>
      <w:r>
        <w:rPr>
          <w:sz w:val="24"/>
          <w:szCs w:val="24"/>
        </w:rPr>
        <w:t>p</w:t>
      </w:r>
      <w:r>
        <w:rPr>
          <w:spacing w:val="-1"/>
          <w:sz w:val="24"/>
          <w:szCs w:val="24"/>
        </w:rPr>
        <w:t>a</w:t>
      </w:r>
      <w:r>
        <w:rPr>
          <w:spacing w:val="1"/>
          <w:sz w:val="24"/>
          <w:szCs w:val="24"/>
        </w:rPr>
        <w:t>ti</w:t>
      </w:r>
      <w:r>
        <w:rPr>
          <w:sz w:val="24"/>
          <w:szCs w:val="24"/>
        </w:rPr>
        <w:t>a 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2"/>
          <w:sz w:val="24"/>
          <w:szCs w:val="24"/>
        </w:rPr>
        <w:t xml:space="preserve"> </w:t>
      </w:r>
      <w:r>
        <w:rPr>
          <w:spacing w:val="-5"/>
          <w:sz w:val="24"/>
          <w:szCs w:val="24"/>
        </w:rPr>
        <w:t>y</w:t>
      </w:r>
      <w:r>
        <w:rPr>
          <w:sz w:val="24"/>
          <w:szCs w:val="24"/>
        </w:rPr>
        <w:t>a k</w:t>
      </w:r>
      <w:r>
        <w:rPr>
          <w:spacing w:val="1"/>
          <w:sz w:val="24"/>
          <w:szCs w:val="24"/>
        </w:rPr>
        <w:t>iz</w:t>
      </w:r>
      <w:r>
        <w:rPr>
          <w:spacing w:val="-1"/>
          <w:sz w:val="24"/>
          <w:szCs w:val="24"/>
        </w:rPr>
        <w:t>a</w:t>
      </w:r>
      <w:r>
        <w:rPr>
          <w:spacing w:val="1"/>
          <w:sz w:val="24"/>
          <w:szCs w:val="24"/>
        </w:rPr>
        <w:t>z</w:t>
      </w:r>
      <w:r>
        <w:rPr>
          <w:sz w:val="24"/>
          <w:szCs w:val="24"/>
        </w:rPr>
        <w:t>i</w:t>
      </w:r>
      <w:r>
        <w:rPr>
          <w:spacing w:val="1"/>
          <w:sz w:val="24"/>
          <w:szCs w:val="24"/>
        </w:rPr>
        <w:t xml:space="preserve"> </w:t>
      </w:r>
      <w:r>
        <w:rPr>
          <w:spacing w:val="-1"/>
          <w:sz w:val="24"/>
          <w:szCs w:val="24"/>
        </w:rPr>
        <w:t>c</w:t>
      </w:r>
      <w:r>
        <w:rPr>
          <w:sz w:val="24"/>
          <w:szCs w:val="24"/>
        </w:rPr>
        <w:t>ha p</w:t>
      </w:r>
      <w:r>
        <w:rPr>
          <w:spacing w:val="1"/>
          <w:sz w:val="24"/>
          <w:szCs w:val="24"/>
        </w:rPr>
        <w:t>il</w:t>
      </w:r>
      <w:r>
        <w:rPr>
          <w:sz w:val="24"/>
          <w:szCs w:val="24"/>
        </w:rPr>
        <w:t>i</w:t>
      </w:r>
      <w:r>
        <w:rPr>
          <w:spacing w:val="1"/>
          <w:sz w:val="24"/>
          <w:szCs w:val="24"/>
        </w:rPr>
        <w:t xml:space="preserve"> t</w:t>
      </w:r>
      <w:r>
        <w:rPr>
          <w:sz w:val="24"/>
          <w:szCs w:val="24"/>
        </w:rPr>
        <w:t>u</w:t>
      </w:r>
      <w:r>
        <w:rPr>
          <w:spacing w:val="1"/>
          <w:sz w:val="24"/>
          <w:szCs w:val="24"/>
        </w:rPr>
        <w:t>m</w:t>
      </w:r>
      <w:r>
        <w:rPr>
          <w:spacing w:val="-1"/>
          <w:sz w:val="24"/>
          <w:szCs w:val="24"/>
        </w:rPr>
        <w:t>a</w:t>
      </w:r>
      <w:r>
        <w:rPr>
          <w:spacing w:val="1"/>
          <w:sz w:val="24"/>
          <w:szCs w:val="24"/>
        </w:rPr>
        <w:t>i</w:t>
      </w:r>
      <w:r>
        <w:rPr>
          <w:sz w:val="24"/>
          <w:szCs w:val="24"/>
        </w:rPr>
        <w:t>n</w:t>
      </w:r>
      <w:r>
        <w:rPr>
          <w:spacing w:val="1"/>
          <w:sz w:val="24"/>
          <w:szCs w:val="24"/>
        </w:rPr>
        <w:t>i</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w:t>
      </w:r>
      <w:r>
        <w:rPr>
          <w:sz w:val="24"/>
          <w:szCs w:val="24"/>
        </w:rPr>
        <w:t>a</w:t>
      </w:r>
      <w:r>
        <w:rPr>
          <w:spacing w:val="2"/>
          <w:sz w:val="24"/>
          <w:szCs w:val="24"/>
        </w:rPr>
        <w:t xml:space="preserve"> </w:t>
      </w:r>
      <w:r>
        <w:rPr>
          <w:sz w:val="24"/>
          <w:szCs w:val="24"/>
        </w:rPr>
        <w:t>na u</w:t>
      </w:r>
      <w:r>
        <w:rPr>
          <w:spacing w:val="-1"/>
          <w:sz w:val="24"/>
          <w:szCs w:val="24"/>
        </w:rPr>
        <w:t>we</w:t>
      </w:r>
      <w:r>
        <w:rPr>
          <w:spacing w:val="1"/>
          <w:sz w:val="24"/>
          <w:szCs w:val="24"/>
        </w:rPr>
        <w:t>z</w:t>
      </w:r>
      <w:r>
        <w:rPr>
          <w:sz w:val="24"/>
          <w:szCs w:val="24"/>
        </w:rPr>
        <w:t xml:space="preserve">a </w:t>
      </w:r>
      <w:r>
        <w:rPr>
          <w:spacing w:val="-1"/>
          <w:sz w:val="24"/>
          <w:szCs w:val="24"/>
        </w:rPr>
        <w:t>w</w:t>
      </w:r>
      <w:r>
        <w:rPr>
          <w:sz w:val="24"/>
          <w:szCs w:val="24"/>
        </w:rPr>
        <w:t>a ku</w:t>
      </w:r>
      <w:r>
        <w:rPr>
          <w:spacing w:val="-1"/>
          <w:sz w:val="24"/>
          <w:szCs w:val="24"/>
        </w:rPr>
        <w:t>wa</w:t>
      </w:r>
      <w:r>
        <w:rPr>
          <w:sz w:val="24"/>
          <w:szCs w:val="24"/>
        </w:rPr>
        <w:t>sh</w:t>
      </w:r>
      <w:r>
        <w:rPr>
          <w:spacing w:val="1"/>
          <w:sz w:val="24"/>
          <w:szCs w:val="24"/>
        </w:rPr>
        <w:t>i</w:t>
      </w:r>
      <w:r>
        <w:rPr>
          <w:sz w:val="24"/>
          <w:szCs w:val="24"/>
        </w:rPr>
        <w:t xml:space="preserve">nda </w:t>
      </w:r>
      <w:r>
        <w:rPr>
          <w:spacing w:val="-1"/>
          <w:sz w:val="24"/>
          <w:szCs w:val="24"/>
        </w:rPr>
        <w:t>a</w:t>
      </w:r>
      <w:r>
        <w:rPr>
          <w:sz w:val="24"/>
          <w:szCs w:val="24"/>
        </w:rPr>
        <w:t>dui</w:t>
      </w:r>
      <w:r>
        <w:rPr>
          <w:spacing w:val="2"/>
          <w:sz w:val="24"/>
          <w:szCs w:val="24"/>
        </w:rPr>
        <w:t xml:space="preserve"> </w:t>
      </w:r>
      <w:r>
        <w:rPr>
          <w:spacing w:val="1"/>
          <w:sz w:val="24"/>
          <w:szCs w:val="24"/>
        </w:rPr>
        <w:t>z</w:t>
      </w:r>
      <w:r>
        <w:rPr>
          <w:spacing w:val="-1"/>
          <w:sz w:val="24"/>
          <w:szCs w:val="24"/>
        </w:rPr>
        <w:t>a</w:t>
      </w:r>
      <w:r>
        <w:rPr>
          <w:sz w:val="24"/>
          <w:szCs w:val="24"/>
        </w:rPr>
        <w:t>o</w:t>
      </w:r>
      <w:r>
        <w:rPr>
          <w:spacing w:val="1"/>
          <w:sz w:val="24"/>
          <w:szCs w:val="24"/>
        </w:rPr>
        <w:t xml:space="preserve"> </w:t>
      </w:r>
      <w:r>
        <w:rPr>
          <w:spacing w:val="-1"/>
          <w:sz w:val="24"/>
          <w:szCs w:val="24"/>
        </w:rPr>
        <w:t>w</w:t>
      </w:r>
      <w:r>
        <w:rPr>
          <w:sz w:val="24"/>
          <w:szCs w:val="24"/>
        </w:rPr>
        <w:t>a k</w:t>
      </w:r>
      <w:r>
        <w:rPr>
          <w:spacing w:val="1"/>
          <w:sz w:val="24"/>
          <w:szCs w:val="24"/>
        </w:rPr>
        <w:t>im</w:t>
      </w:r>
      <w:r>
        <w:rPr>
          <w:spacing w:val="-1"/>
          <w:sz w:val="24"/>
          <w:szCs w:val="24"/>
        </w:rPr>
        <w:t>w</w:t>
      </w:r>
      <w:r>
        <w:rPr>
          <w:spacing w:val="1"/>
          <w:sz w:val="24"/>
          <w:szCs w:val="24"/>
        </w:rPr>
        <w:t>il</w:t>
      </w:r>
      <w:r>
        <w:rPr>
          <w:sz w:val="24"/>
          <w:szCs w:val="24"/>
        </w:rPr>
        <w:t>i</w:t>
      </w:r>
      <w:r>
        <w:rPr>
          <w:spacing w:val="2"/>
          <w:sz w:val="24"/>
          <w:szCs w:val="24"/>
        </w:rPr>
        <w:t xml:space="preserve"> </w:t>
      </w:r>
      <w:r>
        <w:rPr>
          <w:sz w:val="24"/>
          <w:szCs w:val="24"/>
        </w:rPr>
        <w:t>na k</w:t>
      </w:r>
      <w:r>
        <w:rPr>
          <w:spacing w:val="1"/>
          <w:sz w:val="24"/>
          <w:szCs w:val="24"/>
        </w:rPr>
        <w:t>i</w:t>
      </w:r>
      <w:r>
        <w:rPr>
          <w:spacing w:val="-1"/>
          <w:sz w:val="24"/>
          <w:szCs w:val="24"/>
        </w:rPr>
        <w:t>r</w:t>
      </w:r>
      <w:r>
        <w:rPr>
          <w:sz w:val="24"/>
          <w:szCs w:val="24"/>
        </w:rPr>
        <w:t>oho</w:t>
      </w:r>
      <w:r>
        <w:rPr>
          <w:spacing w:val="1"/>
          <w:sz w:val="24"/>
          <w:szCs w:val="24"/>
        </w:rPr>
        <w:t xml:space="preserve"> </w:t>
      </w:r>
      <w:r>
        <w:rPr>
          <w:sz w:val="24"/>
          <w:szCs w:val="24"/>
        </w:rPr>
        <w:t>p</w:t>
      </w:r>
      <w:r>
        <w:rPr>
          <w:spacing w:val="-2"/>
          <w:sz w:val="24"/>
          <w:szCs w:val="24"/>
        </w:rPr>
        <w:t>i</w:t>
      </w:r>
      <w:r>
        <w:rPr>
          <w:spacing w:val="-1"/>
          <w:sz w:val="24"/>
          <w:szCs w:val="24"/>
        </w:rPr>
        <w:t>a</w:t>
      </w:r>
      <w:r>
        <w:rPr>
          <w:sz w:val="24"/>
          <w:szCs w:val="24"/>
        </w:rPr>
        <w:t>.</w:t>
      </w:r>
      <w:r>
        <w:rPr>
          <w:spacing w:val="1"/>
          <w:sz w:val="24"/>
          <w:szCs w:val="24"/>
        </w:rPr>
        <w:t xml:space="preserve"> W</w:t>
      </w:r>
      <w:r>
        <w:rPr>
          <w:spacing w:val="-1"/>
          <w:sz w:val="24"/>
          <w:szCs w:val="24"/>
        </w:rPr>
        <w:t>a</w:t>
      </w:r>
      <w:r>
        <w:rPr>
          <w:spacing w:val="1"/>
          <w:sz w:val="24"/>
          <w:szCs w:val="24"/>
        </w:rPr>
        <w:t>liji</w:t>
      </w:r>
      <w:r>
        <w:rPr>
          <w:spacing w:val="-1"/>
          <w:sz w:val="24"/>
          <w:szCs w:val="24"/>
        </w:rPr>
        <w:t>f</w:t>
      </w:r>
      <w:r>
        <w:rPr>
          <w:sz w:val="24"/>
          <w:szCs w:val="24"/>
        </w:rPr>
        <w:t>un</w:t>
      </w:r>
      <w:r>
        <w:rPr>
          <w:spacing w:val="1"/>
          <w:sz w:val="24"/>
          <w:szCs w:val="24"/>
        </w:rPr>
        <w:t>z</w:t>
      </w:r>
      <w:r>
        <w:rPr>
          <w:sz w:val="24"/>
          <w:szCs w:val="24"/>
        </w:rPr>
        <w:t xml:space="preserve">a </w:t>
      </w:r>
      <w:r>
        <w:rPr>
          <w:spacing w:val="1"/>
          <w:sz w:val="24"/>
          <w:szCs w:val="24"/>
        </w:rPr>
        <w:t>ji</w:t>
      </w:r>
      <w:r>
        <w:rPr>
          <w:sz w:val="24"/>
          <w:szCs w:val="24"/>
        </w:rPr>
        <w:t>n</w:t>
      </w:r>
      <w:r>
        <w:rPr>
          <w:spacing w:val="-2"/>
          <w:sz w:val="24"/>
          <w:szCs w:val="24"/>
        </w:rPr>
        <w:t>s</w:t>
      </w:r>
      <w:r>
        <w:rPr>
          <w:sz w:val="24"/>
          <w:szCs w:val="24"/>
        </w:rPr>
        <w:t>i</w:t>
      </w:r>
      <w:r>
        <w:rPr>
          <w:spacing w:val="2"/>
          <w:sz w:val="24"/>
          <w:szCs w:val="24"/>
        </w:rPr>
        <w:t xml:space="preserve"> </w:t>
      </w:r>
      <w:r>
        <w:rPr>
          <w:spacing w:val="-1"/>
          <w:sz w:val="24"/>
          <w:szCs w:val="24"/>
        </w:rPr>
        <w:t>a</w:t>
      </w:r>
      <w:r>
        <w:rPr>
          <w:spacing w:val="-2"/>
          <w:sz w:val="24"/>
          <w:szCs w:val="24"/>
        </w:rPr>
        <w:t>m</w:t>
      </w:r>
      <w:r>
        <w:rPr>
          <w:sz w:val="24"/>
          <w:szCs w:val="24"/>
        </w:rPr>
        <w:t>b</w:t>
      </w:r>
      <w:r>
        <w:rPr>
          <w:spacing w:val="-1"/>
          <w:sz w:val="24"/>
          <w:szCs w:val="24"/>
        </w:rPr>
        <w:t>a</w:t>
      </w:r>
      <w:r>
        <w:rPr>
          <w:spacing w:val="2"/>
          <w:sz w:val="24"/>
          <w:szCs w:val="24"/>
        </w:rPr>
        <w:t>v</w:t>
      </w:r>
      <w:r>
        <w:rPr>
          <w:spacing w:val="-5"/>
          <w:sz w:val="24"/>
          <w:szCs w:val="24"/>
        </w:rPr>
        <w:t>y</w:t>
      </w:r>
      <w:r>
        <w:rPr>
          <w:sz w:val="24"/>
          <w:szCs w:val="24"/>
        </w:rPr>
        <w:t>o</w:t>
      </w:r>
      <w:r>
        <w:rPr>
          <w:spacing w:val="1"/>
          <w:sz w:val="24"/>
          <w:szCs w:val="24"/>
        </w:rPr>
        <w:t xml:space="preserve"> </w:t>
      </w:r>
      <w:r>
        <w:rPr>
          <w:sz w:val="24"/>
          <w:szCs w:val="24"/>
        </w:rPr>
        <w:t>Mu</w:t>
      </w:r>
      <w:r>
        <w:rPr>
          <w:spacing w:val="2"/>
          <w:sz w:val="24"/>
          <w:szCs w:val="24"/>
        </w:rPr>
        <w:t>n</w:t>
      </w:r>
      <w:r>
        <w:rPr>
          <w:sz w:val="24"/>
          <w:szCs w:val="24"/>
        </w:rPr>
        <w:t xml:space="preserve">gu </w:t>
      </w:r>
      <w:r>
        <w:rPr>
          <w:spacing w:val="-1"/>
          <w:sz w:val="24"/>
          <w:szCs w:val="24"/>
        </w:rPr>
        <w:t>a</w:t>
      </w:r>
      <w:r>
        <w:rPr>
          <w:sz w:val="24"/>
          <w:szCs w:val="24"/>
        </w:rPr>
        <w:t>liw</w:t>
      </w:r>
      <w:r>
        <w:rPr>
          <w:spacing w:val="-1"/>
          <w:sz w:val="24"/>
          <w:szCs w:val="24"/>
        </w:rPr>
        <w:t>a</w:t>
      </w:r>
      <w:r>
        <w:rPr>
          <w:sz w:val="24"/>
          <w:szCs w:val="24"/>
        </w:rPr>
        <w:t>pig</w:t>
      </w:r>
      <w:r>
        <w:rPr>
          <w:spacing w:val="-1"/>
          <w:sz w:val="24"/>
          <w:szCs w:val="24"/>
        </w:rPr>
        <w:t>a</w:t>
      </w:r>
      <w:r>
        <w:rPr>
          <w:sz w:val="24"/>
          <w:szCs w:val="24"/>
        </w:rPr>
        <w:t>nia</w:t>
      </w:r>
      <w:r>
        <w:rPr>
          <w:spacing w:val="2"/>
          <w:sz w:val="24"/>
          <w:szCs w:val="24"/>
        </w:rPr>
        <w:t xml:space="preserve"> </w:t>
      </w:r>
      <w:r>
        <w:rPr>
          <w:spacing w:val="-1"/>
          <w:sz w:val="24"/>
          <w:szCs w:val="24"/>
        </w:rPr>
        <w:t>wa</w:t>
      </w:r>
      <w:r>
        <w:rPr>
          <w:sz w:val="24"/>
          <w:szCs w:val="24"/>
        </w:rPr>
        <w:t>t</w:t>
      </w:r>
      <w:r>
        <w:rPr>
          <w:spacing w:val="-1"/>
          <w:sz w:val="24"/>
          <w:szCs w:val="24"/>
        </w:rPr>
        <w:t>a</w:t>
      </w:r>
      <w:r>
        <w:rPr>
          <w:spacing w:val="2"/>
          <w:sz w:val="24"/>
          <w:szCs w:val="24"/>
        </w:rPr>
        <w:t>n</w:t>
      </w:r>
      <w:r>
        <w:rPr>
          <w:spacing w:val="-2"/>
          <w:sz w:val="24"/>
          <w:szCs w:val="24"/>
        </w:rPr>
        <w:t>g</w:t>
      </w:r>
      <w:r>
        <w:rPr>
          <w:sz w:val="24"/>
          <w:szCs w:val="24"/>
        </w:rPr>
        <w:t>uli</w:t>
      </w:r>
      <w:r>
        <w:rPr>
          <w:spacing w:val="2"/>
          <w:sz w:val="24"/>
          <w:szCs w:val="24"/>
        </w:rPr>
        <w:t>z</w:t>
      </w:r>
      <w:r>
        <w:rPr>
          <w:sz w:val="24"/>
          <w:szCs w:val="24"/>
        </w:rPr>
        <w:t xml:space="preserve">i </w:t>
      </w:r>
      <w:r>
        <w:rPr>
          <w:spacing w:val="-1"/>
          <w:sz w:val="24"/>
          <w:szCs w:val="24"/>
        </w:rPr>
        <w:t>wa</w:t>
      </w:r>
      <w:r>
        <w:rPr>
          <w:sz w:val="24"/>
          <w:szCs w:val="24"/>
        </w:rPr>
        <w:t>o</w:t>
      </w:r>
      <w:r>
        <w:rPr>
          <w:spacing w:val="2"/>
          <w:sz w:val="24"/>
          <w:szCs w:val="24"/>
        </w:rPr>
        <w:t xml:space="preserve"> </w:t>
      </w:r>
      <w:r>
        <w:rPr>
          <w:spacing w:val="-1"/>
          <w:sz w:val="24"/>
          <w:szCs w:val="24"/>
        </w:rPr>
        <w:t>wa</w:t>
      </w:r>
      <w:r>
        <w:rPr>
          <w:sz w:val="24"/>
          <w:szCs w:val="24"/>
        </w:rPr>
        <w:t>k</w:t>
      </w:r>
      <w:r>
        <w:rPr>
          <w:spacing w:val="-1"/>
          <w:sz w:val="24"/>
          <w:szCs w:val="24"/>
        </w:rPr>
        <w:t>a</w:t>
      </w:r>
      <w:r>
        <w:rPr>
          <w:sz w:val="24"/>
          <w:szCs w:val="24"/>
        </w:rPr>
        <w:t>ti uliopit</w:t>
      </w:r>
      <w:r>
        <w:rPr>
          <w:spacing w:val="-1"/>
          <w:sz w:val="24"/>
          <w:szCs w:val="24"/>
        </w:rPr>
        <w:t>a</w:t>
      </w:r>
      <w:r>
        <w:rPr>
          <w:sz w:val="24"/>
          <w:szCs w:val="24"/>
        </w:rPr>
        <w:t xml:space="preserve">. </w:t>
      </w:r>
      <w:r>
        <w:rPr>
          <w:spacing w:val="2"/>
          <w:sz w:val="24"/>
          <w:szCs w:val="24"/>
        </w:rPr>
        <w:t>Kw</w:t>
      </w:r>
      <w:r>
        <w:rPr>
          <w:sz w:val="24"/>
          <w:szCs w:val="24"/>
        </w:rPr>
        <w:t>a</w:t>
      </w:r>
      <w:r>
        <w:rPr>
          <w:spacing w:val="-1"/>
          <w:sz w:val="24"/>
          <w:szCs w:val="24"/>
        </w:rPr>
        <w:t xml:space="preserve"> </w:t>
      </w:r>
      <w:r>
        <w:rPr>
          <w:sz w:val="24"/>
          <w:szCs w:val="24"/>
        </w:rPr>
        <w:t>njia</w:t>
      </w:r>
      <w:r>
        <w:rPr>
          <w:spacing w:val="-1"/>
          <w:sz w:val="24"/>
          <w:szCs w:val="24"/>
        </w:rPr>
        <w:t xml:space="preserve"> </w:t>
      </w:r>
      <w:r>
        <w:rPr>
          <w:sz w:val="24"/>
          <w:szCs w:val="24"/>
        </w:rPr>
        <w:t xml:space="preserve">hii, </w:t>
      </w:r>
      <w:r>
        <w:rPr>
          <w:spacing w:val="2"/>
          <w:sz w:val="24"/>
          <w:szCs w:val="24"/>
        </w:rPr>
        <w:t>w</w:t>
      </w:r>
      <w:r>
        <w:rPr>
          <w:spacing w:val="-1"/>
          <w:sz w:val="24"/>
          <w:szCs w:val="24"/>
        </w:rPr>
        <w:t>a</w:t>
      </w:r>
      <w:r>
        <w:rPr>
          <w:sz w:val="24"/>
          <w:szCs w:val="24"/>
        </w:rPr>
        <w:t>liji</w:t>
      </w:r>
      <w:r>
        <w:rPr>
          <w:spacing w:val="-1"/>
          <w:sz w:val="24"/>
          <w:szCs w:val="24"/>
        </w:rPr>
        <w:t>f</w:t>
      </w:r>
      <w:r>
        <w:rPr>
          <w:sz w:val="24"/>
          <w:szCs w:val="24"/>
        </w:rPr>
        <w:t>un</w:t>
      </w:r>
      <w:r>
        <w:rPr>
          <w:spacing w:val="1"/>
          <w:sz w:val="24"/>
          <w:szCs w:val="24"/>
        </w:rPr>
        <w:t>z</w:t>
      </w:r>
      <w:r>
        <w:rPr>
          <w:sz w:val="24"/>
          <w:szCs w:val="24"/>
        </w:rPr>
        <w:t>a</w:t>
      </w:r>
      <w:r>
        <w:rPr>
          <w:spacing w:val="-1"/>
          <w:sz w:val="24"/>
          <w:szCs w:val="24"/>
        </w:rPr>
        <w:t xml:space="preserve"> </w:t>
      </w:r>
      <w:r>
        <w:rPr>
          <w:sz w:val="24"/>
          <w:szCs w:val="24"/>
        </w:rPr>
        <w:t>pia</w:t>
      </w:r>
      <w:r>
        <w:rPr>
          <w:spacing w:val="-1"/>
          <w:sz w:val="24"/>
          <w:szCs w:val="24"/>
        </w:rPr>
        <w:t xml:space="preserve"> </w:t>
      </w:r>
      <w:r>
        <w:rPr>
          <w:sz w:val="24"/>
          <w:szCs w:val="24"/>
        </w:rPr>
        <w:t xml:space="preserve">jinsi </w:t>
      </w:r>
      <w:r>
        <w:rPr>
          <w:spacing w:val="-1"/>
          <w:sz w:val="24"/>
          <w:szCs w:val="24"/>
        </w:rPr>
        <w:t>a</w:t>
      </w:r>
      <w:r>
        <w:rPr>
          <w:sz w:val="24"/>
          <w:szCs w:val="24"/>
        </w:rPr>
        <w:t>mb</w:t>
      </w:r>
      <w:r>
        <w:rPr>
          <w:spacing w:val="-1"/>
          <w:sz w:val="24"/>
          <w:szCs w:val="24"/>
        </w:rPr>
        <w:t>a</w:t>
      </w:r>
      <w:r>
        <w:rPr>
          <w:spacing w:val="5"/>
          <w:sz w:val="24"/>
          <w:szCs w:val="24"/>
        </w:rPr>
        <w:t>v</w:t>
      </w:r>
      <w:r>
        <w:rPr>
          <w:spacing w:val="-5"/>
          <w:sz w:val="24"/>
          <w:szCs w:val="24"/>
        </w:rPr>
        <w:t>y</w:t>
      </w:r>
      <w:r>
        <w:rPr>
          <w:sz w:val="24"/>
          <w:szCs w:val="24"/>
        </w:rPr>
        <w:t xml:space="preserve">o </w:t>
      </w:r>
      <w:r>
        <w:rPr>
          <w:spacing w:val="-1"/>
          <w:sz w:val="24"/>
          <w:szCs w:val="24"/>
        </w:rPr>
        <w:t>a</w:t>
      </w:r>
      <w:r>
        <w:rPr>
          <w:sz w:val="24"/>
          <w:szCs w:val="24"/>
        </w:rPr>
        <w:t>ng</w:t>
      </w:r>
      <w:r>
        <w:rPr>
          <w:spacing w:val="-1"/>
          <w:sz w:val="24"/>
          <w:szCs w:val="24"/>
        </w:rPr>
        <w:t>ewa</w:t>
      </w:r>
      <w:r>
        <w:rPr>
          <w:spacing w:val="2"/>
          <w:sz w:val="24"/>
          <w:szCs w:val="24"/>
        </w:rPr>
        <w:t>p</w:t>
      </w:r>
      <w:r>
        <w:rPr>
          <w:spacing w:val="-1"/>
          <w:sz w:val="24"/>
          <w:szCs w:val="24"/>
        </w:rPr>
        <w:t>a</w:t>
      </w:r>
      <w:r>
        <w:rPr>
          <w:spacing w:val="1"/>
          <w:sz w:val="24"/>
          <w:szCs w:val="24"/>
        </w:rPr>
        <w:t>ti</w:t>
      </w:r>
      <w:r>
        <w:rPr>
          <w:sz w:val="24"/>
          <w:szCs w:val="24"/>
        </w:rPr>
        <w:t>a</w:t>
      </w:r>
      <w:r>
        <w:rPr>
          <w:spacing w:val="-1"/>
          <w:sz w:val="24"/>
          <w:szCs w:val="24"/>
        </w:rPr>
        <w:t xml:space="preserve"> </w:t>
      </w:r>
      <w:r>
        <w:rPr>
          <w:sz w:val="24"/>
          <w:szCs w:val="24"/>
        </w:rPr>
        <w:t>ush</w:t>
      </w:r>
      <w:r>
        <w:rPr>
          <w:spacing w:val="1"/>
          <w:sz w:val="24"/>
          <w:szCs w:val="24"/>
        </w:rPr>
        <w:t>i</w:t>
      </w:r>
      <w:r>
        <w:rPr>
          <w:sz w:val="24"/>
          <w:szCs w:val="24"/>
        </w:rPr>
        <w:t>ndi s</w:t>
      </w:r>
      <w:r>
        <w:rPr>
          <w:spacing w:val="1"/>
          <w:sz w:val="24"/>
          <w:szCs w:val="24"/>
        </w:rPr>
        <w:t>i</w:t>
      </w:r>
      <w:r>
        <w:rPr>
          <w:sz w:val="24"/>
          <w:szCs w:val="24"/>
        </w:rPr>
        <w:t xml:space="preserve">ku </w:t>
      </w:r>
      <w:r>
        <w:rPr>
          <w:spacing w:val="1"/>
          <w:sz w:val="24"/>
          <w:szCs w:val="24"/>
        </w:rPr>
        <w:t>z</w:t>
      </w:r>
      <w:r>
        <w:rPr>
          <w:sz w:val="24"/>
          <w:szCs w:val="24"/>
        </w:rPr>
        <w:t>a</w:t>
      </w:r>
      <w:r>
        <w:rPr>
          <w:spacing w:val="-1"/>
          <w:sz w:val="24"/>
          <w:szCs w:val="24"/>
        </w:rPr>
        <w:t xml:space="preserve"> </w:t>
      </w:r>
      <w:r>
        <w:rPr>
          <w:spacing w:val="1"/>
          <w:sz w:val="24"/>
          <w:szCs w:val="24"/>
        </w:rPr>
        <w:t>m</w:t>
      </w:r>
      <w:r>
        <w:rPr>
          <w:sz w:val="24"/>
          <w:szCs w:val="24"/>
        </w:rPr>
        <w:t>b</w:t>
      </w:r>
      <w:r>
        <w:rPr>
          <w:spacing w:val="-1"/>
          <w:sz w:val="24"/>
          <w:szCs w:val="24"/>
        </w:rPr>
        <w:t>e</w:t>
      </w:r>
      <w:r>
        <w:rPr>
          <w:spacing w:val="1"/>
          <w:sz w:val="24"/>
          <w:szCs w:val="24"/>
        </w:rPr>
        <w:t>l</w:t>
      </w:r>
      <w:r>
        <w:rPr>
          <w:sz w:val="24"/>
          <w:szCs w:val="24"/>
        </w:rPr>
        <w:t>e</w:t>
      </w:r>
      <w:r>
        <w:rPr>
          <w:spacing w:val="-1"/>
          <w:sz w:val="24"/>
          <w:szCs w:val="24"/>
        </w:rPr>
        <w:t xml:space="preserve"> wa</w:t>
      </w:r>
      <w:r>
        <w:rPr>
          <w:sz w:val="24"/>
          <w:szCs w:val="24"/>
        </w:rPr>
        <w:t>k</w:t>
      </w:r>
      <w:r>
        <w:rPr>
          <w:spacing w:val="1"/>
          <w:sz w:val="24"/>
          <w:szCs w:val="24"/>
        </w:rPr>
        <w:t>i</w:t>
      </w:r>
      <w:r>
        <w:rPr>
          <w:sz w:val="24"/>
          <w:szCs w:val="24"/>
        </w:rPr>
        <w:t>sh</w:t>
      </w:r>
      <w:r>
        <w:rPr>
          <w:spacing w:val="-1"/>
          <w:sz w:val="24"/>
          <w:szCs w:val="24"/>
        </w:rPr>
        <w:t>a</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a</w:t>
      </w:r>
      <w:r>
        <w:rPr>
          <w:spacing w:val="-1"/>
          <w:sz w:val="24"/>
          <w:szCs w:val="24"/>
        </w:rPr>
        <w:t xml:space="preserve"> </w:t>
      </w:r>
      <w:r>
        <w:rPr>
          <w:spacing w:val="2"/>
          <w:sz w:val="24"/>
          <w:szCs w:val="24"/>
        </w:rPr>
        <w:t>k</w:t>
      </w:r>
      <w:r>
        <w:rPr>
          <w:sz w:val="24"/>
          <w:szCs w:val="24"/>
        </w:rPr>
        <w:t>u</w:t>
      </w:r>
      <w:r>
        <w:rPr>
          <w:spacing w:val="1"/>
          <w:sz w:val="24"/>
          <w:szCs w:val="24"/>
        </w:rPr>
        <w:t>it</w:t>
      </w:r>
      <w:r>
        <w:rPr>
          <w:spacing w:val="-1"/>
          <w:sz w:val="24"/>
          <w:szCs w:val="24"/>
        </w:rPr>
        <w:t>e</w:t>
      </w:r>
      <w:r>
        <w:rPr>
          <w:sz w:val="24"/>
          <w:szCs w:val="24"/>
        </w:rPr>
        <w:t>ka</w:t>
      </w:r>
      <w:r>
        <w:rPr>
          <w:spacing w:val="-1"/>
          <w:sz w:val="24"/>
          <w:szCs w:val="24"/>
        </w:rPr>
        <w:t xml:space="preserve"> Ka</w:t>
      </w:r>
      <w:r>
        <w:rPr>
          <w:sz w:val="24"/>
          <w:szCs w:val="24"/>
        </w:rPr>
        <w:t>n</w:t>
      </w:r>
      <w:r>
        <w:rPr>
          <w:spacing w:val="1"/>
          <w:sz w:val="24"/>
          <w:szCs w:val="24"/>
        </w:rPr>
        <w:t>a</w:t>
      </w:r>
      <w:r>
        <w:rPr>
          <w:spacing w:val="-1"/>
          <w:sz w:val="24"/>
          <w:szCs w:val="24"/>
        </w:rPr>
        <w:t>a</w:t>
      </w:r>
      <w:r>
        <w:rPr>
          <w:sz w:val="24"/>
          <w:szCs w:val="24"/>
        </w:rPr>
        <w:t>n</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Kw</w:t>
      </w:r>
      <w:r>
        <w:rPr>
          <w:sz w:val="24"/>
          <w:szCs w:val="24"/>
        </w:rPr>
        <w:t>a n</w:t>
      </w:r>
      <w:r>
        <w:rPr>
          <w:spacing w:val="-1"/>
          <w:sz w:val="24"/>
          <w:szCs w:val="24"/>
        </w:rPr>
        <w:t>a</w:t>
      </w:r>
      <w:r>
        <w:rPr>
          <w:spacing w:val="1"/>
          <w:sz w:val="24"/>
          <w:szCs w:val="24"/>
        </w:rPr>
        <w:t>m</w:t>
      </w:r>
      <w:r>
        <w:rPr>
          <w:sz w:val="24"/>
          <w:szCs w:val="24"/>
        </w:rPr>
        <w:t>na k</w:t>
      </w:r>
      <w:r>
        <w:rPr>
          <w:spacing w:val="-1"/>
          <w:sz w:val="24"/>
          <w:szCs w:val="24"/>
        </w:rPr>
        <w:t>a</w:t>
      </w:r>
      <w:r>
        <w:rPr>
          <w:spacing w:val="3"/>
          <w:sz w:val="24"/>
          <w:szCs w:val="24"/>
        </w:rPr>
        <w:t>m</w:t>
      </w:r>
      <w:r>
        <w:rPr>
          <w:sz w:val="24"/>
          <w:szCs w:val="24"/>
        </w:rPr>
        <w:t>a h</w:t>
      </w:r>
      <w:r>
        <w:rPr>
          <w:spacing w:val="3"/>
          <w:sz w:val="24"/>
          <w:szCs w:val="24"/>
        </w:rPr>
        <w:t>i</w:t>
      </w:r>
      <w:r>
        <w:rPr>
          <w:spacing w:val="-5"/>
          <w:sz w:val="24"/>
          <w:szCs w:val="24"/>
        </w:rPr>
        <w:t>y</w:t>
      </w:r>
      <w:r>
        <w:rPr>
          <w:sz w:val="24"/>
          <w:szCs w:val="24"/>
        </w:rPr>
        <w:t>o,</w:t>
      </w:r>
      <w:r>
        <w:rPr>
          <w:spacing w:val="3"/>
          <w:sz w:val="24"/>
          <w:szCs w:val="24"/>
        </w:rPr>
        <w:t xml:space="preserve"> </w:t>
      </w:r>
      <w:r>
        <w:rPr>
          <w:spacing w:val="1"/>
          <w:sz w:val="24"/>
          <w:szCs w:val="24"/>
        </w:rPr>
        <w:t>W</w:t>
      </w:r>
      <w:r>
        <w:rPr>
          <w:spacing w:val="-1"/>
          <w:sz w:val="24"/>
          <w:szCs w:val="24"/>
        </w:rPr>
        <w:t>a</w:t>
      </w:r>
      <w:r>
        <w:rPr>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wa</w:t>
      </w:r>
      <w:r>
        <w:rPr>
          <w:sz w:val="24"/>
          <w:szCs w:val="24"/>
        </w:rPr>
        <w:t>n</w:t>
      </w:r>
      <w:r>
        <w:rPr>
          <w:spacing w:val="-1"/>
          <w:sz w:val="24"/>
          <w:szCs w:val="24"/>
        </w:rPr>
        <w:t>a</w:t>
      </w:r>
      <w:r>
        <w:rPr>
          <w:sz w:val="24"/>
          <w:szCs w:val="24"/>
        </w:rPr>
        <w:t>po</w:t>
      </w:r>
      <w:r>
        <w:rPr>
          <w:spacing w:val="1"/>
          <w:sz w:val="24"/>
          <w:szCs w:val="24"/>
        </w:rPr>
        <w:t>ji</w:t>
      </w:r>
      <w:r>
        <w:rPr>
          <w:spacing w:val="-1"/>
          <w:sz w:val="24"/>
          <w:szCs w:val="24"/>
        </w:rPr>
        <w:t>f</w:t>
      </w:r>
      <w:r>
        <w:rPr>
          <w:sz w:val="24"/>
          <w:szCs w:val="24"/>
        </w:rPr>
        <w:t>un</w:t>
      </w:r>
      <w:r>
        <w:rPr>
          <w:spacing w:val="1"/>
          <w:sz w:val="24"/>
          <w:szCs w:val="24"/>
        </w:rPr>
        <w:t>z</w:t>
      </w:r>
      <w:r>
        <w:rPr>
          <w:sz w:val="24"/>
          <w:szCs w:val="24"/>
        </w:rPr>
        <w:t>a ush</w:t>
      </w:r>
      <w:r>
        <w:rPr>
          <w:spacing w:val="1"/>
          <w:sz w:val="24"/>
          <w:szCs w:val="24"/>
        </w:rPr>
        <w:t>i</w:t>
      </w:r>
      <w:r>
        <w:rPr>
          <w:sz w:val="24"/>
          <w:szCs w:val="24"/>
        </w:rPr>
        <w:t>ndi</w:t>
      </w:r>
      <w:r>
        <w:rPr>
          <w:spacing w:val="2"/>
          <w:sz w:val="24"/>
          <w:szCs w:val="24"/>
        </w:rPr>
        <w:t xml:space="preserve"> </w:t>
      </w:r>
      <w:r>
        <w:rPr>
          <w:spacing w:val="1"/>
          <w:sz w:val="24"/>
          <w:szCs w:val="24"/>
        </w:rPr>
        <w:t>m</w:t>
      </w:r>
      <w:r>
        <w:rPr>
          <w:sz w:val="24"/>
          <w:szCs w:val="24"/>
        </w:rPr>
        <w:t>kuu</w:t>
      </w:r>
      <w:r>
        <w:rPr>
          <w:spacing w:val="1"/>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t</w:t>
      </w:r>
      <w:r>
        <w:rPr>
          <w:sz w:val="24"/>
          <w:szCs w:val="24"/>
        </w:rPr>
        <w:t>un</w:t>
      </w:r>
      <w:r>
        <w:rPr>
          <w:spacing w:val="-1"/>
          <w:sz w:val="24"/>
          <w:szCs w:val="24"/>
        </w:rPr>
        <w:t>a</w:t>
      </w:r>
      <w:r>
        <w:rPr>
          <w:spacing w:val="2"/>
          <w:sz w:val="24"/>
          <w:szCs w:val="24"/>
        </w:rPr>
        <w:t>w</w:t>
      </w:r>
      <w:r>
        <w:rPr>
          <w:spacing w:val="-1"/>
          <w:sz w:val="24"/>
          <w:szCs w:val="24"/>
        </w:rPr>
        <w:t>e</w:t>
      </w:r>
      <w:r>
        <w:rPr>
          <w:spacing w:val="1"/>
          <w:sz w:val="24"/>
          <w:szCs w:val="24"/>
        </w:rPr>
        <w:t>z</w:t>
      </w:r>
      <w:r>
        <w:rPr>
          <w:sz w:val="24"/>
          <w:szCs w:val="24"/>
        </w:rPr>
        <w:t>a ku</w:t>
      </w:r>
      <w:r>
        <w:rPr>
          <w:spacing w:val="1"/>
          <w:sz w:val="24"/>
          <w:szCs w:val="24"/>
        </w:rPr>
        <w:t>t</w:t>
      </w:r>
      <w:r>
        <w:rPr>
          <w:spacing w:val="-1"/>
          <w:sz w:val="24"/>
          <w:szCs w:val="24"/>
        </w:rPr>
        <w:t>a</w:t>
      </w:r>
      <w:r>
        <w:rPr>
          <w:spacing w:val="2"/>
          <w:sz w:val="24"/>
          <w:szCs w:val="24"/>
        </w:rPr>
        <w:t>f</w:t>
      </w:r>
      <w:r>
        <w:rPr>
          <w:spacing w:val="1"/>
          <w:sz w:val="24"/>
          <w:szCs w:val="24"/>
        </w:rPr>
        <w:t>a</w:t>
      </w:r>
      <w:r>
        <w:rPr>
          <w:sz w:val="24"/>
          <w:szCs w:val="24"/>
        </w:rPr>
        <w:t>k</w:t>
      </w:r>
      <w:r>
        <w:rPr>
          <w:spacing w:val="-1"/>
          <w:sz w:val="24"/>
          <w:szCs w:val="24"/>
        </w:rPr>
        <w:t>ar</w:t>
      </w:r>
      <w:r>
        <w:rPr>
          <w:sz w:val="24"/>
          <w:szCs w:val="24"/>
        </w:rPr>
        <w:t>i</w:t>
      </w:r>
      <w:r>
        <w:rPr>
          <w:spacing w:val="2"/>
          <w:sz w:val="24"/>
          <w:szCs w:val="24"/>
        </w:rPr>
        <w:t xml:space="preserve"> </w:t>
      </w:r>
      <w:r>
        <w:rPr>
          <w:sz w:val="24"/>
          <w:szCs w:val="24"/>
        </w:rPr>
        <w:t>k</w:t>
      </w:r>
      <w:r>
        <w:rPr>
          <w:spacing w:val="1"/>
          <w:sz w:val="24"/>
          <w:szCs w:val="24"/>
        </w:rPr>
        <w:t>il</w:t>
      </w:r>
      <w:r>
        <w:rPr>
          <w:sz w:val="24"/>
          <w:szCs w:val="24"/>
        </w:rPr>
        <w:t>e</w:t>
      </w:r>
      <w:r>
        <w:rPr>
          <w:spacing w:val="3"/>
          <w:sz w:val="24"/>
          <w:szCs w:val="24"/>
        </w:rPr>
        <w:t xml:space="preserve"> </w:t>
      </w:r>
      <w:r>
        <w:rPr>
          <w:spacing w:val="-1"/>
          <w:sz w:val="24"/>
          <w:szCs w:val="24"/>
        </w:rPr>
        <w:t>a</w:t>
      </w:r>
      <w:r>
        <w:rPr>
          <w:spacing w:val="1"/>
          <w:sz w:val="24"/>
          <w:szCs w:val="24"/>
        </w:rPr>
        <w:t>m</w:t>
      </w:r>
      <w:r>
        <w:rPr>
          <w:sz w:val="24"/>
          <w:szCs w:val="24"/>
        </w:rPr>
        <w:t>b</w:t>
      </w:r>
      <w:r>
        <w:rPr>
          <w:spacing w:val="-1"/>
          <w:sz w:val="24"/>
          <w:szCs w:val="24"/>
        </w:rPr>
        <w:t>ac</w:t>
      </w:r>
      <w:r>
        <w:rPr>
          <w:sz w:val="24"/>
          <w:szCs w:val="24"/>
        </w:rPr>
        <w:t>ho</w:t>
      </w:r>
      <w:r>
        <w:rPr>
          <w:spacing w:val="4"/>
          <w:sz w:val="24"/>
          <w:szCs w:val="24"/>
        </w:rPr>
        <w:t xml:space="preserve"> </w:t>
      </w:r>
      <w:r>
        <w:rPr>
          <w:spacing w:val="2"/>
          <w:sz w:val="24"/>
          <w:szCs w:val="24"/>
        </w:rPr>
        <w:t>A</w:t>
      </w:r>
      <w:r>
        <w:rPr>
          <w:spacing w:val="-2"/>
          <w:sz w:val="24"/>
          <w:szCs w:val="24"/>
        </w:rPr>
        <w:t>g</w:t>
      </w:r>
      <w:r>
        <w:rPr>
          <w:spacing w:val="-1"/>
          <w:sz w:val="24"/>
          <w:szCs w:val="24"/>
        </w:rPr>
        <w:t>a</w:t>
      </w:r>
      <w:r>
        <w:rPr>
          <w:spacing w:val="2"/>
          <w:sz w:val="24"/>
          <w:szCs w:val="24"/>
        </w:rPr>
        <w:t>n</w:t>
      </w:r>
      <w:r>
        <w:rPr>
          <w:sz w:val="24"/>
          <w:szCs w:val="24"/>
        </w:rPr>
        <w:t>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 xml:space="preserve">a </w:t>
      </w:r>
      <w:r>
        <w:rPr>
          <w:spacing w:val="1"/>
          <w:sz w:val="24"/>
          <w:szCs w:val="24"/>
        </w:rPr>
        <w:t>li</w:t>
      </w:r>
      <w:r>
        <w:rPr>
          <w:sz w:val="24"/>
          <w:szCs w:val="24"/>
        </w:rPr>
        <w:t>n</w:t>
      </w:r>
      <w:r>
        <w:rPr>
          <w:spacing w:val="-1"/>
          <w:sz w:val="24"/>
          <w:szCs w:val="24"/>
        </w:rPr>
        <w:t>af</w:t>
      </w:r>
      <w:r>
        <w:rPr>
          <w:sz w:val="24"/>
          <w:szCs w:val="24"/>
        </w:rPr>
        <w:t>und</w:t>
      </w:r>
      <w:r>
        <w:rPr>
          <w:spacing w:val="1"/>
          <w:sz w:val="24"/>
          <w:szCs w:val="24"/>
        </w:rPr>
        <w:t>i</w:t>
      </w:r>
      <w:r>
        <w:rPr>
          <w:sz w:val="24"/>
          <w:szCs w:val="24"/>
        </w:rPr>
        <w:t>sha</w:t>
      </w:r>
      <w:r>
        <w:rPr>
          <w:spacing w:val="3"/>
          <w:sz w:val="24"/>
          <w:szCs w:val="24"/>
        </w:rPr>
        <w:t xml:space="preserve"> </w:t>
      </w:r>
      <w:r>
        <w:rPr>
          <w:sz w:val="24"/>
          <w:szCs w:val="24"/>
        </w:rPr>
        <w:t>ku</w:t>
      </w:r>
      <w:r>
        <w:rPr>
          <w:spacing w:val="2"/>
          <w:sz w:val="24"/>
          <w:szCs w:val="24"/>
        </w:rPr>
        <w:t>h</w:t>
      </w:r>
      <w:r>
        <w:rPr>
          <w:sz w:val="24"/>
          <w:szCs w:val="24"/>
        </w:rPr>
        <w:t>usu</w:t>
      </w:r>
      <w:r>
        <w:rPr>
          <w:spacing w:val="1"/>
          <w:sz w:val="24"/>
          <w:szCs w:val="24"/>
        </w:rPr>
        <w:t xml:space="preserve"> </w:t>
      </w:r>
      <w:r>
        <w:rPr>
          <w:sz w:val="24"/>
          <w:szCs w:val="24"/>
        </w:rPr>
        <w:t>ush</w:t>
      </w:r>
      <w:r>
        <w:rPr>
          <w:spacing w:val="1"/>
          <w:sz w:val="24"/>
          <w:szCs w:val="24"/>
        </w:rPr>
        <w:t>i</w:t>
      </w:r>
      <w:r>
        <w:rPr>
          <w:sz w:val="24"/>
          <w:szCs w:val="24"/>
        </w:rPr>
        <w:t>ndi</w:t>
      </w:r>
      <w:r>
        <w:rPr>
          <w:spacing w:val="2"/>
          <w:sz w:val="24"/>
          <w:szCs w:val="24"/>
        </w:rPr>
        <w:t xml:space="preserve"> </w:t>
      </w:r>
      <w:r>
        <w:rPr>
          <w:spacing w:val="-1"/>
          <w:sz w:val="24"/>
          <w:szCs w:val="24"/>
        </w:rPr>
        <w:t>w</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3"/>
          <w:sz w:val="24"/>
          <w:szCs w:val="24"/>
        </w:rPr>
        <w:t xml:space="preserve"> </w:t>
      </w:r>
      <w:r>
        <w:rPr>
          <w:spacing w:val="-1"/>
          <w:sz w:val="24"/>
          <w:szCs w:val="24"/>
        </w:rPr>
        <w:t>Ka</w:t>
      </w:r>
      <w:r>
        <w:rPr>
          <w:spacing w:val="1"/>
          <w:sz w:val="24"/>
          <w:szCs w:val="24"/>
        </w:rPr>
        <w:t>ti</w:t>
      </w:r>
      <w:r>
        <w:rPr>
          <w:sz w:val="24"/>
          <w:szCs w:val="24"/>
        </w:rPr>
        <w:t>ka</w:t>
      </w:r>
      <w:r>
        <w:rPr>
          <w:spacing w:val="2"/>
          <w:sz w:val="24"/>
          <w:szCs w:val="24"/>
        </w:rPr>
        <w:t xml:space="preserve"> </w:t>
      </w:r>
      <w:r>
        <w:rPr>
          <w:spacing w:val="1"/>
          <w:sz w:val="24"/>
          <w:szCs w:val="24"/>
        </w:rPr>
        <w:t>a</w:t>
      </w:r>
      <w:r>
        <w:rPr>
          <w:spacing w:val="-5"/>
          <w:sz w:val="24"/>
          <w:szCs w:val="24"/>
        </w:rPr>
        <w:t>y</w:t>
      </w:r>
      <w:r>
        <w:rPr>
          <w:sz w:val="24"/>
          <w:szCs w:val="24"/>
        </w:rPr>
        <w:t>a</w:t>
      </w:r>
      <w:r>
        <w:rPr>
          <w:spacing w:val="2"/>
          <w:sz w:val="24"/>
          <w:szCs w:val="24"/>
        </w:rPr>
        <w:t xml:space="preserve"> </w:t>
      </w:r>
      <w:r>
        <w:rPr>
          <w:sz w:val="24"/>
          <w:szCs w:val="24"/>
        </w:rPr>
        <w:t>k</w:t>
      </w:r>
      <w:r>
        <w:rPr>
          <w:spacing w:val="-1"/>
          <w:sz w:val="24"/>
          <w:szCs w:val="24"/>
        </w:rPr>
        <w:t>a</w:t>
      </w:r>
      <w:r>
        <w:rPr>
          <w:spacing w:val="3"/>
          <w:sz w:val="24"/>
          <w:szCs w:val="24"/>
        </w:rPr>
        <w:t>m</w:t>
      </w:r>
      <w:r>
        <w:rPr>
          <w:sz w:val="24"/>
          <w:szCs w:val="24"/>
        </w:rPr>
        <w:t>a</w:t>
      </w:r>
      <w:r>
        <w:rPr>
          <w:spacing w:val="5"/>
          <w:sz w:val="24"/>
          <w:szCs w:val="24"/>
        </w:rPr>
        <w:t xml:space="preserve"> </w:t>
      </w:r>
      <w:r>
        <w:rPr>
          <w:sz w:val="24"/>
          <w:szCs w:val="24"/>
        </w:rPr>
        <w:t>v</w:t>
      </w:r>
      <w:r>
        <w:rPr>
          <w:spacing w:val="1"/>
          <w:sz w:val="24"/>
          <w:szCs w:val="24"/>
        </w:rPr>
        <w:t>il</w:t>
      </w:r>
      <w:r>
        <w:rPr>
          <w:sz w:val="24"/>
          <w:szCs w:val="24"/>
        </w:rPr>
        <w:t>e</w:t>
      </w:r>
      <w:r>
        <w:rPr>
          <w:spacing w:val="2"/>
          <w:sz w:val="24"/>
          <w:szCs w:val="24"/>
        </w:rPr>
        <w:t xml:space="preserve"> </w:t>
      </w:r>
      <w:r>
        <w:rPr>
          <w:sz w:val="24"/>
          <w:szCs w:val="24"/>
        </w:rPr>
        <w:t>M</w:t>
      </w:r>
      <w:r>
        <w:rPr>
          <w:spacing w:val="-1"/>
          <w:sz w:val="24"/>
          <w:szCs w:val="24"/>
        </w:rPr>
        <w:t>a</w:t>
      </w:r>
      <w:r>
        <w:rPr>
          <w:spacing w:val="1"/>
          <w:sz w:val="24"/>
          <w:szCs w:val="24"/>
        </w:rPr>
        <w:t>t</w:t>
      </w:r>
      <w:r>
        <w:rPr>
          <w:sz w:val="24"/>
          <w:szCs w:val="24"/>
        </w:rPr>
        <w:t>h</w:t>
      </w:r>
      <w:r>
        <w:rPr>
          <w:spacing w:val="1"/>
          <w:sz w:val="24"/>
          <w:szCs w:val="24"/>
        </w:rPr>
        <w:t>a</w:t>
      </w:r>
      <w:r>
        <w:rPr>
          <w:spacing w:val="-5"/>
          <w:sz w:val="24"/>
          <w:szCs w:val="24"/>
        </w:rPr>
        <w:t>y</w:t>
      </w:r>
      <w:r>
        <w:rPr>
          <w:sz w:val="24"/>
          <w:szCs w:val="24"/>
        </w:rPr>
        <w:t>o</w:t>
      </w:r>
      <w:r>
        <w:rPr>
          <w:spacing w:val="3"/>
          <w:sz w:val="24"/>
          <w:szCs w:val="24"/>
        </w:rPr>
        <w:t xml:space="preserve"> </w:t>
      </w:r>
      <w:r>
        <w:rPr>
          <w:sz w:val="24"/>
          <w:szCs w:val="24"/>
        </w:rPr>
        <w:t>12</w:t>
      </w:r>
      <w:r>
        <w:rPr>
          <w:spacing w:val="1"/>
          <w:sz w:val="24"/>
          <w:szCs w:val="24"/>
        </w:rPr>
        <w:t>:</w:t>
      </w:r>
      <w:r>
        <w:rPr>
          <w:sz w:val="24"/>
          <w:szCs w:val="24"/>
        </w:rPr>
        <w:t>28</w:t>
      </w:r>
      <w:r>
        <w:rPr>
          <w:spacing w:val="3"/>
          <w:sz w:val="24"/>
          <w:szCs w:val="24"/>
        </w:rPr>
        <w:t xml:space="preserve"> </w:t>
      </w:r>
      <w:r>
        <w:rPr>
          <w:sz w:val="24"/>
          <w:szCs w:val="24"/>
        </w:rPr>
        <w:t>na 29,</w:t>
      </w:r>
      <w:r>
        <w:rPr>
          <w:spacing w:val="3"/>
          <w:sz w:val="24"/>
          <w:szCs w:val="24"/>
        </w:rPr>
        <w:t xml:space="preserve"> </w:t>
      </w:r>
      <w:r>
        <w:rPr>
          <w:spacing w:val="-1"/>
          <w:sz w:val="24"/>
          <w:szCs w:val="24"/>
        </w:rPr>
        <w:t>Y</w:t>
      </w:r>
      <w:r>
        <w:rPr>
          <w:sz w:val="24"/>
          <w:szCs w:val="24"/>
        </w:rPr>
        <w:t>oh</w:t>
      </w:r>
      <w:r>
        <w:rPr>
          <w:spacing w:val="-1"/>
          <w:sz w:val="24"/>
          <w:szCs w:val="24"/>
        </w:rPr>
        <w:t>a</w:t>
      </w:r>
      <w:r>
        <w:rPr>
          <w:sz w:val="24"/>
          <w:szCs w:val="24"/>
        </w:rPr>
        <w:t>na</w:t>
      </w:r>
      <w:r>
        <w:rPr>
          <w:spacing w:val="2"/>
          <w:sz w:val="24"/>
          <w:szCs w:val="24"/>
        </w:rPr>
        <w:t xml:space="preserve"> </w:t>
      </w:r>
      <w:r>
        <w:rPr>
          <w:sz w:val="24"/>
          <w:szCs w:val="24"/>
        </w:rPr>
        <w:t>12</w:t>
      </w:r>
      <w:r>
        <w:rPr>
          <w:spacing w:val="1"/>
          <w:sz w:val="24"/>
          <w:szCs w:val="24"/>
        </w:rPr>
        <w:t>:</w:t>
      </w:r>
      <w:r>
        <w:rPr>
          <w:sz w:val="24"/>
          <w:szCs w:val="24"/>
        </w:rPr>
        <w:t>31,</w:t>
      </w:r>
      <w:r>
        <w:rPr>
          <w:spacing w:val="3"/>
          <w:sz w:val="24"/>
          <w:szCs w:val="24"/>
        </w:rPr>
        <w:t xml:space="preserve"> </w:t>
      </w:r>
      <w:r>
        <w:rPr>
          <w:sz w:val="24"/>
          <w:szCs w:val="24"/>
        </w:rPr>
        <w:t>na</w:t>
      </w:r>
      <w:r>
        <w:rPr>
          <w:spacing w:val="2"/>
          <w:sz w:val="24"/>
          <w:szCs w:val="24"/>
        </w:rPr>
        <w:t xml:space="preserve"> </w:t>
      </w:r>
      <w:r>
        <w:rPr>
          <w:spacing w:val="-1"/>
          <w:sz w:val="24"/>
          <w:szCs w:val="24"/>
        </w:rPr>
        <w:t>Wa</w:t>
      </w:r>
      <w:r>
        <w:rPr>
          <w:sz w:val="24"/>
          <w:szCs w:val="24"/>
        </w:rPr>
        <w:t>ko</w:t>
      </w:r>
      <w:r>
        <w:rPr>
          <w:spacing w:val="1"/>
          <w:sz w:val="24"/>
          <w:szCs w:val="24"/>
        </w:rPr>
        <w:t>l</w:t>
      </w:r>
      <w:r>
        <w:rPr>
          <w:sz w:val="24"/>
          <w:szCs w:val="24"/>
        </w:rPr>
        <w:t>os</w:t>
      </w:r>
      <w:r>
        <w:rPr>
          <w:spacing w:val="-1"/>
          <w:sz w:val="24"/>
          <w:szCs w:val="24"/>
        </w:rPr>
        <w:t>a</w:t>
      </w:r>
      <w:r>
        <w:rPr>
          <w:sz w:val="24"/>
          <w:szCs w:val="24"/>
        </w:rPr>
        <w:t>i</w:t>
      </w:r>
      <w:r>
        <w:rPr>
          <w:spacing w:val="4"/>
          <w:sz w:val="24"/>
          <w:szCs w:val="24"/>
        </w:rPr>
        <w:t xml:space="preserve"> </w:t>
      </w:r>
      <w:r>
        <w:rPr>
          <w:sz w:val="24"/>
          <w:szCs w:val="24"/>
        </w:rPr>
        <w:t>2</w:t>
      </w:r>
      <w:r>
        <w:rPr>
          <w:spacing w:val="1"/>
          <w:sz w:val="24"/>
          <w:szCs w:val="24"/>
        </w:rPr>
        <w:t>:</w:t>
      </w:r>
      <w:r>
        <w:rPr>
          <w:sz w:val="24"/>
          <w:szCs w:val="24"/>
        </w:rPr>
        <w:t xml:space="preserve">15,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 xml:space="preserve">a </w:t>
      </w:r>
      <w:r>
        <w:rPr>
          <w:spacing w:val="1"/>
          <w:sz w:val="24"/>
          <w:szCs w:val="24"/>
        </w:rPr>
        <w:t>li</w:t>
      </w:r>
      <w:r>
        <w:rPr>
          <w:sz w:val="24"/>
          <w:szCs w:val="24"/>
        </w:rPr>
        <w:t>n</w:t>
      </w:r>
      <w:r>
        <w:rPr>
          <w:spacing w:val="-1"/>
          <w:sz w:val="24"/>
          <w:szCs w:val="24"/>
        </w:rPr>
        <w:t>af</w:t>
      </w:r>
      <w:r>
        <w:rPr>
          <w:sz w:val="24"/>
          <w:szCs w:val="24"/>
        </w:rPr>
        <w:t>und</w:t>
      </w:r>
      <w:r>
        <w:rPr>
          <w:spacing w:val="1"/>
          <w:sz w:val="24"/>
          <w:szCs w:val="24"/>
        </w:rPr>
        <w:t>i</w:t>
      </w:r>
      <w:r>
        <w:rPr>
          <w:sz w:val="24"/>
          <w:szCs w:val="24"/>
        </w:rPr>
        <w:t>s</w:t>
      </w:r>
      <w:r>
        <w:rPr>
          <w:spacing w:val="2"/>
          <w:sz w:val="24"/>
          <w:szCs w:val="24"/>
        </w:rPr>
        <w:t>h</w:t>
      </w:r>
      <w:r>
        <w:rPr>
          <w:sz w:val="24"/>
          <w:szCs w:val="24"/>
        </w:rPr>
        <w:t>a k</w:t>
      </w:r>
      <w:r>
        <w:rPr>
          <w:spacing w:val="-1"/>
          <w:sz w:val="24"/>
          <w:szCs w:val="24"/>
        </w:rPr>
        <w:t>wa</w:t>
      </w:r>
      <w:r>
        <w:rPr>
          <w:spacing w:val="1"/>
          <w:sz w:val="24"/>
          <w:szCs w:val="24"/>
        </w:rPr>
        <w:t>m</w:t>
      </w:r>
      <w:r>
        <w:rPr>
          <w:sz w:val="24"/>
          <w:szCs w:val="24"/>
        </w:rPr>
        <w:t>ba</w:t>
      </w:r>
      <w:r>
        <w:rPr>
          <w:spacing w:val="3"/>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a</w:t>
      </w:r>
      <w:r>
        <w:rPr>
          <w:spacing w:val="1"/>
          <w:sz w:val="24"/>
          <w:szCs w:val="24"/>
        </w:rPr>
        <w:t>lit</w:t>
      </w:r>
      <w:r>
        <w:rPr>
          <w:spacing w:val="-1"/>
          <w:sz w:val="24"/>
          <w:szCs w:val="24"/>
        </w:rPr>
        <w:t>e</w:t>
      </w:r>
      <w:r>
        <w:rPr>
          <w:spacing w:val="2"/>
          <w:sz w:val="24"/>
          <w:szCs w:val="24"/>
        </w:rPr>
        <w:t>n</w:t>
      </w:r>
      <w:r>
        <w:rPr>
          <w:sz w:val="24"/>
          <w:szCs w:val="24"/>
        </w:rPr>
        <w:t>da k</w:t>
      </w:r>
      <w:r>
        <w:rPr>
          <w:spacing w:val="-1"/>
          <w:sz w:val="24"/>
          <w:szCs w:val="24"/>
        </w:rPr>
        <w:t>a</w:t>
      </w:r>
      <w:r>
        <w:rPr>
          <w:spacing w:val="1"/>
          <w:sz w:val="24"/>
          <w:szCs w:val="24"/>
        </w:rPr>
        <w:t>m</w:t>
      </w:r>
      <w:r>
        <w:rPr>
          <w:sz w:val="24"/>
          <w:szCs w:val="24"/>
        </w:rPr>
        <w:t>a Mu</w:t>
      </w:r>
      <w:r>
        <w:rPr>
          <w:spacing w:val="2"/>
          <w:sz w:val="24"/>
          <w:szCs w:val="24"/>
        </w:rPr>
        <w:t>n</w:t>
      </w:r>
      <w:r>
        <w:rPr>
          <w:spacing w:val="-2"/>
          <w:sz w:val="24"/>
          <w:szCs w:val="24"/>
        </w:rPr>
        <w:t>g</w:t>
      </w:r>
      <w:r>
        <w:rPr>
          <w:sz w:val="24"/>
          <w:szCs w:val="24"/>
        </w:rPr>
        <w:t>u</w:t>
      </w:r>
      <w:r>
        <w:rPr>
          <w:spacing w:val="1"/>
          <w:sz w:val="24"/>
          <w:szCs w:val="24"/>
        </w:rPr>
        <w:t xml:space="preserve"> </w:t>
      </w:r>
      <w:r>
        <w:rPr>
          <w:spacing w:val="3"/>
          <w:sz w:val="24"/>
          <w:szCs w:val="24"/>
        </w:rPr>
        <w:t>m</w:t>
      </w:r>
      <w:r>
        <w:rPr>
          <w:spacing w:val="-1"/>
          <w:sz w:val="24"/>
          <w:szCs w:val="24"/>
        </w:rPr>
        <w:t>fa</w:t>
      </w:r>
      <w:r>
        <w:rPr>
          <w:spacing w:val="1"/>
          <w:sz w:val="24"/>
          <w:szCs w:val="24"/>
        </w:rPr>
        <w:t>l</w:t>
      </w:r>
      <w:r>
        <w:rPr>
          <w:spacing w:val="3"/>
          <w:sz w:val="24"/>
          <w:szCs w:val="24"/>
        </w:rPr>
        <w:t>m</w:t>
      </w:r>
      <w:r>
        <w:rPr>
          <w:sz w:val="24"/>
          <w:szCs w:val="24"/>
        </w:rPr>
        <w:t>e shu</w:t>
      </w:r>
      <w:r>
        <w:rPr>
          <w:spacing w:val="1"/>
          <w:sz w:val="24"/>
          <w:szCs w:val="24"/>
        </w:rPr>
        <w:t>j</w:t>
      </w:r>
      <w:r>
        <w:rPr>
          <w:spacing w:val="-1"/>
          <w:sz w:val="24"/>
          <w:szCs w:val="24"/>
        </w:rPr>
        <w:t>a</w:t>
      </w:r>
      <w:r>
        <w:rPr>
          <w:sz w:val="24"/>
          <w:szCs w:val="24"/>
        </w:rPr>
        <w:t xml:space="preserve">a </w:t>
      </w:r>
      <w:r>
        <w:rPr>
          <w:spacing w:val="2"/>
          <w:sz w:val="24"/>
          <w:szCs w:val="24"/>
        </w:rPr>
        <w:t>w</w:t>
      </w:r>
      <w:r>
        <w:rPr>
          <w:spacing w:val="-1"/>
          <w:sz w:val="24"/>
          <w:szCs w:val="24"/>
        </w:rPr>
        <w:t>e</w:t>
      </w:r>
      <w:r>
        <w:rPr>
          <w:spacing w:val="1"/>
          <w:sz w:val="24"/>
          <w:szCs w:val="24"/>
        </w:rPr>
        <w:t>t</w:t>
      </w:r>
      <w:r>
        <w:rPr>
          <w:sz w:val="24"/>
          <w:szCs w:val="24"/>
        </w:rPr>
        <w:t xml:space="preserve">u </w:t>
      </w:r>
      <w:r>
        <w:rPr>
          <w:spacing w:val="-1"/>
          <w:sz w:val="24"/>
          <w:szCs w:val="24"/>
        </w:rPr>
        <w:t>a</w:t>
      </w:r>
      <w:r>
        <w:rPr>
          <w:spacing w:val="1"/>
          <w:sz w:val="24"/>
          <w:szCs w:val="24"/>
        </w:rPr>
        <w:t>li</w:t>
      </w:r>
      <w:r>
        <w:rPr>
          <w:sz w:val="24"/>
          <w:szCs w:val="24"/>
        </w:rPr>
        <w:t>po</w:t>
      </w:r>
      <w:r>
        <w:rPr>
          <w:spacing w:val="1"/>
          <w:sz w:val="24"/>
          <w:szCs w:val="24"/>
        </w:rPr>
        <w:t>zi</w:t>
      </w:r>
      <w:r>
        <w:rPr>
          <w:sz w:val="24"/>
          <w:szCs w:val="24"/>
        </w:rPr>
        <w:t>ndua u</w:t>
      </w:r>
      <w:r>
        <w:rPr>
          <w:spacing w:val="-1"/>
          <w:sz w:val="24"/>
          <w:szCs w:val="24"/>
        </w:rPr>
        <w:t>fa</w:t>
      </w:r>
      <w:r>
        <w:rPr>
          <w:spacing w:val="1"/>
          <w:sz w:val="24"/>
          <w:szCs w:val="24"/>
        </w:rPr>
        <w:t>lm</w:t>
      </w:r>
      <w:r>
        <w:rPr>
          <w:sz w:val="24"/>
          <w:szCs w:val="24"/>
        </w:rPr>
        <w:t xml:space="preserve">e </w:t>
      </w:r>
      <w:r>
        <w:rPr>
          <w:spacing w:val="-1"/>
          <w:sz w:val="24"/>
          <w:szCs w:val="24"/>
        </w:rPr>
        <w:t>wa</w:t>
      </w:r>
      <w:r>
        <w:rPr>
          <w:spacing w:val="2"/>
          <w:sz w:val="24"/>
          <w:szCs w:val="24"/>
        </w:rPr>
        <w:t>k</w:t>
      </w:r>
      <w:r>
        <w:rPr>
          <w:spacing w:val="-1"/>
          <w:sz w:val="24"/>
          <w:szCs w:val="24"/>
        </w:rPr>
        <w:t>e</w:t>
      </w:r>
      <w:r>
        <w:rPr>
          <w:sz w:val="24"/>
          <w:szCs w:val="24"/>
        </w:rPr>
        <w:t>.</w:t>
      </w:r>
      <w:r>
        <w:rPr>
          <w:spacing w:val="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Y</w:t>
      </w:r>
      <w:r>
        <w:rPr>
          <w:spacing w:val="-1"/>
          <w:sz w:val="24"/>
          <w:szCs w:val="24"/>
        </w:rPr>
        <w:t>e</w:t>
      </w:r>
      <w:r>
        <w:rPr>
          <w:sz w:val="24"/>
          <w:szCs w:val="24"/>
        </w:rPr>
        <w:t>su</w:t>
      </w:r>
      <w:r>
        <w:rPr>
          <w:spacing w:val="1"/>
          <w:sz w:val="24"/>
          <w:szCs w:val="24"/>
        </w:rPr>
        <w:t xml:space="preserve"> </w:t>
      </w:r>
      <w:r>
        <w:rPr>
          <w:spacing w:val="-1"/>
          <w:sz w:val="24"/>
          <w:szCs w:val="24"/>
        </w:rPr>
        <w:t>a</w:t>
      </w:r>
      <w:r>
        <w:rPr>
          <w:spacing w:val="1"/>
          <w:sz w:val="24"/>
          <w:szCs w:val="24"/>
        </w:rPr>
        <w:t>li</w:t>
      </w:r>
      <w:r>
        <w:rPr>
          <w:sz w:val="24"/>
          <w:szCs w:val="24"/>
        </w:rPr>
        <w:t>po</w:t>
      </w:r>
      <w:r>
        <w:rPr>
          <w:spacing w:val="1"/>
          <w:sz w:val="24"/>
          <w:szCs w:val="24"/>
        </w:rPr>
        <w:t>m</w:t>
      </w:r>
      <w:r>
        <w:rPr>
          <w:sz w:val="24"/>
          <w:szCs w:val="24"/>
        </w:rPr>
        <w:t>sh</w:t>
      </w:r>
      <w:r>
        <w:rPr>
          <w:spacing w:val="1"/>
          <w:sz w:val="24"/>
          <w:szCs w:val="24"/>
        </w:rPr>
        <w:t>i</w:t>
      </w:r>
      <w:r>
        <w:rPr>
          <w:sz w:val="24"/>
          <w:szCs w:val="24"/>
        </w:rPr>
        <w:t xml:space="preserve">nda </w:t>
      </w:r>
      <w:r>
        <w:rPr>
          <w:spacing w:val="1"/>
          <w:sz w:val="24"/>
          <w:szCs w:val="24"/>
        </w:rPr>
        <w:t>S</w:t>
      </w:r>
      <w:r>
        <w:rPr>
          <w:sz w:val="24"/>
          <w:szCs w:val="24"/>
        </w:rPr>
        <w:t>h</w:t>
      </w:r>
      <w:r>
        <w:rPr>
          <w:spacing w:val="-1"/>
          <w:sz w:val="24"/>
          <w:szCs w:val="24"/>
        </w:rPr>
        <w:t>e</w:t>
      </w:r>
      <w:r>
        <w:rPr>
          <w:spacing w:val="1"/>
          <w:sz w:val="24"/>
          <w:szCs w:val="24"/>
        </w:rPr>
        <w:t>t</w:t>
      </w:r>
      <w:r>
        <w:rPr>
          <w:spacing w:val="-1"/>
          <w:sz w:val="24"/>
          <w:szCs w:val="24"/>
        </w:rPr>
        <w:t>a</w:t>
      </w:r>
      <w:r>
        <w:rPr>
          <w:sz w:val="24"/>
          <w:szCs w:val="24"/>
        </w:rPr>
        <w:t>ni</w:t>
      </w:r>
      <w:r>
        <w:rPr>
          <w:spacing w:val="2"/>
          <w:sz w:val="24"/>
          <w:szCs w:val="24"/>
        </w:rPr>
        <w:t xml:space="preserve"> </w:t>
      </w:r>
      <w:r>
        <w:rPr>
          <w:sz w:val="24"/>
          <w:szCs w:val="24"/>
        </w:rPr>
        <w:t xml:space="preserve">na </w:t>
      </w:r>
      <w:r>
        <w:rPr>
          <w:spacing w:val="1"/>
          <w:sz w:val="24"/>
          <w:szCs w:val="24"/>
        </w:rPr>
        <w:t>mi</w:t>
      </w:r>
      <w:r>
        <w:rPr>
          <w:sz w:val="24"/>
          <w:szCs w:val="24"/>
        </w:rPr>
        <w:t>u</w:t>
      </w:r>
      <w:r>
        <w:rPr>
          <w:spacing w:val="2"/>
          <w:sz w:val="24"/>
          <w:szCs w:val="24"/>
        </w:rPr>
        <w:t>n</w:t>
      </w:r>
      <w:r>
        <w:rPr>
          <w:sz w:val="24"/>
          <w:szCs w:val="24"/>
        </w:rPr>
        <w:t>gu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uo</w:t>
      </w:r>
      <w:r>
        <w:rPr>
          <w:spacing w:val="2"/>
          <w:sz w:val="24"/>
          <w:szCs w:val="24"/>
        </w:rPr>
        <w:t>n</w:t>
      </w:r>
      <w:r>
        <w:rPr>
          <w:spacing w:val="-2"/>
          <w:sz w:val="24"/>
          <w:szCs w:val="24"/>
        </w:rPr>
        <w:t>g</w:t>
      </w:r>
      <w:r>
        <w:rPr>
          <w:sz w:val="24"/>
          <w:szCs w:val="24"/>
        </w:rPr>
        <w:t>o</w:t>
      </w:r>
      <w:r>
        <w:rPr>
          <w:spacing w:val="6"/>
          <w:sz w:val="24"/>
          <w:szCs w:val="24"/>
        </w:rPr>
        <w:t xml:space="preserve"> </w:t>
      </w:r>
      <w:r>
        <w:rPr>
          <w:spacing w:val="-5"/>
          <w:sz w:val="24"/>
          <w:szCs w:val="24"/>
        </w:rPr>
        <w:t>y</w:t>
      </w:r>
      <w:r>
        <w:rPr>
          <w:sz w:val="24"/>
          <w:szCs w:val="24"/>
        </w:rPr>
        <w:t>a u</w:t>
      </w:r>
      <w:r>
        <w:rPr>
          <w:spacing w:val="1"/>
          <w:sz w:val="24"/>
          <w:szCs w:val="24"/>
        </w:rPr>
        <w:t>lim</w:t>
      </w:r>
      <w:r>
        <w:rPr>
          <w:spacing w:val="-1"/>
          <w:sz w:val="24"/>
          <w:szCs w:val="24"/>
        </w:rPr>
        <w:t>we</w:t>
      </w:r>
      <w:r>
        <w:rPr>
          <w:sz w:val="24"/>
          <w:szCs w:val="24"/>
        </w:rPr>
        <w:t>n</w:t>
      </w:r>
      <w:r>
        <w:rPr>
          <w:spacing w:val="-2"/>
          <w:sz w:val="24"/>
          <w:szCs w:val="24"/>
        </w:rPr>
        <w:t>g</w:t>
      </w:r>
      <w:r>
        <w:rPr>
          <w:sz w:val="24"/>
          <w:szCs w:val="24"/>
        </w:rPr>
        <w:t>u,</w:t>
      </w:r>
      <w:r>
        <w:rPr>
          <w:spacing w:val="1"/>
          <w:sz w:val="24"/>
          <w:szCs w:val="24"/>
        </w:rPr>
        <w:t xml:space="preserve"> </w:t>
      </w:r>
      <w:r>
        <w:rPr>
          <w:sz w:val="24"/>
          <w:szCs w:val="24"/>
        </w:rPr>
        <w:t>p</w:t>
      </w:r>
      <w:r>
        <w:rPr>
          <w:spacing w:val="1"/>
          <w:sz w:val="24"/>
          <w:szCs w:val="24"/>
        </w:rPr>
        <w:t>i</w:t>
      </w:r>
      <w:r>
        <w:rPr>
          <w:sz w:val="24"/>
          <w:szCs w:val="24"/>
        </w:rPr>
        <w:t xml:space="preserve">a </w:t>
      </w:r>
      <w:r>
        <w:rPr>
          <w:spacing w:val="2"/>
          <w:sz w:val="24"/>
          <w:szCs w:val="24"/>
        </w:rPr>
        <w:t>k</w:t>
      </w:r>
      <w:r>
        <w:rPr>
          <w:spacing w:val="-1"/>
          <w:sz w:val="24"/>
          <w:szCs w:val="24"/>
        </w:rPr>
        <w:t>w</w:t>
      </w:r>
      <w:r>
        <w:rPr>
          <w:sz w:val="24"/>
          <w:szCs w:val="24"/>
        </w:rPr>
        <w:t xml:space="preserve">a </w:t>
      </w:r>
      <w:r>
        <w:rPr>
          <w:spacing w:val="2"/>
          <w:sz w:val="24"/>
          <w:szCs w:val="24"/>
        </w:rPr>
        <w:t>r</w:t>
      </w:r>
      <w:r>
        <w:rPr>
          <w:spacing w:val="-1"/>
          <w:sz w:val="24"/>
          <w:szCs w:val="24"/>
        </w:rPr>
        <w:t>e</w:t>
      </w:r>
      <w:r>
        <w:rPr>
          <w:spacing w:val="2"/>
          <w:sz w:val="24"/>
          <w:szCs w:val="24"/>
        </w:rPr>
        <w:t>h</w:t>
      </w:r>
      <w:r>
        <w:rPr>
          <w:spacing w:val="-1"/>
          <w:sz w:val="24"/>
          <w:szCs w:val="24"/>
        </w:rPr>
        <w:t>e</w:t>
      </w:r>
      <w:r>
        <w:rPr>
          <w:spacing w:val="1"/>
          <w:sz w:val="24"/>
          <w:szCs w:val="24"/>
        </w:rPr>
        <w:t>m</w:t>
      </w:r>
      <w:r>
        <w:rPr>
          <w:sz w:val="24"/>
          <w:szCs w:val="24"/>
        </w:rPr>
        <w:t>a</w:t>
      </w:r>
      <w:r w:rsidR="00097B8D">
        <w:rPr>
          <w:sz w:val="24"/>
          <w:szCs w:val="24"/>
        </w:rPr>
        <w:t xml:space="preserve"> </w:t>
      </w:r>
      <w:r>
        <w:rPr>
          <w:spacing w:val="-1"/>
          <w:sz w:val="24"/>
          <w:szCs w:val="24"/>
        </w:rPr>
        <w:t>a</w:t>
      </w:r>
      <w:r>
        <w:rPr>
          <w:spacing w:val="1"/>
          <w:sz w:val="24"/>
          <w:szCs w:val="24"/>
        </w:rPr>
        <w:t>lit</w:t>
      </w:r>
      <w:r>
        <w:rPr>
          <w:sz w:val="24"/>
          <w:szCs w:val="24"/>
        </w:rPr>
        <w:t xml:space="preserve">oa </w:t>
      </w:r>
      <w:r>
        <w:rPr>
          <w:spacing w:val="1"/>
          <w:sz w:val="24"/>
          <w:szCs w:val="24"/>
        </w:rPr>
        <w:t>m</w:t>
      </w:r>
      <w:r>
        <w:rPr>
          <w:sz w:val="24"/>
          <w:szCs w:val="24"/>
        </w:rPr>
        <w:t>s</w:t>
      </w:r>
      <w:r>
        <w:rPr>
          <w:spacing w:val="-1"/>
          <w:sz w:val="24"/>
          <w:szCs w:val="24"/>
        </w:rPr>
        <w:t>a</w:t>
      </w:r>
      <w:r>
        <w:rPr>
          <w:spacing w:val="1"/>
          <w:sz w:val="24"/>
          <w:szCs w:val="24"/>
        </w:rPr>
        <w:t>m</w:t>
      </w:r>
      <w:r>
        <w:rPr>
          <w:spacing w:val="-1"/>
          <w:sz w:val="24"/>
          <w:szCs w:val="24"/>
        </w:rPr>
        <w:t>a</w:t>
      </w:r>
      <w:r>
        <w:rPr>
          <w:spacing w:val="2"/>
          <w:sz w:val="24"/>
          <w:szCs w:val="24"/>
        </w:rPr>
        <w:t>h</w:t>
      </w:r>
      <w:r>
        <w:rPr>
          <w:sz w:val="24"/>
          <w:szCs w:val="24"/>
        </w:rPr>
        <w:t>a na</w:t>
      </w:r>
      <w:r>
        <w:rPr>
          <w:spacing w:val="3"/>
          <w:sz w:val="24"/>
          <w:szCs w:val="24"/>
        </w:rPr>
        <w:t xml:space="preserve"> </w:t>
      </w:r>
      <w:r>
        <w:rPr>
          <w:sz w:val="24"/>
          <w:szCs w:val="24"/>
        </w:rPr>
        <w:t>up</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i</w:t>
      </w:r>
      <w:r>
        <w:rPr>
          <w:sz w:val="24"/>
          <w:szCs w:val="24"/>
        </w:rPr>
        <w:t>sho</w:t>
      </w:r>
      <w:r>
        <w:rPr>
          <w:spacing w:val="1"/>
          <w:sz w:val="24"/>
          <w:szCs w:val="24"/>
        </w:rPr>
        <w:t xml:space="preserve"> </w:t>
      </w:r>
      <w:r>
        <w:rPr>
          <w:sz w:val="24"/>
          <w:szCs w:val="24"/>
        </w:rPr>
        <w:t>na Mu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w</w:t>
      </w:r>
      <w:r>
        <w:rPr>
          <w:sz w:val="24"/>
          <w:szCs w:val="24"/>
        </w:rPr>
        <w:t xml:space="preserve">a </w:t>
      </w:r>
      <w:r>
        <w:rPr>
          <w:spacing w:val="-1"/>
          <w:sz w:val="24"/>
          <w:szCs w:val="24"/>
        </w:rPr>
        <w:t>w</w:t>
      </w:r>
      <w:r>
        <w:rPr>
          <w:sz w:val="24"/>
          <w:szCs w:val="24"/>
        </w:rPr>
        <w:t>o</w:t>
      </w:r>
      <w:r>
        <w:rPr>
          <w:spacing w:val="1"/>
          <w:sz w:val="24"/>
          <w:szCs w:val="24"/>
        </w:rPr>
        <w:t>t</w:t>
      </w:r>
      <w:r>
        <w:rPr>
          <w:sz w:val="24"/>
          <w:szCs w:val="24"/>
        </w:rPr>
        <w:t>e</w:t>
      </w:r>
      <w:r>
        <w:rPr>
          <w:spacing w:val="3"/>
          <w:sz w:val="24"/>
          <w:szCs w:val="24"/>
        </w:rPr>
        <w:t xml:space="preserve"> </w:t>
      </w:r>
      <w:r>
        <w:rPr>
          <w:spacing w:val="-1"/>
          <w:sz w:val="24"/>
          <w:szCs w:val="24"/>
        </w:rPr>
        <w:t>a</w:t>
      </w:r>
      <w:r>
        <w:rPr>
          <w:spacing w:val="1"/>
          <w:sz w:val="24"/>
          <w:szCs w:val="24"/>
        </w:rPr>
        <w:t>m</w:t>
      </w:r>
      <w:r>
        <w:rPr>
          <w:sz w:val="24"/>
          <w:szCs w:val="24"/>
        </w:rPr>
        <w:t>b</w:t>
      </w:r>
      <w:r>
        <w:rPr>
          <w:spacing w:val="-1"/>
          <w:sz w:val="24"/>
          <w:szCs w:val="24"/>
        </w:rPr>
        <w:t>ao wa</w:t>
      </w:r>
      <w:r>
        <w:rPr>
          <w:spacing w:val="2"/>
          <w:sz w:val="24"/>
          <w:szCs w:val="24"/>
        </w:rPr>
        <w:t>n</w:t>
      </w:r>
      <w:r>
        <w:rPr>
          <w:spacing w:val="-2"/>
          <w:sz w:val="24"/>
          <w:szCs w:val="24"/>
        </w:rPr>
        <w:t>g</w:t>
      </w:r>
      <w:r>
        <w:rPr>
          <w:spacing w:val="-1"/>
          <w:sz w:val="24"/>
          <w:szCs w:val="24"/>
        </w:rPr>
        <w:t>e</w:t>
      </w:r>
      <w:r>
        <w:rPr>
          <w:spacing w:val="1"/>
          <w:sz w:val="24"/>
          <w:szCs w:val="24"/>
        </w:rPr>
        <w:t>jit</w:t>
      </w:r>
      <w:r>
        <w:rPr>
          <w:sz w:val="24"/>
          <w:szCs w:val="24"/>
        </w:rPr>
        <w:t>oa</w:t>
      </w:r>
      <w:r>
        <w:rPr>
          <w:spacing w:val="-1"/>
          <w:sz w:val="24"/>
          <w:szCs w:val="24"/>
        </w:rPr>
        <w:t xml:space="preserve"> </w:t>
      </w:r>
      <w:r>
        <w:rPr>
          <w:sz w:val="24"/>
          <w:szCs w:val="24"/>
        </w:rPr>
        <w:t>k</w:t>
      </w:r>
      <w:r>
        <w:rPr>
          <w:spacing w:val="-1"/>
          <w:sz w:val="24"/>
          <w:szCs w:val="24"/>
        </w:rPr>
        <w:t>wa</w:t>
      </w:r>
      <w:r>
        <w:rPr>
          <w:spacing w:val="2"/>
          <w:sz w:val="24"/>
          <w:szCs w:val="24"/>
        </w:rPr>
        <w:t>k</w:t>
      </w:r>
      <w:r>
        <w:rPr>
          <w:spacing w:val="-1"/>
          <w:sz w:val="24"/>
          <w:szCs w:val="24"/>
        </w:rPr>
        <w:t>e.</w:t>
      </w:r>
      <w:r w:rsidR="007D7AA5">
        <w:rPr>
          <w:sz w:val="24"/>
          <w:szCs w:val="24"/>
        </w:rPr>
        <w:t xml:space="preserve"> </w:t>
      </w:r>
      <w:r>
        <w:rPr>
          <w:spacing w:val="-1"/>
          <w:sz w:val="24"/>
          <w:szCs w:val="24"/>
        </w:rPr>
        <w:t>Na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v</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pacing w:val="1"/>
          <w:sz w:val="24"/>
          <w:szCs w:val="24"/>
        </w:rPr>
        <w:t>m</w:t>
      </w:r>
      <w:r>
        <w:rPr>
          <w:sz w:val="24"/>
          <w:szCs w:val="24"/>
        </w:rPr>
        <w:t>a</w:t>
      </w:r>
      <w:r>
        <w:rPr>
          <w:spacing w:val="3"/>
          <w:sz w:val="24"/>
          <w:szCs w:val="24"/>
        </w:rPr>
        <w:t xml:space="preserve"> </w:t>
      </w:r>
      <w:r>
        <w:rPr>
          <w:sz w:val="24"/>
          <w:szCs w:val="24"/>
        </w:rPr>
        <w:t>v</w:t>
      </w:r>
      <w:r>
        <w:rPr>
          <w:spacing w:val="1"/>
          <w:sz w:val="24"/>
          <w:szCs w:val="24"/>
        </w:rPr>
        <w:t>il</w:t>
      </w:r>
      <w:r>
        <w:rPr>
          <w:sz w:val="24"/>
          <w:szCs w:val="24"/>
        </w:rPr>
        <w:t>e 1</w:t>
      </w:r>
      <w:r>
        <w:rPr>
          <w:spacing w:val="1"/>
          <w:sz w:val="24"/>
          <w:szCs w:val="24"/>
        </w:rPr>
        <w:t>W</w:t>
      </w:r>
      <w:r>
        <w:rPr>
          <w:spacing w:val="-1"/>
          <w:sz w:val="24"/>
          <w:szCs w:val="24"/>
        </w:rPr>
        <w:t>a</w:t>
      </w:r>
      <w:r>
        <w:rPr>
          <w:sz w:val="24"/>
          <w:szCs w:val="24"/>
        </w:rPr>
        <w:t>ko</w:t>
      </w:r>
      <w:r>
        <w:rPr>
          <w:spacing w:val="-1"/>
          <w:sz w:val="24"/>
          <w:szCs w:val="24"/>
        </w:rPr>
        <w:t>r</w:t>
      </w:r>
      <w:r>
        <w:rPr>
          <w:spacing w:val="1"/>
          <w:sz w:val="24"/>
          <w:szCs w:val="24"/>
        </w:rPr>
        <w:t>i</w:t>
      </w:r>
      <w:r>
        <w:rPr>
          <w:sz w:val="24"/>
          <w:szCs w:val="24"/>
        </w:rPr>
        <w:t>n</w:t>
      </w:r>
      <w:r>
        <w:rPr>
          <w:spacing w:val="1"/>
          <w:sz w:val="24"/>
          <w:szCs w:val="24"/>
        </w:rPr>
        <w:t>t</w:t>
      </w:r>
      <w:r>
        <w:rPr>
          <w:sz w:val="24"/>
          <w:szCs w:val="24"/>
        </w:rPr>
        <w:t>ho15</w:t>
      </w:r>
      <w:r>
        <w:rPr>
          <w:spacing w:val="1"/>
          <w:sz w:val="24"/>
          <w:szCs w:val="24"/>
        </w:rPr>
        <w:t>:</w:t>
      </w:r>
      <w:r>
        <w:rPr>
          <w:sz w:val="24"/>
          <w:szCs w:val="24"/>
        </w:rPr>
        <w:t>25,</w:t>
      </w:r>
      <w:r>
        <w:rPr>
          <w:spacing w:val="1"/>
          <w:sz w:val="24"/>
          <w:szCs w:val="24"/>
        </w:rPr>
        <w:t xml:space="preserve"> W</w:t>
      </w:r>
      <w:r>
        <w:rPr>
          <w:spacing w:val="-1"/>
          <w:sz w:val="24"/>
          <w:szCs w:val="24"/>
        </w:rPr>
        <w:t>ae</w:t>
      </w:r>
      <w:r>
        <w:rPr>
          <w:sz w:val="24"/>
          <w:szCs w:val="24"/>
        </w:rPr>
        <w:t>b</w:t>
      </w:r>
      <w:r>
        <w:rPr>
          <w:spacing w:val="-1"/>
          <w:sz w:val="24"/>
          <w:szCs w:val="24"/>
        </w:rPr>
        <w:t>ra</w:t>
      </w:r>
      <w:r>
        <w:rPr>
          <w:sz w:val="24"/>
          <w:szCs w:val="24"/>
        </w:rPr>
        <w:t>n</w:t>
      </w:r>
      <w:r>
        <w:rPr>
          <w:spacing w:val="1"/>
          <w:sz w:val="24"/>
          <w:szCs w:val="24"/>
        </w:rPr>
        <w:t>i</w:t>
      </w:r>
      <w:r>
        <w:rPr>
          <w:sz w:val="24"/>
          <w:szCs w:val="24"/>
        </w:rPr>
        <w:t>a 1</w:t>
      </w:r>
      <w:r>
        <w:rPr>
          <w:spacing w:val="1"/>
          <w:sz w:val="24"/>
          <w:szCs w:val="24"/>
        </w:rPr>
        <w:t>:</w:t>
      </w:r>
      <w:r>
        <w:rPr>
          <w:sz w:val="24"/>
          <w:szCs w:val="24"/>
        </w:rPr>
        <w:t>3</w:t>
      </w:r>
      <w:r>
        <w:rPr>
          <w:spacing w:val="1"/>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1</w:t>
      </w:r>
      <w:r>
        <w:rPr>
          <w:spacing w:val="1"/>
          <w:sz w:val="24"/>
          <w:szCs w:val="24"/>
        </w:rPr>
        <w:t xml:space="preserve"> P</w:t>
      </w:r>
      <w:r>
        <w:rPr>
          <w:spacing w:val="-1"/>
          <w:sz w:val="24"/>
          <w:szCs w:val="24"/>
        </w:rPr>
        <w:t>e</w:t>
      </w:r>
      <w:r>
        <w:rPr>
          <w:spacing w:val="1"/>
          <w:sz w:val="24"/>
          <w:szCs w:val="24"/>
        </w:rPr>
        <w:t>t</w:t>
      </w:r>
      <w:r>
        <w:rPr>
          <w:spacing w:val="2"/>
          <w:sz w:val="24"/>
          <w:szCs w:val="24"/>
        </w:rPr>
        <w:t>r</w:t>
      </w:r>
      <w:r>
        <w:rPr>
          <w:sz w:val="24"/>
          <w:szCs w:val="24"/>
        </w:rPr>
        <w:t>o</w:t>
      </w:r>
      <w:r>
        <w:rPr>
          <w:spacing w:val="1"/>
          <w:sz w:val="24"/>
          <w:szCs w:val="24"/>
        </w:rPr>
        <w:t xml:space="preserve"> </w:t>
      </w:r>
      <w:r>
        <w:rPr>
          <w:sz w:val="24"/>
          <w:szCs w:val="24"/>
        </w:rPr>
        <w:t>3</w:t>
      </w:r>
      <w:r>
        <w:rPr>
          <w:spacing w:val="1"/>
          <w:sz w:val="24"/>
          <w:szCs w:val="24"/>
        </w:rPr>
        <w:t>:</w:t>
      </w:r>
      <w:r>
        <w:rPr>
          <w:sz w:val="24"/>
          <w:szCs w:val="24"/>
        </w:rPr>
        <w:t xml:space="preserve">22, </w:t>
      </w:r>
      <w:r>
        <w:rPr>
          <w:spacing w:val="1"/>
          <w:sz w:val="24"/>
          <w:szCs w:val="24"/>
        </w:rPr>
        <w:t>t</w:t>
      </w:r>
      <w:r>
        <w:rPr>
          <w:sz w:val="24"/>
          <w:szCs w:val="24"/>
        </w:rPr>
        <w:t>un</w:t>
      </w:r>
      <w:r>
        <w:rPr>
          <w:spacing w:val="-1"/>
          <w:sz w:val="24"/>
          <w:szCs w:val="24"/>
        </w:rPr>
        <w:t>a</w:t>
      </w:r>
      <w:r>
        <w:rPr>
          <w:spacing w:val="1"/>
          <w:sz w:val="24"/>
          <w:szCs w:val="24"/>
        </w:rPr>
        <w:t>ji</w:t>
      </w:r>
      <w:r>
        <w:rPr>
          <w:spacing w:val="-1"/>
          <w:sz w:val="24"/>
          <w:szCs w:val="24"/>
        </w:rPr>
        <w:t>f</w:t>
      </w:r>
      <w:r>
        <w:rPr>
          <w:sz w:val="24"/>
          <w:szCs w:val="24"/>
        </w:rPr>
        <w:t>un</w:t>
      </w:r>
      <w:r>
        <w:rPr>
          <w:spacing w:val="1"/>
          <w:sz w:val="24"/>
          <w:szCs w:val="24"/>
        </w:rPr>
        <w:t>z</w:t>
      </w:r>
      <w:r>
        <w:rPr>
          <w:sz w:val="24"/>
          <w:szCs w:val="24"/>
        </w:rPr>
        <w:t>a k</w:t>
      </w:r>
      <w:r>
        <w:rPr>
          <w:spacing w:val="-1"/>
          <w:sz w:val="24"/>
          <w:szCs w:val="24"/>
        </w:rPr>
        <w:t>wa</w:t>
      </w:r>
      <w:r>
        <w:rPr>
          <w:spacing w:val="1"/>
          <w:sz w:val="24"/>
          <w:szCs w:val="24"/>
        </w:rPr>
        <w:t>m</w:t>
      </w:r>
      <w:r>
        <w:rPr>
          <w:sz w:val="24"/>
          <w:szCs w:val="24"/>
        </w:rPr>
        <w:t xml:space="preserve">ba </w:t>
      </w:r>
      <w:r>
        <w:rPr>
          <w:spacing w:val="-1"/>
          <w:sz w:val="24"/>
          <w:szCs w:val="24"/>
        </w:rPr>
        <w:t>Ye</w:t>
      </w:r>
      <w:r>
        <w:rPr>
          <w:spacing w:val="3"/>
          <w:sz w:val="24"/>
          <w:szCs w:val="24"/>
        </w:rPr>
        <w:t>s</w:t>
      </w:r>
      <w:r>
        <w:rPr>
          <w:sz w:val="24"/>
          <w:szCs w:val="24"/>
        </w:rPr>
        <w:t>u</w:t>
      </w:r>
      <w:r>
        <w:rPr>
          <w:spacing w:val="1"/>
          <w:sz w:val="24"/>
          <w:szCs w:val="24"/>
        </w:rPr>
        <w:t xml:space="preserve"> </w:t>
      </w:r>
      <w:r>
        <w:rPr>
          <w:sz w:val="24"/>
          <w:szCs w:val="24"/>
        </w:rPr>
        <w:t>ni</w:t>
      </w:r>
      <w:r>
        <w:rPr>
          <w:spacing w:val="2"/>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e shu</w:t>
      </w:r>
      <w:r>
        <w:rPr>
          <w:spacing w:val="1"/>
          <w:sz w:val="24"/>
          <w:szCs w:val="24"/>
        </w:rPr>
        <w:t>j</w:t>
      </w:r>
      <w:r>
        <w:rPr>
          <w:spacing w:val="-1"/>
          <w:sz w:val="24"/>
          <w:szCs w:val="24"/>
        </w:rPr>
        <w:t>a</w:t>
      </w:r>
      <w:r>
        <w:rPr>
          <w:sz w:val="24"/>
          <w:szCs w:val="24"/>
        </w:rPr>
        <w:t xml:space="preserve">a </w:t>
      </w:r>
      <w:r>
        <w:rPr>
          <w:spacing w:val="-1"/>
          <w:sz w:val="24"/>
          <w:szCs w:val="24"/>
        </w:rPr>
        <w:t>we</w:t>
      </w:r>
      <w:r>
        <w:rPr>
          <w:spacing w:val="1"/>
          <w:sz w:val="24"/>
          <w:szCs w:val="24"/>
        </w:rPr>
        <w:t>t</w:t>
      </w:r>
      <w:r>
        <w:rPr>
          <w:sz w:val="24"/>
          <w:szCs w:val="24"/>
        </w:rPr>
        <w:t>u</w:t>
      </w:r>
      <w:r>
        <w:rPr>
          <w:spacing w:val="4"/>
          <w:sz w:val="24"/>
          <w:szCs w:val="24"/>
        </w:rPr>
        <w:t xml:space="preserve"> </w:t>
      </w:r>
      <w:r>
        <w:rPr>
          <w:spacing w:val="1"/>
          <w:sz w:val="24"/>
          <w:szCs w:val="24"/>
        </w:rPr>
        <w:t>m</w:t>
      </w:r>
      <w:r>
        <w:rPr>
          <w:sz w:val="24"/>
          <w:szCs w:val="24"/>
        </w:rPr>
        <w:t>sh</w:t>
      </w:r>
      <w:r>
        <w:rPr>
          <w:spacing w:val="1"/>
          <w:sz w:val="24"/>
          <w:szCs w:val="24"/>
        </w:rPr>
        <w:t>i</w:t>
      </w:r>
      <w:r>
        <w:rPr>
          <w:sz w:val="24"/>
          <w:szCs w:val="24"/>
        </w:rPr>
        <w:t>ndi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we</w:t>
      </w:r>
      <w:r>
        <w:rPr>
          <w:sz w:val="24"/>
          <w:szCs w:val="24"/>
        </w:rPr>
        <w:t>nd</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o</w:t>
      </w:r>
      <w:r>
        <w:rPr>
          <w:spacing w:val="1"/>
          <w:sz w:val="24"/>
          <w:szCs w:val="24"/>
        </w:rPr>
        <w:t xml:space="preserve"> </w:t>
      </w:r>
      <w:r>
        <w:rPr>
          <w:spacing w:val="-1"/>
          <w:sz w:val="24"/>
          <w:szCs w:val="24"/>
        </w:rPr>
        <w:t>w</w:t>
      </w:r>
      <w:r>
        <w:rPr>
          <w:sz w:val="24"/>
          <w:szCs w:val="24"/>
        </w:rPr>
        <w:t>a u</w:t>
      </w:r>
      <w:r>
        <w:rPr>
          <w:spacing w:val="-1"/>
          <w:sz w:val="24"/>
          <w:szCs w:val="24"/>
        </w:rPr>
        <w:t>fa</w:t>
      </w:r>
      <w:r>
        <w:rPr>
          <w:spacing w:val="1"/>
          <w:sz w:val="24"/>
          <w:szCs w:val="24"/>
        </w:rPr>
        <w:t>lm</w:t>
      </w:r>
      <w:r>
        <w:rPr>
          <w:sz w:val="24"/>
          <w:szCs w:val="24"/>
        </w:rPr>
        <w:t xml:space="preserve">e </w:t>
      </w:r>
      <w:r>
        <w:rPr>
          <w:spacing w:val="-1"/>
          <w:sz w:val="24"/>
          <w:szCs w:val="24"/>
        </w:rPr>
        <w:t>wa</w:t>
      </w:r>
      <w:r>
        <w:rPr>
          <w:sz w:val="24"/>
          <w:szCs w:val="24"/>
        </w:rPr>
        <w:t>k</w:t>
      </w:r>
      <w:r>
        <w:rPr>
          <w:spacing w:val="-1"/>
          <w:sz w:val="24"/>
          <w:szCs w:val="24"/>
        </w:rPr>
        <w:t>e</w:t>
      </w:r>
      <w:r>
        <w:rPr>
          <w:sz w:val="24"/>
          <w:szCs w:val="24"/>
        </w:rPr>
        <w:t>.</w:t>
      </w:r>
      <w:r w:rsidR="00097B8D">
        <w:rPr>
          <w:sz w:val="24"/>
          <w:szCs w:val="24"/>
        </w:rPr>
        <w:t xml:space="preserve"> </w:t>
      </w:r>
      <w:r>
        <w:rPr>
          <w:spacing w:val="-1"/>
          <w:sz w:val="24"/>
          <w:szCs w:val="24"/>
        </w:rPr>
        <w:t>Ka</w:t>
      </w:r>
      <w:r>
        <w:rPr>
          <w:spacing w:val="1"/>
          <w:sz w:val="24"/>
          <w:szCs w:val="24"/>
        </w:rPr>
        <w:t>ti</w:t>
      </w:r>
      <w:r>
        <w:rPr>
          <w:sz w:val="24"/>
          <w:szCs w:val="24"/>
        </w:rPr>
        <w:t>ka h</w:t>
      </w:r>
      <w:r>
        <w:rPr>
          <w:spacing w:val="1"/>
          <w:sz w:val="24"/>
          <w:szCs w:val="24"/>
        </w:rPr>
        <w:t>i</w:t>
      </w:r>
      <w:r>
        <w:rPr>
          <w:sz w:val="24"/>
          <w:szCs w:val="24"/>
        </w:rPr>
        <w:t>s</w:t>
      </w:r>
      <w:r>
        <w:rPr>
          <w:spacing w:val="1"/>
          <w:sz w:val="24"/>
          <w:szCs w:val="24"/>
        </w:rPr>
        <w:t>t</w:t>
      </w:r>
      <w:r>
        <w:rPr>
          <w:sz w:val="24"/>
          <w:szCs w:val="24"/>
        </w:rPr>
        <w:t>o</w:t>
      </w:r>
      <w:r>
        <w:rPr>
          <w:spacing w:val="-1"/>
          <w:sz w:val="24"/>
          <w:szCs w:val="24"/>
        </w:rPr>
        <w:t>r</w:t>
      </w:r>
      <w:r>
        <w:rPr>
          <w:spacing w:val="1"/>
          <w:sz w:val="24"/>
          <w:szCs w:val="24"/>
        </w:rPr>
        <w:t>i</w:t>
      </w:r>
      <w:r>
        <w:rPr>
          <w:sz w:val="24"/>
          <w:szCs w:val="24"/>
        </w:rPr>
        <w:t>a</w:t>
      </w:r>
      <w:r>
        <w:rPr>
          <w:spacing w:val="5"/>
          <w:sz w:val="24"/>
          <w:szCs w:val="24"/>
        </w:rPr>
        <w:t xml:space="preserve"> </w:t>
      </w:r>
      <w:r>
        <w:rPr>
          <w:spacing w:val="-5"/>
          <w:sz w:val="24"/>
          <w:szCs w:val="24"/>
        </w:rPr>
        <w:t>y</w:t>
      </w:r>
      <w:r>
        <w:rPr>
          <w:spacing w:val="2"/>
          <w:sz w:val="24"/>
          <w:szCs w:val="24"/>
        </w:rPr>
        <w:t>o</w:t>
      </w:r>
      <w:r>
        <w:rPr>
          <w:spacing w:val="1"/>
          <w:sz w:val="24"/>
          <w:szCs w:val="24"/>
        </w:rPr>
        <w:t>t</w:t>
      </w:r>
      <w:r>
        <w:rPr>
          <w:sz w:val="24"/>
          <w:szCs w:val="24"/>
        </w:rPr>
        <w:t>e</w:t>
      </w:r>
      <w:r>
        <w:rPr>
          <w:spacing w:val="2"/>
          <w:sz w:val="24"/>
          <w:szCs w:val="24"/>
        </w:rPr>
        <w:t xml:space="preserve"> </w:t>
      </w:r>
      <w:r>
        <w:rPr>
          <w:spacing w:val="-5"/>
          <w:sz w:val="24"/>
          <w:szCs w:val="24"/>
        </w:rPr>
        <w:t>y</w:t>
      </w:r>
      <w:r>
        <w:rPr>
          <w:sz w:val="24"/>
          <w:szCs w:val="24"/>
        </w:rPr>
        <w:t xml:space="preserve">a </w:t>
      </w:r>
      <w:r>
        <w:rPr>
          <w:spacing w:val="2"/>
          <w:sz w:val="24"/>
          <w:szCs w:val="24"/>
        </w:rPr>
        <w:t>k</w:t>
      </w:r>
      <w:r>
        <w:rPr>
          <w:spacing w:val="-1"/>
          <w:sz w:val="24"/>
          <w:szCs w:val="24"/>
        </w:rPr>
        <w:t>a</w:t>
      </w:r>
      <w:r>
        <w:rPr>
          <w:sz w:val="24"/>
          <w:szCs w:val="24"/>
        </w:rPr>
        <w:t>n</w:t>
      </w:r>
      <w:r>
        <w:rPr>
          <w:spacing w:val="1"/>
          <w:sz w:val="24"/>
          <w:szCs w:val="24"/>
        </w:rPr>
        <w:t>i</w:t>
      </w:r>
      <w:r>
        <w:rPr>
          <w:sz w:val="24"/>
          <w:szCs w:val="24"/>
        </w:rPr>
        <w:t xml:space="preserve">sa </w:t>
      </w:r>
      <w:r>
        <w:rPr>
          <w:spacing w:val="1"/>
          <w:sz w:val="24"/>
          <w:szCs w:val="24"/>
        </w:rPr>
        <w:t>t</w:t>
      </w:r>
      <w:r>
        <w:rPr>
          <w:sz w:val="24"/>
          <w:szCs w:val="24"/>
        </w:rPr>
        <w:t>un</w:t>
      </w:r>
      <w:r>
        <w:rPr>
          <w:spacing w:val="-1"/>
          <w:sz w:val="24"/>
          <w:szCs w:val="24"/>
        </w:rPr>
        <w:t>a</w:t>
      </w:r>
      <w:r>
        <w:rPr>
          <w:sz w:val="24"/>
          <w:szCs w:val="24"/>
        </w:rPr>
        <w:t>p</w:t>
      </w:r>
      <w:r>
        <w:rPr>
          <w:spacing w:val="-1"/>
          <w:sz w:val="24"/>
          <w:szCs w:val="24"/>
        </w:rPr>
        <w:t>a</w:t>
      </w:r>
      <w:r>
        <w:rPr>
          <w:sz w:val="24"/>
          <w:szCs w:val="24"/>
        </w:rPr>
        <w:t>s</w:t>
      </w:r>
      <w:r>
        <w:rPr>
          <w:spacing w:val="-1"/>
          <w:sz w:val="24"/>
          <w:szCs w:val="24"/>
        </w:rPr>
        <w:t>w</w:t>
      </w:r>
      <w:r>
        <w:rPr>
          <w:sz w:val="24"/>
          <w:szCs w:val="24"/>
        </w:rPr>
        <w:t xml:space="preserve">a </w:t>
      </w:r>
      <w:r>
        <w:rPr>
          <w:spacing w:val="2"/>
          <w:sz w:val="24"/>
          <w:szCs w:val="24"/>
        </w:rPr>
        <w:t>k</w:t>
      </w:r>
      <w:r>
        <w:rPr>
          <w:sz w:val="24"/>
          <w:szCs w:val="24"/>
        </w:rPr>
        <w:t>u</w:t>
      </w:r>
      <w:r>
        <w:rPr>
          <w:spacing w:val="1"/>
          <w:sz w:val="24"/>
          <w:szCs w:val="24"/>
        </w:rPr>
        <w:t>i</w:t>
      </w:r>
      <w:r>
        <w:rPr>
          <w:spacing w:val="-2"/>
          <w:sz w:val="24"/>
          <w:szCs w:val="24"/>
        </w:rPr>
        <w:t>g</w:t>
      </w:r>
      <w:r>
        <w:rPr>
          <w:sz w:val="24"/>
          <w:szCs w:val="24"/>
        </w:rPr>
        <w:t xml:space="preserve">a </w:t>
      </w:r>
      <w:r>
        <w:rPr>
          <w:spacing w:val="1"/>
          <w:sz w:val="24"/>
          <w:szCs w:val="24"/>
        </w:rPr>
        <w:t>m</w:t>
      </w:r>
      <w:r>
        <w:rPr>
          <w:sz w:val="24"/>
          <w:szCs w:val="24"/>
        </w:rPr>
        <w:t>k</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w</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w</w:t>
      </w:r>
      <w:r>
        <w:rPr>
          <w:sz w:val="24"/>
          <w:szCs w:val="24"/>
        </w:rPr>
        <w:t>a ku</w:t>
      </w:r>
      <w:r>
        <w:rPr>
          <w:spacing w:val="1"/>
          <w:sz w:val="24"/>
          <w:szCs w:val="24"/>
        </w:rPr>
        <w:t>m</w:t>
      </w:r>
      <w:r>
        <w:rPr>
          <w:sz w:val="24"/>
          <w:szCs w:val="24"/>
        </w:rPr>
        <w:t>sh</w:t>
      </w:r>
      <w:r>
        <w:rPr>
          <w:spacing w:val="1"/>
          <w:sz w:val="24"/>
          <w:szCs w:val="24"/>
        </w:rPr>
        <w:t>i</w:t>
      </w:r>
      <w:r>
        <w:rPr>
          <w:sz w:val="24"/>
          <w:szCs w:val="24"/>
        </w:rPr>
        <w:t xml:space="preserve">nda </w:t>
      </w:r>
      <w:r>
        <w:rPr>
          <w:spacing w:val="1"/>
          <w:sz w:val="24"/>
          <w:szCs w:val="24"/>
        </w:rPr>
        <w:t>S</w:t>
      </w:r>
      <w:r>
        <w:rPr>
          <w:sz w:val="24"/>
          <w:szCs w:val="24"/>
        </w:rPr>
        <w:t>h</w:t>
      </w:r>
      <w:r>
        <w:rPr>
          <w:spacing w:val="-1"/>
          <w:sz w:val="24"/>
          <w:szCs w:val="24"/>
        </w:rPr>
        <w:t>e</w:t>
      </w:r>
      <w:r>
        <w:rPr>
          <w:spacing w:val="1"/>
          <w:sz w:val="24"/>
          <w:szCs w:val="24"/>
        </w:rPr>
        <w:t>t</w:t>
      </w:r>
      <w:r>
        <w:rPr>
          <w:spacing w:val="-1"/>
          <w:sz w:val="24"/>
          <w:szCs w:val="24"/>
        </w:rPr>
        <w:t>a</w:t>
      </w:r>
      <w:r>
        <w:rPr>
          <w:sz w:val="24"/>
          <w:szCs w:val="24"/>
        </w:rPr>
        <w:t>ni</w:t>
      </w:r>
      <w:r w:rsidR="00097B8D">
        <w:rPr>
          <w:sz w:val="24"/>
          <w:szCs w:val="24"/>
        </w:rPr>
        <w:t xml:space="preserve"> </w:t>
      </w:r>
      <w:r>
        <w:rPr>
          <w:sz w:val="24"/>
          <w:szCs w:val="24"/>
        </w:rPr>
        <w:t>na</w:t>
      </w:r>
      <w:r w:rsidR="00097B8D">
        <w:rPr>
          <w:sz w:val="24"/>
          <w:szCs w:val="24"/>
        </w:rPr>
        <w:t xml:space="preserve"> </w:t>
      </w:r>
      <w:r>
        <w:rPr>
          <w:sz w:val="24"/>
          <w:szCs w:val="24"/>
        </w:rPr>
        <w:t>p</w:t>
      </w:r>
      <w:r>
        <w:rPr>
          <w:spacing w:val="-1"/>
          <w:sz w:val="24"/>
          <w:szCs w:val="24"/>
        </w:rPr>
        <w:t>e</w:t>
      </w:r>
      <w:r>
        <w:rPr>
          <w:sz w:val="24"/>
          <w:szCs w:val="24"/>
        </w:rPr>
        <w:t>po</w:t>
      </w:r>
      <w:r w:rsidR="00097B8D">
        <w:rPr>
          <w:sz w:val="24"/>
          <w:szCs w:val="24"/>
        </w:rPr>
        <w:t xml:space="preserve"> </w:t>
      </w:r>
      <w:r>
        <w:rPr>
          <w:spacing w:val="-1"/>
          <w:sz w:val="24"/>
          <w:szCs w:val="24"/>
        </w:rPr>
        <w:t>we</w:t>
      </w:r>
      <w:r>
        <w:rPr>
          <w:spacing w:val="2"/>
          <w:sz w:val="24"/>
          <w:szCs w:val="24"/>
        </w:rPr>
        <w:t>n</w:t>
      </w:r>
      <w:r>
        <w:rPr>
          <w:sz w:val="24"/>
          <w:szCs w:val="24"/>
        </w:rPr>
        <w:t>g</w:t>
      </w:r>
      <w:r>
        <w:rPr>
          <w:spacing w:val="1"/>
          <w:sz w:val="24"/>
          <w:szCs w:val="24"/>
        </w:rPr>
        <w:t>i</w:t>
      </w:r>
      <w:r>
        <w:rPr>
          <w:sz w:val="24"/>
          <w:szCs w:val="24"/>
        </w:rPr>
        <w:t>ne</w:t>
      </w:r>
      <w:r w:rsidR="00097B8D">
        <w:rPr>
          <w:sz w:val="24"/>
          <w:szCs w:val="24"/>
        </w:rPr>
        <w:t xml:space="preserve"> </w:t>
      </w:r>
      <w:r>
        <w:rPr>
          <w:spacing w:val="-1"/>
          <w:sz w:val="24"/>
          <w:szCs w:val="24"/>
        </w:rPr>
        <w:t>w</w:t>
      </w:r>
      <w:r>
        <w:rPr>
          <w:spacing w:val="1"/>
          <w:sz w:val="24"/>
          <w:szCs w:val="24"/>
        </w:rPr>
        <w:t>a</w:t>
      </w:r>
      <w:r>
        <w:rPr>
          <w:spacing w:val="-1"/>
          <w:sz w:val="24"/>
          <w:szCs w:val="24"/>
        </w:rPr>
        <w:t>c</w:t>
      </w:r>
      <w:r>
        <w:rPr>
          <w:sz w:val="24"/>
          <w:szCs w:val="24"/>
        </w:rPr>
        <w:t>h</w:t>
      </w:r>
      <w:r>
        <w:rPr>
          <w:spacing w:val="-1"/>
          <w:sz w:val="24"/>
          <w:szCs w:val="24"/>
        </w:rPr>
        <w:t>af</w:t>
      </w:r>
      <w:r>
        <w:rPr>
          <w:sz w:val="24"/>
          <w:szCs w:val="24"/>
        </w:rPr>
        <w:t>u</w:t>
      </w:r>
      <w:r w:rsidR="00097B8D">
        <w:rPr>
          <w:sz w:val="24"/>
          <w:szCs w:val="24"/>
        </w:rPr>
        <w:t xml:space="preserve"> </w:t>
      </w:r>
      <w:r>
        <w:rPr>
          <w:sz w:val="24"/>
          <w:szCs w:val="24"/>
        </w:rPr>
        <w:t>u</w:t>
      </w:r>
      <w:r>
        <w:rPr>
          <w:spacing w:val="1"/>
          <w:sz w:val="24"/>
          <w:szCs w:val="24"/>
        </w:rPr>
        <w:t>lim</w:t>
      </w:r>
      <w:r>
        <w:rPr>
          <w:spacing w:val="-1"/>
          <w:sz w:val="24"/>
          <w:szCs w:val="24"/>
        </w:rPr>
        <w:t>we</w:t>
      </w:r>
      <w:r>
        <w:rPr>
          <w:spacing w:val="2"/>
          <w:sz w:val="24"/>
          <w:szCs w:val="24"/>
        </w:rPr>
        <w:t>n</w:t>
      </w:r>
      <w:r>
        <w:rPr>
          <w:sz w:val="24"/>
          <w:szCs w:val="24"/>
        </w:rPr>
        <w:t>gun</w:t>
      </w:r>
      <w:r>
        <w:rPr>
          <w:spacing w:val="1"/>
          <w:sz w:val="24"/>
          <w:szCs w:val="24"/>
        </w:rPr>
        <w:t>i</w:t>
      </w:r>
      <w:r>
        <w:rPr>
          <w:sz w:val="24"/>
          <w:szCs w:val="24"/>
        </w:rPr>
        <w:t>.</w:t>
      </w:r>
      <w:r w:rsidR="00097B8D">
        <w:rPr>
          <w:sz w:val="24"/>
          <w:szCs w:val="24"/>
        </w:rPr>
        <w:t xml:space="preserve"> </w:t>
      </w:r>
      <w:r>
        <w:rPr>
          <w:spacing w:val="-1"/>
          <w:sz w:val="24"/>
          <w:szCs w:val="24"/>
        </w:rPr>
        <w:t>N</w:t>
      </w:r>
      <w:r>
        <w:rPr>
          <w:sz w:val="24"/>
          <w:szCs w:val="24"/>
        </w:rPr>
        <w:t>a</w:t>
      </w:r>
      <w:r w:rsidR="00097B8D">
        <w:rPr>
          <w:sz w:val="24"/>
          <w:szCs w:val="24"/>
        </w:rPr>
        <w:t xml:space="preserve"> </w:t>
      </w:r>
      <w:r>
        <w:rPr>
          <w:spacing w:val="1"/>
          <w:sz w:val="24"/>
          <w:szCs w:val="24"/>
        </w:rPr>
        <w:t>t</w:t>
      </w:r>
      <w:r>
        <w:rPr>
          <w:sz w:val="24"/>
          <w:szCs w:val="24"/>
        </w:rPr>
        <w:t>un</w:t>
      </w:r>
      <w:r>
        <w:rPr>
          <w:spacing w:val="-1"/>
          <w:sz w:val="24"/>
          <w:szCs w:val="24"/>
        </w:rPr>
        <w:t>a</w:t>
      </w:r>
      <w:r>
        <w:rPr>
          <w:spacing w:val="2"/>
          <w:sz w:val="24"/>
          <w:szCs w:val="24"/>
        </w:rPr>
        <w:t>p</w:t>
      </w:r>
      <w:r>
        <w:rPr>
          <w:spacing w:val="-1"/>
          <w:sz w:val="24"/>
          <w:szCs w:val="24"/>
        </w:rPr>
        <w:t>a</w:t>
      </w:r>
      <w:r>
        <w:rPr>
          <w:sz w:val="24"/>
          <w:szCs w:val="24"/>
        </w:rPr>
        <w:t>s</w:t>
      </w:r>
      <w:r>
        <w:rPr>
          <w:spacing w:val="-1"/>
          <w:sz w:val="24"/>
          <w:szCs w:val="24"/>
        </w:rPr>
        <w:t>w</w:t>
      </w:r>
      <w:r>
        <w:rPr>
          <w:sz w:val="24"/>
          <w:szCs w:val="24"/>
        </w:rPr>
        <w:t>a</w:t>
      </w:r>
      <w:r w:rsidR="00097B8D">
        <w:rPr>
          <w:sz w:val="24"/>
          <w:szCs w:val="24"/>
        </w:rPr>
        <w:t xml:space="preserve"> </w:t>
      </w:r>
      <w:r>
        <w:rPr>
          <w:sz w:val="24"/>
          <w:szCs w:val="24"/>
        </w:rPr>
        <w:t>k</w:t>
      </w:r>
      <w:r>
        <w:rPr>
          <w:spacing w:val="2"/>
          <w:sz w:val="24"/>
          <w:szCs w:val="24"/>
        </w:rPr>
        <w:t>u</w:t>
      </w:r>
      <w:r>
        <w:rPr>
          <w:spacing w:val="-1"/>
          <w:sz w:val="24"/>
          <w:szCs w:val="24"/>
        </w:rPr>
        <w:t>e</w:t>
      </w:r>
      <w:r>
        <w:rPr>
          <w:sz w:val="24"/>
          <w:szCs w:val="24"/>
        </w:rPr>
        <w:t>nd</w:t>
      </w:r>
      <w:r>
        <w:rPr>
          <w:spacing w:val="-1"/>
          <w:sz w:val="24"/>
          <w:szCs w:val="24"/>
        </w:rPr>
        <w:t>e</w:t>
      </w:r>
      <w:r>
        <w:rPr>
          <w:spacing w:val="1"/>
          <w:sz w:val="24"/>
          <w:szCs w:val="24"/>
        </w:rPr>
        <w:t>l</w:t>
      </w:r>
      <w:r>
        <w:rPr>
          <w:spacing w:val="-1"/>
          <w:sz w:val="24"/>
          <w:szCs w:val="24"/>
        </w:rPr>
        <w:t>e</w:t>
      </w:r>
      <w:r>
        <w:rPr>
          <w:sz w:val="24"/>
          <w:szCs w:val="24"/>
        </w:rPr>
        <w:t>a</w:t>
      </w:r>
      <w:r w:rsidR="00097B8D">
        <w:rPr>
          <w:sz w:val="24"/>
          <w:szCs w:val="24"/>
        </w:rPr>
        <w:t xml:space="preserve"> </w:t>
      </w:r>
      <w:r>
        <w:rPr>
          <w:sz w:val="24"/>
          <w:szCs w:val="24"/>
        </w:rPr>
        <w:t>ku</w:t>
      </w:r>
      <w:r>
        <w:rPr>
          <w:spacing w:val="1"/>
          <w:sz w:val="24"/>
          <w:szCs w:val="24"/>
        </w:rPr>
        <w:t>t</w:t>
      </w:r>
      <w:r>
        <w:rPr>
          <w:sz w:val="24"/>
          <w:szCs w:val="24"/>
        </w:rPr>
        <w:t xml:space="preserve">oa </w:t>
      </w:r>
      <w:r>
        <w:rPr>
          <w:spacing w:val="1"/>
          <w:sz w:val="24"/>
          <w:szCs w:val="24"/>
        </w:rPr>
        <w:t>m</w:t>
      </w:r>
      <w:r>
        <w:rPr>
          <w:sz w:val="24"/>
          <w:szCs w:val="24"/>
        </w:rPr>
        <w:t>s</w:t>
      </w:r>
      <w:r>
        <w:rPr>
          <w:spacing w:val="-1"/>
          <w:sz w:val="24"/>
          <w:szCs w:val="24"/>
        </w:rPr>
        <w:t>a</w:t>
      </w:r>
      <w:r>
        <w:rPr>
          <w:spacing w:val="1"/>
          <w:sz w:val="24"/>
          <w:szCs w:val="24"/>
        </w:rPr>
        <w:t>m</w:t>
      </w:r>
      <w:r>
        <w:rPr>
          <w:spacing w:val="-1"/>
          <w:sz w:val="24"/>
          <w:szCs w:val="24"/>
        </w:rPr>
        <w:t>a</w:t>
      </w:r>
      <w:r>
        <w:rPr>
          <w:sz w:val="24"/>
          <w:szCs w:val="24"/>
        </w:rPr>
        <w:t>ha</w:t>
      </w:r>
      <w:r>
        <w:rPr>
          <w:spacing w:val="-1"/>
          <w:sz w:val="24"/>
          <w:szCs w:val="24"/>
        </w:rPr>
        <w:t xml:space="preserve"> </w:t>
      </w:r>
      <w:r>
        <w:rPr>
          <w:sz w:val="24"/>
          <w:szCs w:val="24"/>
        </w:rPr>
        <w:t>na</w:t>
      </w:r>
      <w:r>
        <w:rPr>
          <w:spacing w:val="-1"/>
          <w:sz w:val="24"/>
          <w:szCs w:val="24"/>
        </w:rPr>
        <w:t xml:space="preserve"> </w:t>
      </w:r>
      <w:r>
        <w:rPr>
          <w:sz w:val="24"/>
          <w:szCs w:val="24"/>
        </w:rPr>
        <w:t>up</w:t>
      </w:r>
      <w:r>
        <w:rPr>
          <w:spacing w:val="-1"/>
          <w:sz w:val="24"/>
          <w:szCs w:val="24"/>
        </w:rPr>
        <w:t>a</w:t>
      </w:r>
      <w:r>
        <w:rPr>
          <w:spacing w:val="3"/>
          <w:sz w:val="24"/>
          <w:szCs w:val="24"/>
        </w:rPr>
        <w:t>t</w:t>
      </w:r>
      <w:r>
        <w:rPr>
          <w:spacing w:val="-1"/>
          <w:sz w:val="24"/>
          <w:szCs w:val="24"/>
        </w:rPr>
        <w:t>a</w:t>
      </w:r>
      <w:r>
        <w:rPr>
          <w:sz w:val="24"/>
          <w:szCs w:val="24"/>
        </w:rPr>
        <w:t>n</w:t>
      </w:r>
      <w:r>
        <w:rPr>
          <w:spacing w:val="1"/>
          <w:sz w:val="24"/>
          <w:szCs w:val="24"/>
        </w:rPr>
        <w:t>i</w:t>
      </w:r>
      <w:r>
        <w:rPr>
          <w:sz w:val="24"/>
          <w:szCs w:val="24"/>
        </w:rPr>
        <w:t>sho na</w:t>
      </w:r>
      <w:r>
        <w:rPr>
          <w:spacing w:val="-1"/>
          <w:sz w:val="24"/>
          <w:szCs w:val="24"/>
        </w:rPr>
        <w:t xml:space="preserve"> </w:t>
      </w:r>
      <w:r>
        <w:rPr>
          <w:sz w:val="24"/>
          <w:szCs w:val="24"/>
        </w:rPr>
        <w:t>Mun</w:t>
      </w:r>
      <w:r>
        <w:rPr>
          <w:spacing w:val="-2"/>
          <w:sz w:val="24"/>
          <w:szCs w:val="24"/>
        </w:rPr>
        <w:t>g</w:t>
      </w:r>
      <w:r>
        <w:rPr>
          <w:sz w:val="24"/>
          <w:szCs w:val="24"/>
        </w:rPr>
        <w:t>u kup</w:t>
      </w:r>
      <w:r>
        <w:rPr>
          <w:spacing w:val="1"/>
          <w:sz w:val="24"/>
          <w:szCs w:val="24"/>
        </w:rPr>
        <w:t>iti</w:t>
      </w:r>
      <w:r>
        <w:rPr>
          <w:sz w:val="24"/>
          <w:szCs w:val="24"/>
        </w:rPr>
        <w:t>a</w:t>
      </w:r>
      <w:r>
        <w:rPr>
          <w:spacing w:val="1"/>
          <w:sz w:val="24"/>
          <w:szCs w:val="24"/>
        </w:rPr>
        <w:t xml:space="preserve"> </w:t>
      </w:r>
      <w:r>
        <w:rPr>
          <w:spacing w:val="-3"/>
          <w:sz w:val="24"/>
          <w:szCs w:val="24"/>
        </w:rPr>
        <w:t>I</w:t>
      </w:r>
      <w:r>
        <w:rPr>
          <w:spacing w:val="3"/>
          <w:sz w:val="24"/>
          <w:szCs w:val="24"/>
        </w:rPr>
        <w:t>m</w:t>
      </w:r>
      <w:r>
        <w:rPr>
          <w:spacing w:val="-1"/>
          <w:sz w:val="24"/>
          <w:szCs w:val="24"/>
        </w:rPr>
        <w:t>a</w:t>
      </w:r>
      <w:r>
        <w:rPr>
          <w:sz w:val="24"/>
          <w:szCs w:val="24"/>
        </w:rPr>
        <w:t>ni k</w:t>
      </w:r>
      <w:r>
        <w:rPr>
          <w:spacing w:val="-1"/>
          <w:sz w:val="24"/>
          <w:szCs w:val="24"/>
        </w:rPr>
        <w:t>a</w:t>
      </w:r>
      <w:r>
        <w:rPr>
          <w:spacing w:val="1"/>
          <w:sz w:val="24"/>
          <w:szCs w:val="24"/>
        </w:rPr>
        <w:t>ti</w:t>
      </w:r>
      <w:r>
        <w:rPr>
          <w:sz w:val="24"/>
          <w:szCs w:val="24"/>
        </w:rPr>
        <w:t>ka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o.</w:t>
      </w:r>
    </w:p>
    <w:p w:rsidR="000A64D0" w:rsidRDefault="00A92DB8" w:rsidP="00DD78E3">
      <w:pPr>
        <w:ind w:firstLine="720"/>
        <w:jc w:val="both"/>
        <w:rPr>
          <w:sz w:val="24"/>
          <w:szCs w:val="24"/>
        </w:rPr>
      </w:pPr>
      <w:r>
        <w:rPr>
          <w:sz w:val="24"/>
          <w:szCs w:val="24"/>
        </w:rPr>
        <w:t>M</w:t>
      </w:r>
      <w:r>
        <w:rPr>
          <w:spacing w:val="-1"/>
          <w:sz w:val="24"/>
          <w:szCs w:val="24"/>
        </w:rPr>
        <w:t>w</w:t>
      </w:r>
      <w:r>
        <w:rPr>
          <w:spacing w:val="1"/>
          <w:sz w:val="24"/>
          <w:szCs w:val="24"/>
        </w:rPr>
        <w:t>i</w:t>
      </w:r>
      <w:r>
        <w:rPr>
          <w:sz w:val="24"/>
          <w:szCs w:val="24"/>
        </w:rPr>
        <w:t>sho,</w:t>
      </w:r>
      <w:r>
        <w:rPr>
          <w:spacing w:val="7"/>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6"/>
          <w:sz w:val="24"/>
          <w:szCs w:val="24"/>
        </w:rPr>
        <w:t xml:space="preserve"> </w:t>
      </w:r>
      <w:r>
        <w:rPr>
          <w:sz w:val="24"/>
          <w:szCs w:val="24"/>
        </w:rPr>
        <w:t>v</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7"/>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6"/>
          <w:sz w:val="24"/>
          <w:szCs w:val="24"/>
        </w:rPr>
        <w:t xml:space="preserve"> </w:t>
      </w:r>
      <w:r>
        <w:rPr>
          <w:sz w:val="24"/>
          <w:szCs w:val="24"/>
        </w:rPr>
        <w:t>v</w:t>
      </w:r>
      <w:r>
        <w:rPr>
          <w:spacing w:val="1"/>
          <w:sz w:val="24"/>
          <w:szCs w:val="24"/>
        </w:rPr>
        <w:t>il</w:t>
      </w:r>
      <w:r>
        <w:rPr>
          <w:sz w:val="24"/>
          <w:szCs w:val="24"/>
        </w:rPr>
        <w:t>e</w:t>
      </w:r>
      <w:r>
        <w:rPr>
          <w:spacing w:val="6"/>
          <w:sz w:val="24"/>
          <w:szCs w:val="24"/>
        </w:rPr>
        <w:t xml:space="preserve"> </w:t>
      </w:r>
      <w:r>
        <w:rPr>
          <w:sz w:val="24"/>
          <w:szCs w:val="24"/>
        </w:rPr>
        <w:t>2</w:t>
      </w:r>
      <w:r>
        <w:rPr>
          <w:spacing w:val="7"/>
          <w:sz w:val="24"/>
          <w:szCs w:val="24"/>
        </w:rPr>
        <w:t xml:space="preserve"> </w:t>
      </w:r>
      <w:r>
        <w:rPr>
          <w:spacing w:val="1"/>
          <w:sz w:val="24"/>
          <w:szCs w:val="24"/>
        </w:rPr>
        <w:t>W</w:t>
      </w:r>
      <w:r>
        <w:rPr>
          <w:spacing w:val="-1"/>
          <w:sz w:val="24"/>
          <w:szCs w:val="24"/>
        </w:rPr>
        <w:t>a</w:t>
      </w:r>
      <w:r>
        <w:rPr>
          <w:spacing w:val="1"/>
          <w:sz w:val="24"/>
          <w:szCs w:val="24"/>
        </w:rPr>
        <w:t>t</w:t>
      </w:r>
      <w:r>
        <w:rPr>
          <w:sz w:val="24"/>
          <w:szCs w:val="24"/>
        </w:rPr>
        <w:t>h</w:t>
      </w:r>
      <w:r>
        <w:rPr>
          <w:spacing w:val="-1"/>
          <w:sz w:val="24"/>
          <w:szCs w:val="24"/>
        </w:rPr>
        <w:t>e</w:t>
      </w:r>
      <w:r>
        <w:rPr>
          <w:sz w:val="24"/>
          <w:szCs w:val="24"/>
        </w:rPr>
        <w:t>s</w:t>
      </w:r>
      <w:r>
        <w:rPr>
          <w:spacing w:val="-1"/>
          <w:sz w:val="24"/>
          <w:szCs w:val="24"/>
        </w:rPr>
        <w:t>a</w:t>
      </w:r>
      <w:r>
        <w:rPr>
          <w:spacing w:val="1"/>
          <w:sz w:val="24"/>
          <w:szCs w:val="24"/>
        </w:rPr>
        <w:t>l</w:t>
      </w:r>
      <w:r>
        <w:rPr>
          <w:sz w:val="24"/>
          <w:szCs w:val="24"/>
        </w:rPr>
        <w:t>on</w:t>
      </w:r>
      <w:r>
        <w:rPr>
          <w:spacing w:val="-2"/>
          <w:sz w:val="24"/>
          <w:szCs w:val="24"/>
        </w:rPr>
        <w:t>i</w:t>
      </w:r>
      <w:r>
        <w:rPr>
          <w:sz w:val="24"/>
          <w:szCs w:val="24"/>
        </w:rPr>
        <w:t>ke</w:t>
      </w:r>
      <w:r>
        <w:rPr>
          <w:spacing w:val="6"/>
          <w:sz w:val="24"/>
          <w:szCs w:val="24"/>
        </w:rPr>
        <w:t xml:space="preserve"> </w:t>
      </w:r>
      <w:r>
        <w:rPr>
          <w:sz w:val="24"/>
          <w:szCs w:val="24"/>
        </w:rPr>
        <w:t>1</w:t>
      </w:r>
      <w:r>
        <w:rPr>
          <w:spacing w:val="1"/>
          <w:sz w:val="24"/>
          <w:szCs w:val="24"/>
        </w:rPr>
        <w:t>:</w:t>
      </w:r>
      <w:r>
        <w:rPr>
          <w:sz w:val="24"/>
          <w:szCs w:val="24"/>
        </w:rPr>
        <w:t>6</w:t>
      </w:r>
      <w:r>
        <w:rPr>
          <w:spacing w:val="7"/>
          <w:sz w:val="24"/>
          <w:szCs w:val="24"/>
        </w:rPr>
        <w:t xml:space="preserve"> </w:t>
      </w:r>
      <w:r>
        <w:rPr>
          <w:sz w:val="24"/>
          <w:szCs w:val="24"/>
        </w:rPr>
        <w:t>na</w:t>
      </w:r>
      <w:r>
        <w:rPr>
          <w:spacing w:val="6"/>
          <w:sz w:val="24"/>
          <w:szCs w:val="24"/>
        </w:rPr>
        <w:t xml:space="preserve"> </w:t>
      </w:r>
      <w:r>
        <w:rPr>
          <w:sz w:val="24"/>
          <w:szCs w:val="24"/>
        </w:rPr>
        <w:t>7,</w:t>
      </w:r>
      <w:r>
        <w:rPr>
          <w:spacing w:val="5"/>
          <w:sz w:val="24"/>
          <w:szCs w:val="24"/>
        </w:rPr>
        <w:t xml:space="preserve"> </w:t>
      </w:r>
      <w:r>
        <w:rPr>
          <w:spacing w:val="1"/>
          <w:sz w:val="24"/>
          <w:szCs w:val="24"/>
        </w:rPr>
        <w:t>W</w:t>
      </w:r>
      <w:r>
        <w:rPr>
          <w:spacing w:val="-1"/>
          <w:sz w:val="24"/>
          <w:szCs w:val="24"/>
        </w:rPr>
        <w:t>ae</w:t>
      </w:r>
      <w:r>
        <w:rPr>
          <w:sz w:val="24"/>
          <w:szCs w:val="24"/>
        </w:rPr>
        <w:t>b</w:t>
      </w:r>
      <w:r>
        <w:rPr>
          <w:spacing w:val="-1"/>
          <w:sz w:val="24"/>
          <w:szCs w:val="24"/>
        </w:rPr>
        <w:t>ra</w:t>
      </w:r>
      <w:r>
        <w:rPr>
          <w:sz w:val="24"/>
          <w:szCs w:val="24"/>
        </w:rPr>
        <w:t>n</w:t>
      </w:r>
      <w:r>
        <w:rPr>
          <w:spacing w:val="1"/>
          <w:sz w:val="24"/>
          <w:szCs w:val="24"/>
        </w:rPr>
        <w:t>i</w:t>
      </w:r>
      <w:r>
        <w:rPr>
          <w:spacing w:val="-1"/>
          <w:sz w:val="24"/>
          <w:szCs w:val="24"/>
        </w:rPr>
        <w:t>a</w:t>
      </w:r>
      <w:r>
        <w:rPr>
          <w:spacing w:val="2"/>
          <w:sz w:val="24"/>
          <w:szCs w:val="24"/>
        </w:rPr>
        <w:t>1</w:t>
      </w:r>
      <w:r>
        <w:rPr>
          <w:sz w:val="24"/>
          <w:szCs w:val="24"/>
        </w:rPr>
        <w:t>0</w:t>
      </w:r>
      <w:r>
        <w:rPr>
          <w:spacing w:val="1"/>
          <w:sz w:val="24"/>
          <w:szCs w:val="24"/>
        </w:rPr>
        <w:t>:</w:t>
      </w:r>
      <w:r>
        <w:rPr>
          <w:sz w:val="24"/>
          <w:szCs w:val="24"/>
        </w:rPr>
        <w:t>27,</w:t>
      </w:r>
      <w:r>
        <w:rPr>
          <w:spacing w:val="7"/>
          <w:sz w:val="24"/>
          <w:szCs w:val="24"/>
        </w:rPr>
        <w:t xml:space="preserve"> </w:t>
      </w:r>
      <w:r>
        <w:rPr>
          <w:sz w:val="24"/>
          <w:szCs w:val="24"/>
        </w:rPr>
        <w:t>na</w:t>
      </w:r>
      <w:r w:rsidR="00DD78E3">
        <w:rPr>
          <w:sz w:val="24"/>
          <w:szCs w:val="24"/>
        </w:rPr>
        <w:t xml:space="preserve"> </w:t>
      </w:r>
      <w:r>
        <w:rPr>
          <w:sz w:val="24"/>
          <w:szCs w:val="24"/>
        </w:rPr>
        <w:t xml:space="preserve">2 </w:t>
      </w:r>
      <w:r>
        <w:rPr>
          <w:spacing w:val="1"/>
          <w:sz w:val="24"/>
          <w:szCs w:val="24"/>
        </w:rPr>
        <w:t>P</w:t>
      </w:r>
      <w:r>
        <w:rPr>
          <w:spacing w:val="-1"/>
          <w:sz w:val="24"/>
          <w:szCs w:val="24"/>
        </w:rPr>
        <w:t>e</w:t>
      </w:r>
      <w:r>
        <w:rPr>
          <w:spacing w:val="1"/>
          <w:sz w:val="24"/>
          <w:szCs w:val="24"/>
        </w:rPr>
        <w:t>t</w:t>
      </w:r>
      <w:r>
        <w:rPr>
          <w:spacing w:val="-1"/>
          <w:sz w:val="24"/>
          <w:szCs w:val="24"/>
        </w:rPr>
        <w:t>r</w:t>
      </w:r>
      <w:r>
        <w:rPr>
          <w:sz w:val="24"/>
          <w:szCs w:val="24"/>
        </w:rPr>
        <w:t>o 3</w:t>
      </w:r>
      <w:r>
        <w:rPr>
          <w:spacing w:val="1"/>
          <w:sz w:val="24"/>
          <w:szCs w:val="24"/>
        </w:rPr>
        <w:t>:</w:t>
      </w:r>
      <w:r>
        <w:rPr>
          <w:sz w:val="24"/>
          <w:szCs w:val="24"/>
        </w:rPr>
        <w:t xml:space="preserve">7, </w:t>
      </w:r>
      <w:r>
        <w:rPr>
          <w:spacing w:val="1"/>
          <w:sz w:val="24"/>
          <w:szCs w:val="24"/>
        </w:rPr>
        <w:t>t</w:t>
      </w:r>
      <w:r>
        <w:rPr>
          <w:sz w:val="24"/>
          <w:szCs w:val="24"/>
        </w:rPr>
        <w:t>un</w:t>
      </w:r>
      <w:r>
        <w:rPr>
          <w:spacing w:val="-1"/>
          <w:sz w:val="24"/>
          <w:szCs w:val="24"/>
        </w:rPr>
        <w:t>a</w:t>
      </w:r>
      <w:r>
        <w:rPr>
          <w:sz w:val="24"/>
          <w:szCs w:val="24"/>
        </w:rPr>
        <w:t>ku</w:t>
      </w:r>
      <w:r>
        <w:rPr>
          <w:spacing w:val="1"/>
          <w:sz w:val="24"/>
          <w:szCs w:val="24"/>
        </w:rPr>
        <w:t>t</w:t>
      </w:r>
      <w:r>
        <w:rPr>
          <w:sz w:val="24"/>
          <w:szCs w:val="24"/>
        </w:rPr>
        <w:t>a</w:t>
      </w:r>
      <w:r>
        <w:rPr>
          <w:spacing w:val="-1"/>
          <w:sz w:val="24"/>
          <w:szCs w:val="24"/>
        </w:rPr>
        <w:t xml:space="preserve"> </w:t>
      </w:r>
      <w:r>
        <w:rPr>
          <w:sz w:val="24"/>
          <w:szCs w:val="24"/>
        </w:rPr>
        <w:t>k</w:t>
      </w:r>
      <w:r>
        <w:rPr>
          <w:spacing w:val="2"/>
          <w:sz w:val="24"/>
          <w:szCs w:val="24"/>
        </w:rPr>
        <w:t>w</w:t>
      </w:r>
      <w:r>
        <w:rPr>
          <w:spacing w:val="-1"/>
          <w:sz w:val="24"/>
          <w:szCs w:val="24"/>
        </w:rPr>
        <w:t>a</w:t>
      </w:r>
      <w:r>
        <w:rPr>
          <w:spacing w:val="1"/>
          <w:sz w:val="24"/>
          <w:szCs w:val="24"/>
        </w:rPr>
        <w:t>m</w:t>
      </w:r>
      <w:r>
        <w:rPr>
          <w:sz w:val="24"/>
          <w:szCs w:val="24"/>
        </w:rPr>
        <w:t>b</w:t>
      </w:r>
      <w:r>
        <w:rPr>
          <w:spacing w:val="-1"/>
          <w:sz w:val="24"/>
          <w:szCs w:val="24"/>
        </w:rPr>
        <w:t>a</w:t>
      </w:r>
      <w:r>
        <w:rPr>
          <w:sz w:val="24"/>
          <w:szCs w:val="24"/>
        </w:rPr>
        <w:t>,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il</w:t>
      </w:r>
      <w:r>
        <w:rPr>
          <w:spacing w:val="-1"/>
          <w:sz w:val="24"/>
          <w:szCs w:val="24"/>
        </w:rPr>
        <w:t>e</w:t>
      </w:r>
      <w:r>
        <w:rPr>
          <w:spacing w:val="1"/>
          <w:sz w:val="24"/>
          <w:szCs w:val="24"/>
        </w:rPr>
        <w:t>l</w:t>
      </w:r>
      <w:r>
        <w:rPr>
          <w:sz w:val="24"/>
          <w:szCs w:val="24"/>
        </w:rPr>
        <w:t>e</w:t>
      </w:r>
      <w:r>
        <w:rPr>
          <w:spacing w:val="1"/>
          <w:sz w:val="24"/>
          <w:szCs w:val="24"/>
        </w:rPr>
        <w:t xml:space="preserve"> </w:t>
      </w:r>
      <w:r>
        <w:rPr>
          <w:spacing w:val="-1"/>
          <w:sz w:val="24"/>
          <w:szCs w:val="24"/>
        </w:rPr>
        <w:t>c</w:t>
      </w:r>
      <w:r>
        <w:rPr>
          <w:sz w:val="24"/>
          <w:szCs w:val="24"/>
        </w:rPr>
        <w:t>ha</w:t>
      </w:r>
      <w:r>
        <w:rPr>
          <w:spacing w:val="-1"/>
          <w:sz w:val="24"/>
          <w:szCs w:val="24"/>
        </w:rPr>
        <w:t xml:space="preserve"> </w:t>
      </w:r>
      <w:r>
        <w:rPr>
          <w:spacing w:val="2"/>
          <w:sz w:val="24"/>
          <w:szCs w:val="24"/>
        </w:rPr>
        <w:t>u</w:t>
      </w:r>
      <w:r>
        <w:rPr>
          <w:spacing w:val="-1"/>
          <w:sz w:val="24"/>
          <w:szCs w:val="24"/>
        </w:rPr>
        <w:t>fa</w:t>
      </w:r>
      <w:r>
        <w:rPr>
          <w:spacing w:val="1"/>
          <w:sz w:val="24"/>
          <w:szCs w:val="24"/>
        </w:rPr>
        <w:t>lm</w:t>
      </w:r>
      <w:r>
        <w:rPr>
          <w:sz w:val="24"/>
          <w:szCs w:val="24"/>
        </w:rPr>
        <w:t>e</w:t>
      </w:r>
      <w:r>
        <w:rPr>
          <w:spacing w:val="-1"/>
          <w:sz w:val="24"/>
          <w:szCs w:val="24"/>
        </w:rPr>
        <w:t xml:space="preserve"> wa</w:t>
      </w:r>
      <w:r>
        <w:rPr>
          <w:spacing w:val="2"/>
          <w:sz w:val="24"/>
          <w:szCs w:val="24"/>
        </w:rPr>
        <w:t>k</w:t>
      </w:r>
      <w:r>
        <w:rPr>
          <w:spacing w:val="-1"/>
          <w:sz w:val="24"/>
          <w:szCs w:val="24"/>
        </w:rPr>
        <w:t>e</w:t>
      </w:r>
      <w:r>
        <w:rPr>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a</w:t>
      </w:r>
      <w:r>
        <w:rPr>
          <w:spacing w:val="1"/>
          <w:sz w:val="24"/>
          <w:szCs w:val="24"/>
        </w:rPr>
        <w:t>ta</w:t>
      </w:r>
      <w:r>
        <w:rPr>
          <w:spacing w:val="-1"/>
          <w:sz w:val="24"/>
          <w:szCs w:val="24"/>
        </w:rPr>
        <w:t>r</w:t>
      </w:r>
      <w:r>
        <w:rPr>
          <w:spacing w:val="2"/>
          <w:sz w:val="24"/>
          <w:szCs w:val="24"/>
        </w:rPr>
        <w:t>u</w:t>
      </w:r>
      <w:r>
        <w:rPr>
          <w:sz w:val="24"/>
          <w:szCs w:val="24"/>
        </w:rPr>
        <w:t>di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m</w:t>
      </w:r>
      <w:r>
        <w:rPr>
          <w:spacing w:val="-1"/>
          <w:sz w:val="24"/>
          <w:szCs w:val="24"/>
        </w:rPr>
        <w:t>fa</w:t>
      </w:r>
      <w:r>
        <w:rPr>
          <w:spacing w:val="1"/>
          <w:sz w:val="24"/>
          <w:szCs w:val="24"/>
        </w:rPr>
        <w:t>lm</w:t>
      </w:r>
      <w:r>
        <w:rPr>
          <w:sz w:val="24"/>
          <w:szCs w:val="24"/>
        </w:rPr>
        <w:t>e shu</w:t>
      </w:r>
      <w:r>
        <w:rPr>
          <w:spacing w:val="1"/>
          <w:sz w:val="24"/>
          <w:szCs w:val="24"/>
        </w:rPr>
        <w:t>j</w:t>
      </w:r>
      <w:r>
        <w:rPr>
          <w:spacing w:val="-1"/>
          <w:sz w:val="24"/>
          <w:szCs w:val="24"/>
        </w:rPr>
        <w:t>a</w:t>
      </w:r>
      <w:r>
        <w:rPr>
          <w:sz w:val="24"/>
          <w:szCs w:val="24"/>
        </w:rPr>
        <w:t>a k</w:t>
      </w:r>
      <w:r>
        <w:rPr>
          <w:spacing w:val="-1"/>
          <w:sz w:val="24"/>
          <w:szCs w:val="24"/>
        </w:rPr>
        <w:t>w</w:t>
      </w:r>
      <w:r>
        <w:rPr>
          <w:sz w:val="24"/>
          <w:szCs w:val="24"/>
        </w:rPr>
        <w:t xml:space="preserve">a </w:t>
      </w:r>
      <w:r>
        <w:rPr>
          <w:spacing w:val="1"/>
          <w:sz w:val="24"/>
          <w:szCs w:val="24"/>
        </w:rPr>
        <w:t>m</w:t>
      </w:r>
      <w:r>
        <w:rPr>
          <w:spacing w:val="-1"/>
          <w:sz w:val="24"/>
          <w:szCs w:val="24"/>
        </w:rPr>
        <w:t>a</w:t>
      </w:r>
      <w:r>
        <w:rPr>
          <w:spacing w:val="2"/>
          <w:sz w:val="24"/>
          <w:szCs w:val="24"/>
        </w:rPr>
        <w:t>r</w:t>
      </w:r>
      <w:r>
        <w:rPr>
          <w:sz w:val="24"/>
          <w:szCs w:val="24"/>
        </w:rPr>
        <w:t xml:space="preserve">a </w:t>
      </w:r>
      <w:r>
        <w:rPr>
          <w:spacing w:val="2"/>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pacing w:val="1"/>
          <w:sz w:val="24"/>
          <w:szCs w:val="24"/>
        </w:rPr>
        <w:t>i</w:t>
      </w:r>
      <w:r>
        <w:rPr>
          <w:sz w:val="24"/>
          <w:szCs w:val="24"/>
        </w:rPr>
        <w:t xml:space="preserve">ne </w:t>
      </w:r>
      <w:r>
        <w:rPr>
          <w:spacing w:val="1"/>
          <w:sz w:val="24"/>
          <w:szCs w:val="24"/>
        </w:rPr>
        <w:t>t</w:t>
      </w:r>
      <w:r>
        <w:rPr>
          <w:spacing w:val="-1"/>
          <w:sz w:val="24"/>
          <w:szCs w:val="24"/>
        </w:rPr>
        <w:t>e</w:t>
      </w:r>
      <w:r>
        <w:rPr>
          <w:sz w:val="24"/>
          <w:szCs w:val="24"/>
        </w:rPr>
        <w:t>n</w:t>
      </w:r>
      <w:r>
        <w:rPr>
          <w:spacing w:val="-1"/>
          <w:sz w:val="24"/>
          <w:szCs w:val="24"/>
        </w:rPr>
        <w:t>a</w:t>
      </w:r>
      <w:r>
        <w:rPr>
          <w:sz w:val="24"/>
          <w:szCs w:val="24"/>
        </w:rPr>
        <w:t>.</w:t>
      </w:r>
      <w:r>
        <w:rPr>
          <w:spacing w:val="3"/>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 ku</w:t>
      </w:r>
      <w:r>
        <w:rPr>
          <w:spacing w:val="-1"/>
          <w:sz w:val="24"/>
          <w:szCs w:val="24"/>
        </w:rPr>
        <w:t>re</w:t>
      </w:r>
      <w:r>
        <w:rPr>
          <w:spacing w:val="1"/>
          <w:sz w:val="24"/>
          <w:szCs w:val="24"/>
        </w:rPr>
        <w:t>j</w:t>
      </w:r>
      <w:r>
        <w:rPr>
          <w:spacing w:val="-1"/>
          <w:sz w:val="24"/>
          <w:szCs w:val="24"/>
        </w:rPr>
        <w:t>e</w:t>
      </w:r>
      <w:r>
        <w:rPr>
          <w:sz w:val="24"/>
          <w:szCs w:val="24"/>
        </w:rPr>
        <w:t>a k</w:t>
      </w:r>
      <w:r>
        <w:rPr>
          <w:spacing w:val="2"/>
          <w:sz w:val="24"/>
          <w:szCs w:val="24"/>
        </w:rPr>
        <w:t>w</w:t>
      </w:r>
      <w:r>
        <w:rPr>
          <w:spacing w:val="-1"/>
          <w:sz w:val="24"/>
          <w:szCs w:val="24"/>
        </w:rPr>
        <w:t>a</w:t>
      </w:r>
      <w:r>
        <w:rPr>
          <w:sz w:val="24"/>
          <w:szCs w:val="24"/>
        </w:rPr>
        <w:t>k</w:t>
      </w:r>
      <w:r>
        <w:rPr>
          <w:spacing w:val="-1"/>
          <w:sz w:val="24"/>
          <w:szCs w:val="24"/>
        </w:rPr>
        <w:t>e</w:t>
      </w:r>
      <w:r>
        <w:rPr>
          <w:sz w:val="24"/>
          <w:szCs w:val="24"/>
        </w:rPr>
        <w:t>,</w:t>
      </w:r>
      <w:r>
        <w:rPr>
          <w:spacing w:val="1"/>
          <w:sz w:val="24"/>
          <w:szCs w:val="24"/>
        </w:rPr>
        <w:t xml:space="preserve"> t</w:t>
      </w:r>
      <w:r>
        <w:rPr>
          <w:spacing w:val="2"/>
          <w:sz w:val="24"/>
          <w:szCs w:val="24"/>
        </w:rPr>
        <w:t>o</w:t>
      </w:r>
      <w:r>
        <w:rPr>
          <w:spacing w:val="1"/>
          <w:sz w:val="24"/>
          <w:szCs w:val="24"/>
        </w:rPr>
        <w:t>l</w:t>
      </w:r>
      <w:r>
        <w:rPr>
          <w:spacing w:val="-1"/>
          <w:sz w:val="24"/>
          <w:szCs w:val="24"/>
        </w:rPr>
        <w:t>e</w:t>
      </w:r>
      <w:r>
        <w:rPr>
          <w:sz w:val="24"/>
          <w:szCs w:val="24"/>
        </w:rPr>
        <w:t>o</w:t>
      </w:r>
      <w:r>
        <w:rPr>
          <w:spacing w:val="1"/>
          <w:sz w:val="24"/>
          <w:szCs w:val="24"/>
        </w:rPr>
        <w:t xml:space="preserve"> l</w:t>
      </w:r>
      <w:r>
        <w:rPr>
          <w:sz w:val="24"/>
          <w:szCs w:val="24"/>
        </w:rPr>
        <w:t xml:space="preserve">a </w:t>
      </w:r>
      <w:r>
        <w:rPr>
          <w:spacing w:val="-1"/>
          <w:sz w:val="24"/>
          <w:szCs w:val="24"/>
        </w:rPr>
        <w:t>Kr</w:t>
      </w:r>
      <w:r>
        <w:rPr>
          <w:sz w:val="24"/>
          <w:szCs w:val="24"/>
        </w:rPr>
        <w:t>isto</w:t>
      </w:r>
      <w:r>
        <w:rPr>
          <w:spacing w:val="1"/>
          <w:sz w:val="24"/>
          <w:szCs w:val="24"/>
        </w:rPr>
        <w:t xml:space="preserve"> </w:t>
      </w:r>
      <w:r>
        <w:rPr>
          <w:sz w:val="24"/>
          <w:szCs w:val="24"/>
        </w:rPr>
        <w:t xml:space="preserve">la </w:t>
      </w:r>
      <w:r>
        <w:rPr>
          <w:spacing w:val="-1"/>
          <w:sz w:val="24"/>
          <w:szCs w:val="24"/>
        </w:rPr>
        <w:t>re</w:t>
      </w:r>
      <w:r>
        <w:rPr>
          <w:sz w:val="24"/>
          <w:szCs w:val="24"/>
        </w:rPr>
        <w:t>h</w:t>
      </w:r>
      <w:r>
        <w:rPr>
          <w:spacing w:val="-1"/>
          <w:sz w:val="24"/>
          <w:szCs w:val="24"/>
        </w:rPr>
        <w:t>e</w:t>
      </w:r>
      <w:r>
        <w:rPr>
          <w:spacing w:val="1"/>
          <w:sz w:val="24"/>
          <w:szCs w:val="24"/>
        </w:rPr>
        <w:t>m</w:t>
      </w:r>
      <w:r>
        <w:rPr>
          <w:sz w:val="24"/>
          <w:szCs w:val="24"/>
        </w:rPr>
        <w:t>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up</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i</w:t>
      </w:r>
      <w:r>
        <w:rPr>
          <w:sz w:val="24"/>
          <w:szCs w:val="24"/>
        </w:rPr>
        <w:t>sho</w:t>
      </w:r>
      <w:r>
        <w:rPr>
          <w:spacing w:val="1"/>
          <w:sz w:val="24"/>
          <w:szCs w:val="24"/>
        </w:rPr>
        <w:t xml:space="preserve"> lit</w:t>
      </w:r>
      <w:r>
        <w:rPr>
          <w:spacing w:val="-1"/>
          <w:sz w:val="24"/>
          <w:szCs w:val="24"/>
        </w:rPr>
        <w:t>a</w:t>
      </w:r>
      <w:r>
        <w:rPr>
          <w:sz w:val="24"/>
          <w:szCs w:val="24"/>
        </w:rPr>
        <w:t>ko</w:t>
      </w:r>
      <w:r>
        <w:rPr>
          <w:spacing w:val="1"/>
          <w:sz w:val="24"/>
          <w:szCs w:val="24"/>
        </w:rPr>
        <w:t>m</w:t>
      </w:r>
      <w:r>
        <w:rPr>
          <w:spacing w:val="-1"/>
          <w:sz w:val="24"/>
          <w:szCs w:val="24"/>
        </w:rPr>
        <w:t>a</w:t>
      </w:r>
      <w:r>
        <w:rPr>
          <w:sz w:val="24"/>
          <w:szCs w:val="24"/>
        </w:rPr>
        <w:t>.</w:t>
      </w:r>
      <w:r>
        <w:rPr>
          <w:spacing w:val="1"/>
          <w:sz w:val="24"/>
          <w:szCs w:val="24"/>
        </w:rPr>
        <w:t xml:space="preserve"> W</w:t>
      </w:r>
      <w:r>
        <w:rPr>
          <w:spacing w:val="-1"/>
          <w:sz w:val="24"/>
          <w:szCs w:val="24"/>
        </w:rPr>
        <w:t>a</w:t>
      </w:r>
      <w:r>
        <w:rPr>
          <w:spacing w:val="1"/>
          <w:sz w:val="24"/>
          <w:szCs w:val="24"/>
        </w:rPr>
        <w:t>l</w:t>
      </w:r>
      <w:r>
        <w:rPr>
          <w:sz w:val="24"/>
          <w:szCs w:val="24"/>
        </w:rPr>
        <w:t xml:space="preserve">e </w:t>
      </w:r>
      <w:r>
        <w:rPr>
          <w:spacing w:val="-1"/>
          <w:sz w:val="24"/>
          <w:szCs w:val="24"/>
        </w:rPr>
        <w:t>wa</w:t>
      </w:r>
      <w:r>
        <w:rPr>
          <w:spacing w:val="1"/>
          <w:sz w:val="24"/>
          <w:szCs w:val="24"/>
        </w:rPr>
        <w:t>li</w:t>
      </w:r>
      <w:r>
        <w:rPr>
          <w:sz w:val="24"/>
          <w:szCs w:val="24"/>
        </w:rPr>
        <w:t>ok</w:t>
      </w:r>
      <w:r>
        <w:rPr>
          <w:spacing w:val="-1"/>
          <w:sz w:val="24"/>
          <w:szCs w:val="24"/>
        </w:rPr>
        <w:t>a</w:t>
      </w:r>
      <w:r>
        <w:rPr>
          <w:spacing w:val="1"/>
          <w:sz w:val="24"/>
          <w:szCs w:val="24"/>
        </w:rPr>
        <w:t>ta</w:t>
      </w:r>
      <w:r>
        <w:rPr>
          <w:sz w:val="24"/>
          <w:szCs w:val="24"/>
        </w:rPr>
        <w:t>a</w:t>
      </w:r>
      <w:r>
        <w:rPr>
          <w:spacing w:val="3"/>
          <w:sz w:val="24"/>
          <w:szCs w:val="24"/>
        </w:rPr>
        <w:t xml:space="preserve"> </w:t>
      </w:r>
      <w:r>
        <w:rPr>
          <w:sz w:val="24"/>
          <w:szCs w:val="24"/>
        </w:rPr>
        <w:t>ku</w:t>
      </w:r>
      <w:r>
        <w:rPr>
          <w:spacing w:val="1"/>
          <w:sz w:val="24"/>
          <w:szCs w:val="24"/>
        </w:rPr>
        <w:t>j</w:t>
      </w:r>
      <w:r>
        <w:rPr>
          <w:sz w:val="24"/>
          <w:szCs w:val="24"/>
        </w:rPr>
        <w:t>a k</w:t>
      </w:r>
      <w:r>
        <w:rPr>
          <w:spacing w:val="-1"/>
          <w:sz w:val="24"/>
          <w:szCs w:val="24"/>
        </w:rPr>
        <w:t>w</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wa</w:t>
      </w:r>
      <w:r>
        <w:rPr>
          <w:spacing w:val="3"/>
          <w:sz w:val="24"/>
          <w:szCs w:val="24"/>
        </w:rPr>
        <w:t>t</w:t>
      </w:r>
      <w:r>
        <w:rPr>
          <w:spacing w:val="-1"/>
          <w:sz w:val="24"/>
          <w:szCs w:val="24"/>
        </w:rPr>
        <w:t>aa</w:t>
      </w:r>
      <w:r>
        <w:rPr>
          <w:spacing w:val="2"/>
          <w:sz w:val="24"/>
          <w:szCs w:val="24"/>
        </w:rPr>
        <w:t>n</w:t>
      </w:r>
      <w:r>
        <w:rPr>
          <w:spacing w:val="-2"/>
          <w:sz w:val="24"/>
          <w:szCs w:val="24"/>
        </w:rPr>
        <w:t>g</w:t>
      </w:r>
      <w:r>
        <w:rPr>
          <w:spacing w:val="-1"/>
          <w:sz w:val="24"/>
          <w:szCs w:val="24"/>
        </w:rPr>
        <w:t>a</w:t>
      </w:r>
      <w:r>
        <w:rPr>
          <w:spacing w:val="1"/>
          <w:sz w:val="24"/>
          <w:szCs w:val="24"/>
        </w:rPr>
        <w:t>miz</w:t>
      </w:r>
      <w:r>
        <w:rPr>
          <w:spacing w:val="-1"/>
          <w:sz w:val="24"/>
          <w:szCs w:val="24"/>
        </w:rPr>
        <w:t>w</w:t>
      </w:r>
      <w:r>
        <w:rPr>
          <w:sz w:val="24"/>
          <w:szCs w:val="24"/>
        </w:rPr>
        <w:t>a k</w:t>
      </w:r>
      <w:r>
        <w:rPr>
          <w:spacing w:val="-1"/>
          <w:sz w:val="24"/>
          <w:szCs w:val="24"/>
        </w:rPr>
        <w:t>a</w:t>
      </w:r>
      <w:r>
        <w:rPr>
          <w:spacing w:val="3"/>
          <w:sz w:val="24"/>
          <w:szCs w:val="24"/>
        </w:rPr>
        <w:t>m</w:t>
      </w:r>
      <w:r>
        <w:rPr>
          <w:sz w:val="24"/>
          <w:szCs w:val="24"/>
        </w:rPr>
        <w:t>a v</w:t>
      </w:r>
      <w:r>
        <w:rPr>
          <w:spacing w:val="1"/>
          <w:sz w:val="24"/>
          <w:szCs w:val="24"/>
        </w:rPr>
        <w:t>il</w:t>
      </w:r>
      <w:r>
        <w:rPr>
          <w:sz w:val="24"/>
          <w:szCs w:val="24"/>
        </w:rPr>
        <w:t>e</w:t>
      </w:r>
      <w:r>
        <w:rPr>
          <w:spacing w:val="-1"/>
          <w:sz w:val="24"/>
          <w:szCs w:val="24"/>
        </w:rPr>
        <w:t xml:space="preserve"> </w:t>
      </w:r>
      <w:r>
        <w:rPr>
          <w:sz w:val="24"/>
          <w:szCs w:val="24"/>
        </w:rPr>
        <w:t>sh</w:t>
      </w:r>
      <w:r>
        <w:rPr>
          <w:spacing w:val="-1"/>
          <w:sz w:val="24"/>
          <w:szCs w:val="24"/>
        </w:rPr>
        <w:t>e</w:t>
      </w:r>
      <w:r>
        <w:rPr>
          <w:spacing w:val="1"/>
          <w:sz w:val="24"/>
          <w:szCs w:val="24"/>
        </w:rPr>
        <w:t>t</w:t>
      </w:r>
      <w:r>
        <w:rPr>
          <w:spacing w:val="-1"/>
          <w:sz w:val="24"/>
          <w:szCs w:val="24"/>
        </w:rPr>
        <w:t>a</w:t>
      </w:r>
      <w:r>
        <w:rPr>
          <w:sz w:val="24"/>
          <w:szCs w:val="24"/>
        </w:rPr>
        <w:t>ni na</w:t>
      </w:r>
      <w:r>
        <w:rPr>
          <w:spacing w:val="-1"/>
          <w:sz w:val="24"/>
          <w:szCs w:val="24"/>
        </w:rPr>
        <w:t xml:space="preserve"> w</w:t>
      </w:r>
      <w:r>
        <w:rPr>
          <w:spacing w:val="1"/>
          <w:sz w:val="24"/>
          <w:szCs w:val="24"/>
        </w:rPr>
        <w:t>a</w:t>
      </w:r>
      <w:r>
        <w:rPr>
          <w:spacing w:val="-1"/>
          <w:sz w:val="24"/>
          <w:szCs w:val="24"/>
        </w:rPr>
        <w:t>f</w:t>
      </w:r>
      <w:r>
        <w:rPr>
          <w:sz w:val="24"/>
          <w:szCs w:val="24"/>
        </w:rPr>
        <w:t>u</w:t>
      </w:r>
      <w:r>
        <w:rPr>
          <w:spacing w:val="-1"/>
          <w:sz w:val="24"/>
          <w:szCs w:val="24"/>
        </w:rPr>
        <w:t>a</w:t>
      </w:r>
      <w:r>
        <w:rPr>
          <w:sz w:val="24"/>
          <w:szCs w:val="24"/>
        </w:rPr>
        <w:t xml:space="preserve">si </w:t>
      </w:r>
      <w:r>
        <w:rPr>
          <w:spacing w:val="2"/>
          <w:sz w:val="24"/>
          <w:szCs w:val="24"/>
        </w:rPr>
        <w:t>w</w:t>
      </w:r>
      <w:r>
        <w:rPr>
          <w:spacing w:val="-1"/>
          <w:sz w:val="24"/>
          <w:szCs w:val="24"/>
        </w:rPr>
        <w:t>a</w:t>
      </w:r>
      <w:r>
        <w:rPr>
          <w:sz w:val="24"/>
          <w:szCs w:val="24"/>
        </w:rPr>
        <w:t>ke</w:t>
      </w:r>
      <w:r>
        <w:rPr>
          <w:spacing w:val="-1"/>
          <w:sz w:val="24"/>
          <w:szCs w:val="24"/>
        </w:rPr>
        <w:t xml:space="preserve"> </w:t>
      </w:r>
      <w:r>
        <w:rPr>
          <w:sz w:val="24"/>
          <w:szCs w:val="24"/>
        </w:rPr>
        <w:t>hukumu</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w:t>
      </w:r>
      <w:r>
        <w:rPr>
          <w:spacing w:val="1"/>
          <w:sz w:val="24"/>
          <w:szCs w:val="24"/>
        </w:rPr>
        <w:t>il</w:t>
      </w:r>
      <w:r>
        <w:rPr>
          <w:spacing w:val="-1"/>
          <w:sz w:val="24"/>
          <w:szCs w:val="24"/>
        </w:rPr>
        <w:t>e</w:t>
      </w:r>
      <w:r>
        <w:rPr>
          <w:spacing w:val="1"/>
          <w:sz w:val="24"/>
          <w:szCs w:val="24"/>
        </w:rPr>
        <w:t>l</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sidR="00F9465D">
        <w:rPr>
          <w:sz w:val="24"/>
          <w:szCs w:val="24"/>
        </w:rPr>
        <w:t>.</w:t>
      </w:r>
    </w:p>
    <w:p w:rsidR="000A64D0" w:rsidRDefault="00A92DB8" w:rsidP="00011F92">
      <w:pPr>
        <w:spacing w:before="29"/>
        <w:ind w:firstLine="720"/>
        <w:jc w:val="both"/>
        <w:rPr>
          <w:sz w:val="24"/>
          <w:szCs w:val="24"/>
        </w:rPr>
      </w:pPr>
      <w:r>
        <w:rPr>
          <w:spacing w:val="-2"/>
          <w:sz w:val="24"/>
          <w:szCs w:val="24"/>
        </w:rPr>
        <w:t>B</w:t>
      </w:r>
      <w:r>
        <w:rPr>
          <w:spacing w:val="-1"/>
          <w:sz w:val="24"/>
          <w:szCs w:val="24"/>
        </w:rPr>
        <w:t>aa</w:t>
      </w:r>
      <w:r>
        <w:rPr>
          <w:spacing w:val="2"/>
          <w:sz w:val="24"/>
          <w:szCs w:val="24"/>
        </w:rPr>
        <w:t>d</w:t>
      </w:r>
      <w:r>
        <w:rPr>
          <w:sz w:val="24"/>
          <w:szCs w:val="24"/>
        </w:rPr>
        <w:t>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ku</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m</w:t>
      </w:r>
      <w:r>
        <w:rPr>
          <w:spacing w:val="-1"/>
          <w:sz w:val="24"/>
          <w:szCs w:val="24"/>
        </w:rPr>
        <w:t>a</w:t>
      </w:r>
      <w:r>
        <w:rPr>
          <w:spacing w:val="2"/>
          <w:sz w:val="24"/>
          <w:szCs w:val="24"/>
        </w:rPr>
        <w:t>d</w:t>
      </w:r>
      <w:r>
        <w:rPr>
          <w:sz w:val="24"/>
          <w:szCs w:val="24"/>
        </w:rPr>
        <w:t>a kuu</w:t>
      </w:r>
      <w:r>
        <w:rPr>
          <w:spacing w:val="1"/>
          <w:sz w:val="24"/>
          <w:szCs w:val="24"/>
        </w:rPr>
        <w:t xml:space="preserve"> z</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z w:val="24"/>
          <w:szCs w:val="24"/>
        </w:rPr>
        <w:t>k</w:t>
      </w:r>
      <w:r>
        <w:rPr>
          <w:spacing w:val="-1"/>
          <w:sz w:val="24"/>
          <w:szCs w:val="24"/>
        </w:rPr>
        <w:t>a</w:t>
      </w:r>
      <w:r>
        <w:rPr>
          <w:spacing w:val="3"/>
          <w:sz w:val="24"/>
          <w:szCs w:val="24"/>
        </w:rPr>
        <w:t>m</w:t>
      </w:r>
      <w:r>
        <w:rPr>
          <w:sz w:val="24"/>
          <w:szCs w:val="24"/>
        </w:rPr>
        <w:t xml:space="preserve">a </w:t>
      </w:r>
      <w:r>
        <w:rPr>
          <w:spacing w:val="3"/>
          <w:sz w:val="24"/>
          <w:szCs w:val="24"/>
        </w:rPr>
        <w:t>m</w:t>
      </w:r>
      <w:r>
        <w:rPr>
          <w:spacing w:val="-1"/>
          <w:sz w:val="24"/>
          <w:szCs w:val="24"/>
        </w:rPr>
        <w:t>fa</w:t>
      </w:r>
      <w:r>
        <w:rPr>
          <w:spacing w:val="1"/>
          <w:sz w:val="24"/>
          <w:szCs w:val="24"/>
        </w:rPr>
        <w:t>lm</w:t>
      </w:r>
      <w:r>
        <w:rPr>
          <w:sz w:val="24"/>
          <w:szCs w:val="24"/>
        </w:rPr>
        <w:t xml:space="preserve">e </w:t>
      </w:r>
      <w:r>
        <w:rPr>
          <w:spacing w:val="1"/>
          <w:sz w:val="24"/>
          <w:szCs w:val="24"/>
        </w:rPr>
        <w:t>mt</w:t>
      </w:r>
      <w:r>
        <w:rPr>
          <w:sz w:val="24"/>
          <w:szCs w:val="24"/>
        </w:rPr>
        <w:t>un</w:t>
      </w:r>
      <w:r>
        <w:rPr>
          <w:spacing w:val="1"/>
          <w:sz w:val="24"/>
          <w:szCs w:val="24"/>
        </w:rPr>
        <w:t>z</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a</w:t>
      </w:r>
      <w:r>
        <w:rPr>
          <w:spacing w:val="5"/>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pacing w:val="2"/>
          <w:sz w:val="24"/>
          <w:szCs w:val="24"/>
        </w:rPr>
        <w:t>n</w:t>
      </w:r>
      <w:r>
        <w:rPr>
          <w:sz w:val="24"/>
          <w:szCs w:val="24"/>
        </w:rPr>
        <w:t>a m</w:t>
      </w:r>
      <w:r>
        <w:rPr>
          <w:spacing w:val="-1"/>
          <w:sz w:val="24"/>
          <w:szCs w:val="24"/>
        </w:rPr>
        <w:t>fa</w:t>
      </w:r>
      <w:r>
        <w:rPr>
          <w:sz w:val="24"/>
          <w:szCs w:val="24"/>
        </w:rPr>
        <w:t>lme shuj</w:t>
      </w:r>
      <w:r>
        <w:rPr>
          <w:spacing w:val="-1"/>
          <w:sz w:val="24"/>
          <w:szCs w:val="24"/>
        </w:rPr>
        <w:t>a</w:t>
      </w:r>
      <w:r>
        <w:rPr>
          <w:sz w:val="24"/>
          <w:szCs w:val="24"/>
        </w:rPr>
        <w:t xml:space="preserve">a </w:t>
      </w:r>
      <w:r>
        <w:rPr>
          <w:spacing w:val="2"/>
          <w:sz w:val="24"/>
          <w:szCs w:val="24"/>
        </w:rPr>
        <w:t>n</w:t>
      </w:r>
      <w:r>
        <w:rPr>
          <w:sz w:val="24"/>
          <w:szCs w:val="24"/>
        </w:rPr>
        <w:t>a mshindi,</w:t>
      </w:r>
      <w:r>
        <w:rPr>
          <w:spacing w:val="1"/>
          <w:sz w:val="24"/>
          <w:szCs w:val="24"/>
        </w:rPr>
        <w:t xml:space="preserve"> </w:t>
      </w:r>
      <w:r>
        <w:rPr>
          <w:sz w:val="24"/>
          <w:szCs w:val="24"/>
        </w:rPr>
        <w:t>in</w:t>
      </w:r>
      <w:r>
        <w:rPr>
          <w:spacing w:val="-1"/>
          <w:sz w:val="24"/>
          <w:szCs w:val="24"/>
        </w:rPr>
        <w:t>a</w:t>
      </w:r>
      <w:r>
        <w:rPr>
          <w:sz w:val="24"/>
          <w:szCs w:val="24"/>
        </w:rPr>
        <w:t>tup</w:t>
      </w:r>
      <w:r>
        <w:rPr>
          <w:spacing w:val="-1"/>
          <w:sz w:val="24"/>
          <w:szCs w:val="24"/>
        </w:rPr>
        <w:t>a</w:t>
      </w:r>
      <w:r>
        <w:rPr>
          <w:sz w:val="24"/>
          <w:szCs w:val="24"/>
        </w:rPr>
        <w:t xml:space="preserve">sa </w:t>
      </w:r>
      <w:r>
        <w:rPr>
          <w:spacing w:val="1"/>
          <w:sz w:val="24"/>
          <w:szCs w:val="24"/>
        </w:rPr>
        <w:t>t</w:t>
      </w:r>
      <w:r>
        <w:rPr>
          <w:sz w:val="24"/>
          <w:szCs w:val="24"/>
        </w:rPr>
        <w:t>ug</w:t>
      </w:r>
      <w:r>
        <w:rPr>
          <w:spacing w:val="-1"/>
          <w:sz w:val="24"/>
          <w:szCs w:val="24"/>
        </w:rPr>
        <w:t>e</w:t>
      </w:r>
      <w:r>
        <w:rPr>
          <w:sz w:val="24"/>
          <w:szCs w:val="24"/>
        </w:rPr>
        <w:t>uk</w:t>
      </w:r>
      <w:r>
        <w:rPr>
          <w:spacing w:val="1"/>
          <w:sz w:val="24"/>
          <w:szCs w:val="24"/>
        </w:rPr>
        <w:t>i</w:t>
      </w:r>
      <w:r>
        <w:rPr>
          <w:sz w:val="24"/>
          <w:szCs w:val="24"/>
        </w:rPr>
        <w:t xml:space="preserve">e </w:t>
      </w:r>
      <w:r>
        <w:rPr>
          <w:spacing w:val="3"/>
          <w:sz w:val="24"/>
          <w:szCs w:val="24"/>
        </w:rPr>
        <w:t>m</w:t>
      </w:r>
      <w:r>
        <w:rPr>
          <w:spacing w:val="-1"/>
          <w:sz w:val="24"/>
          <w:szCs w:val="24"/>
        </w:rPr>
        <w:t>a</w:t>
      </w:r>
      <w:r>
        <w:rPr>
          <w:sz w:val="24"/>
          <w:szCs w:val="24"/>
        </w:rPr>
        <w:t>da kuu</w:t>
      </w:r>
      <w:r>
        <w:rPr>
          <w:spacing w:val="5"/>
          <w:sz w:val="24"/>
          <w:szCs w:val="24"/>
        </w:rPr>
        <w:t xml:space="preserve"> </w:t>
      </w:r>
      <w:r>
        <w:rPr>
          <w:spacing w:val="-5"/>
          <w:sz w:val="24"/>
          <w:szCs w:val="24"/>
        </w:rPr>
        <w:t>y</w:t>
      </w:r>
      <w:r>
        <w:rPr>
          <w:sz w:val="24"/>
          <w:szCs w:val="24"/>
        </w:rPr>
        <w:t xml:space="preserve">a </w:t>
      </w:r>
      <w:r>
        <w:rPr>
          <w:spacing w:val="3"/>
          <w:sz w:val="24"/>
          <w:szCs w:val="24"/>
        </w:rPr>
        <w:t>t</w:t>
      </w:r>
      <w:r>
        <w:rPr>
          <w:spacing w:val="-1"/>
          <w:sz w:val="24"/>
          <w:szCs w:val="24"/>
        </w:rPr>
        <w:t>a</w:t>
      </w:r>
      <w:r>
        <w:rPr>
          <w:spacing w:val="1"/>
          <w:sz w:val="24"/>
          <w:szCs w:val="24"/>
        </w:rPr>
        <w:t>t</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2"/>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1"/>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e</w:t>
      </w:r>
      <w:r>
        <w:rPr>
          <w:spacing w:val="-1"/>
          <w:sz w:val="24"/>
          <w:szCs w:val="24"/>
        </w:rPr>
        <w:t xml:space="preserve"> </w:t>
      </w:r>
      <w:r>
        <w:rPr>
          <w:spacing w:val="1"/>
          <w:sz w:val="24"/>
          <w:szCs w:val="24"/>
        </w:rPr>
        <w:t>m</w:t>
      </w:r>
      <w:r>
        <w:rPr>
          <w:sz w:val="24"/>
          <w:szCs w:val="24"/>
        </w:rPr>
        <w:t>p</w:t>
      </w:r>
      <w:r>
        <w:rPr>
          <w:spacing w:val="-1"/>
          <w:sz w:val="24"/>
          <w:szCs w:val="24"/>
        </w:rPr>
        <w:t>a</w:t>
      </w:r>
      <w:r>
        <w:rPr>
          <w:spacing w:val="1"/>
          <w:sz w:val="24"/>
          <w:szCs w:val="24"/>
        </w:rPr>
        <w:t>j</w:t>
      </w:r>
      <w:r>
        <w:rPr>
          <w:sz w:val="24"/>
          <w:szCs w:val="24"/>
        </w:rPr>
        <w:t xml:space="preserve">i </w:t>
      </w:r>
      <w:r>
        <w:rPr>
          <w:spacing w:val="-1"/>
          <w:sz w:val="24"/>
          <w:szCs w:val="24"/>
        </w:rPr>
        <w:t>w</w:t>
      </w:r>
      <w:r>
        <w:rPr>
          <w:sz w:val="24"/>
          <w:szCs w:val="24"/>
        </w:rPr>
        <w:t>a</w:t>
      </w:r>
      <w:r>
        <w:rPr>
          <w:spacing w:val="1"/>
          <w:sz w:val="24"/>
          <w:szCs w:val="24"/>
        </w:rPr>
        <w:t xml:space="preserve"> a</w:t>
      </w:r>
      <w:r>
        <w:rPr>
          <w:spacing w:val="-2"/>
          <w:sz w:val="24"/>
          <w:szCs w:val="24"/>
        </w:rPr>
        <w:t>g</w:t>
      </w:r>
      <w:r>
        <w:rPr>
          <w:spacing w:val="-1"/>
          <w:sz w:val="24"/>
          <w:szCs w:val="24"/>
        </w:rPr>
        <w:t>a</w:t>
      </w:r>
      <w:r>
        <w:rPr>
          <w:sz w:val="24"/>
          <w:szCs w:val="24"/>
        </w:rPr>
        <w:t xml:space="preserve">no </w:t>
      </w:r>
      <w:r>
        <w:rPr>
          <w:spacing w:val="3"/>
          <w:sz w:val="24"/>
          <w:szCs w:val="24"/>
        </w:rPr>
        <w:t>l</w:t>
      </w:r>
      <w:r>
        <w:rPr>
          <w:sz w:val="24"/>
          <w:szCs w:val="24"/>
        </w:rPr>
        <w:t>a</w:t>
      </w:r>
      <w:r>
        <w:rPr>
          <w:spacing w:val="-1"/>
          <w:sz w:val="24"/>
          <w:szCs w:val="24"/>
        </w:rPr>
        <w:t xml:space="preserve"> </w:t>
      </w:r>
      <w:r>
        <w:rPr>
          <w:sz w:val="24"/>
          <w:szCs w:val="24"/>
        </w:rPr>
        <w:t>sh</w:t>
      </w:r>
      <w:r>
        <w:rPr>
          <w:spacing w:val="-1"/>
          <w:sz w:val="24"/>
          <w:szCs w:val="24"/>
        </w:rPr>
        <w:t>er</w:t>
      </w:r>
      <w:r>
        <w:rPr>
          <w:spacing w:val="1"/>
          <w:sz w:val="24"/>
          <w:szCs w:val="24"/>
        </w:rPr>
        <w:t>i</w:t>
      </w:r>
      <w:r>
        <w:rPr>
          <w:sz w:val="24"/>
          <w:szCs w:val="24"/>
        </w:rPr>
        <w:t>a</w:t>
      </w:r>
      <w:r>
        <w:rPr>
          <w:spacing w:val="-1"/>
          <w:sz w:val="24"/>
          <w:szCs w:val="24"/>
        </w:rPr>
        <w:t xml:space="preserve"> </w:t>
      </w:r>
      <w:r>
        <w:rPr>
          <w:spacing w:val="3"/>
          <w:sz w:val="24"/>
          <w:szCs w:val="24"/>
        </w:rPr>
        <w:t>l</w:t>
      </w:r>
      <w:r>
        <w:rPr>
          <w:sz w:val="24"/>
          <w:szCs w:val="24"/>
        </w:rPr>
        <w:t>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ok</w:t>
      </w:r>
      <w:r>
        <w:rPr>
          <w:spacing w:val="-1"/>
          <w:sz w:val="24"/>
          <w:szCs w:val="24"/>
        </w:rPr>
        <w:t>a</w:t>
      </w:r>
      <w:r>
        <w:rPr>
          <w:sz w:val="24"/>
          <w:szCs w:val="24"/>
        </w:rPr>
        <w:t>19</w:t>
      </w:r>
      <w:r>
        <w:rPr>
          <w:spacing w:val="1"/>
          <w:sz w:val="24"/>
          <w:szCs w:val="24"/>
        </w:rPr>
        <w:t>:</w:t>
      </w:r>
      <w:r>
        <w:rPr>
          <w:sz w:val="24"/>
          <w:szCs w:val="24"/>
        </w:rPr>
        <w:t>1</w:t>
      </w:r>
      <w:r w:rsidR="007D7AA5">
        <w:rPr>
          <w:sz w:val="24"/>
          <w:szCs w:val="24"/>
        </w:rPr>
        <w:t>-</w:t>
      </w:r>
      <w:r>
        <w:rPr>
          <w:sz w:val="24"/>
          <w:szCs w:val="24"/>
        </w:rPr>
        <w:t>24</w:t>
      </w:r>
      <w:r>
        <w:rPr>
          <w:spacing w:val="1"/>
          <w:sz w:val="24"/>
          <w:szCs w:val="24"/>
        </w:rPr>
        <w:t>:</w:t>
      </w:r>
      <w:r>
        <w:rPr>
          <w:sz w:val="24"/>
          <w:szCs w:val="24"/>
        </w:rPr>
        <w:t>11.</w:t>
      </w:r>
    </w:p>
    <w:p w:rsidR="000A64D0" w:rsidRDefault="000A64D0" w:rsidP="00011F92"/>
    <w:p w:rsidR="00011F92" w:rsidRPr="00011F92" w:rsidRDefault="00011F92" w:rsidP="00011F92"/>
    <w:p w:rsidR="000A64D0" w:rsidRPr="00097B8D" w:rsidRDefault="00A92DB8" w:rsidP="00E32BDD">
      <w:pPr>
        <w:pStyle w:val="PanelHeading"/>
        <w:tabs>
          <w:tab w:val="clear" w:pos="1660"/>
          <w:tab w:val="left" w:pos="630"/>
        </w:tabs>
        <w:rPr>
          <w:rFonts w:cs="Times New Roman"/>
        </w:rPr>
      </w:pPr>
      <w:bookmarkStart w:id="22" w:name="_Toc167694577"/>
      <w:r w:rsidRPr="00097B8D">
        <w:rPr>
          <w:rFonts w:cs="Times New Roman"/>
        </w:rPr>
        <w:t>M</w:t>
      </w:r>
      <w:r w:rsidR="00A447AB" w:rsidRPr="00097B8D">
        <w:rPr>
          <w:rFonts w:cs="Times New Roman"/>
        </w:rPr>
        <w:t>toaji wa Sheria ya Agano</w:t>
      </w:r>
      <w:bookmarkEnd w:id="22"/>
    </w:p>
    <w:p w:rsidR="000A64D0" w:rsidRDefault="000A64D0" w:rsidP="00011F92">
      <w:pPr>
        <w:spacing w:before="15"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Ka</w:t>
      </w:r>
      <w:r>
        <w:rPr>
          <w:sz w:val="24"/>
          <w:szCs w:val="24"/>
        </w:rPr>
        <w:t>ma</w:t>
      </w:r>
      <w:r>
        <w:rPr>
          <w:spacing w:val="23"/>
          <w:sz w:val="24"/>
          <w:szCs w:val="24"/>
        </w:rPr>
        <w:t xml:space="preserve"> </w:t>
      </w:r>
      <w:r>
        <w:rPr>
          <w:sz w:val="24"/>
          <w:szCs w:val="24"/>
        </w:rPr>
        <w:t>t</w:t>
      </w:r>
      <w:r w:rsidR="007D7AA5">
        <w:rPr>
          <w:sz w:val="24"/>
          <w:szCs w:val="24"/>
        </w:rPr>
        <w:t>u</w:t>
      </w:r>
      <w:r>
        <w:rPr>
          <w:sz w:val="24"/>
          <w:szCs w:val="24"/>
        </w:rPr>
        <w:t>li</w:t>
      </w:r>
      <w:r>
        <w:rPr>
          <w:spacing w:val="3"/>
          <w:sz w:val="24"/>
          <w:szCs w:val="24"/>
        </w:rPr>
        <w:t>v</w:t>
      </w:r>
      <w:r>
        <w:rPr>
          <w:spacing w:val="-5"/>
          <w:sz w:val="24"/>
          <w:szCs w:val="24"/>
        </w:rPr>
        <w:t>y</w:t>
      </w:r>
      <w:r>
        <w:rPr>
          <w:sz w:val="24"/>
          <w:szCs w:val="24"/>
        </w:rPr>
        <w:t>oo</w:t>
      </w:r>
      <w:r>
        <w:rPr>
          <w:spacing w:val="2"/>
          <w:sz w:val="24"/>
          <w:szCs w:val="24"/>
        </w:rPr>
        <w:t>n</w:t>
      </w:r>
      <w:r>
        <w:rPr>
          <w:sz w:val="24"/>
          <w:szCs w:val="24"/>
        </w:rPr>
        <w:t>a</w:t>
      </w:r>
      <w:r w:rsidR="007D7AA5">
        <w:rPr>
          <w:sz w:val="24"/>
          <w:szCs w:val="24"/>
        </w:rPr>
        <w:t xml:space="preserve"> hapo</w:t>
      </w:r>
      <w:r>
        <w:rPr>
          <w:spacing w:val="23"/>
          <w:sz w:val="24"/>
          <w:szCs w:val="24"/>
        </w:rPr>
        <w:t xml:space="preserve"> </w:t>
      </w:r>
      <w:r>
        <w:rPr>
          <w:spacing w:val="1"/>
          <w:sz w:val="24"/>
          <w:szCs w:val="24"/>
        </w:rPr>
        <w:t>a</w:t>
      </w:r>
      <w:r>
        <w:rPr>
          <w:spacing w:val="-1"/>
          <w:sz w:val="24"/>
          <w:szCs w:val="24"/>
        </w:rPr>
        <w:t>wa</w:t>
      </w:r>
      <w:r>
        <w:rPr>
          <w:sz w:val="24"/>
          <w:szCs w:val="24"/>
        </w:rPr>
        <w:t>li,</w:t>
      </w:r>
      <w:r>
        <w:rPr>
          <w:spacing w:val="26"/>
          <w:sz w:val="24"/>
          <w:szCs w:val="24"/>
        </w:rPr>
        <w:t xml:space="preserve"> </w:t>
      </w:r>
      <w:r>
        <w:rPr>
          <w:sz w:val="24"/>
          <w:szCs w:val="24"/>
        </w:rPr>
        <w:t>mist</w:t>
      </w:r>
      <w:r>
        <w:rPr>
          <w:spacing w:val="-1"/>
          <w:sz w:val="24"/>
          <w:szCs w:val="24"/>
        </w:rPr>
        <w:t>ar</w:t>
      </w:r>
      <w:r>
        <w:rPr>
          <w:sz w:val="24"/>
          <w:szCs w:val="24"/>
        </w:rPr>
        <w:t>i</w:t>
      </w:r>
      <w:r>
        <w:rPr>
          <w:spacing w:val="25"/>
          <w:sz w:val="24"/>
          <w:szCs w:val="24"/>
        </w:rPr>
        <w:t xml:space="preserve"> </w:t>
      </w:r>
      <w:r>
        <w:rPr>
          <w:sz w:val="24"/>
          <w:szCs w:val="24"/>
        </w:rPr>
        <w:t>hii</w:t>
      </w:r>
      <w:r>
        <w:rPr>
          <w:spacing w:val="25"/>
          <w:sz w:val="24"/>
          <w:szCs w:val="24"/>
        </w:rPr>
        <w:t xml:space="preserve"> </w:t>
      </w:r>
      <w:r>
        <w:rPr>
          <w:sz w:val="24"/>
          <w:szCs w:val="24"/>
        </w:rPr>
        <w:t>in</w:t>
      </w:r>
      <w:r>
        <w:rPr>
          <w:spacing w:val="-1"/>
          <w:sz w:val="24"/>
          <w:szCs w:val="24"/>
        </w:rPr>
        <w:t>a</w:t>
      </w:r>
      <w:r>
        <w:rPr>
          <w:sz w:val="24"/>
          <w:szCs w:val="24"/>
        </w:rPr>
        <w:t>tu</w:t>
      </w:r>
      <w:r>
        <w:rPr>
          <w:spacing w:val="-1"/>
          <w:sz w:val="24"/>
          <w:szCs w:val="24"/>
        </w:rPr>
        <w:t>fa</w:t>
      </w:r>
      <w:r>
        <w:rPr>
          <w:spacing w:val="2"/>
          <w:sz w:val="24"/>
          <w:szCs w:val="24"/>
        </w:rPr>
        <w:t>n</w:t>
      </w:r>
      <w:r>
        <w:rPr>
          <w:spacing w:val="-5"/>
          <w:sz w:val="24"/>
          <w:szCs w:val="24"/>
        </w:rPr>
        <w:t>y</w:t>
      </w:r>
      <w:r>
        <w:rPr>
          <w:sz w:val="24"/>
          <w:szCs w:val="24"/>
        </w:rPr>
        <w:t>a</w:t>
      </w:r>
      <w:r>
        <w:rPr>
          <w:spacing w:val="25"/>
          <w:sz w:val="24"/>
          <w:szCs w:val="24"/>
        </w:rPr>
        <w:t xml:space="preserve"> </w:t>
      </w:r>
      <w:r>
        <w:rPr>
          <w:sz w:val="24"/>
          <w:szCs w:val="24"/>
        </w:rPr>
        <w:t>t</w:t>
      </w:r>
      <w:r>
        <w:rPr>
          <w:spacing w:val="2"/>
          <w:sz w:val="24"/>
          <w:szCs w:val="24"/>
        </w:rPr>
        <w:t>u</w:t>
      </w:r>
      <w:r>
        <w:rPr>
          <w:spacing w:val="-1"/>
          <w:sz w:val="24"/>
          <w:szCs w:val="24"/>
        </w:rPr>
        <w:t>w</w:t>
      </w:r>
      <w:r>
        <w:rPr>
          <w:sz w:val="24"/>
          <w:szCs w:val="24"/>
        </w:rPr>
        <w:t>e</w:t>
      </w:r>
      <w:r>
        <w:rPr>
          <w:spacing w:val="23"/>
          <w:sz w:val="24"/>
          <w:szCs w:val="24"/>
        </w:rPr>
        <w:t xml:space="preserve"> </w:t>
      </w:r>
      <w:r>
        <w:rPr>
          <w:sz w:val="24"/>
          <w:szCs w:val="24"/>
        </w:rPr>
        <w:t>m</w:t>
      </w:r>
      <w:r>
        <w:rPr>
          <w:spacing w:val="-1"/>
          <w:sz w:val="24"/>
          <w:szCs w:val="24"/>
        </w:rPr>
        <w:t>a</w:t>
      </w:r>
      <w:r>
        <w:rPr>
          <w:sz w:val="24"/>
          <w:szCs w:val="24"/>
        </w:rPr>
        <w:t>kini</w:t>
      </w:r>
      <w:r>
        <w:rPr>
          <w:spacing w:val="25"/>
          <w:sz w:val="24"/>
          <w:szCs w:val="24"/>
        </w:rPr>
        <w:t xml:space="preserve"> </w:t>
      </w:r>
      <w:r>
        <w:rPr>
          <w:sz w:val="24"/>
          <w:szCs w:val="24"/>
        </w:rPr>
        <w:t>na</w:t>
      </w:r>
      <w:r>
        <w:rPr>
          <w:spacing w:val="23"/>
          <w:sz w:val="24"/>
          <w:szCs w:val="24"/>
        </w:rPr>
        <w:t xml:space="preserve"> </w:t>
      </w:r>
      <w:r>
        <w:rPr>
          <w:sz w:val="24"/>
          <w:szCs w:val="24"/>
        </w:rPr>
        <w:t>m</w:t>
      </w:r>
      <w:r>
        <w:rPr>
          <w:spacing w:val="-1"/>
          <w:sz w:val="24"/>
          <w:szCs w:val="24"/>
        </w:rPr>
        <w:t>a</w:t>
      </w:r>
      <w:r>
        <w:rPr>
          <w:sz w:val="24"/>
          <w:szCs w:val="24"/>
        </w:rPr>
        <w:t>ml</w:t>
      </w:r>
      <w:r>
        <w:rPr>
          <w:spacing w:val="-1"/>
          <w:sz w:val="24"/>
          <w:szCs w:val="24"/>
        </w:rPr>
        <w:t>a</w:t>
      </w:r>
      <w:r>
        <w:rPr>
          <w:spacing w:val="2"/>
          <w:sz w:val="24"/>
          <w:szCs w:val="24"/>
        </w:rPr>
        <w:t>k</w:t>
      </w:r>
      <w:r>
        <w:rPr>
          <w:sz w:val="24"/>
          <w:szCs w:val="24"/>
        </w:rPr>
        <w:t>a</w:t>
      </w:r>
      <w:r>
        <w:rPr>
          <w:spacing w:val="25"/>
          <w:sz w:val="24"/>
          <w:szCs w:val="24"/>
        </w:rPr>
        <w:t xml:space="preserve"> </w:t>
      </w:r>
      <w:r>
        <w:rPr>
          <w:spacing w:val="-5"/>
          <w:sz w:val="24"/>
          <w:szCs w:val="24"/>
        </w:rPr>
        <w:t>y</w:t>
      </w:r>
      <w:r>
        <w:rPr>
          <w:sz w:val="24"/>
          <w:szCs w:val="24"/>
        </w:rPr>
        <w:t>a</w:t>
      </w:r>
      <w:r>
        <w:rPr>
          <w:spacing w:val="28"/>
          <w:sz w:val="24"/>
          <w:szCs w:val="24"/>
        </w:rPr>
        <w:t xml:space="preserve"> </w:t>
      </w:r>
      <w:r>
        <w:rPr>
          <w:sz w:val="24"/>
          <w:szCs w:val="24"/>
        </w:rPr>
        <w:t>Musa na</w:t>
      </w:r>
      <w:r w:rsidR="00097B8D">
        <w:rPr>
          <w:sz w:val="24"/>
          <w:szCs w:val="24"/>
        </w:rPr>
        <w:t xml:space="preserve"> </w:t>
      </w:r>
      <w:r>
        <w:rPr>
          <w:spacing w:val="1"/>
          <w:sz w:val="24"/>
          <w:szCs w:val="24"/>
        </w:rPr>
        <w:t>a</w:t>
      </w:r>
      <w:r>
        <w:rPr>
          <w:sz w:val="24"/>
          <w:szCs w:val="24"/>
        </w:rPr>
        <w:t>g</w:t>
      </w:r>
      <w:r>
        <w:rPr>
          <w:spacing w:val="-1"/>
          <w:sz w:val="24"/>
          <w:szCs w:val="24"/>
        </w:rPr>
        <w:t>a</w:t>
      </w:r>
      <w:r>
        <w:rPr>
          <w:sz w:val="24"/>
          <w:szCs w:val="24"/>
        </w:rPr>
        <w:t>no</w:t>
      </w:r>
      <w:r w:rsidR="00097B8D">
        <w:rPr>
          <w:sz w:val="24"/>
          <w:szCs w:val="24"/>
        </w:rPr>
        <w:t xml:space="preserve"> </w:t>
      </w:r>
      <w:r>
        <w:rPr>
          <w:spacing w:val="1"/>
          <w:sz w:val="24"/>
          <w:szCs w:val="24"/>
        </w:rPr>
        <w:t>l</w:t>
      </w:r>
      <w:r>
        <w:rPr>
          <w:sz w:val="24"/>
          <w:szCs w:val="24"/>
        </w:rPr>
        <w:t>a</w:t>
      </w:r>
      <w:r w:rsidR="00097B8D">
        <w:rPr>
          <w:sz w:val="24"/>
          <w:szCs w:val="24"/>
        </w:rPr>
        <w:t xml:space="preserve"> </w:t>
      </w:r>
      <w:r>
        <w:rPr>
          <w:spacing w:val="1"/>
          <w:sz w:val="24"/>
          <w:szCs w:val="24"/>
        </w:rPr>
        <w:t>S</w:t>
      </w:r>
      <w:r>
        <w:rPr>
          <w:spacing w:val="2"/>
          <w:sz w:val="24"/>
          <w:szCs w:val="24"/>
        </w:rPr>
        <w:t>h</w:t>
      </w:r>
      <w:r>
        <w:rPr>
          <w:spacing w:val="-1"/>
          <w:sz w:val="24"/>
          <w:szCs w:val="24"/>
        </w:rPr>
        <w:t>er</w:t>
      </w:r>
      <w:r>
        <w:rPr>
          <w:spacing w:val="1"/>
          <w:sz w:val="24"/>
          <w:szCs w:val="24"/>
        </w:rPr>
        <w:t>i</w:t>
      </w:r>
      <w:r>
        <w:rPr>
          <w:sz w:val="24"/>
          <w:szCs w:val="24"/>
        </w:rPr>
        <w:t>a</w:t>
      </w:r>
      <w:r w:rsidR="00097B8D">
        <w:rPr>
          <w:sz w:val="24"/>
          <w:szCs w:val="24"/>
        </w:rPr>
        <w:t xml:space="preserve"> </w:t>
      </w:r>
      <w:r>
        <w:rPr>
          <w:spacing w:val="3"/>
          <w:sz w:val="24"/>
          <w:szCs w:val="24"/>
        </w:rPr>
        <w:t>l</w:t>
      </w:r>
      <w:r>
        <w:rPr>
          <w:sz w:val="24"/>
          <w:szCs w:val="24"/>
        </w:rPr>
        <w:t>a</w:t>
      </w:r>
      <w:r w:rsidR="00097B8D">
        <w:rPr>
          <w:sz w:val="24"/>
          <w:szCs w:val="24"/>
        </w:rPr>
        <w:t xml:space="preserve"> </w:t>
      </w:r>
      <w:r>
        <w:rPr>
          <w:spacing w:val="-1"/>
          <w:sz w:val="24"/>
          <w:szCs w:val="24"/>
        </w:rPr>
        <w:t>I</w:t>
      </w:r>
      <w:r>
        <w:rPr>
          <w:sz w:val="24"/>
          <w:szCs w:val="24"/>
        </w:rPr>
        <w:t>s</w:t>
      </w:r>
      <w:r>
        <w:rPr>
          <w:spacing w:val="-1"/>
          <w:sz w:val="24"/>
          <w:szCs w:val="24"/>
        </w:rPr>
        <w:t>rae</w:t>
      </w:r>
      <w:r>
        <w:rPr>
          <w:spacing w:val="1"/>
          <w:sz w:val="24"/>
          <w:szCs w:val="24"/>
        </w:rPr>
        <w:t>li</w:t>
      </w:r>
      <w:r>
        <w:rPr>
          <w:sz w:val="24"/>
          <w:szCs w:val="24"/>
        </w:rPr>
        <w:t>.</w:t>
      </w:r>
      <w:r w:rsidR="00097B8D">
        <w:rPr>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z w:val="24"/>
          <w:szCs w:val="24"/>
        </w:rPr>
        <w:t>M</w:t>
      </w:r>
      <w:r>
        <w:rPr>
          <w:spacing w:val="-1"/>
          <w:sz w:val="24"/>
          <w:szCs w:val="24"/>
        </w:rPr>
        <w:t>a</w:t>
      </w:r>
      <w:r>
        <w:rPr>
          <w:sz w:val="24"/>
          <w:szCs w:val="24"/>
        </w:rPr>
        <w:t>s</w:t>
      </w:r>
      <w:r>
        <w:rPr>
          <w:spacing w:val="2"/>
          <w:sz w:val="24"/>
          <w:szCs w:val="24"/>
        </w:rPr>
        <w:t>h</w:t>
      </w:r>
      <w:r>
        <w:rPr>
          <w:spacing w:val="-1"/>
          <w:sz w:val="24"/>
          <w:szCs w:val="24"/>
        </w:rPr>
        <w:t>ar</w:t>
      </w:r>
      <w:r>
        <w:rPr>
          <w:spacing w:val="1"/>
          <w:sz w:val="24"/>
          <w:szCs w:val="24"/>
        </w:rPr>
        <w:t>i</w:t>
      </w:r>
      <w:r>
        <w:rPr>
          <w:sz w:val="24"/>
          <w:szCs w:val="24"/>
        </w:rPr>
        <w:t>ki</w:t>
      </w:r>
      <w:r w:rsidR="00097B8D">
        <w:rPr>
          <w:sz w:val="24"/>
          <w:szCs w:val="24"/>
        </w:rPr>
        <w:t xml:space="preserve"> </w:t>
      </w:r>
      <w:r>
        <w:rPr>
          <w:spacing w:val="-5"/>
          <w:sz w:val="24"/>
          <w:szCs w:val="24"/>
        </w:rPr>
        <w:t>y</w:t>
      </w:r>
      <w:r>
        <w:rPr>
          <w:sz w:val="24"/>
          <w:szCs w:val="24"/>
        </w:rPr>
        <w:t>a</w:t>
      </w:r>
      <w:r w:rsidR="00097B8D">
        <w:rPr>
          <w:sz w:val="24"/>
          <w:szCs w:val="24"/>
        </w:rPr>
        <w:t xml:space="preserve"> </w:t>
      </w:r>
      <w:r>
        <w:rPr>
          <w:spacing w:val="2"/>
          <w:sz w:val="24"/>
          <w:szCs w:val="24"/>
        </w:rPr>
        <w:t>K</w:t>
      </w:r>
      <w:r>
        <w:rPr>
          <w:spacing w:val="-1"/>
          <w:sz w:val="24"/>
          <w:szCs w:val="24"/>
        </w:rPr>
        <w:t>ar</w:t>
      </w:r>
      <w:r>
        <w:rPr>
          <w:spacing w:val="1"/>
          <w:sz w:val="24"/>
          <w:szCs w:val="24"/>
        </w:rPr>
        <w:t>i</w:t>
      </w:r>
      <w:r>
        <w:rPr>
          <w:sz w:val="24"/>
          <w:szCs w:val="24"/>
        </w:rPr>
        <w:t>bu</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k</w:t>
      </w:r>
      <w:r>
        <w:rPr>
          <w:spacing w:val="-1"/>
          <w:sz w:val="24"/>
          <w:szCs w:val="24"/>
        </w:rPr>
        <w:t>a</w:t>
      </w:r>
      <w:r>
        <w:rPr>
          <w:spacing w:val="3"/>
          <w:sz w:val="24"/>
          <w:szCs w:val="24"/>
        </w:rPr>
        <w:t>l</w:t>
      </w:r>
      <w:r>
        <w:rPr>
          <w:spacing w:val="-1"/>
          <w:sz w:val="24"/>
          <w:szCs w:val="24"/>
        </w:rPr>
        <w:t>e</w:t>
      </w:r>
      <w:r>
        <w:rPr>
          <w:sz w:val="24"/>
          <w:szCs w:val="24"/>
        </w:rPr>
        <w:t>,</w:t>
      </w:r>
      <w:r w:rsidR="00097B8D">
        <w:rPr>
          <w:sz w:val="24"/>
          <w:szCs w:val="24"/>
        </w:rPr>
        <w:t xml:space="preserve"> </w:t>
      </w:r>
      <w:r>
        <w:rPr>
          <w:spacing w:val="2"/>
          <w:sz w:val="24"/>
          <w:szCs w:val="24"/>
        </w:rPr>
        <w:t>w</w:t>
      </w:r>
      <w:r>
        <w:rPr>
          <w:spacing w:val="-1"/>
          <w:sz w:val="24"/>
          <w:szCs w:val="24"/>
        </w:rPr>
        <w:t>a</w:t>
      </w:r>
      <w:r>
        <w:rPr>
          <w:spacing w:val="1"/>
          <w:sz w:val="24"/>
          <w:szCs w:val="24"/>
        </w:rPr>
        <w:t>t</w:t>
      </w:r>
      <w:r>
        <w:rPr>
          <w:sz w:val="24"/>
          <w:szCs w:val="24"/>
        </w:rPr>
        <w:t>u</w:t>
      </w:r>
      <w:r w:rsidR="00097B8D">
        <w:rPr>
          <w:sz w:val="24"/>
          <w:szCs w:val="24"/>
        </w:rPr>
        <w:t xml:space="preserve"> </w:t>
      </w:r>
      <w:r>
        <w:rPr>
          <w:spacing w:val="-1"/>
          <w:sz w:val="24"/>
          <w:szCs w:val="24"/>
        </w:rPr>
        <w:t>wa</w:t>
      </w:r>
      <w:r>
        <w:rPr>
          <w:spacing w:val="1"/>
          <w:sz w:val="24"/>
          <w:szCs w:val="24"/>
        </w:rPr>
        <w:t>li</w:t>
      </w:r>
      <w:r>
        <w:rPr>
          <w:spacing w:val="-1"/>
          <w:sz w:val="24"/>
          <w:szCs w:val="24"/>
        </w:rPr>
        <w:t>a</w:t>
      </w:r>
      <w:r>
        <w:rPr>
          <w:spacing w:val="1"/>
          <w:sz w:val="24"/>
          <w:szCs w:val="24"/>
        </w:rPr>
        <w:t>mi</w:t>
      </w:r>
      <w:r>
        <w:rPr>
          <w:sz w:val="24"/>
          <w:szCs w:val="24"/>
        </w:rPr>
        <w:t>ni k</w:t>
      </w:r>
      <w:r>
        <w:rPr>
          <w:spacing w:val="-1"/>
          <w:sz w:val="24"/>
          <w:szCs w:val="24"/>
        </w:rPr>
        <w:t>wa</w:t>
      </w:r>
      <w:r>
        <w:rPr>
          <w:spacing w:val="1"/>
          <w:sz w:val="24"/>
          <w:szCs w:val="24"/>
        </w:rPr>
        <w:t>m</w:t>
      </w:r>
      <w:r>
        <w:rPr>
          <w:sz w:val="24"/>
          <w:szCs w:val="24"/>
        </w:rPr>
        <w:t>ba</w:t>
      </w:r>
      <w:r w:rsidR="00097B8D">
        <w:rPr>
          <w:sz w:val="24"/>
          <w:szCs w:val="24"/>
        </w:rPr>
        <w:t xml:space="preserve"> </w:t>
      </w:r>
      <w:r>
        <w:rPr>
          <w:spacing w:val="-1"/>
          <w:sz w:val="24"/>
          <w:szCs w:val="24"/>
        </w:rPr>
        <w:t>wa</w:t>
      </w:r>
      <w:r>
        <w:rPr>
          <w:spacing w:val="2"/>
          <w:sz w:val="24"/>
          <w:szCs w:val="24"/>
        </w:rPr>
        <w:t>f</w:t>
      </w:r>
      <w:r>
        <w:rPr>
          <w:spacing w:val="-1"/>
          <w:sz w:val="24"/>
          <w:szCs w:val="24"/>
        </w:rPr>
        <w:t>a</w:t>
      </w:r>
      <w:r>
        <w:rPr>
          <w:spacing w:val="1"/>
          <w:sz w:val="24"/>
          <w:szCs w:val="24"/>
        </w:rPr>
        <w:t>lm</w:t>
      </w:r>
      <w:r>
        <w:rPr>
          <w:sz w:val="24"/>
          <w:szCs w:val="24"/>
        </w:rPr>
        <w:t>e</w:t>
      </w:r>
      <w:r w:rsidR="00097B8D">
        <w:rPr>
          <w:sz w:val="24"/>
          <w:szCs w:val="24"/>
        </w:rPr>
        <w:t xml:space="preserve"> </w:t>
      </w:r>
      <w:r>
        <w:rPr>
          <w:spacing w:val="-1"/>
          <w:sz w:val="24"/>
          <w:szCs w:val="24"/>
        </w:rPr>
        <w:t>wa</w:t>
      </w:r>
      <w:r>
        <w:rPr>
          <w:spacing w:val="2"/>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u</w:t>
      </w:r>
      <w:r w:rsidR="00097B8D">
        <w:rPr>
          <w:sz w:val="24"/>
          <w:szCs w:val="24"/>
        </w:rPr>
        <w:t xml:space="preserve"> </w:t>
      </w:r>
      <w:r>
        <w:rPr>
          <w:sz w:val="24"/>
          <w:szCs w:val="24"/>
        </w:rPr>
        <w:t>na</w:t>
      </w:r>
      <w:r w:rsidR="00097B8D">
        <w:rPr>
          <w:sz w:val="24"/>
          <w:szCs w:val="24"/>
        </w:rPr>
        <w:t xml:space="preserve"> </w:t>
      </w:r>
      <w:r>
        <w:rPr>
          <w:spacing w:val="-1"/>
          <w:sz w:val="24"/>
          <w:szCs w:val="24"/>
        </w:rPr>
        <w:t>wafa</w:t>
      </w:r>
      <w:r>
        <w:rPr>
          <w:spacing w:val="1"/>
          <w:sz w:val="24"/>
          <w:szCs w:val="24"/>
        </w:rPr>
        <w:t>lm</w:t>
      </w:r>
      <w:r>
        <w:rPr>
          <w:sz w:val="24"/>
          <w:szCs w:val="24"/>
        </w:rPr>
        <w:t>e</w:t>
      </w:r>
      <w:r w:rsidR="00097B8D">
        <w:rPr>
          <w:sz w:val="24"/>
          <w:szCs w:val="24"/>
        </w:rPr>
        <w:t xml:space="preserve"> </w:t>
      </w:r>
      <w:r>
        <w:rPr>
          <w:spacing w:val="1"/>
          <w:sz w:val="24"/>
          <w:szCs w:val="24"/>
        </w:rPr>
        <w:t>mi</w:t>
      </w:r>
      <w:r>
        <w:rPr>
          <w:sz w:val="24"/>
          <w:szCs w:val="24"/>
        </w:rPr>
        <w:t>u</w:t>
      </w:r>
      <w:r>
        <w:rPr>
          <w:spacing w:val="2"/>
          <w:sz w:val="24"/>
          <w:szCs w:val="24"/>
        </w:rPr>
        <w:t>n</w:t>
      </w:r>
      <w:r>
        <w:rPr>
          <w:spacing w:val="-2"/>
          <w:sz w:val="24"/>
          <w:szCs w:val="24"/>
        </w:rPr>
        <w:t>g</w:t>
      </w:r>
      <w:r>
        <w:rPr>
          <w:sz w:val="24"/>
          <w:szCs w:val="24"/>
        </w:rPr>
        <w:t>u</w:t>
      </w:r>
      <w:r w:rsidR="00097B8D">
        <w:rPr>
          <w:sz w:val="24"/>
          <w:szCs w:val="24"/>
        </w:rPr>
        <w:t xml:space="preserve"> </w:t>
      </w:r>
      <w:r>
        <w:rPr>
          <w:spacing w:val="-1"/>
          <w:sz w:val="24"/>
          <w:szCs w:val="24"/>
        </w:rPr>
        <w:t>wa</w:t>
      </w:r>
      <w:r>
        <w:rPr>
          <w:spacing w:val="1"/>
          <w:sz w:val="24"/>
          <w:szCs w:val="24"/>
        </w:rPr>
        <w:t>li</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sha</w:t>
      </w:r>
      <w:r w:rsidR="00097B8D">
        <w:rPr>
          <w:sz w:val="24"/>
          <w:szCs w:val="24"/>
        </w:rPr>
        <w:t xml:space="preserve"> </w:t>
      </w:r>
      <w:r>
        <w:rPr>
          <w:sz w:val="24"/>
          <w:szCs w:val="24"/>
        </w:rPr>
        <w:t>h</w:t>
      </w:r>
      <w:r>
        <w:rPr>
          <w:spacing w:val="-1"/>
          <w:sz w:val="24"/>
          <w:szCs w:val="24"/>
        </w:rPr>
        <w:t>e</w:t>
      </w:r>
      <w:r>
        <w:rPr>
          <w:sz w:val="24"/>
          <w:szCs w:val="24"/>
        </w:rPr>
        <w:t>k</w:t>
      </w:r>
      <w:r>
        <w:rPr>
          <w:spacing w:val="3"/>
          <w:sz w:val="24"/>
          <w:szCs w:val="24"/>
        </w:rPr>
        <w:t>i</w:t>
      </w:r>
      <w:r>
        <w:rPr>
          <w:spacing w:val="1"/>
          <w:sz w:val="24"/>
          <w:szCs w:val="24"/>
        </w:rPr>
        <w:t>m</w:t>
      </w:r>
      <w:r>
        <w:rPr>
          <w:sz w:val="24"/>
          <w:szCs w:val="24"/>
        </w:rPr>
        <w:t>a</w:t>
      </w:r>
      <w:r w:rsidR="00097B8D">
        <w:rPr>
          <w:sz w:val="24"/>
          <w:szCs w:val="24"/>
        </w:rPr>
        <w:t xml:space="preserve"> </w:t>
      </w:r>
      <w:r>
        <w:rPr>
          <w:spacing w:val="1"/>
          <w:sz w:val="24"/>
          <w:szCs w:val="24"/>
        </w:rPr>
        <w:t>z</w:t>
      </w:r>
      <w:r>
        <w:rPr>
          <w:spacing w:val="-1"/>
          <w:sz w:val="24"/>
          <w:szCs w:val="24"/>
        </w:rPr>
        <w:t>a</w:t>
      </w:r>
      <w:r>
        <w:rPr>
          <w:sz w:val="24"/>
          <w:szCs w:val="24"/>
        </w:rPr>
        <w:t>o</w:t>
      </w:r>
      <w:r w:rsidR="00097B8D">
        <w:rPr>
          <w:sz w:val="24"/>
          <w:szCs w:val="24"/>
        </w:rPr>
        <w:t xml:space="preserve"> </w:t>
      </w:r>
      <w:r>
        <w:rPr>
          <w:sz w:val="24"/>
          <w:szCs w:val="24"/>
        </w:rPr>
        <w:t>kup</w:t>
      </w:r>
      <w:r>
        <w:rPr>
          <w:spacing w:val="1"/>
          <w:sz w:val="24"/>
          <w:szCs w:val="24"/>
        </w:rPr>
        <w:t>i</w:t>
      </w:r>
      <w:r>
        <w:rPr>
          <w:sz w:val="24"/>
          <w:szCs w:val="24"/>
        </w:rPr>
        <w:t>t</w:t>
      </w:r>
      <w:r>
        <w:rPr>
          <w:spacing w:val="-2"/>
          <w:sz w:val="24"/>
          <w:szCs w:val="24"/>
        </w:rPr>
        <w:t>i</w:t>
      </w:r>
      <w:r>
        <w:rPr>
          <w:sz w:val="24"/>
          <w:szCs w:val="24"/>
        </w:rPr>
        <w:t>a sh</w:t>
      </w:r>
      <w:r>
        <w:rPr>
          <w:spacing w:val="-1"/>
          <w:sz w:val="24"/>
          <w:szCs w:val="24"/>
        </w:rPr>
        <w:t>er</w:t>
      </w:r>
      <w:r>
        <w:rPr>
          <w:spacing w:val="1"/>
          <w:sz w:val="24"/>
          <w:szCs w:val="24"/>
        </w:rPr>
        <w:t>i</w:t>
      </w:r>
      <w:r>
        <w:rPr>
          <w:sz w:val="24"/>
          <w:szCs w:val="24"/>
        </w:rPr>
        <w:t xml:space="preserve">a </w:t>
      </w:r>
      <w:r>
        <w:rPr>
          <w:spacing w:val="2"/>
          <w:sz w:val="24"/>
          <w:szCs w:val="24"/>
        </w:rPr>
        <w:t>w</w:t>
      </w:r>
      <w:r>
        <w:rPr>
          <w:spacing w:val="-1"/>
          <w:sz w:val="24"/>
          <w:szCs w:val="24"/>
        </w:rPr>
        <w:t>a</w:t>
      </w:r>
      <w:r>
        <w:rPr>
          <w:spacing w:val="1"/>
          <w:sz w:val="24"/>
          <w:szCs w:val="24"/>
        </w:rPr>
        <w:t>liz</w:t>
      </w:r>
      <w:r>
        <w:rPr>
          <w:sz w:val="24"/>
          <w:szCs w:val="24"/>
        </w:rPr>
        <w:t>o</w:t>
      </w:r>
      <w:r>
        <w:rPr>
          <w:spacing w:val="1"/>
          <w:sz w:val="24"/>
          <w:szCs w:val="24"/>
        </w:rPr>
        <w:t>t</w:t>
      </w:r>
      <w:r>
        <w:rPr>
          <w:sz w:val="24"/>
          <w:szCs w:val="24"/>
        </w:rPr>
        <w:t>o</w:t>
      </w:r>
      <w:r>
        <w:rPr>
          <w:spacing w:val="-1"/>
          <w:sz w:val="24"/>
          <w:szCs w:val="24"/>
        </w:rPr>
        <w:t>a</w:t>
      </w:r>
      <w:r>
        <w:rPr>
          <w:sz w:val="24"/>
          <w:szCs w:val="24"/>
        </w:rPr>
        <w:t>.</w:t>
      </w:r>
      <w:r>
        <w:rPr>
          <w:spacing w:val="1"/>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3"/>
          <w:sz w:val="24"/>
          <w:szCs w:val="24"/>
        </w:rPr>
        <w:t xml:space="preserve"> </w:t>
      </w:r>
      <w:r>
        <w:rPr>
          <w:spacing w:val="1"/>
          <w:sz w:val="24"/>
          <w:szCs w:val="24"/>
        </w:rPr>
        <w:t>i</w:t>
      </w:r>
      <w:r>
        <w:rPr>
          <w:sz w:val="24"/>
          <w:szCs w:val="24"/>
        </w:rPr>
        <w:t>s</w:t>
      </w:r>
      <w:r>
        <w:rPr>
          <w:spacing w:val="1"/>
          <w:sz w:val="24"/>
          <w:szCs w:val="24"/>
        </w:rPr>
        <w:t>i</w:t>
      </w:r>
      <w:r>
        <w:rPr>
          <w:sz w:val="24"/>
          <w:szCs w:val="24"/>
        </w:rPr>
        <w:t>n</w:t>
      </w:r>
      <w:r>
        <w:rPr>
          <w:spacing w:val="-2"/>
          <w:sz w:val="24"/>
          <w:szCs w:val="24"/>
        </w:rPr>
        <w:t>g</w:t>
      </w:r>
      <w:r>
        <w:rPr>
          <w:spacing w:val="-1"/>
          <w:sz w:val="24"/>
          <w:szCs w:val="24"/>
        </w:rPr>
        <w:t>e</w:t>
      </w:r>
      <w:r>
        <w:rPr>
          <w:sz w:val="24"/>
          <w:szCs w:val="24"/>
        </w:rPr>
        <w:t>sh</w:t>
      </w:r>
      <w:r>
        <w:rPr>
          <w:spacing w:val="-1"/>
          <w:sz w:val="24"/>
          <w:szCs w:val="24"/>
        </w:rPr>
        <w:t>a</w:t>
      </w:r>
      <w:r>
        <w:rPr>
          <w:spacing w:val="2"/>
          <w:sz w:val="24"/>
          <w:szCs w:val="24"/>
        </w:rPr>
        <w:t>n</w:t>
      </w:r>
      <w:r>
        <w:rPr>
          <w:sz w:val="24"/>
          <w:szCs w:val="24"/>
        </w:rPr>
        <w:t>g</w:t>
      </w:r>
      <w:r>
        <w:rPr>
          <w:spacing w:val="-1"/>
          <w:sz w:val="24"/>
          <w:szCs w:val="24"/>
        </w:rPr>
        <w:t>a</w:t>
      </w:r>
      <w:r>
        <w:rPr>
          <w:spacing w:val="1"/>
          <w:sz w:val="24"/>
          <w:szCs w:val="24"/>
        </w:rPr>
        <w:t>z</w:t>
      </w:r>
      <w:r>
        <w:rPr>
          <w:sz w:val="24"/>
          <w:szCs w:val="24"/>
        </w:rPr>
        <w:t>a 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5"/>
          <w:sz w:val="24"/>
          <w:szCs w:val="24"/>
        </w:rPr>
        <w:t xml:space="preserve"> </w:t>
      </w:r>
      <w:r>
        <w:rPr>
          <w:spacing w:val="-5"/>
          <w:sz w:val="24"/>
          <w:szCs w:val="24"/>
        </w:rPr>
        <w:t>y</w:t>
      </w:r>
      <w:r>
        <w:rPr>
          <w:sz w:val="24"/>
          <w:szCs w:val="24"/>
        </w:rPr>
        <w:t>a</w:t>
      </w:r>
      <w:r>
        <w:rPr>
          <w:spacing w:val="5"/>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 xml:space="preserve">oka </w:t>
      </w:r>
      <w:r>
        <w:rPr>
          <w:spacing w:val="2"/>
          <w:sz w:val="24"/>
          <w:szCs w:val="24"/>
        </w:rPr>
        <w:t>k</w:t>
      </w:r>
      <w:r>
        <w:rPr>
          <w:sz w:val="24"/>
          <w:szCs w:val="24"/>
        </w:rPr>
        <w:t>w</w:t>
      </w:r>
      <w:r>
        <w:rPr>
          <w:spacing w:val="-1"/>
          <w:sz w:val="24"/>
          <w:szCs w:val="24"/>
        </w:rPr>
        <w:t>a</w:t>
      </w:r>
      <w:r>
        <w:rPr>
          <w:spacing w:val="1"/>
          <w:sz w:val="24"/>
          <w:szCs w:val="24"/>
        </w:rPr>
        <w:t>m</w:t>
      </w:r>
      <w:r>
        <w:rPr>
          <w:sz w:val="24"/>
          <w:szCs w:val="24"/>
        </w:rPr>
        <w:t>ba</w:t>
      </w:r>
      <w:r w:rsidR="00CA6B01">
        <w:rPr>
          <w:sz w:val="24"/>
          <w:szCs w:val="24"/>
        </w:rPr>
        <w:t>,</w:t>
      </w:r>
      <w:r>
        <w:rPr>
          <w:sz w:val="24"/>
          <w:szCs w:val="24"/>
        </w:rPr>
        <w:t xml:space="preserve"> Mu</w:t>
      </w:r>
      <w:r>
        <w:rPr>
          <w:spacing w:val="2"/>
          <w:sz w:val="24"/>
          <w:szCs w:val="24"/>
        </w:rPr>
        <w:t>n</w:t>
      </w:r>
      <w:r>
        <w:rPr>
          <w:spacing w:val="-2"/>
          <w:sz w:val="24"/>
          <w:szCs w:val="24"/>
        </w:rPr>
        <w:t>g</w:t>
      </w:r>
      <w:r>
        <w:rPr>
          <w:sz w:val="24"/>
          <w:szCs w:val="24"/>
        </w:rPr>
        <w:t xml:space="preserve">u </w:t>
      </w:r>
      <w:r>
        <w:rPr>
          <w:spacing w:val="-1"/>
          <w:sz w:val="24"/>
          <w:szCs w:val="24"/>
        </w:rPr>
        <w:t>a</w:t>
      </w:r>
      <w:r>
        <w:rPr>
          <w:sz w:val="24"/>
          <w:szCs w:val="24"/>
        </w:rPr>
        <w:t>liku</w:t>
      </w:r>
      <w:r>
        <w:rPr>
          <w:spacing w:val="-1"/>
          <w:sz w:val="24"/>
          <w:szCs w:val="24"/>
        </w:rPr>
        <w:t>w</w:t>
      </w:r>
      <w:r>
        <w:rPr>
          <w:sz w:val="24"/>
          <w:szCs w:val="24"/>
        </w:rPr>
        <w:t>a</w:t>
      </w:r>
      <w:r>
        <w:rPr>
          <w:spacing w:val="26"/>
          <w:sz w:val="24"/>
          <w:szCs w:val="24"/>
        </w:rPr>
        <w:t xml:space="preserve"> </w:t>
      </w:r>
      <w:r>
        <w:rPr>
          <w:sz w:val="24"/>
          <w:szCs w:val="24"/>
        </w:rPr>
        <w:t>m</w:t>
      </w:r>
      <w:r>
        <w:rPr>
          <w:spacing w:val="-1"/>
          <w:sz w:val="24"/>
          <w:szCs w:val="24"/>
        </w:rPr>
        <w:t>fa</w:t>
      </w:r>
      <w:r>
        <w:rPr>
          <w:sz w:val="24"/>
          <w:szCs w:val="24"/>
        </w:rPr>
        <w:t>lme</w:t>
      </w:r>
      <w:r>
        <w:rPr>
          <w:spacing w:val="28"/>
          <w:sz w:val="24"/>
          <w:szCs w:val="24"/>
        </w:rPr>
        <w:t xml:space="preserve"> </w:t>
      </w:r>
      <w:r>
        <w:rPr>
          <w:spacing w:val="-1"/>
          <w:sz w:val="24"/>
          <w:szCs w:val="24"/>
        </w:rPr>
        <w:t>wa</w:t>
      </w:r>
      <w:r>
        <w:rPr>
          <w:sz w:val="24"/>
          <w:szCs w:val="24"/>
        </w:rPr>
        <w:t>o</w:t>
      </w:r>
      <w:r>
        <w:rPr>
          <w:spacing w:val="29"/>
          <w:sz w:val="24"/>
          <w:szCs w:val="24"/>
        </w:rPr>
        <w:t xml:space="preserve"> </w:t>
      </w:r>
      <w:r>
        <w:rPr>
          <w:sz w:val="24"/>
          <w:szCs w:val="24"/>
        </w:rPr>
        <w:t>mtoa</w:t>
      </w:r>
      <w:r>
        <w:rPr>
          <w:spacing w:val="26"/>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27"/>
          <w:sz w:val="24"/>
          <w:szCs w:val="24"/>
        </w:rPr>
        <w:t xml:space="preserve"> </w:t>
      </w:r>
      <w:r>
        <w:rPr>
          <w:spacing w:val="1"/>
          <w:sz w:val="24"/>
          <w:szCs w:val="24"/>
        </w:rPr>
        <w:t>l</w:t>
      </w:r>
      <w:r>
        <w:rPr>
          <w:sz w:val="24"/>
          <w:szCs w:val="24"/>
        </w:rPr>
        <w:t>a</w:t>
      </w:r>
      <w:r>
        <w:rPr>
          <w:spacing w:val="26"/>
          <w:sz w:val="24"/>
          <w:szCs w:val="24"/>
        </w:rPr>
        <w:t xml:space="preserve"> </w:t>
      </w:r>
      <w:r>
        <w:rPr>
          <w:sz w:val="24"/>
          <w:szCs w:val="24"/>
        </w:rPr>
        <w:t>s</w:t>
      </w:r>
      <w:r>
        <w:rPr>
          <w:spacing w:val="2"/>
          <w:sz w:val="24"/>
          <w:szCs w:val="24"/>
        </w:rPr>
        <w:t>h</w:t>
      </w:r>
      <w:r>
        <w:rPr>
          <w:spacing w:val="-1"/>
          <w:sz w:val="24"/>
          <w:szCs w:val="24"/>
        </w:rPr>
        <w:t>er</w:t>
      </w:r>
      <w:r>
        <w:rPr>
          <w:sz w:val="24"/>
          <w:szCs w:val="24"/>
        </w:rPr>
        <w:t>i</w:t>
      </w:r>
      <w:r>
        <w:rPr>
          <w:spacing w:val="-1"/>
          <w:sz w:val="24"/>
          <w:szCs w:val="24"/>
        </w:rPr>
        <w:t>a</w:t>
      </w:r>
      <w:r>
        <w:rPr>
          <w:sz w:val="24"/>
          <w:szCs w:val="24"/>
        </w:rPr>
        <w:t>.</w:t>
      </w:r>
      <w:r w:rsidR="00097B8D">
        <w:rPr>
          <w:sz w:val="24"/>
          <w:szCs w:val="24"/>
        </w:rPr>
        <w:t xml:space="preserve"> </w:t>
      </w:r>
      <w:r>
        <w:rPr>
          <w:spacing w:val="-3"/>
          <w:sz w:val="24"/>
          <w:szCs w:val="24"/>
        </w:rPr>
        <w:t>L</w:t>
      </w:r>
      <w:r>
        <w:rPr>
          <w:spacing w:val="-1"/>
          <w:sz w:val="24"/>
          <w:szCs w:val="24"/>
        </w:rPr>
        <w:t>a</w:t>
      </w:r>
      <w:r>
        <w:rPr>
          <w:spacing w:val="2"/>
          <w:sz w:val="24"/>
          <w:szCs w:val="24"/>
        </w:rPr>
        <w:t>k</w:t>
      </w:r>
      <w:r>
        <w:rPr>
          <w:sz w:val="24"/>
          <w:szCs w:val="24"/>
        </w:rPr>
        <w:t>ini,</w:t>
      </w:r>
      <w:r>
        <w:rPr>
          <w:spacing w:val="27"/>
          <w:sz w:val="24"/>
          <w:szCs w:val="24"/>
        </w:rPr>
        <w:t xml:space="preserve"> </w:t>
      </w:r>
      <w:r>
        <w:rPr>
          <w:sz w:val="24"/>
          <w:szCs w:val="24"/>
        </w:rPr>
        <w:t>k</w:t>
      </w:r>
      <w:r>
        <w:rPr>
          <w:spacing w:val="-1"/>
          <w:sz w:val="24"/>
          <w:szCs w:val="24"/>
        </w:rPr>
        <w:t>we</w:t>
      </w:r>
      <w:r>
        <w:rPr>
          <w:sz w:val="24"/>
          <w:szCs w:val="24"/>
        </w:rPr>
        <w:t>tu</w:t>
      </w:r>
      <w:r>
        <w:rPr>
          <w:spacing w:val="27"/>
          <w:sz w:val="24"/>
          <w:szCs w:val="24"/>
        </w:rPr>
        <w:t xml:space="preserve"> </w:t>
      </w:r>
      <w:r>
        <w:rPr>
          <w:sz w:val="24"/>
          <w:szCs w:val="24"/>
        </w:rPr>
        <w:t>sisi</w:t>
      </w:r>
      <w:r>
        <w:rPr>
          <w:spacing w:val="27"/>
          <w:sz w:val="24"/>
          <w:szCs w:val="24"/>
        </w:rPr>
        <w:t xml:space="preserve"> </w:t>
      </w:r>
      <w:r>
        <w:rPr>
          <w:sz w:val="24"/>
          <w:szCs w:val="24"/>
        </w:rPr>
        <w:t>ili</w:t>
      </w:r>
      <w:r>
        <w:rPr>
          <w:spacing w:val="27"/>
          <w:sz w:val="24"/>
          <w:szCs w:val="24"/>
        </w:rPr>
        <w:t xml:space="preserve"> </w:t>
      </w:r>
      <w:r>
        <w:rPr>
          <w:sz w:val="24"/>
          <w:szCs w:val="24"/>
        </w:rPr>
        <w:t>tut</w:t>
      </w:r>
      <w:r>
        <w:rPr>
          <w:spacing w:val="-1"/>
          <w:sz w:val="24"/>
          <w:szCs w:val="24"/>
        </w:rPr>
        <w:t>a</w:t>
      </w:r>
      <w:r>
        <w:rPr>
          <w:sz w:val="24"/>
          <w:szCs w:val="24"/>
        </w:rPr>
        <w:t>mbue</w:t>
      </w:r>
      <w:r>
        <w:rPr>
          <w:spacing w:val="26"/>
          <w:sz w:val="24"/>
          <w:szCs w:val="24"/>
        </w:rPr>
        <w:t xml:space="preserve"> </w:t>
      </w:r>
      <w:r>
        <w:rPr>
          <w:sz w:val="24"/>
          <w:szCs w:val="24"/>
        </w:rPr>
        <w:t>jinsi</w:t>
      </w:r>
      <w:r>
        <w:rPr>
          <w:spacing w:val="27"/>
          <w:sz w:val="24"/>
          <w:szCs w:val="24"/>
        </w:rPr>
        <w:t xml:space="preserve"> </w:t>
      </w:r>
      <w:r>
        <w:rPr>
          <w:sz w:val="24"/>
          <w:szCs w:val="24"/>
        </w:rPr>
        <w:t xml:space="preserve">Musa </w:t>
      </w:r>
      <w:r>
        <w:rPr>
          <w:spacing w:val="-1"/>
          <w:sz w:val="24"/>
          <w:szCs w:val="24"/>
        </w:rPr>
        <w:t>a</w:t>
      </w:r>
      <w:r>
        <w:rPr>
          <w:sz w:val="24"/>
          <w:szCs w:val="24"/>
        </w:rPr>
        <w:t>li</w:t>
      </w:r>
      <w:r>
        <w:rPr>
          <w:spacing w:val="2"/>
          <w:sz w:val="24"/>
          <w:szCs w:val="24"/>
        </w:rPr>
        <w:t>v</w:t>
      </w:r>
      <w:r>
        <w:rPr>
          <w:spacing w:val="-5"/>
          <w:sz w:val="24"/>
          <w:szCs w:val="24"/>
        </w:rPr>
        <w:t>y</w:t>
      </w:r>
      <w:r>
        <w:rPr>
          <w:sz w:val="24"/>
          <w:szCs w:val="24"/>
        </w:rPr>
        <w:t>osisiti</w:t>
      </w:r>
      <w:r>
        <w:rPr>
          <w:spacing w:val="2"/>
          <w:sz w:val="24"/>
          <w:szCs w:val="24"/>
        </w:rPr>
        <w:t>z</w:t>
      </w:r>
      <w:r>
        <w:rPr>
          <w:sz w:val="24"/>
          <w:szCs w:val="24"/>
        </w:rPr>
        <w:t>a</w:t>
      </w:r>
      <w:r>
        <w:rPr>
          <w:spacing w:val="49"/>
          <w:sz w:val="24"/>
          <w:szCs w:val="24"/>
        </w:rPr>
        <w:t xml:space="preserve"> </w:t>
      </w:r>
      <w:r>
        <w:rPr>
          <w:sz w:val="24"/>
          <w:szCs w:val="24"/>
        </w:rPr>
        <w:t>m</w:t>
      </w:r>
      <w:r>
        <w:rPr>
          <w:spacing w:val="-1"/>
          <w:sz w:val="24"/>
          <w:szCs w:val="24"/>
        </w:rPr>
        <w:t>a</w:t>
      </w:r>
      <w:r>
        <w:rPr>
          <w:sz w:val="24"/>
          <w:szCs w:val="24"/>
        </w:rPr>
        <w:t>da</w:t>
      </w:r>
      <w:r>
        <w:rPr>
          <w:spacing w:val="49"/>
          <w:sz w:val="24"/>
          <w:szCs w:val="24"/>
        </w:rPr>
        <w:t xml:space="preserve"> </w:t>
      </w:r>
      <w:r>
        <w:rPr>
          <w:sz w:val="24"/>
          <w:szCs w:val="24"/>
        </w:rPr>
        <w:t>hii,</w:t>
      </w:r>
      <w:r>
        <w:rPr>
          <w:spacing w:val="53"/>
          <w:sz w:val="24"/>
          <w:szCs w:val="24"/>
        </w:rPr>
        <w:t xml:space="preserve"> </w:t>
      </w:r>
      <w:r>
        <w:rPr>
          <w:sz w:val="24"/>
          <w:szCs w:val="24"/>
        </w:rPr>
        <w:t>it</w:t>
      </w:r>
      <w:r>
        <w:rPr>
          <w:spacing w:val="-1"/>
          <w:sz w:val="24"/>
          <w:szCs w:val="24"/>
        </w:rPr>
        <w:t>a</w:t>
      </w:r>
      <w:r>
        <w:rPr>
          <w:sz w:val="24"/>
          <w:szCs w:val="24"/>
        </w:rPr>
        <w:t>s</w:t>
      </w:r>
      <w:r>
        <w:rPr>
          <w:spacing w:val="-1"/>
          <w:sz w:val="24"/>
          <w:szCs w:val="24"/>
        </w:rPr>
        <w:t>a</w:t>
      </w:r>
      <w:r>
        <w:rPr>
          <w:sz w:val="24"/>
          <w:szCs w:val="24"/>
        </w:rPr>
        <w:t>idia</w:t>
      </w:r>
      <w:r>
        <w:rPr>
          <w:spacing w:val="50"/>
          <w:sz w:val="24"/>
          <w:szCs w:val="24"/>
        </w:rPr>
        <w:t xml:space="preserve"> </w:t>
      </w:r>
      <w:r>
        <w:rPr>
          <w:sz w:val="24"/>
          <w:szCs w:val="24"/>
        </w:rPr>
        <w:t>kut</w:t>
      </w:r>
      <w:r>
        <w:rPr>
          <w:spacing w:val="-1"/>
          <w:sz w:val="24"/>
          <w:szCs w:val="24"/>
        </w:rPr>
        <w:t>a</w:t>
      </w:r>
      <w:r>
        <w:rPr>
          <w:spacing w:val="1"/>
          <w:sz w:val="24"/>
          <w:szCs w:val="24"/>
        </w:rPr>
        <w:t>z</w:t>
      </w:r>
      <w:r>
        <w:rPr>
          <w:spacing w:val="-1"/>
          <w:sz w:val="24"/>
          <w:szCs w:val="24"/>
        </w:rPr>
        <w:t>a</w:t>
      </w:r>
      <w:r>
        <w:rPr>
          <w:sz w:val="24"/>
          <w:szCs w:val="24"/>
        </w:rPr>
        <w:t>ma</w:t>
      </w:r>
      <w:r>
        <w:rPr>
          <w:spacing w:val="50"/>
          <w:sz w:val="24"/>
          <w:szCs w:val="24"/>
        </w:rPr>
        <w:t xml:space="preserve"> </w:t>
      </w:r>
      <w:r>
        <w:rPr>
          <w:i/>
          <w:spacing w:val="-1"/>
          <w:sz w:val="24"/>
          <w:szCs w:val="24"/>
        </w:rPr>
        <w:t>k</w:t>
      </w:r>
      <w:r>
        <w:rPr>
          <w:i/>
          <w:spacing w:val="1"/>
          <w:sz w:val="24"/>
          <w:szCs w:val="24"/>
        </w:rPr>
        <w:t>w</w:t>
      </w:r>
      <w:r>
        <w:rPr>
          <w:i/>
          <w:sz w:val="24"/>
          <w:szCs w:val="24"/>
        </w:rPr>
        <w:t>a</w:t>
      </w:r>
      <w:r>
        <w:rPr>
          <w:i/>
          <w:spacing w:val="53"/>
          <w:sz w:val="24"/>
          <w:szCs w:val="24"/>
        </w:rPr>
        <w:t xml:space="preserve"> </w:t>
      </w:r>
      <w:r>
        <w:rPr>
          <w:i/>
          <w:sz w:val="24"/>
          <w:szCs w:val="24"/>
        </w:rPr>
        <w:t>n</w:t>
      </w:r>
      <w:r>
        <w:rPr>
          <w:i/>
          <w:spacing w:val="1"/>
          <w:sz w:val="24"/>
          <w:szCs w:val="24"/>
        </w:rPr>
        <w:t>i</w:t>
      </w:r>
      <w:r>
        <w:rPr>
          <w:i/>
          <w:sz w:val="24"/>
          <w:szCs w:val="24"/>
        </w:rPr>
        <w:t>ni</w:t>
      </w:r>
      <w:r>
        <w:rPr>
          <w:i/>
          <w:spacing w:val="51"/>
          <w:sz w:val="24"/>
          <w:szCs w:val="24"/>
        </w:rPr>
        <w:t xml:space="preserve"> </w:t>
      </w:r>
      <w:r>
        <w:rPr>
          <w:sz w:val="24"/>
          <w:szCs w:val="24"/>
        </w:rPr>
        <w:t>Mun</w:t>
      </w:r>
      <w:r>
        <w:rPr>
          <w:spacing w:val="-2"/>
          <w:sz w:val="24"/>
          <w:szCs w:val="24"/>
        </w:rPr>
        <w:t>g</w:t>
      </w:r>
      <w:r>
        <w:rPr>
          <w:sz w:val="24"/>
          <w:szCs w:val="24"/>
        </w:rPr>
        <w:t>u</w:t>
      </w:r>
      <w:r>
        <w:rPr>
          <w:spacing w:val="53"/>
          <w:sz w:val="24"/>
          <w:szCs w:val="24"/>
        </w:rPr>
        <w:t xml:space="preserve"> </w:t>
      </w:r>
      <w:r>
        <w:rPr>
          <w:spacing w:val="-1"/>
          <w:sz w:val="24"/>
          <w:szCs w:val="24"/>
        </w:rPr>
        <w:t>a</w:t>
      </w:r>
      <w:r>
        <w:rPr>
          <w:spacing w:val="1"/>
          <w:sz w:val="24"/>
          <w:szCs w:val="24"/>
        </w:rPr>
        <w:t>lit</w:t>
      </w:r>
      <w:r>
        <w:rPr>
          <w:sz w:val="24"/>
          <w:szCs w:val="24"/>
        </w:rPr>
        <w:t>oa</w:t>
      </w:r>
      <w:r>
        <w:rPr>
          <w:spacing w:val="49"/>
          <w:sz w:val="24"/>
          <w:szCs w:val="24"/>
        </w:rPr>
        <w:t xml:space="preserve"> </w:t>
      </w:r>
      <w:r>
        <w:rPr>
          <w:sz w:val="24"/>
          <w:szCs w:val="24"/>
        </w:rPr>
        <w:t>sh</w:t>
      </w:r>
      <w:r>
        <w:rPr>
          <w:spacing w:val="-1"/>
          <w:sz w:val="24"/>
          <w:szCs w:val="24"/>
        </w:rPr>
        <w:t>er</w:t>
      </w:r>
      <w:r>
        <w:rPr>
          <w:spacing w:val="3"/>
          <w:sz w:val="24"/>
          <w:szCs w:val="24"/>
        </w:rPr>
        <w:t>i</w:t>
      </w:r>
      <w:r>
        <w:rPr>
          <w:sz w:val="24"/>
          <w:szCs w:val="24"/>
        </w:rPr>
        <w:t>a</w:t>
      </w:r>
      <w:r>
        <w:rPr>
          <w:spacing w:val="54"/>
          <w:sz w:val="24"/>
          <w:szCs w:val="24"/>
        </w:rPr>
        <w:t xml:space="preserve"> </w:t>
      </w:r>
      <w:r>
        <w:rPr>
          <w:spacing w:val="-5"/>
          <w:sz w:val="24"/>
          <w:szCs w:val="24"/>
        </w:rPr>
        <w:t>y</w:t>
      </w:r>
      <w:r>
        <w:rPr>
          <w:spacing w:val="-1"/>
          <w:sz w:val="24"/>
          <w:szCs w:val="24"/>
        </w:rPr>
        <w:t>a</w:t>
      </w:r>
      <w:r>
        <w:rPr>
          <w:sz w:val="24"/>
          <w:szCs w:val="24"/>
        </w:rPr>
        <w:t>ke</w:t>
      </w:r>
      <w:r>
        <w:rPr>
          <w:spacing w:val="52"/>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ok</w:t>
      </w:r>
      <w:r>
        <w:rPr>
          <w:spacing w:val="-1"/>
          <w:sz w:val="24"/>
          <w:szCs w:val="24"/>
        </w:rPr>
        <w:t>a</w:t>
      </w:r>
      <w:r>
        <w:rPr>
          <w:sz w:val="24"/>
          <w:szCs w:val="24"/>
        </w:rPr>
        <w:t>.</w:t>
      </w:r>
    </w:p>
    <w:p w:rsidR="000A64D0" w:rsidRPr="00011F92" w:rsidRDefault="00A92DB8" w:rsidP="00011F92">
      <w:pPr>
        <w:ind w:firstLine="720"/>
        <w:jc w:val="both"/>
        <w:rPr>
          <w:spacing w:val="1"/>
          <w:sz w:val="24"/>
          <w:szCs w:val="24"/>
        </w:rPr>
      </w:pPr>
      <w:r>
        <w:rPr>
          <w:spacing w:val="-1"/>
          <w:sz w:val="24"/>
          <w:szCs w:val="24"/>
        </w:rPr>
        <w:t>K</w:t>
      </w:r>
      <w:r>
        <w:rPr>
          <w:sz w:val="24"/>
          <w:szCs w:val="24"/>
        </w:rPr>
        <w:t>ila</w:t>
      </w:r>
      <w:r>
        <w:rPr>
          <w:spacing w:val="2"/>
          <w:sz w:val="24"/>
          <w:szCs w:val="24"/>
        </w:rPr>
        <w:t xml:space="preserve"> </w:t>
      </w:r>
      <w:r>
        <w:rPr>
          <w:sz w:val="24"/>
          <w:szCs w:val="24"/>
        </w:rPr>
        <w:t>d</w:t>
      </w:r>
      <w:r>
        <w:rPr>
          <w:spacing w:val="-1"/>
          <w:sz w:val="24"/>
          <w:szCs w:val="24"/>
        </w:rPr>
        <w:t>e</w:t>
      </w:r>
      <w:r>
        <w:rPr>
          <w:sz w:val="24"/>
          <w:szCs w:val="24"/>
        </w:rPr>
        <w:t>stu</w:t>
      </w:r>
      <w:r>
        <w:rPr>
          <w:spacing w:val="-1"/>
          <w:sz w:val="24"/>
          <w:szCs w:val="24"/>
        </w:rPr>
        <w:t>r</w:t>
      </w:r>
      <w:r>
        <w:rPr>
          <w:sz w:val="24"/>
          <w:szCs w:val="24"/>
        </w:rPr>
        <w:t>i</w:t>
      </w:r>
      <w:r>
        <w:rPr>
          <w:spacing w:val="3"/>
          <w:sz w:val="24"/>
          <w:szCs w:val="24"/>
        </w:rPr>
        <w:t xml:space="preserve"> </w:t>
      </w:r>
      <w:r>
        <w:rPr>
          <w:sz w:val="24"/>
          <w:szCs w:val="24"/>
        </w:rPr>
        <w:t>kub</w:t>
      </w:r>
      <w:r>
        <w:rPr>
          <w:spacing w:val="-1"/>
          <w:sz w:val="24"/>
          <w:szCs w:val="24"/>
        </w:rPr>
        <w:t>w</w:t>
      </w:r>
      <w:r>
        <w:rPr>
          <w:sz w:val="24"/>
          <w:szCs w:val="24"/>
        </w:rPr>
        <w:t>a</w:t>
      </w:r>
      <w:r>
        <w:rPr>
          <w:spacing w:val="6"/>
          <w:sz w:val="24"/>
          <w:szCs w:val="24"/>
        </w:rPr>
        <w:t xml:space="preserve"> </w:t>
      </w:r>
      <w:r>
        <w:rPr>
          <w:spacing w:val="-5"/>
          <w:sz w:val="24"/>
          <w:szCs w:val="24"/>
        </w:rPr>
        <w:t>y</w:t>
      </w:r>
      <w:r>
        <w:rPr>
          <w:sz w:val="24"/>
          <w:szCs w:val="24"/>
        </w:rPr>
        <w:t>a</w:t>
      </w:r>
      <w:r>
        <w:rPr>
          <w:spacing w:val="4"/>
          <w:sz w:val="24"/>
          <w:szCs w:val="24"/>
        </w:rPr>
        <w:t xml:space="preserve"> </w:t>
      </w:r>
      <w:r>
        <w:rPr>
          <w:spacing w:val="-1"/>
          <w:sz w:val="24"/>
          <w:szCs w:val="24"/>
        </w:rPr>
        <w:t>K</w:t>
      </w:r>
      <w:r>
        <w:rPr>
          <w:sz w:val="24"/>
          <w:szCs w:val="24"/>
        </w:rPr>
        <w:t>ip</w:t>
      </w:r>
      <w:r>
        <w:rPr>
          <w:spacing w:val="-1"/>
          <w:sz w:val="24"/>
          <w:szCs w:val="24"/>
        </w:rPr>
        <w:t>r</w:t>
      </w:r>
      <w:r>
        <w:rPr>
          <w:sz w:val="24"/>
          <w:szCs w:val="24"/>
        </w:rPr>
        <w:t>ot</w:t>
      </w:r>
      <w:r>
        <w:rPr>
          <w:spacing w:val="-1"/>
          <w:sz w:val="24"/>
          <w:szCs w:val="24"/>
        </w:rPr>
        <w:t>e</w:t>
      </w:r>
      <w:r>
        <w:rPr>
          <w:sz w:val="24"/>
          <w:szCs w:val="24"/>
        </w:rPr>
        <w:t>st</w:t>
      </w:r>
      <w:r>
        <w:rPr>
          <w:spacing w:val="-1"/>
          <w:sz w:val="24"/>
          <w:szCs w:val="24"/>
        </w:rPr>
        <w:t>a</w:t>
      </w:r>
      <w:r>
        <w:rPr>
          <w:sz w:val="24"/>
          <w:szCs w:val="24"/>
        </w:rPr>
        <w:t>nti</w:t>
      </w:r>
      <w:r>
        <w:rPr>
          <w:spacing w:val="3"/>
          <w:sz w:val="24"/>
          <w:szCs w:val="24"/>
        </w:rPr>
        <w:t xml:space="preserve"> </w:t>
      </w:r>
      <w:r>
        <w:rPr>
          <w:sz w:val="24"/>
          <w:szCs w:val="24"/>
        </w:rPr>
        <w:t>im</w:t>
      </w:r>
      <w:r>
        <w:rPr>
          <w:spacing w:val="-1"/>
          <w:sz w:val="24"/>
          <w:szCs w:val="24"/>
        </w:rPr>
        <w:t>e</w:t>
      </w:r>
      <w:r>
        <w:rPr>
          <w:spacing w:val="1"/>
          <w:sz w:val="24"/>
          <w:szCs w:val="24"/>
        </w:rPr>
        <w:t>z</w:t>
      </w:r>
      <w:r>
        <w:rPr>
          <w:sz w:val="24"/>
          <w:szCs w:val="24"/>
        </w:rPr>
        <w:t>un</w:t>
      </w:r>
      <w:r>
        <w:rPr>
          <w:spacing w:val="-2"/>
          <w:sz w:val="24"/>
          <w:szCs w:val="24"/>
        </w:rPr>
        <w:t>g</w:t>
      </w:r>
      <w:r>
        <w:rPr>
          <w:sz w:val="24"/>
          <w:szCs w:val="24"/>
        </w:rPr>
        <w:t>um</w:t>
      </w:r>
      <w:r>
        <w:rPr>
          <w:spacing w:val="2"/>
          <w:sz w:val="24"/>
          <w:szCs w:val="24"/>
        </w:rPr>
        <w:t>z</w:t>
      </w:r>
      <w:r>
        <w:rPr>
          <w:sz w:val="24"/>
          <w:szCs w:val="24"/>
        </w:rPr>
        <w:t>ia</w:t>
      </w:r>
      <w:r>
        <w:rPr>
          <w:spacing w:val="2"/>
          <w:sz w:val="24"/>
          <w:szCs w:val="24"/>
        </w:rPr>
        <w:t xml:space="preserve"> </w:t>
      </w:r>
      <w:r>
        <w:rPr>
          <w:sz w:val="24"/>
          <w:szCs w:val="24"/>
        </w:rPr>
        <w:t>m</w:t>
      </w:r>
      <w:r>
        <w:rPr>
          <w:spacing w:val="-1"/>
          <w:sz w:val="24"/>
          <w:szCs w:val="24"/>
        </w:rPr>
        <w:t>a</w:t>
      </w:r>
      <w:r>
        <w:rPr>
          <w:sz w:val="24"/>
          <w:szCs w:val="24"/>
        </w:rPr>
        <w:t>tum</w:t>
      </w:r>
      <w:r>
        <w:rPr>
          <w:spacing w:val="-2"/>
          <w:sz w:val="24"/>
          <w:szCs w:val="24"/>
        </w:rPr>
        <w:t>i</w:t>
      </w:r>
      <w:r>
        <w:rPr>
          <w:spacing w:val="1"/>
          <w:sz w:val="24"/>
          <w:szCs w:val="24"/>
        </w:rPr>
        <w:t>z</w:t>
      </w:r>
      <w:r>
        <w:rPr>
          <w:sz w:val="24"/>
          <w:szCs w:val="24"/>
        </w:rPr>
        <w:t>i</w:t>
      </w:r>
      <w:r>
        <w:rPr>
          <w:spacing w:val="3"/>
          <w:sz w:val="24"/>
          <w:szCs w:val="24"/>
        </w:rPr>
        <w:t xml:space="preserve"> </w:t>
      </w:r>
      <w:r>
        <w:rPr>
          <w:sz w:val="24"/>
          <w:szCs w:val="24"/>
        </w:rPr>
        <w:t>m</w:t>
      </w:r>
      <w:r>
        <w:rPr>
          <w:spacing w:val="-1"/>
          <w:sz w:val="24"/>
          <w:szCs w:val="24"/>
        </w:rPr>
        <w:t>a</w:t>
      </w:r>
      <w:r>
        <w:rPr>
          <w:sz w:val="24"/>
          <w:szCs w:val="24"/>
        </w:rPr>
        <w:t>t</w:t>
      </w:r>
      <w:r>
        <w:rPr>
          <w:spacing w:val="-1"/>
          <w:sz w:val="24"/>
          <w:szCs w:val="24"/>
        </w:rPr>
        <w:t>a</w:t>
      </w:r>
      <w:r>
        <w:rPr>
          <w:sz w:val="24"/>
          <w:szCs w:val="24"/>
        </w:rPr>
        <w:t>tu m</w:t>
      </w:r>
      <w:r>
        <w:rPr>
          <w:spacing w:val="-1"/>
          <w:sz w:val="24"/>
          <w:szCs w:val="24"/>
        </w:rPr>
        <w:t>a</w:t>
      </w:r>
      <w:r>
        <w:rPr>
          <w:sz w:val="24"/>
          <w:szCs w:val="24"/>
        </w:rPr>
        <w:t>kuu</w:t>
      </w:r>
      <w:r>
        <w:rPr>
          <w:spacing w:val="5"/>
          <w:sz w:val="24"/>
          <w:szCs w:val="24"/>
        </w:rPr>
        <w:t xml:space="preserve"> </w:t>
      </w:r>
      <w:r>
        <w:rPr>
          <w:spacing w:val="-5"/>
          <w:sz w:val="24"/>
          <w:szCs w:val="24"/>
        </w:rPr>
        <w:t>y</w:t>
      </w:r>
      <w:r>
        <w:rPr>
          <w:sz w:val="24"/>
          <w:szCs w:val="24"/>
        </w:rPr>
        <w:t>a sh</w:t>
      </w:r>
      <w:r>
        <w:rPr>
          <w:spacing w:val="-1"/>
          <w:sz w:val="24"/>
          <w:szCs w:val="24"/>
        </w:rPr>
        <w:t>er</w:t>
      </w:r>
      <w:r>
        <w:rPr>
          <w:spacing w:val="1"/>
          <w:sz w:val="24"/>
          <w:szCs w:val="24"/>
        </w:rPr>
        <w:t>i</w:t>
      </w:r>
      <w:r>
        <w:rPr>
          <w:spacing w:val="-1"/>
          <w:sz w:val="24"/>
          <w:szCs w:val="24"/>
        </w:rPr>
        <w:t>a</w:t>
      </w:r>
      <w:r>
        <w:rPr>
          <w:sz w:val="24"/>
          <w:szCs w:val="24"/>
        </w:rPr>
        <w:t>.</w:t>
      </w:r>
      <w:r>
        <w:rPr>
          <w:spacing w:val="5"/>
          <w:sz w:val="24"/>
          <w:szCs w:val="24"/>
        </w:rPr>
        <w:t xml:space="preserve"> </w:t>
      </w:r>
      <w:r w:rsidR="00373889">
        <w:rPr>
          <w:spacing w:val="-3"/>
          <w:sz w:val="24"/>
          <w:szCs w:val="24"/>
        </w:rPr>
        <w:t>Moja,</w:t>
      </w:r>
      <w:r>
        <w:rPr>
          <w:spacing w:val="2"/>
          <w:sz w:val="24"/>
          <w:szCs w:val="24"/>
        </w:rPr>
        <w:t xml:space="preserve"> </w:t>
      </w:r>
      <w:r>
        <w:rPr>
          <w:spacing w:val="1"/>
          <w:sz w:val="24"/>
          <w:szCs w:val="24"/>
        </w:rPr>
        <w:t>lil</w:t>
      </w:r>
      <w:r>
        <w:rPr>
          <w:sz w:val="24"/>
          <w:szCs w:val="24"/>
        </w:rPr>
        <w:t>e</w:t>
      </w:r>
      <w:r>
        <w:rPr>
          <w:spacing w:val="2"/>
          <w:sz w:val="24"/>
          <w:szCs w:val="24"/>
        </w:rPr>
        <w:t xml:space="preserve"> </w:t>
      </w:r>
      <w:r>
        <w:rPr>
          <w:spacing w:val="1"/>
          <w:sz w:val="24"/>
          <w:szCs w:val="24"/>
        </w:rPr>
        <w:t>a</w:t>
      </w:r>
      <w:r>
        <w:rPr>
          <w:sz w:val="24"/>
          <w:szCs w:val="24"/>
        </w:rPr>
        <w:t>mb</w:t>
      </w:r>
      <w:r>
        <w:rPr>
          <w:spacing w:val="-1"/>
          <w:sz w:val="24"/>
          <w:szCs w:val="24"/>
        </w:rPr>
        <w:t>a</w:t>
      </w:r>
      <w:r>
        <w:rPr>
          <w:sz w:val="24"/>
          <w:szCs w:val="24"/>
        </w:rPr>
        <w:t>lo</w:t>
      </w:r>
      <w:r>
        <w:rPr>
          <w:spacing w:val="3"/>
          <w:sz w:val="24"/>
          <w:szCs w:val="24"/>
        </w:rPr>
        <w:t xml:space="preserve"> </w:t>
      </w:r>
      <w:r>
        <w:rPr>
          <w:sz w:val="24"/>
          <w:szCs w:val="24"/>
        </w:rPr>
        <w:t>m</w:t>
      </w:r>
      <w:r>
        <w:rPr>
          <w:spacing w:val="-1"/>
          <w:sz w:val="24"/>
          <w:szCs w:val="24"/>
        </w:rPr>
        <w:t>ar</w:t>
      </w:r>
      <w:r>
        <w:rPr>
          <w:sz w:val="24"/>
          <w:szCs w:val="24"/>
        </w:rPr>
        <w:t>a</w:t>
      </w:r>
      <w:r>
        <w:rPr>
          <w:spacing w:val="2"/>
          <w:sz w:val="24"/>
          <w:szCs w:val="24"/>
        </w:rPr>
        <w:t xml:space="preserve"> </w:t>
      </w:r>
      <w:r>
        <w:rPr>
          <w:spacing w:val="5"/>
          <w:sz w:val="24"/>
          <w:szCs w:val="24"/>
        </w:rPr>
        <w:t>n</w:t>
      </w:r>
      <w:r>
        <w:rPr>
          <w:spacing w:val="-5"/>
          <w:sz w:val="24"/>
          <w:szCs w:val="24"/>
        </w:rPr>
        <w:t>y</w:t>
      </w:r>
      <w:r>
        <w:rPr>
          <w:sz w:val="24"/>
          <w:szCs w:val="24"/>
        </w:rPr>
        <w:t>i</w:t>
      </w:r>
      <w:r>
        <w:rPr>
          <w:spacing w:val="2"/>
          <w:sz w:val="24"/>
          <w:szCs w:val="24"/>
        </w:rPr>
        <w:t>n</w:t>
      </w:r>
      <w:r>
        <w:rPr>
          <w:sz w:val="24"/>
          <w:szCs w:val="24"/>
        </w:rPr>
        <w:t>g</w:t>
      </w:r>
      <w:r w:rsidR="00373889">
        <w:rPr>
          <w:sz w:val="24"/>
          <w:szCs w:val="24"/>
        </w:rPr>
        <w:t>i</w:t>
      </w:r>
      <w:r>
        <w:rPr>
          <w:sz w:val="24"/>
          <w:szCs w:val="24"/>
        </w:rPr>
        <w:t xml:space="preserve"> lin</w:t>
      </w:r>
      <w:r>
        <w:rPr>
          <w:spacing w:val="-1"/>
          <w:sz w:val="24"/>
          <w:szCs w:val="24"/>
        </w:rPr>
        <w:t>a</w:t>
      </w:r>
      <w:r>
        <w:rPr>
          <w:sz w:val="24"/>
          <w:szCs w:val="24"/>
        </w:rPr>
        <w:t>itwa</w:t>
      </w:r>
      <w:r>
        <w:rPr>
          <w:spacing w:val="2"/>
          <w:sz w:val="24"/>
          <w:szCs w:val="24"/>
        </w:rPr>
        <w:t xml:space="preserve"> </w:t>
      </w:r>
      <w:r>
        <w:rPr>
          <w:spacing w:val="-1"/>
          <w:sz w:val="24"/>
          <w:szCs w:val="24"/>
        </w:rPr>
        <w:t>“</w:t>
      </w:r>
      <w:r>
        <w:rPr>
          <w:i/>
          <w:sz w:val="24"/>
          <w:szCs w:val="24"/>
        </w:rPr>
        <w:t>usus</w:t>
      </w:r>
      <w:r>
        <w:rPr>
          <w:i/>
          <w:spacing w:val="3"/>
          <w:sz w:val="24"/>
          <w:szCs w:val="24"/>
        </w:rPr>
        <w:t xml:space="preserve"> </w:t>
      </w:r>
      <w:r>
        <w:rPr>
          <w:i/>
          <w:sz w:val="24"/>
          <w:szCs w:val="24"/>
        </w:rPr>
        <w:t>p</w:t>
      </w:r>
      <w:r>
        <w:rPr>
          <w:i/>
          <w:spacing w:val="-1"/>
          <w:sz w:val="24"/>
          <w:szCs w:val="24"/>
        </w:rPr>
        <w:t>e</w:t>
      </w:r>
      <w:r>
        <w:rPr>
          <w:i/>
          <w:sz w:val="24"/>
          <w:szCs w:val="24"/>
        </w:rPr>
        <w:t>dagog</w:t>
      </w:r>
      <w:r>
        <w:rPr>
          <w:i/>
          <w:spacing w:val="3"/>
          <w:sz w:val="24"/>
          <w:szCs w:val="24"/>
        </w:rPr>
        <w:t>i</w:t>
      </w:r>
      <w:r>
        <w:rPr>
          <w:i/>
          <w:spacing w:val="-1"/>
          <w:sz w:val="24"/>
          <w:szCs w:val="24"/>
        </w:rPr>
        <w:t>c</w:t>
      </w:r>
      <w:r>
        <w:rPr>
          <w:i/>
          <w:sz w:val="24"/>
          <w:szCs w:val="24"/>
        </w:rPr>
        <w:t>us</w:t>
      </w:r>
      <w:r>
        <w:rPr>
          <w:sz w:val="24"/>
          <w:szCs w:val="24"/>
        </w:rPr>
        <w:t>,”</w:t>
      </w:r>
      <w:r>
        <w:rPr>
          <w:spacing w:val="4"/>
          <w:sz w:val="24"/>
          <w:szCs w:val="24"/>
        </w:rPr>
        <w:t xml:space="preserve"> </w:t>
      </w:r>
      <w:r>
        <w:rPr>
          <w:sz w:val="24"/>
          <w:szCs w:val="24"/>
        </w:rPr>
        <w:t>m</w:t>
      </w:r>
      <w:r>
        <w:rPr>
          <w:spacing w:val="-1"/>
          <w:sz w:val="24"/>
          <w:szCs w:val="24"/>
        </w:rPr>
        <w:t>a</w:t>
      </w:r>
      <w:r>
        <w:rPr>
          <w:sz w:val="24"/>
          <w:szCs w:val="24"/>
        </w:rPr>
        <w:t>tumi</w:t>
      </w:r>
      <w:r>
        <w:rPr>
          <w:spacing w:val="2"/>
          <w:sz w:val="24"/>
          <w:szCs w:val="24"/>
        </w:rPr>
        <w:t>z</w:t>
      </w:r>
      <w:r>
        <w:rPr>
          <w:sz w:val="24"/>
          <w:szCs w:val="24"/>
        </w:rPr>
        <w:t>i</w:t>
      </w:r>
      <w:r>
        <w:rPr>
          <w:spacing w:val="6"/>
          <w:sz w:val="24"/>
          <w:szCs w:val="24"/>
        </w:rPr>
        <w:t xml:space="preserve"> </w:t>
      </w:r>
      <w:r>
        <w:rPr>
          <w:spacing w:val="-7"/>
          <w:sz w:val="24"/>
          <w:szCs w:val="24"/>
        </w:rPr>
        <w:t>y</w:t>
      </w:r>
      <w:r>
        <w:rPr>
          <w:sz w:val="24"/>
          <w:szCs w:val="24"/>
        </w:rPr>
        <w:t>a sh</w:t>
      </w:r>
      <w:r>
        <w:rPr>
          <w:spacing w:val="-1"/>
          <w:sz w:val="24"/>
          <w:szCs w:val="24"/>
        </w:rPr>
        <w:t>er</w:t>
      </w:r>
      <w:r>
        <w:rPr>
          <w:spacing w:val="1"/>
          <w:sz w:val="24"/>
          <w:szCs w:val="24"/>
        </w:rPr>
        <w:t>i</w:t>
      </w:r>
      <w:r>
        <w:rPr>
          <w:sz w:val="24"/>
          <w:szCs w:val="24"/>
        </w:rPr>
        <w:t>a</w:t>
      </w:r>
      <w:r w:rsidR="00097B8D">
        <w:rPr>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z w:val="24"/>
          <w:szCs w:val="24"/>
        </w:rPr>
        <w:t>ku</w:t>
      </w:r>
      <w:r>
        <w:rPr>
          <w:spacing w:val="-1"/>
          <w:sz w:val="24"/>
          <w:szCs w:val="24"/>
        </w:rPr>
        <w:t>f</w:t>
      </w:r>
      <w:r>
        <w:rPr>
          <w:sz w:val="24"/>
          <w:szCs w:val="24"/>
        </w:rPr>
        <w:t>und</w:t>
      </w:r>
      <w:r>
        <w:rPr>
          <w:spacing w:val="1"/>
          <w:sz w:val="24"/>
          <w:szCs w:val="24"/>
        </w:rPr>
        <w:t>i</w:t>
      </w:r>
      <w:r>
        <w:rPr>
          <w:sz w:val="24"/>
          <w:szCs w:val="24"/>
        </w:rPr>
        <w:t>s</w:t>
      </w:r>
      <w:r>
        <w:rPr>
          <w:spacing w:val="2"/>
          <w:sz w:val="24"/>
          <w:szCs w:val="24"/>
        </w:rPr>
        <w:t>h</w:t>
      </w:r>
      <w:r>
        <w:rPr>
          <w:spacing w:val="-1"/>
          <w:sz w:val="24"/>
          <w:szCs w:val="24"/>
        </w:rPr>
        <w:t>a</w:t>
      </w:r>
      <w:r>
        <w:rPr>
          <w:sz w:val="24"/>
          <w:szCs w:val="24"/>
        </w:rPr>
        <w:t>.</w:t>
      </w:r>
      <w:r w:rsidR="00097B8D">
        <w:rPr>
          <w:sz w:val="24"/>
          <w:szCs w:val="24"/>
        </w:rPr>
        <w:t xml:space="preserve"> </w:t>
      </w:r>
      <w:r>
        <w:rPr>
          <w:spacing w:val="-1"/>
          <w:sz w:val="24"/>
          <w:szCs w:val="24"/>
        </w:rPr>
        <w:t>V</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sidR="00097B8D">
        <w:rPr>
          <w:sz w:val="24"/>
          <w:szCs w:val="24"/>
        </w:rPr>
        <w:t xml:space="preserve"> </w:t>
      </w:r>
      <w:r>
        <w:rPr>
          <w:spacing w:val="5"/>
          <w:sz w:val="24"/>
          <w:szCs w:val="24"/>
        </w:rPr>
        <w:t>v</w:t>
      </w:r>
      <w:r>
        <w:rPr>
          <w:spacing w:val="-5"/>
          <w:sz w:val="24"/>
          <w:szCs w:val="24"/>
        </w:rPr>
        <w:t>y</w:t>
      </w:r>
      <w:r>
        <w:rPr>
          <w:sz w:val="24"/>
          <w:szCs w:val="24"/>
        </w:rPr>
        <w:t>a</w:t>
      </w:r>
      <w:r w:rsidR="00097B8D">
        <w:rPr>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w:t>
      </w:r>
      <w:r w:rsidR="00097B8D">
        <w:rPr>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a</w:t>
      </w:r>
      <w:r w:rsidR="00097B8D">
        <w:rPr>
          <w:sz w:val="24"/>
          <w:szCs w:val="24"/>
        </w:rPr>
        <w:t xml:space="preserve"> </w:t>
      </w:r>
      <w:r>
        <w:rPr>
          <w:sz w:val="24"/>
          <w:szCs w:val="24"/>
        </w:rPr>
        <w:t>k</w:t>
      </w:r>
      <w:r>
        <w:rPr>
          <w:spacing w:val="-1"/>
          <w:sz w:val="24"/>
          <w:szCs w:val="24"/>
        </w:rPr>
        <w:t>a</w:t>
      </w:r>
      <w:r>
        <w:rPr>
          <w:spacing w:val="3"/>
          <w:sz w:val="24"/>
          <w:szCs w:val="24"/>
        </w:rPr>
        <w:t>m</w:t>
      </w:r>
      <w:r>
        <w:rPr>
          <w:sz w:val="24"/>
          <w:szCs w:val="24"/>
        </w:rPr>
        <w:t>a</w:t>
      </w:r>
      <w:r w:rsidR="00097B8D">
        <w:rPr>
          <w:sz w:val="24"/>
          <w:szCs w:val="24"/>
        </w:rPr>
        <w:t xml:space="preserve"> </w:t>
      </w:r>
      <w:r>
        <w:rPr>
          <w:sz w:val="24"/>
          <w:szCs w:val="24"/>
        </w:rPr>
        <w:t>v</w:t>
      </w:r>
      <w:r>
        <w:rPr>
          <w:spacing w:val="1"/>
          <w:sz w:val="24"/>
          <w:szCs w:val="24"/>
        </w:rPr>
        <w:t>il</w:t>
      </w:r>
      <w:r>
        <w:rPr>
          <w:sz w:val="24"/>
          <w:szCs w:val="24"/>
        </w:rPr>
        <w:t>e</w:t>
      </w:r>
      <w:r w:rsidR="00097B8D">
        <w:rPr>
          <w:sz w:val="24"/>
          <w:szCs w:val="24"/>
        </w:rPr>
        <w:t xml:space="preserve"> </w:t>
      </w:r>
      <w:r>
        <w:rPr>
          <w:spacing w:val="1"/>
          <w:sz w:val="24"/>
          <w:szCs w:val="24"/>
        </w:rPr>
        <w:t>Wa</w:t>
      </w:r>
      <w:r>
        <w:rPr>
          <w:sz w:val="24"/>
          <w:szCs w:val="24"/>
        </w:rPr>
        <w:t>g</w:t>
      </w:r>
      <w:r>
        <w:rPr>
          <w:spacing w:val="-1"/>
          <w:sz w:val="24"/>
          <w:szCs w:val="24"/>
        </w:rPr>
        <w:t>a</w:t>
      </w:r>
      <w:r>
        <w:rPr>
          <w:spacing w:val="1"/>
          <w:sz w:val="24"/>
          <w:szCs w:val="24"/>
        </w:rPr>
        <w:t>l</w:t>
      </w:r>
      <w:r>
        <w:rPr>
          <w:spacing w:val="-1"/>
          <w:sz w:val="24"/>
          <w:szCs w:val="24"/>
        </w:rPr>
        <w:t>a</w:t>
      </w:r>
      <w:r>
        <w:rPr>
          <w:spacing w:val="1"/>
          <w:sz w:val="24"/>
          <w:szCs w:val="24"/>
        </w:rPr>
        <w:t>t</w:t>
      </w:r>
      <w:r>
        <w:rPr>
          <w:sz w:val="24"/>
          <w:szCs w:val="24"/>
        </w:rPr>
        <w:t>ia</w:t>
      </w:r>
      <w:r w:rsidR="00097B8D">
        <w:rPr>
          <w:sz w:val="24"/>
          <w:szCs w:val="24"/>
        </w:rPr>
        <w:t xml:space="preserve"> </w:t>
      </w:r>
      <w:r>
        <w:rPr>
          <w:sz w:val="24"/>
          <w:szCs w:val="24"/>
        </w:rPr>
        <w:t>3</w:t>
      </w:r>
      <w:r>
        <w:rPr>
          <w:spacing w:val="1"/>
          <w:sz w:val="24"/>
          <w:szCs w:val="24"/>
        </w:rPr>
        <w:t>:</w:t>
      </w:r>
      <w:r>
        <w:rPr>
          <w:sz w:val="24"/>
          <w:szCs w:val="24"/>
        </w:rPr>
        <w:t>23</w:t>
      </w:r>
      <w:r>
        <w:rPr>
          <w:spacing w:val="-1"/>
          <w:sz w:val="24"/>
          <w:szCs w:val="24"/>
        </w:rPr>
        <w:t>-</w:t>
      </w:r>
      <w:r>
        <w:rPr>
          <w:sz w:val="24"/>
          <w:szCs w:val="24"/>
        </w:rPr>
        <w:t xml:space="preserve">26, </w:t>
      </w:r>
      <w:r>
        <w:rPr>
          <w:spacing w:val="1"/>
          <w:sz w:val="24"/>
          <w:szCs w:val="24"/>
        </w:rPr>
        <w:t>W</w:t>
      </w:r>
      <w:r>
        <w:rPr>
          <w:spacing w:val="-1"/>
          <w:sz w:val="24"/>
          <w:szCs w:val="24"/>
        </w:rPr>
        <w:t>ar</w:t>
      </w:r>
      <w:r>
        <w:rPr>
          <w:sz w:val="24"/>
          <w:szCs w:val="24"/>
        </w:rPr>
        <w:t>umi</w:t>
      </w:r>
      <w:r>
        <w:rPr>
          <w:spacing w:val="2"/>
          <w:sz w:val="24"/>
          <w:szCs w:val="24"/>
        </w:rPr>
        <w:t xml:space="preserve"> </w:t>
      </w:r>
      <w:r>
        <w:rPr>
          <w:sz w:val="24"/>
          <w:szCs w:val="24"/>
        </w:rPr>
        <w:t>3</w:t>
      </w:r>
      <w:r>
        <w:rPr>
          <w:spacing w:val="1"/>
          <w:sz w:val="24"/>
          <w:szCs w:val="24"/>
        </w:rPr>
        <w:t>:</w:t>
      </w:r>
      <w:r>
        <w:rPr>
          <w:sz w:val="24"/>
          <w:szCs w:val="24"/>
        </w:rPr>
        <w:t>20,</w:t>
      </w:r>
      <w:r>
        <w:rPr>
          <w:spacing w:val="1"/>
          <w:sz w:val="24"/>
          <w:szCs w:val="24"/>
        </w:rPr>
        <w:t xml:space="preserve"> </w:t>
      </w:r>
      <w:r>
        <w:rPr>
          <w:sz w:val="24"/>
          <w:szCs w:val="24"/>
        </w:rPr>
        <w:t xml:space="preserve">na </w:t>
      </w:r>
      <w:r>
        <w:rPr>
          <w:spacing w:val="1"/>
          <w:sz w:val="24"/>
          <w:szCs w:val="24"/>
        </w:rPr>
        <w:t>W</w:t>
      </w:r>
      <w:r>
        <w:rPr>
          <w:spacing w:val="-1"/>
          <w:sz w:val="24"/>
          <w:szCs w:val="24"/>
        </w:rPr>
        <w:t>ar</w:t>
      </w:r>
      <w:r>
        <w:rPr>
          <w:spacing w:val="2"/>
          <w:sz w:val="24"/>
          <w:szCs w:val="24"/>
        </w:rPr>
        <w:t>u</w:t>
      </w:r>
      <w:r>
        <w:rPr>
          <w:spacing w:val="1"/>
          <w:sz w:val="24"/>
          <w:szCs w:val="24"/>
        </w:rPr>
        <w:t>m</w:t>
      </w:r>
      <w:r>
        <w:rPr>
          <w:sz w:val="24"/>
          <w:szCs w:val="24"/>
        </w:rPr>
        <w:t>i</w:t>
      </w:r>
      <w:r>
        <w:rPr>
          <w:spacing w:val="2"/>
          <w:sz w:val="24"/>
          <w:szCs w:val="24"/>
        </w:rPr>
        <w:t xml:space="preserve"> </w:t>
      </w:r>
      <w:r>
        <w:rPr>
          <w:sz w:val="24"/>
          <w:szCs w:val="24"/>
        </w:rPr>
        <w:t>5</w:t>
      </w:r>
      <w:r>
        <w:rPr>
          <w:spacing w:val="1"/>
          <w:sz w:val="24"/>
          <w:szCs w:val="24"/>
        </w:rPr>
        <w:t>:</w:t>
      </w:r>
      <w:r>
        <w:rPr>
          <w:sz w:val="24"/>
          <w:szCs w:val="24"/>
        </w:rPr>
        <w:t>20</w:t>
      </w:r>
      <w:r>
        <w:rPr>
          <w:spacing w:val="1"/>
          <w:sz w:val="24"/>
          <w:szCs w:val="24"/>
        </w:rPr>
        <w:t xml:space="preserve"> </w:t>
      </w:r>
      <w:r>
        <w:rPr>
          <w:sz w:val="24"/>
          <w:szCs w:val="24"/>
        </w:rPr>
        <w:t>na 21</w:t>
      </w:r>
      <w:r>
        <w:rPr>
          <w:spacing w:val="1"/>
          <w:sz w:val="24"/>
          <w:szCs w:val="24"/>
        </w:rPr>
        <w:t xml:space="preserve"> </w:t>
      </w:r>
      <w:r>
        <w:rPr>
          <w:sz w:val="24"/>
          <w:szCs w:val="24"/>
        </w:rPr>
        <w:t>v</w:t>
      </w:r>
      <w:r>
        <w:rPr>
          <w:spacing w:val="1"/>
          <w:sz w:val="24"/>
          <w:szCs w:val="24"/>
        </w:rPr>
        <w:t>i</w:t>
      </w:r>
      <w:r>
        <w:rPr>
          <w:sz w:val="24"/>
          <w:szCs w:val="24"/>
        </w:rPr>
        <w:t>n</w:t>
      </w:r>
      <w:r>
        <w:rPr>
          <w:spacing w:val="1"/>
          <w:sz w:val="24"/>
          <w:szCs w:val="24"/>
        </w:rPr>
        <w:t>a</w:t>
      </w:r>
      <w:r>
        <w:rPr>
          <w:spacing w:val="-1"/>
          <w:sz w:val="24"/>
          <w:szCs w:val="24"/>
        </w:rPr>
        <w:t>f</w:t>
      </w:r>
      <w:r>
        <w:rPr>
          <w:sz w:val="24"/>
          <w:szCs w:val="24"/>
        </w:rPr>
        <w:t>u</w:t>
      </w:r>
      <w:r>
        <w:rPr>
          <w:spacing w:val="2"/>
          <w:sz w:val="24"/>
          <w:szCs w:val="24"/>
        </w:rPr>
        <w:t>n</w:t>
      </w:r>
      <w:r>
        <w:rPr>
          <w:sz w:val="24"/>
          <w:szCs w:val="24"/>
        </w:rPr>
        <w:t>d</w:t>
      </w:r>
      <w:r>
        <w:rPr>
          <w:spacing w:val="1"/>
          <w:sz w:val="24"/>
          <w:szCs w:val="24"/>
        </w:rPr>
        <w:t>i</w:t>
      </w:r>
      <w:r>
        <w:rPr>
          <w:sz w:val="24"/>
          <w:szCs w:val="24"/>
        </w:rPr>
        <w:t>sha k</w:t>
      </w:r>
      <w:r>
        <w:rPr>
          <w:spacing w:val="-1"/>
          <w:sz w:val="24"/>
          <w:szCs w:val="24"/>
        </w:rPr>
        <w:t>wa</w:t>
      </w:r>
      <w:r>
        <w:rPr>
          <w:spacing w:val="1"/>
          <w:sz w:val="24"/>
          <w:szCs w:val="24"/>
        </w:rPr>
        <w:t>m</w:t>
      </w:r>
      <w:r>
        <w:rPr>
          <w:sz w:val="24"/>
          <w:szCs w:val="24"/>
        </w:rPr>
        <w:t>ba</w:t>
      </w:r>
      <w:r>
        <w:rPr>
          <w:spacing w:val="3"/>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4"/>
          <w:sz w:val="24"/>
          <w:szCs w:val="24"/>
        </w:rPr>
        <w:t xml:space="preserve"> </w:t>
      </w:r>
      <w:r>
        <w:rPr>
          <w:sz w:val="24"/>
          <w:szCs w:val="24"/>
        </w:rPr>
        <w:t>hu</w:t>
      </w:r>
      <w:r>
        <w:rPr>
          <w:spacing w:val="1"/>
          <w:sz w:val="24"/>
          <w:szCs w:val="24"/>
        </w:rPr>
        <w:t>t</w:t>
      </w:r>
      <w:r>
        <w:rPr>
          <w:sz w:val="24"/>
          <w:szCs w:val="24"/>
        </w:rPr>
        <w:t>u</w:t>
      </w:r>
      <w:r>
        <w:rPr>
          <w:spacing w:val="1"/>
          <w:sz w:val="24"/>
          <w:szCs w:val="24"/>
        </w:rPr>
        <w:t>mi</w:t>
      </w:r>
      <w:r>
        <w:rPr>
          <w:sz w:val="24"/>
          <w:szCs w:val="24"/>
        </w:rPr>
        <w:t>a sh</w:t>
      </w:r>
      <w:r>
        <w:rPr>
          <w:spacing w:val="-1"/>
          <w:sz w:val="24"/>
          <w:szCs w:val="24"/>
        </w:rPr>
        <w:t>er</w:t>
      </w:r>
      <w:r>
        <w:rPr>
          <w:spacing w:val="1"/>
          <w:sz w:val="24"/>
          <w:szCs w:val="24"/>
        </w:rPr>
        <w:t>i</w:t>
      </w:r>
      <w:r>
        <w:rPr>
          <w:sz w:val="24"/>
          <w:szCs w:val="24"/>
        </w:rPr>
        <w:t>a ku</w:t>
      </w:r>
      <w:r>
        <w:rPr>
          <w:spacing w:val="-1"/>
          <w:sz w:val="24"/>
          <w:szCs w:val="24"/>
        </w:rPr>
        <w:t>c</w:t>
      </w:r>
      <w:r>
        <w:rPr>
          <w:sz w:val="24"/>
          <w:szCs w:val="24"/>
        </w:rPr>
        <w:t>ho</w:t>
      </w:r>
      <w:r>
        <w:rPr>
          <w:spacing w:val="-1"/>
          <w:sz w:val="24"/>
          <w:szCs w:val="24"/>
        </w:rPr>
        <w:t>c</w:t>
      </w:r>
      <w:r>
        <w:rPr>
          <w:sz w:val="24"/>
          <w:szCs w:val="24"/>
        </w:rPr>
        <w:t>h</w:t>
      </w:r>
      <w:r>
        <w:rPr>
          <w:spacing w:val="1"/>
          <w:sz w:val="24"/>
          <w:szCs w:val="24"/>
        </w:rPr>
        <w:t>e</w:t>
      </w:r>
      <w:r>
        <w:rPr>
          <w:sz w:val="24"/>
          <w:szCs w:val="24"/>
        </w:rPr>
        <w:t>a na kudh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sha dh</w:t>
      </w:r>
      <w:r>
        <w:rPr>
          <w:spacing w:val="-1"/>
          <w:sz w:val="24"/>
          <w:szCs w:val="24"/>
        </w:rPr>
        <w:t>a</w:t>
      </w:r>
      <w:r>
        <w:rPr>
          <w:spacing w:val="1"/>
          <w:sz w:val="24"/>
          <w:szCs w:val="24"/>
        </w:rPr>
        <w:t>m</w:t>
      </w:r>
      <w:r>
        <w:rPr>
          <w:sz w:val="24"/>
          <w:szCs w:val="24"/>
        </w:rPr>
        <w:t>b</w:t>
      </w:r>
      <w:r>
        <w:rPr>
          <w:spacing w:val="1"/>
          <w:sz w:val="24"/>
          <w:szCs w:val="24"/>
        </w:rPr>
        <w:t>i</w:t>
      </w:r>
      <w:r>
        <w:rPr>
          <w:sz w:val="24"/>
          <w:szCs w:val="24"/>
        </w:rPr>
        <w:t>.</w:t>
      </w:r>
      <w:r>
        <w:rPr>
          <w:spacing w:val="1"/>
          <w:sz w:val="24"/>
          <w:szCs w:val="24"/>
        </w:rPr>
        <w:t xml:space="preserve"> </w:t>
      </w:r>
      <w:r>
        <w:rPr>
          <w:spacing w:val="-1"/>
          <w:sz w:val="24"/>
          <w:szCs w:val="24"/>
        </w:rPr>
        <w:t>Kw</w:t>
      </w:r>
      <w:r>
        <w:rPr>
          <w:sz w:val="24"/>
          <w:szCs w:val="24"/>
        </w:rPr>
        <w:t>a n</w:t>
      </w:r>
      <w:r>
        <w:rPr>
          <w:spacing w:val="1"/>
          <w:sz w:val="24"/>
          <w:szCs w:val="24"/>
        </w:rPr>
        <w:t>ji</w:t>
      </w:r>
      <w:r>
        <w:rPr>
          <w:sz w:val="24"/>
          <w:szCs w:val="24"/>
        </w:rPr>
        <w:t>a h</w:t>
      </w:r>
      <w:r>
        <w:rPr>
          <w:spacing w:val="1"/>
          <w:sz w:val="24"/>
          <w:szCs w:val="24"/>
        </w:rPr>
        <w:t>i</w:t>
      </w:r>
      <w:r>
        <w:rPr>
          <w:spacing w:val="3"/>
          <w:sz w:val="24"/>
          <w:szCs w:val="24"/>
        </w:rPr>
        <w:t>i</w:t>
      </w:r>
      <w:r>
        <w:rPr>
          <w:sz w:val="24"/>
          <w:szCs w:val="24"/>
        </w:rPr>
        <w:t>,</w:t>
      </w:r>
      <w:r>
        <w:rPr>
          <w:spacing w:val="1"/>
          <w:sz w:val="24"/>
          <w:szCs w:val="24"/>
        </w:rPr>
        <w:t xml:space="preserve"> </w:t>
      </w:r>
      <w:r>
        <w:rPr>
          <w:spacing w:val="-1"/>
          <w:sz w:val="24"/>
          <w:szCs w:val="24"/>
        </w:rPr>
        <w:t>wa</w:t>
      </w:r>
      <w:r>
        <w:rPr>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u</w:t>
      </w:r>
      <w:r>
        <w:rPr>
          <w:spacing w:val="1"/>
          <w:sz w:val="24"/>
          <w:szCs w:val="24"/>
        </w:rPr>
        <w:t xml:space="preserve"> </w:t>
      </w:r>
      <w:r>
        <w:rPr>
          <w:sz w:val="24"/>
          <w:szCs w:val="24"/>
        </w:rPr>
        <w:t>hu</w:t>
      </w:r>
      <w:r>
        <w:rPr>
          <w:spacing w:val="2"/>
          <w:sz w:val="24"/>
          <w:szCs w:val="24"/>
        </w:rPr>
        <w:t>p</w:t>
      </w:r>
      <w:r>
        <w:rPr>
          <w:spacing w:val="-1"/>
          <w:sz w:val="24"/>
          <w:szCs w:val="24"/>
        </w:rPr>
        <w:t>e</w:t>
      </w:r>
      <w:r>
        <w:rPr>
          <w:spacing w:val="1"/>
          <w:sz w:val="24"/>
          <w:szCs w:val="24"/>
        </w:rPr>
        <w:t>l</w:t>
      </w:r>
      <w:r>
        <w:rPr>
          <w:spacing w:val="-1"/>
          <w:sz w:val="24"/>
          <w:szCs w:val="24"/>
        </w:rPr>
        <w:t>e</w:t>
      </w:r>
      <w:r>
        <w:rPr>
          <w:sz w:val="24"/>
          <w:szCs w:val="24"/>
        </w:rPr>
        <w:t>k</w:t>
      </w:r>
      <w:r>
        <w:rPr>
          <w:spacing w:val="-1"/>
          <w:sz w:val="24"/>
          <w:szCs w:val="24"/>
        </w:rPr>
        <w:t>w</w:t>
      </w:r>
      <w:r>
        <w:rPr>
          <w:sz w:val="24"/>
          <w:szCs w:val="24"/>
        </w:rPr>
        <w:t>a</w:t>
      </w:r>
      <w:r>
        <w:rPr>
          <w:spacing w:val="3"/>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il</w:t>
      </w:r>
      <w:r>
        <w:rPr>
          <w:sz w:val="24"/>
          <w:szCs w:val="24"/>
        </w:rPr>
        <w:t xml:space="preserve">i </w:t>
      </w:r>
      <w:r>
        <w:rPr>
          <w:spacing w:val="-1"/>
          <w:sz w:val="24"/>
          <w:szCs w:val="24"/>
        </w:rPr>
        <w:t>wa</w:t>
      </w:r>
      <w:r>
        <w:rPr>
          <w:sz w:val="24"/>
          <w:szCs w:val="24"/>
        </w:rPr>
        <w:t>okol</w:t>
      </w:r>
      <w:r>
        <w:rPr>
          <w:spacing w:val="-1"/>
          <w:sz w:val="24"/>
          <w:szCs w:val="24"/>
        </w:rPr>
        <w:t>ewe</w:t>
      </w:r>
      <w:r>
        <w:rPr>
          <w:sz w:val="24"/>
          <w:szCs w:val="24"/>
        </w:rPr>
        <w:t>.</w:t>
      </w:r>
      <w:r>
        <w:rPr>
          <w:spacing w:val="3"/>
          <w:sz w:val="24"/>
          <w:szCs w:val="24"/>
        </w:rPr>
        <w:t xml:space="preserve"> </w:t>
      </w:r>
      <w:r>
        <w:rPr>
          <w:spacing w:val="1"/>
          <w:sz w:val="24"/>
          <w:szCs w:val="24"/>
        </w:rPr>
        <w:t>P</w:t>
      </w:r>
      <w:r>
        <w:rPr>
          <w:sz w:val="24"/>
          <w:szCs w:val="24"/>
        </w:rPr>
        <w:t>ili,</w:t>
      </w:r>
      <w:r>
        <w:rPr>
          <w:spacing w:val="1"/>
          <w:sz w:val="24"/>
          <w:szCs w:val="24"/>
        </w:rPr>
        <w:t xml:space="preserve"> W</w:t>
      </w:r>
      <w:r>
        <w:rPr>
          <w:spacing w:val="-1"/>
          <w:sz w:val="24"/>
          <w:szCs w:val="24"/>
        </w:rPr>
        <w:t>a</w:t>
      </w:r>
      <w:r>
        <w:rPr>
          <w:sz w:val="24"/>
          <w:szCs w:val="24"/>
        </w:rPr>
        <w:t>p</w:t>
      </w:r>
      <w:r>
        <w:rPr>
          <w:spacing w:val="-1"/>
          <w:sz w:val="24"/>
          <w:szCs w:val="24"/>
        </w:rPr>
        <w:t>r</w:t>
      </w:r>
      <w:r>
        <w:rPr>
          <w:sz w:val="24"/>
          <w:szCs w:val="24"/>
        </w:rPr>
        <w:t>ot</w:t>
      </w:r>
      <w:r>
        <w:rPr>
          <w:spacing w:val="-1"/>
          <w:sz w:val="24"/>
          <w:szCs w:val="24"/>
        </w:rPr>
        <w:t>e</w:t>
      </w:r>
      <w:r>
        <w:rPr>
          <w:sz w:val="24"/>
          <w:szCs w:val="24"/>
        </w:rPr>
        <w:t>st</w:t>
      </w:r>
      <w:r>
        <w:rPr>
          <w:spacing w:val="-1"/>
          <w:sz w:val="24"/>
          <w:szCs w:val="24"/>
        </w:rPr>
        <w:t>a</w:t>
      </w:r>
      <w:r>
        <w:rPr>
          <w:sz w:val="24"/>
          <w:szCs w:val="24"/>
        </w:rPr>
        <w:t>nti</w:t>
      </w:r>
      <w:r>
        <w:rPr>
          <w:spacing w:val="2"/>
          <w:sz w:val="24"/>
          <w:szCs w:val="24"/>
        </w:rPr>
        <w:t xml:space="preserve"> </w:t>
      </w:r>
      <w:r>
        <w:rPr>
          <w:sz w:val="24"/>
          <w:szCs w:val="24"/>
        </w:rPr>
        <w:t>hu</w:t>
      </w:r>
      <w:r>
        <w:rPr>
          <w:spacing w:val="-1"/>
          <w:sz w:val="24"/>
          <w:szCs w:val="24"/>
        </w:rPr>
        <w:t>re</w:t>
      </w:r>
      <w:r>
        <w:rPr>
          <w:sz w:val="24"/>
          <w:szCs w:val="24"/>
        </w:rPr>
        <w:t>j</w:t>
      </w:r>
      <w:r>
        <w:rPr>
          <w:spacing w:val="-1"/>
          <w:sz w:val="24"/>
          <w:szCs w:val="24"/>
        </w:rPr>
        <w:t>e</w:t>
      </w:r>
      <w:r>
        <w:rPr>
          <w:spacing w:val="2"/>
          <w:sz w:val="24"/>
          <w:szCs w:val="24"/>
        </w:rPr>
        <w:t>r</w:t>
      </w:r>
      <w:r>
        <w:rPr>
          <w:spacing w:val="-1"/>
          <w:sz w:val="24"/>
          <w:szCs w:val="24"/>
        </w:rPr>
        <w:t>e</w:t>
      </w:r>
      <w:r>
        <w:rPr>
          <w:sz w:val="24"/>
          <w:szCs w:val="24"/>
        </w:rPr>
        <w:t>a k</w:t>
      </w:r>
      <w:r>
        <w:rPr>
          <w:spacing w:val="2"/>
          <w:sz w:val="24"/>
          <w:szCs w:val="24"/>
        </w:rPr>
        <w:t>w</w:t>
      </w:r>
      <w:r>
        <w:rPr>
          <w:sz w:val="24"/>
          <w:szCs w:val="24"/>
        </w:rPr>
        <w:t xml:space="preserve">a </w:t>
      </w:r>
      <w:r>
        <w:rPr>
          <w:spacing w:val="2"/>
          <w:sz w:val="24"/>
          <w:szCs w:val="24"/>
        </w:rPr>
        <w:t>k</w:t>
      </w:r>
      <w:r>
        <w:rPr>
          <w:sz w:val="24"/>
          <w:szCs w:val="24"/>
        </w:rPr>
        <w:t xml:space="preserve">ile </w:t>
      </w:r>
      <w:r>
        <w:rPr>
          <w:spacing w:val="-1"/>
          <w:sz w:val="24"/>
          <w:szCs w:val="24"/>
        </w:rPr>
        <w:t>a</w:t>
      </w:r>
      <w:r>
        <w:rPr>
          <w:sz w:val="24"/>
          <w:szCs w:val="24"/>
        </w:rPr>
        <w:t>mb</w:t>
      </w:r>
      <w:r>
        <w:rPr>
          <w:spacing w:val="-1"/>
          <w:sz w:val="24"/>
          <w:szCs w:val="24"/>
        </w:rPr>
        <w:t>ac</w:t>
      </w:r>
      <w:r>
        <w:rPr>
          <w:sz w:val="24"/>
          <w:szCs w:val="24"/>
        </w:rPr>
        <w:t>ho</w:t>
      </w:r>
      <w:r>
        <w:rPr>
          <w:spacing w:val="3"/>
          <w:sz w:val="24"/>
          <w:szCs w:val="24"/>
        </w:rPr>
        <w:t xml:space="preserve"> </w:t>
      </w:r>
      <w:r>
        <w:rPr>
          <w:spacing w:val="-1"/>
          <w:sz w:val="24"/>
          <w:szCs w:val="24"/>
        </w:rPr>
        <w:t>wa</w:t>
      </w:r>
      <w:r>
        <w:rPr>
          <w:sz w:val="24"/>
          <w:szCs w:val="24"/>
        </w:rPr>
        <w:t>k</w:t>
      </w:r>
      <w:r>
        <w:rPr>
          <w:spacing w:val="-1"/>
          <w:sz w:val="24"/>
          <w:szCs w:val="24"/>
        </w:rPr>
        <w:t>a</w:t>
      </w:r>
      <w:r>
        <w:rPr>
          <w:sz w:val="24"/>
          <w:szCs w:val="24"/>
        </w:rPr>
        <w:t>ti</w:t>
      </w:r>
      <w:r>
        <w:rPr>
          <w:spacing w:val="2"/>
          <w:sz w:val="24"/>
          <w:szCs w:val="24"/>
        </w:rPr>
        <w:t xml:space="preserve"> </w:t>
      </w:r>
      <w:r>
        <w:rPr>
          <w:sz w:val="24"/>
          <w:szCs w:val="24"/>
        </w:rPr>
        <w:t>m</w:t>
      </w:r>
      <w:r>
        <w:rPr>
          <w:spacing w:val="2"/>
          <w:sz w:val="24"/>
          <w:szCs w:val="24"/>
        </w:rPr>
        <w:t>w</w:t>
      </w:r>
      <w:r>
        <w:rPr>
          <w:sz w:val="24"/>
          <w:szCs w:val="24"/>
        </w:rPr>
        <w:t>in</w:t>
      </w:r>
      <w:r>
        <w:rPr>
          <w:spacing w:val="-2"/>
          <w:sz w:val="24"/>
          <w:szCs w:val="24"/>
        </w:rPr>
        <w:t>g</w:t>
      </w:r>
      <w:r>
        <w:rPr>
          <w:sz w:val="24"/>
          <w:szCs w:val="24"/>
        </w:rPr>
        <w:t xml:space="preserve">ine huitwa </w:t>
      </w:r>
      <w:r>
        <w:rPr>
          <w:spacing w:val="-1"/>
          <w:sz w:val="24"/>
          <w:szCs w:val="24"/>
        </w:rPr>
        <w:t>“</w:t>
      </w:r>
      <w:r>
        <w:rPr>
          <w:i/>
          <w:sz w:val="24"/>
          <w:szCs w:val="24"/>
        </w:rPr>
        <w:t>usus</w:t>
      </w:r>
      <w:r w:rsidR="00097B8D">
        <w:rPr>
          <w:i/>
          <w:sz w:val="24"/>
          <w:szCs w:val="24"/>
        </w:rPr>
        <w:t xml:space="preserve"> </w:t>
      </w:r>
      <w:r>
        <w:rPr>
          <w:i/>
          <w:spacing w:val="-1"/>
          <w:sz w:val="24"/>
          <w:szCs w:val="24"/>
        </w:rPr>
        <w:t>c</w:t>
      </w:r>
      <w:r>
        <w:rPr>
          <w:i/>
          <w:spacing w:val="1"/>
          <w:sz w:val="24"/>
          <w:szCs w:val="24"/>
        </w:rPr>
        <w:t>i</w:t>
      </w:r>
      <w:r>
        <w:rPr>
          <w:i/>
          <w:spacing w:val="-1"/>
          <w:sz w:val="24"/>
          <w:szCs w:val="24"/>
        </w:rPr>
        <w:t>v</w:t>
      </w:r>
      <w:r>
        <w:rPr>
          <w:i/>
          <w:spacing w:val="1"/>
          <w:sz w:val="24"/>
          <w:szCs w:val="24"/>
        </w:rPr>
        <w:t>il</w:t>
      </w:r>
      <w:r>
        <w:rPr>
          <w:i/>
          <w:sz w:val="24"/>
          <w:szCs w:val="24"/>
        </w:rPr>
        <w:t>us</w:t>
      </w:r>
      <w:r>
        <w:rPr>
          <w:sz w:val="24"/>
          <w:szCs w:val="24"/>
        </w:rPr>
        <w:t>,”</w:t>
      </w:r>
      <w:r w:rsidR="00097B8D">
        <w:rPr>
          <w:sz w:val="24"/>
          <w:szCs w:val="24"/>
        </w:rPr>
        <w:t xml:space="preserve"> </w:t>
      </w:r>
      <w:r>
        <w:rPr>
          <w:spacing w:val="3"/>
          <w:sz w:val="24"/>
          <w:szCs w:val="24"/>
        </w:rPr>
        <w:t>m</w:t>
      </w:r>
      <w:r>
        <w:rPr>
          <w:spacing w:val="-1"/>
          <w:sz w:val="24"/>
          <w:szCs w:val="24"/>
        </w:rPr>
        <w:t>a</w:t>
      </w:r>
      <w:r>
        <w:rPr>
          <w:sz w:val="24"/>
          <w:szCs w:val="24"/>
        </w:rPr>
        <w:t>tumi</w:t>
      </w:r>
      <w:r>
        <w:rPr>
          <w:spacing w:val="-1"/>
          <w:sz w:val="24"/>
          <w:szCs w:val="24"/>
        </w:rPr>
        <w:t>z</w:t>
      </w:r>
      <w:r>
        <w:rPr>
          <w:sz w:val="24"/>
          <w:szCs w:val="24"/>
        </w:rPr>
        <w:t>i</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sh</w:t>
      </w:r>
      <w:r>
        <w:rPr>
          <w:spacing w:val="1"/>
          <w:sz w:val="24"/>
          <w:szCs w:val="24"/>
        </w:rPr>
        <w:t>e</w:t>
      </w:r>
      <w:r>
        <w:rPr>
          <w:spacing w:val="-1"/>
          <w:sz w:val="24"/>
          <w:szCs w:val="24"/>
        </w:rPr>
        <w:t>r</w:t>
      </w:r>
      <w:r>
        <w:rPr>
          <w:sz w:val="24"/>
          <w:szCs w:val="24"/>
        </w:rPr>
        <w:t>ia</w:t>
      </w:r>
      <w:r w:rsidR="00097B8D">
        <w:rPr>
          <w:sz w:val="24"/>
          <w:szCs w:val="24"/>
        </w:rPr>
        <w:t xml:space="preserve"> </w:t>
      </w:r>
      <w:r>
        <w:rPr>
          <w:sz w:val="24"/>
          <w:szCs w:val="24"/>
        </w:rPr>
        <w:t>kij</w:t>
      </w:r>
      <w:r>
        <w:rPr>
          <w:spacing w:val="-1"/>
          <w:sz w:val="24"/>
          <w:szCs w:val="24"/>
        </w:rPr>
        <w:t>a</w:t>
      </w:r>
      <w:r>
        <w:rPr>
          <w:sz w:val="24"/>
          <w:szCs w:val="24"/>
        </w:rPr>
        <w:t>mii</w:t>
      </w:r>
      <w:r w:rsidR="00097B8D">
        <w:rPr>
          <w:sz w:val="24"/>
          <w:szCs w:val="24"/>
        </w:rPr>
        <w:t xml:space="preserve"> </w:t>
      </w:r>
      <w:r>
        <w:rPr>
          <w:spacing w:val="-1"/>
          <w:sz w:val="24"/>
          <w:szCs w:val="24"/>
        </w:rPr>
        <w:t>a</w:t>
      </w:r>
      <w:r>
        <w:rPr>
          <w:sz w:val="24"/>
          <w:szCs w:val="24"/>
        </w:rPr>
        <w:t>u</w:t>
      </w:r>
      <w:r w:rsidR="00097B8D">
        <w:rPr>
          <w:sz w:val="24"/>
          <w:szCs w:val="24"/>
        </w:rPr>
        <w:t xml:space="preserve"> </w:t>
      </w:r>
      <w:r>
        <w:rPr>
          <w:sz w:val="24"/>
          <w:szCs w:val="24"/>
        </w:rPr>
        <w:t>kisi</w:t>
      </w:r>
      <w:r>
        <w:rPr>
          <w:spacing w:val="-1"/>
          <w:sz w:val="24"/>
          <w:szCs w:val="24"/>
        </w:rPr>
        <w:t>a</w:t>
      </w:r>
      <w:r>
        <w:rPr>
          <w:sz w:val="24"/>
          <w:szCs w:val="24"/>
        </w:rPr>
        <w:t>s</w:t>
      </w:r>
      <w:r>
        <w:rPr>
          <w:spacing w:val="-1"/>
          <w:sz w:val="24"/>
          <w:szCs w:val="24"/>
        </w:rPr>
        <w:t>a</w:t>
      </w:r>
      <w:r>
        <w:rPr>
          <w:sz w:val="24"/>
          <w:szCs w:val="24"/>
        </w:rPr>
        <w:t>.</w:t>
      </w:r>
      <w:r w:rsidR="00097B8D">
        <w:rPr>
          <w:sz w:val="24"/>
          <w:szCs w:val="24"/>
        </w:rPr>
        <w:t xml:space="preserve"> </w:t>
      </w:r>
      <w:r>
        <w:rPr>
          <w:spacing w:val="-1"/>
          <w:sz w:val="24"/>
          <w:szCs w:val="24"/>
        </w:rPr>
        <w:t>Ka</w:t>
      </w:r>
      <w:r>
        <w:rPr>
          <w:sz w:val="24"/>
          <w:szCs w:val="24"/>
        </w:rPr>
        <w:t>tika</w:t>
      </w:r>
      <w:r w:rsidR="00097B8D">
        <w:rPr>
          <w:sz w:val="24"/>
          <w:szCs w:val="24"/>
        </w:rPr>
        <w:t xml:space="preserve"> </w:t>
      </w:r>
      <w:r>
        <w:rPr>
          <w:spacing w:val="3"/>
          <w:sz w:val="24"/>
          <w:szCs w:val="24"/>
        </w:rPr>
        <w:t>m</w:t>
      </w:r>
      <w:r>
        <w:rPr>
          <w:spacing w:val="-1"/>
          <w:sz w:val="24"/>
          <w:szCs w:val="24"/>
        </w:rPr>
        <w:t>a</w:t>
      </w:r>
      <w:r>
        <w:rPr>
          <w:sz w:val="24"/>
          <w:szCs w:val="24"/>
        </w:rPr>
        <w:t>tumi</w:t>
      </w:r>
      <w:r>
        <w:rPr>
          <w:spacing w:val="-1"/>
          <w:sz w:val="24"/>
          <w:szCs w:val="24"/>
        </w:rPr>
        <w:t>z</w:t>
      </w:r>
      <w:r>
        <w:rPr>
          <w:sz w:val="24"/>
          <w:szCs w:val="24"/>
        </w:rPr>
        <w:t>i</w:t>
      </w:r>
      <w:r w:rsidR="00097B8D">
        <w:rPr>
          <w:sz w:val="24"/>
          <w:szCs w:val="24"/>
        </w:rPr>
        <w:t xml:space="preserve"> </w:t>
      </w:r>
      <w:r>
        <w:rPr>
          <w:sz w:val="24"/>
          <w:szCs w:val="24"/>
        </w:rPr>
        <w:t>h</w:t>
      </w:r>
      <w:r>
        <w:rPr>
          <w:spacing w:val="4"/>
          <w:sz w:val="24"/>
          <w:szCs w:val="24"/>
        </w:rPr>
        <w:t>a</w:t>
      </w:r>
      <w:r>
        <w:rPr>
          <w:spacing w:val="-5"/>
          <w:sz w:val="24"/>
          <w:szCs w:val="24"/>
        </w:rPr>
        <w:t>y</w:t>
      </w:r>
      <w:r>
        <w:rPr>
          <w:spacing w:val="-1"/>
          <w:sz w:val="24"/>
          <w:szCs w:val="24"/>
        </w:rPr>
        <w:t>a</w:t>
      </w:r>
      <w:r>
        <w:rPr>
          <w:sz w:val="24"/>
          <w:szCs w:val="24"/>
        </w:rPr>
        <w:t>,</w:t>
      </w:r>
      <w:r w:rsidR="00097B8D">
        <w:rPr>
          <w:sz w:val="24"/>
          <w:szCs w:val="24"/>
        </w:rPr>
        <w:t xml:space="preserve"> </w:t>
      </w:r>
      <w:r>
        <w:rPr>
          <w:sz w:val="24"/>
          <w:szCs w:val="24"/>
        </w:rPr>
        <w:t>s</w:t>
      </w:r>
      <w:r>
        <w:rPr>
          <w:spacing w:val="2"/>
          <w:sz w:val="24"/>
          <w:szCs w:val="24"/>
        </w:rPr>
        <w:t>h</w:t>
      </w:r>
      <w:r>
        <w:rPr>
          <w:spacing w:val="-1"/>
          <w:sz w:val="24"/>
          <w:szCs w:val="24"/>
        </w:rPr>
        <w:t>er</w:t>
      </w:r>
      <w:r>
        <w:rPr>
          <w:spacing w:val="3"/>
          <w:sz w:val="24"/>
          <w:szCs w:val="24"/>
        </w:rPr>
        <w:t>i</w:t>
      </w:r>
      <w:r>
        <w:rPr>
          <w:sz w:val="24"/>
          <w:szCs w:val="24"/>
        </w:rPr>
        <w:t>a hu</w:t>
      </w:r>
      <w:r>
        <w:rPr>
          <w:spacing w:val="1"/>
          <w:sz w:val="24"/>
          <w:szCs w:val="24"/>
        </w:rPr>
        <w:t>z</w:t>
      </w:r>
      <w:r>
        <w:rPr>
          <w:sz w:val="24"/>
          <w:szCs w:val="24"/>
        </w:rPr>
        <w:t>u</w:t>
      </w:r>
      <w:r>
        <w:rPr>
          <w:spacing w:val="1"/>
          <w:sz w:val="24"/>
          <w:szCs w:val="24"/>
        </w:rPr>
        <w:t>i</w:t>
      </w:r>
      <w:r>
        <w:rPr>
          <w:sz w:val="24"/>
          <w:szCs w:val="24"/>
        </w:rPr>
        <w:t>a</w:t>
      </w:r>
      <w:r w:rsidR="00097B8D">
        <w:rPr>
          <w:sz w:val="24"/>
          <w:szCs w:val="24"/>
        </w:rPr>
        <w:t xml:space="preserve"> </w:t>
      </w:r>
      <w:r>
        <w:rPr>
          <w:sz w:val="24"/>
          <w:szCs w:val="24"/>
        </w:rPr>
        <w:t>dh</w:t>
      </w:r>
      <w:r>
        <w:rPr>
          <w:spacing w:val="-1"/>
          <w:sz w:val="24"/>
          <w:szCs w:val="24"/>
        </w:rPr>
        <w:t>a</w:t>
      </w:r>
      <w:r>
        <w:rPr>
          <w:spacing w:val="1"/>
          <w:sz w:val="24"/>
          <w:szCs w:val="24"/>
        </w:rPr>
        <w:t>m</w:t>
      </w:r>
      <w:r>
        <w:rPr>
          <w:sz w:val="24"/>
          <w:szCs w:val="24"/>
        </w:rPr>
        <w:t>bi</w:t>
      </w:r>
      <w:r w:rsidR="00097B8D">
        <w:rPr>
          <w:sz w:val="24"/>
          <w:szCs w:val="24"/>
        </w:rPr>
        <w:t xml:space="preserve">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pacing w:val="3"/>
          <w:sz w:val="24"/>
          <w:szCs w:val="24"/>
        </w:rPr>
        <w:t>j</w:t>
      </w:r>
      <w:r>
        <w:rPr>
          <w:sz w:val="24"/>
          <w:szCs w:val="24"/>
        </w:rPr>
        <w:t>u</w:t>
      </w:r>
      <w:r>
        <w:rPr>
          <w:spacing w:val="1"/>
          <w:sz w:val="24"/>
          <w:szCs w:val="24"/>
        </w:rPr>
        <w:t>m</w:t>
      </w:r>
      <w:r>
        <w:rPr>
          <w:sz w:val="24"/>
          <w:szCs w:val="24"/>
        </w:rPr>
        <w:t>u</w:t>
      </w:r>
      <w:r>
        <w:rPr>
          <w:spacing w:val="1"/>
          <w:sz w:val="24"/>
          <w:szCs w:val="24"/>
        </w:rPr>
        <w:t>i</w:t>
      </w:r>
      <w:r>
        <w:rPr>
          <w:sz w:val="24"/>
          <w:szCs w:val="24"/>
        </w:rPr>
        <w:t>a</w:t>
      </w:r>
      <w:r w:rsidR="00097B8D">
        <w:rPr>
          <w:sz w:val="24"/>
          <w:szCs w:val="24"/>
        </w:rPr>
        <w:t xml:space="preserve"> </w:t>
      </w:r>
      <w:r>
        <w:rPr>
          <w:sz w:val="24"/>
          <w:szCs w:val="24"/>
        </w:rPr>
        <w:t>k</w:t>
      </w:r>
      <w:r>
        <w:rPr>
          <w:spacing w:val="-1"/>
          <w:sz w:val="24"/>
          <w:szCs w:val="24"/>
        </w:rPr>
        <w:t>w</w:t>
      </w:r>
      <w:r>
        <w:rPr>
          <w:sz w:val="24"/>
          <w:szCs w:val="24"/>
        </w:rPr>
        <w:t>a</w:t>
      </w:r>
      <w:r w:rsidR="00097B8D">
        <w:rPr>
          <w:sz w:val="24"/>
          <w:szCs w:val="24"/>
        </w:rPr>
        <w:t xml:space="preserve"> </w:t>
      </w:r>
      <w:r>
        <w:rPr>
          <w:spacing w:val="1"/>
          <w:sz w:val="24"/>
          <w:szCs w:val="24"/>
        </w:rPr>
        <w:t>ti</w:t>
      </w:r>
      <w:r>
        <w:rPr>
          <w:sz w:val="24"/>
          <w:szCs w:val="24"/>
        </w:rPr>
        <w:t>sh</w:t>
      </w:r>
      <w:r>
        <w:rPr>
          <w:spacing w:val="1"/>
          <w:sz w:val="24"/>
          <w:szCs w:val="24"/>
        </w:rPr>
        <w:t>i</w:t>
      </w:r>
      <w:r>
        <w:rPr>
          <w:sz w:val="24"/>
          <w:szCs w:val="24"/>
        </w:rPr>
        <w:t>o</w:t>
      </w:r>
      <w:r w:rsidR="00097B8D">
        <w:rPr>
          <w:sz w:val="24"/>
          <w:szCs w:val="24"/>
        </w:rPr>
        <w:t xml:space="preserve"> </w:t>
      </w:r>
      <w:r>
        <w:rPr>
          <w:spacing w:val="1"/>
          <w:sz w:val="24"/>
          <w:szCs w:val="24"/>
        </w:rPr>
        <w:t>l</w:t>
      </w:r>
      <w:r>
        <w:rPr>
          <w:sz w:val="24"/>
          <w:szCs w:val="24"/>
        </w:rPr>
        <w:t>a</w:t>
      </w:r>
      <w:r w:rsidR="00097B8D">
        <w:rPr>
          <w:sz w:val="24"/>
          <w:szCs w:val="24"/>
        </w:rPr>
        <w:t xml:space="preserve"> </w:t>
      </w:r>
      <w:r>
        <w:rPr>
          <w:spacing w:val="1"/>
          <w:sz w:val="24"/>
          <w:szCs w:val="24"/>
        </w:rPr>
        <w:t>a</w:t>
      </w:r>
      <w:r>
        <w:rPr>
          <w:sz w:val="24"/>
          <w:szCs w:val="24"/>
        </w:rPr>
        <w:t>dh</w:t>
      </w:r>
      <w:r>
        <w:rPr>
          <w:spacing w:val="-1"/>
          <w:sz w:val="24"/>
          <w:szCs w:val="24"/>
        </w:rPr>
        <w:t>a</w:t>
      </w:r>
      <w:r>
        <w:rPr>
          <w:sz w:val="24"/>
          <w:szCs w:val="24"/>
        </w:rPr>
        <w:t>bu</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Mu</w:t>
      </w:r>
      <w:r>
        <w:rPr>
          <w:spacing w:val="2"/>
          <w:sz w:val="24"/>
          <w:szCs w:val="24"/>
        </w:rPr>
        <w:t>n</w:t>
      </w:r>
      <w:r>
        <w:rPr>
          <w:spacing w:val="-2"/>
          <w:sz w:val="24"/>
          <w:szCs w:val="24"/>
        </w:rPr>
        <w:t>g</w:t>
      </w:r>
      <w:r>
        <w:rPr>
          <w:sz w:val="24"/>
          <w:szCs w:val="24"/>
        </w:rPr>
        <w:t>u.</w:t>
      </w:r>
      <w:r w:rsidR="00097B8D">
        <w:rPr>
          <w:sz w:val="24"/>
          <w:szCs w:val="24"/>
        </w:rPr>
        <w:t xml:space="preserve"> </w:t>
      </w:r>
      <w:r>
        <w:rPr>
          <w:spacing w:val="-3"/>
          <w:sz w:val="24"/>
          <w:szCs w:val="24"/>
        </w:rPr>
        <w:t>L</w:t>
      </w:r>
      <w:r>
        <w:rPr>
          <w:spacing w:val="-1"/>
          <w:sz w:val="24"/>
          <w:szCs w:val="24"/>
        </w:rPr>
        <w:t>a</w:t>
      </w:r>
      <w:r>
        <w:rPr>
          <w:sz w:val="24"/>
          <w:szCs w:val="24"/>
        </w:rPr>
        <w:t>k</w:t>
      </w:r>
      <w:r>
        <w:rPr>
          <w:spacing w:val="3"/>
          <w:sz w:val="24"/>
          <w:szCs w:val="24"/>
        </w:rPr>
        <w:t>i</w:t>
      </w:r>
      <w:r>
        <w:rPr>
          <w:sz w:val="24"/>
          <w:szCs w:val="24"/>
        </w:rPr>
        <w:t>n</w:t>
      </w:r>
      <w:r>
        <w:rPr>
          <w:spacing w:val="1"/>
          <w:sz w:val="24"/>
          <w:szCs w:val="24"/>
        </w:rPr>
        <w:t>i</w:t>
      </w:r>
      <w:r>
        <w:rPr>
          <w:sz w:val="24"/>
          <w:szCs w:val="24"/>
        </w:rPr>
        <w:t>,</w:t>
      </w:r>
      <w:r w:rsidR="00097B8D">
        <w:rPr>
          <w:sz w:val="24"/>
          <w:szCs w:val="24"/>
        </w:rPr>
        <w:t xml:space="preserve"> </w:t>
      </w:r>
      <w:r>
        <w:rPr>
          <w:sz w:val="24"/>
          <w:szCs w:val="24"/>
        </w:rPr>
        <w:t>k</w:t>
      </w:r>
      <w:r>
        <w:rPr>
          <w:spacing w:val="-1"/>
          <w:sz w:val="24"/>
          <w:szCs w:val="24"/>
        </w:rPr>
        <w:t>a</w:t>
      </w:r>
      <w:r>
        <w:rPr>
          <w:spacing w:val="1"/>
          <w:sz w:val="24"/>
          <w:szCs w:val="24"/>
        </w:rPr>
        <w:t>m</w:t>
      </w:r>
      <w:r>
        <w:rPr>
          <w:sz w:val="24"/>
          <w:szCs w:val="24"/>
        </w:rPr>
        <w:t>a</w:t>
      </w:r>
      <w:r w:rsidR="00097B8D">
        <w:rPr>
          <w:sz w:val="24"/>
          <w:szCs w:val="24"/>
        </w:rPr>
        <w:t xml:space="preserve"> </w:t>
      </w:r>
      <w:r>
        <w:rPr>
          <w:sz w:val="24"/>
          <w:szCs w:val="24"/>
        </w:rPr>
        <w:t>v</w:t>
      </w:r>
      <w:r>
        <w:rPr>
          <w:spacing w:val="1"/>
          <w:sz w:val="24"/>
          <w:szCs w:val="24"/>
        </w:rPr>
        <w:t>il</w:t>
      </w:r>
      <w:r>
        <w:rPr>
          <w:sz w:val="24"/>
          <w:szCs w:val="24"/>
        </w:rPr>
        <w:t xml:space="preserve">e </w:t>
      </w:r>
      <w:r>
        <w:rPr>
          <w:spacing w:val="1"/>
          <w:sz w:val="24"/>
          <w:szCs w:val="24"/>
        </w:rPr>
        <w:t>mit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1"/>
          <w:sz w:val="24"/>
          <w:szCs w:val="24"/>
        </w:rPr>
        <w:t xml:space="preserve"> </w:t>
      </w:r>
      <w:r>
        <w:rPr>
          <w:sz w:val="24"/>
          <w:szCs w:val="24"/>
        </w:rPr>
        <w:t>h</w:t>
      </w:r>
      <w:r>
        <w:rPr>
          <w:spacing w:val="1"/>
          <w:sz w:val="24"/>
          <w:szCs w:val="24"/>
        </w:rPr>
        <w:t>i</w:t>
      </w:r>
      <w:r>
        <w:rPr>
          <w:sz w:val="24"/>
          <w:szCs w:val="24"/>
        </w:rPr>
        <w:t>i</w:t>
      </w:r>
      <w:r>
        <w:rPr>
          <w:spacing w:val="2"/>
          <w:sz w:val="24"/>
          <w:szCs w:val="24"/>
        </w:rPr>
        <w:t xml:space="preserve"> </w:t>
      </w:r>
      <w:r>
        <w:rPr>
          <w:sz w:val="24"/>
          <w:szCs w:val="24"/>
        </w:rPr>
        <w:t>ni</w:t>
      </w:r>
      <w:r>
        <w:rPr>
          <w:spacing w:val="4"/>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w:t>
      </w:r>
      <w:r>
        <w:rPr>
          <w:spacing w:val="2"/>
          <w:sz w:val="24"/>
          <w:szCs w:val="24"/>
        </w:rPr>
        <w:t>w</w:t>
      </w:r>
      <w:r>
        <w:rPr>
          <w:spacing w:val="-1"/>
          <w:sz w:val="24"/>
          <w:szCs w:val="24"/>
        </w:rPr>
        <w:t>e</w:t>
      </w:r>
      <w:r>
        <w:rPr>
          <w:spacing w:val="1"/>
          <w:sz w:val="24"/>
          <w:szCs w:val="24"/>
        </w:rPr>
        <w:t>l</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ma</w:t>
      </w:r>
      <w:r>
        <w:rPr>
          <w:spacing w:val="-1"/>
          <w:sz w:val="24"/>
          <w:szCs w:val="24"/>
        </w:rPr>
        <w:t>f</w:t>
      </w:r>
      <w:r>
        <w:rPr>
          <w:sz w:val="24"/>
          <w:szCs w:val="24"/>
        </w:rPr>
        <w:t>und</w:t>
      </w:r>
      <w:r>
        <w:rPr>
          <w:spacing w:val="1"/>
          <w:sz w:val="24"/>
          <w:szCs w:val="24"/>
        </w:rPr>
        <w:t>i</w:t>
      </w:r>
      <w:r>
        <w:rPr>
          <w:sz w:val="24"/>
          <w:szCs w:val="24"/>
        </w:rPr>
        <w:t>sho</w:t>
      </w:r>
      <w:r>
        <w:rPr>
          <w:spacing w:val="6"/>
          <w:sz w:val="24"/>
          <w:szCs w:val="24"/>
        </w:rPr>
        <w:t xml:space="preserve"> </w:t>
      </w:r>
      <w:r>
        <w:rPr>
          <w:spacing w:val="-5"/>
          <w:sz w:val="24"/>
          <w:szCs w:val="24"/>
        </w:rPr>
        <w:t>y</w:t>
      </w:r>
      <w:r>
        <w:rPr>
          <w:sz w:val="24"/>
          <w:szCs w:val="24"/>
        </w:rPr>
        <w:t>a</w:t>
      </w:r>
      <w:r>
        <w:rPr>
          <w:spacing w:val="5"/>
          <w:sz w:val="24"/>
          <w:szCs w:val="24"/>
        </w:rPr>
        <w:t xml:space="preserve"> </w:t>
      </w:r>
      <w:r>
        <w:rPr>
          <w:sz w:val="24"/>
          <w:szCs w:val="24"/>
        </w:rPr>
        <w:t>M</w:t>
      </w:r>
      <w:r>
        <w:rPr>
          <w:spacing w:val="-1"/>
          <w:sz w:val="24"/>
          <w:szCs w:val="24"/>
        </w:rPr>
        <w:t>aa</w:t>
      </w:r>
      <w:r>
        <w:rPr>
          <w:sz w:val="24"/>
          <w:szCs w:val="24"/>
        </w:rPr>
        <w:t>nd</w:t>
      </w:r>
      <w:r>
        <w:rPr>
          <w:spacing w:val="1"/>
          <w:sz w:val="24"/>
          <w:szCs w:val="24"/>
        </w:rPr>
        <w:t>i</w:t>
      </w:r>
      <w:r>
        <w:rPr>
          <w:sz w:val="24"/>
          <w:szCs w:val="24"/>
        </w:rPr>
        <w:t>ko</w:t>
      </w:r>
      <w:r>
        <w:rPr>
          <w:spacing w:val="1"/>
          <w:sz w:val="24"/>
          <w:szCs w:val="24"/>
        </w:rPr>
        <w:t xml:space="preserve"> </w:t>
      </w:r>
      <w:r>
        <w:rPr>
          <w:sz w:val="24"/>
          <w:szCs w:val="24"/>
        </w:rPr>
        <w:t>k</w:t>
      </w:r>
      <w:r>
        <w:rPr>
          <w:spacing w:val="1"/>
          <w:sz w:val="24"/>
          <w:szCs w:val="24"/>
        </w:rPr>
        <w:t>i</w:t>
      </w:r>
      <w:r>
        <w:rPr>
          <w:sz w:val="24"/>
          <w:szCs w:val="24"/>
        </w:rPr>
        <w:t>u</w:t>
      </w:r>
      <w:r>
        <w:rPr>
          <w:spacing w:val="1"/>
          <w:sz w:val="24"/>
          <w:szCs w:val="24"/>
        </w:rPr>
        <w:t>j</w:t>
      </w:r>
      <w:r>
        <w:rPr>
          <w:sz w:val="24"/>
          <w:szCs w:val="24"/>
        </w:rPr>
        <w:t>um</w:t>
      </w:r>
      <w:r>
        <w:rPr>
          <w:spacing w:val="1"/>
          <w:sz w:val="24"/>
          <w:szCs w:val="24"/>
        </w:rPr>
        <w:t>l</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ita</w:t>
      </w:r>
      <w:r>
        <w:rPr>
          <w:sz w:val="24"/>
          <w:szCs w:val="24"/>
        </w:rPr>
        <w:t>bu</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kin</w:t>
      </w:r>
      <w:r>
        <w:rPr>
          <w:spacing w:val="-1"/>
          <w:sz w:val="24"/>
          <w:szCs w:val="24"/>
        </w:rPr>
        <w:t>a</w:t>
      </w:r>
      <w:r>
        <w:rPr>
          <w:sz w:val="24"/>
          <w:szCs w:val="24"/>
        </w:rPr>
        <w:t>sisiti</w:t>
      </w:r>
      <w:r>
        <w:rPr>
          <w:spacing w:val="2"/>
          <w:sz w:val="24"/>
          <w:szCs w:val="24"/>
        </w:rPr>
        <w:t>z</w:t>
      </w:r>
      <w:r>
        <w:rPr>
          <w:sz w:val="24"/>
          <w:szCs w:val="24"/>
        </w:rPr>
        <w:t xml:space="preserve">a kile </w:t>
      </w:r>
      <w:r>
        <w:rPr>
          <w:spacing w:val="-1"/>
          <w:sz w:val="24"/>
          <w:szCs w:val="24"/>
        </w:rPr>
        <w:t>a</w:t>
      </w:r>
      <w:r>
        <w:rPr>
          <w:sz w:val="24"/>
          <w:szCs w:val="24"/>
        </w:rPr>
        <w:t>mb</w:t>
      </w:r>
      <w:r>
        <w:rPr>
          <w:spacing w:val="-1"/>
          <w:sz w:val="24"/>
          <w:szCs w:val="24"/>
        </w:rPr>
        <w:t>ac</w:t>
      </w:r>
      <w:r>
        <w:rPr>
          <w:sz w:val="24"/>
          <w:szCs w:val="24"/>
        </w:rPr>
        <w:t>ho</w:t>
      </w:r>
      <w:r>
        <w:rPr>
          <w:spacing w:val="1"/>
          <w:sz w:val="24"/>
          <w:szCs w:val="24"/>
        </w:rPr>
        <w:t xml:space="preserve"> </w:t>
      </w:r>
      <w:r>
        <w:rPr>
          <w:sz w:val="24"/>
          <w:szCs w:val="24"/>
        </w:rPr>
        <w:t>kim</w:t>
      </w:r>
      <w:r>
        <w:rPr>
          <w:spacing w:val="-1"/>
          <w:sz w:val="24"/>
          <w:szCs w:val="24"/>
        </w:rPr>
        <w:t>e</w:t>
      </w:r>
      <w:r>
        <w:rPr>
          <w:sz w:val="24"/>
          <w:szCs w:val="24"/>
        </w:rPr>
        <w:t>ku</w:t>
      </w:r>
      <w:r>
        <w:rPr>
          <w:spacing w:val="-1"/>
          <w:sz w:val="24"/>
          <w:szCs w:val="24"/>
        </w:rPr>
        <w:t>w</w:t>
      </w:r>
      <w:r>
        <w:rPr>
          <w:sz w:val="24"/>
          <w:szCs w:val="24"/>
        </w:rPr>
        <w:t xml:space="preserve">a kikiitwa </w:t>
      </w:r>
      <w:r>
        <w:rPr>
          <w:spacing w:val="1"/>
          <w:sz w:val="24"/>
          <w:szCs w:val="24"/>
        </w:rPr>
        <w:t>“</w:t>
      </w:r>
      <w:r>
        <w:rPr>
          <w:sz w:val="24"/>
          <w:szCs w:val="24"/>
        </w:rPr>
        <w:t>m</w:t>
      </w:r>
      <w:r>
        <w:rPr>
          <w:spacing w:val="-1"/>
          <w:sz w:val="24"/>
          <w:szCs w:val="24"/>
        </w:rPr>
        <w:t>a</w:t>
      </w:r>
      <w:r>
        <w:rPr>
          <w:sz w:val="24"/>
          <w:szCs w:val="24"/>
        </w:rPr>
        <w:t>tumi</w:t>
      </w:r>
      <w:r>
        <w:rPr>
          <w:spacing w:val="2"/>
          <w:sz w:val="24"/>
          <w:szCs w:val="24"/>
        </w:rPr>
        <w:t>z</w:t>
      </w:r>
      <w:r>
        <w:rPr>
          <w:sz w:val="24"/>
          <w:szCs w:val="24"/>
        </w:rPr>
        <w:t>i</w:t>
      </w:r>
      <w:r>
        <w:rPr>
          <w:spacing w:val="4"/>
          <w:sz w:val="24"/>
          <w:szCs w:val="24"/>
        </w:rPr>
        <w:t xml:space="preserve"> </w:t>
      </w:r>
      <w:r>
        <w:rPr>
          <w:spacing w:val="-7"/>
          <w:sz w:val="24"/>
          <w:szCs w:val="24"/>
        </w:rPr>
        <w:t>y</w:t>
      </w:r>
      <w:r>
        <w:rPr>
          <w:sz w:val="24"/>
          <w:szCs w:val="24"/>
        </w:rPr>
        <w:t>a</w:t>
      </w:r>
      <w:r>
        <w:rPr>
          <w:spacing w:val="2"/>
          <w:sz w:val="24"/>
          <w:szCs w:val="24"/>
        </w:rPr>
        <w:t xml:space="preserve"> </w:t>
      </w:r>
      <w:r>
        <w:rPr>
          <w:sz w:val="24"/>
          <w:szCs w:val="24"/>
        </w:rPr>
        <w:t>t</w:t>
      </w:r>
      <w:r>
        <w:rPr>
          <w:spacing w:val="-1"/>
          <w:sz w:val="24"/>
          <w:szCs w:val="24"/>
        </w:rPr>
        <w:t>a</w:t>
      </w:r>
      <w:r>
        <w:rPr>
          <w:sz w:val="24"/>
          <w:szCs w:val="24"/>
        </w:rPr>
        <w:t>tu</w:t>
      </w:r>
      <w:r>
        <w:rPr>
          <w:spacing w:val="5"/>
          <w:sz w:val="24"/>
          <w:szCs w:val="24"/>
        </w:rPr>
        <w:t xml:space="preserve"> </w:t>
      </w:r>
      <w:r>
        <w:rPr>
          <w:spacing w:val="-5"/>
          <w:sz w:val="24"/>
          <w:szCs w:val="24"/>
        </w:rPr>
        <w:t>y</w:t>
      </w:r>
      <w:r>
        <w:rPr>
          <w:sz w:val="24"/>
          <w:szCs w:val="24"/>
        </w:rPr>
        <w:t>a s</w:t>
      </w:r>
      <w:r>
        <w:rPr>
          <w:spacing w:val="2"/>
          <w:sz w:val="24"/>
          <w:szCs w:val="24"/>
        </w:rPr>
        <w:t>h</w:t>
      </w:r>
      <w:r>
        <w:rPr>
          <w:spacing w:val="1"/>
          <w:sz w:val="24"/>
          <w:szCs w:val="24"/>
        </w:rPr>
        <w:t>e</w:t>
      </w:r>
      <w:r>
        <w:rPr>
          <w:spacing w:val="-1"/>
          <w:sz w:val="24"/>
          <w:szCs w:val="24"/>
        </w:rPr>
        <w:t>r</w:t>
      </w:r>
      <w:r>
        <w:rPr>
          <w:sz w:val="24"/>
          <w:szCs w:val="24"/>
        </w:rPr>
        <w:t>i</w:t>
      </w:r>
      <w:r>
        <w:rPr>
          <w:spacing w:val="-1"/>
          <w:sz w:val="24"/>
          <w:szCs w:val="24"/>
        </w:rPr>
        <w:t>a</w:t>
      </w:r>
      <w:r>
        <w:rPr>
          <w:sz w:val="24"/>
          <w:szCs w:val="24"/>
        </w:rPr>
        <w:t xml:space="preserve">.” </w:t>
      </w:r>
      <w:r>
        <w:rPr>
          <w:spacing w:val="-1"/>
          <w:sz w:val="24"/>
          <w:szCs w:val="24"/>
        </w:rPr>
        <w:t>H</w:t>
      </w:r>
      <w:r>
        <w:rPr>
          <w:sz w:val="24"/>
          <w:szCs w:val="24"/>
        </w:rPr>
        <w:t>ii</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a</w:t>
      </w:r>
      <w:r>
        <w:rPr>
          <w:sz w:val="24"/>
          <w:szCs w:val="24"/>
        </w:rPr>
        <w:t xml:space="preserve">ti </w:t>
      </w:r>
      <w:r>
        <w:rPr>
          <w:spacing w:val="1"/>
          <w:sz w:val="24"/>
          <w:szCs w:val="24"/>
        </w:rPr>
        <w:t>m</w:t>
      </w:r>
      <w:r>
        <w:rPr>
          <w:spacing w:val="-1"/>
          <w:sz w:val="24"/>
          <w:szCs w:val="24"/>
        </w:rPr>
        <w:t>w</w:t>
      </w:r>
      <w:r>
        <w:rPr>
          <w:spacing w:val="1"/>
          <w:sz w:val="24"/>
          <w:szCs w:val="24"/>
        </w:rPr>
        <w:t>i</w:t>
      </w:r>
      <w:r>
        <w:rPr>
          <w:sz w:val="24"/>
          <w:szCs w:val="24"/>
        </w:rPr>
        <w:t>n</w:t>
      </w:r>
      <w:r>
        <w:rPr>
          <w:spacing w:val="-2"/>
          <w:sz w:val="24"/>
          <w:szCs w:val="24"/>
        </w:rPr>
        <w:t>g</w:t>
      </w:r>
      <w:r>
        <w:rPr>
          <w:spacing w:val="1"/>
          <w:sz w:val="24"/>
          <w:szCs w:val="24"/>
        </w:rPr>
        <w:t>i</w:t>
      </w:r>
      <w:r>
        <w:rPr>
          <w:sz w:val="24"/>
          <w:szCs w:val="24"/>
        </w:rPr>
        <w:t>ne h</w:t>
      </w:r>
      <w:r>
        <w:rPr>
          <w:spacing w:val="2"/>
          <w:sz w:val="24"/>
          <w:szCs w:val="24"/>
        </w:rPr>
        <w:t>u</w:t>
      </w:r>
      <w:r>
        <w:rPr>
          <w:spacing w:val="-1"/>
          <w:sz w:val="24"/>
          <w:szCs w:val="24"/>
        </w:rPr>
        <w:t>fa</w:t>
      </w:r>
      <w:r>
        <w:rPr>
          <w:sz w:val="24"/>
          <w:szCs w:val="24"/>
        </w:rPr>
        <w:t>h</w:t>
      </w:r>
      <w:r>
        <w:rPr>
          <w:spacing w:val="-1"/>
          <w:sz w:val="24"/>
          <w:szCs w:val="24"/>
        </w:rPr>
        <w:t>a</w:t>
      </w:r>
      <w:r>
        <w:rPr>
          <w:spacing w:val="1"/>
          <w:sz w:val="24"/>
          <w:szCs w:val="24"/>
        </w:rPr>
        <w:t>mi</w:t>
      </w:r>
      <w:r>
        <w:rPr>
          <w:sz w:val="24"/>
          <w:szCs w:val="24"/>
        </w:rPr>
        <w:t>ka</w:t>
      </w:r>
      <w:r>
        <w:rPr>
          <w:spacing w:val="4"/>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a </w:t>
      </w:r>
      <w:r>
        <w:rPr>
          <w:spacing w:val="-1"/>
          <w:sz w:val="24"/>
          <w:szCs w:val="24"/>
        </w:rPr>
        <w:t>“</w:t>
      </w:r>
      <w:r>
        <w:rPr>
          <w:i/>
          <w:sz w:val="24"/>
          <w:szCs w:val="24"/>
        </w:rPr>
        <w:t>usus</w:t>
      </w:r>
      <w:r>
        <w:rPr>
          <w:i/>
          <w:spacing w:val="1"/>
          <w:sz w:val="24"/>
          <w:szCs w:val="24"/>
        </w:rPr>
        <w:t xml:space="preserve"> </w:t>
      </w:r>
      <w:r>
        <w:rPr>
          <w:i/>
          <w:sz w:val="24"/>
          <w:szCs w:val="24"/>
        </w:rPr>
        <w:t>nor</w:t>
      </w:r>
      <w:r>
        <w:rPr>
          <w:i/>
          <w:spacing w:val="-1"/>
          <w:sz w:val="24"/>
          <w:szCs w:val="24"/>
        </w:rPr>
        <w:t>m</w:t>
      </w:r>
      <w:r>
        <w:rPr>
          <w:i/>
          <w:sz w:val="24"/>
          <w:szCs w:val="24"/>
        </w:rPr>
        <w:t>a</w:t>
      </w:r>
      <w:r>
        <w:rPr>
          <w:i/>
          <w:spacing w:val="1"/>
          <w:sz w:val="24"/>
          <w:szCs w:val="24"/>
        </w:rPr>
        <w:t>ti</w:t>
      </w:r>
      <w:r>
        <w:rPr>
          <w:i/>
          <w:spacing w:val="-1"/>
          <w:sz w:val="24"/>
          <w:szCs w:val="24"/>
        </w:rPr>
        <w:t>v</w:t>
      </w:r>
      <w:r>
        <w:rPr>
          <w:i/>
          <w:spacing w:val="2"/>
          <w:sz w:val="24"/>
          <w:szCs w:val="24"/>
        </w:rPr>
        <w:t>u</w:t>
      </w:r>
      <w:r>
        <w:rPr>
          <w:i/>
          <w:sz w:val="24"/>
          <w:szCs w:val="24"/>
        </w:rPr>
        <w:t>s</w:t>
      </w:r>
      <w:r>
        <w:rPr>
          <w:sz w:val="24"/>
          <w:szCs w:val="24"/>
        </w:rPr>
        <w:t>,” m</w:t>
      </w:r>
      <w:r>
        <w:rPr>
          <w:spacing w:val="-1"/>
          <w:sz w:val="24"/>
          <w:szCs w:val="24"/>
        </w:rPr>
        <w:t>a</w:t>
      </w:r>
      <w:r>
        <w:rPr>
          <w:sz w:val="24"/>
          <w:szCs w:val="24"/>
        </w:rPr>
        <w:t>tumi</w:t>
      </w:r>
      <w:r>
        <w:rPr>
          <w:spacing w:val="2"/>
          <w:sz w:val="24"/>
          <w:szCs w:val="24"/>
        </w:rPr>
        <w:t>z</w:t>
      </w:r>
      <w:r>
        <w:rPr>
          <w:sz w:val="24"/>
          <w:szCs w:val="24"/>
        </w:rPr>
        <w:t>i</w:t>
      </w:r>
      <w:r>
        <w:rPr>
          <w:spacing w:val="4"/>
          <w:sz w:val="24"/>
          <w:szCs w:val="24"/>
        </w:rPr>
        <w:t xml:space="preserve"> </w:t>
      </w:r>
      <w:r>
        <w:rPr>
          <w:spacing w:val="-5"/>
          <w:sz w:val="24"/>
          <w:szCs w:val="24"/>
        </w:rPr>
        <w:t>y</w:t>
      </w:r>
      <w:r>
        <w:rPr>
          <w:sz w:val="24"/>
          <w:szCs w:val="24"/>
        </w:rPr>
        <w:t xml:space="preserve">a </w:t>
      </w:r>
      <w:r>
        <w:rPr>
          <w:spacing w:val="2"/>
          <w:sz w:val="24"/>
          <w:szCs w:val="24"/>
        </w:rPr>
        <w:t>k</w:t>
      </w:r>
      <w:r>
        <w:rPr>
          <w:spacing w:val="-1"/>
          <w:sz w:val="24"/>
          <w:szCs w:val="24"/>
        </w:rPr>
        <w:t>aw</w:t>
      </w:r>
      <w:r>
        <w:rPr>
          <w:spacing w:val="1"/>
          <w:sz w:val="24"/>
          <w:szCs w:val="24"/>
        </w:rPr>
        <w:t>ai</w:t>
      </w:r>
      <w:r>
        <w:rPr>
          <w:sz w:val="24"/>
          <w:szCs w:val="24"/>
        </w:rPr>
        <w:t>d</w:t>
      </w:r>
      <w:r>
        <w:rPr>
          <w:spacing w:val="-1"/>
          <w:sz w:val="24"/>
          <w:szCs w:val="24"/>
        </w:rPr>
        <w:t>a</w:t>
      </w:r>
      <w:r>
        <w:rPr>
          <w:sz w:val="24"/>
          <w:szCs w:val="24"/>
        </w:rPr>
        <w:t>,</w:t>
      </w:r>
      <w:r>
        <w:rPr>
          <w:spacing w:val="1"/>
          <w:sz w:val="24"/>
          <w:szCs w:val="24"/>
        </w:rPr>
        <w:t xml:space="preserve"> </w:t>
      </w:r>
      <w:r>
        <w:rPr>
          <w:spacing w:val="-1"/>
          <w:sz w:val="24"/>
          <w:szCs w:val="24"/>
        </w:rPr>
        <w:t>a</w:t>
      </w:r>
      <w:r>
        <w:rPr>
          <w:sz w:val="24"/>
          <w:szCs w:val="24"/>
        </w:rPr>
        <w:t>u</w:t>
      </w:r>
      <w:r>
        <w:rPr>
          <w:spacing w:val="1"/>
          <w:sz w:val="24"/>
          <w:szCs w:val="24"/>
        </w:rPr>
        <w:t xml:space="preserve"> </w:t>
      </w:r>
      <w:r>
        <w:rPr>
          <w:spacing w:val="-1"/>
          <w:sz w:val="24"/>
          <w:szCs w:val="24"/>
        </w:rPr>
        <w:t>“</w:t>
      </w:r>
      <w:r>
        <w:rPr>
          <w:i/>
          <w:sz w:val="24"/>
          <w:szCs w:val="24"/>
        </w:rPr>
        <w:t>usus d</w:t>
      </w:r>
      <w:r>
        <w:rPr>
          <w:i/>
          <w:spacing w:val="1"/>
          <w:sz w:val="24"/>
          <w:szCs w:val="24"/>
        </w:rPr>
        <w:t>i</w:t>
      </w:r>
      <w:r>
        <w:rPr>
          <w:i/>
          <w:sz w:val="24"/>
          <w:szCs w:val="24"/>
        </w:rPr>
        <w:t>da</w:t>
      </w:r>
      <w:r>
        <w:rPr>
          <w:i/>
          <w:spacing w:val="-1"/>
          <w:sz w:val="24"/>
          <w:szCs w:val="24"/>
        </w:rPr>
        <w:t>c</w:t>
      </w:r>
      <w:r>
        <w:rPr>
          <w:i/>
          <w:spacing w:val="1"/>
          <w:sz w:val="24"/>
          <w:szCs w:val="24"/>
        </w:rPr>
        <w:t>ti</w:t>
      </w:r>
      <w:r>
        <w:rPr>
          <w:i/>
          <w:spacing w:val="-1"/>
          <w:sz w:val="24"/>
          <w:szCs w:val="24"/>
        </w:rPr>
        <w:t>c</w:t>
      </w:r>
      <w:r>
        <w:rPr>
          <w:i/>
          <w:sz w:val="24"/>
          <w:szCs w:val="24"/>
        </w:rPr>
        <w:t>us</w:t>
      </w:r>
      <w:r>
        <w:rPr>
          <w:sz w:val="24"/>
          <w:szCs w:val="24"/>
        </w:rPr>
        <w:t>,”</w:t>
      </w:r>
      <w:r w:rsidR="00097B8D">
        <w:rPr>
          <w:sz w:val="24"/>
          <w:szCs w:val="24"/>
        </w:rPr>
        <w:t xml:space="preserve"> </w:t>
      </w:r>
      <w:r>
        <w:rPr>
          <w:spacing w:val="1"/>
          <w:sz w:val="24"/>
          <w:szCs w:val="24"/>
        </w:rPr>
        <w:t>m</w:t>
      </w:r>
      <w:r>
        <w:rPr>
          <w:spacing w:val="-1"/>
          <w:sz w:val="24"/>
          <w:szCs w:val="24"/>
        </w:rPr>
        <w:t>a</w:t>
      </w:r>
      <w:r>
        <w:rPr>
          <w:spacing w:val="1"/>
          <w:sz w:val="24"/>
          <w:szCs w:val="24"/>
        </w:rPr>
        <w:t>t</w:t>
      </w:r>
      <w:r>
        <w:rPr>
          <w:sz w:val="24"/>
          <w:szCs w:val="24"/>
        </w:rPr>
        <w:t>u</w:t>
      </w:r>
      <w:r>
        <w:rPr>
          <w:spacing w:val="1"/>
          <w:sz w:val="24"/>
          <w:szCs w:val="24"/>
        </w:rPr>
        <w:t>miz</w:t>
      </w:r>
      <w:r>
        <w:rPr>
          <w:sz w:val="24"/>
          <w:szCs w:val="24"/>
        </w:rPr>
        <w:t>i</w:t>
      </w:r>
      <w:r w:rsidR="00097B8D">
        <w:rPr>
          <w:sz w:val="24"/>
          <w:szCs w:val="24"/>
        </w:rPr>
        <w:t xml:space="preserve"> </w:t>
      </w:r>
      <w:r>
        <w:rPr>
          <w:spacing w:val="-5"/>
          <w:sz w:val="24"/>
          <w:szCs w:val="24"/>
        </w:rPr>
        <w:t>y</w:t>
      </w:r>
      <w:r>
        <w:rPr>
          <w:sz w:val="24"/>
          <w:szCs w:val="24"/>
        </w:rPr>
        <w:t>a</w:t>
      </w:r>
      <w:r w:rsidR="00097B8D">
        <w:rPr>
          <w:sz w:val="24"/>
          <w:szCs w:val="24"/>
        </w:rPr>
        <w:t xml:space="preserve"> </w:t>
      </w:r>
      <w:r>
        <w:rPr>
          <w:spacing w:val="1"/>
          <w:sz w:val="24"/>
          <w:szCs w:val="24"/>
        </w:rPr>
        <w:t>m</w:t>
      </w:r>
      <w:r>
        <w:rPr>
          <w:spacing w:val="-1"/>
          <w:sz w:val="24"/>
          <w:szCs w:val="24"/>
        </w:rPr>
        <w:t>w</w:t>
      </w:r>
      <w:r>
        <w:rPr>
          <w:sz w:val="24"/>
          <w:szCs w:val="24"/>
        </w:rPr>
        <w:t>on</w:t>
      </w:r>
      <w:r>
        <w:rPr>
          <w:spacing w:val="-2"/>
          <w:sz w:val="24"/>
          <w:szCs w:val="24"/>
        </w:rPr>
        <w:t>g</w:t>
      </w:r>
      <w:r>
        <w:rPr>
          <w:sz w:val="24"/>
          <w:szCs w:val="24"/>
        </w:rPr>
        <w:t>o</w:t>
      </w:r>
      <w:r>
        <w:rPr>
          <w:spacing w:val="1"/>
          <w:sz w:val="24"/>
          <w:szCs w:val="24"/>
        </w:rPr>
        <w:t>z</w:t>
      </w:r>
      <w:r>
        <w:rPr>
          <w:sz w:val="24"/>
          <w:szCs w:val="24"/>
        </w:rPr>
        <w:t>o.</w:t>
      </w:r>
      <w:r w:rsidR="00097B8D">
        <w:rPr>
          <w:sz w:val="24"/>
          <w:szCs w:val="24"/>
        </w:rPr>
        <w:t xml:space="preserve"> </w:t>
      </w:r>
      <w:r>
        <w:rPr>
          <w:spacing w:val="-1"/>
          <w:sz w:val="24"/>
          <w:szCs w:val="24"/>
        </w:rPr>
        <w:t>Kw</w:t>
      </w:r>
      <w:r>
        <w:rPr>
          <w:sz w:val="24"/>
          <w:szCs w:val="24"/>
        </w:rPr>
        <w:t>a</w:t>
      </w:r>
      <w:r w:rsidR="00097B8D">
        <w:rPr>
          <w:sz w:val="24"/>
          <w:szCs w:val="24"/>
        </w:rPr>
        <w:t xml:space="preserve"> </w:t>
      </w:r>
      <w:r>
        <w:rPr>
          <w:sz w:val="24"/>
          <w:szCs w:val="24"/>
        </w:rPr>
        <w:t>h</w:t>
      </w:r>
      <w:r>
        <w:rPr>
          <w:spacing w:val="-1"/>
          <w:sz w:val="24"/>
          <w:szCs w:val="24"/>
        </w:rPr>
        <w:t>a</w:t>
      </w:r>
      <w:r>
        <w:rPr>
          <w:spacing w:val="1"/>
          <w:sz w:val="24"/>
          <w:szCs w:val="24"/>
        </w:rPr>
        <w:t>l</w:t>
      </w:r>
      <w:r>
        <w:rPr>
          <w:sz w:val="24"/>
          <w:szCs w:val="24"/>
        </w:rPr>
        <w:t>i</w:t>
      </w:r>
      <w:r w:rsidR="00097B8D">
        <w:rPr>
          <w:sz w:val="24"/>
          <w:szCs w:val="24"/>
        </w:rPr>
        <w:t xml:space="preserve"> </w:t>
      </w:r>
      <w:r>
        <w:rPr>
          <w:sz w:val="24"/>
          <w:szCs w:val="24"/>
        </w:rPr>
        <w:t>h</w:t>
      </w:r>
      <w:r>
        <w:rPr>
          <w:spacing w:val="1"/>
          <w:sz w:val="24"/>
          <w:szCs w:val="24"/>
        </w:rPr>
        <w:t>ii</w:t>
      </w:r>
      <w:r>
        <w:rPr>
          <w:sz w:val="24"/>
          <w:szCs w:val="24"/>
        </w:rPr>
        <w:t>,</w:t>
      </w:r>
      <w:r w:rsidR="00097B8D">
        <w:rPr>
          <w:sz w:val="24"/>
          <w:szCs w:val="24"/>
        </w:rPr>
        <w:t xml:space="preserve"> </w:t>
      </w:r>
      <w:r>
        <w:rPr>
          <w:sz w:val="24"/>
          <w:szCs w:val="24"/>
        </w:rPr>
        <w:t>sh</w:t>
      </w:r>
      <w:r>
        <w:rPr>
          <w:spacing w:val="-1"/>
          <w:sz w:val="24"/>
          <w:szCs w:val="24"/>
        </w:rPr>
        <w:t>er</w:t>
      </w:r>
      <w:r>
        <w:rPr>
          <w:spacing w:val="1"/>
          <w:sz w:val="24"/>
          <w:szCs w:val="24"/>
        </w:rPr>
        <w:t>i</w:t>
      </w:r>
      <w:r>
        <w:rPr>
          <w:sz w:val="24"/>
          <w:szCs w:val="24"/>
        </w:rPr>
        <w:t>a</w:t>
      </w:r>
      <w:r w:rsidR="00097B8D">
        <w:rPr>
          <w:sz w:val="24"/>
          <w:szCs w:val="24"/>
        </w:rPr>
        <w:t xml:space="preserve"> </w:t>
      </w:r>
      <w:r>
        <w:rPr>
          <w:spacing w:val="-7"/>
          <w:sz w:val="24"/>
          <w:szCs w:val="24"/>
        </w:rPr>
        <w:t>y</w:t>
      </w:r>
      <w:r>
        <w:rPr>
          <w:sz w:val="24"/>
          <w:szCs w:val="24"/>
        </w:rPr>
        <w:t>a</w:t>
      </w:r>
      <w:r w:rsidR="00097B8D">
        <w:rPr>
          <w:sz w:val="24"/>
          <w:szCs w:val="24"/>
        </w:rPr>
        <w:t xml:space="preserve"> </w:t>
      </w:r>
      <w:r>
        <w:rPr>
          <w:sz w:val="24"/>
          <w:szCs w:val="24"/>
        </w:rPr>
        <w:t>Mu</w:t>
      </w:r>
      <w:r>
        <w:rPr>
          <w:spacing w:val="2"/>
          <w:sz w:val="24"/>
          <w:szCs w:val="24"/>
        </w:rPr>
        <w:t>n</w:t>
      </w:r>
      <w:r>
        <w:rPr>
          <w:spacing w:val="-2"/>
          <w:sz w:val="24"/>
          <w:szCs w:val="24"/>
        </w:rPr>
        <w:t>g</w:t>
      </w:r>
      <w:r>
        <w:rPr>
          <w:sz w:val="24"/>
          <w:szCs w:val="24"/>
        </w:rPr>
        <w:t>u</w:t>
      </w:r>
      <w:r w:rsidR="00097B8D">
        <w:rPr>
          <w:sz w:val="24"/>
          <w:szCs w:val="24"/>
        </w:rPr>
        <w:t xml:space="preserve"> </w:t>
      </w:r>
      <w:r>
        <w:rPr>
          <w:sz w:val="24"/>
          <w:szCs w:val="24"/>
        </w:rPr>
        <w:t>ni</w:t>
      </w:r>
      <w:r w:rsidR="00097B8D">
        <w:rPr>
          <w:sz w:val="24"/>
          <w:szCs w:val="24"/>
        </w:rPr>
        <w:t xml:space="preserve"> </w:t>
      </w:r>
      <w:r>
        <w:rPr>
          <w:sz w:val="24"/>
          <w:szCs w:val="24"/>
        </w:rPr>
        <w:t>d</w:t>
      </w:r>
      <w:r>
        <w:rPr>
          <w:spacing w:val="-1"/>
          <w:sz w:val="24"/>
          <w:szCs w:val="24"/>
        </w:rPr>
        <w:t>e</w:t>
      </w:r>
      <w:r>
        <w:rPr>
          <w:sz w:val="24"/>
          <w:szCs w:val="24"/>
        </w:rPr>
        <w:t>s</w:t>
      </w:r>
      <w:r>
        <w:rPr>
          <w:spacing w:val="1"/>
          <w:sz w:val="24"/>
          <w:szCs w:val="24"/>
        </w:rPr>
        <w:t>t</w:t>
      </w:r>
      <w:r>
        <w:rPr>
          <w:sz w:val="24"/>
          <w:szCs w:val="24"/>
        </w:rPr>
        <w:t>u</w:t>
      </w:r>
      <w:r>
        <w:rPr>
          <w:spacing w:val="-1"/>
          <w:sz w:val="24"/>
          <w:szCs w:val="24"/>
        </w:rPr>
        <w:t>r</w:t>
      </w:r>
      <w:r>
        <w:rPr>
          <w:sz w:val="24"/>
          <w:szCs w:val="24"/>
        </w:rPr>
        <w:t>i</w:t>
      </w:r>
      <w:r w:rsidR="00097B8D">
        <w:rPr>
          <w:sz w:val="24"/>
          <w:szCs w:val="24"/>
        </w:rPr>
        <w:t xml:space="preserve"> </w:t>
      </w:r>
      <w:r>
        <w:rPr>
          <w:spacing w:val="-5"/>
          <w:sz w:val="24"/>
          <w:szCs w:val="24"/>
        </w:rPr>
        <w:t>y</w:t>
      </w:r>
      <w:r>
        <w:rPr>
          <w:sz w:val="24"/>
          <w:szCs w:val="24"/>
        </w:rPr>
        <w:t>a k</w:t>
      </w:r>
      <w:r>
        <w:rPr>
          <w:spacing w:val="-1"/>
          <w:sz w:val="24"/>
          <w:szCs w:val="24"/>
        </w:rPr>
        <w:t>awa</w:t>
      </w:r>
      <w:r>
        <w:rPr>
          <w:spacing w:val="1"/>
          <w:sz w:val="24"/>
          <w:szCs w:val="24"/>
        </w:rPr>
        <w:t>i</w:t>
      </w:r>
      <w:r>
        <w:rPr>
          <w:sz w:val="24"/>
          <w:szCs w:val="24"/>
        </w:rPr>
        <w:t>d</w:t>
      </w:r>
      <w:r>
        <w:rPr>
          <w:spacing w:val="-1"/>
          <w:sz w:val="24"/>
          <w:szCs w:val="24"/>
        </w:rPr>
        <w:t>a</w:t>
      </w:r>
      <w:r>
        <w:rPr>
          <w:sz w:val="24"/>
          <w:szCs w:val="24"/>
        </w:rPr>
        <w:t>,</w:t>
      </w:r>
      <w:r>
        <w:rPr>
          <w:spacing w:val="55"/>
          <w:sz w:val="24"/>
          <w:szCs w:val="24"/>
        </w:rPr>
        <w:t xml:space="preserve"> </w:t>
      </w:r>
      <w:r>
        <w:rPr>
          <w:spacing w:val="-1"/>
          <w:sz w:val="24"/>
          <w:szCs w:val="24"/>
        </w:rPr>
        <w:t>a</w:t>
      </w:r>
      <w:r>
        <w:rPr>
          <w:sz w:val="24"/>
          <w:szCs w:val="24"/>
        </w:rPr>
        <w:t>u</w:t>
      </w:r>
      <w:r>
        <w:rPr>
          <w:spacing w:val="53"/>
          <w:sz w:val="24"/>
          <w:szCs w:val="24"/>
        </w:rPr>
        <w:t xml:space="preserve"> </w:t>
      </w:r>
      <w:r>
        <w:rPr>
          <w:spacing w:val="1"/>
          <w:sz w:val="24"/>
          <w:szCs w:val="24"/>
        </w:rPr>
        <w:t>m</w:t>
      </w:r>
      <w:r>
        <w:rPr>
          <w:spacing w:val="-1"/>
          <w:sz w:val="24"/>
          <w:szCs w:val="24"/>
        </w:rPr>
        <w:t>w</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o,</w:t>
      </w:r>
      <w:r>
        <w:rPr>
          <w:spacing w:val="55"/>
          <w:sz w:val="24"/>
          <w:szCs w:val="24"/>
        </w:rPr>
        <w:t xml:space="preserve"> </w:t>
      </w:r>
      <w:r>
        <w:rPr>
          <w:sz w:val="24"/>
          <w:szCs w:val="24"/>
        </w:rPr>
        <w:t>k</w:t>
      </w:r>
      <w:r>
        <w:rPr>
          <w:spacing w:val="-1"/>
          <w:sz w:val="24"/>
          <w:szCs w:val="24"/>
        </w:rPr>
        <w:t>w</w:t>
      </w:r>
      <w:r>
        <w:rPr>
          <w:sz w:val="24"/>
          <w:szCs w:val="24"/>
        </w:rPr>
        <w:t>a</w:t>
      </w:r>
      <w:r>
        <w:rPr>
          <w:spacing w:val="52"/>
          <w:sz w:val="24"/>
          <w:szCs w:val="24"/>
        </w:rPr>
        <w:t xml:space="preserve"> </w:t>
      </w:r>
      <w:r>
        <w:rPr>
          <w:spacing w:val="2"/>
          <w:sz w:val="24"/>
          <w:szCs w:val="24"/>
        </w:rPr>
        <w:t>w</w:t>
      </w:r>
      <w:r>
        <w:rPr>
          <w:spacing w:val="-1"/>
          <w:sz w:val="24"/>
          <w:szCs w:val="24"/>
        </w:rPr>
        <w:t>a</w:t>
      </w:r>
      <w:r>
        <w:rPr>
          <w:spacing w:val="1"/>
          <w:sz w:val="24"/>
          <w:szCs w:val="24"/>
        </w:rPr>
        <w:t>l</w:t>
      </w:r>
      <w:r>
        <w:rPr>
          <w:sz w:val="24"/>
          <w:szCs w:val="24"/>
        </w:rPr>
        <w:t>e</w:t>
      </w:r>
      <w:r>
        <w:rPr>
          <w:spacing w:val="54"/>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z w:val="24"/>
          <w:szCs w:val="24"/>
        </w:rPr>
        <w:t>o</w:t>
      </w:r>
      <w:r>
        <w:rPr>
          <w:spacing w:val="53"/>
          <w:sz w:val="24"/>
          <w:szCs w:val="24"/>
        </w:rPr>
        <w:t xml:space="preserve"> </w:t>
      </w:r>
      <w:r>
        <w:rPr>
          <w:spacing w:val="1"/>
          <w:sz w:val="24"/>
          <w:szCs w:val="24"/>
        </w:rPr>
        <w:t>t</w:t>
      </w:r>
      <w:r>
        <w:rPr>
          <w:spacing w:val="4"/>
          <w:sz w:val="24"/>
          <w:szCs w:val="24"/>
        </w:rPr>
        <w:t>a</w:t>
      </w:r>
      <w:r>
        <w:rPr>
          <w:spacing w:val="-5"/>
          <w:sz w:val="24"/>
          <w:szCs w:val="24"/>
        </w:rPr>
        <w:t>y</w:t>
      </w:r>
      <w:r>
        <w:rPr>
          <w:spacing w:val="1"/>
          <w:sz w:val="24"/>
          <w:szCs w:val="24"/>
        </w:rPr>
        <w:t>a</w:t>
      </w:r>
      <w:r>
        <w:rPr>
          <w:spacing w:val="2"/>
          <w:sz w:val="24"/>
          <w:szCs w:val="24"/>
        </w:rPr>
        <w:t>r</w:t>
      </w:r>
      <w:r>
        <w:rPr>
          <w:sz w:val="24"/>
          <w:szCs w:val="24"/>
        </w:rPr>
        <w:t>i</w:t>
      </w:r>
      <w:r>
        <w:rPr>
          <w:spacing w:val="53"/>
          <w:sz w:val="24"/>
          <w:szCs w:val="24"/>
        </w:rPr>
        <w:t xml:space="preserve"> </w:t>
      </w:r>
      <w:r>
        <w:rPr>
          <w:spacing w:val="-1"/>
          <w:sz w:val="24"/>
          <w:szCs w:val="24"/>
        </w:rPr>
        <w:t>wa</w:t>
      </w:r>
      <w:r>
        <w:rPr>
          <w:sz w:val="24"/>
          <w:szCs w:val="24"/>
        </w:rPr>
        <w:t>ko</w:t>
      </w:r>
      <w:r>
        <w:rPr>
          <w:spacing w:val="53"/>
          <w:sz w:val="24"/>
          <w:szCs w:val="24"/>
        </w:rPr>
        <w:t xml:space="preserve"> </w:t>
      </w:r>
      <w:r>
        <w:rPr>
          <w:spacing w:val="-1"/>
          <w:sz w:val="24"/>
          <w:szCs w:val="24"/>
        </w:rPr>
        <w:t>c</w:t>
      </w:r>
      <w:r>
        <w:rPr>
          <w:sz w:val="24"/>
          <w:szCs w:val="24"/>
        </w:rPr>
        <w:t>h</w:t>
      </w:r>
      <w:r>
        <w:rPr>
          <w:spacing w:val="1"/>
          <w:sz w:val="24"/>
          <w:szCs w:val="24"/>
        </w:rPr>
        <w:t>i</w:t>
      </w:r>
      <w:r>
        <w:rPr>
          <w:sz w:val="24"/>
          <w:szCs w:val="24"/>
        </w:rPr>
        <w:t>ni</w:t>
      </w:r>
      <w:r>
        <w:rPr>
          <w:spacing w:val="58"/>
          <w:sz w:val="24"/>
          <w:szCs w:val="24"/>
        </w:rPr>
        <w:t xml:space="preserve"> </w:t>
      </w:r>
      <w:r>
        <w:rPr>
          <w:spacing w:val="-5"/>
          <w:sz w:val="24"/>
          <w:szCs w:val="24"/>
        </w:rPr>
        <w:t>y</w:t>
      </w:r>
      <w:r>
        <w:rPr>
          <w:sz w:val="24"/>
          <w:szCs w:val="24"/>
        </w:rPr>
        <w:t>a</w:t>
      </w:r>
      <w:r>
        <w:rPr>
          <w:spacing w:val="54"/>
          <w:sz w:val="24"/>
          <w:szCs w:val="24"/>
        </w:rPr>
        <w:t xml:space="preserve"> </w:t>
      </w:r>
      <w:r>
        <w:rPr>
          <w:sz w:val="24"/>
          <w:szCs w:val="24"/>
        </w:rPr>
        <w:t>n</w:t>
      </w:r>
      <w:r>
        <w:rPr>
          <w:spacing w:val="1"/>
          <w:sz w:val="24"/>
          <w:szCs w:val="24"/>
        </w:rPr>
        <w:t>e</w:t>
      </w:r>
      <w:r>
        <w:rPr>
          <w:spacing w:val="-1"/>
          <w:sz w:val="24"/>
          <w:szCs w:val="24"/>
        </w:rPr>
        <w:t>e</w:t>
      </w:r>
      <w:r>
        <w:rPr>
          <w:spacing w:val="1"/>
          <w:sz w:val="24"/>
          <w:szCs w:val="24"/>
        </w:rPr>
        <w:t>m</w:t>
      </w:r>
      <w:r>
        <w:rPr>
          <w:sz w:val="24"/>
          <w:szCs w:val="24"/>
        </w:rPr>
        <w:t>a</w:t>
      </w:r>
      <w:r>
        <w:rPr>
          <w:spacing w:val="57"/>
          <w:sz w:val="24"/>
          <w:szCs w:val="24"/>
        </w:rPr>
        <w:t xml:space="preserve"> </w:t>
      </w:r>
      <w:r>
        <w:rPr>
          <w:spacing w:val="-5"/>
          <w:sz w:val="24"/>
          <w:szCs w:val="24"/>
        </w:rPr>
        <w:t>y</w:t>
      </w:r>
      <w:r>
        <w:rPr>
          <w:spacing w:val="1"/>
          <w:sz w:val="24"/>
          <w:szCs w:val="24"/>
        </w:rPr>
        <w:t>a</w:t>
      </w:r>
      <w:r>
        <w:rPr>
          <w:sz w:val="24"/>
          <w:szCs w:val="24"/>
        </w:rPr>
        <w:t>k</w:t>
      </w:r>
      <w:r>
        <w:rPr>
          <w:spacing w:val="-1"/>
          <w:sz w:val="24"/>
          <w:szCs w:val="24"/>
        </w:rPr>
        <w:t>e</w:t>
      </w:r>
      <w:r>
        <w:rPr>
          <w:sz w:val="24"/>
          <w:szCs w:val="24"/>
        </w:rPr>
        <w:t>.</w:t>
      </w:r>
      <w:r>
        <w:rPr>
          <w:spacing w:val="55"/>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 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1"/>
          <w:sz w:val="24"/>
          <w:szCs w:val="24"/>
        </w:rPr>
        <w:t xml:space="preserve"> </w:t>
      </w:r>
      <w:r>
        <w:rPr>
          <w:spacing w:val="-1"/>
          <w:sz w:val="24"/>
          <w:szCs w:val="24"/>
        </w:rPr>
        <w:t>c</w:t>
      </w:r>
      <w:r>
        <w:rPr>
          <w:sz w:val="24"/>
          <w:szCs w:val="24"/>
        </w:rPr>
        <w:t xml:space="preserve">ha </w:t>
      </w:r>
      <w:r>
        <w:rPr>
          <w:spacing w:val="-1"/>
          <w:sz w:val="24"/>
          <w:szCs w:val="24"/>
        </w:rPr>
        <w:t>K</w:t>
      </w:r>
      <w:r>
        <w:rPr>
          <w:sz w:val="24"/>
          <w:szCs w:val="24"/>
        </w:rPr>
        <w:t>u</w:t>
      </w:r>
      <w:r>
        <w:rPr>
          <w:spacing w:val="1"/>
          <w:sz w:val="24"/>
          <w:szCs w:val="24"/>
        </w:rPr>
        <w:t>t</w:t>
      </w:r>
      <w:r>
        <w:rPr>
          <w:sz w:val="24"/>
          <w:szCs w:val="24"/>
        </w:rPr>
        <w:t>o</w:t>
      </w:r>
      <w:r>
        <w:rPr>
          <w:spacing w:val="2"/>
          <w:sz w:val="24"/>
          <w:szCs w:val="24"/>
        </w:rPr>
        <w:t>k</w:t>
      </w:r>
      <w:r>
        <w:rPr>
          <w:spacing w:val="-1"/>
          <w:sz w:val="24"/>
          <w:szCs w:val="24"/>
        </w:rPr>
        <w:t>a</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4"/>
          <w:sz w:val="24"/>
          <w:szCs w:val="24"/>
        </w:rPr>
        <w:t xml:space="preserve"> </w:t>
      </w:r>
      <w:r>
        <w:rPr>
          <w:spacing w:val="-1"/>
          <w:sz w:val="24"/>
          <w:szCs w:val="24"/>
        </w:rPr>
        <w:t>a</w:t>
      </w:r>
      <w:r>
        <w:rPr>
          <w:spacing w:val="1"/>
          <w:sz w:val="24"/>
          <w:szCs w:val="24"/>
        </w:rPr>
        <w:t>lit</w:t>
      </w:r>
      <w:r>
        <w:rPr>
          <w:sz w:val="24"/>
          <w:szCs w:val="24"/>
        </w:rPr>
        <w:t>oa sh</w:t>
      </w:r>
      <w:r>
        <w:rPr>
          <w:spacing w:val="-1"/>
          <w:sz w:val="24"/>
          <w:szCs w:val="24"/>
        </w:rPr>
        <w:t>er</w:t>
      </w:r>
      <w:r>
        <w:rPr>
          <w:spacing w:val="1"/>
          <w:sz w:val="24"/>
          <w:szCs w:val="24"/>
        </w:rPr>
        <w:t>i</w:t>
      </w:r>
      <w:r>
        <w:rPr>
          <w:sz w:val="24"/>
          <w:szCs w:val="24"/>
        </w:rPr>
        <w:t xml:space="preserve">a </w:t>
      </w:r>
      <w:r>
        <w:rPr>
          <w:spacing w:val="2"/>
          <w:sz w:val="24"/>
          <w:szCs w:val="24"/>
        </w:rPr>
        <w:t>k</w:t>
      </w:r>
      <w:r>
        <w:rPr>
          <w:spacing w:val="1"/>
          <w:sz w:val="24"/>
          <w:szCs w:val="24"/>
        </w:rPr>
        <w:t>im</w:t>
      </w:r>
      <w:r>
        <w:rPr>
          <w:sz w:val="24"/>
          <w:szCs w:val="24"/>
        </w:rPr>
        <w:t>s</w:t>
      </w:r>
      <w:r>
        <w:rPr>
          <w:spacing w:val="1"/>
          <w:sz w:val="24"/>
          <w:szCs w:val="24"/>
        </w:rPr>
        <w:t>i</w:t>
      </w:r>
      <w:r>
        <w:rPr>
          <w:sz w:val="24"/>
          <w:szCs w:val="24"/>
        </w:rPr>
        <w:t>n</w:t>
      </w:r>
      <w:r>
        <w:rPr>
          <w:spacing w:val="-2"/>
          <w:sz w:val="24"/>
          <w:szCs w:val="24"/>
        </w:rPr>
        <w:t>g</w:t>
      </w:r>
      <w:r>
        <w:rPr>
          <w:sz w:val="24"/>
          <w:szCs w:val="24"/>
        </w:rPr>
        <w:t>i</w:t>
      </w:r>
      <w:r>
        <w:rPr>
          <w:spacing w:val="2"/>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a</w:t>
      </w:r>
      <w:r>
        <w:rPr>
          <w:spacing w:val="1"/>
          <w:sz w:val="24"/>
          <w:szCs w:val="24"/>
        </w:rPr>
        <w:t>jil</w:t>
      </w:r>
      <w:r>
        <w:rPr>
          <w:sz w:val="24"/>
          <w:szCs w:val="24"/>
        </w:rPr>
        <w:t>i</w:t>
      </w:r>
      <w:r>
        <w:rPr>
          <w:spacing w:val="4"/>
          <w:sz w:val="24"/>
          <w:szCs w:val="24"/>
        </w:rPr>
        <w:t xml:space="preserve"> </w:t>
      </w:r>
      <w:r>
        <w:rPr>
          <w:spacing w:val="-5"/>
          <w:sz w:val="24"/>
          <w:szCs w:val="24"/>
        </w:rPr>
        <w:t>y</w:t>
      </w:r>
      <w:r>
        <w:rPr>
          <w:sz w:val="24"/>
          <w:szCs w:val="24"/>
        </w:rPr>
        <w:t>a k</w:t>
      </w:r>
      <w:r>
        <w:rPr>
          <w:spacing w:val="2"/>
          <w:sz w:val="24"/>
          <w:szCs w:val="24"/>
        </w:rPr>
        <w:t>u</w:t>
      </w:r>
      <w:r>
        <w:rPr>
          <w:spacing w:val="-1"/>
          <w:sz w:val="24"/>
          <w:szCs w:val="24"/>
        </w:rPr>
        <w:t>wa</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a </w:t>
      </w:r>
      <w:r>
        <w:rPr>
          <w:spacing w:val="-1"/>
          <w:sz w:val="24"/>
          <w:szCs w:val="24"/>
        </w:rPr>
        <w:t>wa</w:t>
      </w:r>
      <w:r>
        <w:rPr>
          <w:spacing w:val="1"/>
          <w:sz w:val="24"/>
          <w:szCs w:val="24"/>
        </w:rPr>
        <w:t>t</w:t>
      </w:r>
      <w:r>
        <w:rPr>
          <w:sz w:val="24"/>
          <w:szCs w:val="24"/>
        </w:rPr>
        <w:t xml:space="preserve">u </w:t>
      </w:r>
      <w:r>
        <w:rPr>
          <w:spacing w:val="-1"/>
          <w:sz w:val="24"/>
          <w:szCs w:val="24"/>
        </w:rPr>
        <w:t>wa</w:t>
      </w:r>
      <w:r>
        <w:rPr>
          <w:sz w:val="24"/>
          <w:szCs w:val="24"/>
        </w:rPr>
        <w:t>k</w:t>
      </w:r>
      <w:r>
        <w:rPr>
          <w:spacing w:val="-1"/>
          <w:sz w:val="24"/>
          <w:szCs w:val="24"/>
        </w:rPr>
        <w:t>e</w:t>
      </w:r>
      <w:r>
        <w:rPr>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li</w:t>
      </w:r>
      <w:r>
        <w:rPr>
          <w:sz w:val="24"/>
          <w:szCs w:val="24"/>
        </w:rPr>
        <w:t>, k</w:t>
      </w:r>
      <w:r>
        <w:rPr>
          <w:spacing w:val="-1"/>
          <w:sz w:val="24"/>
          <w:szCs w:val="24"/>
        </w:rPr>
        <w:t>we</w:t>
      </w:r>
      <w:r>
        <w:rPr>
          <w:sz w:val="24"/>
          <w:szCs w:val="24"/>
        </w:rPr>
        <w:t>nda</w:t>
      </w:r>
      <w:r>
        <w:rPr>
          <w:spacing w:val="1"/>
          <w:sz w:val="24"/>
          <w:szCs w:val="24"/>
        </w:rPr>
        <w:t xml:space="preserve"> </w:t>
      </w:r>
      <w:r>
        <w:rPr>
          <w:sz w:val="24"/>
          <w:szCs w:val="24"/>
        </w:rPr>
        <w:t>k</w:t>
      </w:r>
      <w:r>
        <w:rPr>
          <w:spacing w:val="-1"/>
          <w:sz w:val="24"/>
          <w:szCs w:val="24"/>
        </w:rPr>
        <w:t>we</w:t>
      </w:r>
      <w:r>
        <w:rPr>
          <w:spacing w:val="5"/>
          <w:sz w:val="24"/>
          <w:szCs w:val="24"/>
        </w:rPr>
        <w:t>n</w:t>
      </w:r>
      <w:r>
        <w:rPr>
          <w:spacing w:val="-5"/>
          <w:sz w:val="24"/>
          <w:szCs w:val="24"/>
        </w:rPr>
        <w:t>y</w:t>
      </w:r>
      <w:r>
        <w:rPr>
          <w:sz w:val="24"/>
          <w:szCs w:val="24"/>
        </w:rPr>
        <w:t>e</w:t>
      </w:r>
      <w:r>
        <w:rPr>
          <w:spacing w:val="-1"/>
          <w:sz w:val="24"/>
          <w:szCs w:val="24"/>
        </w:rPr>
        <w:t xml:space="preserve"> </w:t>
      </w:r>
      <w:r>
        <w:rPr>
          <w:sz w:val="24"/>
          <w:szCs w:val="24"/>
        </w:rPr>
        <w:t>b</w:t>
      </w:r>
      <w:r>
        <w:rPr>
          <w:spacing w:val="1"/>
          <w:sz w:val="24"/>
          <w:szCs w:val="24"/>
        </w:rPr>
        <w:t>a</w:t>
      </w:r>
      <w:r>
        <w:rPr>
          <w:spacing w:val="-1"/>
          <w:sz w:val="24"/>
          <w:szCs w:val="24"/>
        </w:rPr>
        <w:t>ra</w:t>
      </w:r>
      <w:r>
        <w:rPr>
          <w:sz w:val="24"/>
          <w:szCs w:val="24"/>
        </w:rPr>
        <w:t>ka</w:t>
      </w:r>
      <w:r>
        <w:rPr>
          <w:spacing w:val="-1"/>
          <w:sz w:val="24"/>
          <w:szCs w:val="24"/>
        </w:rPr>
        <w:t xml:space="preserve"> </w:t>
      </w:r>
      <w:r>
        <w:rPr>
          <w:spacing w:val="1"/>
          <w:sz w:val="24"/>
          <w:szCs w:val="24"/>
        </w:rPr>
        <w:t>z</w:t>
      </w:r>
      <w:r>
        <w:rPr>
          <w:spacing w:val="-1"/>
          <w:sz w:val="24"/>
          <w:szCs w:val="24"/>
        </w:rPr>
        <w:t>a</w:t>
      </w:r>
      <w:r>
        <w:rPr>
          <w:spacing w:val="2"/>
          <w:sz w:val="24"/>
          <w:szCs w:val="24"/>
        </w:rPr>
        <w:t>k</w:t>
      </w:r>
      <w:r>
        <w:rPr>
          <w:spacing w:val="-1"/>
          <w:sz w:val="24"/>
          <w:szCs w:val="24"/>
        </w:rPr>
        <w:t>e.</w:t>
      </w:r>
      <w:r w:rsidR="00B80A36">
        <w:rPr>
          <w:sz w:val="24"/>
          <w:szCs w:val="24"/>
        </w:rPr>
        <w:t xml:space="preserve"> </w:t>
      </w:r>
      <w:r>
        <w:rPr>
          <w:sz w:val="24"/>
          <w:szCs w:val="24"/>
        </w:rPr>
        <w:t>M</w:t>
      </w:r>
      <w:r>
        <w:rPr>
          <w:spacing w:val="-1"/>
          <w:sz w:val="24"/>
          <w:szCs w:val="24"/>
        </w:rPr>
        <w:t>a</w:t>
      </w:r>
      <w:r>
        <w:rPr>
          <w:sz w:val="24"/>
          <w:szCs w:val="24"/>
        </w:rPr>
        <w:t>da</w:t>
      </w:r>
      <w:r>
        <w:rPr>
          <w:spacing w:val="30"/>
          <w:sz w:val="24"/>
          <w:szCs w:val="24"/>
        </w:rPr>
        <w:t xml:space="preserve"> </w:t>
      </w:r>
      <w:r>
        <w:rPr>
          <w:sz w:val="24"/>
          <w:szCs w:val="24"/>
        </w:rPr>
        <w:t>h</w:t>
      </w:r>
      <w:r>
        <w:rPr>
          <w:spacing w:val="1"/>
          <w:sz w:val="24"/>
          <w:szCs w:val="24"/>
        </w:rPr>
        <w:t>i</w:t>
      </w:r>
      <w:r>
        <w:rPr>
          <w:sz w:val="24"/>
          <w:szCs w:val="24"/>
        </w:rPr>
        <w:t>i</w:t>
      </w:r>
      <w:r>
        <w:rPr>
          <w:spacing w:val="32"/>
          <w:sz w:val="24"/>
          <w:szCs w:val="24"/>
        </w:rPr>
        <w:t xml:space="preserve"> </w:t>
      </w:r>
      <w:r>
        <w:rPr>
          <w:spacing w:val="1"/>
          <w:sz w:val="24"/>
          <w:szCs w:val="24"/>
        </w:rPr>
        <w:t>i</w:t>
      </w:r>
      <w:r>
        <w:rPr>
          <w:sz w:val="24"/>
          <w:szCs w:val="24"/>
        </w:rPr>
        <w:t>n</w:t>
      </w:r>
      <w:r>
        <w:rPr>
          <w:spacing w:val="-1"/>
          <w:sz w:val="24"/>
          <w:szCs w:val="24"/>
        </w:rPr>
        <w:t>a</w:t>
      </w:r>
      <w:r>
        <w:rPr>
          <w:sz w:val="24"/>
          <w:szCs w:val="24"/>
        </w:rPr>
        <w:t>dh</w:t>
      </w:r>
      <w:r>
        <w:rPr>
          <w:spacing w:val="1"/>
          <w:sz w:val="24"/>
          <w:szCs w:val="24"/>
        </w:rPr>
        <w:t>i</w:t>
      </w:r>
      <w:r>
        <w:rPr>
          <w:sz w:val="24"/>
          <w:szCs w:val="24"/>
        </w:rPr>
        <w:t>h</w:t>
      </w:r>
      <w:r>
        <w:rPr>
          <w:spacing w:val="1"/>
          <w:sz w:val="24"/>
          <w:szCs w:val="24"/>
        </w:rPr>
        <w:t>i</w:t>
      </w:r>
      <w:r>
        <w:rPr>
          <w:spacing w:val="-1"/>
          <w:sz w:val="24"/>
          <w:szCs w:val="24"/>
        </w:rPr>
        <w:t>r</w:t>
      </w:r>
      <w:r>
        <w:rPr>
          <w:spacing w:val="1"/>
          <w:sz w:val="24"/>
          <w:szCs w:val="24"/>
        </w:rPr>
        <w:t>i</w:t>
      </w:r>
      <w:r>
        <w:rPr>
          <w:sz w:val="24"/>
          <w:szCs w:val="24"/>
        </w:rPr>
        <w:t>ka</w:t>
      </w:r>
      <w:r>
        <w:rPr>
          <w:spacing w:val="30"/>
          <w:sz w:val="24"/>
          <w:szCs w:val="24"/>
        </w:rPr>
        <w:t xml:space="preserve"> </w:t>
      </w:r>
      <w:r>
        <w:rPr>
          <w:spacing w:val="-2"/>
          <w:sz w:val="24"/>
          <w:szCs w:val="24"/>
        </w:rPr>
        <w:t>m</w:t>
      </w:r>
      <w:r>
        <w:rPr>
          <w:spacing w:val="-1"/>
          <w:sz w:val="24"/>
          <w:szCs w:val="24"/>
        </w:rPr>
        <w:t>a</w:t>
      </w:r>
      <w:r>
        <w:rPr>
          <w:sz w:val="24"/>
          <w:szCs w:val="24"/>
        </w:rPr>
        <w:t>h</w:t>
      </w:r>
      <w:r>
        <w:rPr>
          <w:spacing w:val="-1"/>
          <w:sz w:val="24"/>
          <w:szCs w:val="24"/>
        </w:rPr>
        <w:t>a</w:t>
      </w:r>
      <w:r>
        <w:rPr>
          <w:spacing w:val="1"/>
          <w:sz w:val="24"/>
          <w:szCs w:val="24"/>
        </w:rPr>
        <w:t>l</w:t>
      </w:r>
      <w:r>
        <w:rPr>
          <w:sz w:val="24"/>
          <w:szCs w:val="24"/>
        </w:rPr>
        <w:t>i</w:t>
      </w:r>
      <w:r>
        <w:rPr>
          <w:spacing w:val="32"/>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i</w:t>
      </w:r>
      <w:r>
        <w:rPr>
          <w:spacing w:val="3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0"/>
          <w:sz w:val="24"/>
          <w:szCs w:val="24"/>
        </w:rPr>
        <w:t xml:space="preserve"> </w:t>
      </w:r>
      <w:r>
        <w:rPr>
          <w:spacing w:val="-1"/>
          <w:sz w:val="24"/>
          <w:szCs w:val="24"/>
        </w:rPr>
        <w:t>K</w:t>
      </w:r>
      <w:r>
        <w:rPr>
          <w:sz w:val="24"/>
          <w:szCs w:val="24"/>
        </w:rPr>
        <w:t>u</w:t>
      </w:r>
      <w:r>
        <w:rPr>
          <w:spacing w:val="1"/>
          <w:sz w:val="24"/>
          <w:szCs w:val="24"/>
        </w:rPr>
        <w:t>t</w:t>
      </w:r>
      <w:r>
        <w:rPr>
          <w:spacing w:val="2"/>
          <w:sz w:val="24"/>
          <w:szCs w:val="24"/>
        </w:rPr>
        <w:t>o</w:t>
      </w:r>
      <w:r>
        <w:rPr>
          <w:sz w:val="24"/>
          <w:szCs w:val="24"/>
        </w:rPr>
        <w:t>k</w:t>
      </w:r>
      <w:r>
        <w:rPr>
          <w:spacing w:val="-1"/>
          <w:sz w:val="24"/>
          <w:szCs w:val="24"/>
        </w:rPr>
        <w:t>a</w:t>
      </w:r>
      <w:r>
        <w:rPr>
          <w:sz w:val="24"/>
          <w:szCs w:val="24"/>
        </w:rPr>
        <w:t>.</w:t>
      </w:r>
      <w:r>
        <w:rPr>
          <w:spacing w:val="34"/>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w:t>
      </w:r>
      <w:r>
        <w:rPr>
          <w:spacing w:val="32"/>
          <w:sz w:val="24"/>
          <w:szCs w:val="24"/>
        </w:rPr>
        <w:t xml:space="preserve"> </w:t>
      </w:r>
      <w:r>
        <w:rPr>
          <w:spacing w:val="1"/>
          <w:sz w:val="24"/>
          <w:szCs w:val="24"/>
        </w:rPr>
        <w:t>i</w:t>
      </w:r>
      <w:r>
        <w:rPr>
          <w:sz w:val="24"/>
          <w:szCs w:val="24"/>
        </w:rPr>
        <w:t>ko</w:t>
      </w:r>
      <w:r>
        <w:rPr>
          <w:spacing w:val="31"/>
          <w:sz w:val="24"/>
          <w:szCs w:val="24"/>
        </w:rPr>
        <w:t xml:space="preserve"> </w:t>
      </w:r>
      <w:r>
        <w:rPr>
          <w:spacing w:val="-1"/>
          <w:sz w:val="24"/>
          <w:szCs w:val="24"/>
        </w:rPr>
        <w:t>wa</w:t>
      </w:r>
      <w:r>
        <w:rPr>
          <w:spacing w:val="1"/>
          <w:sz w:val="24"/>
          <w:szCs w:val="24"/>
        </w:rPr>
        <w:t>z</w:t>
      </w:r>
      <w:r>
        <w:rPr>
          <w:sz w:val="24"/>
          <w:szCs w:val="24"/>
        </w:rPr>
        <w:t>i</w:t>
      </w:r>
      <w:r>
        <w:rPr>
          <w:spacing w:val="32"/>
          <w:sz w:val="24"/>
          <w:szCs w:val="24"/>
        </w:rPr>
        <w:t xml:space="preserve"> </w:t>
      </w:r>
      <w:r>
        <w:rPr>
          <w:sz w:val="24"/>
          <w:szCs w:val="24"/>
        </w:rPr>
        <w:t>k</w:t>
      </w:r>
      <w:r>
        <w:rPr>
          <w:spacing w:val="-1"/>
          <w:sz w:val="24"/>
          <w:szCs w:val="24"/>
        </w:rPr>
        <w:t>a</w:t>
      </w:r>
      <w:r>
        <w:rPr>
          <w:spacing w:val="1"/>
          <w:sz w:val="24"/>
          <w:szCs w:val="24"/>
        </w:rPr>
        <w:t>t</w:t>
      </w:r>
      <w:r>
        <w:rPr>
          <w:spacing w:val="-2"/>
          <w:sz w:val="24"/>
          <w:szCs w:val="24"/>
        </w:rPr>
        <w:t>i</w:t>
      </w:r>
      <w:r>
        <w:rPr>
          <w:sz w:val="24"/>
          <w:szCs w:val="24"/>
        </w:rPr>
        <w:t>k</w:t>
      </w:r>
      <w:r>
        <w:rPr>
          <w:spacing w:val="-1"/>
          <w:sz w:val="24"/>
          <w:szCs w:val="24"/>
        </w:rPr>
        <w:t>a</w:t>
      </w:r>
      <w:r>
        <w:rPr>
          <w:sz w:val="24"/>
          <w:szCs w:val="24"/>
        </w:rPr>
        <w:t>19</w:t>
      </w:r>
      <w:r>
        <w:rPr>
          <w:spacing w:val="1"/>
          <w:sz w:val="24"/>
          <w:szCs w:val="24"/>
        </w:rPr>
        <w:t>:</w:t>
      </w:r>
      <w:r>
        <w:rPr>
          <w:sz w:val="24"/>
          <w:szCs w:val="24"/>
        </w:rPr>
        <w:t>1</w:t>
      </w:r>
      <w:r w:rsidR="00F9465D">
        <w:rPr>
          <w:sz w:val="24"/>
          <w:szCs w:val="24"/>
        </w:rPr>
        <w:t>-</w:t>
      </w:r>
      <w:r>
        <w:rPr>
          <w:sz w:val="24"/>
          <w:szCs w:val="24"/>
        </w:rPr>
        <w:t>24</w:t>
      </w:r>
      <w:r>
        <w:rPr>
          <w:spacing w:val="1"/>
          <w:sz w:val="24"/>
          <w:szCs w:val="24"/>
        </w:rPr>
        <w:t>:</w:t>
      </w:r>
      <w:r>
        <w:rPr>
          <w:sz w:val="24"/>
          <w:szCs w:val="24"/>
        </w:rPr>
        <w:t>11,</w:t>
      </w:r>
      <w:r w:rsidR="00097B8D">
        <w:rPr>
          <w:sz w:val="24"/>
          <w:szCs w:val="24"/>
        </w:rPr>
        <w:t xml:space="preserve"> </w:t>
      </w:r>
      <w:r>
        <w:rPr>
          <w:sz w:val="24"/>
          <w:szCs w:val="24"/>
        </w:rPr>
        <w:t>ku</w:t>
      </w:r>
      <w:r>
        <w:rPr>
          <w:spacing w:val="-1"/>
          <w:sz w:val="24"/>
          <w:szCs w:val="24"/>
        </w:rPr>
        <w:t>a</w:t>
      </w:r>
      <w:r>
        <w:rPr>
          <w:sz w:val="24"/>
          <w:szCs w:val="24"/>
        </w:rPr>
        <w:t>n</w:t>
      </w:r>
      <w:r>
        <w:rPr>
          <w:spacing w:val="1"/>
          <w:sz w:val="24"/>
          <w:szCs w:val="24"/>
        </w:rPr>
        <w:t>zi</w:t>
      </w:r>
      <w:r>
        <w:rPr>
          <w:sz w:val="24"/>
          <w:szCs w:val="24"/>
        </w:rPr>
        <w:t>a</w:t>
      </w:r>
      <w:r w:rsidR="00097B8D">
        <w:rPr>
          <w:sz w:val="24"/>
          <w:szCs w:val="24"/>
        </w:rPr>
        <w:t xml:space="preserve"> </w:t>
      </w:r>
      <w:r>
        <w:rPr>
          <w:sz w:val="24"/>
          <w:szCs w:val="24"/>
        </w:rPr>
        <w:t>na</w:t>
      </w:r>
      <w:r w:rsidR="00097B8D">
        <w:rPr>
          <w:sz w:val="24"/>
          <w:szCs w:val="24"/>
        </w:rPr>
        <w:t xml:space="preserve"> </w:t>
      </w:r>
      <w:r>
        <w:rPr>
          <w:sz w:val="24"/>
          <w:szCs w:val="24"/>
        </w:rPr>
        <w:t>u</w:t>
      </w:r>
      <w:r>
        <w:rPr>
          <w:spacing w:val="-1"/>
          <w:sz w:val="24"/>
          <w:szCs w:val="24"/>
        </w:rPr>
        <w:t>a</w:t>
      </w:r>
      <w:r>
        <w:rPr>
          <w:sz w:val="24"/>
          <w:szCs w:val="24"/>
        </w:rPr>
        <w:t>n</w:t>
      </w:r>
      <w:r>
        <w:rPr>
          <w:spacing w:val="1"/>
          <w:sz w:val="24"/>
          <w:szCs w:val="24"/>
        </w:rPr>
        <w:t>zi</w:t>
      </w:r>
      <w:r>
        <w:rPr>
          <w:sz w:val="24"/>
          <w:szCs w:val="24"/>
        </w:rPr>
        <w:t>sh</w:t>
      </w:r>
      <w:r>
        <w:rPr>
          <w:spacing w:val="-1"/>
          <w:sz w:val="24"/>
          <w:szCs w:val="24"/>
        </w:rPr>
        <w:t>wa</w:t>
      </w:r>
      <w:r>
        <w:rPr>
          <w:spacing w:val="1"/>
          <w:sz w:val="24"/>
          <w:szCs w:val="24"/>
        </w:rPr>
        <w:t>j</w:t>
      </w:r>
      <w:r>
        <w:rPr>
          <w:sz w:val="24"/>
          <w:szCs w:val="24"/>
        </w:rPr>
        <w:t>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pacing w:val="-1"/>
          <w:sz w:val="24"/>
          <w:szCs w:val="24"/>
        </w:rPr>
        <w:t>a</w:t>
      </w:r>
      <w:r>
        <w:rPr>
          <w:sz w:val="24"/>
          <w:szCs w:val="24"/>
        </w:rPr>
        <w:t>g</w:t>
      </w:r>
      <w:r>
        <w:rPr>
          <w:spacing w:val="-1"/>
          <w:sz w:val="24"/>
          <w:szCs w:val="24"/>
        </w:rPr>
        <w:t>a</w:t>
      </w:r>
      <w:r>
        <w:rPr>
          <w:sz w:val="24"/>
          <w:szCs w:val="24"/>
        </w:rPr>
        <w:t>no</w:t>
      </w:r>
      <w:r w:rsidR="00097B8D">
        <w:rPr>
          <w:sz w:val="24"/>
          <w:szCs w:val="24"/>
        </w:rPr>
        <w:t xml:space="preserve"> </w:t>
      </w:r>
      <w:r>
        <w:rPr>
          <w:spacing w:val="1"/>
          <w:sz w:val="24"/>
          <w:szCs w:val="24"/>
        </w:rPr>
        <w:t>l</w:t>
      </w:r>
      <w:r>
        <w:rPr>
          <w:sz w:val="24"/>
          <w:szCs w:val="24"/>
        </w:rPr>
        <w:t>a</w:t>
      </w:r>
      <w:r w:rsidR="00097B8D">
        <w:rPr>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z w:val="24"/>
          <w:szCs w:val="24"/>
        </w:rPr>
        <w:t>na</w:t>
      </w:r>
      <w:r w:rsidR="00097B8D">
        <w:rPr>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sidR="00097B8D">
        <w:rPr>
          <w:sz w:val="24"/>
          <w:szCs w:val="24"/>
        </w:rPr>
        <w:t xml:space="preserve"> </w:t>
      </w:r>
      <w:r>
        <w:rPr>
          <w:sz w:val="24"/>
          <w:szCs w:val="24"/>
        </w:rPr>
        <w:t>na</w:t>
      </w:r>
      <w:r w:rsidR="00097B8D">
        <w:rPr>
          <w:sz w:val="24"/>
          <w:szCs w:val="24"/>
        </w:rPr>
        <w:t xml:space="preserve"> </w:t>
      </w:r>
      <w:r>
        <w:rPr>
          <w:spacing w:val="2"/>
          <w:sz w:val="24"/>
          <w:szCs w:val="24"/>
        </w:rPr>
        <w:t>k</w:t>
      </w:r>
      <w:r>
        <w:rPr>
          <w:sz w:val="24"/>
          <w:szCs w:val="24"/>
        </w:rPr>
        <w:t>u</w:t>
      </w:r>
      <w:r>
        <w:rPr>
          <w:spacing w:val="-1"/>
          <w:sz w:val="24"/>
          <w:szCs w:val="24"/>
        </w:rPr>
        <w:t>e</w:t>
      </w:r>
      <w:r>
        <w:rPr>
          <w:sz w:val="24"/>
          <w:szCs w:val="24"/>
        </w:rPr>
        <w:t>nd</w:t>
      </w:r>
      <w:r>
        <w:rPr>
          <w:spacing w:val="-1"/>
          <w:sz w:val="24"/>
          <w:szCs w:val="24"/>
        </w:rPr>
        <w:t>e</w:t>
      </w:r>
      <w:r>
        <w:rPr>
          <w:spacing w:val="1"/>
          <w:sz w:val="24"/>
          <w:szCs w:val="24"/>
        </w:rPr>
        <w:t>l</w:t>
      </w:r>
      <w:r>
        <w:rPr>
          <w:spacing w:val="-1"/>
          <w:sz w:val="24"/>
          <w:szCs w:val="24"/>
        </w:rPr>
        <w:t>e</w:t>
      </w:r>
      <w:r>
        <w:rPr>
          <w:sz w:val="24"/>
          <w:szCs w:val="24"/>
        </w:rPr>
        <w:t>a</w:t>
      </w:r>
      <w:r w:rsidR="00097B8D">
        <w:rPr>
          <w:sz w:val="24"/>
          <w:szCs w:val="24"/>
        </w:rPr>
        <w:t xml:space="preserve"> </w:t>
      </w:r>
      <w:r>
        <w:rPr>
          <w:spacing w:val="2"/>
          <w:sz w:val="24"/>
          <w:szCs w:val="24"/>
        </w:rPr>
        <w:t>h</w:t>
      </w:r>
      <w:r>
        <w:rPr>
          <w:spacing w:val="-1"/>
          <w:sz w:val="24"/>
          <w:szCs w:val="24"/>
        </w:rPr>
        <w:t>a</w:t>
      </w:r>
      <w:r>
        <w:rPr>
          <w:sz w:val="24"/>
          <w:szCs w:val="24"/>
        </w:rPr>
        <w:t>di 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 xml:space="preserve">sho </w:t>
      </w:r>
      <w:r>
        <w:rPr>
          <w:spacing w:val="-1"/>
          <w:sz w:val="24"/>
          <w:szCs w:val="24"/>
        </w:rPr>
        <w:t>w</w:t>
      </w:r>
      <w:r>
        <w:rPr>
          <w:sz w:val="24"/>
          <w:szCs w:val="24"/>
        </w:rPr>
        <w:t>a</w:t>
      </w:r>
      <w:r>
        <w:rPr>
          <w:spacing w:val="-1"/>
          <w:sz w:val="24"/>
          <w:szCs w:val="24"/>
        </w:rPr>
        <w:t xml:space="preserve"> a</w:t>
      </w:r>
      <w:r>
        <w:rPr>
          <w:spacing w:val="-2"/>
          <w:sz w:val="24"/>
          <w:szCs w:val="24"/>
        </w:rPr>
        <w:t>g</w:t>
      </w:r>
      <w:r>
        <w:rPr>
          <w:spacing w:val="-1"/>
          <w:sz w:val="24"/>
          <w:szCs w:val="24"/>
        </w:rPr>
        <w:t>a</w:t>
      </w:r>
      <w:r>
        <w:rPr>
          <w:sz w:val="24"/>
          <w:szCs w:val="24"/>
        </w:rPr>
        <w:t xml:space="preserve">no. </w:t>
      </w:r>
      <w:r>
        <w:rPr>
          <w:spacing w:val="1"/>
          <w:sz w:val="24"/>
          <w:szCs w:val="24"/>
        </w:rPr>
        <w:t>Si</w:t>
      </w:r>
      <w:r>
        <w:rPr>
          <w:spacing w:val="2"/>
          <w:sz w:val="24"/>
          <w:szCs w:val="24"/>
        </w:rPr>
        <w:t>k</w:t>
      </w:r>
      <w:r>
        <w:rPr>
          <w:spacing w:val="1"/>
          <w:sz w:val="24"/>
          <w:szCs w:val="24"/>
        </w:rPr>
        <w:t>iliz</w:t>
      </w:r>
      <w:r>
        <w:rPr>
          <w:sz w:val="24"/>
          <w:szCs w:val="24"/>
        </w:rPr>
        <w:t>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19</w:t>
      </w:r>
      <w:r>
        <w:rPr>
          <w:spacing w:val="1"/>
          <w:sz w:val="24"/>
          <w:szCs w:val="24"/>
        </w:rPr>
        <w:t>:</w:t>
      </w:r>
      <w:r>
        <w:rPr>
          <w:sz w:val="24"/>
          <w:szCs w:val="24"/>
        </w:rPr>
        <w:t>4 Mun</w:t>
      </w:r>
      <w:r>
        <w:rPr>
          <w:spacing w:val="-2"/>
          <w:sz w:val="24"/>
          <w:szCs w:val="24"/>
        </w:rPr>
        <w:t>g</w:t>
      </w:r>
      <w:r>
        <w:rPr>
          <w:sz w:val="24"/>
          <w:szCs w:val="24"/>
        </w:rPr>
        <w:t xml:space="preserve">u </w:t>
      </w:r>
      <w:r>
        <w:rPr>
          <w:spacing w:val="-1"/>
          <w:sz w:val="24"/>
          <w:szCs w:val="24"/>
        </w:rPr>
        <w:t>a</w:t>
      </w:r>
      <w:r>
        <w:rPr>
          <w:spacing w:val="1"/>
          <w:sz w:val="24"/>
          <w:szCs w:val="24"/>
        </w:rPr>
        <w:t>li</w:t>
      </w:r>
      <w:r>
        <w:rPr>
          <w:sz w:val="24"/>
          <w:szCs w:val="24"/>
        </w:rPr>
        <w:t>po</w:t>
      </w:r>
      <w:r>
        <w:rPr>
          <w:spacing w:val="-1"/>
          <w:sz w:val="24"/>
          <w:szCs w:val="24"/>
        </w:rPr>
        <w:t>waa</w:t>
      </w:r>
      <w:r>
        <w:rPr>
          <w:spacing w:val="1"/>
          <w:sz w:val="24"/>
          <w:szCs w:val="24"/>
        </w:rPr>
        <w:t>m</w:t>
      </w:r>
      <w:r>
        <w:rPr>
          <w:sz w:val="24"/>
          <w:szCs w:val="24"/>
        </w:rPr>
        <w:t xml:space="preserve">bi </w:t>
      </w:r>
      <w:r>
        <w:rPr>
          <w:spacing w:val="-1"/>
          <w:sz w:val="24"/>
          <w:szCs w:val="24"/>
        </w:rPr>
        <w:t>wa</w:t>
      </w:r>
      <w:r>
        <w:rPr>
          <w:spacing w:val="2"/>
          <w:sz w:val="24"/>
          <w:szCs w:val="24"/>
        </w:rPr>
        <w:t>n</w:t>
      </w:r>
      <w:r>
        <w:rPr>
          <w:sz w:val="24"/>
          <w:szCs w:val="24"/>
        </w:rPr>
        <w:t>a</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w:t>
      </w:r>
    </w:p>
    <w:p w:rsidR="00373889" w:rsidRDefault="00373889" w:rsidP="00011F92">
      <w:pPr>
        <w:ind w:firstLine="720"/>
        <w:jc w:val="both"/>
        <w:rPr>
          <w:color w:val="2C5276"/>
          <w:sz w:val="24"/>
          <w:szCs w:val="24"/>
        </w:rPr>
      </w:pPr>
    </w:p>
    <w:p w:rsidR="00B2770C" w:rsidRPr="00373889" w:rsidRDefault="00A92DB8" w:rsidP="00011F92">
      <w:pPr>
        <w:ind w:left="720" w:right="720"/>
        <w:jc w:val="both"/>
        <w:rPr>
          <w:sz w:val="24"/>
          <w:szCs w:val="24"/>
        </w:rPr>
      </w:pPr>
      <w:r>
        <w:rPr>
          <w:color w:val="2C5276"/>
          <w:sz w:val="24"/>
          <w:szCs w:val="24"/>
        </w:rPr>
        <w:t>Mm</w:t>
      </w:r>
      <w:r>
        <w:rPr>
          <w:color w:val="2C5276"/>
          <w:spacing w:val="-1"/>
          <w:sz w:val="24"/>
          <w:szCs w:val="24"/>
        </w:rPr>
        <w:t>e</w:t>
      </w:r>
      <w:r>
        <w:rPr>
          <w:color w:val="2C5276"/>
          <w:sz w:val="24"/>
          <w:szCs w:val="24"/>
        </w:rPr>
        <w:t>ona</w:t>
      </w:r>
      <w:r>
        <w:rPr>
          <w:color w:val="2C5276"/>
          <w:spacing w:val="35"/>
          <w:sz w:val="24"/>
          <w:szCs w:val="24"/>
        </w:rPr>
        <w:t xml:space="preserve"> </w:t>
      </w:r>
      <w:r>
        <w:rPr>
          <w:color w:val="2C5276"/>
          <w:sz w:val="24"/>
          <w:szCs w:val="24"/>
        </w:rPr>
        <w:t>jinsi</w:t>
      </w:r>
      <w:r>
        <w:rPr>
          <w:color w:val="2C5276"/>
          <w:spacing w:val="37"/>
          <w:sz w:val="24"/>
          <w:szCs w:val="24"/>
        </w:rPr>
        <w:t xml:space="preserve"> </w:t>
      </w:r>
      <w:r>
        <w:rPr>
          <w:color w:val="2C5276"/>
          <w:sz w:val="24"/>
          <w:szCs w:val="24"/>
        </w:rPr>
        <w:t>nili</w:t>
      </w:r>
      <w:r>
        <w:rPr>
          <w:color w:val="2C5276"/>
          <w:spacing w:val="3"/>
          <w:sz w:val="24"/>
          <w:szCs w:val="24"/>
        </w:rPr>
        <w:t>v</w:t>
      </w:r>
      <w:r>
        <w:rPr>
          <w:color w:val="2C5276"/>
          <w:spacing w:val="-7"/>
          <w:sz w:val="24"/>
          <w:szCs w:val="24"/>
        </w:rPr>
        <w:t>y</w:t>
      </w:r>
      <w:r>
        <w:rPr>
          <w:color w:val="2C5276"/>
          <w:spacing w:val="2"/>
          <w:sz w:val="24"/>
          <w:szCs w:val="24"/>
        </w:rPr>
        <w:t>o</w:t>
      </w:r>
      <w:r>
        <w:rPr>
          <w:color w:val="2C5276"/>
          <w:spacing w:val="-1"/>
          <w:sz w:val="24"/>
          <w:szCs w:val="24"/>
        </w:rPr>
        <w:t>w</w:t>
      </w:r>
      <w:r>
        <w:rPr>
          <w:color w:val="2C5276"/>
          <w:spacing w:val="1"/>
          <w:sz w:val="24"/>
          <w:szCs w:val="24"/>
        </w:rPr>
        <w:t>a</w:t>
      </w:r>
      <w:r>
        <w:rPr>
          <w:color w:val="2C5276"/>
          <w:sz w:val="24"/>
          <w:szCs w:val="24"/>
        </w:rPr>
        <w:t>t</w:t>
      </w:r>
      <w:r>
        <w:rPr>
          <w:color w:val="2C5276"/>
          <w:spacing w:val="-1"/>
          <w:sz w:val="24"/>
          <w:szCs w:val="24"/>
        </w:rPr>
        <w:t>e</w:t>
      </w:r>
      <w:r>
        <w:rPr>
          <w:color w:val="2C5276"/>
          <w:sz w:val="24"/>
          <w:szCs w:val="24"/>
        </w:rPr>
        <w:t>nd</w:t>
      </w:r>
      <w:r>
        <w:rPr>
          <w:color w:val="2C5276"/>
          <w:spacing w:val="-1"/>
          <w:sz w:val="24"/>
          <w:szCs w:val="24"/>
        </w:rPr>
        <w:t>e</w:t>
      </w:r>
      <w:r>
        <w:rPr>
          <w:color w:val="2C5276"/>
          <w:sz w:val="24"/>
          <w:szCs w:val="24"/>
        </w:rPr>
        <w:t>a</w:t>
      </w:r>
      <w:r>
        <w:rPr>
          <w:color w:val="2C5276"/>
          <w:spacing w:val="35"/>
          <w:sz w:val="24"/>
          <w:szCs w:val="24"/>
        </w:rPr>
        <w:t xml:space="preserve"> </w:t>
      </w:r>
      <w:r>
        <w:rPr>
          <w:color w:val="2C5276"/>
          <w:spacing w:val="1"/>
          <w:sz w:val="24"/>
          <w:szCs w:val="24"/>
        </w:rPr>
        <w:t>W</w:t>
      </w:r>
      <w:r>
        <w:rPr>
          <w:color w:val="2C5276"/>
          <w:spacing w:val="-1"/>
          <w:sz w:val="24"/>
          <w:szCs w:val="24"/>
        </w:rPr>
        <w:t>a</w:t>
      </w:r>
      <w:r>
        <w:rPr>
          <w:color w:val="2C5276"/>
          <w:sz w:val="24"/>
          <w:szCs w:val="24"/>
        </w:rPr>
        <w:t>mis</w:t>
      </w:r>
      <w:r>
        <w:rPr>
          <w:color w:val="2C5276"/>
          <w:spacing w:val="-1"/>
          <w:sz w:val="24"/>
          <w:szCs w:val="24"/>
        </w:rPr>
        <w:t>r</w:t>
      </w:r>
      <w:r>
        <w:rPr>
          <w:color w:val="2C5276"/>
          <w:sz w:val="24"/>
          <w:szCs w:val="24"/>
        </w:rPr>
        <w:t>i,</w:t>
      </w:r>
      <w:r>
        <w:rPr>
          <w:color w:val="2C5276"/>
          <w:spacing w:val="36"/>
          <w:sz w:val="24"/>
          <w:szCs w:val="24"/>
        </w:rPr>
        <w:t xml:space="preserve"> </w:t>
      </w:r>
      <w:r>
        <w:rPr>
          <w:color w:val="2C5276"/>
          <w:sz w:val="24"/>
          <w:szCs w:val="24"/>
        </w:rPr>
        <w:t>na</w:t>
      </w:r>
      <w:r>
        <w:rPr>
          <w:color w:val="2C5276"/>
          <w:spacing w:val="35"/>
          <w:sz w:val="24"/>
          <w:szCs w:val="24"/>
        </w:rPr>
        <w:t xml:space="preserve"> </w:t>
      </w:r>
      <w:r>
        <w:rPr>
          <w:color w:val="2C5276"/>
          <w:sz w:val="24"/>
          <w:szCs w:val="24"/>
        </w:rPr>
        <w:t>jinsi</w:t>
      </w:r>
      <w:r>
        <w:rPr>
          <w:color w:val="2C5276"/>
          <w:spacing w:val="37"/>
          <w:sz w:val="24"/>
          <w:szCs w:val="24"/>
        </w:rPr>
        <w:t xml:space="preserve"> </w:t>
      </w:r>
      <w:r>
        <w:rPr>
          <w:color w:val="2C5276"/>
          <w:sz w:val="24"/>
          <w:szCs w:val="24"/>
        </w:rPr>
        <w:t>nili</w:t>
      </w:r>
      <w:r>
        <w:rPr>
          <w:color w:val="2C5276"/>
          <w:spacing w:val="3"/>
          <w:sz w:val="24"/>
          <w:szCs w:val="24"/>
        </w:rPr>
        <w:t>v</w:t>
      </w:r>
      <w:r>
        <w:rPr>
          <w:color w:val="2C5276"/>
          <w:spacing w:val="-5"/>
          <w:sz w:val="24"/>
          <w:szCs w:val="24"/>
        </w:rPr>
        <w:t>y</w:t>
      </w:r>
      <w:r>
        <w:rPr>
          <w:color w:val="2C5276"/>
          <w:sz w:val="24"/>
          <w:szCs w:val="24"/>
        </w:rPr>
        <w:t>o</w:t>
      </w:r>
      <w:r>
        <w:rPr>
          <w:color w:val="2C5276"/>
          <w:spacing w:val="-1"/>
          <w:sz w:val="24"/>
          <w:szCs w:val="24"/>
        </w:rPr>
        <w:t>w</w:t>
      </w:r>
      <w:r>
        <w:rPr>
          <w:color w:val="2C5276"/>
          <w:spacing w:val="1"/>
          <w:sz w:val="24"/>
          <w:szCs w:val="24"/>
        </w:rPr>
        <w:t>a</w:t>
      </w:r>
      <w:r>
        <w:rPr>
          <w:color w:val="2C5276"/>
          <w:spacing w:val="-1"/>
          <w:sz w:val="24"/>
          <w:szCs w:val="24"/>
        </w:rPr>
        <w:t>c</w:t>
      </w:r>
      <w:r>
        <w:rPr>
          <w:color w:val="2C5276"/>
          <w:sz w:val="24"/>
          <w:szCs w:val="24"/>
        </w:rPr>
        <w:t>hukua</w:t>
      </w:r>
      <w:r>
        <w:rPr>
          <w:color w:val="2C5276"/>
          <w:spacing w:val="35"/>
          <w:sz w:val="24"/>
          <w:szCs w:val="24"/>
        </w:rPr>
        <w:t xml:space="preserve"> </w:t>
      </w:r>
      <w:r>
        <w:rPr>
          <w:color w:val="2C5276"/>
          <w:sz w:val="24"/>
          <w:szCs w:val="24"/>
        </w:rPr>
        <w:t>ni</w:t>
      </w:r>
      <w:r>
        <w:rPr>
          <w:color w:val="2C5276"/>
          <w:spacing w:val="5"/>
          <w:sz w:val="24"/>
          <w:szCs w:val="24"/>
        </w:rPr>
        <w:t>n</w:t>
      </w:r>
      <w:r>
        <w:rPr>
          <w:color w:val="2C5276"/>
          <w:spacing w:val="-5"/>
          <w:sz w:val="24"/>
          <w:szCs w:val="24"/>
        </w:rPr>
        <w:t>y</w:t>
      </w:r>
      <w:r>
        <w:rPr>
          <w:color w:val="2C5276"/>
          <w:sz w:val="24"/>
          <w:szCs w:val="24"/>
        </w:rPr>
        <w:t xml:space="preserve">i </w:t>
      </w:r>
      <w:r>
        <w:rPr>
          <w:color w:val="2C5276"/>
          <w:spacing w:val="1"/>
          <w:sz w:val="24"/>
          <w:szCs w:val="24"/>
        </w:rPr>
        <w:t>j</w:t>
      </w:r>
      <w:r>
        <w:rPr>
          <w:color w:val="2C5276"/>
          <w:sz w:val="24"/>
          <w:szCs w:val="24"/>
        </w:rPr>
        <w:t>uu</w:t>
      </w:r>
      <w:r>
        <w:rPr>
          <w:color w:val="2C5276"/>
          <w:spacing w:val="2"/>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1"/>
          <w:sz w:val="24"/>
          <w:szCs w:val="24"/>
        </w:rPr>
        <w:t>m</w:t>
      </w:r>
      <w:r>
        <w:rPr>
          <w:color w:val="2C5276"/>
          <w:sz w:val="24"/>
          <w:szCs w:val="24"/>
        </w:rPr>
        <w:t>b</w:t>
      </w:r>
      <w:r>
        <w:rPr>
          <w:color w:val="2C5276"/>
          <w:spacing w:val="1"/>
          <w:sz w:val="24"/>
          <w:szCs w:val="24"/>
        </w:rPr>
        <w:t>a</w:t>
      </w:r>
      <w:r>
        <w:rPr>
          <w:color w:val="2C5276"/>
          <w:spacing w:val="-1"/>
          <w:sz w:val="24"/>
          <w:szCs w:val="24"/>
        </w:rPr>
        <w:t>w</w:t>
      </w:r>
      <w:r>
        <w:rPr>
          <w:color w:val="2C5276"/>
          <w:sz w:val="24"/>
          <w:szCs w:val="24"/>
        </w:rPr>
        <w:t>a</w:t>
      </w:r>
      <w:r>
        <w:rPr>
          <w:color w:val="2C5276"/>
          <w:spacing w:val="-1"/>
          <w:sz w:val="24"/>
          <w:szCs w:val="24"/>
        </w:rPr>
        <w:t xml:space="preserve"> </w:t>
      </w:r>
      <w:r>
        <w:rPr>
          <w:color w:val="2C5276"/>
          <w:spacing w:val="1"/>
          <w:sz w:val="24"/>
          <w:szCs w:val="24"/>
        </w:rPr>
        <w:t>z</w:t>
      </w:r>
      <w:r>
        <w:rPr>
          <w:color w:val="2C5276"/>
          <w:sz w:val="24"/>
          <w:szCs w:val="24"/>
        </w:rPr>
        <w:t>a</w:t>
      </w:r>
      <w:r>
        <w:rPr>
          <w:color w:val="2C5276"/>
          <w:spacing w:val="-1"/>
          <w:sz w:val="24"/>
          <w:szCs w:val="24"/>
        </w:rPr>
        <w:t xml:space="preserve"> </w:t>
      </w:r>
      <w:r>
        <w:rPr>
          <w:color w:val="2C5276"/>
          <w:spacing w:val="1"/>
          <w:sz w:val="24"/>
          <w:szCs w:val="24"/>
        </w:rPr>
        <w:t>t</w:t>
      </w:r>
      <w:r>
        <w:rPr>
          <w:color w:val="2C5276"/>
          <w:spacing w:val="-1"/>
          <w:sz w:val="24"/>
          <w:szCs w:val="24"/>
        </w:rPr>
        <w:t>a</w:t>
      </w:r>
      <w:r>
        <w:rPr>
          <w:color w:val="2C5276"/>
          <w:sz w:val="24"/>
          <w:szCs w:val="24"/>
        </w:rPr>
        <w:t>i n</w:t>
      </w:r>
      <w:r>
        <w:rPr>
          <w:color w:val="2C5276"/>
          <w:spacing w:val="1"/>
          <w:sz w:val="24"/>
          <w:szCs w:val="24"/>
        </w:rPr>
        <w:t>i</w:t>
      </w:r>
      <w:r>
        <w:rPr>
          <w:color w:val="2C5276"/>
          <w:sz w:val="24"/>
          <w:szCs w:val="24"/>
        </w:rPr>
        <w:t>k</w:t>
      </w:r>
      <w:r>
        <w:rPr>
          <w:color w:val="2C5276"/>
          <w:spacing w:val="1"/>
          <w:sz w:val="24"/>
          <w:szCs w:val="24"/>
        </w:rPr>
        <w:t>a</w:t>
      </w:r>
      <w:r>
        <w:rPr>
          <w:color w:val="2C5276"/>
          <w:spacing w:val="-1"/>
          <w:sz w:val="24"/>
          <w:szCs w:val="24"/>
        </w:rPr>
        <w:t>wa</w:t>
      </w:r>
      <w:r>
        <w:rPr>
          <w:color w:val="2C5276"/>
          <w:spacing w:val="1"/>
          <w:sz w:val="24"/>
          <w:szCs w:val="24"/>
        </w:rPr>
        <w:t>l</w:t>
      </w:r>
      <w:r>
        <w:rPr>
          <w:color w:val="2C5276"/>
          <w:spacing w:val="-1"/>
          <w:sz w:val="24"/>
          <w:szCs w:val="24"/>
        </w:rPr>
        <w:t>e</w:t>
      </w:r>
      <w:r>
        <w:rPr>
          <w:color w:val="2C5276"/>
          <w:spacing w:val="1"/>
          <w:sz w:val="24"/>
          <w:szCs w:val="24"/>
        </w:rPr>
        <w:t>t</w:t>
      </w:r>
      <w:r>
        <w:rPr>
          <w:color w:val="2C5276"/>
          <w:sz w:val="24"/>
          <w:szCs w:val="24"/>
        </w:rPr>
        <w:t>a</w:t>
      </w:r>
      <w:r>
        <w:rPr>
          <w:color w:val="2C5276"/>
          <w:spacing w:val="-1"/>
          <w:sz w:val="24"/>
          <w:szCs w:val="24"/>
        </w:rPr>
        <w:t xml:space="preserve"> </w:t>
      </w:r>
      <w:r>
        <w:rPr>
          <w:color w:val="2C5276"/>
          <w:sz w:val="24"/>
          <w:szCs w:val="24"/>
        </w:rPr>
        <w:t>n</w:t>
      </w:r>
      <w:r>
        <w:rPr>
          <w:color w:val="2C5276"/>
          <w:spacing w:val="1"/>
          <w:sz w:val="24"/>
          <w:szCs w:val="24"/>
        </w:rPr>
        <w:t>i</w:t>
      </w:r>
      <w:r>
        <w:rPr>
          <w:color w:val="2C5276"/>
          <w:spacing w:val="5"/>
          <w:sz w:val="24"/>
          <w:szCs w:val="24"/>
        </w:rPr>
        <w:t>n</w:t>
      </w:r>
      <w:r>
        <w:rPr>
          <w:color w:val="2C5276"/>
          <w:spacing w:val="-5"/>
          <w:sz w:val="24"/>
          <w:szCs w:val="24"/>
        </w:rPr>
        <w:t>y</w:t>
      </w:r>
      <w:r>
        <w:rPr>
          <w:color w:val="2C5276"/>
          <w:sz w:val="24"/>
          <w:szCs w:val="24"/>
        </w:rPr>
        <w:t>i k</w:t>
      </w:r>
      <w:r>
        <w:rPr>
          <w:color w:val="2C5276"/>
          <w:spacing w:val="-1"/>
          <w:sz w:val="24"/>
          <w:szCs w:val="24"/>
        </w:rPr>
        <w:t>wa</w:t>
      </w:r>
      <w:r>
        <w:rPr>
          <w:color w:val="2C5276"/>
          <w:spacing w:val="2"/>
          <w:sz w:val="24"/>
          <w:szCs w:val="24"/>
        </w:rPr>
        <w:t>n</w:t>
      </w:r>
      <w:r>
        <w:rPr>
          <w:color w:val="2C5276"/>
          <w:spacing w:val="-2"/>
          <w:sz w:val="24"/>
          <w:szCs w:val="24"/>
        </w:rPr>
        <w:t>g</w:t>
      </w:r>
      <w:r>
        <w:rPr>
          <w:color w:val="2C5276"/>
          <w:sz w:val="24"/>
          <w:szCs w:val="24"/>
        </w:rPr>
        <w:t xml:space="preserve">u </w:t>
      </w:r>
      <w:r>
        <w:rPr>
          <w:color w:val="2C5276"/>
          <w:spacing w:val="1"/>
          <w:sz w:val="24"/>
          <w:szCs w:val="24"/>
        </w:rPr>
        <w:t>m</w:t>
      </w:r>
      <w:r>
        <w:rPr>
          <w:color w:val="2C5276"/>
          <w:spacing w:val="3"/>
          <w:sz w:val="24"/>
          <w:szCs w:val="24"/>
        </w:rPr>
        <w:t>i</w:t>
      </w:r>
      <w:r>
        <w:rPr>
          <w:color w:val="2C5276"/>
          <w:spacing w:val="1"/>
          <w:sz w:val="24"/>
          <w:szCs w:val="24"/>
        </w:rPr>
        <w:t>m</w:t>
      </w:r>
      <w:r>
        <w:rPr>
          <w:color w:val="2C5276"/>
          <w:sz w:val="24"/>
          <w:szCs w:val="24"/>
        </w:rPr>
        <w:t xml:space="preserve">i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19</w:t>
      </w:r>
      <w:r>
        <w:rPr>
          <w:color w:val="2C5276"/>
          <w:spacing w:val="1"/>
          <w:sz w:val="24"/>
          <w:szCs w:val="24"/>
        </w:rPr>
        <w:t>:</w:t>
      </w:r>
      <w:r>
        <w:rPr>
          <w:color w:val="2C5276"/>
          <w:sz w:val="24"/>
          <w:szCs w:val="24"/>
        </w:rPr>
        <w:t>4</w:t>
      </w:r>
      <w:r>
        <w:rPr>
          <w:color w:val="2C5276"/>
          <w:spacing w:val="-1"/>
          <w:sz w:val="24"/>
          <w:szCs w:val="24"/>
        </w:rPr>
        <w:t>)</w:t>
      </w:r>
      <w:r>
        <w:rPr>
          <w:color w:val="2C5276"/>
          <w:sz w:val="24"/>
          <w:szCs w:val="24"/>
        </w:rPr>
        <w:t>.</w:t>
      </w:r>
    </w:p>
    <w:p w:rsidR="00011F92" w:rsidRDefault="00011F92" w:rsidP="00011F92">
      <w:pPr>
        <w:ind w:firstLine="720"/>
        <w:jc w:val="both"/>
        <w:rPr>
          <w:spacing w:val="-1"/>
          <w:sz w:val="24"/>
          <w:szCs w:val="24"/>
        </w:rPr>
      </w:pPr>
    </w:p>
    <w:p w:rsidR="000A64D0" w:rsidRDefault="00A92DB8" w:rsidP="00011F92">
      <w:pPr>
        <w:ind w:firstLine="720"/>
        <w:jc w:val="both"/>
        <w:rPr>
          <w:sz w:val="24"/>
          <w:szCs w:val="24"/>
        </w:rPr>
      </w:pPr>
      <w:r>
        <w:rPr>
          <w:spacing w:val="-1"/>
          <w:sz w:val="24"/>
          <w:szCs w:val="24"/>
        </w:rPr>
        <w:t>Ha</w:t>
      </w:r>
      <w:r>
        <w:rPr>
          <w:sz w:val="24"/>
          <w:szCs w:val="24"/>
        </w:rPr>
        <w:t>pa</w:t>
      </w:r>
      <w:r w:rsidR="00097B8D">
        <w:rPr>
          <w:sz w:val="24"/>
          <w:szCs w:val="24"/>
        </w:rPr>
        <w:t xml:space="preserve"> </w:t>
      </w:r>
      <w:r>
        <w:rPr>
          <w:spacing w:val="1"/>
          <w:sz w:val="24"/>
          <w:szCs w:val="24"/>
        </w:rPr>
        <w:t>t</w:t>
      </w:r>
      <w:r>
        <w:rPr>
          <w:sz w:val="24"/>
          <w:szCs w:val="24"/>
        </w:rPr>
        <w:t>u</w:t>
      </w:r>
      <w:r>
        <w:rPr>
          <w:spacing w:val="2"/>
          <w:sz w:val="24"/>
          <w:szCs w:val="24"/>
        </w:rPr>
        <w:t>n</w:t>
      </w:r>
      <w:r>
        <w:rPr>
          <w:spacing w:val="-1"/>
          <w:sz w:val="24"/>
          <w:szCs w:val="24"/>
        </w:rPr>
        <w:t>a</w:t>
      </w:r>
      <w:r>
        <w:rPr>
          <w:sz w:val="24"/>
          <w:szCs w:val="24"/>
        </w:rPr>
        <w:t>ona</w:t>
      </w:r>
      <w:r w:rsidR="00097B8D">
        <w:rPr>
          <w:sz w:val="24"/>
          <w:szCs w:val="24"/>
        </w:rPr>
        <w:t xml:space="preserve"> </w:t>
      </w:r>
      <w:r>
        <w:rPr>
          <w:spacing w:val="2"/>
          <w:sz w:val="24"/>
          <w:szCs w:val="24"/>
        </w:rPr>
        <w:t>k</w:t>
      </w:r>
      <w:r>
        <w:rPr>
          <w:spacing w:val="-1"/>
          <w:sz w:val="24"/>
          <w:szCs w:val="24"/>
        </w:rPr>
        <w:t>wa</w:t>
      </w:r>
      <w:r>
        <w:rPr>
          <w:spacing w:val="1"/>
          <w:sz w:val="24"/>
          <w:szCs w:val="24"/>
        </w:rPr>
        <w:t>m</w:t>
      </w:r>
      <w:r>
        <w:rPr>
          <w:sz w:val="24"/>
          <w:szCs w:val="24"/>
        </w:rPr>
        <w:t>ba</w:t>
      </w:r>
      <w:r w:rsidR="00097B8D">
        <w:rPr>
          <w:sz w:val="24"/>
          <w:szCs w:val="24"/>
        </w:rPr>
        <w:t xml:space="preserve"> </w:t>
      </w:r>
      <w:r>
        <w:rPr>
          <w:sz w:val="24"/>
          <w:szCs w:val="24"/>
        </w:rPr>
        <w:t>h</w:t>
      </w:r>
      <w:r>
        <w:rPr>
          <w:spacing w:val="-1"/>
          <w:sz w:val="24"/>
          <w:szCs w:val="24"/>
        </w:rPr>
        <w:t>a</w:t>
      </w:r>
      <w:r>
        <w:rPr>
          <w:spacing w:val="1"/>
          <w:sz w:val="24"/>
          <w:szCs w:val="24"/>
        </w:rPr>
        <w:t>t</w:t>
      </w:r>
      <w:r>
        <w:rPr>
          <w:sz w:val="24"/>
          <w:szCs w:val="24"/>
        </w:rPr>
        <w:t>a</w:t>
      </w:r>
      <w:r w:rsidR="00097B8D">
        <w:rPr>
          <w:sz w:val="24"/>
          <w:szCs w:val="24"/>
        </w:rPr>
        <w:t xml:space="preserve"> </w:t>
      </w:r>
      <w:r>
        <w:rPr>
          <w:spacing w:val="2"/>
          <w:sz w:val="24"/>
          <w:szCs w:val="24"/>
        </w:rPr>
        <w:t>k</w:t>
      </w:r>
      <w:r>
        <w:rPr>
          <w:spacing w:val="-1"/>
          <w:sz w:val="24"/>
          <w:szCs w:val="24"/>
        </w:rPr>
        <w:t>a</w:t>
      </w:r>
      <w:r>
        <w:rPr>
          <w:sz w:val="24"/>
          <w:szCs w:val="24"/>
        </w:rPr>
        <w:t>b</w:t>
      </w:r>
      <w:r>
        <w:rPr>
          <w:spacing w:val="1"/>
          <w:sz w:val="24"/>
          <w:szCs w:val="24"/>
        </w:rPr>
        <w:t>l</w:t>
      </w:r>
      <w:r>
        <w:rPr>
          <w:sz w:val="24"/>
          <w:szCs w:val="24"/>
        </w:rPr>
        <w:t>a</w:t>
      </w:r>
      <w:r w:rsidR="00097B8D">
        <w:rPr>
          <w:sz w:val="24"/>
          <w:szCs w:val="24"/>
        </w:rPr>
        <w:t xml:space="preserve"> </w:t>
      </w:r>
      <w:r>
        <w:rPr>
          <w:spacing w:val="-1"/>
          <w:sz w:val="24"/>
          <w:szCs w:val="24"/>
        </w:rPr>
        <w:t>wa</w:t>
      </w:r>
      <w:r>
        <w:rPr>
          <w:sz w:val="24"/>
          <w:szCs w:val="24"/>
        </w:rPr>
        <w:t>na</w:t>
      </w:r>
      <w:r w:rsidR="00097B8D">
        <w:rPr>
          <w:sz w:val="24"/>
          <w:szCs w:val="24"/>
        </w:rPr>
        <w:t xml:space="preserve"> </w:t>
      </w:r>
      <w:r>
        <w:rPr>
          <w:spacing w:val="-1"/>
          <w:sz w:val="24"/>
          <w:szCs w:val="24"/>
        </w:rPr>
        <w:t>w</w:t>
      </w:r>
      <w:r>
        <w:rPr>
          <w:sz w:val="24"/>
          <w:szCs w:val="24"/>
        </w:rPr>
        <w:t>a</w:t>
      </w:r>
      <w:r w:rsidR="00097B8D">
        <w:rPr>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sidR="00097B8D">
        <w:rPr>
          <w:sz w:val="24"/>
          <w:szCs w:val="24"/>
        </w:rPr>
        <w:t xml:space="preserve"> </w:t>
      </w:r>
      <w:r>
        <w:rPr>
          <w:sz w:val="24"/>
          <w:szCs w:val="24"/>
        </w:rPr>
        <w:t>h</w:t>
      </w:r>
      <w:r>
        <w:rPr>
          <w:spacing w:val="-1"/>
          <w:sz w:val="24"/>
          <w:szCs w:val="24"/>
        </w:rPr>
        <w:t>a</w:t>
      </w:r>
      <w:r>
        <w:rPr>
          <w:spacing w:val="2"/>
          <w:sz w:val="24"/>
          <w:szCs w:val="24"/>
        </w:rPr>
        <w:t>w</w:t>
      </w:r>
      <w:r>
        <w:rPr>
          <w:spacing w:val="-1"/>
          <w:sz w:val="24"/>
          <w:szCs w:val="24"/>
        </w:rPr>
        <w:t>a</w:t>
      </w:r>
      <w:r>
        <w:rPr>
          <w:spacing w:val="1"/>
          <w:sz w:val="24"/>
          <w:szCs w:val="24"/>
        </w:rPr>
        <w:t>j</w:t>
      </w:r>
      <w:r>
        <w:rPr>
          <w:spacing w:val="-1"/>
          <w:sz w:val="24"/>
          <w:szCs w:val="24"/>
        </w:rPr>
        <w:t>a</w:t>
      </w:r>
      <w:r>
        <w:rPr>
          <w:sz w:val="24"/>
          <w:szCs w:val="24"/>
        </w:rPr>
        <w:t>pok</w:t>
      </w:r>
      <w:r>
        <w:rPr>
          <w:spacing w:val="1"/>
          <w:sz w:val="24"/>
          <w:szCs w:val="24"/>
        </w:rPr>
        <w:t>e</w:t>
      </w:r>
      <w:r>
        <w:rPr>
          <w:sz w:val="24"/>
          <w:szCs w:val="24"/>
        </w:rPr>
        <w:t>a</w:t>
      </w:r>
      <w:r w:rsidR="00097B8D">
        <w:rPr>
          <w:sz w:val="24"/>
          <w:szCs w:val="24"/>
        </w:rPr>
        <w:t xml:space="preserve"> </w:t>
      </w:r>
      <w:r>
        <w:rPr>
          <w:sz w:val="24"/>
          <w:szCs w:val="24"/>
        </w:rPr>
        <w:t>sh</w:t>
      </w:r>
      <w:r>
        <w:rPr>
          <w:spacing w:val="-1"/>
          <w:sz w:val="24"/>
          <w:szCs w:val="24"/>
        </w:rPr>
        <w:t>er</w:t>
      </w:r>
      <w:r>
        <w:rPr>
          <w:spacing w:val="1"/>
          <w:sz w:val="24"/>
          <w:szCs w:val="24"/>
        </w:rPr>
        <w:t>i</w:t>
      </w:r>
      <w:r>
        <w:rPr>
          <w:spacing w:val="-1"/>
          <w:sz w:val="24"/>
          <w:szCs w:val="24"/>
        </w:rPr>
        <w:t>a, wa</w:t>
      </w:r>
      <w:r>
        <w:rPr>
          <w:spacing w:val="1"/>
          <w:sz w:val="24"/>
          <w:szCs w:val="24"/>
        </w:rPr>
        <w:t>li</w:t>
      </w:r>
      <w:r>
        <w:rPr>
          <w:sz w:val="24"/>
          <w:szCs w:val="24"/>
        </w:rPr>
        <w:t>oku</w:t>
      </w:r>
      <w:r>
        <w:rPr>
          <w:spacing w:val="-1"/>
          <w:sz w:val="24"/>
          <w:szCs w:val="24"/>
        </w:rPr>
        <w:t>w</w:t>
      </w:r>
      <w:r>
        <w:rPr>
          <w:sz w:val="24"/>
          <w:szCs w:val="24"/>
        </w:rPr>
        <w:t xml:space="preserve">a </w:t>
      </w:r>
      <w:r>
        <w:rPr>
          <w:spacing w:val="1"/>
          <w:sz w:val="24"/>
          <w:szCs w:val="24"/>
        </w:rPr>
        <w:t>t</w:t>
      </w:r>
      <w:r>
        <w:rPr>
          <w:spacing w:val="4"/>
          <w:sz w:val="24"/>
          <w:szCs w:val="24"/>
        </w:rPr>
        <w:t>a</w:t>
      </w:r>
      <w:r>
        <w:rPr>
          <w:spacing w:val="-5"/>
          <w:sz w:val="24"/>
          <w:szCs w:val="24"/>
        </w:rPr>
        <w:t>y</w:t>
      </w:r>
      <w:r>
        <w:rPr>
          <w:spacing w:val="1"/>
          <w:sz w:val="24"/>
          <w:szCs w:val="24"/>
        </w:rPr>
        <w:t>a</w:t>
      </w:r>
      <w:r>
        <w:rPr>
          <w:spacing w:val="-1"/>
          <w:sz w:val="24"/>
          <w:szCs w:val="24"/>
        </w:rPr>
        <w:t>r</w:t>
      </w:r>
      <w:r>
        <w:rPr>
          <w:sz w:val="24"/>
          <w:szCs w:val="24"/>
        </w:rPr>
        <w:t>i</w:t>
      </w:r>
      <w:r>
        <w:rPr>
          <w:spacing w:val="1"/>
          <w:sz w:val="24"/>
          <w:szCs w:val="24"/>
        </w:rPr>
        <w:t xml:space="preserve"> </w:t>
      </w:r>
      <w:r>
        <w:rPr>
          <w:spacing w:val="-1"/>
          <w:sz w:val="24"/>
          <w:szCs w:val="24"/>
        </w:rPr>
        <w:t>wa</w:t>
      </w:r>
      <w:r>
        <w:rPr>
          <w:spacing w:val="1"/>
          <w:sz w:val="24"/>
          <w:szCs w:val="24"/>
        </w:rPr>
        <w:t>m</w:t>
      </w:r>
      <w:r>
        <w:rPr>
          <w:spacing w:val="-1"/>
          <w:sz w:val="24"/>
          <w:szCs w:val="24"/>
        </w:rPr>
        <w:t>e</w:t>
      </w:r>
      <w:r>
        <w:rPr>
          <w:spacing w:val="2"/>
          <w:sz w:val="24"/>
          <w:szCs w:val="24"/>
        </w:rPr>
        <w:t>p</w:t>
      </w:r>
      <w:r>
        <w:rPr>
          <w:spacing w:val="-1"/>
          <w:sz w:val="24"/>
          <w:szCs w:val="24"/>
        </w:rPr>
        <w:t>a</w:t>
      </w:r>
      <w:r>
        <w:rPr>
          <w:spacing w:val="1"/>
          <w:sz w:val="24"/>
          <w:szCs w:val="24"/>
        </w:rPr>
        <w:t>t</w:t>
      </w:r>
      <w:r>
        <w:rPr>
          <w:sz w:val="24"/>
          <w:szCs w:val="24"/>
        </w:rPr>
        <w:t>a u</w:t>
      </w:r>
      <w:r>
        <w:rPr>
          <w:spacing w:val="1"/>
          <w:sz w:val="24"/>
          <w:szCs w:val="24"/>
        </w:rPr>
        <w:t>z</w:t>
      </w:r>
      <w:r>
        <w:rPr>
          <w:sz w:val="24"/>
          <w:szCs w:val="24"/>
        </w:rPr>
        <w:t>o</w:t>
      </w:r>
      <w:r>
        <w:rPr>
          <w:spacing w:val="-1"/>
          <w:sz w:val="24"/>
          <w:szCs w:val="24"/>
        </w:rPr>
        <w:t>ef</w:t>
      </w:r>
      <w:r>
        <w:rPr>
          <w:sz w:val="24"/>
          <w:szCs w:val="24"/>
        </w:rPr>
        <w:t>u</w:t>
      </w:r>
      <w:r>
        <w:rPr>
          <w:spacing w:val="1"/>
          <w:sz w:val="24"/>
          <w:szCs w:val="24"/>
        </w:rPr>
        <w:t xml:space="preserve"> </w:t>
      </w:r>
      <w:r>
        <w:rPr>
          <w:spacing w:val="-1"/>
          <w:sz w:val="24"/>
          <w:szCs w:val="24"/>
        </w:rPr>
        <w:t>w</w:t>
      </w:r>
      <w:r>
        <w:rPr>
          <w:sz w:val="24"/>
          <w:szCs w:val="24"/>
        </w:rPr>
        <w:t>a n</w:t>
      </w:r>
      <w:r>
        <w:rPr>
          <w:spacing w:val="1"/>
          <w:sz w:val="24"/>
          <w:szCs w:val="24"/>
        </w:rPr>
        <w:t>e</w:t>
      </w:r>
      <w:r>
        <w:rPr>
          <w:spacing w:val="-1"/>
          <w:sz w:val="24"/>
          <w:szCs w:val="24"/>
        </w:rPr>
        <w:t>e</w:t>
      </w:r>
      <w:r>
        <w:rPr>
          <w:spacing w:val="1"/>
          <w:sz w:val="24"/>
          <w:szCs w:val="24"/>
        </w:rPr>
        <w:t>m</w:t>
      </w:r>
      <w:r>
        <w:rPr>
          <w:sz w:val="24"/>
          <w:szCs w:val="24"/>
        </w:rPr>
        <w:t>a</w:t>
      </w:r>
      <w:r>
        <w:rPr>
          <w:spacing w:val="5"/>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K</w:t>
      </w:r>
      <w:r>
        <w:rPr>
          <w:spacing w:val="1"/>
          <w:sz w:val="24"/>
          <w:szCs w:val="24"/>
        </w:rPr>
        <w:t>i</w:t>
      </w:r>
      <w:r>
        <w:rPr>
          <w:sz w:val="24"/>
          <w:szCs w:val="24"/>
        </w:rPr>
        <w:t>sh</w:t>
      </w:r>
      <w:r>
        <w:rPr>
          <w:spacing w:val="-1"/>
          <w:sz w:val="24"/>
          <w:szCs w:val="24"/>
        </w:rPr>
        <w:t>a</w:t>
      </w:r>
      <w:r>
        <w:rPr>
          <w:sz w:val="24"/>
          <w:szCs w:val="24"/>
        </w:rPr>
        <w:t>,</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3"/>
          <w:sz w:val="24"/>
          <w:szCs w:val="24"/>
        </w:rPr>
        <w:t>i</w:t>
      </w:r>
      <w:r>
        <w:rPr>
          <w:sz w:val="24"/>
          <w:szCs w:val="24"/>
        </w:rPr>
        <w:t>s</w:t>
      </w:r>
      <w:r>
        <w:rPr>
          <w:spacing w:val="1"/>
          <w:sz w:val="24"/>
          <w:szCs w:val="24"/>
        </w:rPr>
        <w:t>t</w:t>
      </w:r>
      <w:r>
        <w:rPr>
          <w:spacing w:val="-1"/>
          <w:sz w:val="24"/>
          <w:szCs w:val="24"/>
        </w:rPr>
        <w:t>ar</w:t>
      </w:r>
      <w:r>
        <w:rPr>
          <w:sz w:val="24"/>
          <w:szCs w:val="24"/>
        </w:rPr>
        <w:t>i</w:t>
      </w:r>
      <w:r>
        <w:rPr>
          <w:spacing w:val="4"/>
          <w:sz w:val="24"/>
          <w:szCs w:val="24"/>
        </w:rPr>
        <w:t xml:space="preserve"> </w:t>
      </w:r>
      <w:r>
        <w:rPr>
          <w:spacing w:val="-5"/>
          <w:sz w:val="24"/>
          <w:szCs w:val="24"/>
        </w:rPr>
        <w:t>y</w:t>
      </w:r>
      <w:r>
        <w:rPr>
          <w:sz w:val="24"/>
          <w:szCs w:val="24"/>
        </w:rPr>
        <w:t>a 5</w:t>
      </w:r>
      <w:r>
        <w:rPr>
          <w:spacing w:val="1"/>
          <w:sz w:val="24"/>
          <w:szCs w:val="24"/>
        </w:rPr>
        <w:t xml:space="preserve"> </w:t>
      </w:r>
      <w:r>
        <w:rPr>
          <w:spacing w:val="2"/>
          <w:sz w:val="24"/>
          <w:szCs w:val="24"/>
        </w:rPr>
        <w:t>n</w:t>
      </w:r>
      <w:r>
        <w:rPr>
          <w:sz w:val="24"/>
          <w:szCs w:val="24"/>
        </w:rPr>
        <w:t>a 6, Mun</w:t>
      </w:r>
      <w:r>
        <w:rPr>
          <w:spacing w:val="-2"/>
          <w:sz w:val="24"/>
          <w:szCs w:val="24"/>
        </w:rPr>
        <w:t>g</w:t>
      </w:r>
      <w:r>
        <w:rPr>
          <w:sz w:val="24"/>
          <w:szCs w:val="24"/>
        </w:rPr>
        <w:t xml:space="preserve">u </w:t>
      </w:r>
      <w:r>
        <w:rPr>
          <w:spacing w:val="-1"/>
          <w:sz w:val="24"/>
          <w:szCs w:val="24"/>
        </w:rPr>
        <w:t>a</w:t>
      </w:r>
      <w:r>
        <w:rPr>
          <w:spacing w:val="2"/>
          <w:sz w:val="24"/>
          <w:szCs w:val="24"/>
        </w:rPr>
        <w:t>k</w:t>
      </w:r>
      <w:r>
        <w:rPr>
          <w:spacing w:val="-1"/>
          <w:sz w:val="24"/>
          <w:szCs w:val="24"/>
        </w:rPr>
        <w:t>are</w:t>
      </w:r>
      <w:r>
        <w:rPr>
          <w:spacing w:val="3"/>
          <w:sz w:val="24"/>
          <w:szCs w:val="24"/>
        </w:rPr>
        <w:t>j</w:t>
      </w:r>
      <w:r>
        <w:rPr>
          <w:spacing w:val="-1"/>
          <w:sz w:val="24"/>
          <w:szCs w:val="24"/>
        </w:rPr>
        <w:t>e</w:t>
      </w:r>
      <w:r>
        <w:rPr>
          <w:sz w:val="24"/>
          <w:szCs w:val="24"/>
        </w:rPr>
        <w:t>a</w:t>
      </w:r>
      <w:r>
        <w:rPr>
          <w:spacing w:val="-1"/>
          <w:sz w:val="24"/>
          <w:szCs w:val="24"/>
        </w:rPr>
        <w:t xml:space="preserve"> </w:t>
      </w:r>
      <w:r>
        <w:rPr>
          <w:sz w:val="24"/>
          <w:szCs w:val="24"/>
        </w:rPr>
        <w:t>k</w:t>
      </w:r>
      <w:r>
        <w:rPr>
          <w:spacing w:val="2"/>
          <w:sz w:val="24"/>
          <w:szCs w:val="24"/>
        </w:rPr>
        <w:t>w</w:t>
      </w:r>
      <w:r>
        <w:rPr>
          <w:spacing w:val="-1"/>
          <w:sz w:val="24"/>
          <w:szCs w:val="24"/>
        </w:rPr>
        <w:t>e</w:t>
      </w:r>
      <w:r>
        <w:rPr>
          <w:spacing w:val="5"/>
          <w:sz w:val="24"/>
          <w:szCs w:val="24"/>
        </w:rPr>
        <w:t>n</w:t>
      </w:r>
      <w:r>
        <w:rPr>
          <w:spacing w:val="-5"/>
          <w:sz w:val="24"/>
          <w:szCs w:val="24"/>
        </w:rPr>
        <w:t>y</w:t>
      </w:r>
      <w:r>
        <w:rPr>
          <w:sz w:val="24"/>
          <w:szCs w:val="24"/>
        </w:rPr>
        <w:t>e</w:t>
      </w:r>
      <w:r>
        <w:rPr>
          <w:spacing w:val="1"/>
          <w:sz w:val="24"/>
          <w:szCs w:val="24"/>
        </w:rPr>
        <w:t xml:space="preserve"> t</w:t>
      </w:r>
      <w:r>
        <w:rPr>
          <w:spacing w:val="-1"/>
          <w:sz w:val="24"/>
          <w:szCs w:val="24"/>
        </w:rPr>
        <w:t>a</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l</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 ku</w:t>
      </w:r>
      <w:r>
        <w:rPr>
          <w:spacing w:val="1"/>
          <w:sz w:val="24"/>
          <w:szCs w:val="24"/>
        </w:rPr>
        <w:t>ti</w:t>
      </w:r>
      <w:r>
        <w:rPr>
          <w:sz w:val="24"/>
          <w:szCs w:val="24"/>
        </w:rPr>
        <w:t>i sh</w:t>
      </w:r>
      <w:r>
        <w:rPr>
          <w:spacing w:val="-1"/>
          <w:sz w:val="24"/>
          <w:szCs w:val="24"/>
        </w:rPr>
        <w:t>e</w:t>
      </w:r>
      <w:r>
        <w:rPr>
          <w:spacing w:val="2"/>
          <w:sz w:val="24"/>
          <w:szCs w:val="24"/>
        </w:rPr>
        <w:t>r</w:t>
      </w:r>
      <w:r>
        <w:rPr>
          <w:spacing w:val="1"/>
          <w:sz w:val="24"/>
          <w:szCs w:val="24"/>
        </w:rPr>
        <w:t>i</w:t>
      </w:r>
      <w:r>
        <w:rPr>
          <w:sz w:val="24"/>
          <w:szCs w:val="24"/>
        </w:rPr>
        <w:t>a</w:t>
      </w:r>
      <w:r>
        <w:rPr>
          <w:spacing w:val="-1"/>
          <w:sz w:val="24"/>
          <w:szCs w:val="24"/>
        </w:rPr>
        <w:t xml:space="preserve"> </w:t>
      </w:r>
      <w:r>
        <w:rPr>
          <w:sz w:val="24"/>
          <w:szCs w:val="24"/>
        </w:rPr>
        <w:t>na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f</w:t>
      </w:r>
      <w:r>
        <w:rPr>
          <w:spacing w:val="1"/>
          <w:sz w:val="24"/>
          <w:szCs w:val="24"/>
        </w:rPr>
        <w:t>a</w:t>
      </w:r>
      <w:r>
        <w:rPr>
          <w:sz w:val="24"/>
          <w:szCs w:val="24"/>
        </w:rPr>
        <w:t>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w:t>
      </w:r>
      <w:r>
        <w:rPr>
          <w:spacing w:val="1"/>
          <w:sz w:val="24"/>
          <w:szCs w:val="24"/>
        </w:rPr>
        <w:t>tii</w:t>
      </w:r>
      <w:r>
        <w:rPr>
          <w:sz w:val="24"/>
          <w:szCs w:val="24"/>
        </w:rPr>
        <w:t xml:space="preserve">. </w:t>
      </w:r>
      <w:r>
        <w:rPr>
          <w:spacing w:val="-1"/>
          <w:sz w:val="24"/>
          <w:szCs w:val="24"/>
        </w:rPr>
        <w:t>A</w:t>
      </w:r>
      <w:r>
        <w:rPr>
          <w:spacing w:val="1"/>
          <w:sz w:val="24"/>
          <w:szCs w:val="24"/>
        </w:rPr>
        <w:t>li</w:t>
      </w:r>
      <w:r>
        <w:rPr>
          <w:sz w:val="24"/>
          <w:szCs w:val="24"/>
        </w:rPr>
        <w:t>s</w:t>
      </w:r>
      <w:r>
        <w:rPr>
          <w:spacing w:val="-1"/>
          <w:sz w:val="24"/>
          <w:szCs w:val="24"/>
        </w:rPr>
        <w:t>e</w:t>
      </w:r>
      <w:r>
        <w:rPr>
          <w:spacing w:val="1"/>
          <w:sz w:val="24"/>
          <w:szCs w:val="24"/>
        </w:rPr>
        <w:t>m</w:t>
      </w:r>
      <w:r>
        <w:rPr>
          <w:spacing w:val="-1"/>
          <w:sz w:val="24"/>
          <w:szCs w:val="24"/>
        </w:rPr>
        <w:t>a:</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pPr>
      <w:r>
        <w:rPr>
          <w:color w:val="2C5276"/>
          <w:spacing w:val="1"/>
          <w:sz w:val="24"/>
          <w:szCs w:val="24"/>
        </w:rPr>
        <w:t>S</w:t>
      </w:r>
      <w:r>
        <w:rPr>
          <w:color w:val="2C5276"/>
          <w:spacing w:val="-1"/>
          <w:sz w:val="24"/>
          <w:szCs w:val="24"/>
        </w:rPr>
        <w:t>a</w:t>
      </w:r>
      <w:r>
        <w:rPr>
          <w:color w:val="2C5276"/>
          <w:sz w:val="24"/>
          <w:szCs w:val="24"/>
        </w:rPr>
        <w:t>sa</w:t>
      </w:r>
      <w:r>
        <w:rPr>
          <w:color w:val="2C5276"/>
          <w:spacing w:val="1"/>
          <w:sz w:val="24"/>
          <w:szCs w:val="24"/>
        </w:rPr>
        <w:t xml:space="preserve"> </w:t>
      </w:r>
      <w:r>
        <w:rPr>
          <w:color w:val="2C5276"/>
          <w:sz w:val="24"/>
          <w:szCs w:val="24"/>
        </w:rPr>
        <w:t>b</w:t>
      </w:r>
      <w:r>
        <w:rPr>
          <w:color w:val="2C5276"/>
          <w:spacing w:val="-1"/>
          <w:sz w:val="24"/>
          <w:szCs w:val="24"/>
        </w:rPr>
        <w:t>a</w:t>
      </w:r>
      <w:r>
        <w:rPr>
          <w:color w:val="2C5276"/>
          <w:sz w:val="24"/>
          <w:szCs w:val="24"/>
        </w:rPr>
        <w:t>si</w:t>
      </w:r>
      <w:r>
        <w:rPr>
          <w:color w:val="2C5276"/>
          <w:spacing w:val="2"/>
          <w:sz w:val="24"/>
          <w:szCs w:val="24"/>
        </w:rPr>
        <w:t xml:space="preserve"> </w:t>
      </w:r>
      <w:r>
        <w:rPr>
          <w:color w:val="2C5276"/>
          <w:sz w:val="24"/>
          <w:szCs w:val="24"/>
        </w:rPr>
        <w:t>ikiwa</w:t>
      </w:r>
      <w:r>
        <w:rPr>
          <w:color w:val="2C5276"/>
          <w:spacing w:val="1"/>
          <w:sz w:val="24"/>
          <w:szCs w:val="24"/>
        </w:rPr>
        <w:t xml:space="preserve"> </w:t>
      </w:r>
      <w:r>
        <w:rPr>
          <w:color w:val="2C5276"/>
          <w:sz w:val="24"/>
          <w:szCs w:val="24"/>
        </w:rPr>
        <w:t>mt</w:t>
      </w:r>
      <w:r>
        <w:rPr>
          <w:color w:val="2C5276"/>
          <w:spacing w:val="-1"/>
          <w:sz w:val="24"/>
          <w:szCs w:val="24"/>
        </w:rPr>
        <w:t>a</w:t>
      </w:r>
      <w:r>
        <w:rPr>
          <w:color w:val="2C5276"/>
          <w:sz w:val="24"/>
          <w:szCs w:val="24"/>
        </w:rPr>
        <w:t xml:space="preserve">itii </w:t>
      </w:r>
      <w:r>
        <w:rPr>
          <w:color w:val="2C5276"/>
          <w:spacing w:val="-2"/>
          <w:sz w:val="24"/>
          <w:szCs w:val="24"/>
        </w:rPr>
        <w:t>s</w:t>
      </w:r>
      <w:r>
        <w:rPr>
          <w:color w:val="2C5276"/>
          <w:spacing w:val="-1"/>
          <w:sz w:val="24"/>
          <w:szCs w:val="24"/>
        </w:rPr>
        <w:t>a</w:t>
      </w:r>
      <w:r>
        <w:rPr>
          <w:color w:val="2C5276"/>
          <w:sz w:val="24"/>
          <w:szCs w:val="24"/>
        </w:rPr>
        <w:t>uti</w:t>
      </w:r>
      <w:r>
        <w:rPr>
          <w:color w:val="2C5276"/>
          <w:spacing w:val="5"/>
          <w:sz w:val="24"/>
          <w:szCs w:val="24"/>
        </w:rPr>
        <w:t xml:space="preserve"> </w:t>
      </w:r>
      <w:r>
        <w:rPr>
          <w:color w:val="2C5276"/>
          <w:spacing w:val="-5"/>
          <w:sz w:val="24"/>
          <w:szCs w:val="24"/>
        </w:rPr>
        <w:t>y</w:t>
      </w:r>
      <w:r>
        <w:rPr>
          <w:color w:val="2C5276"/>
          <w:spacing w:val="-1"/>
          <w:sz w:val="24"/>
          <w:szCs w:val="24"/>
        </w:rPr>
        <w:t>a</w:t>
      </w:r>
      <w:r>
        <w:rPr>
          <w:color w:val="2C5276"/>
          <w:spacing w:val="2"/>
          <w:sz w:val="24"/>
          <w:szCs w:val="24"/>
        </w:rPr>
        <w:t>n</w:t>
      </w:r>
      <w:r>
        <w:rPr>
          <w:color w:val="2C5276"/>
          <w:spacing w:val="-2"/>
          <w:sz w:val="24"/>
          <w:szCs w:val="24"/>
        </w:rPr>
        <w:t>g</w:t>
      </w:r>
      <w:r>
        <w:rPr>
          <w:color w:val="2C5276"/>
          <w:sz w:val="24"/>
          <w:szCs w:val="24"/>
        </w:rPr>
        <w:t>u</w:t>
      </w:r>
      <w:r>
        <w:rPr>
          <w:color w:val="2C5276"/>
          <w:spacing w:val="2"/>
          <w:sz w:val="24"/>
          <w:szCs w:val="24"/>
        </w:rPr>
        <w:t xml:space="preserve"> </w:t>
      </w:r>
      <w:r>
        <w:rPr>
          <w:color w:val="2C5276"/>
          <w:sz w:val="24"/>
          <w:szCs w:val="24"/>
        </w:rPr>
        <w:t>k</w:t>
      </w:r>
      <w:r>
        <w:rPr>
          <w:color w:val="2C5276"/>
          <w:spacing w:val="-1"/>
          <w:sz w:val="24"/>
          <w:szCs w:val="24"/>
        </w:rPr>
        <w:t>we</w:t>
      </w:r>
      <w:r>
        <w:rPr>
          <w:color w:val="2C5276"/>
          <w:sz w:val="24"/>
          <w:szCs w:val="24"/>
        </w:rPr>
        <w:t>li</w:t>
      </w:r>
      <w:r>
        <w:rPr>
          <w:color w:val="2C5276"/>
          <w:spacing w:val="2"/>
          <w:sz w:val="24"/>
          <w:szCs w:val="24"/>
        </w:rPr>
        <w:t xml:space="preserve"> </w:t>
      </w:r>
      <w:r>
        <w:rPr>
          <w:color w:val="2C5276"/>
          <w:sz w:val="24"/>
          <w:szCs w:val="24"/>
        </w:rPr>
        <w:t>k</w:t>
      </w:r>
      <w:r>
        <w:rPr>
          <w:color w:val="2C5276"/>
          <w:spacing w:val="-1"/>
          <w:sz w:val="24"/>
          <w:szCs w:val="24"/>
        </w:rPr>
        <w:t>we</w:t>
      </w:r>
      <w:r>
        <w:rPr>
          <w:color w:val="2C5276"/>
          <w:sz w:val="24"/>
          <w:szCs w:val="24"/>
        </w:rPr>
        <w:t>li,</w:t>
      </w:r>
      <w:r>
        <w:rPr>
          <w:color w:val="2C5276"/>
          <w:spacing w:val="2"/>
          <w:sz w:val="24"/>
          <w:szCs w:val="24"/>
        </w:rPr>
        <w:t xml:space="preserve"> </w:t>
      </w:r>
      <w:r>
        <w:rPr>
          <w:color w:val="2C5276"/>
          <w:sz w:val="24"/>
          <w:szCs w:val="24"/>
        </w:rPr>
        <w:t>na</w:t>
      </w:r>
      <w:r>
        <w:rPr>
          <w:color w:val="2C5276"/>
          <w:spacing w:val="1"/>
          <w:sz w:val="24"/>
          <w:szCs w:val="24"/>
        </w:rPr>
        <w:t xml:space="preserve"> </w:t>
      </w:r>
      <w:r>
        <w:rPr>
          <w:color w:val="2C5276"/>
          <w:sz w:val="24"/>
          <w:szCs w:val="24"/>
        </w:rPr>
        <w:t>kulishika</w:t>
      </w:r>
      <w:r>
        <w:rPr>
          <w:color w:val="2C5276"/>
          <w:spacing w:val="1"/>
          <w:sz w:val="24"/>
          <w:szCs w:val="24"/>
        </w:rPr>
        <w:t xml:space="preserve"> </w:t>
      </w:r>
      <w:r>
        <w:rPr>
          <w:color w:val="2C5276"/>
          <w:spacing w:val="-1"/>
          <w:sz w:val="24"/>
          <w:szCs w:val="24"/>
        </w:rPr>
        <w:t>a</w:t>
      </w:r>
      <w:r>
        <w:rPr>
          <w:color w:val="2C5276"/>
          <w:spacing w:val="-2"/>
          <w:sz w:val="24"/>
          <w:szCs w:val="24"/>
        </w:rPr>
        <w:t>g</w:t>
      </w:r>
      <w:r>
        <w:rPr>
          <w:color w:val="2C5276"/>
          <w:spacing w:val="-1"/>
          <w:sz w:val="24"/>
          <w:szCs w:val="24"/>
        </w:rPr>
        <w:t>a</w:t>
      </w:r>
      <w:r>
        <w:rPr>
          <w:color w:val="2C5276"/>
          <w:sz w:val="24"/>
          <w:szCs w:val="24"/>
        </w:rPr>
        <w:t>no</w:t>
      </w:r>
      <w:r>
        <w:rPr>
          <w:color w:val="2C5276"/>
          <w:spacing w:val="2"/>
          <w:sz w:val="24"/>
          <w:szCs w:val="24"/>
        </w:rPr>
        <w:t xml:space="preserve"> </w:t>
      </w:r>
      <w:r>
        <w:rPr>
          <w:color w:val="2C5276"/>
          <w:sz w:val="24"/>
          <w:szCs w:val="24"/>
        </w:rPr>
        <w:t>l</w:t>
      </w:r>
      <w:r>
        <w:rPr>
          <w:color w:val="2C5276"/>
          <w:spacing w:val="-1"/>
          <w:sz w:val="24"/>
          <w:szCs w:val="24"/>
        </w:rPr>
        <w:t>a</w:t>
      </w:r>
      <w:r>
        <w:rPr>
          <w:color w:val="2C5276"/>
          <w:spacing w:val="2"/>
          <w:sz w:val="24"/>
          <w:szCs w:val="24"/>
        </w:rPr>
        <w:t>n</w:t>
      </w:r>
      <w:r>
        <w:rPr>
          <w:color w:val="2C5276"/>
          <w:spacing w:val="-2"/>
          <w:sz w:val="24"/>
          <w:szCs w:val="24"/>
        </w:rPr>
        <w:t>g</w:t>
      </w:r>
      <w:r>
        <w:rPr>
          <w:color w:val="2C5276"/>
          <w:sz w:val="24"/>
          <w:szCs w:val="24"/>
        </w:rPr>
        <w:t>u h</w:t>
      </w:r>
      <w:r>
        <w:rPr>
          <w:color w:val="2C5276"/>
          <w:spacing w:val="-1"/>
          <w:sz w:val="24"/>
          <w:szCs w:val="24"/>
        </w:rPr>
        <w:t>a</w:t>
      </w:r>
      <w:r>
        <w:rPr>
          <w:color w:val="2C5276"/>
          <w:sz w:val="24"/>
          <w:szCs w:val="24"/>
        </w:rPr>
        <w:t>po</w:t>
      </w:r>
      <w:r w:rsidR="00097B8D">
        <w:rPr>
          <w:color w:val="2C5276"/>
          <w:sz w:val="24"/>
          <w:szCs w:val="24"/>
        </w:rPr>
        <w:t xml:space="preserve"> </w:t>
      </w:r>
      <w:r>
        <w:rPr>
          <w:color w:val="2C5276"/>
          <w:sz w:val="24"/>
          <w:szCs w:val="24"/>
        </w:rPr>
        <w:t>nd</w:t>
      </w:r>
      <w:r>
        <w:rPr>
          <w:color w:val="2C5276"/>
          <w:spacing w:val="1"/>
          <w:sz w:val="24"/>
          <w:szCs w:val="24"/>
        </w:rPr>
        <w:t>i</w:t>
      </w:r>
      <w:r>
        <w:rPr>
          <w:color w:val="2C5276"/>
          <w:sz w:val="24"/>
          <w:szCs w:val="24"/>
        </w:rPr>
        <w:t>po</w:t>
      </w:r>
      <w:r w:rsidR="00097B8D">
        <w:rPr>
          <w:color w:val="2C5276"/>
          <w:sz w:val="24"/>
          <w:szCs w:val="24"/>
        </w:rPr>
        <w:t xml:space="preserve"> </w:t>
      </w:r>
      <w:r>
        <w:rPr>
          <w:color w:val="2C5276"/>
          <w:spacing w:val="1"/>
          <w:sz w:val="24"/>
          <w:szCs w:val="24"/>
        </w:rPr>
        <w:t>mt</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poku</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1"/>
          <w:sz w:val="24"/>
          <w:szCs w:val="24"/>
        </w:rPr>
        <w:t>t</w:t>
      </w:r>
      <w:r>
        <w:rPr>
          <w:color w:val="2C5276"/>
          <w:sz w:val="24"/>
          <w:szCs w:val="24"/>
        </w:rPr>
        <w:t>unu</w:t>
      </w:r>
      <w:r w:rsidR="00097B8D">
        <w:rPr>
          <w:color w:val="2C5276"/>
          <w:sz w:val="24"/>
          <w:szCs w:val="24"/>
        </w:rPr>
        <w:t xml:space="preserve"> </w:t>
      </w:r>
      <w:r>
        <w:rPr>
          <w:color w:val="2C5276"/>
          <w:sz w:val="24"/>
          <w:szCs w:val="24"/>
        </w:rPr>
        <w:t>k</w:t>
      </w:r>
      <w:r>
        <w:rPr>
          <w:color w:val="2C5276"/>
          <w:spacing w:val="-1"/>
          <w:sz w:val="24"/>
          <w:szCs w:val="24"/>
        </w:rPr>
        <w:t>wa</w:t>
      </w:r>
      <w:r>
        <w:rPr>
          <w:color w:val="2C5276"/>
          <w:spacing w:val="2"/>
          <w:sz w:val="24"/>
          <w:szCs w:val="24"/>
        </w:rPr>
        <w:t>n</w:t>
      </w:r>
      <w:r>
        <w:rPr>
          <w:color w:val="2C5276"/>
          <w:spacing w:val="-2"/>
          <w:sz w:val="24"/>
          <w:szCs w:val="24"/>
        </w:rPr>
        <w:t>g</w:t>
      </w:r>
      <w:r>
        <w:rPr>
          <w:color w:val="2C5276"/>
          <w:sz w:val="24"/>
          <w:szCs w:val="24"/>
        </w:rPr>
        <w:t>u</w:t>
      </w:r>
      <w:r w:rsidR="00097B8D">
        <w:rPr>
          <w:color w:val="2C5276"/>
          <w:sz w:val="24"/>
          <w:szCs w:val="24"/>
        </w:rPr>
        <w:t xml:space="preserve"> </w:t>
      </w:r>
      <w:r>
        <w:rPr>
          <w:color w:val="2C5276"/>
          <w:sz w:val="24"/>
          <w:szCs w:val="24"/>
        </w:rPr>
        <w:t>ku</w:t>
      </w:r>
      <w:r>
        <w:rPr>
          <w:color w:val="2C5276"/>
          <w:spacing w:val="1"/>
          <w:sz w:val="24"/>
          <w:szCs w:val="24"/>
        </w:rPr>
        <w:t>li</w:t>
      </w:r>
      <w:r>
        <w:rPr>
          <w:color w:val="2C5276"/>
          <w:sz w:val="24"/>
          <w:szCs w:val="24"/>
        </w:rPr>
        <w:t>ko</w:t>
      </w:r>
      <w:r w:rsidR="00097B8D">
        <w:rPr>
          <w:color w:val="2C5276"/>
          <w:sz w:val="24"/>
          <w:szCs w:val="24"/>
        </w:rPr>
        <w:t xml:space="preserve"> </w:t>
      </w:r>
      <w:r>
        <w:rPr>
          <w:color w:val="2C5276"/>
          <w:spacing w:val="1"/>
          <w:sz w:val="24"/>
          <w:szCs w:val="24"/>
        </w:rPr>
        <w:t>m</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b</w:t>
      </w:r>
      <w:r>
        <w:rPr>
          <w:color w:val="2C5276"/>
          <w:spacing w:val="1"/>
          <w:sz w:val="24"/>
          <w:szCs w:val="24"/>
        </w:rPr>
        <w:t>il</w:t>
      </w:r>
      <w:r>
        <w:rPr>
          <w:color w:val="2C5276"/>
          <w:sz w:val="24"/>
          <w:szCs w:val="24"/>
        </w:rPr>
        <w:t>a</w:t>
      </w:r>
      <w:r w:rsidR="00097B8D">
        <w:rPr>
          <w:color w:val="2C5276"/>
          <w:sz w:val="24"/>
          <w:szCs w:val="24"/>
        </w:rPr>
        <w:t xml:space="preserve"> </w:t>
      </w:r>
      <w:r>
        <w:rPr>
          <w:color w:val="2C5276"/>
          <w:spacing w:val="-5"/>
          <w:sz w:val="24"/>
          <w:szCs w:val="24"/>
        </w:rPr>
        <w:t>y</w:t>
      </w:r>
      <w:r>
        <w:rPr>
          <w:color w:val="2C5276"/>
          <w:sz w:val="24"/>
          <w:szCs w:val="24"/>
        </w:rPr>
        <w:t>o</w:t>
      </w:r>
      <w:r>
        <w:rPr>
          <w:color w:val="2C5276"/>
          <w:spacing w:val="3"/>
          <w:sz w:val="24"/>
          <w:szCs w:val="24"/>
        </w:rPr>
        <w:t>t</w:t>
      </w:r>
      <w:r>
        <w:rPr>
          <w:color w:val="2C5276"/>
          <w:spacing w:val="-1"/>
          <w:sz w:val="24"/>
          <w:szCs w:val="24"/>
        </w:rPr>
        <w:t>e</w:t>
      </w:r>
      <w:r>
        <w:rPr>
          <w:color w:val="2C5276"/>
          <w:sz w:val="24"/>
          <w:szCs w:val="24"/>
        </w:rPr>
        <w:t>.</w:t>
      </w:r>
      <w:r w:rsidR="00097B8D">
        <w:rPr>
          <w:color w:val="2C5276"/>
          <w:sz w:val="24"/>
          <w:szCs w:val="24"/>
        </w:rPr>
        <w:t xml:space="preserve"> </w:t>
      </w:r>
      <w:r>
        <w:rPr>
          <w:color w:val="2C5276"/>
          <w:sz w:val="24"/>
          <w:szCs w:val="24"/>
        </w:rPr>
        <w:t>M</w:t>
      </w:r>
      <w:r>
        <w:rPr>
          <w:color w:val="2C5276"/>
          <w:spacing w:val="-1"/>
          <w:sz w:val="24"/>
          <w:szCs w:val="24"/>
        </w:rPr>
        <w:t>aa</w:t>
      </w:r>
      <w:r>
        <w:rPr>
          <w:color w:val="2C5276"/>
          <w:spacing w:val="2"/>
          <w:sz w:val="24"/>
          <w:szCs w:val="24"/>
        </w:rPr>
        <w:t>n</w:t>
      </w:r>
      <w:r>
        <w:rPr>
          <w:color w:val="2C5276"/>
          <w:sz w:val="24"/>
          <w:szCs w:val="24"/>
        </w:rPr>
        <w:t>a dun</w:t>
      </w:r>
      <w:r>
        <w:rPr>
          <w:color w:val="2C5276"/>
          <w:spacing w:val="1"/>
          <w:sz w:val="24"/>
          <w:szCs w:val="24"/>
        </w:rPr>
        <w:t>i</w:t>
      </w:r>
      <w:r>
        <w:rPr>
          <w:color w:val="2C5276"/>
          <w:sz w:val="24"/>
          <w:szCs w:val="24"/>
        </w:rPr>
        <w:t>a</w:t>
      </w:r>
      <w:r>
        <w:rPr>
          <w:color w:val="2C5276"/>
          <w:spacing w:val="2"/>
          <w:sz w:val="24"/>
          <w:szCs w:val="24"/>
        </w:rPr>
        <w:t xml:space="preserve"> </w:t>
      </w:r>
      <w:r>
        <w:rPr>
          <w:color w:val="2C5276"/>
          <w:spacing w:val="-5"/>
          <w:sz w:val="24"/>
          <w:szCs w:val="24"/>
        </w:rPr>
        <w:t>y</w:t>
      </w:r>
      <w:r>
        <w:rPr>
          <w:color w:val="2C5276"/>
          <w:sz w:val="24"/>
          <w:szCs w:val="24"/>
        </w:rPr>
        <w:t>o</w:t>
      </w:r>
      <w:r>
        <w:rPr>
          <w:color w:val="2C5276"/>
          <w:spacing w:val="1"/>
          <w:sz w:val="24"/>
          <w:szCs w:val="24"/>
        </w:rPr>
        <w:t>t</w:t>
      </w:r>
      <w:r>
        <w:rPr>
          <w:color w:val="2C5276"/>
          <w:sz w:val="24"/>
          <w:szCs w:val="24"/>
        </w:rPr>
        <w:t>e p</w:t>
      </w:r>
      <w:r>
        <w:rPr>
          <w:color w:val="2C5276"/>
          <w:spacing w:val="1"/>
          <w:sz w:val="24"/>
          <w:szCs w:val="24"/>
        </w:rPr>
        <w:t>i</w:t>
      </w:r>
      <w:r>
        <w:rPr>
          <w:color w:val="2C5276"/>
          <w:sz w:val="24"/>
          <w:szCs w:val="24"/>
        </w:rPr>
        <w:t>a ni</w:t>
      </w:r>
      <w:r>
        <w:rPr>
          <w:color w:val="2C5276"/>
          <w:spacing w:val="1"/>
          <w:sz w:val="24"/>
          <w:szCs w:val="24"/>
        </w:rPr>
        <w:t xml:space="preserve"> m</w:t>
      </w:r>
      <w:r>
        <w:rPr>
          <w:color w:val="2C5276"/>
          <w:spacing w:val="-1"/>
          <w:sz w:val="24"/>
          <w:szCs w:val="24"/>
        </w:rPr>
        <w:t>a</w:t>
      </w:r>
      <w:r>
        <w:rPr>
          <w:color w:val="2C5276"/>
          <w:spacing w:val="1"/>
          <w:sz w:val="24"/>
          <w:szCs w:val="24"/>
        </w:rPr>
        <w:t>l</w:t>
      </w:r>
      <w:r>
        <w:rPr>
          <w:color w:val="2C5276"/>
          <w:sz w:val="24"/>
          <w:szCs w:val="24"/>
        </w:rPr>
        <w:t>i</w:t>
      </w:r>
      <w:r>
        <w:rPr>
          <w:color w:val="2C5276"/>
          <w:spacing w:val="4"/>
          <w:sz w:val="24"/>
          <w:szCs w:val="24"/>
        </w:rPr>
        <w:t xml:space="preserve"> </w:t>
      </w:r>
      <w:r>
        <w:rPr>
          <w:color w:val="2C5276"/>
          <w:spacing w:val="-5"/>
          <w:sz w:val="24"/>
          <w:szCs w:val="24"/>
        </w:rPr>
        <w:t>y</w:t>
      </w:r>
      <w:r>
        <w:rPr>
          <w:color w:val="2C5276"/>
          <w:spacing w:val="-1"/>
          <w:sz w:val="24"/>
          <w:szCs w:val="24"/>
        </w:rPr>
        <w:t>a</w:t>
      </w:r>
      <w:r>
        <w:rPr>
          <w:color w:val="2C5276"/>
          <w:spacing w:val="2"/>
          <w:sz w:val="24"/>
          <w:szCs w:val="24"/>
        </w:rPr>
        <w:t>n</w:t>
      </w:r>
      <w:r>
        <w:rPr>
          <w:color w:val="2C5276"/>
          <w:spacing w:val="-2"/>
          <w:sz w:val="24"/>
          <w:szCs w:val="24"/>
        </w:rPr>
        <w:t>g</w:t>
      </w:r>
      <w:r>
        <w:rPr>
          <w:color w:val="2C5276"/>
          <w:sz w:val="24"/>
          <w:szCs w:val="24"/>
        </w:rPr>
        <w:t>u.</w:t>
      </w:r>
      <w:r>
        <w:rPr>
          <w:color w:val="2C5276"/>
          <w:spacing w:val="1"/>
          <w:sz w:val="24"/>
          <w:szCs w:val="24"/>
        </w:rPr>
        <w:t xml:space="preserve"> </w:t>
      </w:r>
      <w:r>
        <w:rPr>
          <w:color w:val="2C5276"/>
          <w:spacing w:val="-1"/>
          <w:sz w:val="24"/>
          <w:szCs w:val="24"/>
        </w:rPr>
        <w:t>Na</w:t>
      </w:r>
      <w:r>
        <w:rPr>
          <w:color w:val="2C5276"/>
          <w:spacing w:val="5"/>
          <w:sz w:val="24"/>
          <w:szCs w:val="24"/>
        </w:rPr>
        <w:t>n</w:t>
      </w:r>
      <w:r>
        <w:rPr>
          <w:color w:val="2C5276"/>
          <w:spacing w:val="-5"/>
          <w:sz w:val="24"/>
          <w:szCs w:val="24"/>
        </w:rPr>
        <w:t>y</w:t>
      </w:r>
      <w:r>
        <w:rPr>
          <w:color w:val="2C5276"/>
          <w:sz w:val="24"/>
          <w:szCs w:val="24"/>
        </w:rPr>
        <w:t>i</w:t>
      </w:r>
      <w:r>
        <w:rPr>
          <w:color w:val="2C5276"/>
          <w:spacing w:val="1"/>
          <w:sz w:val="24"/>
          <w:szCs w:val="24"/>
        </w:rPr>
        <w:t xml:space="preserve"> mt</w:t>
      </w:r>
      <w:r>
        <w:rPr>
          <w:color w:val="2C5276"/>
          <w:spacing w:val="-1"/>
          <w:sz w:val="24"/>
          <w:szCs w:val="24"/>
        </w:rPr>
        <w:t>a</w:t>
      </w:r>
      <w:r>
        <w:rPr>
          <w:color w:val="2C5276"/>
          <w:sz w:val="24"/>
          <w:szCs w:val="24"/>
        </w:rPr>
        <w:t>k</w:t>
      </w:r>
      <w:r>
        <w:rPr>
          <w:color w:val="2C5276"/>
          <w:spacing w:val="2"/>
          <w:sz w:val="24"/>
          <w:szCs w:val="24"/>
        </w:rPr>
        <w:t>u</w:t>
      </w:r>
      <w:r>
        <w:rPr>
          <w:color w:val="2C5276"/>
          <w:spacing w:val="-1"/>
          <w:sz w:val="24"/>
          <w:szCs w:val="24"/>
        </w:rPr>
        <w:t>w</w:t>
      </w:r>
      <w:r>
        <w:rPr>
          <w:color w:val="2C5276"/>
          <w:sz w:val="24"/>
          <w:szCs w:val="24"/>
        </w:rPr>
        <w:t>a k</w:t>
      </w:r>
      <w:r>
        <w:rPr>
          <w:color w:val="2C5276"/>
          <w:spacing w:val="-1"/>
          <w:sz w:val="24"/>
          <w:szCs w:val="24"/>
        </w:rPr>
        <w:t>wa</w:t>
      </w:r>
      <w:r>
        <w:rPr>
          <w:color w:val="2C5276"/>
          <w:spacing w:val="2"/>
          <w:sz w:val="24"/>
          <w:szCs w:val="24"/>
        </w:rPr>
        <w:t>n</w:t>
      </w:r>
      <w:r>
        <w:rPr>
          <w:color w:val="2C5276"/>
          <w:spacing w:val="-2"/>
          <w:sz w:val="24"/>
          <w:szCs w:val="24"/>
        </w:rPr>
        <w:t>g</w:t>
      </w:r>
      <w:r>
        <w:rPr>
          <w:color w:val="2C5276"/>
          <w:sz w:val="24"/>
          <w:szCs w:val="24"/>
        </w:rPr>
        <w:t>u</w:t>
      </w:r>
      <w:r>
        <w:rPr>
          <w:color w:val="2C5276"/>
          <w:spacing w:val="1"/>
          <w:sz w:val="24"/>
          <w:szCs w:val="24"/>
        </w:rPr>
        <w:t xml:space="preserve"> </w:t>
      </w:r>
      <w:r>
        <w:rPr>
          <w:color w:val="2C5276"/>
          <w:sz w:val="24"/>
          <w:szCs w:val="24"/>
        </w:rPr>
        <w:t>u</w:t>
      </w:r>
      <w:r>
        <w:rPr>
          <w:color w:val="2C5276"/>
          <w:spacing w:val="-1"/>
          <w:sz w:val="24"/>
          <w:szCs w:val="24"/>
        </w:rPr>
        <w:t>fa</w:t>
      </w:r>
      <w:r>
        <w:rPr>
          <w:color w:val="2C5276"/>
          <w:spacing w:val="1"/>
          <w:sz w:val="24"/>
          <w:szCs w:val="24"/>
        </w:rPr>
        <w:t>lm</w:t>
      </w:r>
      <w:r>
        <w:rPr>
          <w:color w:val="2C5276"/>
          <w:sz w:val="24"/>
          <w:szCs w:val="24"/>
        </w:rPr>
        <w:t xml:space="preserve">e </w:t>
      </w:r>
      <w:r>
        <w:rPr>
          <w:color w:val="2C5276"/>
          <w:spacing w:val="2"/>
          <w:sz w:val="24"/>
          <w:szCs w:val="24"/>
        </w:rPr>
        <w:t>w</w:t>
      </w:r>
      <w:r>
        <w:rPr>
          <w:color w:val="2C5276"/>
          <w:sz w:val="24"/>
          <w:szCs w:val="24"/>
        </w:rPr>
        <w:t xml:space="preserve">a </w:t>
      </w:r>
      <w:r>
        <w:rPr>
          <w:color w:val="2C5276"/>
          <w:spacing w:val="1"/>
          <w:sz w:val="24"/>
          <w:szCs w:val="24"/>
        </w:rPr>
        <w:t>m</w:t>
      </w:r>
      <w:r>
        <w:rPr>
          <w:color w:val="2C5276"/>
          <w:spacing w:val="-1"/>
          <w:sz w:val="24"/>
          <w:szCs w:val="24"/>
        </w:rPr>
        <w:t>a</w:t>
      </w:r>
      <w:r>
        <w:rPr>
          <w:color w:val="2C5276"/>
          <w:sz w:val="24"/>
          <w:szCs w:val="24"/>
        </w:rPr>
        <w:t>kuh</w:t>
      </w:r>
      <w:r>
        <w:rPr>
          <w:color w:val="2C5276"/>
          <w:spacing w:val="-1"/>
          <w:sz w:val="24"/>
          <w:szCs w:val="24"/>
        </w:rPr>
        <w:t>a</w:t>
      </w:r>
      <w:r>
        <w:rPr>
          <w:color w:val="2C5276"/>
          <w:sz w:val="24"/>
          <w:szCs w:val="24"/>
        </w:rPr>
        <w:t>n</w:t>
      </w:r>
      <w:r>
        <w:rPr>
          <w:color w:val="2C5276"/>
          <w:spacing w:val="1"/>
          <w:sz w:val="24"/>
          <w:szCs w:val="24"/>
        </w:rPr>
        <w:t>i</w:t>
      </w:r>
      <w:r>
        <w:rPr>
          <w:color w:val="2C5276"/>
          <w:sz w:val="24"/>
          <w:szCs w:val="24"/>
        </w:rPr>
        <w:t>, na</w:t>
      </w:r>
      <w:r>
        <w:rPr>
          <w:color w:val="2C5276"/>
          <w:spacing w:val="-1"/>
          <w:sz w:val="24"/>
          <w:szCs w:val="24"/>
        </w:rPr>
        <w:t xml:space="preserve"> </w:t>
      </w:r>
      <w:r>
        <w:rPr>
          <w:color w:val="2C5276"/>
          <w:spacing w:val="1"/>
          <w:sz w:val="24"/>
          <w:szCs w:val="24"/>
        </w:rPr>
        <w:t>t</w:t>
      </w:r>
      <w:r>
        <w:rPr>
          <w:color w:val="2C5276"/>
          <w:spacing w:val="-1"/>
          <w:sz w:val="24"/>
          <w:szCs w:val="24"/>
        </w:rPr>
        <w:t>a</w:t>
      </w:r>
      <w:r>
        <w:rPr>
          <w:color w:val="2C5276"/>
          <w:spacing w:val="1"/>
          <w:sz w:val="24"/>
          <w:szCs w:val="24"/>
        </w:rPr>
        <w:t>i</w:t>
      </w:r>
      <w:r>
        <w:rPr>
          <w:color w:val="2C5276"/>
          <w:spacing w:val="-1"/>
          <w:sz w:val="24"/>
          <w:szCs w:val="24"/>
        </w:rPr>
        <w:t>f</w:t>
      </w:r>
      <w:r>
        <w:rPr>
          <w:color w:val="2C5276"/>
          <w:sz w:val="24"/>
          <w:szCs w:val="24"/>
        </w:rPr>
        <w:t>a</w:t>
      </w:r>
      <w:r>
        <w:rPr>
          <w:color w:val="2C5276"/>
          <w:spacing w:val="-1"/>
          <w:sz w:val="24"/>
          <w:szCs w:val="24"/>
        </w:rPr>
        <w:t xml:space="preserve"> </w:t>
      </w:r>
      <w:r>
        <w:rPr>
          <w:color w:val="2C5276"/>
          <w:spacing w:val="3"/>
          <w:sz w:val="24"/>
          <w:szCs w:val="24"/>
        </w:rPr>
        <w:t>t</w:t>
      </w:r>
      <w:r>
        <w:rPr>
          <w:color w:val="2C5276"/>
          <w:spacing w:val="-1"/>
          <w:sz w:val="24"/>
          <w:szCs w:val="24"/>
        </w:rPr>
        <w:t>a</w:t>
      </w:r>
      <w:r>
        <w:rPr>
          <w:color w:val="2C5276"/>
          <w:sz w:val="24"/>
          <w:szCs w:val="24"/>
        </w:rPr>
        <w:t>k</w:t>
      </w:r>
      <w:r>
        <w:rPr>
          <w:color w:val="2C5276"/>
          <w:spacing w:val="-1"/>
          <w:sz w:val="24"/>
          <w:szCs w:val="24"/>
        </w:rPr>
        <w:t>a</w:t>
      </w:r>
      <w:r>
        <w:rPr>
          <w:color w:val="2C5276"/>
          <w:spacing w:val="1"/>
          <w:sz w:val="24"/>
          <w:szCs w:val="24"/>
        </w:rPr>
        <w:t>ti</w:t>
      </w:r>
      <w:r>
        <w:rPr>
          <w:color w:val="2C5276"/>
          <w:spacing w:val="2"/>
          <w:sz w:val="24"/>
          <w:szCs w:val="24"/>
        </w:rPr>
        <w:t>f</w:t>
      </w:r>
      <w:r>
        <w:rPr>
          <w:color w:val="2C5276"/>
          <w:sz w:val="24"/>
          <w:szCs w:val="24"/>
        </w:rPr>
        <w:t xml:space="preserve">u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19</w:t>
      </w:r>
      <w:r>
        <w:rPr>
          <w:color w:val="2C5276"/>
          <w:spacing w:val="1"/>
          <w:sz w:val="24"/>
          <w:szCs w:val="24"/>
        </w:rPr>
        <w:t>:</w:t>
      </w:r>
      <w:r>
        <w:rPr>
          <w:color w:val="2C5276"/>
          <w:sz w:val="24"/>
          <w:szCs w:val="24"/>
        </w:rPr>
        <w:t>5</w:t>
      </w:r>
      <w:r>
        <w:rPr>
          <w:color w:val="2C5276"/>
          <w:spacing w:val="-1"/>
          <w:sz w:val="24"/>
          <w:szCs w:val="24"/>
        </w:rPr>
        <w:t>-</w:t>
      </w:r>
      <w:r>
        <w:rPr>
          <w:color w:val="2C5276"/>
          <w:sz w:val="24"/>
          <w:szCs w:val="24"/>
        </w:rPr>
        <w:t>6</w:t>
      </w:r>
      <w:r w:rsidR="00F9465D">
        <w:rPr>
          <w:color w:val="2C5276"/>
          <w:sz w:val="24"/>
          <w:szCs w:val="24"/>
        </w:rPr>
        <w:t>).</w:t>
      </w:r>
    </w:p>
    <w:p w:rsidR="00011F92" w:rsidRDefault="00011F92" w:rsidP="00011F92">
      <w:pPr>
        <w:spacing w:before="29"/>
        <w:ind w:firstLine="720"/>
        <w:jc w:val="both"/>
        <w:rPr>
          <w:spacing w:val="-2"/>
          <w:sz w:val="24"/>
          <w:szCs w:val="24"/>
        </w:rPr>
      </w:pPr>
    </w:p>
    <w:p w:rsidR="000A64D0" w:rsidRDefault="00A92DB8" w:rsidP="00011F92">
      <w:pPr>
        <w:spacing w:before="29"/>
        <w:ind w:firstLine="720"/>
        <w:jc w:val="both"/>
        <w:rPr>
          <w:sz w:val="24"/>
          <w:szCs w:val="24"/>
        </w:rPr>
      </w:pPr>
      <w:r>
        <w:rPr>
          <w:spacing w:val="-2"/>
          <w:sz w:val="24"/>
          <w:szCs w:val="24"/>
        </w:rPr>
        <w:t>B</w:t>
      </w:r>
      <w:r>
        <w:rPr>
          <w:spacing w:val="-1"/>
          <w:sz w:val="24"/>
          <w:szCs w:val="24"/>
        </w:rPr>
        <w:t>aa</w:t>
      </w:r>
      <w:r>
        <w:rPr>
          <w:spacing w:val="2"/>
          <w:sz w:val="24"/>
          <w:szCs w:val="24"/>
        </w:rPr>
        <w:t>d</w:t>
      </w:r>
      <w:r>
        <w:rPr>
          <w:sz w:val="24"/>
          <w:szCs w:val="24"/>
        </w:rPr>
        <w:t>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ku</w:t>
      </w:r>
      <w:r>
        <w:rPr>
          <w:spacing w:val="-1"/>
          <w:sz w:val="24"/>
          <w:szCs w:val="24"/>
        </w:rPr>
        <w:t>w</w:t>
      </w:r>
      <w:r>
        <w:rPr>
          <w:sz w:val="24"/>
          <w:szCs w:val="24"/>
        </w:rPr>
        <w:t xml:space="preserve">a </w:t>
      </w:r>
      <w:r>
        <w:rPr>
          <w:spacing w:val="3"/>
          <w:sz w:val="24"/>
          <w:szCs w:val="24"/>
        </w:rPr>
        <w:t>t</w:t>
      </w:r>
      <w:r>
        <w:rPr>
          <w:spacing w:val="4"/>
          <w:sz w:val="24"/>
          <w:szCs w:val="24"/>
        </w:rPr>
        <w:t>a</w:t>
      </w:r>
      <w:r>
        <w:rPr>
          <w:spacing w:val="-5"/>
          <w:sz w:val="24"/>
          <w:szCs w:val="24"/>
        </w:rPr>
        <w:t>y</w:t>
      </w:r>
      <w:r>
        <w:rPr>
          <w:spacing w:val="-1"/>
          <w:sz w:val="24"/>
          <w:szCs w:val="24"/>
        </w:rPr>
        <w:t>ar</w:t>
      </w:r>
      <w:r>
        <w:rPr>
          <w:sz w:val="24"/>
          <w:szCs w:val="24"/>
        </w:rPr>
        <w:t>i</w:t>
      </w:r>
      <w:r>
        <w:rPr>
          <w:spacing w:val="4"/>
          <w:sz w:val="24"/>
          <w:szCs w:val="24"/>
        </w:rPr>
        <w:t xml:space="preserve"> </w:t>
      </w:r>
      <w:r>
        <w:rPr>
          <w:spacing w:val="-1"/>
          <w:sz w:val="24"/>
          <w:szCs w:val="24"/>
        </w:rPr>
        <w:t>w</w:t>
      </w:r>
      <w:r>
        <w:rPr>
          <w:spacing w:val="1"/>
          <w:sz w:val="24"/>
          <w:szCs w:val="24"/>
        </w:rPr>
        <w:t>am</w:t>
      </w:r>
      <w:r>
        <w:rPr>
          <w:spacing w:val="-1"/>
          <w:sz w:val="24"/>
          <w:szCs w:val="24"/>
        </w:rPr>
        <w:t>e</w:t>
      </w:r>
      <w:r>
        <w:rPr>
          <w:sz w:val="24"/>
          <w:szCs w:val="24"/>
        </w:rPr>
        <w:t>sh</w:t>
      </w:r>
      <w:r>
        <w:rPr>
          <w:spacing w:val="-1"/>
          <w:sz w:val="24"/>
          <w:szCs w:val="24"/>
        </w:rPr>
        <w:t>a</w:t>
      </w:r>
      <w:r>
        <w:rPr>
          <w:sz w:val="24"/>
          <w:szCs w:val="24"/>
        </w:rPr>
        <w:t>pok</w:t>
      </w:r>
      <w:r>
        <w:rPr>
          <w:spacing w:val="-1"/>
          <w:sz w:val="24"/>
          <w:szCs w:val="24"/>
        </w:rPr>
        <w:t>e</w:t>
      </w:r>
      <w:r>
        <w:rPr>
          <w:sz w:val="24"/>
          <w:szCs w:val="24"/>
        </w:rPr>
        <w:t xml:space="preserve">a </w:t>
      </w:r>
      <w:r>
        <w:rPr>
          <w:spacing w:val="2"/>
          <w:sz w:val="24"/>
          <w:szCs w:val="24"/>
        </w:rPr>
        <w:t>n</w:t>
      </w:r>
      <w:r>
        <w:rPr>
          <w:spacing w:val="-1"/>
          <w:sz w:val="24"/>
          <w:szCs w:val="24"/>
        </w:rPr>
        <w:t>ee</w:t>
      </w:r>
      <w:r>
        <w:rPr>
          <w:spacing w:val="1"/>
          <w:sz w:val="24"/>
          <w:szCs w:val="24"/>
        </w:rPr>
        <w:t>m</w:t>
      </w:r>
      <w:r>
        <w:rPr>
          <w:sz w:val="24"/>
          <w:szCs w:val="24"/>
        </w:rPr>
        <w:t>a</w:t>
      </w:r>
      <w:r>
        <w:rPr>
          <w:spacing w:val="7"/>
          <w:sz w:val="24"/>
          <w:szCs w:val="24"/>
        </w:rPr>
        <w:t xml:space="preserve"> </w:t>
      </w:r>
      <w:r>
        <w:rPr>
          <w:spacing w:val="-5"/>
          <w:sz w:val="24"/>
          <w:szCs w:val="24"/>
        </w:rPr>
        <w:t>y</w:t>
      </w:r>
      <w:r>
        <w:rPr>
          <w:sz w:val="24"/>
          <w:szCs w:val="24"/>
        </w:rPr>
        <w:t xml:space="preserve">a </w:t>
      </w:r>
      <w:r>
        <w:rPr>
          <w:spacing w:val="3"/>
          <w:sz w:val="24"/>
          <w:szCs w:val="24"/>
        </w:rPr>
        <w:t>M</w:t>
      </w:r>
      <w:r>
        <w:rPr>
          <w:sz w:val="24"/>
          <w:szCs w:val="24"/>
        </w:rPr>
        <w:t>un</w:t>
      </w:r>
      <w:r>
        <w:rPr>
          <w:spacing w:val="-2"/>
          <w:sz w:val="24"/>
          <w:szCs w:val="24"/>
        </w:rPr>
        <w:t>g</w:t>
      </w:r>
      <w:r>
        <w:rPr>
          <w:sz w:val="24"/>
          <w:szCs w:val="24"/>
        </w:rPr>
        <w:t>u,</w:t>
      </w:r>
      <w:r>
        <w:rPr>
          <w:spacing w:val="6"/>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i</w:t>
      </w:r>
      <w:r>
        <w:rPr>
          <w:spacing w:val="2"/>
          <w:sz w:val="24"/>
          <w:szCs w:val="24"/>
        </w:rPr>
        <w:t xml:space="preserve"> </w:t>
      </w:r>
      <w:r>
        <w:rPr>
          <w:spacing w:val="-1"/>
          <w:sz w:val="24"/>
          <w:szCs w:val="24"/>
        </w:rPr>
        <w:t>wa</w:t>
      </w:r>
      <w:r>
        <w:rPr>
          <w:spacing w:val="2"/>
          <w:sz w:val="24"/>
          <w:szCs w:val="24"/>
        </w:rPr>
        <w:t>n</w:t>
      </w:r>
      <w:r>
        <w:rPr>
          <w:spacing w:val="-2"/>
          <w:sz w:val="24"/>
          <w:szCs w:val="24"/>
        </w:rPr>
        <w:t>g</w:t>
      </w:r>
      <w:r>
        <w:rPr>
          <w:spacing w:val="-1"/>
          <w:sz w:val="24"/>
          <w:szCs w:val="24"/>
        </w:rPr>
        <w:t>e</w:t>
      </w:r>
      <w:r>
        <w:rPr>
          <w:sz w:val="24"/>
          <w:szCs w:val="24"/>
        </w:rPr>
        <w:t>ku</w:t>
      </w:r>
      <w:r>
        <w:rPr>
          <w:spacing w:val="2"/>
          <w:sz w:val="24"/>
          <w:szCs w:val="24"/>
        </w:rPr>
        <w:t>w</w:t>
      </w:r>
      <w:r>
        <w:rPr>
          <w:sz w:val="24"/>
          <w:szCs w:val="24"/>
        </w:rPr>
        <w:t>a</w:t>
      </w:r>
      <w:r>
        <w:rPr>
          <w:spacing w:val="3"/>
          <w:sz w:val="24"/>
          <w:szCs w:val="24"/>
        </w:rPr>
        <w:t xml:space="preserve"> </w:t>
      </w:r>
      <w:r>
        <w:rPr>
          <w:spacing w:val="-1"/>
          <w:sz w:val="24"/>
          <w:szCs w:val="24"/>
        </w:rPr>
        <w:t>“</w:t>
      </w:r>
      <w:r>
        <w:rPr>
          <w:spacing w:val="1"/>
          <w:sz w:val="24"/>
          <w:szCs w:val="24"/>
        </w:rPr>
        <w:t>t</w:t>
      </w:r>
      <w:r>
        <w:rPr>
          <w:sz w:val="24"/>
          <w:szCs w:val="24"/>
        </w:rPr>
        <w:t>unu k</w:t>
      </w:r>
      <w:r>
        <w:rPr>
          <w:spacing w:val="-1"/>
          <w:sz w:val="24"/>
          <w:szCs w:val="24"/>
        </w:rPr>
        <w:t>wa</w:t>
      </w:r>
      <w:r>
        <w:rPr>
          <w:sz w:val="24"/>
          <w:szCs w:val="24"/>
        </w:rPr>
        <w:t>k</w:t>
      </w:r>
      <w:r>
        <w:rPr>
          <w:spacing w:val="-1"/>
          <w:sz w:val="24"/>
          <w:szCs w:val="24"/>
        </w:rPr>
        <w:t>e</w:t>
      </w:r>
      <w:r>
        <w:rPr>
          <w:sz w:val="24"/>
          <w:szCs w:val="24"/>
        </w:rPr>
        <w:t>,”</w:t>
      </w:r>
      <w:r>
        <w:rPr>
          <w:spacing w:val="2"/>
          <w:sz w:val="24"/>
          <w:szCs w:val="24"/>
        </w:rPr>
        <w:t xml:space="preserve"> </w:t>
      </w:r>
      <w:r>
        <w:rPr>
          <w:spacing w:val="-1"/>
          <w:sz w:val="24"/>
          <w:szCs w:val="24"/>
        </w:rPr>
        <w:t>“</w:t>
      </w:r>
      <w:r>
        <w:rPr>
          <w:spacing w:val="2"/>
          <w:sz w:val="24"/>
          <w:szCs w:val="24"/>
        </w:rPr>
        <w:t>u</w:t>
      </w:r>
      <w:r>
        <w:rPr>
          <w:spacing w:val="-1"/>
          <w:sz w:val="24"/>
          <w:szCs w:val="24"/>
        </w:rPr>
        <w:t>fa</w:t>
      </w:r>
      <w:r>
        <w:rPr>
          <w:spacing w:val="1"/>
          <w:sz w:val="24"/>
          <w:szCs w:val="24"/>
        </w:rPr>
        <w:t>lm</w:t>
      </w:r>
      <w:r>
        <w:rPr>
          <w:sz w:val="24"/>
          <w:szCs w:val="24"/>
        </w:rPr>
        <w:t>e</w:t>
      </w:r>
      <w:r>
        <w:rPr>
          <w:spacing w:val="2"/>
          <w:sz w:val="24"/>
          <w:szCs w:val="24"/>
        </w:rPr>
        <w:t xml:space="preserve"> </w:t>
      </w:r>
      <w:r>
        <w:rPr>
          <w:spacing w:val="-1"/>
          <w:sz w:val="24"/>
          <w:szCs w:val="24"/>
        </w:rPr>
        <w:t>w</w:t>
      </w:r>
      <w:r>
        <w:rPr>
          <w:sz w:val="24"/>
          <w:szCs w:val="24"/>
        </w:rPr>
        <w:t xml:space="preserve">a </w:t>
      </w:r>
      <w:r>
        <w:rPr>
          <w:spacing w:val="3"/>
          <w:sz w:val="24"/>
          <w:szCs w:val="24"/>
        </w:rPr>
        <w:t>m</w:t>
      </w:r>
      <w:r>
        <w:rPr>
          <w:spacing w:val="1"/>
          <w:sz w:val="24"/>
          <w:szCs w:val="24"/>
        </w:rPr>
        <w:t>a</w:t>
      </w:r>
      <w:r>
        <w:rPr>
          <w:sz w:val="24"/>
          <w:szCs w:val="24"/>
        </w:rPr>
        <w:t>kuh</w:t>
      </w:r>
      <w:r>
        <w:rPr>
          <w:spacing w:val="-1"/>
          <w:sz w:val="24"/>
          <w:szCs w:val="24"/>
        </w:rPr>
        <w:t>a</w:t>
      </w:r>
      <w:r>
        <w:rPr>
          <w:sz w:val="24"/>
          <w:szCs w:val="24"/>
        </w:rPr>
        <w:t>ni</w:t>
      </w:r>
      <w:r>
        <w:rPr>
          <w:spacing w:val="1"/>
          <w:sz w:val="24"/>
          <w:szCs w:val="24"/>
        </w:rPr>
        <w:t xml:space="preserve"> </w:t>
      </w:r>
      <w:r>
        <w:rPr>
          <w:sz w:val="24"/>
          <w:szCs w:val="24"/>
        </w:rPr>
        <w:t>na</w:t>
      </w:r>
      <w:r>
        <w:rPr>
          <w:spacing w:val="2"/>
          <w:sz w:val="24"/>
          <w:szCs w:val="24"/>
        </w:rPr>
        <w:t xml:space="preserve"> </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w:t>
      </w:r>
      <w:r>
        <w:rPr>
          <w:spacing w:val="2"/>
          <w:sz w:val="24"/>
          <w:szCs w:val="24"/>
        </w:rPr>
        <w:t xml:space="preserve"> </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pacing w:val="2"/>
          <w:sz w:val="24"/>
          <w:szCs w:val="24"/>
        </w:rPr>
        <w:t>u</w:t>
      </w:r>
      <w:r>
        <w:rPr>
          <w:sz w:val="24"/>
          <w:szCs w:val="24"/>
        </w:rPr>
        <w:t>”</w:t>
      </w:r>
      <w:r>
        <w:rPr>
          <w:spacing w:val="2"/>
          <w:sz w:val="24"/>
          <w:szCs w:val="24"/>
        </w:rPr>
        <w:t xml:space="preserve"> </w:t>
      </w:r>
      <w:r>
        <w:rPr>
          <w:spacing w:val="1"/>
          <w:sz w:val="24"/>
          <w:szCs w:val="24"/>
        </w:rPr>
        <w:t>i</w:t>
      </w:r>
      <w:r>
        <w:rPr>
          <w:sz w:val="24"/>
          <w:szCs w:val="24"/>
        </w:rPr>
        <w:t>k</w:t>
      </w:r>
      <w:r>
        <w:rPr>
          <w:spacing w:val="1"/>
          <w:sz w:val="24"/>
          <w:szCs w:val="24"/>
        </w:rPr>
        <w:t>i</w:t>
      </w:r>
      <w:r>
        <w:rPr>
          <w:spacing w:val="-1"/>
          <w:sz w:val="24"/>
          <w:szCs w:val="24"/>
        </w:rPr>
        <w:t>w</w:t>
      </w:r>
      <w:r>
        <w:rPr>
          <w:sz w:val="24"/>
          <w:szCs w:val="24"/>
        </w:rPr>
        <w:t xml:space="preserve">a </w:t>
      </w:r>
      <w:r>
        <w:rPr>
          <w:spacing w:val="2"/>
          <w:sz w:val="24"/>
          <w:szCs w:val="24"/>
        </w:rPr>
        <w:t>w</w:t>
      </w:r>
      <w:r>
        <w:rPr>
          <w:spacing w:val="-1"/>
          <w:sz w:val="24"/>
          <w:szCs w:val="24"/>
        </w:rPr>
        <w:t>a</w:t>
      </w:r>
      <w:r>
        <w:rPr>
          <w:spacing w:val="2"/>
          <w:sz w:val="24"/>
          <w:szCs w:val="24"/>
        </w:rPr>
        <w:t>n</w:t>
      </w:r>
      <w:r>
        <w:rPr>
          <w:spacing w:val="-2"/>
          <w:sz w:val="24"/>
          <w:szCs w:val="24"/>
        </w:rPr>
        <w:t>g</w:t>
      </w:r>
      <w:r>
        <w:rPr>
          <w:spacing w:val="-1"/>
          <w:sz w:val="24"/>
          <w:szCs w:val="24"/>
        </w:rPr>
        <w:t>e</w:t>
      </w:r>
      <w:r>
        <w:rPr>
          <w:spacing w:val="1"/>
          <w:sz w:val="24"/>
          <w:szCs w:val="24"/>
        </w:rPr>
        <w:t>ti</w:t>
      </w:r>
      <w:r>
        <w:rPr>
          <w:sz w:val="24"/>
          <w:szCs w:val="24"/>
        </w:rPr>
        <w:t>i</w:t>
      </w:r>
      <w:r>
        <w:rPr>
          <w:spacing w:val="1"/>
          <w:sz w:val="24"/>
          <w:szCs w:val="24"/>
        </w:rPr>
        <w:t xml:space="preserve"> </w:t>
      </w:r>
      <w:r>
        <w:rPr>
          <w:sz w:val="24"/>
          <w:szCs w:val="24"/>
        </w:rPr>
        <w:t>sh</w:t>
      </w:r>
      <w:r>
        <w:rPr>
          <w:spacing w:val="1"/>
          <w:sz w:val="24"/>
          <w:szCs w:val="24"/>
        </w:rPr>
        <w:t>e</w:t>
      </w:r>
      <w:r>
        <w:rPr>
          <w:spacing w:val="-1"/>
          <w:sz w:val="24"/>
          <w:szCs w:val="24"/>
        </w:rPr>
        <w:t>r</w:t>
      </w:r>
      <w:r>
        <w:rPr>
          <w:spacing w:val="1"/>
          <w:sz w:val="24"/>
          <w:szCs w:val="24"/>
        </w:rPr>
        <w:t>i</w:t>
      </w:r>
      <w:r>
        <w:rPr>
          <w:sz w:val="24"/>
          <w:szCs w:val="24"/>
        </w:rPr>
        <w:t>a</w:t>
      </w:r>
      <w:r>
        <w:rPr>
          <w:spacing w:val="4"/>
          <w:sz w:val="24"/>
          <w:szCs w:val="24"/>
        </w:rPr>
        <w:t xml:space="preserve"> </w:t>
      </w:r>
      <w:r>
        <w:rPr>
          <w:spacing w:val="-2"/>
          <w:sz w:val="24"/>
          <w:szCs w:val="24"/>
        </w:rPr>
        <w:t>y</w:t>
      </w:r>
      <w:r>
        <w:rPr>
          <w:spacing w:val="-1"/>
          <w:sz w:val="24"/>
          <w:szCs w:val="24"/>
        </w:rPr>
        <w:t>a</w:t>
      </w:r>
      <w:r>
        <w:rPr>
          <w:sz w:val="24"/>
          <w:szCs w:val="24"/>
        </w:rPr>
        <w:t>k</w:t>
      </w:r>
      <w:r>
        <w:rPr>
          <w:spacing w:val="-1"/>
          <w:sz w:val="24"/>
          <w:szCs w:val="24"/>
        </w:rPr>
        <w:t>e</w:t>
      </w:r>
      <w:r>
        <w:rPr>
          <w:sz w:val="24"/>
          <w:szCs w:val="24"/>
        </w:rPr>
        <w:t>.</w:t>
      </w:r>
      <w:r>
        <w:rPr>
          <w:spacing w:val="5"/>
          <w:sz w:val="24"/>
          <w:szCs w:val="24"/>
        </w:rPr>
        <w:t xml:space="preserve"> </w:t>
      </w:r>
      <w:r>
        <w:rPr>
          <w:spacing w:val="-3"/>
          <w:sz w:val="24"/>
          <w:szCs w:val="24"/>
        </w:rPr>
        <w:t>I</w:t>
      </w:r>
      <w:r>
        <w:rPr>
          <w:sz w:val="24"/>
          <w:szCs w:val="24"/>
        </w:rPr>
        <w:t>ko</w:t>
      </w:r>
      <w:r>
        <w:rPr>
          <w:spacing w:val="1"/>
          <w:sz w:val="24"/>
          <w:szCs w:val="24"/>
        </w:rPr>
        <w:t xml:space="preserve"> </w:t>
      </w:r>
      <w:r>
        <w:rPr>
          <w:spacing w:val="2"/>
          <w:sz w:val="24"/>
          <w:szCs w:val="24"/>
        </w:rPr>
        <w:t>w</w:t>
      </w:r>
      <w:r>
        <w:rPr>
          <w:spacing w:val="-1"/>
          <w:sz w:val="24"/>
          <w:szCs w:val="24"/>
        </w:rPr>
        <w:t>a</w:t>
      </w:r>
      <w:r>
        <w:rPr>
          <w:spacing w:val="2"/>
          <w:sz w:val="24"/>
          <w:szCs w:val="24"/>
        </w:rPr>
        <w:t>z</w:t>
      </w:r>
      <w:r>
        <w:rPr>
          <w:sz w:val="24"/>
          <w:szCs w:val="24"/>
        </w:rPr>
        <w:t>i k</w:t>
      </w:r>
      <w:r>
        <w:rPr>
          <w:spacing w:val="-1"/>
          <w:sz w:val="24"/>
          <w:szCs w:val="24"/>
        </w:rPr>
        <w:t>wa</w:t>
      </w:r>
      <w:r>
        <w:rPr>
          <w:sz w:val="24"/>
          <w:szCs w:val="24"/>
        </w:rPr>
        <w:t>mba</w:t>
      </w:r>
      <w:r>
        <w:rPr>
          <w:spacing w:val="42"/>
          <w:sz w:val="24"/>
          <w:szCs w:val="24"/>
        </w:rPr>
        <w:t xml:space="preserve"> </w:t>
      </w:r>
      <w:r>
        <w:rPr>
          <w:sz w:val="24"/>
          <w:szCs w:val="24"/>
        </w:rPr>
        <w:t>s</w:t>
      </w:r>
      <w:r>
        <w:rPr>
          <w:spacing w:val="2"/>
          <w:sz w:val="24"/>
          <w:szCs w:val="24"/>
        </w:rPr>
        <w:t>h</w:t>
      </w:r>
      <w:r>
        <w:rPr>
          <w:spacing w:val="-1"/>
          <w:sz w:val="24"/>
          <w:szCs w:val="24"/>
        </w:rPr>
        <w:t>er</w:t>
      </w:r>
      <w:r>
        <w:rPr>
          <w:sz w:val="24"/>
          <w:szCs w:val="24"/>
        </w:rPr>
        <w:t>ia</w:t>
      </w:r>
      <w:r>
        <w:rPr>
          <w:spacing w:val="42"/>
          <w:sz w:val="24"/>
          <w:szCs w:val="24"/>
        </w:rPr>
        <w:t xml:space="preserve"> </w:t>
      </w:r>
      <w:r>
        <w:rPr>
          <w:spacing w:val="1"/>
          <w:sz w:val="24"/>
          <w:szCs w:val="24"/>
        </w:rPr>
        <w:t>z</w:t>
      </w:r>
      <w:r>
        <w:rPr>
          <w:sz w:val="24"/>
          <w:szCs w:val="24"/>
        </w:rPr>
        <w:t>a</w:t>
      </w:r>
      <w:r>
        <w:rPr>
          <w:spacing w:val="45"/>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43"/>
          <w:sz w:val="24"/>
          <w:szCs w:val="24"/>
        </w:rPr>
        <w:t xml:space="preserve"> </w:t>
      </w:r>
      <w:r>
        <w:rPr>
          <w:spacing w:val="2"/>
          <w:sz w:val="24"/>
          <w:szCs w:val="24"/>
        </w:rPr>
        <w:t>h</w:t>
      </w:r>
      <w:r>
        <w:rPr>
          <w:spacing w:val="-1"/>
          <w:sz w:val="24"/>
          <w:szCs w:val="24"/>
        </w:rPr>
        <w:t>a</w:t>
      </w:r>
      <w:r>
        <w:rPr>
          <w:spacing w:val="1"/>
          <w:sz w:val="24"/>
          <w:szCs w:val="24"/>
        </w:rPr>
        <w:t>z</w:t>
      </w:r>
      <w:r>
        <w:rPr>
          <w:sz w:val="24"/>
          <w:szCs w:val="24"/>
        </w:rPr>
        <w:t>ikutol</w:t>
      </w:r>
      <w:r>
        <w:rPr>
          <w:spacing w:val="-1"/>
          <w:sz w:val="24"/>
          <w:szCs w:val="24"/>
        </w:rPr>
        <w:t>ew</w:t>
      </w:r>
      <w:r>
        <w:rPr>
          <w:sz w:val="24"/>
          <w:szCs w:val="24"/>
        </w:rPr>
        <w:t>a</w:t>
      </w:r>
      <w:r>
        <w:rPr>
          <w:spacing w:val="42"/>
          <w:sz w:val="24"/>
          <w:szCs w:val="24"/>
        </w:rPr>
        <w:t xml:space="preserve"> </w:t>
      </w:r>
      <w:r>
        <w:rPr>
          <w:sz w:val="24"/>
          <w:szCs w:val="24"/>
        </w:rPr>
        <w:t>ili</w:t>
      </w:r>
      <w:r>
        <w:rPr>
          <w:spacing w:val="44"/>
          <w:sz w:val="24"/>
          <w:szCs w:val="24"/>
        </w:rPr>
        <w:t xml:space="preserve"> </w:t>
      </w:r>
      <w:r>
        <w:rPr>
          <w:sz w:val="24"/>
          <w:szCs w:val="24"/>
        </w:rPr>
        <w:t>k</w:t>
      </w:r>
      <w:r>
        <w:rPr>
          <w:spacing w:val="-1"/>
          <w:sz w:val="24"/>
          <w:szCs w:val="24"/>
        </w:rPr>
        <w:t>w</w:t>
      </w:r>
      <w:r>
        <w:rPr>
          <w:spacing w:val="1"/>
          <w:sz w:val="24"/>
          <w:szCs w:val="24"/>
        </w:rPr>
        <w:t>a</w:t>
      </w:r>
      <w:r>
        <w:rPr>
          <w:sz w:val="24"/>
          <w:szCs w:val="24"/>
        </w:rPr>
        <w:t>mba</w:t>
      </w:r>
      <w:r>
        <w:rPr>
          <w:spacing w:val="45"/>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li</w:t>
      </w:r>
      <w:r>
        <w:rPr>
          <w:spacing w:val="44"/>
          <w:sz w:val="24"/>
          <w:szCs w:val="24"/>
        </w:rPr>
        <w:t xml:space="preserve"> </w:t>
      </w:r>
      <w:r>
        <w:rPr>
          <w:i/>
          <w:spacing w:val="1"/>
          <w:sz w:val="24"/>
          <w:szCs w:val="24"/>
        </w:rPr>
        <w:t>w</w:t>
      </w:r>
      <w:r>
        <w:rPr>
          <w:i/>
          <w:sz w:val="24"/>
          <w:szCs w:val="24"/>
        </w:rPr>
        <w:t>a</w:t>
      </w:r>
      <w:r>
        <w:rPr>
          <w:i/>
          <w:spacing w:val="1"/>
          <w:sz w:val="24"/>
          <w:szCs w:val="24"/>
        </w:rPr>
        <w:t>t</w:t>
      </w:r>
      <w:r>
        <w:rPr>
          <w:i/>
          <w:sz w:val="24"/>
          <w:szCs w:val="24"/>
        </w:rPr>
        <w:t>u</w:t>
      </w:r>
      <w:r>
        <w:rPr>
          <w:i/>
          <w:spacing w:val="-1"/>
          <w:sz w:val="24"/>
          <w:szCs w:val="24"/>
        </w:rPr>
        <w:t>m</w:t>
      </w:r>
      <w:r>
        <w:rPr>
          <w:i/>
          <w:spacing w:val="1"/>
          <w:sz w:val="24"/>
          <w:szCs w:val="24"/>
        </w:rPr>
        <w:t>i</w:t>
      </w:r>
      <w:r>
        <w:rPr>
          <w:i/>
          <w:spacing w:val="-1"/>
          <w:sz w:val="24"/>
          <w:szCs w:val="24"/>
        </w:rPr>
        <w:t>k</w:t>
      </w:r>
      <w:r>
        <w:rPr>
          <w:i/>
          <w:spacing w:val="1"/>
          <w:sz w:val="24"/>
          <w:szCs w:val="24"/>
        </w:rPr>
        <w:t>i</w:t>
      </w:r>
      <w:r>
        <w:rPr>
          <w:i/>
          <w:sz w:val="24"/>
          <w:szCs w:val="24"/>
        </w:rPr>
        <w:t>e</w:t>
      </w:r>
      <w:r>
        <w:rPr>
          <w:i/>
          <w:spacing w:val="45"/>
          <w:sz w:val="24"/>
          <w:szCs w:val="24"/>
        </w:rPr>
        <w:t xml:space="preserve"> </w:t>
      </w:r>
      <w:r>
        <w:rPr>
          <w:i/>
          <w:spacing w:val="1"/>
          <w:sz w:val="24"/>
          <w:szCs w:val="24"/>
        </w:rPr>
        <w:t>k</w:t>
      </w:r>
      <w:r>
        <w:rPr>
          <w:i/>
          <w:sz w:val="24"/>
          <w:szCs w:val="24"/>
        </w:rPr>
        <w:t>upa</w:t>
      </w:r>
      <w:r>
        <w:rPr>
          <w:i/>
          <w:spacing w:val="1"/>
          <w:sz w:val="24"/>
          <w:szCs w:val="24"/>
        </w:rPr>
        <w:t>t</w:t>
      </w:r>
      <w:r>
        <w:rPr>
          <w:i/>
          <w:sz w:val="24"/>
          <w:szCs w:val="24"/>
        </w:rPr>
        <w:t>a</w:t>
      </w:r>
      <w:r>
        <w:rPr>
          <w:i/>
          <w:spacing w:val="43"/>
          <w:sz w:val="24"/>
          <w:szCs w:val="24"/>
        </w:rPr>
        <w:t xml:space="preserve"> </w:t>
      </w:r>
      <w:r>
        <w:rPr>
          <w:spacing w:val="-1"/>
          <w:sz w:val="24"/>
          <w:szCs w:val="24"/>
        </w:rPr>
        <w:t>w</w:t>
      </w:r>
      <w:r>
        <w:rPr>
          <w:sz w:val="24"/>
          <w:szCs w:val="24"/>
        </w:rPr>
        <w:t xml:space="preserve">okovu </w:t>
      </w:r>
      <w:r>
        <w:rPr>
          <w:spacing w:val="-1"/>
          <w:sz w:val="24"/>
          <w:szCs w:val="24"/>
        </w:rPr>
        <w:t>wa</w:t>
      </w:r>
      <w:r>
        <w:rPr>
          <w:sz w:val="24"/>
          <w:szCs w:val="24"/>
        </w:rPr>
        <w:t xml:space="preserve">o. </w:t>
      </w:r>
      <w:r>
        <w:rPr>
          <w:spacing w:val="1"/>
          <w:sz w:val="24"/>
          <w:szCs w:val="24"/>
        </w:rPr>
        <w:t>S</w:t>
      </w:r>
      <w:r>
        <w:rPr>
          <w:sz w:val="24"/>
          <w:szCs w:val="24"/>
        </w:rPr>
        <w:t>h</w:t>
      </w:r>
      <w:r>
        <w:rPr>
          <w:spacing w:val="-1"/>
          <w:sz w:val="24"/>
          <w:szCs w:val="24"/>
        </w:rPr>
        <w:t>er</w:t>
      </w:r>
      <w:r>
        <w:rPr>
          <w:spacing w:val="1"/>
          <w:sz w:val="24"/>
          <w:szCs w:val="24"/>
        </w:rPr>
        <w:t>i</w:t>
      </w:r>
      <w:r>
        <w:rPr>
          <w:sz w:val="24"/>
          <w:szCs w:val="24"/>
        </w:rPr>
        <w:t>a</w:t>
      </w:r>
      <w:r>
        <w:rPr>
          <w:spacing w:val="-1"/>
          <w:sz w:val="24"/>
          <w:szCs w:val="24"/>
        </w:rPr>
        <w:t xml:space="preserve"> </w:t>
      </w:r>
      <w:r>
        <w:rPr>
          <w:spacing w:val="1"/>
          <w:sz w:val="24"/>
          <w:szCs w:val="24"/>
        </w:rPr>
        <w:t>ili</w:t>
      </w:r>
      <w:r>
        <w:rPr>
          <w:sz w:val="24"/>
          <w:szCs w:val="24"/>
        </w:rPr>
        <w:t>ku</w:t>
      </w:r>
      <w:r>
        <w:rPr>
          <w:spacing w:val="-1"/>
          <w:sz w:val="24"/>
          <w:szCs w:val="24"/>
        </w:rPr>
        <w:t>w</w:t>
      </w:r>
      <w:r>
        <w:rPr>
          <w:sz w:val="24"/>
          <w:szCs w:val="24"/>
        </w:rPr>
        <w:t>a</w:t>
      </w:r>
      <w:r>
        <w:rPr>
          <w:spacing w:val="-1"/>
          <w:sz w:val="24"/>
          <w:szCs w:val="24"/>
        </w:rPr>
        <w:t xml:space="preserve"> </w:t>
      </w:r>
      <w:r>
        <w:rPr>
          <w:spacing w:val="1"/>
          <w:sz w:val="24"/>
          <w:szCs w:val="24"/>
        </w:rPr>
        <w:t>z</w:t>
      </w:r>
      <w:r>
        <w:rPr>
          <w:spacing w:val="-1"/>
          <w:sz w:val="24"/>
          <w:szCs w:val="24"/>
        </w:rPr>
        <w:t>a</w:t>
      </w:r>
      <w:r>
        <w:rPr>
          <w:spacing w:val="2"/>
          <w:sz w:val="24"/>
          <w:szCs w:val="24"/>
        </w:rPr>
        <w:t>w</w:t>
      </w:r>
      <w:r>
        <w:rPr>
          <w:spacing w:val="-1"/>
          <w:sz w:val="24"/>
          <w:szCs w:val="24"/>
        </w:rPr>
        <w:t>a</w:t>
      </w:r>
      <w:r>
        <w:rPr>
          <w:sz w:val="24"/>
          <w:szCs w:val="24"/>
        </w:rPr>
        <w:t>di k</w:t>
      </w:r>
      <w:r>
        <w:rPr>
          <w:spacing w:val="-1"/>
          <w:sz w:val="24"/>
          <w:szCs w:val="24"/>
        </w:rPr>
        <w:t>w</w:t>
      </w:r>
      <w:r>
        <w:rPr>
          <w:sz w:val="24"/>
          <w:szCs w:val="24"/>
        </w:rPr>
        <w:t>a</w:t>
      </w:r>
      <w:r>
        <w:rPr>
          <w:spacing w:val="-1"/>
          <w:sz w:val="24"/>
          <w:szCs w:val="24"/>
        </w:rPr>
        <w:t xml:space="preserve"> wa</w:t>
      </w:r>
      <w:r>
        <w:rPr>
          <w:spacing w:val="1"/>
          <w:sz w:val="24"/>
          <w:szCs w:val="24"/>
        </w:rPr>
        <w:t>t</w:t>
      </w:r>
      <w:r>
        <w:rPr>
          <w:sz w:val="24"/>
          <w:szCs w:val="24"/>
        </w:rPr>
        <w:t xml:space="preserve">u </w:t>
      </w:r>
      <w:r>
        <w:rPr>
          <w:spacing w:val="2"/>
          <w:sz w:val="24"/>
          <w:szCs w:val="24"/>
        </w:rPr>
        <w:t>w</w:t>
      </w:r>
      <w:r>
        <w:rPr>
          <w:spacing w:val="-1"/>
          <w:sz w:val="24"/>
          <w:szCs w:val="24"/>
        </w:rPr>
        <w:t>a</w:t>
      </w:r>
      <w:r>
        <w:rPr>
          <w:sz w:val="24"/>
          <w:szCs w:val="24"/>
        </w:rPr>
        <w:t>ke</w:t>
      </w:r>
      <w:r>
        <w:rPr>
          <w:spacing w:val="-1"/>
          <w:sz w:val="24"/>
          <w:szCs w:val="24"/>
        </w:rPr>
        <w:t xml:space="preserve"> </w:t>
      </w:r>
      <w:r>
        <w:rPr>
          <w:spacing w:val="2"/>
          <w:sz w:val="24"/>
          <w:szCs w:val="24"/>
        </w:rPr>
        <w:t>b</w:t>
      </w:r>
      <w:r>
        <w:rPr>
          <w:spacing w:val="-1"/>
          <w:sz w:val="24"/>
          <w:szCs w:val="24"/>
        </w:rPr>
        <w:t>aa</w:t>
      </w:r>
      <w:r>
        <w:rPr>
          <w:spacing w:val="2"/>
          <w:sz w:val="24"/>
          <w:szCs w:val="24"/>
        </w:rPr>
        <w:t>d</w:t>
      </w:r>
      <w:r>
        <w:rPr>
          <w:sz w:val="24"/>
          <w:szCs w:val="24"/>
        </w:rPr>
        <w:t>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w:t>
      </w:r>
      <w:r>
        <w:rPr>
          <w:spacing w:val="-1"/>
          <w:sz w:val="24"/>
          <w:szCs w:val="24"/>
        </w:rPr>
        <w:t>w</w:t>
      </w:r>
      <w:r>
        <w:rPr>
          <w:sz w:val="24"/>
          <w:szCs w:val="24"/>
        </w:rPr>
        <w:t>a</w:t>
      </w:r>
      <w:r>
        <w:rPr>
          <w:spacing w:val="1"/>
          <w:sz w:val="24"/>
          <w:szCs w:val="24"/>
        </w:rPr>
        <w:t xml:space="preserve"> </w:t>
      </w:r>
      <w:r>
        <w:rPr>
          <w:spacing w:val="-1"/>
          <w:sz w:val="24"/>
          <w:szCs w:val="24"/>
        </w:rPr>
        <w:t>a</w:t>
      </w:r>
      <w:r>
        <w:rPr>
          <w:spacing w:val="1"/>
          <w:sz w:val="24"/>
          <w:szCs w:val="24"/>
        </w:rPr>
        <w:t>m</w:t>
      </w:r>
      <w:r>
        <w:rPr>
          <w:spacing w:val="-1"/>
          <w:sz w:val="24"/>
          <w:szCs w:val="24"/>
        </w:rPr>
        <w:t>e</w:t>
      </w:r>
      <w:r>
        <w:rPr>
          <w:spacing w:val="2"/>
          <w:sz w:val="24"/>
          <w:szCs w:val="24"/>
        </w:rPr>
        <w:t>w</w:t>
      </w:r>
      <w:r>
        <w:rPr>
          <w:spacing w:val="-1"/>
          <w:sz w:val="24"/>
          <w:szCs w:val="24"/>
        </w:rPr>
        <w:t>a</w:t>
      </w:r>
      <w:r>
        <w:rPr>
          <w:sz w:val="24"/>
          <w:szCs w:val="24"/>
        </w:rPr>
        <w:t>on</w:t>
      </w:r>
      <w:r>
        <w:rPr>
          <w:spacing w:val="-1"/>
          <w:sz w:val="24"/>
          <w:szCs w:val="24"/>
        </w:rPr>
        <w:t>e</w:t>
      </w:r>
      <w:r>
        <w:rPr>
          <w:sz w:val="24"/>
          <w:szCs w:val="24"/>
        </w:rPr>
        <w:t>sha</w:t>
      </w:r>
      <w:r>
        <w:rPr>
          <w:spacing w:val="1"/>
          <w:sz w:val="24"/>
          <w:szCs w:val="24"/>
        </w:rPr>
        <w:t xml:space="preserve"> </w:t>
      </w:r>
      <w:r>
        <w:rPr>
          <w:spacing w:val="-1"/>
          <w:sz w:val="24"/>
          <w:szCs w:val="24"/>
        </w:rPr>
        <w:t>re</w:t>
      </w:r>
      <w:r>
        <w:rPr>
          <w:sz w:val="24"/>
          <w:szCs w:val="24"/>
        </w:rPr>
        <w:t>h</w:t>
      </w:r>
      <w:r>
        <w:rPr>
          <w:spacing w:val="-1"/>
          <w:sz w:val="24"/>
          <w:szCs w:val="24"/>
        </w:rPr>
        <w:t>e</w:t>
      </w:r>
      <w:r>
        <w:rPr>
          <w:spacing w:val="1"/>
          <w:sz w:val="24"/>
          <w:szCs w:val="24"/>
        </w:rPr>
        <w:t>m</w:t>
      </w:r>
      <w:r>
        <w:rPr>
          <w:spacing w:val="-1"/>
          <w:sz w:val="24"/>
          <w:szCs w:val="24"/>
        </w:rPr>
        <w:t>a.</w:t>
      </w:r>
      <w:r w:rsidR="00B2770C">
        <w:rPr>
          <w:sz w:val="24"/>
          <w:szCs w:val="24"/>
        </w:rPr>
        <w:t xml:space="preserve"> </w:t>
      </w:r>
      <w:r>
        <w:rPr>
          <w:sz w:val="24"/>
          <w:szCs w:val="24"/>
        </w:rPr>
        <w:t>M</w:t>
      </w:r>
      <w:r>
        <w:rPr>
          <w:spacing w:val="1"/>
          <w:sz w:val="24"/>
          <w:szCs w:val="24"/>
        </w:rPr>
        <w:t>ti</w:t>
      </w:r>
      <w:r>
        <w:rPr>
          <w:sz w:val="24"/>
          <w:szCs w:val="24"/>
        </w:rPr>
        <w:t>ndo</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huo</w:t>
      </w:r>
      <w:r>
        <w:rPr>
          <w:spacing w:val="3"/>
          <w:sz w:val="24"/>
          <w:szCs w:val="24"/>
        </w:rPr>
        <w:t xml:space="preserve"> </w:t>
      </w:r>
      <w:r>
        <w:rPr>
          <w:sz w:val="24"/>
          <w:szCs w:val="24"/>
        </w:rPr>
        <w:t>un</w:t>
      </w:r>
      <w:r>
        <w:rPr>
          <w:spacing w:val="-1"/>
          <w:sz w:val="24"/>
          <w:szCs w:val="24"/>
        </w:rPr>
        <w:t>a</w:t>
      </w:r>
      <w:r>
        <w:rPr>
          <w:spacing w:val="-2"/>
          <w:sz w:val="24"/>
          <w:szCs w:val="24"/>
        </w:rPr>
        <w:t>j</w:t>
      </w:r>
      <w:r>
        <w:rPr>
          <w:spacing w:val="1"/>
          <w:sz w:val="24"/>
          <w:szCs w:val="24"/>
        </w:rPr>
        <w:t>it</w:t>
      </w:r>
      <w:r>
        <w:rPr>
          <w:sz w:val="24"/>
          <w:szCs w:val="24"/>
        </w:rPr>
        <w:t>ok</w:t>
      </w:r>
      <w:r>
        <w:rPr>
          <w:spacing w:val="-1"/>
          <w:sz w:val="24"/>
          <w:szCs w:val="24"/>
        </w:rPr>
        <w:t>e</w:t>
      </w:r>
      <w:r>
        <w:rPr>
          <w:spacing w:val="1"/>
          <w:sz w:val="24"/>
          <w:szCs w:val="24"/>
        </w:rPr>
        <w:t>z</w:t>
      </w:r>
      <w:r>
        <w:rPr>
          <w:sz w:val="24"/>
          <w:szCs w:val="24"/>
        </w:rPr>
        <w:t>a</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pacing w:val="-1"/>
          <w:sz w:val="24"/>
          <w:szCs w:val="24"/>
        </w:rPr>
        <w:t>K</w:t>
      </w:r>
      <w:r>
        <w:rPr>
          <w:sz w:val="24"/>
          <w:szCs w:val="24"/>
        </w:rPr>
        <w:t>u</w:t>
      </w:r>
      <w:r>
        <w:rPr>
          <w:spacing w:val="1"/>
          <w:sz w:val="24"/>
          <w:szCs w:val="24"/>
        </w:rPr>
        <w:t>t</w:t>
      </w:r>
      <w:r>
        <w:rPr>
          <w:sz w:val="24"/>
          <w:szCs w:val="24"/>
        </w:rPr>
        <w:t>oka 20</w:t>
      </w:r>
      <w:r>
        <w:rPr>
          <w:spacing w:val="1"/>
          <w:sz w:val="24"/>
          <w:szCs w:val="24"/>
        </w:rPr>
        <w:t>:</w:t>
      </w:r>
      <w:r>
        <w:rPr>
          <w:sz w:val="24"/>
          <w:szCs w:val="24"/>
        </w:rPr>
        <w:t>1</w:t>
      </w:r>
      <w:r>
        <w:rPr>
          <w:spacing w:val="-1"/>
          <w:sz w:val="24"/>
          <w:szCs w:val="24"/>
        </w:rPr>
        <w:t>-</w:t>
      </w:r>
      <w:r>
        <w:rPr>
          <w:sz w:val="24"/>
          <w:szCs w:val="24"/>
        </w:rPr>
        <w:t>17.</w:t>
      </w:r>
      <w:r>
        <w:rPr>
          <w:spacing w:val="3"/>
          <w:sz w:val="24"/>
          <w:szCs w:val="24"/>
        </w:rPr>
        <w:t xml:space="preserve"> </w:t>
      </w:r>
      <w:r>
        <w:rPr>
          <w:spacing w:val="-1"/>
          <w:sz w:val="24"/>
          <w:szCs w:val="24"/>
        </w:rPr>
        <w:t>Ka</w:t>
      </w:r>
      <w:r>
        <w:rPr>
          <w:spacing w:val="1"/>
          <w:sz w:val="24"/>
          <w:szCs w:val="24"/>
        </w:rPr>
        <w:t>ti</w:t>
      </w:r>
      <w:r>
        <w:rPr>
          <w:sz w:val="24"/>
          <w:szCs w:val="24"/>
        </w:rPr>
        <w:t>ka</w:t>
      </w:r>
      <w:r>
        <w:rPr>
          <w:spacing w:val="2"/>
          <w:sz w:val="24"/>
          <w:szCs w:val="24"/>
        </w:rPr>
        <w:t xml:space="preserve"> </w:t>
      </w:r>
      <w:r>
        <w:rPr>
          <w:sz w:val="24"/>
          <w:szCs w:val="24"/>
        </w:rPr>
        <w:t>20</w:t>
      </w:r>
      <w:r>
        <w:rPr>
          <w:spacing w:val="1"/>
          <w:sz w:val="24"/>
          <w:szCs w:val="24"/>
        </w:rPr>
        <w:t>:</w:t>
      </w:r>
      <w:r>
        <w:rPr>
          <w:sz w:val="24"/>
          <w:szCs w:val="24"/>
        </w:rPr>
        <w:t>2,</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pacing w:val="1"/>
          <w:sz w:val="24"/>
          <w:szCs w:val="24"/>
        </w:rPr>
        <w:t>l</w:t>
      </w:r>
      <w:r>
        <w:rPr>
          <w:sz w:val="24"/>
          <w:szCs w:val="24"/>
        </w:rPr>
        <w:t>i</w:t>
      </w:r>
      <w:r>
        <w:rPr>
          <w:spacing w:val="-1"/>
          <w:sz w:val="24"/>
          <w:szCs w:val="24"/>
        </w:rPr>
        <w:t>a</w:t>
      </w:r>
      <w:r>
        <w:rPr>
          <w:sz w:val="24"/>
          <w:szCs w:val="24"/>
        </w:rPr>
        <w:t>n</w:t>
      </w:r>
      <w:r>
        <w:rPr>
          <w:spacing w:val="1"/>
          <w:sz w:val="24"/>
          <w:szCs w:val="24"/>
        </w:rPr>
        <w:t>z</w:t>
      </w:r>
      <w:r>
        <w:rPr>
          <w:sz w:val="24"/>
          <w:szCs w:val="24"/>
        </w:rPr>
        <w:t>isha</w:t>
      </w:r>
      <w:r>
        <w:rPr>
          <w:spacing w:val="-1"/>
          <w:sz w:val="24"/>
          <w:szCs w:val="24"/>
        </w:rPr>
        <w:t xml:space="preserve"> A</w:t>
      </w:r>
      <w:r>
        <w:rPr>
          <w:sz w:val="24"/>
          <w:szCs w:val="24"/>
        </w:rPr>
        <w:t>m</w:t>
      </w:r>
      <w:r>
        <w:rPr>
          <w:spacing w:val="-1"/>
          <w:sz w:val="24"/>
          <w:szCs w:val="24"/>
        </w:rPr>
        <w:t>r</w:t>
      </w:r>
      <w:r>
        <w:rPr>
          <w:sz w:val="24"/>
          <w:szCs w:val="24"/>
        </w:rPr>
        <w:t xml:space="preserve">i </w:t>
      </w:r>
      <w:r>
        <w:rPr>
          <w:spacing w:val="-1"/>
          <w:sz w:val="24"/>
          <w:szCs w:val="24"/>
        </w:rPr>
        <w:t>K</w:t>
      </w:r>
      <w:r>
        <w:rPr>
          <w:sz w:val="24"/>
          <w:szCs w:val="24"/>
        </w:rPr>
        <w:t>umi kukiwa</w:t>
      </w:r>
      <w:r>
        <w:rPr>
          <w:spacing w:val="-1"/>
          <w:sz w:val="24"/>
          <w:szCs w:val="24"/>
        </w:rPr>
        <w:t xml:space="preserve"> </w:t>
      </w:r>
      <w:r>
        <w:rPr>
          <w:sz w:val="24"/>
          <w:szCs w:val="24"/>
        </w:rPr>
        <w:t>na</w:t>
      </w:r>
      <w:r>
        <w:rPr>
          <w:spacing w:val="-1"/>
          <w:sz w:val="24"/>
          <w:szCs w:val="24"/>
        </w:rPr>
        <w:t xml:space="preserve"> </w:t>
      </w:r>
      <w:r>
        <w:rPr>
          <w:sz w:val="24"/>
          <w:szCs w:val="24"/>
        </w:rPr>
        <w:t>t</w:t>
      </w:r>
      <w:r>
        <w:rPr>
          <w:spacing w:val="-1"/>
          <w:sz w:val="24"/>
          <w:szCs w:val="24"/>
        </w:rPr>
        <w:t>a</w:t>
      </w:r>
      <w:r>
        <w:rPr>
          <w:sz w:val="24"/>
          <w:szCs w:val="24"/>
        </w:rPr>
        <w:t>mko la</w:t>
      </w:r>
      <w:r>
        <w:rPr>
          <w:spacing w:val="-1"/>
          <w:sz w:val="24"/>
          <w:szCs w:val="24"/>
        </w:rPr>
        <w:t xml:space="preserve"> </w:t>
      </w:r>
      <w:r>
        <w:rPr>
          <w:sz w:val="24"/>
          <w:szCs w:val="24"/>
        </w:rPr>
        <w:t>uk</w:t>
      </w:r>
      <w:r>
        <w:rPr>
          <w:spacing w:val="1"/>
          <w:sz w:val="24"/>
          <w:szCs w:val="24"/>
        </w:rPr>
        <w:t>a</w:t>
      </w:r>
      <w:r>
        <w:rPr>
          <w:spacing w:val="-1"/>
          <w:sz w:val="24"/>
          <w:szCs w:val="24"/>
        </w:rPr>
        <w:t>r</w:t>
      </w:r>
      <w:r>
        <w:rPr>
          <w:sz w:val="24"/>
          <w:szCs w:val="24"/>
        </w:rPr>
        <w:t xml:space="preserve">imu </w:t>
      </w:r>
      <w:r>
        <w:rPr>
          <w:spacing w:val="-1"/>
          <w:sz w:val="24"/>
          <w:szCs w:val="24"/>
        </w:rPr>
        <w:t>wa</w:t>
      </w:r>
      <w:r>
        <w:rPr>
          <w:sz w:val="24"/>
          <w:szCs w:val="24"/>
        </w:rPr>
        <w:t>ke</w:t>
      </w:r>
      <w:r>
        <w:rPr>
          <w:spacing w:val="-1"/>
          <w:sz w:val="24"/>
          <w:szCs w:val="24"/>
        </w:rPr>
        <w:t xml:space="preserve"> </w:t>
      </w:r>
      <w:r>
        <w:rPr>
          <w:sz w:val="24"/>
          <w:szCs w:val="24"/>
        </w:rPr>
        <w:t>k</w:t>
      </w:r>
      <w:r>
        <w:rPr>
          <w:spacing w:val="2"/>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z w:val="24"/>
          <w:szCs w:val="24"/>
        </w:rPr>
        <w:t xml:space="preserve">li, </w:t>
      </w:r>
      <w:r>
        <w:rPr>
          <w:spacing w:val="-1"/>
          <w:sz w:val="24"/>
          <w:szCs w:val="24"/>
        </w:rPr>
        <w:t>a</w:t>
      </w:r>
      <w:r>
        <w:rPr>
          <w:sz w:val="24"/>
          <w:szCs w:val="24"/>
        </w:rPr>
        <w:t>kis</w:t>
      </w:r>
      <w:r>
        <w:rPr>
          <w:spacing w:val="1"/>
          <w:sz w:val="24"/>
          <w:szCs w:val="24"/>
        </w:rPr>
        <w:t>e</w:t>
      </w:r>
      <w:r>
        <w:rPr>
          <w:sz w:val="24"/>
          <w:szCs w:val="24"/>
        </w:rPr>
        <w:t>m</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left="720" w:right="720"/>
        <w:jc w:val="both"/>
        <w:rPr>
          <w:sz w:val="24"/>
          <w:szCs w:val="24"/>
        </w:rPr>
      </w:pPr>
      <w:r>
        <w:rPr>
          <w:color w:val="2C5276"/>
          <w:sz w:val="24"/>
          <w:szCs w:val="24"/>
        </w:rPr>
        <w:t>M</w:t>
      </w:r>
      <w:r>
        <w:rPr>
          <w:color w:val="2C5276"/>
          <w:spacing w:val="1"/>
          <w:sz w:val="24"/>
          <w:szCs w:val="24"/>
        </w:rPr>
        <w:t>im</w:t>
      </w:r>
      <w:r>
        <w:rPr>
          <w:color w:val="2C5276"/>
          <w:sz w:val="24"/>
          <w:szCs w:val="24"/>
        </w:rPr>
        <w:t xml:space="preserve">i ni </w:t>
      </w:r>
      <w:r>
        <w:rPr>
          <w:color w:val="2C5276"/>
          <w:spacing w:val="-2"/>
          <w:sz w:val="24"/>
          <w:szCs w:val="24"/>
        </w:rPr>
        <w:t>B</w:t>
      </w:r>
      <w:r>
        <w:rPr>
          <w:color w:val="2C5276"/>
          <w:spacing w:val="-1"/>
          <w:sz w:val="24"/>
          <w:szCs w:val="24"/>
        </w:rPr>
        <w:t>wa</w:t>
      </w:r>
      <w:r>
        <w:rPr>
          <w:color w:val="2C5276"/>
          <w:sz w:val="24"/>
          <w:szCs w:val="24"/>
        </w:rPr>
        <w:t>na</w:t>
      </w:r>
      <w:r>
        <w:rPr>
          <w:color w:val="2C5276"/>
          <w:spacing w:val="-1"/>
          <w:sz w:val="24"/>
          <w:szCs w:val="24"/>
        </w:rPr>
        <w:t xml:space="preserve"> </w:t>
      </w:r>
      <w:r>
        <w:rPr>
          <w:color w:val="2C5276"/>
          <w:sz w:val="24"/>
          <w:szCs w:val="24"/>
        </w:rPr>
        <w:t>Mu</w:t>
      </w:r>
      <w:r>
        <w:rPr>
          <w:color w:val="2C5276"/>
          <w:spacing w:val="2"/>
          <w:sz w:val="24"/>
          <w:szCs w:val="24"/>
        </w:rPr>
        <w:t>n</w:t>
      </w:r>
      <w:r>
        <w:rPr>
          <w:color w:val="2C5276"/>
          <w:spacing w:val="-2"/>
          <w:sz w:val="24"/>
          <w:szCs w:val="24"/>
        </w:rPr>
        <w:t>g</w:t>
      </w:r>
      <w:r>
        <w:rPr>
          <w:color w:val="2C5276"/>
          <w:sz w:val="24"/>
          <w:szCs w:val="24"/>
        </w:rPr>
        <w:t>u</w:t>
      </w:r>
      <w:r>
        <w:rPr>
          <w:color w:val="2C5276"/>
          <w:spacing w:val="2"/>
          <w:sz w:val="24"/>
          <w:szCs w:val="24"/>
        </w:rPr>
        <w:t xml:space="preserve"> </w:t>
      </w:r>
      <w:r>
        <w:rPr>
          <w:color w:val="2C5276"/>
          <w:spacing w:val="-1"/>
          <w:sz w:val="24"/>
          <w:szCs w:val="24"/>
        </w:rPr>
        <w:t>wa</w:t>
      </w:r>
      <w:r>
        <w:rPr>
          <w:color w:val="2C5276"/>
          <w:sz w:val="24"/>
          <w:szCs w:val="24"/>
        </w:rPr>
        <w:t>ko, n</w:t>
      </w:r>
      <w:r>
        <w:rPr>
          <w:color w:val="2C5276"/>
          <w:spacing w:val="1"/>
          <w:sz w:val="24"/>
          <w:szCs w:val="24"/>
        </w:rPr>
        <w:t>il</w:t>
      </w:r>
      <w:r>
        <w:rPr>
          <w:color w:val="2C5276"/>
          <w:spacing w:val="3"/>
          <w:sz w:val="24"/>
          <w:szCs w:val="24"/>
        </w:rPr>
        <w:t>i</w:t>
      </w:r>
      <w:r>
        <w:rPr>
          <w:color w:val="2C5276"/>
          <w:spacing w:val="-5"/>
          <w:sz w:val="24"/>
          <w:szCs w:val="24"/>
        </w:rPr>
        <w:t>y</w:t>
      </w:r>
      <w:r>
        <w:rPr>
          <w:color w:val="2C5276"/>
          <w:spacing w:val="-1"/>
          <w:sz w:val="24"/>
          <w:szCs w:val="24"/>
        </w:rPr>
        <w:t>e</w:t>
      </w:r>
      <w:r>
        <w:rPr>
          <w:color w:val="2C5276"/>
          <w:sz w:val="24"/>
          <w:szCs w:val="24"/>
        </w:rPr>
        <w:t>ku</w:t>
      </w:r>
      <w:r>
        <w:rPr>
          <w:color w:val="2C5276"/>
          <w:spacing w:val="1"/>
          <w:sz w:val="24"/>
          <w:szCs w:val="24"/>
        </w:rPr>
        <w:t>t</w:t>
      </w:r>
      <w:r>
        <w:rPr>
          <w:color w:val="2C5276"/>
          <w:spacing w:val="2"/>
          <w:sz w:val="24"/>
          <w:szCs w:val="24"/>
        </w:rPr>
        <w:t>o</w:t>
      </w:r>
      <w:r>
        <w:rPr>
          <w:color w:val="2C5276"/>
          <w:sz w:val="24"/>
          <w:szCs w:val="24"/>
        </w:rPr>
        <w:t>a</w:t>
      </w:r>
      <w:r>
        <w:rPr>
          <w:color w:val="2C5276"/>
          <w:spacing w:val="-1"/>
          <w:sz w:val="24"/>
          <w:szCs w:val="24"/>
        </w:rPr>
        <w:t xml:space="preserve"> </w:t>
      </w:r>
      <w:r>
        <w:rPr>
          <w:color w:val="2C5276"/>
          <w:sz w:val="24"/>
          <w:szCs w:val="24"/>
        </w:rPr>
        <w:t>k</w:t>
      </w:r>
      <w:r>
        <w:rPr>
          <w:color w:val="2C5276"/>
          <w:spacing w:val="-1"/>
          <w:sz w:val="24"/>
          <w:szCs w:val="24"/>
        </w:rPr>
        <w:t>a</w:t>
      </w:r>
      <w:r>
        <w:rPr>
          <w:color w:val="2C5276"/>
          <w:spacing w:val="1"/>
          <w:sz w:val="24"/>
          <w:szCs w:val="24"/>
        </w:rPr>
        <w:t>ti</w:t>
      </w:r>
      <w:r>
        <w:rPr>
          <w:color w:val="2C5276"/>
          <w:sz w:val="24"/>
          <w:szCs w:val="24"/>
        </w:rPr>
        <w:t>ka</w:t>
      </w:r>
      <w:r>
        <w:rPr>
          <w:color w:val="2C5276"/>
          <w:spacing w:val="1"/>
          <w:sz w:val="24"/>
          <w:szCs w:val="24"/>
        </w:rPr>
        <w:t xml:space="preserve"> </w:t>
      </w:r>
      <w:r>
        <w:rPr>
          <w:color w:val="2C5276"/>
          <w:sz w:val="24"/>
          <w:szCs w:val="24"/>
        </w:rPr>
        <w:t>n</w:t>
      </w:r>
      <w:r>
        <w:rPr>
          <w:color w:val="2C5276"/>
          <w:spacing w:val="-1"/>
          <w:sz w:val="24"/>
          <w:szCs w:val="24"/>
        </w:rPr>
        <w:t>c</w:t>
      </w:r>
      <w:r>
        <w:rPr>
          <w:color w:val="2C5276"/>
          <w:sz w:val="24"/>
          <w:szCs w:val="24"/>
        </w:rPr>
        <w:t>hi</w:t>
      </w:r>
      <w:r>
        <w:rPr>
          <w:color w:val="2C5276"/>
          <w:spacing w:val="3"/>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z w:val="24"/>
          <w:szCs w:val="24"/>
        </w:rPr>
        <w:t>M</w:t>
      </w:r>
      <w:r>
        <w:rPr>
          <w:color w:val="2C5276"/>
          <w:spacing w:val="1"/>
          <w:sz w:val="24"/>
          <w:szCs w:val="24"/>
        </w:rPr>
        <w:t>i</w:t>
      </w:r>
      <w:r>
        <w:rPr>
          <w:color w:val="2C5276"/>
          <w:sz w:val="24"/>
          <w:szCs w:val="24"/>
        </w:rPr>
        <w:t>s</w:t>
      </w:r>
      <w:r>
        <w:rPr>
          <w:color w:val="2C5276"/>
          <w:spacing w:val="-1"/>
          <w:sz w:val="24"/>
          <w:szCs w:val="24"/>
        </w:rPr>
        <w:t>r</w:t>
      </w:r>
      <w:r>
        <w:rPr>
          <w:color w:val="2C5276"/>
          <w:spacing w:val="1"/>
          <w:sz w:val="24"/>
          <w:szCs w:val="24"/>
        </w:rPr>
        <w:t>i</w:t>
      </w:r>
      <w:r>
        <w:rPr>
          <w:color w:val="2C5276"/>
          <w:sz w:val="24"/>
          <w:szCs w:val="24"/>
        </w:rPr>
        <w:t>, k</w:t>
      </w:r>
      <w:r>
        <w:rPr>
          <w:color w:val="2C5276"/>
          <w:spacing w:val="-1"/>
          <w:sz w:val="24"/>
          <w:szCs w:val="24"/>
        </w:rPr>
        <w:t>a</w:t>
      </w:r>
      <w:r>
        <w:rPr>
          <w:color w:val="2C5276"/>
          <w:spacing w:val="1"/>
          <w:sz w:val="24"/>
          <w:szCs w:val="24"/>
        </w:rPr>
        <w:t>ti</w:t>
      </w:r>
      <w:r>
        <w:rPr>
          <w:color w:val="2C5276"/>
          <w:sz w:val="24"/>
          <w:szCs w:val="24"/>
        </w:rPr>
        <w:t xml:space="preserve">ka </w:t>
      </w:r>
      <w:r>
        <w:rPr>
          <w:color w:val="2C5276"/>
          <w:spacing w:val="2"/>
          <w:sz w:val="24"/>
          <w:szCs w:val="24"/>
        </w:rPr>
        <w:t>n</w:t>
      </w:r>
      <w:r>
        <w:rPr>
          <w:color w:val="2C5276"/>
          <w:spacing w:val="-5"/>
          <w:sz w:val="24"/>
          <w:szCs w:val="24"/>
        </w:rPr>
        <w:t>y</w:t>
      </w:r>
      <w:r>
        <w:rPr>
          <w:color w:val="2C5276"/>
          <w:sz w:val="24"/>
          <w:szCs w:val="24"/>
        </w:rPr>
        <w:t>u</w:t>
      </w:r>
      <w:r>
        <w:rPr>
          <w:color w:val="2C5276"/>
          <w:spacing w:val="1"/>
          <w:sz w:val="24"/>
          <w:szCs w:val="24"/>
        </w:rPr>
        <w:t>m</w:t>
      </w:r>
      <w:r>
        <w:rPr>
          <w:color w:val="2C5276"/>
          <w:sz w:val="24"/>
          <w:szCs w:val="24"/>
        </w:rPr>
        <w:t>ba</w:t>
      </w:r>
      <w:r>
        <w:rPr>
          <w:color w:val="2C5276"/>
          <w:spacing w:val="4"/>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z w:val="24"/>
          <w:szCs w:val="24"/>
        </w:rPr>
        <w:t>u</w:t>
      </w:r>
      <w:r>
        <w:rPr>
          <w:color w:val="2C5276"/>
          <w:spacing w:val="1"/>
          <w:sz w:val="24"/>
          <w:szCs w:val="24"/>
        </w:rPr>
        <w:t>t</w:t>
      </w:r>
      <w:r>
        <w:rPr>
          <w:color w:val="2C5276"/>
          <w:sz w:val="24"/>
          <w:szCs w:val="24"/>
        </w:rPr>
        <w:t>u</w:t>
      </w:r>
      <w:r>
        <w:rPr>
          <w:color w:val="2C5276"/>
          <w:spacing w:val="1"/>
          <w:sz w:val="24"/>
          <w:szCs w:val="24"/>
        </w:rPr>
        <w:t>m</w:t>
      </w:r>
      <w:r>
        <w:rPr>
          <w:color w:val="2C5276"/>
          <w:spacing w:val="-1"/>
          <w:sz w:val="24"/>
          <w:szCs w:val="24"/>
        </w:rPr>
        <w:t>w</w:t>
      </w:r>
      <w:r>
        <w:rPr>
          <w:color w:val="2C5276"/>
          <w:sz w:val="24"/>
          <w:szCs w:val="24"/>
        </w:rPr>
        <w:t>a</w:t>
      </w:r>
      <w:r>
        <w:rPr>
          <w:color w:val="2C5276"/>
          <w:spacing w:val="-1"/>
          <w:sz w:val="24"/>
          <w:szCs w:val="24"/>
        </w:rPr>
        <w:t xml:space="preserve"> (</w:t>
      </w:r>
      <w:r w:rsidRPr="00011F92">
        <w:rPr>
          <w:color w:val="2C5276"/>
          <w:sz w:val="24"/>
          <w:szCs w:val="24"/>
        </w:rPr>
        <w:t>Kutoka</w:t>
      </w:r>
      <w:r>
        <w:rPr>
          <w:color w:val="2C5276"/>
          <w:spacing w:val="-1"/>
          <w:sz w:val="24"/>
          <w:szCs w:val="24"/>
        </w:rPr>
        <w:t xml:space="preserve"> </w:t>
      </w:r>
      <w:r>
        <w:rPr>
          <w:color w:val="2C5276"/>
          <w:sz w:val="24"/>
          <w:szCs w:val="24"/>
        </w:rPr>
        <w:t>20</w:t>
      </w:r>
      <w:r>
        <w:rPr>
          <w:color w:val="2C5276"/>
          <w:spacing w:val="1"/>
          <w:sz w:val="24"/>
          <w:szCs w:val="24"/>
        </w:rPr>
        <w:t>:</w:t>
      </w:r>
      <w:r>
        <w:rPr>
          <w:color w:val="2C5276"/>
          <w:sz w:val="24"/>
          <w:szCs w:val="24"/>
        </w:rPr>
        <w:t>2</w:t>
      </w:r>
      <w:r>
        <w:rPr>
          <w:color w:val="2C5276"/>
          <w:spacing w:val="-1"/>
          <w:sz w:val="24"/>
          <w:szCs w:val="24"/>
        </w:rPr>
        <w:t>)</w:t>
      </w:r>
      <w:r>
        <w:rPr>
          <w:color w:val="2C5276"/>
          <w:sz w:val="24"/>
          <w:szCs w:val="24"/>
        </w:rPr>
        <w:t>.</w:t>
      </w:r>
    </w:p>
    <w:p w:rsidR="00011F92" w:rsidRDefault="00011F92" w:rsidP="00011F92">
      <w:pPr>
        <w:ind w:firstLine="720"/>
        <w:jc w:val="both"/>
        <w:rPr>
          <w:spacing w:val="-1"/>
          <w:sz w:val="24"/>
          <w:szCs w:val="24"/>
        </w:rPr>
      </w:pPr>
    </w:p>
    <w:p w:rsidR="000A64D0" w:rsidRPr="00B80A36" w:rsidRDefault="00A92DB8" w:rsidP="00011F92">
      <w:pPr>
        <w:ind w:firstLine="720"/>
        <w:jc w:val="both"/>
        <w:rPr>
          <w:sz w:val="24"/>
          <w:szCs w:val="24"/>
        </w:rPr>
      </w:pPr>
      <w:r>
        <w:rPr>
          <w:spacing w:val="-1"/>
          <w:sz w:val="24"/>
          <w:szCs w:val="24"/>
        </w:rPr>
        <w:t>Kw</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r</w:t>
      </w:r>
      <w:r>
        <w:rPr>
          <w:sz w:val="24"/>
          <w:szCs w:val="24"/>
        </w:rPr>
        <w:t>a</w:t>
      </w:r>
      <w:r>
        <w:rPr>
          <w:spacing w:val="-1"/>
          <w:sz w:val="24"/>
          <w:szCs w:val="24"/>
        </w:rPr>
        <w:t xml:space="preserve"> </w:t>
      </w:r>
      <w:r>
        <w:rPr>
          <w:spacing w:val="5"/>
          <w:sz w:val="24"/>
          <w:szCs w:val="24"/>
        </w:rPr>
        <w:t>n</w:t>
      </w:r>
      <w:r>
        <w:rPr>
          <w:spacing w:val="-7"/>
          <w:sz w:val="24"/>
          <w:szCs w:val="24"/>
        </w:rPr>
        <w:t>y</w:t>
      </w:r>
      <w:r>
        <w:rPr>
          <w:spacing w:val="3"/>
          <w:sz w:val="24"/>
          <w:szCs w:val="24"/>
        </w:rPr>
        <w:t>i</w:t>
      </w:r>
      <w:r>
        <w:rPr>
          <w:spacing w:val="2"/>
          <w:sz w:val="24"/>
          <w:szCs w:val="24"/>
        </w:rPr>
        <w:t>n</w:t>
      </w:r>
      <w:r>
        <w:rPr>
          <w:spacing w:val="-2"/>
          <w:sz w:val="24"/>
          <w:szCs w:val="24"/>
        </w:rPr>
        <w:t>g</w:t>
      </w:r>
      <w:r>
        <w:rPr>
          <w:spacing w:val="1"/>
          <w:sz w:val="24"/>
          <w:szCs w:val="24"/>
        </w:rPr>
        <w:t>i</w:t>
      </w:r>
      <w:r>
        <w:rPr>
          <w:sz w:val="24"/>
          <w:szCs w:val="24"/>
        </w:rPr>
        <w:t>ne</w:t>
      </w:r>
      <w:r>
        <w:rPr>
          <w:spacing w:val="-1"/>
          <w:sz w:val="24"/>
          <w:szCs w:val="24"/>
        </w:rPr>
        <w:t xml:space="preserve"> </w:t>
      </w:r>
      <w:r>
        <w:rPr>
          <w:spacing w:val="1"/>
          <w:sz w:val="24"/>
          <w:szCs w:val="24"/>
        </w:rPr>
        <w:t>t</w:t>
      </w:r>
      <w:r>
        <w:rPr>
          <w:spacing w:val="-1"/>
          <w:sz w:val="24"/>
          <w:szCs w:val="24"/>
        </w:rPr>
        <w:t>a</w:t>
      </w:r>
      <w:r>
        <w:rPr>
          <w:sz w:val="24"/>
          <w:szCs w:val="24"/>
        </w:rPr>
        <w:t>n</w:t>
      </w:r>
      <w:r>
        <w:rPr>
          <w:spacing w:val="-1"/>
          <w:sz w:val="24"/>
          <w:szCs w:val="24"/>
        </w:rPr>
        <w:t>e</w:t>
      </w:r>
      <w:r>
        <w:rPr>
          <w:sz w:val="24"/>
          <w:szCs w:val="24"/>
        </w:rPr>
        <w:t>,</w:t>
      </w:r>
      <w:r>
        <w:rPr>
          <w:spacing w:val="2"/>
          <w:sz w:val="24"/>
          <w:szCs w:val="24"/>
        </w:rPr>
        <w:t xml:space="preserve"> </w:t>
      </w:r>
      <w:r>
        <w:rPr>
          <w:spacing w:val="1"/>
          <w:sz w:val="24"/>
          <w:szCs w:val="24"/>
        </w:rPr>
        <w:t>t</w:t>
      </w:r>
      <w:r>
        <w:rPr>
          <w:sz w:val="24"/>
          <w:szCs w:val="24"/>
        </w:rPr>
        <w:t>un</w:t>
      </w:r>
      <w:r>
        <w:rPr>
          <w:spacing w:val="-1"/>
          <w:sz w:val="24"/>
          <w:szCs w:val="24"/>
        </w:rPr>
        <w:t>a</w:t>
      </w:r>
      <w:r>
        <w:rPr>
          <w:sz w:val="24"/>
          <w:szCs w:val="24"/>
        </w:rPr>
        <w:t>ona</w:t>
      </w:r>
      <w:r>
        <w:rPr>
          <w:spacing w:val="-1"/>
          <w:sz w:val="24"/>
          <w:szCs w:val="24"/>
        </w:rPr>
        <w:t xml:space="preserve"> re</w:t>
      </w:r>
      <w:r>
        <w:rPr>
          <w:spacing w:val="2"/>
          <w:sz w:val="24"/>
          <w:szCs w:val="24"/>
        </w:rPr>
        <w:t>h</w:t>
      </w:r>
      <w:r>
        <w:rPr>
          <w:spacing w:val="-1"/>
          <w:sz w:val="24"/>
          <w:szCs w:val="24"/>
        </w:rPr>
        <w:t>e</w:t>
      </w:r>
      <w:r>
        <w:rPr>
          <w:spacing w:val="1"/>
          <w:sz w:val="24"/>
          <w:szCs w:val="24"/>
        </w:rPr>
        <w:t>m</w:t>
      </w:r>
      <w:r>
        <w:rPr>
          <w:sz w:val="24"/>
          <w:szCs w:val="24"/>
        </w:rPr>
        <w:t>a</w:t>
      </w:r>
      <w:r>
        <w:rPr>
          <w:spacing w:val="-1"/>
          <w:sz w:val="24"/>
          <w:szCs w:val="24"/>
        </w:rPr>
        <w:t xml:space="preserve"> </w:t>
      </w:r>
      <w:r>
        <w:rPr>
          <w:spacing w:val="1"/>
          <w:sz w:val="24"/>
          <w:szCs w:val="24"/>
        </w:rPr>
        <w:t>z</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zi</w:t>
      </w:r>
      <w:r>
        <w:rPr>
          <w:sz w:val="24"/>
          <w:szCs w:val="24"/>
        </w:rPr>
        <w:t>n</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w:t>
      </w:r>
      <w:r>
        <w:rPr>
          <w:sz w:val="24"/>
          <w:szCs w:val="24"/>
        </w:rPr>
        <w:t>a</w:t>
      </w:r>
      <w:r>
        <w:rPr>
          <w:spacing w:val="-1"/>
          <w:sz w:val="24"/>
          <w:szCs w:val="24"/>
        </w:rPr>
        <w:t xml:space="preserve"> </w:t>
      </w:r>
      <w:r>
        <w:rPr>
          <w:sz w:val="24"/>
          <w:szCs w:val="24"/>
        </w:rPr>
        <w:t>k</w:t>
      </w:r>
      <w:r>
        <w:rPr>
          <w:spacing w:val="-1"/>
          <w:sz w:val="24"/>
          <w:szCs w:val="24"/>
        </w:rPr>
        <w:t>a</w:t>
      </w:r>
      <w:r>
        <w:rPr>
          <w:sz w:val="24"/>
          <w:szCs w:val="24"/>
        </w:rPr>
        <w:t>b</w:t>
      </w:r>
      <w:r>
        <w:rPr>
          <w:spacing w:val="1"/>
          <w:sz w:val="24"/>
          <w:szCs w:val="24"/>
        </w:rPr>
        <w:t>l</w:t>
      </w:r>
      <w:r>
        <w:rPr>
          <w:sz w:val="24"/>
          <w:szCs w:val="24"/>
        </w:rPr>
        <w:t>a</w:t>
      </w:r>
      <w:r>
        <w:rPr>
          <w:spacing w:val="4"/>
          <w:sz w:val="24"/>
          <w:szCs w:val="24"/>
        </w:rPr>
        <w:t xml:space="preserve"> </w:t>
      </w:r>
      <w:r>
        <w:rPr>
          <w:spacing w:val="-5"/>
          <w:sz w:val="24"/>
          <w:szCs w:val="24"/>
        </w:rPr>
        <w:t>y</w:t>
      </w:r>
      <w:r>
        <w:rPr>
          <w:sz w:val="24"/>
          <w:szCs w:val="24"/>
        </w:rPr>
        <w:t>a</w:t>
      </w:r>
      <w:r>
        <w:rPr>
          <w:spacing w:val="4"/>
          <w:sz w:val="24"/>
          <w:szCs w:val="24"/>
        </w:rPr>
        <w:t xml:space="preserve"> </w:t>
      </w:r>
      <w:r>
        <w:rPr>
          <w:sz w:val="24"/>
          <w:szCs w:val="24"/>
        </w:rPr>
        <w:t>sh</w:t>
      </w:r>
      <w:r>
        <w:rPr>
          <w:spacing w:val="-1"/>
          <w:sz w:val="24"/>
          <w:szCs w:val="24"/>
        </w:rPr>
        <w:t>er</w:t>
      </w:r>
      <w:r>
        <w:rPr>
          <w:spacing w:val="1"/>
          <w:sz w:val="24"/>
          <w:szCs w:val="24"/>
        </w:rPr>
        <w:t>i</w:t>
      </w:r>
      <w:r>
        <w:rPr>
          <w:sz w:val="24"/>
          <w:szCs w:val="24"/>
        </w:rPr>
        <w:t xml:space="preserve">a </w:t>
      </w:r>
      <w:r>
        <w:rPr>
          <w:spacing w:val="1"/>
          <w:sz w:val="24"/>
          <w:szCs w:val="24"/>
        </w:rPr>
        <w:t>z</w:t>
      </w:r>
      <w:r>
        <w:rPr>
          <w:spacing w:val="-1"/>
          <w:sz w:val="24"/>
          <w:szCs w:val="24"/>
        </w:rPr>
        <w:t>a</w:t>
      </w:r>
      <w:r>
        <w:rPr>
          <w:sz w:val="24"/>
          <w:szCs w:val="24"/>
        </w:rPr>
        <w:t>ke</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li</w:t>
      </w:r>
      <w:r>
        <w:rPr>
          <w:sz w:val="24"/>
          <w:szCs w:val="24"/>
        </w:rPr>
        <w:t xml:space="preserve">. </w:t>
      </w:r>
      <w:r>
        <w:rPr>
          <w:spacing w:val="-1"/>
          <w:sz w:val="24"/>
          <w:szCs w:val="24"/>
        </w:rPr>
        <w:t>Ha</w:t>
      </w:r>
      <w:r>
        <w:rPr>
          <w:sz w:val="24"/>
          <w:szCs w:val="24"/>
        </w:rPr>
        <w:t>ku</w:t>
      </w:r>
      <w:r>
        <w:rPr>
          <w:spacing w:val="1"/>
          <w:sz w:val="24"/>
          <w:szCs w:val="24"/>
        </w:rPr>
        <w:t>t</w:t>
      </w:r>
      <w:r>
        <w:rPr>
          <w:spacing w:val="2"/>
          <w:sz w:val="24"/>
          <w:szCs w:val="24"/>
        </w:rPr>
        <w:t>o</w:t>
      </w:r>
      <w:r>
        <w:rPr>
          <w:sz w:val="24"/>
          <w:szCs w:val="24"/>
        </w:rPr>
        <w:t>a</w:t>
      </w:r>
      <w:r>
        <w:rPr>
          <w:spacing w:val="-1"/>
          <w:sz w:val="24"/>
          <w:szCs w:val="24"/>
        </w:rPr>
        <w:t xml:space="preserve"> </w:t>
      </w:r>
      <w:r>
        <w:rPr>
          <w:sz w:val="24"/>
          <w:szCs w:val="24"/>
        </w:rPr>
        <w:t>h</w:t>
      </w:r>
      <w:r>
        <w:rPr>
          <w:spacing w:val="-1"/>
          <w:sz w:val="24"/>
          <w:szCs w:val="24"/>
        </w:rPr>
        <w:t>a</w:t>
      </w:r>
      <w:r>
        <w:rPr>
          <w:sz w:val="24"/>
          <w:szCs w:val="24"/>
        </w:rPr>
        <w:t>di p</w:t>
      </w:r>
      <w:r>
        <w:rPr>
          <w:spacing w:val="-1"/>
          <w:sz w:val="24"/>
          <w:szCs w:val="24"/>
        </w:rPr>
        <w:t>a</w:t>
      </w:r>
      <w:r>
        <w:rPr>
          <w:spacing w:val="1"/>
          <w:sz w:val="24"/>
          <w:szCs w:val="24"/>
        </w:rPr>
        <w:t>l</w:t>
      </w:r>
      <w:r>
        <w:rPr>
          <w:sz w:val="24"/>
          <w:szCs w:val="24"/>
        </w:rPr>
        <w:t>e</w:t>
      </w:r>
      <w:r>
        <w:rPr>
          <w:spacing w:val="1"/>
          <w:sz w:val="24"/>
          <w:szCs w:val="24"/>
        </w:rPr>
        <w:t xml:space="preserve"> </w:t>
      </w:r>
      <w:r>
        <w:rPr>
          <w:spacing w:val="-1"/>
          <w:sz w:val="24"/>
          <w:szCs w:val="24"/>
        </w:rPr>
        <w:t>a</w:t>
      </w:r>
      <w:r>
        <w:rPr>
          <w:spacing w:val="1"/>
          <w:sz w:val="24"/>
          <w:szCs w:val="24"/>
        </w:rPr>
        <w:t>li</w:t>
      </w:r>
      <w:r>
        <w:rPr>
          <w:sz w:val="24"/>
          <w:szCs w:val="24"/>
        </w:rPr>
        <w:t>po</w:t>
      </w:r>
      <w:r>
        <w:rPr>
          <w:spacing w:val="1"/>
          <w:sz w:val="24"/>
          <w:szCs w:val="24"/>
        </w:rPr>
        <w:t>t</w:t>
      </w:r>
      <w:r>
        <w:rPr>
          <w:sz w:val="24"/>
          <w:szCs w:val="24"/>
        </w:rPr>
        <w:t>oa</w:t>
      </w:r>
      <w:r>
        <w:rPr>
          <w:spacing w:val="-1"/>
          <w:sz w:val="24"/>
          <w:szCs w:val="24"/>
        </w:rPr>
        <w:t xml:space="preserve"> </w:t>
      </w:r>
      <w:r>
        <w:rPr>
          <w:spacing w:val="1"/>
          <w:sz w:val="24"/>
          <w:szCs w:val="24"/>
        </w:rPr>
        <w:t>t</w:t>
      </w:r>
      <w:r>
        <w:rPr>
          <w:spacing w:val="-1"/>
          <w:sz w:val="24"/>
          <w:szCs w:val="24"/>
        </w:rPr>
        <w:t>a</w:t>
      </w:r>
      <w:r>
        <w:rPr>
          <w:spacing w:val="1"/>
          <w:sz w:val="24"/>
          <w:szCs w:val="24"/>
        </w:rPr>
        <w:t>m</w:t>
      </w:r>
      <w:r>
        <w:rPr>
          <w:sz w:val="24"/>
          <w:szCs w:val="24"/>
        </w:rPr>
        <w:t>ko h</w:t>
      </w:r>
      <w:r>
        <w:rPr>
          <w:spacing w:val="1"/>
          <w:sz w:val="24"/>
          <w:szCs w:val="24"/>
        </w:rPr>
        <w:t>il</w:t>
      </w:r>
      <w:r>
        <w:rPr>
          <w:sz w:val="24"/>
          <w:szCs w:val="24"/>
        </w:rPr>
        <w:t>i nd</w:t>
      </w:r>
      <w:r>
        <w:rPr>
          <w:spacing w:val="1"/>
          <w:sz w:val="24"/>
          <w:szCs w:val="24"/>
        </w:rPr>
        <w:t>i</w:t>
      </w:r>
      <w:r>
        <w:rPr>
          <w:sz w:val="24"/>
          <w:szCs w:val="24"/>
        </w:rPr>
        <w:t>po Mun</w:t>
      </w:r>
      <w:r>
        <w:rPr>
          <w:spacing w:val="-2"/>
          <w:sz w:val="24"/>
          <w:szCs w:val="24"/>
        </w:rPr>
        <w:t>g</w:t>
      </w:r>
      <w:r>
        <w:rPr>
          <w:sz w:val="24"/>
          <w:szCs w:val="24"/>
        </w:rPr>
        <w:t xml:space="preserve">u </w:t>
      </w:r>
      <w:r>
        <w:rPr>
          <w:spacing w:val="-1"/>
          <w:sz w:val="24"/>
          <w:szCs w:val="24"/>
        </w:rPr>
        <w:t>a</w:t>
      </w:r>
      <w:r>
        <w:rPr>
          <w:spacing w:val="1"/>
          <w:sz w:val="24"/>
          <w:szCs w:val="24"/>
        </w:rPr>
        <w:t>li</w:t>
      </w:r>
      <w:r>
        <w:rPr>
          <w:spacing w:val="-1"/>
          <w:sz w:val="24"/>
          <w:szCs w:val="24"/>
        </w:rPr>
        <w:t>w</w:t>
      </w:r>
      <w:r>
        <w:rPr>
          <w:spacing w:val="1"/>
          <w:sz w:val="24"/>
          <w:szCs w:val="24"/>
        </w:rPr>
        <w:t>a</w:t>
      </w:r>
      <w:r>
        <w:rPr>
          <w:sz w:val="24"/>
          <w:szCs w:val="24"/>
        </w:rPr>
        <w:t>pa</w:t>
      </w:r>
      <w:r>
        <w:rPr>
          <w:spacing w:val="1"/>
          <w:sz w:val="24"/>
          <w:szCs w:val="24"/>
        </w:rPr>
        <w:t xml:space="preserve"> </w:t>
      </w:r>
      <w:r>
        <w:rPr>
          <w:spacing w:val="-3"/>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 xml:space="preserve">i </w:t>
      </w:r>
      <w:r>
        <w:rPr>
          <w:spacing w:val="-1"/>
          <w:sz w:val="24"/>
          <w:szCs w:val="24"/>
        </w:rPr>
        <w:t>A</w:t>
      </w:r>
      <w:r>
        <w:rPr>
          <w:spacing w:val="1"/>
          <w:sz w:val="24"/>
          <w:szCs w:val="24"/>
        </w:rPr>
        <w:t>m</w:t>
      </w:r>
      <w:r>
        <w:rPr>
          <w:spacing w:val="-1"/>
          <w:sz w:val="24"/>
          <w:szCs w:val="24"/>
        </w:rPr>
        <w:t>r</w:t>
      </w:r>
      <w:r>
        <w:rPr>
          <w:sz w:val="24"/>
          <w:szCs w:val="24"/>
        </w:rPr>
        <w:t xml:space="preserve">i </w:t>
      </w:r>
      <w:r>
        <w:rPr>
          <w:spacing w:val="-1"/>
          <w:sz w:val="24"/>
          <w:szCs w:val="24"/>
        </w:rPr>
        <w:t>K</w:t>
      </w:r>
      <w:r>
        <w:rPr>
          <w:sz w:val="24"/>
          <w:szCs w:val="24"/>
        </w:rPr>
        <w:t>u</w:t>
      </w:r>
      <w:r>
        <w:rPr>
          <w:spacing w:val="1"/>
          <w:sz w:val="24"/>
          <w:szCs w:val="24"/>
        </w:rPr>
        <w:t>mi</w:t>
      </w:r>
      <w:r>
        <w:rPr>
          <w:sz w:val="24"/>
          <w:szCs w:val="24"/>
        </w:rPr>
        <w:t xml:space="preserve">. </w:t>
      </w:r>
      <w:r>
        <w:rPr>
          <w:spacing w:val="-1"/>
          <w:sz w:val="24"/>
          <w:szCs w:val="24"/>
        </w:rPr>
        <w:t>Na</w:t>
      </w:r>
      <w:r>
        <w:rPr>
          <w:sz w:val="24"/>
          <w:szCs w:val="24"/>
        </w:rPr>
        <w:t>,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v</w:t>
      </w:r>
      <w:r>
        <w:rPr>
          <w:spacing w:val="3"/>
          <w:sz w:val="24"/>
          <w:szCs w:val="24"/>
        </w:rPr>
        <w:t>i</w:t>
      </w:r>
      <w:r>
        <w:rPr>
          <w:spacing w:val="1"/>
          <w:sz w:val="24"/>
          <w:szCs w:val="24"/>
        </w:rPr>
        <w:t>l</w:t>
      </w:r>
      <w:r>
        <w:rPr>
          <w:sz w:val="24"/>
          <w:szCs w:val="24"/>
        </w:rPr>
        <w:t>e</w:t>
      </w:r>
      <w:r>
        <w:rPr>
          <w:spacing w:val="-1"/>
          <w:sz w:val="24"/>
          <w:szCs w:val="24"/>
        </w:rPr>
        <w:t xml:space="preserve"> </w:t>
      </w:r>
      <w:r>
        <w:rPr>
          <w:sz w:val="24"/>
          <w:szCs w:val="24"/>
        </w:rPr>
        <w:t>b</w:t>
      </w:r>
      <w:r>
        <w:rPr>
          <w:spacing w:val="-1"/>
          <w:sz w:val="24"/>
          <w:szCs w:val="24"/>
        </w:rPr>
        <w:t>aa</w:t>
      </w:r>
      <w:r>
        <w:rPr>
          <w:sz w:val="24"/>
          <w:szCs w:val="24"/>
        </w:rPr>
        <w:t>dhi</w:t>
      </w:r>
      <w:r>
        <w:rPr>
          <w:spacing w:val="5"/>
          <w:sz w:val="24"/>
          <w:szCs w:val="24"/>
        </w:rPr>
        <w:t xml:space="preserve"> </w:t>
      </w:r>
      <w:r>
        <w:rPr>
          <w:spacing w:val="-5"/>
          <w:sz w:val="24"/>
          <w:szCs w:val="24"/>
        </w:rPr>
        <w:t>y</w:t>
      </w:r>
      <w:r>
        <w:rPr>
          <w:sz w:val="24"/>
          <w:szCs w:val="24"/>
        </w:rPr>
        <w:t>a</w:t>
      </w:r>
      <w:r>
        <w:rPr>
          <w:spacing w:val="-1"/>
          <w:sz w:val="24"/>
          <w:szCs w:val="24"/>
        </w:rPr>
        <w:t xml:space="preserve"> A</w:t>
      </w:r>
      <w:r>
        <w:rPr>
          <w:spacing w:val="1"/>
          <w:sz w:val="24"/>
          <w:szCs w:val="24"/>
        </w:rPr>
        <w:t>m</w:t>
      </w:r>
      <w:r>
        <w:rPr>
          <w:spacing w:val="-1"/>
          <w:sz w:val="24"/>
          <w:szCs w:val="24"/>
        </w:rPr>
        <w:t>r</w:t>
      </w:r>
      <w:r>
        <w:rPr>
          <w:sz w:val="24"/>
          <w:szCs w:val="24"/>
        </w:rPr>
        <w:t xml:space="preserve">i </w:t>
      </w:r>
      <w:r>
        <w:rPr>
          <w:spacing w:val="-1"/>
          <w:sz w:val="24"/>
          <w:szCs w:val="24"/>
        </w:rPr>
        <w:t>K</w:t>
      </w:r>
      <w:r>
        <w:rPr>
          <w:sz w:val="24"/>
          <w:szCs w:val="24"/>
        </w:rPr>
        <w:t>u</w:t>
      </w:r>
      <w:r>
        <w:rPr>
          <w:spacing w:val="1"/>
          <w:sz w:val="24"/>
          <w:szCs w:val="24"/>
        </w:rPr>
        <w:t>m</w:t>
      </w:r>
      <w:r>
        <w:rPr>
          <w:sz w:val="24"/>
          <w:szCs w:val="24"/>
        </w:rPr>
        <w:t>i</w:t>
      </w:r>
      <w:r>
        <w:rPr>
          <w:spacing w:val="3"/>
          <w:sz w:val="24"/>
          <w:szCs w:val="24"/>
        </w:rPr>
        <w:t xml:space="preserve"> </w:t>
      </w:r>
      <w:r>
        <w:rPr>
          <w:spacing w:val="1"/>
          <w:sz w:val="24"/>
          <w:szCs w:val="24"/>
        </w:rPr>
        <w:t>zi</w:t>
      </w:r>
      <w:r>
        <w:rPr>
          <w:sz w:val="24"/>
          <w:szCs w:val="24"/>
        </w:rPr>
        <w:t>n</w:t>
      </w:r>
      <w:r>
        <w:rPr>
          <w:spacing w:val="-1"/>
          <w:sz w:val="24"/>
          <w:szCs w:val="24"/>
        </w:rPr>
        <w:t>ae</w:t>
      </w:r>
      <w:r>
        <w:rPr>
          <w:spacing w:val="1"/>
          <w:sz w:val="24"/>
          <w:szCs w:val="24"/>
        </w:rPr>
        <w:t>l</w:t>
      </w:r>
      <w:r>
        <w:rPr>
          <w:spacing w:val="-1"/>
          <w:sz w:val="24"/>
          <w:szCs w:val="24"/>
        </w:rPr>
        <w:t>e</w:t>
      </w:r>
      <w:r>
        <w:rPr>
          <w:spacing w:val="2"/>
          <w:sz w:val="24"/>
          <w:szCs w:val="24"/>
        </w:rPr>
        <w:t>z</w:t>
      </w:r>
      <w:r>
        <w:rPr>
          <w:sz w:val="24"/>
          <w:szCs w:val="24"/>
        </w:rPr>
        <w:t>a</w:t>
      </w:r>
      <w:r>
        <w:rPr>
          <w:spacing w:val="-1"/>
          <w:sz w:val="24"/>
          <w:szCs w:val="24"/>
        </w:rPr>
        <w:t xml:space="preserve"> </w:t>
      </w:r>
      <w:r>
        <w:rPr>
          <w:sz w:val="24"/>
          <w:szCs w:val="24"/>
        </w:rPr>
        <w:t>b</w:t>
      </w:r>
      <w:r>
        <w:rPr>
          <w:spacing w:val="1"/>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w:t>
      </w:r>
      <w:r>
        <w:rPr>
          <w:spacing w:val="1"/>
          <w:sz w:val="24"/>
          <w:szCs w:val="24"/>
        </w:rPr>
        <w:t>a</w:t>
      </w:r>
      <w:r>
        <w:rPr>
          <w:spacing w:val="-1"/>
          <w:sz w:val="24"/>
          <w:szCs w:val="24"/>
        </w:rPr>
        <w:t>e</w:t>
      </w:r>
      <w:r>
        <w:rPr>
          <w:spacing w:val="1"/>
          <w:sz w:val="24"/>
          <w:szCs w:val="24"/>
        </w:rPr>
        <w:t>l</w:t>
      </w:r>
      <w:r>
        <w:rPr>
          <w:sz w:val="24"/>
          <w:szCs w:val="24"/>
        </w:rPr>
        <w:t xml:space="preserve">i </w:t>
      </w:r>
      <w:r>
        <w:rPr>
          <w:spacing w:val="-1"/>
          <w:sz w:val="24"/>
          <w:szCs w:val="24"/>
        </w:rPr>
        <w:t>wa</w:t>
      </w:r>
      <w:r>
        <w:rPr>
          <w:spacing w:val="2"/>
          <w:sz w:val="24"/>
          <w:szCs w:val="24"/>
        </w:rPr>
        <w:t>n</w:t>
      </w:r>
      <w:r>
        <w:rPr>
          <w:spacing w:val="-2"/>
          <w:sz w:val="24"/>
          <w:szCs w:val="24"/>
        </w:rPr>
        <w:t>g</w:t>
      </w:r>
      <w:r>
        <w:rPr>
          <w:spacing w:val="-1"/>
          <w:sz w:val="24"/>
          <w:szCs w:val="24"/>
        </w:rPr>
        <w:t>e</w:t>
      </w:r>
      <w:r>
        <w:rPr>
          <w:sz w:val="24"/>
          <w:szCs w:val="24"/>
        </w:rPr>
        <w:t>p</w:t>
      </w:r>
      <w:r>
        <w:rPr>
          <w:spacing w:val="-1"/>
          <w:sz w:val="24"/>
          <w:szCs w:val="24"/>
        </w:rPr>
        <w:t>a</w:t>
      </w:r>
      <w:r>
        <w:rPr>
          <w:spacing w:val="3"/>
          <w:sz w:val="24"/>
          <w:szCs w:val="24"/>
        </w:rPr>
        <w:t>t</w:t>
      </w:r>
      <w:r>
        <w:rPr>
          <w:sz w:val="24"/>
          <w:szCs w:val="24"/>
        </w:rPr>
        <w:t>a b</w:t>
      </w:r>
      <w:r>
        <w:rPr>
          <w:spacing w:val="-1"/>
          <w:sz w:val="24"/>
          <w:szCs w:val="24"/>
        </w:rPr>
        <w:t>ara</w:t>
      </w:r>
      <w:r>
        <w:rPr>
          <w:sz w:val="24"/>
          <w:szCs w:val="24"/>
        </w:rPr>
        <w:t>ka</w:t>
      </w:r>
      <w:r>
        <w:rPr>
          <w:spacing w:val="-1"/>
          <w:sz w:val="24"/>
          <w:szCs w:val="24"/>
        </w:rPr>
        <w:t xml:space="preserve"> </w:t>
      </w:r>
      <w:r>
        <w:rPr>
          <w:spacing w:val="2"/>
          <w:sz w:val="24"/>
          <w:szCs w:val="24"/>
        </w:rPr>
        <w:t>k</w:t>
      </w:r>
      <w:r>
        <w:rPr>
          <w:spacing w:val="-1"/>
          <w:sz w:val="24"/>
          <w:szCs w:val="24"/>
        </w:rPr>
        <w:t>w</w:t>
      </w:r>
      <w:r>
        <w:rPr>
          <w:sz w:val="24"/>
          <w:szCs w:val="24"/>
        </w:rPr>
        <w:t>a</w:t>
      </w:r>
      <w:r>
        <w:rPr>
          <w:spacing w:val="-1"/>
          <w:sz w:val="24"/>
          <w:szCs w:val="24"/>
        </w:rPr>
        <w:t xml:space="preserve"> </w:t>
      </w:r>
      <w:r>
        <w:rPr>
          <w:sz w:val="24"/>
          <w:szCs w:val="24"/>
        </w:rPr>
        <w:t>ku</w:t>
      </w:r>
      <w:r>
        <w:rPr>
          <w:spacing w:val="1"/>
          <w:sz w:val="24"/>
          <w:szCs w:val="24"/>
        </w:rPr>
        <w:t>ti</w:t>
      </w:r>
      <w:r>
        <w:rPr>
          <w:sz w:val="24"/>
          <w:szCs w:val="24"/>
        </w:rPr>
        <w:t>i sh</w:t>
      </w:r>
      <w:r>
        <w:rPr>
          <w:spacing w:val="-1"/>
          <w:sz w:val="24"/>
          <w:szCs w:val="24"/>
        </w:rPr>
        <w:t>er</w:t>
      </w:r>
      <w:r>
        <w:rPr>
          <w:spacing w:val="1"/>
          <w:sz w:val="24"/>
          <w:szCs w:val="24"/>
        </w:rPr>
        <w:t>i</w:t>
      </w:r>
      <w:r>
        <w:rPr>
          <w:spacing w:val="-1"/>
          <w:sz w:val="24"/>
          <w:szCs w:val="24"/>
        </w:rPr>
        <w:t>a.</w:t>
      </w:r>
    </w:p>
    <w:p w:rsidR="00011F92" w:rsidRDefault="00011F92" w:rsidP="00011F92">
      <w:pPr>
        <w:ind w:firstLine="720"/>
        <w:jc w:val="both"/>
        <w:rPr>
          <w:b/>
          <w:color w:val="585858"/>
          <w:spacing w:val="-3"/>
          <w:sz w:val="24"/>
          <w:szCs w:val="24"/>
        </w:rPr>
      </w:pPr>
    </w:p>
    <w:p w:rsidR="00B80A36" w:rsidRPr="00373889" w:rsidRDefault="00A92DB8" w:rsidP="00E32BDD">
      <w:pPr>
        <w:ind w:left="720" w:right="720"/>
        <w:jc w:val="both"/>
        <w:rPr>
          <w:sz w:val="24"/>
          <w:szCs w:val="24"/>
        </w:rPr>
      </w:pPr>
      <w:r>
        <w:rPr>
          <w:b/>
          <w:color w:val="585858"/>
          <w:spacing w:val="-3"/>
          <w:sz w:val="24"/>
          <w:szCs w:val="24"/>
        </w:rPr>
        <w:t>P</w:t>
      </w:r>
      <w:r>
        <w:rPr>
          <w:b/>
          <w:color w:val="585858"/>
          <w:spacing w:val="-1"/>
          <w:sz w:val="24"/>
          <w:szCs w:val="24"/>
        </w:rPr>
        <w:t>e</w:t>
      </w:r>
      <w:r>
        <w:rPr>
          <w:b/>
          <w:color w:val="585858"/>
          <w:spacing w:val="1"/>
          <w:sz w:val="24"/>
          <w:szCs w:val="24"/>
        </w:rPr>
        <w:t>n</w:t>
      </w:r>
      <w:r>
        <w:rPr>
          <w:b/>
          <w:color w:val="585858"/>
          <w:sz w:val="24"/>
          <w:szCs w:val="24"/>
        </w:rPr>
        <w:t>g</w:t>
      </w:r>
      <w:r>
        <w:rPr>
          <w:b/>
          <w:color w:val="585858"/>
          <w:spacing w:val="1"/>
          <w:sz w:val="24"/>
          <w:szCs w:val="24"/>
        </w:rPr>
        <w:t>in</w:t>
      </w:r>
      <w:r>
        <w:rPr>
          <w:b/>
          <w:color w:val="585858"/>
          <w:sz w:val="24"/>
          <w:szCs w:val="24"/>
        </w:rPr>
        <w:t xml:space="preserve">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2"/>
          <w:sz w:val="24"/>
          <w:szCs w:val="24"/>
        </w:rPr>
        <w:t xml:space="preserve"> w</w:t>
      </w:r>
      <w:r>
        <w:rPr>
          <w:b/>
          <w:color w:val="585858"/>
          <w:spacing w:val="-1"/>
          <w:sz w:val="24"/>
          <w:szCs w:val="24"/>
        </w:rPr>
        <w:t>e</w:t>
      </w:r>
      <w:r>
        <w:rPr>
          <w:b/>
          <w:color w:val="585858"/>
          <w:spacing w:val="1"/>
          <w:sz w:val="24"/>
          <w:szCs w:val="24"/>
        </w:rPr>
        <w:t>n</w:t>
      </w:r>
      <w:r>
        <w:rPr>
          <w:b/>
          <w:color w:val="585858"/>
          <w:sz w:val="24"/>
          <w:szCs w:val="24"/>
        </w:rPr>
        <w:t>g</w:t>
      </w:r>
      <w:r>
        <w:rPr>
          <w:b/>
          <w:color w:val="585858"/>
          <w:spacing w:val="1"/>
          <w:sz w:val="24"/>
          <w:szCs w:val="24"/>
        </w:rPr>
        <w:t>in</w:t>
      </w:r>
      <w:r>
        <w:rPr>
          <w:b/>
          <w:color w:val="585858"/>
          <w:sz w:val="24"/>
          <w:szCs w:val="24"/>
        </w:rPr>
        <w:t xml:space="preserve">e </w:t>
      </w:r>
      <w:r>
        <w:rPr>
          <w:b/>
          <w:color w:val="585858"/>
          <w:spacing w:val="1"/>
          <w:sz w:val="24"/>
          <w:szCs w:val="24"/>
        </w:rPr>
        <w:t>hu</w:t>
      </w:r>
      <w:r>
        <w:rPr>
          <w:b/>
          <w:color w:val="585858"/>
          <w:spacing w:val="-2"/>
          <w:sz w:val="24"/>
          <w:szCs w:val="24"/>
        </w:rPr>
        <w:t>d</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ia</w:t>
      </w:r>
      <w:r>
        <w:rPr>
          <w:b/>
          <w:color w:val="585858"/>
          <w:spacing w:val="1"/>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1"/>
          <w:sz w:val="24"/>
          <w:szCs w:val="24"/>
        </w:rPr>
        <w:t xml:space="preserve"> </w:t>
      </w:r>
      <w:r>
        <w:rPr>
          <w:b/>
          <w:color w:val="585858"/>
          <w:sz w:val="24"/>
          <w:szCs w:val="24"/>
        </w:rPr>
        <w:t>ya</w:t>
      </w:r>
      <w:r>
        <w:rPr>
          <w:b/>
          <w:color w:val="585858"/>
          <w:spacing w:val="1"/>
          <w:sz w:val="24"/>
          <w:szCs w:val="24"/>
        </w:rPr>
        <w:t xml:space="preserve"> </w:t>
      </w:r>
      <w:r>
        <w:rPr>
          <w:b/>
          <w:color w:val="585858"/>
          <w:spacing w:val="-1"/>
          <w:sz w:val="24"/>
          <w:szCs w:val="24"/>
        </w:rPr>
        <w:t>Mu</w:t>
      </w:r>
      <w:r>
        <w:rPr>
          <w:b/>
          <w:color w:val="585858"/>
          <w:spacing w:val="1"/>
          <w:sz w:val="24"/>
          <w:szCs w:val="24"/>
        </w:rPr>
        <w:t>n</w:t>
      </w:r>
      <w:r>
        <w:rPr>
          <w:b/>
          <w:color w:val="585858"/>
          <w:sz w:val="24"/>
          <w:szCs w:val="24"/>
        </w:rPr>
        <w:t>gu</w:t>
      </w:r>
      <w:r>
        <w:rPr>
          <w:b/>
          <w:color w:val="585858"/>
          <w:spacing w:val="2"/>
          <w:sz w:val="24"/>
          <w:szCs w:val="24"/>
        </w:rPr>
        <w:t xml:space="preserve"> </w:t>
      </w:r>
      <w:r>
        <w:rPr>
          <w:b/>
          <w:color w:val="585858"/>
          <w:spacing w:val="1"/>
          <w:sz w:val="24"/>
          <w:szCs w:val="24"/>
        </w:rPr>
        <w:t>in</w:t>
      </w:r>
      <w:r>
        <w:rPr>
          <w:b/>
          <w:color w:val="585858"/>
          <w:sz w:val="24"/>
          <w:szCs w:val="24"/>
        </w:rPr>
        <w:t>a</w:t>
      </w:r>
      <w:r>
        <w:rPr>
          <w:b/>
          <w:color w:val="585858"/>
          <w:spacing w:val="1"/>
          <w:sz w:val="24"/>
          <w:szCs w:val="24"/>
        </w:rPr>
        <w:t xml:space="preserve"> </w:t>
      </w:r>
      <w:r>
        <w:rPr>
          <w:b/>
          <w:color w:val="585858"/>
          <w:spacing w:val="-3"/>
          <w:sz w:val="24"/>
          <w:szCs w:val="24"/>
        </w:rPr>
        <w:t>m</w:t>
      </w:r>
      <w:r>
        <w:rPr>
          <w:b/>
          <w:color w:val="585858"/>
          <w:spacing w:val="1"/>
          <w:sz w:val="24"/>
          <w:szCs w:val="24"/>
        </w:rPr>
        <w:t>in</w:t>
      </w:r>
      <w:r>
        <w:rPr>
          <w:b/>
          <w:color w:val="585858"/>
          <w:sz w:val="24"/>
          <w:szCs w:val="24"/>
        </w:rPr>
        <w:t>ya</w:t>
      </w:r>
      <w:r>
        <w:rPr>
          <w:b/>
          <w:color w:val="585858"/>
          <w:spacing w:val="1"/>
          <w:sz w:val="24"/>
          <w:szCs w:val="24"/>
        </w:rPr>
        <w:t xml:space="preserve"> </w:t>
      </w:r>
      <w:r>
        <w:rPr>
          <w:b/>
          <w:color w:val="585858"/>
          <w:sz w:val="24"/>
          <w:szCs w:val="24"/>
        </w:rPr>
        <w:t>sa</w:t>
      </w:r>
      <w:r>
        <w:rPr>
          <w:b/>
          <w:color w:val="585858"/>
          <w:spacing w:val="1"/>
          <w:sz w:val="24"/>
          <w:szCs w:val="24"/>
        </w:rPr>
        <w:t>n</w:t>
      </w:r>
      <w:r>
        <w:rPr>
          <w:b/>
          <w:color w:val="585858"/>
          <w:sz w:val="24"/>
          <w:szCs w:val="24"/>
        </w:rPr>
        <w:t>a</w:t>
      </w:r>
      <w:r>
        <w:rPr>
          <w:b/>
          <w:color w:val="585858"/>
          <w:spacing w:val="1"/>
          <w:sz w:val="24"/>
          <w:szCs w:val="24"/>
        </w:rPr>
        <w:t xml:space="preserve"> n</w:t>
      </w:r>
      <w:r>
        <w:rPr>
          <w:b/>
          <w:color w:val="585858"/>
          <w:sz w:val="24"/>
          <w:szCs w:val="24"/>
        </w:rPr>
        <w:t xml:space="preserve">a </w:t>
      </w:r>
      <w:r>
        <w:rPr>
          <w:b/>
          <w:color w:val="585858"/>
          <w:spacing w:val="1"/>
          <w:sz w:val="24"/>
          <w:szCs w:val="24"/>
        </w:rPr>
        <w:t>ik</w:t>
      </w:r>
      <w:r>
        <w:rPr>
          <w:b/>
          <w:color w:val="585858"/>
          <w:sz w:val="24"/>
          <w:szCs w:val="24"/>
        </w:rPr>
        <w:t>o</w:t>
      </w:r>
      <w:r>
        <w:rPr>
          <w:b/>
          <w:color w:val="585858"/>
          <w:spacing w:val="1"/>
          <w:sz w:val="24"/>
          <w:szCs w:val="24"/>
        </w:rPr>
        <w:t xml:space="preserve"> k</w:t>
      </w:r>
      <w:r>
        <w:rPr>
          <w:b/>
          <w:color w:val="585858"/>
          <w:sz w:val="24"/>
          <w:szCs w:val="24"/>
        </w:rPr>
        <w:t>i</w:t>
      </w:r>
      <w:r>
        <w:rPr>
          <w:b/>
          <w:color w:val="585858"/>
          <w:spacing w:val="1"/>
          <w:sz w:val="24"/>
          <w:szCs w:val="24"/>
        </w:rPr>
        <w:t>n</w:t>
      </w:r>
      <w:r>
        <w:rPr>
          <w:b/>
          <w:color w:val="585858"/>
          <w:spacing w:val="-2"/>
          <w:sz w:val="24"/>
          <w:szCs w:val="24"/>
        </w:rPr>
        <w:t>y</w:t>
      </w:r>
      <w:r>
        <w:rPr>
          <w:b/>
          <w:color w:val="585858"/>
          <w:spacing w:val="1"/>
          <w:sz w:val="24"/>
          <w:szCs w:val="24"/>
        </w:rPr>
        <w:t>u</w:t>
      </w:r>
      <w:r>
        <w:rPr>
          <w:b/>
          <w:color w:val="585858"/>
          <w:spacing w:val="-3"/>
          <w:sz w:val="24"/>
          <w:szCs w:val="24"/>
        </w:rPr>
        <w:t>m</w:t>
      </w:r>
      <w:r>
        <w:rPr>
          <w:b/>
          <w:color w:val="585858"/>
          <w:sz w:val="24"/>
          <w:szCs w:val="24"/>
        </w:rPr>
        <w:t xml:space="preserve">e </w:t>
      </w:r>
      <w:r>
        <w:rPr>
          <w:b/>
          <w:color w:val="585858"/>
          <w:spacing w:val="1"/>
          <w:sz w:val="24"/>
          <w:szCs w:val="24"/>
        </w:rPr>
        <w:t>n</w:t>
      </w:r>
      <w:r>
        <w:rPr>
          <w:b/>
          <w:color w:val="585858"/>
          <w:sz w:val="24"/>
          <w:szCs w:val="24"/>
        </w:rPr>
        <w:t>a</w:t>
      </w:r>
      <w:r>
        <w:rPr>
          <w:b/>
          <w:color w:val="585858"/>
          <w:spacing w:val="1"/>
          <w:sz w:val="24"/>
          <w:szCs w:val="24"/>
        </w:rPr>
        <w:t xml:space="preserve"> nee</w:t>
      </w:r>
      <w:r>
        <w:rPr>
          <w:b/>
          <w:color w:val="585858"/>
          <w:spacing w:val="-3"/>
          <w:sz w:val="24"/>
          <w:szCs w:val="24"/>
        </w:rPr>
        <w:t>m</w:t>
      </w:r>
      <w:r>
        <w:rPr>
          <w:b/>
          <w:color w:val="585858"/>
          <w:spacing w:val="2"/>
          <w:sz w:val="24"/>
          <w:szCs w:val="24"/>
        </w:rPr>
        <w:t>a</w:t>
      </w:r>
      <w:r>
        <w:rPr>
          <w:b/>
          <w:color w:val="585858"/>
          <w:sz w:val="24"/>
          <w:szCs w:val="24"/>
        </w:rPr>
        <w:t>,</w:t>
      </w:r>
      <w:r>
        <w:rPr>
          <w:b/>
          <w:color w:val="585858"/>
          <w:spacing w:val="1"/>
          <w:sz w:val="24"/>
          <w:szCs w:val="24"/>
        </w:rPr>
        <w:t xml:space="preserve"> l</w:t>
      </w:r>
      <w:r>
        <w:rPr>
          <w:b/>
          <w:color w:val="585858"/>
          <w:sz w:val="24"/>
          <w:szCs w:val="24"/>
        </w:rPr>
        <w:t>a</w:t>
      </w:r>
      <w:r>
        <w:rPr>
          <w:b/>
          <w:color w:val="585858"/>
          <w:spacing w:val="1"/>
          <w:sz w:val="24"/>
          <w:szCs w:val="24"/>
        </w:rPr>
        <w:t>k</w:t>
      </w:r>
      <w:r>
        <w:rPr>
          <w:b/>
          <w:color w:val="585858"/>
          <w:sz w:val="24"/>
          <w:szCs w:val="24"/>
        </w:rPr>
        <w:t>i</w:t>
      </w:r>
      <w:r>
        <w:rPr>
          <w:b/>
          <w:color w:val="585858"/>
          <w:spacing w:val="1"/>
          <w:sz w:val="24"/>
          <w:szCs w:val="24"/>
        </w:rPr>
        <w:t>n</w:t>
      </w:r>
      <w:r>
        <w:rPr>
          <w:b/>
          <w:color w:val="585858"/>
          <w:sz w:val="24"/>
          <w:szCs w:val="24"/>
        </w:rPr>
        <w:t>i</w:t>
      </w:r>
      <w:r>
        <w:rPr>
          <w:b/>
          <w:color w:val="585858"/>
          <w:spacing w:val="2"/>
          <w:sz w:val="24"/>
          <w:szCs w:val="24"/>
        </w:rPr>
        <w:t xml:space="preserve"> </w:t>
      </w:r>
      <w:r>
        <w:rPr>
          <w:b/>
          <w:color w:val="585858"/>
          <w:spacing w:val="-1"/>
          <w:sz w:val="24"/>
          <w:szCs w:val="24"/>
        </w:rPr>
        <w:t>t</w:t>
      </w:r>
      <w:r>
        <w:rPr>
          <w:b/>
          <w:color w:val="585858"/>
          <w:spacing w:val="1"/>
          <w:sz w:val="24"/>
          <w:szCs w:val="24"/>
        </w:rPr>
        <w:t>un</w:t>
      </w:r>
      <w:r>
        <w:rPr>
          <w:b/>
          <w:color w:val="585858"/>
          <w:spacing w:val="-2"/>
          <w:sz w:val="24"/>
          <w:szCs w:val="24"/>
        </w:rPr>
        <w:t>a</w:t>
      </w:r>
      <w:r>
        <w:rPr>
          <w:b/>
          <w:color w:val="585858"/>
          <w:spacing w:val="1"/>
          <w:sz w:val="24"/>
          <w:szCs w:val="24"/>
        </w:rPr>
        <w:t>p</w:t>
      </w:r>
      <w:r>
        <w:rPr>
          <w:b/>
          <w:color w:val="585858"/>
          <w:sz w:val="24"/>
          <w:szCs w:val="24"/>
        </w:rPr>
        <w:t>o</w:t>
      </w:r>
      <w:r>
        <w:rPr>
          <w:b/>
          <w:color w:val="585858"/>
          <w:spacing w:val="-1"/>
          <w:sz w:val="24"/>
          <w:szCs w:val="24"/>
        </w:rPr>
        <w:t>t</w:t>
      </w:r>
      <w:r>
        <w:rPr>
          <w:b/>
          <w:color w:val="585858"/>
          <w:sz w:val="24"/>
          <w:szCs w:val="24"/>
        </w:rPr>
        <w:t>a</w:t>
      </w:r>
      <w:r>
        <w:rPr>
          <w:b/>
          <w:color w:val="585858"/>
          <w:spacing w:val="-1"/>
          <w:sz w:val="24"/>
          <w:szCs w:val="24"/>
        </w:rPr>
        <w:t>z</w:t>
      </w:r>
      <w:r>
        <w:rPr>
          <w:b/>
          <w:color w:val="585858"/>
          <w:sz w:val="24"/>
          <w:szCs w:val="24"/>
        </w:rPr>
        <w:t>a</w:t>
      </w:r>
      <w:r>
        <w:rPr>
          <w:b/>
          <w:color w:val="585858"/>
          <w:spacing w:val="-3"/>
          <w:sz w:val="24"/>
          <w:szCs w:val="24"/>
        </w:rPr>
        <w:t>m</w:t>
      </w:r>
      <w:r>
        <w:rPr>
          <w:b/>
          <w:color w:val="585858"/>
          <w:sz w:val="24"/>
          <w:szCs w:val="24"/>
        </w:rPr>
        <w:t>a</w:t>
      </w:r>
      <w:r>
        <w:rPr>
          <w:b/>
          <w:color w:val="585858"/>
          <w:spacing w:val="6"/>
          <w:sz w:val="24"/>
          <w:szCs w:val="24"/>
        </w:rPr>
        <w:t xml:space="preserve"> </w:t>
      </w:r>
      <w:r>
        <w:rPr>
          <w:b/>
          <w:color w:val="585858"/>
          <w:spacing w:val="-1"/>
          <w:sz w:val="24"/>
          <w:szCs w:val="24"/>
        </w:rPr>
        <w:t>j</w:t>
      </w:r>
      <w:r>
        <w:rPr>
          <w:b/>
          <w:color w:val="585858"/>
          <w:spacing w:val="1"/>
          <w:sz w:val="24"/>
          <w:szCs w:val="24"/>
        </w:rPr>
        <w:t>in</w:t>
      </w:r>
      <w:r>
        <w:rPr>
          <w:b/>
          <w:color w:val="585858"/>
          <w:sz w:val="24"/>
          <w:szCs w:val="24"/>
        </w:rPr>
        <w:t>si</w:t>
      </w:r>
      <w:r>
        <w:rPr>
          <w:b/>
          <w:color w:val="585858"/>
          <w:spacing w:val="2"/>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avyo</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 a</w:t>
      </w:r>
      <w:r>
        <w:rPr>
          <w:b/>
          <w:color w:val="585858"/>
          <w:spacing w:val="1"/>
          <w:sz w:val="24"/>
          <w:szCs w:val="24"/>
        </w:rPr>
        <w:t>li</w:t>
      </w:r>
      <w:r>
        <w:rPr>
          <w:b/>
          <w:color w:val="585858"/>
          <w:spacing w:val="-1"/>
          <w:sz w:val="24"/>
          <w:szCs w:val="24"/>
        </w:rPr>
        <w:t>t</w:t>
      </w:r>
      <w:r>
        <w:rPr>
          <w:b/>
          <w:color w:val="585858"/>
          <w:sz w:val="24"/>
          <w:szCs w:val="24"/>
        </w:rPr>
        <w:t>oa 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 xml:space="preserve">o </w:t>
      </w:r>
      <w:r>
        <w:rPr>
          <w:b/>
          <w:color w:val="585858"/>
          <w:spacing w:val="1"/>
          <w:sz w:val="24"/>
          <w:szCs w:val="24"/>
        </w:rPr>
        <w:t>l</w:t>
      </w:r>
      <w:r>
        <w:rPr>
          <w:b/>
          <w:color w:val="585858"/>
          <w:sz w:val="24"/>
          <w:szCs w:val="24"/>
        </w:rPr>
        <w:t xml:space="preserve">a </w:t>
      </w:r>
      <w:r>
        <w:rPr>
          <w:b/>
          <w:color w:val="585858"/>
          <w:spacing w:val="-2"/>
          <w:sz w:val="24"/>
          <w:szCs w:val="24"/>
        </w:rPr>
        <w:t>K</w:t>
      </w:r>
      <w:r>
        <w:rPr>
          <w:b/>
          <w:color w:val="585858"/>
          <w:sz w:val="24"/>
          <w:szCs w:val="24"/>
        </w:rPr>
        <w:t>a</w:t>
      </w:r>
      <w:r>
        <w:rPr>
          <w:b/>
          <w:color w:val="585858"/>
          <w:spacing w:val="1"/>
          <w:sz w:val="24"/>
          <w:szCs w:val="24"/>
        </w:rPr>
        <w:t>l</w:t>
      </w:r>
      <w:r>
        <w:rPr>
          <w:b/>
          <w:color w:val="585858"/>
          <w:spacing w:val="-1"/>
          <w:sz w:val="24"/>
          <w:szCs w:val="24"/>
        </w:rPr>
        <w:t>e</w:t>
      </w:r>
      <w:r>
        <w:rPr>
          <w:b/>
          <w:color w:val="585858"/>
          <w:sz w:val="24"/>
          <w:szCs w:val="24"/>
        </w:rPr>
        <w:t>,</w:t>
      </w:r>
      <w:r>
        <w:rPr>
          <w:b/>
          <w:color w:val="585858"/>
          <w:spacing w:val="2"/>
          <w:sz w:val="24"/>
          <w:szCs w:val="24"/>
        </w:rPr>
        <w:t xml:space="preserve">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2"/>
          <w:sz w:val="24"/>
          <w:szCs w:val="24"/>
        </w:rPr>
        <w:t>w</w:t>
      </w:r>
      <w:r>
        <w:rPr>
          <w:b/>
          <w:color w:val="585858"/>
          <w:spacing w:val="-1"/>
          <w:sz w:val="24"/>
          <w:szCs w:val="24"/>
        </w:rPr>
        <w:t>ez</w:t>
      </w:r>
      <w:r>
        <w:rPr>
          <w:b/>
          <w:color w:val="585858"/>
          <w:sz w:val="24"/>
          <w:szCs w:val="24"/>
        </w:rPr>
        <w:t xml:space="preserve">a </w:t>
      </w:r>
      <w:r>
        <w:rPr>
          <w:b/>
          <w:color w:val="585858"/>
          <w:spacing w:val="1"/>
          <w:sz w:val="24"/>
          <w:szCs w:val="24"/>
        </w:rPr>
        <w:t>ku</w:t>
      </w:r>
      <w:r>
        <w:rPr>
          <w:b/>
          <w:color w:val="585858"/>
          <w:sz w:val="24"/>
          <w:szCs w:val="24"/>
        </w:rPr>
        <w:t>o</w:t>
      </w:r>
      <w:r>
        <w:rPr>
          <w:b/>
          <w:color w:val="585858"/>
          <w:spacing w:val="1"/>
          <w:sz w:val="24"/>
          <w:szCs w:val="24"/>
        </w:rPr>
        <w:t>n</w:t>
      </w:r>
      <w:r>
        <w:rPr>
          <w:b/>
          <w:color w:val="585858"/>
          <w:sz w:val="24"/>
          <w:szCs w:val="24"/>
        </w:rPr>
        <w:t xml:space="preserve">a </w:t>
      </w:r>
      <w:r>
        <w:rPr>
          <w:b/>
          <w:color w:val="585858"/>
          <w:spacing w:val="-2"/>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lilik</w:t>
      </w:r>
      <w:r>
        <w:rPr>
          <w:b/>
          <w:color w:val="585858"/>
          <w:spacing w:val="-1"/>
          <w:sz w:val="24"/>
          <w:szCs w:val="24"/>
        </w:rPr>
        <w:t>uw</w:t>
      </w:r>
      <w:r>
        <w:rPr>
          <w:b/>
          <w:color w:val="585858"/>
          <w:sz w:val="24"/>
          <w:szCs w:val="24"/>
        </w:rPr>
        <w:t xml:space="preserve">a </w:t>
      </w:r>
      <w:r>
        <w:rPr>
          <w:b/>
          <w:color w:val="585858"/>
          <w:spacing w:val="-1"/>
          <w:sz w:val="24"/>
          <w:szCs w:val="24"/>
        </w:rPr>
        <w:t>j</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o </w:t>
      </w:r>
      <w:r>
        <w:rPr>
          <w:b/>
          <w:color w:val="585858"/>
          <w:spacing w:val="1"/>
          <w:sz w:val="24"/>
          <w:szCs w:val="24"/>
        </w:rPr>
        <w:t>l</w:t>
      </w:r>
      <w:r>
        <w:rPr>
          <w:b/>
          <w:color w:val="585858"/>
          <w:sz w:val="24"/>
          <w:szCs w:val="24"/>
        </w:rPr>
        <w:t xml:space="preserve">a </w:t>
      </w:r>
      <w:r>
        <w:rPr>
          <w:b/>
          <w:color w:val="585858"/>
          <w:spacing w:val="1"/>
          <w:sz w:val="24"/>
          <w:szCs w:val="24"/>
        </w:rPr>
        <w:t>n</w:t>
      </w:r>
      <w:r>
        <w:rPr>
          <w:b/>
          <w:color w:val="585858"/>
          <w:spacing w:val="-1"/>
          <w:sz w:val="24"/>
          <w:szCs w:val="24"/>
        </w:rPr>
        <w:t>ee</w:t>
      </w:r>
      <w:r>
        <w:rPr>
          <w:b/>
          <w:color w:val="585858"/>
          <w:spacing w:val="-3"/>
          <w:sz w:val="24"/>
          <w:szCs w:val="24"/>
        </w:rPr>
        <w:t>m</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pacing w:val="-1"/>
          <w:sz w:val="24"/>
          <w:szCs w:val="24"/>
        </w:rPr>
        <w:t>k</w:t>
      </w:r>
      <w:r>
        <w:rPr>
          <w:b/>
          <w:color w:val="585858"/>
          <w:spacing w:val="1"/>
          <w:sz w:val="24"/>
          <w:szCs w:val="24"/>
        </w:rPr>
        <w:t>u</w:t>
      </w:r>
      <w:r>
        <w:rPr>
          <w:b/>
          <w:color w:val="585858"/>
          <w:spacing w:val="-1"/>
          <w:sz w:val="24"/>
          <w:szCs w:val="24"/>
        </w:rPr>
        <w:t>t</w:t>
      </w:r>
      <w:r>
        <w:rPr>
          <w:b/>
          <w:color w:val="585858"/>
          <w:sz w:val="24"/>
          <w:szCs w:val="24"/>
        </w:rPr>
        <w:t>oa 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3"/>
          <w:sz w:val="24"/>
          <w:szCs w:val="24"/>
        </w:rPr>
        <w:t>m</w:t>
      </w:r>
      <w:r>
        <w:rPr>
          <w:b/>
          <w:color w:val="585858"/>
          <w:spacing w:val="1"/>
          <w:sz w:val="24"/>
          <w:szCs w:val="24"/>
        </w:rPr>
        <w:t>n</w:t>
      </w:r>
      <w:r>
        <w:rPr>
          <w:b/>
          <w:color w:val="585858"/>
          <w:sz w:val="24"/>
          <w:szCs w:val="24"/>
        </w:rPr>
        <w:t>a a</w:t>
      </w:r>
      <w:r>
        <w:rPr>
          <w:b/>
          <w:color w:val="585858"/>
          <w:spacing w:val="1"/>
          <w:sz w:val="24"/>
          <w:szCs w:val="24"/>
        </w:rPr>
        <w:t>li</w:t>
      </w:r>
      <w:r>
        <w:rPr>
          <w:b/>
          <w:color w:val="585858"/>
          <w:sz w:val="24"/>
          <w:szCs w:val="24"/>
        </w:rPr>
        <w:t>vy</w:t>
      </w:r>
      <w:r>
        <w:rPr>
          <w:b/>
          <w:color w:val="585858"/>
          <w:spacing w:val="-2"/>
          <w:sz w:val="24"/>
          <w:szCs w:val="24"/>
        </w:rPr>
        <w:t>o</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 xml:space="preserve">ya. </w:t>
      </w:r>
      <w:r>
        <w:rPr>
          <w:b/>
          <w:color w:val="585858"/>
          <w:spacing w:val="1"/>
          <w:sz w:val="24"/>
          <w:szCs w:val="24"/>
        </w:rPr>
        <w:t>Tun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k</w:t>
      </w:r>
      <w:r>
        <w:rPr>
          <w:b/>
          <w:color w:val="585858"/>
          <w:spacing w:val="1"/>
          <w:sz w:val="24"/>
          <w:szCs w:val="24"/>
        </w:rPr>
        <w:t>i</w:t>
      </w:r>
      <w:r>
        <w:rPr>
          <w:b/>
          <w:color w:val="585858"/>
          <w:sz w:val="24"/>
          <w:szCs w:val="24"/>
        </w:rPr>
        <w:t>o</w:t>
      </w:r>
      <w:r>
        <w:rPr>
          <w:b/>
          <w:color w:val="585858"/>
          <w:spacing w:val="1"/>
          <w:sz w:val="24"/>
          <w:szCs w:val="24"/>
        </w:rPr>
        <w:t>n</w:t>
      </w:r>
      <w:r>
        <w:rPr>
          <w:b/>
          <w:color w:val="585858"/>
          <w:sz w:val="24"/>
          <w:szCs w:val="24"/>
        </w:rPr>
        <w:t xml:space="preserve">a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3"/>
          <w:sz w:val="24"/>
          <w:szCs w:val="24"/>
        </w:rPr>
        <w:t xml:space="preserve"> </w:t>
      </w:r>
      <w:r>
        <w:rPr>
          <w:b/>
          <w:color w:val="585858"/>
          <w:spacing w:val="-2"/>
          <w:sz w:val="24"/>
          <w:szCs w:val="24"/>
        </w:rPr>
        <w:t>a</w:t>
      </w:r>
      <w:r>
        <w:rPr>
          <w:b/>
          <w:color w:val="585858"/>
          <w:spacing w:val="1"/>
          <w:sz w:val="24"/>
          <w:szCs w:val="24"/>
        </w:rPr>
        <w:t>l</w:t>
      </w:r>
      <w:r>
        <w:rPr>
          <w:b/>
          <w:color w:val="585858"/>
          <w:spacing w:val="-2"/>
          <w:sz w:val="24"/>
          <w:szCs w:val="24"/>
        </w:rPr>
        <w:t>i</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3"/>
          <w:sz w:val="24"/>
          <w:szCs w:val="24"/>
        </w:rPr>
        <w:t>t</w:t>
      </w:r>
      <w:r>
        <w:rPr>
          <w:b/>
          <w:color w:val="585858"/>
          <w:sz w:val="24"/>
          <w:szCs w:val="24"/>
        </w:rPr>
        <w:t>u</w:t>
      </w:r>
      <w:r>
        <w:rPr>
          <w:b/>
          <w:color w:val="585858"/>
          <w:spacing w:val="3"/>
          <w:sz w:val="24"/>
          <w:szCs w:val="24"/>
        </w:rPr>
        <w:t xml:space="preserve"> </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b</w:t>
      </w:r>
      <w:r>
        <w:rPr>
          <w:b/>
          <w:color w:val="585858"/>
          <w:sz w:val="24"/>
          <w:szCs w:val="24"/>
        </w:rPr>
        <w:t>aa</w:t>
      </w:r>
      <w:r>
        <w:rPr>
          <w:b/>
          <w:color w:val="585858"/>
          <w:spacing w:val="1"/>
          <w:sz w:val="24"/>
          <w:szCs w:val="24"/>
        </w:rPr>
        <w:t>d</w:t>
      </w:r>
      <w:r>
        <w:rPr>
          <w:b/>
          <w:color w:val="585858"/>
          <w:sz w:val="24"/>
          <w:szCs w:val="24"/>
        </w:rPr>
        <w:t>a</w:t>
      </w:r>
      <w:r>
        <w:rPr>
          <w:b/>
          <w:color w:val="585858"/>
          <w:spacing w:val="2"/>
          <w:sz w:val="24"/>
          <w:szCs w:val="24"/>
        </w:rPr>
        <w:t xml:space="preserve"> </w:t>
      </w:r>
      <w:r>
        <w:rPr>
          <w:b/>
          <w:color w:val="585858"/>
          <w:sz w:val="24"/>
          <w:szCs w:val="24"/>
        </w:rPr>
        <w:t xml:space="preserve">ya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sidR="00097B8D">
        <w:rPr>
          <w:b/>
          <w:color w:val="585858"/>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i</w:t>
      </w:r>
      <w:r>
        <w:rPr>
          <w:b/>
          <w:color w:val="585858"/>
          <w:spacing w:val="2"/>
          <w:sz w:val="24"/>
          <w:szCs w:val="24"/>
        </w:rPr>
        <w:t>f</w:t>
      </w:r>
      <w:r>
        <w:rPr>
          <w:b/>
          <w:color w:val="585858"/>
          <w:spacing w:val="-1"/>
          <w:sz w:val="24"/>
          <w:szCs w:val="24"/>
        </w:rPr>
        <w:t>u</w:t>
      </w:r>
      <w:r>
        <w:rPr>
          <w:b/>
          <w:color w:val="585858"/>
          <w:spacing w:val="1"/>
          <w:sz w:val="24"/>
          <w:szCs w:val="24"/>
        </w:rPr>
        <w:t>n</w:t>
      </w:r>
      <w:r>
        <w:rPr>
          <w:b/>
          <w:color w:val="585858"/>
          <w:sz w:val="24"/>
          <w:szCs w:val="24"/>
        </w:rPr>
        <w:t>go</w:t>
      </w:r>
      <w:r w:rsidR="00097B8D">
        <w:rPr>
          <w:b/>
          <w:color w:val="585858"/>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sidR="00097B8D">
        <w:rPr>
          <w:b/>
          <w:color w:val="585858"/>
          <w:sz w:val="24"/>
          <w:szCs w:val="24"/>
        </w:rPr>
        <w:t xml:space="preserve"> </w:t>
      </w:r>
      <w:r>
        <w:rPr>
          <w:b/>
          <w:color w:val="585858"/>
          <w:spacing w:val="1"/>
          <w:sz w:val="24"/>
          <w:szCs w:val="24"/>
        </w:rPr>
        <w:t>u</w:t>
      </w:r>
      <w:r>
        <w:rPr>
          <w:b/>
          <w:color w:val="585858"/>
          <w:spacing w:val="-1"/>
          <w:sz w:val="24"/>
          <w:szCs w:val="24"/>
        </w:rPr>
        <w:t>t</w:t>
      </w:r>
      <w:r>
        <w:rPr>
          <w:b/>
          <w:color w:val="585858"/>
          <w:spacing w:val="1"/>
          <w:sz w:val="24"/>
          <w:szCs w:val="24"/>
        </w:rPr>
        <w:t>u</w:t>
      </w:r>
      <w:r>
        <w:rPr>
          <w:b/>
          <w:color w:val="585858"/>
          <w:spacing w:val="-3"/>
          <w:sz w:val="24"/>
          <w:szCs w:val="24"/>
        </w:rPr>
        <w:t>m</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huk</w:t>
      </w:r>
      <w:r>
        <w:rPr>
          <w:b/>
          <w:color w:val="585858"/>
          <w:sz w:val="24"/>
          <w:szCs w:val="24"/>
        </w:rPr>
        <w:t>o</w:t>
      </w:r>
      <w:r w:rsidR="00097B8D">
        <w:rPr>
          <w:b/>
          <w:color w:val="585858"/>
          <w:sz w:val="24"/>
          <w:szCs w:val="24"/>
        </w:rPr>
        <w:t xml:space="preserve">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pacing w:val="1"/>
          <w:sz w:val="24"/>
          <w:szCs w:val="24"/>
        </w:rPr>
        <w:t>i</w:t>
      </w:r>
      <w:r>
        <w:rPr>
          <w:b/>
          <w:color w:val="585858"/>
          <w:sz w:val="24"/>
          <w:szCs w:val="24"/>
        </w:rPr>
        <w:t xml:space="preserve">. </w:t>
      </w:r>
      <w:r>
        <w:rPr>
          <w:b/>
          <w:color w:val="585858"/>
          <w:spacing w:val="-1"/>
          <w:sz w:val="24"/>
          <w:szCs w:val="24"/>
        </w:rPr>
        <w:t>A</w:t>
      </w:r>
      <w:r>
        <w:rPr>
          <w:b/>
          <w:color w:val="585858"/>
          <w:spacing w:val="1"/>
          <w:sz w:val="24"/>
          <w:szCs w:val="24"/>
        </w:rPr>
        <w:t>lip</w:t>
      </w:r>
      <w:r>
        <w:rPr>
          <w:b/>
          <w:color w:val="585858"/>
          <w:sz w:val="24"/>
          <w:szCs w:val="24"/>
        </w:rPr>
        <w:t>o</w:t>
      </w:r>
      <w:r>
        <w:rPr>
          <w:b/>
          <w:color w:val="585858"/>
          <w:spacing w:val="2"/>
          <w:sz w:val="24"/>
          <w:szCs w:val="24"/>
        </w:rPr>
        <w:t>w</w:t>
      </w:r>
      <w:r>
        <w:rPr>
          <w:b/>
          <w:color w:val="585858"/>
          <w:sz w:val="24"/>
          <w:szCs w:val="24"/>
        </w:rPr>
        <w:t>a</w:t>
      </w:r>
      <w:r>
        <w:rPr>
          <w:b/>
          <w:color w:val="585858"/>
          <w:spacing w:val="-2"/>
          <w:sz w:val="24"/>
          <w:szCs w:val="24"/>
        </w:rPr>
        <w:t>o</w:t>
      </w:r>
      <w:r>
        <w:rPr>
          <w:b/>
          <w:color w:val="585858"/>
          <w:spacing w:val="1"/>
          <w:sz w:val="24"/>
          <w:szCs w:val="24"/>
        </w:rPr>
        <w:t>n</w:t>
      </w:r>
      <w:r>
        <w:rPr>
          <w:b/>
          <w:color w:val="585858"/>
          <w:sz w:val="24"/>
          <w:szCs w:val="24"/>
        </w:rPr>
        <w:t>go</w:t>
      </w:r>
      <w:r>
        <w:rPr>
          <w:b/>
          <w:color w:val="585858"/>
          <w:spacing w:val="-1"/>
          <w:sz w:val="24"/>
          <w:szCs w:val="24"/>
        </w:rPr>
        <w:t>z</w:t>
      </w:r>
      <w:r>
        <w:rPr>
          <w:b/>
          <w:color w:val="585858"/>
          <w:sz w:val="24"/>
          <w:szCs w:val="24"/>
        </w:rPr>
        <w:t>a</w:t>
      </w:r>
      <w:r>
        <w:rPr>
          <w:b/>
          <w:color w:val="585858"/>
          <w:spacing w:val="2"/>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uin</w:t>
      </w:r>
      <w:r>
        <w:rPr>
          <w:b/>
          <w:color w:val="585858"/>
          <w:spacing w:val="-2"/>
          <w:sz w:val="24"/>
          <w:szCs w:val="24"/>
        </w:rPr>
        <w:t>g</w:t>
      </w:r>
      <w:r>
        <w:rPr>
          <w:b/>
          <w:color w:val="585858"/>
          <w:spacing w:val="1"/>
          <w:sz w:val="24"/>
          <w:szCs w:val="24"/>
        </w:rPr>
        <w:t>ili</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g</w:t>
      </w:r>
      <w:r>
        <w:rPr>
          <w:b/>
          <w:color w:val="585858"/>
          <w:spacing w:val="1"/>
          <w:sz w:val="24"/>
          <w:szCs w:val="24"/>
        </w:rPr>
        <w:t>u</w:t>
      </w:r>
      <w:r>
        <w:rPr>
          <w:b/>
          <w:color w:val="585858"/>
          <w:sz w:val="24"/>
          <w:szCs w:val="24"/>
        </w:rPr>
        <w:t>vu</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Pr>
          <w:b/>
          <w:color w:val="585858"/>
          <w:spacing w:val="1"/>
          <w:sz w:val="24"/>
          <w:szCs w:val="24"/>
        </w:rPr>
        <w:t>ib</w:t>
      </w:r>
      <w:r>
        <w:rPr>
          <w:b/>
          <w:color w:val="585858"/>
          <w:sz w:val="24"/>
          <w:szCs w:val="24"/>
        </w:rPr>
        <w:t>a</w:t>
      </w:r>
      <w:r>
        <w:rPr>
          <w:b/>
          <w:color w:val="585858"/>
          <w:spacing w:val="2"/>
          <w:sz w:val="24"/>
          <w:szCs w:val="24"/>
        </w:rPr>
        <w:t xml:space="preserve"> </w:t>
      </w:r>
      <w:r>
        <w:rPr>
          <w:b/>
          <w:color w:val="585858"/>
          <w:sz w:val="24"/>
          <w:szCs w:val="24"/>
        </w:rPr>
        <w:t xml:space="preserve">yao, </w:t>
      </w:r>
      <w:r>
        <w:rPr>
          <w:b/>
          <w:color w:val="585858"/>
          <w:spacing w:val="1"/>
          <w:sz w:val="24"/>
          <w:szCs w:val="24"/>
        </w:rPr>
        <w:t>k</w:t>
      </w:r>
      <w:r>
        <w:rPr>
          <w:b/>
          <w:color w:val="585858"/>
          <w:sz w:val="24"/>
          <w:szCs w:val="24"/>
        </w:rPr>
        <w:t>is</w:t>
      </w:r>
      <w:r>
        <w:rPr>
          <w:b/>
          <w:color w:val="585858"/>
          <w:spacing w:val="1"/>
          <w:sz w:val="24"/>
          <w:szCs w:val="24"/>
        </w:rPr>
        <w:t>h</w:t>
      </w:r>
      <w:r>
        <w:rPr>
          <w:b/>
          <w:color w:val="585858"/>
          <w:sz w:val="24"/>
          <w:szCs w:val="24"/>
        </w:rPr>
        <w:t>a</w:t>
      </w:r>
      <w:r>
        <w:rPr>
          <w:b/>
          <w:color w:val="585858"/>
          <w:spacing w:val="5"/>
          <w:sz w:val="24"/>
          <w:szCs w:val="24"/>
        </w:rPr>
        <w:t xml:space="preserve"> </w:t>
      </w:r>
      <w:r>
        <w:rPr>
          <w:b/>
          <w:color w:val="585858"/>
          <w:spacing w:val="-2"/>
          <w:sz w:val="24"/>
          <w:szCs w:val="24"/>
        </w:rPr>
        <w:t>a</w:t>
      </w:r>
      <w:r>
        <w:rPr>
          <w:b/>
          <w:color w:val="585858"/>
          <w:spacing w:val="1"/>
          <w:sz w:val="24"/>
          <w:szCs w:val="24"/>
        </w:rPr>
        <w:t>n</w:t>
      </w:r>
      <w:r>
        <w:rPr>
          <w:b/>
          <w:color w:val="585858"/>
          <w:spacing w:val="-2"/>
          <w:sz w:val="24"/>
          <w:szCs w:val="24"/>
        </w:rPr>
        <w:t>a</w:t>
      </w:r>
      <w:r>
        <w:rPr>
          <w:b/>
          <w:color w:val="585858"/>
          <w:spacing w:val="2"/>
          <w:sz w:val="24"/>
          <w:szCs w:val="24"/>
        </w:rPr>
        <w:t>w</w:t>
      </w:r>
      <w:r>
        <w:rPr>
          <w:b/>
          <w:color w:val="585858"/>
          <w:sz w:val="24"/>
          <w:szCs w:val="24"/>
        </w:rPr>
        <w:t>a</w:t>
      </w:r>
      <w:r>
        <w:rPr>
          <w:b/>
          <w:color w:val="585858"/>
          <w:spacing w:val="1"/>
          <w:sz w:val="24"/>
          <w:szCs w:val="24"/>
        </w:rPr>
        <w:t>l</w:t>
      </w:r>
      <w:r>
        <w:rPr>
          <w:b/>
          <w:color w:val="585858"/>
          <w:spacing w:val="-1"/>
          <w:sz w:val="24"/>
          <w:szCs w:val="24"/>
        </w:rPr>
        <w:t>et</w:t>
      </w:r>
      <w:r>
        <w:rPr>
          <w:b/>
          <w:color w:val="585858"/>
          <w:sz w:val="24"/>
          <w:szCs w:val="24"/>
        </w:rPr>
        <w:t>a</w:t>
      </w:r>
      <w:r>
        <w:rPr>
          <w:b/>
          <w:color w:val="585858"/>
          <w:spacing w:val="5"/>
          <w:sz w:val="24"/>
          <w:szCs w:val="24"/>
        </w:rPr>
        <w:t xml:space="preserve"> </w:t>
      </w:r>
      <w:r>
        <w:rPr>
          <w:b/>
          <w:color w:val="585858"/>
          <w:spacing w:val="-1"/>
          <w:sz w:val="24"/>
          <w:szCs w:val="24"/>
        </w:rPr>
        <w:t>j</w:t>
      </w:r>
      <w:r>
        <w:rPr>
          <w:b/>
          <w:color w:val="585858"/>
          <w:sz w:val="24"/>
          <w:szCs w:val="24"/>
        </w:rPr>
        <w:t>a</w:t>
      </w:r>
      <w:r>
        <w:rPr>
          <w:b/>
          <w:color w:val="585858"/>
          <w:spacing w:val="1"/>
          <w:sz w:val="24"/>
          <w:szCs w:val="24"/>
        </w:rPr>
        <w:t>n</w:t>
      </w:r>
      <w:r>
        <w:rPr>
          <w:b/>
          <w:color w:val="585858"/>
          <w:sz w:val="24"/>
          <w:szCs w:val="24"/>
        </w:rPr>
        <w:t>g</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pacing w:val="-1"/>
          <w:sz w:val="24"/>
          <w:szCs w:val="24"/>
        </w:rPr>
        <w:t>j</w:t>
      </w:r>
      <w:r>
        <w:rPr>
          <w:b/>
          <w:color w:val="585858"/>
          <w:sz w:val="24"/>
          <w:szCs w:val="24"/>
        </w:rPr>
        <w:t>is</w:t>
      </w:r>
      <w:r>
        <w:rPr>
          <w:b/>
          <w:color w:val="585858"/>
          <w:spacing w:val="-1"/>
          <w:sz w:val="24"/>
          <w:szCs w:val="24"/>
        </w:rPr>
        <w:t>h</w:t>
      </w:r>
      <w:r>
        <w:rPr>
          <w:b/>
          <w:color w:val="585858"/>
          <w:spacing w:val="1"/>
          <w:sz w:val="24"/>
          <w:szCs w:val="24"/>
        </w:rPr>
        <w:t>u</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ao</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ku</w:t>
      </w:r>
      <w:r>
        <w:rPr>
          <w:b/>
          <w:color w:val="585858"/>
          <w:spacing w:val="-2"/>
          <w:sz w:val="24"/>
          <w:szCs w:val="24"/>
        </w:rPr>
        <w:t>d</w:t>
      </w:r>
      <w:r>
        <w:rPr>
          <w:b/>
          <w:color w:val="585858"/>
          <w:spacing w:val="1"/>
          <w:sz w:val="24"/>
          <w:szCs w:val="24"/>
        </w:rPr>
        <w:t>h</w:t>
      </w:r>
      <w:r>
        <w:rPr>
          <w:b/>
          <w:color w:val="585858"/>
          <w:sz w:val="24"/>
          <w:szCs w:val="24"/>
        </w:rPr>
        <w:t>i</w:t>
      </w:r>
      <w:r>
        <w:rPr>
          <w:b/>
          <w:color w:val="585858"/>
          <w:spacing w:val="1"/>
          <w:sz w:val="24"/>
          <w:szCs w:val="24"/>
        </w:rPr>
        <w:t>h</w:t>
      </w:r>
      <w:r>
        <w:rPr>
          <w:b/>
          <w:color w:val="585858"/>
          <w:sz w:val="24"/>
          <w:szCs w:val="24"/>
        </w:rPr>
        <w:t>i</w:t>
      </w:r>
      <w:r>
        <w:rPr>
          <w:b/>
          <w:color w:val="585858"/>
          <w:spacing w:val="-1"/>
          <w:sz w:val="24"/>
          <w:szCs w:val="24"/>
        </w:rPr>
        <w:t>r</w:t>
      </w:r>
      <w:r>
        <w:rPr>
          <w:b/>
          <w:color w:val="585858"/>
          <w:spacing w:val="1"/>
          <w:sz w:val="24"/>
          <w:szCs w:val="24"/>
        </w:rPr>
        <w:t>i</w:t>
      </w:r>
      <w:r>
        <w:rPr>
          <w:b/>
          <w:color w:val="585858"/>
          <w:spacing w:val="-2"/>
          <w:sz w:val="24"/>
          <w:szCs w:val="24"/>
        </w:rPr>
        <w:t>s</w:t>
      </w:r>
      <w:r>
        <w:rPr>
          <w:b/>
          <w:color w:val="585858"/>
          <w:spacing w:val="1"/>
          <w:sz w:val="24"/>
          <w:szCs w:val="24"/>
        </w:rPr>
        <w:t xml:space="preserve">ha </w:t>
      </w:r>
      <w:r>
        <w:rPr>
          <w:b/>
          <w:color w:val="585858"/>
          <w:spacing w:val="-3"/>
          <w:sz w:val="24"/>
          <w:szCs w:val="24"/>
        </w:rPr>
        <w:t>m</w:t>
      </w:r>
      <w:r>
        <w:rPr>
          <w:b/>
          <w:color w:val="585858"/>
          <w:spacing w:val="1"/>
          <w:sz w:val="24"/>
          <w:szCs w:val="24"/>
        </w:rPr>
        <w:t>p</w:t>
      </w:r>
      <w:r>
        <w:rPr>
          <w:b/>
          <w:color w:val="585858"/>
          <w:sz w:val="24"/>
          <w:szCs w:val="24"/>
        </w:rPr>
        <w:t>a</w:t>
      </w:r>
      <w:r>
        <w:rPr>
          <w:b/>
          <w:color w:val="585858"/>
          <w:spacing w:val="1"/>
          <w:sz w:val="24"/>
          <w:szCs w:val="24"/>
        </w:rPr>
        <w:t>n</w:t>
      </w:r>
      <w:r>
        <w:rPr>
          <w:b/>
          <w:color w:val="585858"/>
          <w:sz w:val="24"/>
          <w:szCs w:val="24"/>
        </w:rPr>
        <w:t>go</w:t>
      </w:r>
      <w:r>
        <w:rPr>
          <w:b/>
          <w:color w:val="585858"/>
          <w:spacing w:val="34"/>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33"/>
          <w:sz w:val="24"/>
          <w:szCs w:val="24"/>
        </w:rPr>
        <w:t xml:space="preserve"> </w:t>
      </w:r>
      <w:r>
        <w:rPr>
          <w:b/>
          <w:color w:val="585858"/>
          <w:spacing w:val="2"/>
          <w:sz w:val="24"/>
          <w:szCs w:val="24"/>
        </w:rPr>
        <w:t>w</w:t>
      </w:r>
      <w:r>
        <w:rPr>
          <w:b/>
          <w:color w:val="585858"/>
          <w:sz w:val="24"/>
          <w:szCs w:val="24"/>
        </w:rPr>
        <w:t>a</w:t>
      </w:r>
      <w:r>
        <w:rPr>
          <w:b/>
          <w:color w:val="585858"/>
          <w:spacing w:val="34"/>
          <w:sz w:val="24"/>
          <w:szCs w:val="24"/>
        </w:rPr>
        <w:t xml:space="preserve"> </w:t>
      </w:r>
      <w:r>
        <w:rPr>
          <w:b/>
          <w:color w:val="585858"/>
          <w:spacing w:val="-1"/>
          <w:sz w:val="24"/>
          <w:szCs w:val="24"/>
        </w:rPr>
        <w:t>j</w:t>
      </w:r>
      <w:r>
        <w:rPr>
          <w:b/>
          <w:color w:val="585858"/>
          <w:spacing w:val="1"/>
          <w:sz w:val="24"/>
          <w:szCs w:val="24"/>
        </w:rPr>
        <w:t>in</w:t>
      </w:r>
      <w:r>
        <w:rPr>
          <w:b/>
          <w:color w:val="585858"/>
          <w:sz w:val="24"/>
          <w:szCs w:val="24"/>
        </w:rPr>
        <w:t>si</w:t>
      </w:r>
      <w:r>
        <w:rPr>
          <w:b/>
          <w:color w:val="585858"/>
          <w:spacing w:val="34"/>
          <w:sz w:val="24"/>
          <w:szCs w:val="24"/>
        </w:rPr>
        <w:t xml:space="preserve">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avyo</w:t>
      </w:r>
      <w:r>
        <w:rPr>
          <w:b/>
          <w:color w:val="585858"/>
          <w:spacing w:val="34"/>
          <w:sz w:val="24"/>
          <w:szCs w:val="24"/>
        </w:rPr>
        <w:t xml:space="preserve"> </w:t>
      </w:r>
      <w:r>
        <w:rPr>
          <w:b/>
          <w:color w:val="585858"/>
          <w:spacing w:val="1"/>
          <w:sz w:val="24"/>
          <w:szCs w:val="24"/>
        </w:rPr>
        <w:t>ili</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2"/>
          <w:sz w:val="24"/>
          <w:szCs w:val="24"/>
        </w:rPr>
        <w:t>s</w:t>
      </w:r>
      <w:r>
        <w:rPr>
          <w:b/>
          <w:color w:val="585858"/>
          <w:spacing w:val="2"/>
          <w:sz w:val="24"/>
          <w:szCs w:val="24"/>
        </w:rPr>
        <w:t>w</w:t>
      </w:r>
      <w:r>
        <w:rPr>
          <w:b/>
          <w:color w:val="585858"/>
          <w:sz w:val="24"/>
          <w:szCs w:val="24"/>
        </w:rPr>
        <w:t>a</w:t>
      </w:r>
      <w:r>
        <w:rPr>
          <w:b/>
          <w:color w:val="585858"/>
          <w:spacing w:val="34"/>
          <w:sz w:val="24"/>
          <w:szCs w:val="24"/>
        </w:rPr>
        <w:t xml:space="preserve"> </w:t>
      </w:r>
      <w:r>
        <w:rPr>
          <w:b/>
          <w:color w:val="585858"/>
          <w:spacing w:val="1"/>
          <w:sz w:val="24"/>
          <w:szCs w:val="24"/>
        </w:rPr>
        <w:t>kui</w:t>
      </w:r>
      <w:r>
        <w:rPr>
          <w:b/>
          <w:color w:val="585858"/>
          <w:sz w:val="24"/>
          <w:szCs w:val="24"/>
        </w:rPr>
        <w:t>s</w:t>
      </w:r>
      <w:r>
        <w:rPr>
          <w:b/>
          <w:color w:val="585858"/>
          <w:spacing w:val="-1"/>
          <w:sz w:val="24"/>
          <w:szCs w:val="24"/>
        </w:rPr>
        <w:t>h</w:t>
      </w:r>
      <w:r>
        <w:rPr>
          <w:b/>
          <w:color w:val="585858"/>
          <w:sz w:val="24"/>
          <w:szCs w:val="24"/>
        </w:rPr>
        <w:t>i</w:t>
      </w:r>
      <w:r>
        <w:rPr>
          <w:b/>
          <w:color w:val="585858"/>
          <w:spacing w:val="34"/>
          <w:sz w:val="24"/>
          <w:szCs w:val="24"/>
        </w:rPr>
        <w:t xml:space="preserve"> </w:t>
      </w:r>
      <w:r>
        <w:rPr>
          <w:b/>
          <w:color w:val="585858"/>
          <w:spacing w:val="-1"/>
          <w:sz w:val="24"/>
          <w:szCs w:val="24"/>
        </w:rPr>
        <w:t>c</w:t>
      </w:r>
      <w:r>
        <w:rPr>
          <w:b/>
          <w:color w:val="585858"/>
          <w:spacing w:val="1"/>
          <w:sz w:val="24"/>
          <w:szCs w:val="24"/>
        </w:rPr>
        <w:t>hin</w:t>
      </w:r>
      <w:r>
        <w:rPr>
          <w:b/>
          <w:color w:val="585858"/>
          <w:sz w:val="24"/>
          <w:szCs w:val="24"/>
        </w:rPr>
        <w:t>i</w:t>
      </w:r>
      <w:r>
        <w:rPr>
          <w:b/>
          <w:color w:val="585858"/>
          <w:spacing w:val="34"/>
          <w:sz w:val="24"/>
          <w:szCs w:val="24"/>
        </w:rPr>
        <w:t xml:space="preserve"> </w:t>
      </w:r>
      <w:r>
        <w:rPr>
          <w:b/>
          <w:color w:val="585858"/>
          <w:sz w:val="24"/>
          <w:szCs w:val="24"/>
        </w:rPr>
        <w:t>ya</w:t>
      </w:r>
      <w:r>
        <w:rPr>
          <w:b/>
          <w:color w:val="585858"/>
          <w:spacing w:val="34"/>
          <w:sz w:val="24"/>
          <w:szCs w:val="24"/>
        </w:rPr>
        <w:t xml:space="preserve"> </w:t>
      </w:r>
      <w:r>
        <w:rPr>
          <w:b/>
          <w:color w:val="585858"/>
          <w:spacing w:val="1"/>
          <w:sz w:val="24"/>
          <w:szCs w:val="24"/>
        </w:rPr>
        <w:t>u</w:t>
      </w:r>
      <w:r>
        <w:rPr>
          <w:b/>
          <w:color w:val="585858"/>
          <w:spacing w:val="-1"/>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pacing w:val="-2"/>
          <w:sz w:val="24"/>
          <w:szCs w:val="24"/>
        </w:rPr>
        <w:t>a</w:t>
      </w:r>
      <w:r>
        <w:rPr>
          <w:b/>
          <w:color w:val="585858"/>
          <w:spacing w:val="-3"/>
          <w:sz w:val="24"/>
          <w:szCs w:val="24"/>
        </w:rPr>
        <w:t>m</w:t>
      </w:r>
      <w:r>
        <w:rPr>
          <w:b/>
          <w:color w:val="585858"/>
          <w:spacing w:val="1"/>
          <w:sz w:val="24"/>
          <w:szCs w:val="24"/>
        </w:rPr>
        <w:t>b</w:t>
      </w:r>
      <w:r>
        <w:rPr>
          <w:b/>
          <w:color w:val="585858"/>
          <w:sz w:val="24"/>
          <w:szCs w:val="24"/>
        </w:rPr>
        <w:t>aye</w:t>
      </w:r>
      <w:r>
        <w:rPr>
          <w:b/>
          <w:color w:val="585858"/>
          <w:spacing w:val="1"/>
          <w:sz w:val="24"/>
          <w:szCs w:val="24"/>
        </w:rPr>
        <w:t xml:space="preserve"> n</w:t>
      </w:r>
      <w:r>
        <w:rPr>
          <w:b/>
          <w:color w:val="585858"/>
          <w:sz w:val="24"/>
          <w:szCs w:val="24"/>
        </w:rPr>
        <w:t xml:space="preserve">i </w:t>
      </w:r>
      <w:r>
        <w:rPr>
          <w:b/>
          <w:color w:val="585858"/>
          <w:spacing w:val="-1"/>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w:t>
      </w:r>
      <w:r>
        <w:rPr>
          <w:b/>
          <w:color w:val="585858"/>
          <w:spacing w:val="2"/>
          <w:sz w:val="24"/>
          <w:szCs w:val="24"/>
        </w:rPr>
        <w:t>w</w:t>
      </w:r>
      <w:r>
        <w:rPr>
          <w:b/>
          <w:color w:val="585858"/>
          <w:sz w:val="24"/>
          <w:szCs w:val="24"/>
        </w:rPr>
        <w:t xml:space="preserve">ao </w:t>
      </w:r>
      <w:r>
        <w:rPr>
          <w:b/>
          <w:color w:val="585858"/>
          <w:spacing w:val="-3"/>
          <w:sz w:val="24"/>
          <w:szCs w:val="24"/>
        </w:rPr>
        <w:t>m</w:t>
      </w:r>
      <w:r>
        <w:rPr>
          <w:b/>
          <w:color w:val="585858"/>
          <w:spacing w:val="1"/>
          <w:sz w:val="24"/>
          <w:szCs w:val="24"/>
        </w:rPr>
        <w:t>kuu</w:t>
      </w:r>
      <w:r>
        <w:rPr>
          <w:b/>
          <w:color w:val="585858"/>
          <w:sz w:val="24"/>
          <w:szCs w:val="24"/>
        </w:rPr>
        <w:t>.</w:t>
      </w:r>
      <w:r w:rsidR="00097B8D">
        <w:rPr>
          <w:b/>
          <w:color w:val="585858"/>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hi</w:t>
      </w:r>
      <w:r>
        <w:rPr>
          <w:b/>
          <w:color w:val="585858"/>
          <w:sz w:val="24"/>
          <w:szCs w:val="24"/>
        </w:rPr>
        <w:t>vyo, s</w:t>
      </w:r>
      <w:r>
        <w:rPr>
          <w:b/>
          <w:color w:val="585858"/>
          <w:spacing w:val="1"/>
          <w:sz w:val="24"/>
          <w:szCs w:val="24"/>
        </w:rPr>
        <w:t>h</w:t>
      </w:r>
      <w:r>
        <w:rPr>
          <w:b/>
          <w:color w:val="585858"/>
          <w:spacing w:val="-1"/>
          <w:sz w:val="24"/>
          <w:szCs w:val="24"/>
        </w:rPr>
        <w:t>er</w:t>
      </w:r>
      <w:r>
        <w:rPr>
          <w:b/>
          <w:color w:val="585858"/>
          <w:spacing w:val="3"/>
          <w:sz w:val="24"/>
          <w:szCs w:val="24"/>
        </w:rPr>
        <w:t>i</w:t>
      </w:r>
      <w:r>
        <w:rPr>
          <w:b/>
          <w:color w:val="585858"/>
          <w:sz w:val="24"/>
          <w:szCs w:val="24"/>
        </w:rPr>
        <w:t xml:space="preserve">a </w:t>
      </w:r>
      <w:r>
        <w:rPr>
          <w:b/>
          <w:color w:val="585858"/>
          <w:spacing w:val="1"/>
          <w:sz w:val="24"/>
          <w:szCs w:val="24"/>
        </w:rPr>
        <w:t>h</w:t>
      </w:r>
      <w:r>
        <w:rPr>
          <w:b/>
          <w:color w:val="585858"/>
          <w:sz w:val="24"/>
          <w:szCs w:val="24"/>
        </w:rPr>
        <w:t>a</w:t>
      </w:r>
      <w:r>
        <w:rPr>
          <w:b/>
          <w:color w:val="585858"/>
          <w:spacing w:val="1"/>
          <w:sz w:val="24"/>
          <w:szCs w:val="24"/>
        </w:rPr>
        <w:t>ik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4"/>
          <w:sz w:val="24"/>
          <w:szCs w:val="24"/>
        </w:rPr>
        <w:t xml:space="preserve"> </w:t>
      </w:r>
      <w:r>
        <w:rPr>
          <w:b/>
          <w:color w:val="585858"/>
          <w:spacing w:val="-1"/>
          <w:sz w:val="24"/>
          <w:szCs w:val="24"/>
        </w:rPr>
        <w:t>j</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o</w:t>
      </w:r>
      <w:r>
        <w:rPr>
          <w:b/>
          <w:color w:val="585858"/>
          <w:spacing w:val="4"/>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l</w:t>
      </w:r>
      <w:r>
        <w:rPr>
          <w:b/>
          <w:color w:val="585858"/>
          <w:sz w:val="24"/>
          <w:szCs w:val="24"/>
        </w:rPr>
        <w:t>o</w:t>
      </w:r>
      <w:r>
        <w:rPr>
          <w:b/>
          <w:color w:val="585858"/>
          <w:spacing w:val="4"/>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5"/>
          <w:sz w:val="24"/>
          <w:szCs w:val="24"/>
        </w:rPr>
        <w:t xml:space="preserve"> </w:t>
      </w:r>
      <w:r>
        <w:rPr>
          <w:b/>
          <w:color w:val="585858"/>
          <w:sz w:val="24"/>
          <w:szCs w:val="24"/>
        </w:rPr>
        <w:t>a</w:t>
      </w:r>
      <w:r>
        <w:rPr>
          <w:b/>
          <w:color w:val="585858"/>
          <w:spacing w:val="-2"/>
          <w:sz w:val="24"/>
          <w:szCs w:val="24"/>
        </w:rPr>
        <w:t>l</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2"/>
          <w:sz w:val="24"/>
          <w:szCs w:val="24"/>
        </w:rPr>
        <w:t xml:space="preserve"> w</w:t>
      </w:r>
      <w:r>
        <w:rPr>
          <w:b/>
          <w:color w:val="585858"/>
          <w:sz w:val="24"/>
          <w:szCs w:val="24"/>
        </w:rPr>
        <w:t>a</w:t>
      </w:r>
      <w:r>
        <w:rPr>
          <w:b/>
          <w:color w:val="585858"/>
          <w:spacing w:val="1"/>
          <w:sz w:val="24"/>
          <w:szCs w:val="24"/>
        </w:rPr>
        <w:t>k</w:t>
      </w:r>
      <w:r>
        <w:rPr>
          <w:b/>
          <w:color w:val="585858"/>
          <w:sz w:val="24"/>
          <w:szCs w:val="24"/>
        </w:rPr>
        <w:t xml:space="preserve">e </w:t>
      </w:r>
      <w:r>
        <w:rPr>
          <w:b/>
          <w:color w:val="585858"/>
          <w:spacing w:val="2"/>
          <w:sz w:val="24"/>
          <w:szCs w:val="24"/>
        </w:rPr>
        <w:t>w</w:t>
      </w:r>
      <w:r>
        <w:rPr>
          <w:b/>
          <w:color w:val="585858"/>
          <w:sz w:val="24"/>
          <w:szCs w:val="24"/>
        </w:rPr>
        <w:t>as</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e</w:t>
      </w:r>
      <w:r>
        <w:rPr>
          <w:b/>
          <w:color w:val="585858"/>
          <w:spacing w:val="3"/>
          <w:sz w:val="24"/>
          <w:szCs w:val="24"/>
        </w:rPr>
        <w:t xml:space="preserve"> </w:t>
      </w:r>
      <w:r>
        <w:rPr>
          <w:b/>
          <w:color w:val="585858"/>
          <w:spacing w:val="1"/>
          <w:sz w:val="24"/>
          <w:szCs w:val="24"/>
        </w:rPr>
        <w:t>il</w:t>
      </w:r>
      <w:r>
        <w:rPr>
          <w:b/>
          <w:color w:val="585858"/>
          <w:sz w:val="24"/>
          <w:szCs w:val="24"/>
        </w:rPr>
        <w:t>i</w:t>
      </w:r>
      <w:r>
        <w:rPr>
          <w:b/>
          <w:color w:val="585858"/>
          <w:spacing w:val="2"/>
          <w:sz w:val="24"/>
          <w:szCs w:val="24"/>
        </w:rPr>
        <w:t xml:space="preserve"> </w:t>
      </w:r>
      <w:r>
        <w:rPr>
          <w:b/>
          <w:color w:val="585858"/>
          <w:spacing w:val="1"/>
          <w:sz w:val="24"/>
          <w:szCs w:val="24"/>
        </w:rPr>
        <w:t>ki</w:t>
      </w:r>
      <w:r>
        <w:rPr>
          <w:b/>
          <w:color w:val="585858"/>
          <w:sz w:val="24"/>
          <w:szCs w:val="24"/>
        </w:rPr>
        <w:t>s</w:t>
      </w:r>
      <w:r>
        <w:rPr>
          <w:b/>
          <w:color w:val="585858"/>
          <w:spacing w:val="1"/>
          <w:sz w:val="24"/>
          <w:szCs w:val="24"/>
        </w:rPr>
        <w:t>h</w:t>
      </w:r>
      <w:r>
        <w:rPr>
          <w:b/>
          <w:color w:val="585858"/>
          <w:sz w:val="24"/>
          <w:szCs w:val="24"/>
        </w:rPr>
        <w:t>a a</w:t>
      </w:r>
      <w:r>
        <w:rPr>
          <w:b/>
          <w:color w:val="585858"/>
          <w:spacing w:val="2"/>
          <w:sz w:val="24"/>
          <w:szCs w:val="24"/>
        </w:rPr>
        <w:t>w</w:t>
      </w:r>
      <w:r>
        <w:rPr>
          <w:b/>
          <w:color w:val="585858"/>
          <w:spacing w:val="-1"/>
          <w:sz w:val="24"/>
          <w:szCs w:val="24"/>
        </w:rPr>
        <w:t>ez</w:t>
      </w:r>
      <w:r>
        <w:rPr>
          <w:b/>
          <w:color w:val="585858"/>
          <w:sz w:val="24"/>
          <w:szCs w:val="24"/>
        </w:rPr>
        <w:t xml:space="preserve">e </w:t>
      </w:r>
      <w:r>
        <w:rPr>
          <w:b/>
          <w:color w:val="585858"/>
          <w:spacing w:val="1"/>
          <w:sz w:val="24"/>
          <w:szCs w:val="24"/>
        </w:rPr>
        <w:t>ku</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Pr>
          <w:b/>
          <w:color w:val="585858"/>
          <w:spacing w:val="1"/>
          <w:sz w:val="24"/>
          <w:szCs w:val="24"/>
        </w:rPr>
        <w:t xml:space="preserve"> B</w:t>
      </w:r>
      <w:r>
        <w:rPr>
          <w:b/>
          <w:color w:val="585858"/>
          <w:sz w:val="24"/>
          <w:szCs w:val="24"/>
        </w:rPr>
        <w:t>a</w:t>
      </w:r>
      <w:r>
        <w:rPr>
          <w:b/>
          <w:color w:val="585858"/>
          <w:spacing w:val="1"/>
          <w:sz w:val="24"/>
          <w:szCs w:val="24"/>
        </w:rPr>
        <w:t>d</w:t>
      </w:r>
      <w:r>
        <w:rPr>
          <w:b/>
          <w:color w:val="585858"/>
          <w:sz w:val="24"/>
          <w:szCs w:val="24"/>
        </w:rPr>
        <w:t>a</w:t>
      </w:r>
      <w:r>
        <w:rPr>
          <w:b/>
          <w:color w:val="585858"/>
          <w:spacing w:val="1"/>
          <w:sz w:val="24"/>
          <w:szCs w:val="24"/>
        </w:rPr>
        <w:t>l</w:t>
      </w:r>
      <w:r>
        <w:rPr>
          <w:b/>
          <w:color w:val="585858"/>
          <w:sz w:val="24"/>
          <w:szCs w:val="24"/>
        </w:rPr>
        <w:t>a</w:t>
      </w:r>
      <w:r>
        <w:rPr>
          <w:b/>
          <w:color w:val="585858"/>
          <w:spacing w:val="1"/>
          <w:sz w:val="24"/>
          <w:szCs w:val="24"/>
        </w:rPr>
        <w:t xml:space="preserve"> </w:t>
      </w:r>
      <w:r>
        <w:rPr>
          <w:b/>
          <w:color w:val="585858"/>
          <w:sz w:val="24"/>
          <w:szCs w:val="24"/>
        </w:rPr>
        <w:t>ya</w:t>
      </w:r>
      <w:r>
        <w:rPr>
          <w:b/>
          <w:color w:val="585858"/>
          <w:spacing w:val="1"/>
          <w:sz w:val="24"/>
          <w:szCs w:val="24"/>
        </w:rPr>
        <w:t>k</w:t>
      </w:r>
      <w:r>
        <w:rPr>
          <w:b/>
          <w:color w:val="585858"/>
          <w:spacing w:val="-1"/>
          <w:sz w:val="24"/>
          <w:szCs w:val="24"/>
        </w:rPr>
        <w:t>e</w:t>
      </w:r>
      <w:r>
        <w:rPr>
          <w:b/>
          <w:color w:val="585858"/>
          <w:sz w:val="24"/>
          <w:szCs w:val="24"/>
        </w:rPr>
        <w:t>,</w:t>
      </w:r>
      <w:r>
        <w:rPr>
          <w:b/>
          <w:color w:val="585858"/>
          <w:spacing w:val="1"/>
          <w:sz w:val="24"/>
          <w:szCs w:val="24"/>
        </w:rPr>
        <w:t xml:space="preserve"> </w:t>
      </w:r>
      <w:r>
        <w:rPr>
          <w:b/>
          <w:color w:val="585858"/>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Pr>
          <w:b/>
          <w:color w:val="585858"/>
          <w:spacing w:val="1"/>
          <w:sz w:val="24"/>
          <w:szCs w:val="24"/>
        </w:rPr>
        <w:t xml:space="preserve"> ili</w:t>
      </w:r>
      <w:r>
        <w:rPr>
          <w:b/>
          <w:color w:val="585858"/>
          <w:spacing w:val="-1"/>
          <w:sz w:val="24"/>
          <w:szCs w:val="24"/>
        </w:rPr>
        <w:t>t</w:t>
      </w:r>
      <w:r>
        <w:rPr>
          <w:b/>
          <w:color w:val="585858"/>
          <w:sz w:val="24"/>
          <w:szCs w:val="24"/>
        </w:rPr>
        <w:t>o</w:t>
      </w:r>
      <w:r>
        <w:rPr>
          <w:b/>
          <w:color w:val="585858"/>
          <w:spacing w:val="1"/>
          <w:sz w:val="24"/>
          <w:szCs w:val="24"/>
        </w:rPr>
        <w:t>l</w:t>
      </w:r>
      <w:r>
        <w:rPr>
          <w:b/>
          <w:color w:val="585858"/>
          <w:spacing w:val="-1"/>
          <w:sz w:val="24"/>
          <w:szCs w:val="24"/>
        </w:rPr>
        <w:t>e</w:t>
      </w:r>
      <w:r>
        <w:rPr>
          <w:b/>
          <w:color w:val="585858"/>
          <w:spacing w:val="2"/>
          <w:sz w:val="24"/>
          <w:szCs w:val="24"/>
        </w:rPr>
        <w:t>w</w:t>
      </w:r>
      <w:r>
        <w:rPr>
          <w:b/>
          <w:color w:val="585858"/>
          <w:sz w:val="24"/>
          <w:szCs w:val="24"/>
        </w:rPr>
        <w:t>a</w:t>
      </w:r>
      <w:r>
        <w:rPr>
          <w:b/>
          <w:color w:val="585858"/>
          <w:spacing w:val="1"/>
          <w:sz w:val="24"/>
          <w:szCs w:val="24"/>
        </w:rPr>
        <w:t xml:space="preserve"> b</w:t>
      </w:r>
      <w:r>
        <w:rPr>
          <w:b/>
          <w:color w:val="585858"/>
          <w:sz w:val="24"/>
          <w:szCs w:val="24"/>
        </w:rPr>
        <w:t>aa</w:t>
      </w:r>
      <w:r>
        <w:rPr>
          <w:b/>
          <w:color w:val="585858"/>
          <w:spacing w:val="1"/>
          <w:sz w:val="24"/>
          <w:szCs w:val="24"/>
        </w:rPr>
        <w:t>d</w:t>
      </w:r>
      <w:r>
        <w:rPr>
          <w:b/>
          <w:color w:val="585858"/>
          <w:sz w:val="24"/>
          <w:szCs w:val="24"/>
        </w:rPr>
        <w:t>a</w:t>
      </w:r>
      <w:r>
        <w:rPr>
          <w:b/>
          <w:color w:val="585858"/>
          <w:spacing w:val="1"/>
          <w:sz w:val="24"/>
          <w:szCs w:val="24"/>
        </w:rPr>
        <w:t xml:space="preserve"> </w:t>
      </w:r>
      <w:r>
        <w:rPr>
          <w:b/>
          <w:color w:val="585858"/>
          <w:sz w:val="24"/>
          <w:szCs w:val="24"/>
        </w:rPr>
        <w:t>ya</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pacing w:val="-2"/>
          <w:sz w:val="24"/>
          <w:szCs w:val="24"/>
        </w:rPr>
        <w:t>g</w:t>
      </w:r>
      <w:r>
        <w:rPr>
          <w:b/>
          <w:color w:val="585858"/>
          <w:sz w:val="24"/>
          <w:szCs w:val="24"/>
        </w:rPr>
        <w:t xml:space="preserve">u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oa</w:t>
      </w:r>
      <w:r>
        <w:rPr>
          <w:b/>
          <w:color w:val="585858"/>
          <w:spacing w:val="3"/>
          <w:sz w:val="24"/>
          <w:szCs w:val="24"/>
        </w:rPr>
        <w:t xml:space="preserve"> </w:t>
      </w:r>
      <w:r>
        <w:rPr>
          <w:b/>
          <w:color w:val="585858"/>
          <w:spacing w:val="1"/>
          <w:sz w:val="24"/>
          <w:szCs w:val="24"/>
        </w:rPr>
        <w:t>ku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 xml:space="preserve">a </w:t>
      </w:r>
      <w:r>
        <w:rPr>
          <w:b/>
          <w:color w:val="585858"/>
          <w:spacing w:val="-1"/>
          <w:sz w:val="24"/>
          <w:szCs w:val="24"/>
        </w:rPr>
        <w:t>M</w:t>
      </w:r>
      <w:r>
        <w:rPr>
          <w:b/>
          <w:color w:val="585858"/>
          <w:spacing w:val="1"/>
          <w:sz w:val="24"/>
          <w:szCs w:val="24"/>
        </w:rPr>
        <w:t>i</w:t>
      </w:r>
      <w:r>
        <w:rPr>
          <w:b/>
          <w:color w:val="585858"/>
          <w:sz w:val="24"/>
          <w:szCs w:val="24"/>
        </w:rPr>
        <w:t>s</w:t>
      </w:r>
      <w:r>
        <w:rPr>
          <w:b/>
          <w:color w:val="585858"/>
          <w:spacing w:val="-1"/>
          <w:sz w:val="24"/>
          <w:szCs w:val="24"/>
        </w:rPr>
        <w:t>r</w:t>
      </w:r>
      <w:r>
        <w:rPr>
          <w:b/>
          <w:color w:val="585858"/>
          <w:sz w:val="24"/>
          <w:szCs w:val="24"/>
        </w:rPr>
        <w:t>i</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z</w:t>
      </w:r>
      <w:r>
        <w:rPr>
          <w:b/>
          <w:color w:val="585858"/>
          <w:spacing w:val="1"/>
          <w:sz w:val="24"/>
          <w:szCs w:val="24"/>
        </w:rPr>
        <w:t>in</w:t>
      </w:r>
      <w:r>
        <w:rPr>
          <w:b/>
          <w:color w:val="585858"/>
          <w:sz w:val="24"/>
          <w:szCs w:val="24"/>
        </w:rPr>
        <w:t>a</w:t>
      </w:r>
      <w:r>
        <w:rPr>
          <w:b/>
          <w:color w:val="585858"/>
          <w:spacing w:val="2"/>
          <w:sz w:val="24"/>
          <w:szCs w:val="24"/>
        </w:rPr>
        <w:t>w</w:t>
      </w:r>
      <w:r>
        <w:rPr>
          <w:b/>
          <w:color w:val="585858"/>
          <w:sz w:val="24"/>
          <w:szCs w:val="24"/>
        </w:rPr>
        <w:t>ao</w:t>
      </w:r>
      <w:r>
        <w:rPr>
          <w:b/>
          <w:color w:val="585858"/>
          <w:spacing w:val="-1"/>
          <w:sz w:val="24"/>
          <w:szCs w:val="24"/>
        </w:rPr>
        <w:t>ne</w:t>
      </w:r>
      <w:r>
        <w:rPr>
          <w:b/>
          <w:color w:val="585858"/>
          <w:sz w:val="24"/>
          <w:szCs w:val="24"/>
        </w:rPr>
        <w:t>s</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2"/>
          <w:sz w:val="24"/>
          <w:szCs w:val="24"/>
        </w:rPr>
        <w:t xml:space="preserve"> </w:t>
      </w:r>
      <w:r>
        <w:rPr>
          <w:b/>
          <w:color w:val="585858"/>
          <w:spacing w:val="1"/>
          <w:sz w:val="24"/>
          <w:szCs w:val="24"/>
        </w:rPr>
        <w:t>n</w:t>
      </w:r>
      <w:r>
        <w:rPr>
          <w:b/>
          <w:color w:val="585858"/>
          <w:spacing w:val="-1"/>
          <w:sz w:val="24"/>
          <w:szCs w:val="24"/>
        </w:rPr>
        <w:t>j</w:t>
      </w:r>
      <w:r>
        <w:rPr>
          <w:b/>
          <w:color w:val="585858"/>
          <w:spacing w:val="-2"/>
          <w:sz w:val="24"/>
          <w:szCs w:val="24"/>
        </w:rPr>
        <w:t>i</w:t>
      </w:r>
      <w:r>
        <w:rPr>
          <w:b/>
          <w:color w:val="585858"/>
          <w:sz w:val="24"/>
          <w:szCs w:val="24"/>
        </w:rPr>
        <w:t xml:space="preserve">a </w:t>
      </w:r>
      <w:r>
        <w:rPr>
          <w:b/>
          <w:color w:val="585858"/>
          <w:spacing w:val="1"/>
          <w:sz w:val="24"/>
          <w:szCs w:val="24"/>
        </w:rPr>
        <w:t>i</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 xml:space="preserve">asayo </w:t>
      </w:r>
      <w:r>
        <w:rPr>
          <w:b/>
          <w:color w:val="585858"/>
          <w:spacing w:val="1"/>
          <w:sz w:val="24"/>
          <w:szCs w:val="24"/>
        </w:rPr>
        <w:t>k</w:t>
      </w:r>
      <w:r>
        <w:rPr>
          <w:b/>
          <w:color w:val="585858"/>
          <w:spacing w:val="-1"/>
          <w:sz w:val="24"/>
          <w:szCs w:val="24"/>
        </w:rPr>
        <w:t>u</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 xml:space="preserve">i </w:t>
      </w:r>
      <w:r>
        <w:rPr>
          <w:b/>
          <w:color w:val="585858"/>
          <w:spacing w:val="-1"/>
          <w:sz w:val="24"/>
          <w:szCs w:val="24"/>
        </w:rPr>
        <w:t>c</w:t>
      </w:r>
      <w:r>
        <w:rPr>
          <w:b/>
          <w:color w:val="585858"/>
          <w:spacing w:val="1"/>
          <w:sz w:val="24"/>
          <w:szCs w:val="24"/>
        </w:rPr>
        <w:t>hin</w:t>
      </w:r>
      <w:r>
        <w:rPr>
          <w:b/>
          <w:color w:val="585858"/>
          <w:sz w:val="24"/>
          <w:szCs w:val="24"/>
        </w:rPr>
        <w:t>i</w:t>
      </w:r>
      <w:r>
        <w:rPr>
          <w:b/>
          <w:color w:val="585858"/>
          <w:spacing w:val="-2"/>
          <w:sz w:val="24"/>
          <w:szCs w:val="24"/>
        </w:rPr>
        <w:t xml:space="preserve"> </w:t>
      </w:r>
      <w:r>
        <w:rPr>
          <w:b/>
          <w:color w:val="585858"/>
          <w:sz w:val="24"/>
          <w:szCs w:val="24"/>
        </w:rPr>
        <w:t>ya</w:t>
      </w:r>
      <w:r>
        <w:rPr>
          <w:b/>
          <w:color w:val="585858"/>
          <w:spacing w:val="2"/>
          <w:sz w:val="24"/>
          <w:szCs w:val="24"/>
        </w:rPr>
        <w:t xml:space="preserve"> </w:t>
      </w:r>
      <w:r>
        <w:rPr>
          <w:b/>
          <w:color w:val="585858"/>
          <w:spacing w:val="1"/>
          <w:sz w:val="24"/>
          <w:szCs w:val="24"/>
        </w:rPr>
        <w:t>u</w:t>
      </w:r>
      <w:r>
        <w:rPr>
          <w:b/>
          <w:color w:val="585858"/>
          <w:spacing w:val="-1"/>
          <w:sz w:val="24"/>
          <w:szCs w:val="24"/>
        </w:rPr>
        <w:t>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Mu</w:t>
      </w:r>
      <w:r>
        <w:rPr>
          <w:b/>
          <w:color w:val="585858"/>
          <w:spacing w:val="1"/>
          <w:sz w:val="24"/>
          <w:szCs w:val="24"/>
        </w:rPr>
        <w:t>n</w:t>
      </w:r>
      <w:r>
        <w:rPr>
          <w:b/>
          <w:color w:val="585858"/>
          <w:sz w:val="24"/>
          <w:szCs w:val="24"/>
        </w:rPr>
        <w:t>gu</w:t>
      </w:r>
      <w:r>
        <w:rPr>
          <w:b/>
          <w:color w:val="585858"/>
          <w:spacing w:val="1"/>
          <w:sz w:val="24"/>
          <w:szCs w:val="24"/>
        </w:rPr>
        <w:t xml:space="preserve"> k</w:t>
      </w:r>
      <w:r>
        <w:rPr>
          <w:b/>
          <w:color w:val="585858"/>
          <w:sz w:val="24"/>
          <w:szCs w:val="24"/>
        </w:rPr>
        <w:t>a</w:t>
      </w:r>
      <w:r>
        <w:rPr>
          <w:b/>
          <w:color w:val="585858"/>
          <w:spacing w:val="-3"/>
          <w:sz w:val="24"/>
          <w:szCs w:val="24"/>
        </w:rPr>
        <w:t>m</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1"/>
          <w:sz w:val="24"/>
          <w:szCs w:val="24"/>
        </w:rPr>
        <w:t>m</w:t>
      </w:r>
      <w:r>
        <w:rPr>
          <w:b/>
          <w:color w:val="585858"/>
          <w:sz w:val="24"/>
          <w:szCs w:val="24"/>
        </w:rPr>
        <w:t>e</w:t>
      </w:r>
      <w:r>
        <w:rPr>
          <w:b/>
          <w:color w:val="585858"/>
          <w:spacing w:val="4"/>
          <w:sz w:val="24"/>
          <w:szCs w:val="24"/>
        </w:rPr>
        <w:t xml:space="preserve"> </w:t>
      </w:r>
      <w:r>
        <w:rPr>
          <w:b/>
          <w:color w:val="585858"/>
          <w:spacing w:val="-3"/>
          <w:sz w:val="24"/>
          <w:szCs w:val="24"/>
        </w:rPr>
        <w:t>m</w:t>
      </w:r>
      <w:r>
        <w:rPr>
          <w:b/>
          <w:color w:val="585858"/>
          <w:spacing w:val="1"/>
          <w:sz w:val="24"/>
          <w:szCs w:val="24"/>
        </w:rPr>
        <w:t>kuu</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1"/>
          <w:sz w:val="24"/>
          <w:szCs w:val="24"/>
        </w:rPr>
        <w:t>j</w:t>
      </w:r>
      <w:r>
        <w:rPr>
          <w:b/>
          <w:color w:val="585858"/>
          <w:spacing w:val="1"/>
          <w:sz w:val="24"/>
          <w:szCs w:val="24"/>
        </w:rPr>
        <w:t>in</w:t>
      </w:r>
      <w:r>
        <w:rPr>
          <w:b/>
          <w:color w:val="585858"/>
          <w:sz w:val="24"/>
          <w:szCs w:val="24"/>
        </w:rPr>
        <w:t>si</w:t>
      </w:r>
      <w:r>
        <w:rPr>
          <w:b/>
          <w:color w:val="585858"/>
          <w:spacing w:val="1"/>
          <w:sz w:val="24"/>
          <w:szCs w:val="24"/>
        </w:rPr>
        <w:t xml:space="preserve"> i</w:t>
      </w:r>
      <w:r>
        <w:rPr>
          <w:b/>
          <w:color w:val="585858"/>
          <w:spacing w:val="2"/>
          <w:sz w:val="24"/>
          <w:szCs w:val="24"/>
        </w:rPr>
        <w:t>w</w:t>
      </w:r>
      <w:r>
        <w:rPr>
          <w:b/>
          <w:color w:val="585858"/>
          <w:sz w:val="24"/>
          <w:szCs w:val="24"/>
        </w:rPr>
        <w:t>a</w:t>
      </w:r>
      <w:r>
        <w:rPr>
          <w:b/>
          <w:color w:val="585858"/>
          <w:spacing w:val="1"/>
          <w:sz w:val="24"/>
          <w:szCs w:val="24"/>
        </w:rPr>
        <w:t>p</w:t>
      </w:r>
      <w:r>
        <w:rPr>
          <w:b/>
          <w:color w:val="585858"/>
          <w:spacing w:val="-2"/>
          <w:sz w:val="24"/>
          <w:szCs w:val="24"/>
        </w:rPr>
        <w:t>a</w:t>
      </w:r>
      <w:r>
        <w:rPr>
          <w:b/>
          <w:color w:val="585858"/>
          <w:sz w:val="24"/>
          <w:szCs w:val="24"/>
        </w:rPr>
        <w:t xml:space="preserve">savyo </w:t>
      </w:r>
      <w:r>
        <w:rPr>
          <w:b/>
          <w:color w:val="585858"/>
          <w:spacing w:val="1"/>
          <w:sz w:val="24"/>
          <w:szCs w:val="24"/>
        </w:rPr>
        <w:t>kui</w:t>
      </w:r>
      <w:r>
        <w:rPr>
          <w:b/>
          <w:color w:val="585858"/>
          <w:sz w:val="24"/>
          <w:szCs w:val="24"/>
        </w:rPr>
        <w:t>s</w:t>
      </w:r>
      <w:r>
        <w:rPr>
          <w:b/>
          <w:color w:val="585858"/>
          <w:spacing w:val="-1"/>
          <w:sz w:val="24"/>
          <w:szCs w:val="24"/>
        </w:rPr>
        <w:t>h</w:t>
      </w:r>
      <w:r>
        <w:rPr>
          <w:b/>
          <w:color w:val="585858"/>
          <w:sz w:val="24"/>
          <w:szCs w:val="24"/>
        </w:rPr>
        <w:t>i</w:t>
      </w:r>
      <w:r>
        <w:rPr>
          <w:b/>
          <w:color w:val="585858"/>
          <w:spacing w:val="1"/>
          <w:sz w:val="24"/>
          <w:szCs w:val="24"/>
        </w:rPr>
        <w:t xml:space="preserve"> </w:t>
      </w:r>
      <w:r>
        <w:rPr>
          <w:b/>
          <w:color w:val="585858"/>
          <w:spacing w:val="-3"/>
          <w:sz w:val="24"/>
          <w:szCs w:val="24"/>
        </w:rPr>
        <w:t>m</w:t>
      </w:r>
      <w:r>
        <w:rPr>
          <w:b/>
          <w:color w:val="585858"/>
          <w:spacing w:val="1"/>
          <w:sz w:val="24"/>
          <w:szCs w:val="24"/>
        </w:rPr>
        <w:t>i</w:t>
      </w:r>
      <w:r>
        <w:rPr>
          <w:b/>
          <w:color w:val="585858"/>
          <w:sz w:val="24"/>
          <w:szCs w:val="24"/>
        </w:rPr>
        <w:t>o</w:t>
      </w:r>
      <w:r>
        <w:rPr>
          <w:b/>
          <w:color w:val="585858"/>
          <w:spacing w:val="1"/>
          <w:sz w:val="24"/>
          <w:szCs w:val="24"/>
        </w:rPr>
        <w:t>n</w:t>
      </w:r>
      <w:r>
        <w:rPr>
          <w:b/>
          <w:color w:val="585858"/>
          <w:sz w:val="24"/>
          <w:szCs w:val="24"/>
        </w:rPr>
        <w:t>go</w:t>
      </w:r>
      <w:r>
        <w:rPr>
          <w:b/>
          <w:color w:val="585858"/>
          <w:spacing w:val="1"/>
          <w:sz w:val="24"/>
          <w:szCs w:val="24"/>
        </w:rPr>
        <w:t>n</w:t>
      </w:r>
      <w:r>
        <w:rPr>
          <w:b/>
          <w:color w:val="585858"/>
          <w:sz w:val="24"/>
          <w:szCs w:val="24"/>
        </w:rPr>
        <w:t>i</w:t>
      </w:r>
      <w:r>
        <w:rPr>
          <w:b/>
          <w:color w:val="585858"/>
          <w:spacing w:val="1"/>
          <w:sz w:val="24"/>
          <w:szCs w:val="24"/>
        </w:rPr>
        <w:t xml:space="preserve"> </w:t>
      </w:r>
      <w:r>
        <w:rPr>
          <w:b/>
          <w:color w:val="585858"/>
          <w:spacing w:val="-3"/>
          <w:sz w:val="24"/>
          <w:szCs w:val="24"/>
        </w:rPr>
        <w:t>m</w:t>
      </w:r>
      <w:r>
        <w:rPr>
          <w:b/>
          <w:color w:val="585858"/>
          <w:spacing w:val="2"/>
          <w:sz w:val="24"/>
          <w:szCs w:val="24"/>
        </w:rPr>
        <w:t>w</w:t>
      </w:r>
      <w:r>
        <w:rPr>
          <w:b/>
          <w:color w:val="585858"/>
          <w:sz w:val="24"/>
          <w:szCs w:val="24"/>
        </w:rPr>
        <w:t xml:space="preserve">ao </w:t>
      </w:r>
      <w:r>
        <w:rPr>
          <w:b/>
          <w:color w:val="585858"/>
          <w:spacing w:val="1"/>
          <w:sz w:val="24"/>
          <w:szCs w:val="24"/>
        </w:rPr>
        <w:t>k</w:t>
      </w:r>
      <w:r>
        <w:rPr>
          <w:b/>
          <w:color w:val="585858"/>
          <w:spacing w:val="2"/>
          <w:sz w:val="24"/>
          <w:szCs w:val="24"/>
        </w:rPr>
        <w:t>a</w:t>
      </w:r>
      <w:r>
        <w:rPr>
          <w:b/>
          <w:color w:val="585858"/>
          <w:spacing w:val="-3"/>
          <w:sz w:val="24"/>
          <w:szCs w:val="24"/>
        </w:rPr>
        <w:t>m</w:t>
      </w:r>
      <w:r>
        <w:rPr>
          <w:b/>
          <w:color w:val="585858"/>
          <w:sz w:val="24"/>
          <w:szCs w:val="24"/>
        </w:rPr>
        <w:t>a</w:t>
      </w:r>
      <w:r>
        <w:rPr>
          <w:b/>
          <w:color w:val="585858"/>
          <w:spacing w:val="5"/>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2"/>
          <w:sz w:val="24"/>
          <w:szCs w:val="24"/>
        </w:rPr>
        <w:t>l</w:t>
      </w:r>
      <w:r>
        <w:rPr>
          <w:b/>
          <w:color w:val="585858"/>
          <w:spacing w:val="1"/>
          <w:sz w:val="24"/>
          <w:szCs w:val="24"/>
        </w:rPr>
        <w:t>i</w:t>
      </w:r>
      <w:r>
        <w:rPr>
          <w:b/>
          <w:color w:val="585858"/>
          <w:sz w:val="24"/>
          <w:szCs w:val="24"/>
        </w:rPr>
        <w:t>o</w:t>
      </w:r>
      <w:r>
        <w:rPr>
          <w:b/>
          <w:color w:val="585858"/>
          <w:spacing w:val="1"/>
          <w:sz w:val="24"/>
          <w:szCs w:val="24"/>
        </w:rPr>
        <w:t>k</w:t>
      </w:r>
      <w:r>
        <w:rPr>
          <w:b/>
          <w:color w:val="585858"/>
          <w:sz w:val="24"/>
          <w:szCs w:val="24"/>
        </w:rPr>
        <w:t>o</w:t>
      </w:r>
      <w:r>
        <w:rPr>
          <w:b/>
          <w:color w:val="585858"/>
          <w:spacing w:val="-3"/>
          <w:sz w:val="24"/>
          <w:szCs w:val="24"/>
        </w:rPr>
        <w:t>m</w:t>
      </w:r>
      <w:r>
        <w:rPr>
          <w:b/>
          <w:color w:val="585858"/>
          <w:spacing w:val="1"/>
          <w:sz w:val="24"/>
          <w:szCs w:val="24"/>
        </w:rPr>
        <w:t>b</w:t>
      </w:r>
      <w:r>
        <w:rPr>
          <w:b/>
          <w:color w:val="585858"/>
          <w:sz w:val="24"/>
          <w:szCs w:val="24"/>
        </w:rPr>
        <w:t>o</w:t>
      </w:r>
      <w:r>
        <w:rPr>
          <w:b/>
          <w:color w:val="585858"/>
          <w:spacing w:val="1"/>
          <w:sz w:val="24"/>
          <w:szCs w:val="24"/>
        </w:rPr>
        <w:t>l</w:t>
      </w:r>
      <w:r>
        <w:rPr>
          <w:b/>
          <w:color w:val="585858"/>
          <w:spacing w:val="-1"/>
          <w:sz w:val="24"/>
          <w:szCs w:val="24"/>
        </w:rPr>
        <w:t>e</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1"/>
          <w:sz w:val="24"/>
          <w:szCs w:val="24"/>
        </w:rPr>
        <w:t>hi</w:t>
      </w:r>
      <w:r>
        <w:rPr>
          <w:b/>
          <w:color w:val="585858"/>
          <w:sz w:val="24"/>
          <w:szCs w:val="24"/>
        </w:rPr>
        <w:t>vyo,</w:t>
      </w:r>
      <w:r w:rsidR="00097B8D">
        <w:rPr>
          <w:b/>
          <w:color w:val="585858"/>
          <w:sz w:val="24"/>
          <w:szCs w:val="24"/>
        </w:rPr>
        <w:t xml:space="preserve"> </w:t>
      </w:r>
      <w:r>
        <w:rPr>
          <w:b/>
          <w:color w:val="585858"/>
          <w:spacing w:val="1"/>
          <w:sz w:val="24"/>
          <w:szCs w:val="24"/>
        </w:rPr>
        <w:t>kil</w:t>
      </w:r>
      <w:r>
        <w:rPr>
          <w:b/>
          <w:color w:val="585858"/>
          <w:sz w:val="24"/>
          <w:szCs w:val="24"/>
        </w:rPr>
        <w:t>a</w:t>
      </w:r>
      <w:r w:rsidR="00097B8D">
        <w:rPr>
          <w:b/>
          <w:color w:val="585858"/>
          <w:sz w:val="24"/>
          <w:szCs w:val="24"/>
        </w:rPr>
        <w:t xml:space="preserve"> </w:t>
      </w:r>
      <w:r>
        <w:rPr>
          <w:b/>
          <w:color w:val="585858"/>
          <w:spacing w:val="1"/>
          <w:sz w:val="24"/>
          <w:szCs w:val="24"/>
        </w:rPr>
        <w:t>u</w:t>
      </w:r>
      <w:r>
        <w:rPr>
          <w:b/>
          <w:color w:val="585858"/>
          <w:sz w:val="24"/>
          <w:szCs w:val="24"/>
        </w:rPr>
        <w:t>so</w:t>
      </w:r>
      <w:r>
        <w:rPr>
          <w:b/>
          <w:color w:val="585858"/>
          <w:spacing w:val="-3"/>
          <w:sz w:val="24"/>
          <w:szCs w:val="24"/>
        </w:rPr>
        <w:t>m</w:t>
      </w:r>
      <w:r>
        <w:rPr>
          <w:b/>
          <w:color w:val="585858"/>
          <w:sz w:val="24"/>
          <w:szCs w:val="24"/>
        </w:rPr>
        <w:t>a</w:t>
      </w:r>
      <w:r>
        <w:rPr>
          <w:b/>
          <w:color w:val="585858"/>
          <w:spacing w:val="1"/>
          <w:sz w:val="24"/>
          <w:szCs w:val="24"/>
        </w:rPr>
        <w:t>p</w:t>
      </w:r>
      <w:r>
        <w:rPr>
          <w:b/>
          <w:color w:val="585858"/>
          <w:sz w:val="24"/>
          <w:szCs w:val="24"/>
        </w:rPr>
        <w:t>o</w:t>
      </w:r>
      <w:r w:rsidR="00097B8D">
        <w:rPr>
          <w:b/>
          <w:color w:val="585858"/>
          <w:sz w:val="24"/>
          <w:szCs w:val="24"/>
        </w:rPr>
        <w:t xml:space="preserve"> </w:t>
      </w:r>
      <w:r>
        <w:rPr>
          <w:b/>
          <w:color w:val="585858"/>
          <w:spacing w:val="-1"/>
          <w:sz w:val="24"/>
          <w:szCs w:val="24"/>
        </w:rPr>
        <w:t>k</w:t>
      </w:r>
      <w:r>
        <w:rPr>
          <w:b/>
          <w:color w:val="585858"/>
          <w:spacing w:val="1"/>
          <w:sz w:val="24"/>
          <w:szCs w:val="24"/>
        </w:rPr>
        <w:t>uhu</w:t>
      </w:r>
      <w:r>
        <w:rPr>
          <w:b/>
          <w:color w:val="585858"/>
          <w:spacing w:val="-2"/>
          <w:sz w:val="24"/>
          <w:szCs w:val="24"/>
        </w:rPr>
        <w:t>s</w:t>
      </w:r>
      <w:r>
        <w:rPr>
          <w:b/>
          <w:color w:val="585858"/>
          <w:sz w:val="24"/>
          <w:szCs w:val="24"/>
        </w:rPr>
        <w:t>u</w:t>
      </w:r>
      <w:r w:rsidR="00097B8D">
        <w:rPr>
          <w:b/>
          <w:color w:val="585858"/>
          <w:sz w:val="24"/>
          <w:szCs w:val="24"/>
        </w:rPr>
        <w:t xml:space="preserve"> </w:t>
      </w:r>
      <w:r>
        <w:rPr>
          <w:b/>
          <w:color w:val="585858"/>
          <w:spacing w:val="-2"/>
          <w:sz w:val="24"/>
          <w:szCs w:val="24"/>
        </w:rPr>
        <w:t>s</w:t>
      </w:r>
      <w:r>
        <w:rPr>
          <w:b/>
          <w:color w:val="585858"/>
          <w:spacing w:val="1"/>
          <w:sz w:val="24"/>
          <w:szCs w:val="24"/>
        </w:rPr>
        <w:t>h</w:t>
      </w:r>
      <w:r>
        <w:rPr>
          <w:b/>
          <w:color w:val="585858"/>
          <w:spacing w:val="-1"/>
          <w:sz w:val="24"/>
          <w:szCs w:val="24"/>
        </w:rPr>
        <w:t>er</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sidR="00097B8D">
        <w:rPr>
          <w:b/>
          <w:color w:val="585858"/>
          <w:sz w:val="24"/>
          <w:szCs w:val="24"/>
        </w:rPr>
        <w:t xml:space="preserve">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w:t>
      </w:r>
      <w:r w:rsidR="00097B8D">
        <w:rPr>
          <w:b/>
          <w:color w:val="585858"/>
          <w:sz w:val="24"/>
          <w:szCs w:val="24"/>
        </w:rPr>
        <w:t xml:space="preserve"> </w:t>
      </w:r>
      <w:r>
        <w:rPr>
          <w:b/>
          <w:color w:val="585858"/>
          <w:spacing w:val="1"/>
          <w:sz w:val="24"/>
          <w:szCs w:val="24"/>
        </w:rPr>
        <w:t>l</w:t>
      </w:r>
      <w:r>
        <w:rPr>
          <w:b/>
          <w:color w:val="585858"/>
          <w:sz w:val="24"/>
          <w:szCs w:val="24"/>
        </w:rPr>
        <w:t>a</w:t>
      </w:r>
      <w:r w:rsidR="00097B8D">
        <w:rPr>
          <w:b/>
          <w:color w:val="585858"/>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l</w:t>
      </w:r>
      <w:r>
        <w:rPr>
          <w:b/>
          <w:color w:val="585858"/>
          <w:spacing w:val="-1"/>
          <w:sz w:val="24"/>
          <w:szCs w:val="24"/>
        </w:rPr>
        <w:t>e</w:t>
      </w:r>
      <w:r>
        <w:rPr>
          <w:b/>
          <w:color w:val="585858"/>
          <w:sz w:val="24"/>
          <w:szCs w:val="24"/>
        </w:rPr>
        <w:t xml:space="preserve">, </w:t>
      </w:r>
      <w:r>
        <w:rPr>
          <w:b/>
          <w:color w:val="585858"/>
          <w:spacing w:val="1"/>
          <w:sz w:val="24"/>
          <w:szCs w:val="24"/>
        </w:rPr>
        <w:t>i</w:t>
      </w:r>
      <w:r>
        <w:rPr>
          <w:b/>
          <w:color w:val="585858"/>
          <w:spacing w:val="-3"/>
          <w:sz w:val="24"/>
          <w:szCs w:val="24"/>
        </w:rPr>
        <w:t>m</w:t>
      </w:r>
      <w:r>
        <w:rPr>
          <w:b/>
          <w:color w:val="585858"/>
          <w:spacing w:val="1"/>
          <w:sz w:val="24"/>
          <w:szCs w:val="24"/>
        </w:rPr>
        <w:t>e</w:t>
      </w:r>
      <w:r>
        <w:rPr>
          <w:b/>
          <w:color w:val="585858"/>
          <w:spacing w:val="-1"/>
          <w:sz w:val="24"/>
          <w:szCs w:val="24"/>
        </w:rPr>
        <w:t>t</w:t>
      </w:r>
      <w:r>
        <w:rPr>
          <w:b/>
          <w:color w:val="585858"/>
          <w:sz w:val="24"/>
          <w:szCs w:val="24"/>
        </w:rPr>
        <w:t>o</w:t>
      </w:r>
      <w:r>
        <w:rPr>
          <w:b/>
          <w:color w:val="585858"/>
          <w:spacing w:val="1"/>
          <w:sz w:val="24"/>
          <w:szCs w:val="24"/>
        </w:rPr>
        <w:t>l</w:t>
      </w:r>
      <w:r>
        <w:rPr>
          <w:b/>
          <w:color w:val="585858"/>
          <w:spacing w:val="-1"/>
          <w:sz w:val="24"/>
          <w:szCs w:val="24"/>
        </w:rPr>
        <w:t>e</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3"/>
          <w:sz w:val="24"/>
          <w:szCs w:val="24"/>
        </w:rPr>
        <w:t>m</w:t>
      </w:r>
      <w:r>
        <w:rPr>
          <w:b/>
          <w:color w:val="585858"/>
          <w:spacing w:val="1"/>
          <w:sz w:val="24"/>
          <w:szCs w:val="24"/>
        </w:rPr>
        <w:t>uk</w:t>
      </w:r>
      <w:r>
        <w:rPr>
          <w:b/>
          <w:color w:val="585858"/>
          <w:spacing w:val="2"/>
          <w:sz w:val="24"/>
          <w:szCs w:val="24"/>
        </w:rPr>
        <w:t>t</w:t>
      </w:r>
      <w:r>
        <w:rPr>
          <w:b/>
          <w:color w:val="585858"/>
          <w:sz w:val="24"/>
          <w:szCs w:val="24"/>
        </w:rPr>
        <w:t>a</w:t>
      </w:r>
      <w:r>
        <w:rPr>
          <w:b/>
          <w:color w:val="585858"/>
          <w:spacing w:val="1"/>
          <w:sz w:val="24"/>
          <w:szCs w:val="24"/>
        </w:rPr>
        <w:t>dh</w:t>
      </w:r>
      <w:r>
        <w:rPr>
          <w:b/>
          <w:color w:val="585858"/>
          <w:sz w:val="24"/>
          <w:szCs w:val="24"/>
        </w:rPr>
        <w:t xml:space="preserve">a </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pacing w:val="-1"/>
          <w:sz w:val="24"/>
          <w:szCs w:val="24"/>
        </w:rPr>
        <w:t>ee</w:t>
      </w:r>
      <w:r>
        <w:rPr>
          <w:b/>
          <w:color w:val="585858"/>
          <w:spacing w:val="-3"/>
          <w:sz w:val="24"/>
          <w:szCs w:val="24"/>
        </w:rPr>
        <w:t>m</w:t>
      </w:r>
      <w:r>
        <w:rPr>
          <w:b/>
          <w:color w:val="585858"/>
          <w:sz w:val="24"/>
          <w:szCs w:val="24"/>
        </w:rPr>
        <w:t>a ya</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1"/>
          <w:sz w:val="24"/>
          <w:szCs w:val="24"/>
        </w:rPr>
        <w:t xml:space="preserve"> </w:t>
      </w:r>
      <w:r>
        <w:rPr>
          <w:b/>
          <w:color w:val="585858"/>
          <w:sz w:val="24"/>
          <w:szCs w:val="24"/>
        </w:rPr>
        <w:t xml:space="preserve">ya </w:t>
      </w:r>
      <w:r>
        <w:rPr>
          <w:b/>
          <w:color w:val="585858"/>
          <w:spacing w:val="1"/>
          <w:sz w:val="24"/>
          <w:szCs w:val="24"/>
        </w:rPr>
        <w:t>ku</w:t>
      </w:r>
      <w:r>
        <w:rPr>
          <w:b/>
          <w:color w:val="585858"/>
          <w:spacing w:val="-1"/>
          <w:sz w:val="24"/>
          <w:szCs w:val="24"/>
        </w:rPr>
        <w:t>j</w:t>
      </w:r>
      <w:r>
        <w:rPr>
          <w:b/>
          <w:color w:val="585858"/>
          <w:spacing w:val="1"/>
          <w:sz w:val="24"/>
          <w:szCs w:val="24"/>
        </w:rPr>
        <w:t>i</w:t>
      </w:r>
      <w:r>
        <w:rPr>
          <w:b/>
          <w:color w:val="585858"/>
          <w:sz w:val="24"/>
          <w:szCs w:val="24"/>
        </w:rPr>
        <w:t>s</w:t>
      </w:r>
      <w:r>
        <w:rPr>
          <w:b/>
          <w:color w:val="585858"/>
          <w:spacing w:val="-1"/>
          <w:sz w:val="24"/>
          <w:szCs w:val="24"/>
        </w:rPr>
        <w:t>h</w:t>
      </w:r>
      <w:r>
        <w:rPr>
          <w:b/>
          <w:color w:val="585858"/>
          <w:spacing w:val="1"/>
          <w:sz w:val="24"/>
          <w:szCs w:val="24"/>
        </w:rPr>
        <w:t>u</w:t>
      </w:r>
      <w:r>
        <w:rPr>
          <w:b/>
          <w:color w:val="585858"/>
          <w:sz w:val="24"/>
          <w:szCs w:val="24"/>
        </w:rPr>
        <w:t>s</w:t>
      </w:r>
      <w:r>
        <w:rPr>
          <w:b/>
          <w:color w:val="585858"/>
          <w:spacing w:val="1"/>
          <w:sz w:val="24"/>
          <w:szCs w:val="24"/>
        </w:rPr>
        <w:t>h</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pacing w:val="-1"/>
          <w:sz w:val="24"/>
          <w:szCs w:val="24"/>
        </w:rPr>
        <w:t>e</w:t>
      </w:r>
      <w:r>
        <w:rPr>
          <w:b/>
          <w:color w:val="585858"/>
          <w:sz w:val="24"/>
          <w:szCs w:val="24"/>
        </w:rPr>
        <w:t>.</w:t>
      </w:r>
      <w:r w:rsidR="00B80A36">
        <w:rPr>
          <w:b/>
          <w:color w:val="585858"/>
          <w:spacing w:val="-1"/>
          <w:sz w:val="24"/>
          <w:szCs w:val="24"/>
        </w:rPr>
        <w:t xml:space="preserve"> </w:t>
      </w:r>
    </w:p>
    <w:p w:rsidR="00373889" w:rsidRDefault="00097B8D" w:rsidP="00E32BDD">
      <w:pPr>
        <w:ind w:left="720" w:right="720"/>
        <w:jc w:val="both"/>
        <w:rPr>
          <w:b/>
          <w:color w:val="585858"/>
          <w:spacing w:val="-1"/>
          <w:sz w:val="24"/>
          <w:szCs w:val="24"/>
        </w:rPr>
      </w:pPr>
      <w:r>
        <w:rPr>
          <w:b/>
          <w:color w:val="585858"/>
          <w:spacing w:val="-1"/>
          <w:sz w:val="24"/>
          <w:szCs w:val="24"/>
        </w:rPr>
        <w:t xml:space="preserve"> </w:t>
      </w:r>
    </w:p>
    <w:p w:rsidR="000A64D0" w:rsidRDefault="00E32BDD" w:rsidP="00E32BDD">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B</w:t>
      </w:r>
      <w:r w:rsidR="00A92DB8">
        <w:rPr>
          <w:b/>
          <w:color w:val="585858"/>
          <w:spacing w:val="-1"/>
          <w:sz w:val="24"/>
          <w:szCs w:val="24"/>
        </w:rPr>
        <w:t>r</w:t>
      </w:r>
      <w:r w:rsidR="00A92DB8">
        <w:rPr>
          <w:b/>
          <w:color w:val="585858"/>
          <w:sz w:val="24"/>
          <w:szCs w:val="24"/>
        </w:rPr>
        <w:t>a</w:t>
      </w:r>
      <w:r w:rsidR="00A92DB8">
        <w:rPr>
          <w:b/>
          <w:color w:val="585858"/>
          <w:spacing w:val="1"/>
          <w:sz w:val="24"/>
          <w:szCs w:val="24"/>
        </w:rPr>
        <w:t>nd</w:t>
      </w:r>
      <w:r w:rsidR="00A92DB8">
        <w:rPr>
          <w:b/>
          <w:color w:val="585858"/>
          <w:sz w:val="24"/>
          <w:szCs w:val="24"/>
        </w:rPr>
        <w:t>on</w:t>
      </w:r>
      <w:r w:rsidR="00A92DB8">
        <w:rPr>
          <w:b/>
          <w:color w:val="585858"/>
          <w:spacing w:val="1"/>
          <w:sz w:val="24"/>
          <w:szCs w:val="24"/>
        </w:rPr>
        <w:t xml:space="preserve"> </w:t>
      </w:r>
      <w:r w:rsidR="00A92DB8">
        <w:rPr>
          <w:b/>
          <w:color w:val="585858"/>
          <w:spacing w:val="-1"/>
          <w:sz w:val="24"/>
          <w:szCs w:val="24"/>
        </w:rPr>
        <w:t>D</w:t>
      </w:r>
      <w:r w:rsidR="00A92DB8">
        <w:rPr>
          <w:b/>
          <w:color w:val="585858"/>
          <w:sz w:val="24"/>
          <w:szCs w:val="24"/>
        </w:rPr>
        <w:t xml:space="preserve">. </w:t>
      </w:r>
      <w:r w:rsidR="00A92DB8">
        <w:rPr>
          <w:b/>
          <w:color w:val="585858"/>
          <w:spacing w:val="-1"/>
          <w:sz w:val="24"/>
          <w:szCs w:val="24"/>
        </w:rPr>
        <w:t>Cr</w:t>
      </w:r>
      <w:r w:rsidR="00A92DB8">
        <w:rPr>
          <w:b/>
          <w:color w:val="585858"/>
          <w:sz w:val="24"/>
          <w:szCs w:val="24"/>
        </w:rPr>
        <w:t>o</w:t>
      </w:r>
      <w:r w:rsidR="00A92DB8">
        <w:rPr>
          <w:b/>
          <w:color w:val="585858"/>
          <w:spacing w:val="2"/>
          <w:sz w:val="24"/>
          <w:szCs w:val="24"/>
        </w:rPr>
        <w:t>w</w:t>
      </w:r>
      <w:r w:rsidR="00A92DB8">
        <w:rPr>
          <w:b/>
          <w:color w:val="585858"/>
          <w:sz w:val="24"/>
          <w:szCs w:val="24"/>
        </w:rPr>
        <w:t>e</w:t>
      </w:r>
    </w:p>
    <w:p w:rsidR="00B80A36" w:rsidRDefault="00B80A36" w:rsidP="00E32BDD">
      <w:pPr>
        <w:jc w:val="both"/>
        <w:rPr>
          <w:sz w:val="24"/>
          <w:szCs w:val="24"/>
        </w:rPr>
      </w:pPr>
    </w:p>
    <w:p w:rsidR="000A64D0" w:rsidRDefault="00A92DB8" w:rsidP="00011F92">
      <w:pPr>
        <w:ind w:firstLine="720"/>
        <w:jc w:val="both"/>
        <w:rPr>
          <w:sz w:val="24"/>
          <w:szCs w:val="24"/>
        </w:rPr>
      </w:pPr>
      <w:r>
        <w:rPr>
          <w:sz w:val="24"/>
          <w:szCs w:val="24"/>
        </w:rPr>
        <w:t>Mun</w:t>
      </w:r>
      <w:r>
        <w:rPr>
          <w:spacing w:val="-2"/>
          <w:sz w:val="24"/>
          <w:szCs w:val="24"/>
        </w:rPr>
        <w:t>g</w:t>
      </w:r>
      <w:r>
        <w:rPr>
          <w:sz w:val="24"/>
          <w:szCs w:val="24"/>
        </w:rPr>
        <w:t>u</w:t>
      </w:r>
      <w:r>
        <w:rPr>
          <w:spacing w:val="12"/>
          <w:sz w:val="24"/>
          <w:szCs w:val="24"/>
        </w:rPr>
        <w:t xml:space="preserve"> </w:t>
      </w:r>
      <w:r>
        <w:rPr>
          <w:sz w:val="24"/>
          <w:szCs w:val="24"/>
        </w:rPr>
        <w:t>p</w:t>
      </w:r>
      <w:r>
        <w:rPr>
          <w:spacing w:val="1"/>
          <w:sz w:val="24"/>
          <w:szCs w:val="24"/>
        </w:rPr>
        <w:t>i</w:t>
      </w:r>
      <w:r>
        <w:rPr>
          <w:sz w:val="24"/>
          <w:szCs w:val="24"/>
        </w:rPr>
        <w:t>a</w:t>
      </w:r>
      <w:r>
        <w:rPr>
          <w:spacing w:val="11"/>
          <w:sz w:val="24"/>
          <w:szCs w:val="24"/>
        </w:rPr>
        <w:t xml:space="preserve"> </w:t>
      </w:r>
      <w:r>
        <w:rPr>
          <w:spacing w:val="-1"/>
          <w:sz w:val="24"/>
          <w:szCs w:val="24"/>
        </w:rPr>
        <w:t>a</w:t>
      </w:r>
      <w:r>
        <w:rPr>
          <w:spacing w:val="1"/>
          <w:sz w:val="24"/>
          <w:szCs w:val="24"/>
        </w:rPr>
        <w:t>li</w:t>
      </w:r>
      <w:r>
        <w:rPr>
          <w:sz w:val="24"/>
          <w:szCs w:val="24"/>
        </w:rPr>
        <w:t>on</w:t>
      </w:r>
      <w:r>
        <w:rPr>
          <w:spacing w:val="-1"/>
          <w:sz w:val="24"/>
          <w:szCs w:val="24"/>
        </w:rPr>
        <w:t>e</w:t>
      </w:r>
      <w:r>
        <w:rPr>
          <w:sz w:val="24"/>
          <w:szCs w:val="24"/>
        </w:rPr>
        <w:t>sha</w:t>
      </w:r>
      <w:r>
        <w:rPr>
          <w:spacing w:val="11"/>
          <w:sz w:val="24"/>
          <w:szCs w:val="24"/>
        </w:rPr>
        <w:t xml:space="preserve"> </w:t>
      </w:r>
      <w:r>
        <w:rPr>
          <w:spacing w:val="1"/>
          <w:sz w:val="24"/>
          <w:szCs w:val="24"/>
        </w:rPr>
        <w:t>mti</w:t>
      </w:r>
      <w:r>
        <w:rPr>
          <w:sz w:val="24"/>
          <w:szCs w:val="24"/>
        </w:rPr>
        <w:t>ndo</w:t>
      </w:r>
      <w:r>
        <w:rPr>
          <w:spacing w:val="12"/>
          <w:sz w:val="24"/>
          <w:szCs w:val="24"/>
        </w:rPr>
        <w:t xml:space="preserve"> </w:t>
      </w:r>
      <w:r>
        <w:rPr>
          <w:sz w:val="24"/>
          <w:szCs w:val="24"/>
        </w:rPr>
        <w:t>huu</w:t>
      </w:r>
      <w:r>
        <w:rPr>
          <w:spacing w:val="12"/>
          <w:sz w:val="24"/>
          <w:szCs w:val="24"/>
        </w:rPr>
        <w:t xml:space="preserve">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13"/>
          <w:sz w:val="24"/>
          <w:szCs w:val="24"/>
        </w:rPr>
        <w:t xml:space="preserve"> </w:t>
      </w:r>
      <w:r>
        <w:rPr>
          <w:spacing w:val="-1"/>
          <w:sz w:val="24"/>
          <w:szCs w:val="24"/>
        </w:rPr>
        <w:t>w</w:t>
      </w:r>
      <w:r>
        <w:rPr>
          <w:sz w:val="24"/>
          <w:szCs w:val="24"/>
        </w:rPr>
        <w:t>a</w:t>
      </w:r>
      <w:r>
        <w:rPr>
          <w:spacing w:val="11"/>
          <w:sz w:val="24"/>
          <w:szCs w:val="24"/>
        </w:rPr>
        <w:t xml:space="preserve"> </w:t>
      </w:r>
      <w:r>
        <w:rPr>
          <w:sz w:val="24"/>
          <w:szCs w:val="24"/>
        </w:rPr>
        <w:t>u</w:t>
      </w:r>
      <w:r>
        <w:rPr>
          <w:spacing w:val="1"/>
          <w:sz w:val="24"/>
          <w:szCs w:val="24"/>
        </w:rPr>
        <w:t>t</w:t>
      </w:r>
      <w:r>
        <w:rPr>
          <w:sz w:val="24"/>
          <w:szCs w:val="24"/>
        </w:rPr>
        <w:t>h</w:t>
      </w:r>
      <w:r>
        <w:rPr>
          <w:spacing w:val="1"/>
          <w:sz w:val="24"/>
          <w:szCs w:val="24"/>
        </w:rPr>
        <w:t>i</w:t>
      </w:r>
      <w:r>
        <w:rPr>
          <w:spacing w:val="-2"/>
          <w:sz w:val="24"/>
          <w:szCs w:val="24"/>
        </w:rPr>
        <w:t>b</w:t>
      </w:r>
      <w:r>
        <w:rPr>
          <w:spacing w:val="1"/>
          <w:sz w:val="24"/>
          <w:szCs w:val="24"/>
        </w:rPr>
        <w:t>iti</w:t>
      </w:r>
      <w:r>
        <w:rPr>
          <w:sz w:val="24"/>
          <w:szCs w:val="24"/>
        </w:rPr>
        <w:t>sho</w:t>
      </w:r>
      <w:r>
        <w:rPr>
          <w:spacing w:val="12"/>
          <w:sz w:val="24"/>
          <w:szCs w:val="24"/>
        </w:rPr>
        <w:t xml:space="preserve"> </w:t>
      </w:r>
      <w:r>
        <w:rPr>
          <w:spacing w:val="-1"/>
          <w:sz w:val="24"/>
          <w:szCs w:val="24"/>
        </w:rPr>
        <w:t>w</w:t>
      </w:r>
      <w:r>
        <w:rPr>
          <w:sz w:val="24"/>
          <w:szCs w:val="24"/>
        </w:rPr>
        <w:t>a</w:t>
      </w:r>
      <w:r>
        <w:rPr>
          <w:spacing w:val="11"/>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2"/>
          <w:sz w:val="24"/>
          <w:szCs w:val="24"/>
        </w:rPr>
        <w:t xml:space="preserve"> </w:t>
      </w:r>
      <w:r>
        <w:rPr>
          <w:spacing w:val="-1"/>
          <w:sz w:val="24"/>
          <w:szCs w:val="24"/>
        </w:rPr>
        <w:t>Ka</w:t>
      </w:r>
      <w:r>
        <w:rPr>
          <w:spacing w:val="1"/>
          <w:sz w:val="24"/>
          <w:szCs w:val="24"/>
        </w:rPr>
        <w:t>ti</w:t>
      </w:r>
      <w:r>
        <w:rPr>
          <w:sz w:val="24"/>
          <w:szCs w:val="24"/>
        </w:rPr>
        <w:t>ka</w:t>
      </w:r>
      <w:r>
        <w:rPr>
          <w:spacing w:val="13"/>
          <w:sz w:val="24"/>
          <w:szCs w:val="24"/>
        </w:rPr>
        <w:t xml:space="preserve"> </w:t>
      </w:r>
      <w:r>
        <w:rPr>
          <w:spacing w:val="-1"/>
          <w:sz w:val="24"/>
          <w:szCs w:val="24"/>
        </w:rPr>
        <w:t>K</w:t>
      </w:r>
      <w:r>
        <w:rPr>
          <w:sz w:val="24"/>
          <w:szCs w:val="24"/>
        </w:rPr>
        <w:t>u</w:t>
      </w:r>
      <w:r>
        <w:rPr>
          <w:spacing w:val="1"/>
          <w:sz w:val="24"/>
          <w:szCs w:val="24"/>
        </w:rPr>
        <w:t>t</w:t>
      </w:r>
      <w:r>
        <w:rPr>
          <w:sz w:val="24"/>
          <w:szCs w:val="24"/>
        </w:rPr>
        <w:t>oka</w:t>
      </w:r>
      <w:r w:rsidR="00026475">
        <w:rPr>
          <w:sz w:val="24"/>
          <w:szCs w:val="24"/>
        </w:rPr>
        <w:t xml:space="preserve"> </w:t>
      </w:r>
      <w:r>
        <w:rPr>
          <w:sz w:val="24"/>
          <w:szCs w:val="24"/>
        </w:rPr>
        <w:t>24</w:t>
      </w:r>
      <w:r>
        <w:rPr>
          <w:spacing w:val="1"/>
          <w:sz w:val="24"/>
          <w:szCs w:val="24"/>
        </w:rPr>
        <w:t>:</w:t>
      </w:r>
      <w:r>
        <w:rPr>
          <w:sz w:val="24"/>
          <w:szCs w:val="24"/>
        </w:rPr>
        <w:t>1</w:t>
      </w:r>
      <w:r>
        <w:rPr>
          <w:spacing w:val="1"/>
          <w:sz w:val="24"/>
          <w:szCs w:val="24"/>
        </w:rPr>
        <w:t xml:space="preserve"> </w:t>
      </w:r>
      <w:r>
        <w:rPr>
          <w:sz w:val="24"/>
          <w:szCs w:val="24"/>
        </w:rPr>
        <w:t>na 2,</w:t>
      </w:r>
      <w:r>
        <w:rPr>
          <w:spacing w:val="1"/>
          <w:sz w:val="24"/>
          <w:szCs w:val="24"/>
        </w:rPr>
        <w:t xml:space="preserve"> </w:t>
      </w:r>
      <w:r>
        <w:rPr>
          <w:spacing w:val="-1"/>
          <w:sz w:val="24"/>
          <w:szCs w:val="24"/>
        </w:rPr>
        <w:t>a</w:t>
      </w:r>
      <w:r>
        <w:rPr>
          <w:spacing w:val="1"/>
          <w:sz w:val="24"/>
          <w:szCs w:val="24"/>
        </w:rPr>
        <w:t>li</w:t>
      </w:r>
      <w:r>
        <w:rPr>
          <w:spacing w:val="-1"/>
          <w:sz w:val="24"/>
          <w:szCs w:val="24"/>
        </w:rPr>
        <w:t>wa</w:t>
      </w:r>
      <w:r>
        <w:rPr>
          <w:sz w:val="24"/>
          <w:szCs w:val="24"/>
        </w:rPr>
        <w:t>k</w:t>
      </w:r>
      <w:r>
        <w:rPr>
          <w:spacing w:val="-1"/>
          <w:sz w:val="24"/>
          <w:szCs w:val="24"/>
        </w:rPr>
        <w:t>ar</w:t>
      </w:r>
      <w:r>
        <w:rPr>
          <w:spacing w:val="1"/>
          <w:sz w:val="24"/>
          <w:szCs w:val="24"/>
        </w:rPr>
        <w:t>i</w:t>
      </w:r>
      <w:r>
        <w:rPr>
          <w:sz w:val="24"/>
          <w:szCs w:val="24"/>
        </w:rPr>
        <w:t>b</w:t>
      </w:r>
      <w:r>
        <w:rPr>
          <w:spacing w:val="1"/>
          <w:sz w:val="24"/>
          <w:szCs w:val="24"/>
        </w:rPr>
        <w:t>i</w:t>
      </w:r>
      <w:r>
        <w:rPr>
          <w:sz w:val="24"/>
          <w:szCs w:val="24"/>
        </w:rPr>
        <w:t>sha</w:t>
      </w:r>
      <w:r>
        <w:rPr>
          <w:spacing w:val="2"/>
          <w:sz w:val="24"/>
          <w:szCs w:val="24"/>
        </w:rPr>
        <w:t xml:space="preserve"> </w:t>
      </w:r>
      <w:r>
        <w:rPr>
          <w:sz w:val="24"/>
          <w:szCs w:val="24"/>
        </w:rPr>
        <w:t>k</w:t>
      </w:r>
      <w:r>
        <w:rPr>
          <w:spacing w:val="-1"/>
          <w:sz w:val="24"/>
          <w:szCs w:val="24"/>
        </w:rPr>
        <w:t>w</w:t>
      </w:r>
      <w:r>
        <w:rPr>
          <w:sz w:val="24"/>
          <w:szCs w:val="24"/>
        </w:rPr>
        <w:t>a n</w:t>
      </w:r>
      <w:r>
        <w:rPr>
          <w:spacing w:val="-1"/>
          <w:sz w:val="24"/>
          <w:szCs w:val="24"/>
        </w:rPr>
        <w:t>ee</w:t>
      </w:r>
      <w:r>
        <w:rPr>
          <w:spacing w:val="3"/>
          <w:sz w:val="24"/>
          <w:szCs w:val="24"/>
        </w:rPr>
        <w:t>m</w:t>
      </w:r>
      <w:r>
        <w:rPr>
          <w:sz w:val="24"/>
          <w:szCs w:val="24"/>
        </w:rPr>
        <w:t>a v</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w:t>
      </w:r>
      <w:r>
        <w:rPr>
          <w:spacing w:val="5"/>
          <w:sz w:val="24"/>
          <w:szCs w:val="24"/>
        </w:rPr>
        <w:t xml:space="preserve"> </w:t>
      </w:r>
      <w:r>
        <w:rPr>
          <w:spacing w:val="-6"/>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1"/>
          <w:sz w:val="24"/>
          <w:szCs w:val="24"/>
        </w:rPr>
        <w:t xml:space="preserve"> </w:t>
      </w:r>
      <w:r>
        <w:rPr>
          <w:sz w:val="24"/>
          <w:szCs w:val="24"/>
        </w:rPr>
        <w:t>ku</w:t>
      </w:r>
      <w:r>
        <w:rPr>
          <w:spacing w:val="1"/>
          <w:sz w:val="24"/>
          <w:szCs w:val="24"/>
        </w:rPr>
        <w:t>j</w:t>
      </w:r>
      <w:r>
        <w:rPr>
          <w:sz w:val="24"/>
          <w:szCs w:val="24"/>
        </w:rPr>
        <w:t>a k</w:t>
      </w:r>
      <w:r>
        <w:rPr>
          <w:spacing w:val="2"/>
          <w:sz w:val="24"/>
          <w:szCs w:val="24"/>
        </w:rPr>
        <w:t>w</w:t>
      </w:r>
      <w:r>
        <w:rPr>
          <w:spacing w:val="-1"/>
          <w:sz w:val="24"/>
          <w:szCs w:val="24"/>
        </w:rPr>
        <w:t>a</w:t>
      </w:r>
      <w:r>
        <w:rPr>
          <w:sz w:val="24"/>
          <w:szCs w:val="24"/>
        </w:rPr>
        <w:t>ke k</w:t>
      </w:r>
      <w:r>
        <w:rPr>
          <w:spacing w:val="-1"/>
          <w:sz w:val="24"/>
          <w:szCs w:val="24"/>
        </w:rPr>
        <w:t>a</w:t>
      </w:r>
      <w:r>
        <w:rPr>
          <w:spacing w:val="1"/>
          <w:sz w:val="24"/>
          <w:szCs w:val="24"/>
        </w:rPr>
        <w:t>ti</w:t>
      </w:r>
      <w:r>
        <w:rPr>
          <w:spacing w:val="2"/>
          <w:sz w:val="24"/>
          <w:szCs w:val="24"/>
        </w:rPr>
        <w:t>k</w:t>
      </w:r>
      <w:r>
        <w:rPr>
          <w:sz w:val="24"/>
          <w:szCs w:val="24"/>
        </w:rPr>
        <w:t>a M</w:t>
      </w:r>
      <w:r>
        <w:rPr>
          <w:spacing w:val="1"/>
          <w:sz w:val="24"/>
          <w:szCs w:val="24"/>
        </w:rPr>
        <w:t>li</w:t>
      </w:r>
      <w:r>
        <w:rPr>
          <w:sz w:val="24"/>
          <w:szCs w:val="24"/>
        </w:rPr>
        <w:t xml:space="preserve">ma </w:t>
      </w:r>
      <w:r>
        <w:rPr>
          <w:spacing w:val="1"/>
          <w:sz w:val="24"/>
          <w:szCs w:val="24"/>
        </w:rPr>
        <w:t>Si</w:t>
      </w:r>
      <w:r>
        <w:rPr>
          <w:sz w:val="24"/>
          <w:szCs w:val="24"/>
        </w:rPr>
        <w:t>n</w:t>
      </w:r>
      <w:r>
        <w:rPr>
          <w:spacing w:val="-1"/>
          <w:sz w:val="24"/>
          <w:szCs w:val="24"/>
        </w:rPr>
        <w:t>a</w:t>
      </w:r>
      <w:r>
        <w:rPr>
          <w:spacing w:val="1"/>
          <w:sz w:val="24"/>
          <w:szCs w:val="24"/>
        </w:rPr>
        <w:t>i</w:t>
      </w:r>
      <w:r>
        <w:rPr>
          <w:sz w:val="24"/>
          <w:szCs w:val="24"/>
        </w:rPr>
        <w:t xml:space="preserve">. </w:t>
      </w:r>
      <w:r>
        <w:rPr>
          <w:spacing w:val="-1"/>
          <w:sz w:val="24"/>
          <w:szCs w:val="24"/>
        </w:rPr>
        <w:t>Ka</w:t>
      </w:r>
      <w:r>
        <w:rPr>
          <w:sz w:val="24"/>
          <w:szCs w:val="24"/>
        </w:rPr>
        <w:t>tika</w:t>
      </w:r>
      <w:r>
        <w:rPr>
          <w:spacing w:val="54"/>
          <w:sz w:val="24"/>
          <w:szCs w:val="24"/>
        </w:rPr>
        <w:t xml:space="preserve"> </w:t>
      </w:r>
      <w:r>
        <w:rPr>
          <w:sz w:val="24"/>
          <w:szCs w:val="24"/>
        </w:rPr>
        <w:t>mist</w:t>
      </w:r>
      <w:r>
        <w:rPr>
          <w:spacing w:val="-1"/>
          <w:sz w:val="24"/>
          <w:szCs w:val="24"/>
        </w:rPr>
        <w:t>ar</w:t>
      </w:r>
      <w:r>
        <w:rPr>
          <w:sz w:val="24"/>
          <w:szCs w:val="24"/>
        </w:rPr>
        <w:t>i</w:t>
      </w:r>
      <w:r>
        <w:rPr>
          <w:spacing w:val="56"/>
          <w:sz w:val="24"/>
          <w:szCs w:val="24"/>
        </w:rPr>
        <w:t xml:space="preserve"> </w:t>
      </w:r>
      <w:r>
        <w:rPr>
          <w:sz w:val="24"/>
          <w:szCs w:val="24"/>
        </w:rPr>
        <w:t>3</w:t>
      </w:r>
      <w:r>
        <w:rPr>
          <w:spacing w:val="-1"/>
          <w:sz w:val="24"/>
          <w:szCs w:val="24"/>
        </w:rPr>
        <w:t>-</w:t>
      </w:r>
      <w:r>
        <w:rPr>
          <w:sz w:val="24"/>
          <w:szCs w:val="24"/>
        </w:rPr>
        <w:t>8,</w:t>
      </w:r>
      <w:r>
        <w:rPr>
          <w:spacing w:val="55"/>
          <w:sz w:val="24"/>
          <w:szCs w:val="24"/>
        </w:rPr>
        <w:t xml:space="preserve"> </w:t>
      </w:r>
      <w:r>
        <w:rPr>
          <w:spacing w:val="-1"/>
          <w:sz w:val="24"/>
          <w:szCs w:val="24"/>
        </w:rPr>
        <w:t>wa</w:t>
      </w:r>
      <w:r>
        <w:rPr>
          <w:sz w:val="24"/>
          <w:szCs w:val="24"/>
        </w:rPr>
        <w:t>tu</w:t>
      </w:r>
      <w:r>
        <w:rPr>
          <w:spacing w:val="55"/>
          <w:sz w:val="24"/>
          <w:szCs w:val="24"/>
        </w:rPr>
        <w:t xml:space="preserve"> </w:t>
      </w:r>
      <w:r>
        <w:rPr>
          <w:spacing w:val="-1"/>
          <w:sz w:val="24"/>
          <w:szCs w:val="24"/>
        </w:rPr>
        <w:t>wa</w:t>
      </w:r>
      <w:r>
        <w:rPr>
          <w:sz w:val="24"/>
          <w:szCs w:val="24"/>
        </w:rPr>
        <w:t>li</w:t>
      </w:r>
      <w:r>
        <w:rPr>
          <w:spacing w:val="-1"/>
          <w:sz w:val="24"/>
          <w:szCs w:val="24"/>
        </w:rPr>
        <w:t>a</w:t>
      </w:r>
      <w:r>
        <w:rPr>
          <w:sz w:val="24"/>
          <w:szCs w:val="24"/>
        </w:rPr>
        <w:t>hidi</w:t>
      </w:r>
      <w:r>
        <w:rPr>
          <w:spacing w:val="56"/>
          <w:sz w:val="24"/>
          <w:szCs w:val="24"/>
        </w:rPr>
        <w:t xml:space="preserve"> </w:t>
      </w:r>
      <w:r>
        <w:rPr>
          <w:sz w:val="24"/>
          <w:szCs w:val="24"/>
        </w:rPr>
        <w:t>kutii</w:t>
      </w:r>
      <w:r>
        <w:rPr>
          <w:spacing w:val="53"/>
          <w:sz w:val="24"/>
          <w:szCs w:val="24"/>
        </w:rPr>
        <w:t xml:space="preserve"> </w:t>
      </w:r>
      <w:r>
        <w:rPr>
          <w:sz w:val="24"/>
          <w:szCs w:val="24"/>
        </w:rPr>
        <w:t>sh</w:t>
      </w:r>
      <w:r>
        <w:rPr>
          <w:spacing w:val="-1"/>
          <w:sz w:val="24"/>
          <w:szCs w:val="24"/>
        </w:rPr>
        <w:t>er</w:t>
      </w:r>
      <w:r>
        <w:rPr>
          <w:sz w:val="24"/>
          <w:szCs w:val="24"/>
        </w:rPr>
        <w:t>i</w:t>
      </w:r>
      <w:r>
        <w:rPr>
          <w:spacing w:val="-1"/>
          <w:sz w:val="24"/>
          <w:szCs w:val="24"/>
        </w:rPr>
        <w:t>a</w:t>
      </w:r>
      <w:r>
        <w:rPr>
          <w:sz w:val="24"/>
          <w:szCs w:val="24"/>
        </w:rPr>
        <w:t>.</w:t>
      </w:r>
      <w:r>
        <w:rPr>
          <w:spacing w:val="55"/>
          <w:sz w:val="24"/>
          <w:szCs w:val="24"/>
        </w:rPr>
        <w:t xml:space="preserve"> </w:t>
      </w:r>
      <w:r>
        <w:rPr>
          <w:sz w:val="24"/>
          <w:szCs w:val="24"/>
        </w:rPr>
        <w:t>Na</w:t>
      </w:r>
      <w:r>
        <w:rPr>
          <w:spacing w:val="54"/>
          <w:sz w:val="24"/>
          <w:szCs w:val="24"/>
        </w:rPr>
        <w:t xml:space="preserve"> </w:t>
      </w:r>
      <w:r>
        <w:rPr>
          <w:sz w:val="24"/>
          <w:szCs w:val="24"/>
        </w:rPr>
        <w:t>k</w:t>
      </w:r>
      <w:r>
        <w:rPr>
          <w:spacing w:val="-1"/>
          <w:sz w:val="24"/>
          <w:szCs w:val="24"/>
        </w:rPr>
        <w:t>a</w:t>
      </w:r>
      <w:r>
        <w:rPr>
          <w:sz w:val="24"/>
          <w:szCs w:val="24"/>
        </w:rPr>
        <w:t>tika</w:t>
      </w:r>
      <w:r>
        <w:rPr>
          <w:spacing w:val="54"/>
          <w:sz w:val="24"/>
          <w:szCs w:val="24"/>
        </w:rPr>
        <w:t xml:space="preserve"> </w:t>
      </w:r>
      <w:r>
        <w:rPr>
          <w:sz w:val="24"/>
          <w:szCs w:val="24"/>
        </w:rPr>
        <w:t>mist</w:t>
      </w:r>
      <w:r>
        <w:rPr>
          <w:spacing w:val="-1"/>
          <w:sz w:val="24"/>
          <w:szCs w:val="24"/>
        </w:rPr>
        <w:t>ar</w:t>
      </w:r>
      <w:r>
        <w:rPr>
          <w:sz w:val="24"/>
          <w:szCs w:val="24"/>
        </w:rPr>
        <w:t>i</w:t>
      </w:r>
      <w:r>
        <w:rPr>
          <w:spacing w:val="56"/>
          <w:sz w:val="24"/>
          <w:szCs w:val="24"/>
        </w:rPr>
        <w:t xml:space="preserve"> </w:t>
      </w:r>
      <w:r>
        <w:rPr>
          <w:sz w:val="24"/>
          <w:szCs w:val="24"/>
        </w:rPr>
        <w:t>9</w:t>
      </w:r>
      <w:r>
        <w:rPr>
          <w:spacing w:val="-1"/>
          <w:sz w:val="24"/>
          <w:szCs w:val="24"/>
        </w:rPr>
        <w:t>-</w:t>
      </w:r>
      <w:r>
        <w:rPr>
          <w:sz w:val="24"/>
          <w:szCs w:val="24"/>
        </w:rPr>
        <w:t>1</w:t>
      </w:r>
      <w:r>
        <w:rPr>
          <w:spacing w:val="-2"/>
          <w:sz w:val="24"/>
          <w:szCs w:val="24"/>
        </w:rPr>
        <w:t>1</w:t>
      </w:r>
      <w:r>
        <w:rPr>
          <w:sz w:val="24"/>
          <w:szCs w:val="24"/>
        </w:rPr>
        <w:t>,</w:t>
      </w:r>
      <w:r>
        <w:rPr>
          <w:spacing w:val="55"/>
          <w:sz w:val="24"/>
          <w:szCs w:val="24"/>
        </w:rPr>
        <w:t xml:space="preserve"> </w:t>
      </w:r>
      <w:r>
        <w:rPr>
          <w:sz w:val="24"/>
          <w:szCs w:val="24"/>
        </w:rPr>
        <w:t>v</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56"/>
          <w:sz w:val="24"/>
          <w:szCs w:val="24"/>
        </w:rPr>
        <w:t xml:space="preserve"> </w:t>
      </w:r>
      <w:r>
        <w:rPr>
          <w:spacing w:val="-1"/>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 xml:space="preserve">i </w:t>
      </w:r>
      <w:r>
        <w:rPr>
          <w:spacing w:val="-1"/>
          <w:sz w:val="24"/>
          <w:szCs w:val="24"/>
        </w:rPr>
        <w:t>wa</w:t>
      </w:r>
      <w:r>
        <w:rPr>
          <w:spacing w:val="1"/>
          <w:sz w:val="24"/>
          <w:szCs w:val="24"/>
        </w:rPr>
        <w:t>li</w:t>
      </w:r>
      <w:r>
        <w:rPr>
          <w:sz w:val="24"/>
          <w:szCs w:val="24"/>
        </w:rPr>
        <w:t>sh</w:t>
      </w:r>
      <w:r>
        <w:rPr>
          <w:spacing w:val="-1"/>
          <w:sz w:val="24"/>
          <w:szCs w:val="24"/>
        </w:rPr>
        <w:t>a</w:t>
      </w:r>
      <w:r>
        <w:rPr>
          <w:spacing w:val="2"/>
          <w:sz w:val="24"/>
          <w:szCs w:val="24"/>
        </w:rPr>
        <w:t>n</w:t>
      </w:r>
      <w:r>
        <w:rPr>
          <w:spacing w:val="-2"/>
          <w:sz w:val="24"/>
          <w:szCs w:val="24"/>
        </w:rPr>
        <w:t>g</w:t>
      </w:r>
      <w:r>
        <w:rPr>
          <w:spacing w:val="1"/>
          <w:sz w:val="24"/>
          <w:szCs w:val="24"/>
        </w:rPr>
        <w:t>ili</w:t>
      </w:r>
      <w:r>
        <w:rPr>
          <w:sz w:val="24"/>
          <w:szCs w:val="24"/>
        </w:rPr>
        <w:t>a</w:t>
      </w:r>
      <w:r>
        <w:rPr>
          <w:spacing w:val="-1"/>
          <w:sz w:val="24"/>
          <w:szCs w:val="24"/>
        </w:rPr>
        <w:t xml:space="preserve"> </w:t>
      </w:r>
      <w:r>
        <w:rPr>
          <w:spacing w:val="2"/>
          <w:sz w:val="24"/>
          <w:szCs w:val="24"/>
        </w:rPr>
        <w:t>b</w:t>
      </w:r>
      <w:r>
        <w:rPr>
          <w:spacing w:val="-1"/>
          <w:sz w:val="24"/>
          <w:szCs w:val="24"/>
        </w:rPr>
        <w:t>ar</w:t>
      </w:r>
      <w:r>
        <w:rPr>
          <w:spacing w:val="1"/>
          <w:sz w:val="24"/>
          <w:szCs w:val="24"/>
        </w:rPr>
        <w:t>a</w:t>
      </w:r>
      <w:r>
        <w:rPr>
          <w:sz w:val="24"/>
          <w:szCs w:val="24"/>
        </w:rPr>
        <w:t>ka</w:t>
      </w:r>
      <w:r>
        <w:rPr>
          <w:spacing w:val="1"/>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a</w:t>
      </w:r>
      <w:r>
        <w:rPr>
          <w:spacing w:val="1"/>
          <w:sz w:val="24"/>
          <w:szCs w:val="24"/>
        </w:rPr>
        <w:t>m</w:t>
      </w:r>
      <w:r>
        <w:rPr>
          <w:spacing w:val="-1"/>
          <w:sz w:val="24"/>
          <w:szCs w:val="24"/>
        </w:rPr>
        <w:t>a</w:t>
      </w:r>
      <w:r>
        <w:rPr>
          <w:sz w:val="24"/>
          <w:szCs w:val="24"/>
        </w:rPr>
        <w:t xml:space="preserve">ni </w:t>
      </w:r>
      <w:r>
        <w:rPr>
          <w:spacing w:val="2"/>
          <w:sz w:val="24"/>
          <w:szCs w:val="24"/>
        </w:rPr>
        <w:t>n</w:t>
      </w:r>
      <w:r>
        <w:rPr>
          <w:sz w:val="24"/>
          <w:szCs w:val="24"/>
        </w:rPr>
        <w:t>a</w:t>
      </w:r>
      <w:r>
        <w:rPr>
          <w:spacing w:val="-1"/>
          <w:sz w:val="24"/>
          <w:szCs w:val="24"/>
        </w:rPr>
        <w:t xml:space="preserve"> </w:t>
      </w:r>
      <w:r>
        <w:rPr>
          <w:sz w:val="24"/>
          <w:szCs w:val="24"/>
        </w:rPr>
        <w:t>Mun</w:t>
      </w:r>
      <w:r>
        <w:rPr>
          <w:spacing w:val="-2"/>
          <w:sz w:val="24"/>
          <w:szCs w:val="24"/>
        </w:rPr>
        <w:t>g</w:t>
      </w:r>
      <w:r>
        <w:rPr>
          <w:sz w:val="24"/>
          <w:szCs w:val="24"/>
        </w:rPr>
        <w:t xml:space="preserve">u, </w:t>
      </w:r>
      <w:r>
        <w:rPr>
          <w:spacing w:val="2"/>
          <w:sz w:val="24"/>
          <w:szCs w:val="24"/>
        </w:rPr>
        <w:t>n</w:t>
      </w:r>
      <w:r>
        <w:rPr>
          <w:sz w:val="24"/>
          <w:szCs w:val="24"/>
        </w:rPr>
        <w:t>a</w:t>
      </w:r>
      <w:r>
        <w:rPr>
          <w:spacing w:val="-1"/>
          <w:sz w:val="24"/>
          <w:szCs w:val="24"/>
        </w:rPr>
        <w:t xml:space="preserve"> wa</w:t>
      </w:r>
      <w:r>
        <w:rPr>
          <w:spacing w:val="1"/>
          <w:sz w:val="24"/>
          <w:szCs w:val="24"/>
        </w:rPr>
        <w:t>lim</w:t>
      </w:r>
      <w:r>
        <w:rPr>
          <w:spacing w:val="-1"/>
          <w:sz w:val="24"/>
          <w:szCs w:val="24"/>
        </w:rPr>
        <w:t>w</w:t>
      </w:r>
      <w:r>
        <w:rPr>
          <w:sz w:val="24"/>
          <w:szCs w:val="24"/>
        </w:rPr>
        <w:t>ona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w:t>
      </w:r>
      <w:r>
        <w:rPr>
          <w:spacing w:val="2"/>
          <w:sz w:val="24"/>
          <w:szCs w:val="24"/>
        </w:rPr>
        <w:t>w</w:t>
      </w:r>
      <w:r>
        <w:rPr>
          <w:sz w:val="24"/>
          <w:szCs w:val="24"/>
        </w:rPr>
        <w:t>a</w:t>
      </w:r>
      <w:r>
        <w:rPr>
          <w:spacing w:val="-1"/>
          <w:sz w:val="24"/>
          <w:szCs w:val="24"/>
        </w:rPr>
        <w:t xml:space="preserve"> </w:t>
      </w:r>
      <w:r>
        <w:rPr>
          <w:sz w:val="24"/>
          <w:szCs w:val="24"/>
        </w:rPr>
        <w:t>uh</w:t>
      </w:r>
      <w:r>
        <w:rPr>
          <w:spacing w:val="-1"/>
          <w:sz w:val="24"/>
          <w:szCs w:val="24"/>
        </w:rPr>
        <w:t>a</w:t>
      </w:r>
      <w:r>
        <w:rPr>
          <w:spacing w:val="1"/>
          <w:sz w:val="24"/>
          <w:szCs w:val="24"/>
        </w:rPr>
        <w:t>li</w:t>
      </w:r>
      <w:r>
        <w:rPr>
          <w:sz w:val="24"/>
          <w:szCs w:val="24"/>
        </w:rPr>
        <w:t>s</w:t>
      </w:r>
      <w:r>
        <w:rPr>
          <w:spacing w:val="1"/>
          <w:sz w:val="24"/>
          <w:szCs w:val="24"/>
        </w:rPr>
        <w:t>i</w:t>
      </w:r>
      <w:r>
        <w:rPr>
          <w:spacing w:val="-1"/>
          <w:sz w:val="24"/>
          <w:szCs w:val="24"/>
        </w:rPr>
        <w:t>a</w:t>
      </w:r>
      <w:r>
        <w:rPr>
          <w:sz w:val="24"/>
          <w:szCs w:val="24"/>
        </w:rPr>
        <w:t>.</w:t>
      </w:r>
    </w:p>
    <w:p w:rsidR="000A64D0" w:rsidRDefault="00A92DB8" w:rsidP="00011F92">
      <w:pPr>
        <w:ind w:firstLine="720"/>
        <w:jc w:val="both"/>
        <w:rPr>
          <w:sz w:val="24"/>
          <w:szCs w:val="24"/>
        </w:rPr>
      </w:pPr>
      <w:r>
        <w:rPr>
          <w:spacing w:val="-1"/>
          <w:sz w:val="24"/>
          <w:szCs w:val="24"/>
        </w:rPr>
        <w:t>Kw</w:t>
      </w:r>
      <w:r>
        <w:rPr>
          <w:sz w:val="24"/>
          <w:szCs w:val="24"/>
        </w:rPr>
        <w:t xml:space="preserve">a </w:t>
      </w:r>
      <w:r>
        <w:rPr>
          <w:spacing w:val="2"/>
          <w:sz w:val="24"/>
          <w:szCs w:val="24"/>
        </w:rPr>
        <w:t>h</w:t>
      </w:r>
      <w:r>
        <w:rPr>
          <w:spacing w:val="-1"/>
          <w:sz w:val="24"/>
          <w:szCs w:val="24"/>
        </w:rPr>
        <w:t>a</w:t>
      </w:r>
      <w:r>
        <w:rPr>
          <w:sz w:val="24"/>
          <w:szCs w:val="24"/>
        </w:rPr>
        <w:t>dh</w:t>
      </w:r>
      <w:r>
        <w:rPr>
          <w:spacing w:val="1"/>
          <w:sz w:val="24"/>
          <w:szCs w:val="24"/>
        </w:rPr>
        <w:t>i</w:t>
      </w:r>
      <w:r>
        <w:rPr>
          <w:spacing w:val="-1"/>
          <w:sz w:val="24"/>
          <w:szCs w:val="24"/>
        </w:rPr>
        <w:t>r</w:t>
      </w:r>
      <w:r>
        <w:rPr>
          <w:sz w:val="24"/>
          <w:szCs w:val="24"/>
        </w:rPr>
        <w:t>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k</w:t>
      </w:r>
      <w:r>
        <w:rPr>
          <w:spacing w:val="2"/>
          <w:sz w:val="24"/>
          <w:szCs w:val="24"/>
        </w:rPr>
        <w:t>w</w:t>
      </w:r>
      <w:r>
        <w:rPr>
          <w:spacing w:val="-1"/>
          <w:sz w:val="24"/>
          <w:szCs w:val="24"/>
        </w:rPr>
        <w:t>a</w:t>
      </w:r>
      <w:r>
        <w:rPr>
          <w:sz w:val="24"/>
          <w:szCs w:val="24"/>
        </w:rPr>
        <w:t>n</w:t>
      </w:r>
      <w:r>
        <w:rPr>
          <w:spacing w:val="1"/>
          <w:sz w:val="24"/>
          <w:szCs w:val="24"/>
        </w:rPr>
        <w:t>z</w:t>
      </w:r>
      <w:r>
        <w:rPr>
          <w:spacing w:val="-1"/>
          <w:sz w:val="24"/>
          <w:szCs w:val="24"/>
        </w:rPr>
        <w:t>a</w:t>
      </w:r>
      <w:r>
        <w:rPr>
          <w:sz w:val="24"/>
          <w:szCs w:val="24"/>
        </w:rPr>
        <w:t>,</w:t>
      </w:r>
      <w:r>
        <w:rPr>
          <w:spacing w:val="4"/>
          <w:sz w:val="24"/>
          <w:szCs w:val="24"/>
        </w:rPr>
        <w:t xml:space="preserve"> </w:t>
      </w:r>
      <w:r>
        <w:rPr>
          <w:spacing w:val="1"/>
          <w:sz w:val="24"/>
          <w:szCs w:val="24"/>
        </w:rPr>
        <w:t>m</w:t>
      </w:r>
      <w:r>
        <w:rPr>
          <w:sz w:val="24"/>
          <w:szCs w:val="24"/>
        </w:rPr>
        <w:t>s</w:t>
      </w:r>
      <w:r>
        <w:rPr>
          <w:spacing w:val="1"/>
          <w:sz w:val="24"/>
          <w:szCs w:val="24"/>
        </w:rPr>
        <w:t>i</w:t>
      </w:r>
      <w:r>
        <w:rPr>
          <w:sz w:val="24"/>
          <w:szCs w:val="24"/>
        </w:rPr>
        <w:t>s</w:t>
      </w:r>
      <w:r>
        <w:rPr>
          <w:spacing w:val="1"/>
          <w:sz w:val="24"/>
          <w:szCs w:val="24"/>
        </w:rPr>
        <w:t>it</w:t>
      </w:r>
      <w:r>
        <w:rPr>
          <w:spacing w:val="-2"/>
          <w:sz w:val="24"/>
          <w:szCs w:val="24"/>
        </w:rPr>
        <w:t>i</w:t>
      </w:r>
      <w:r>
        <w:rPr>
          <w:spacing w:val="1"/>
          <w:sz w:val="24"/>
          <w:szCs w:val="24"/>
        </w:rPr>
        <w:t>z</w:t>
      </w:r>
      <w:r>
        <w:rPr>
          <w:sz w:val="24"/>
          <w:szCs w:val="24"/>
        </w:rPr>
        <w:t>o</w:t>
      </w:r>
      <w:r>
        <w:rPr>
          <w:spacing w:val="1"/>
          <w:sz w:val="24"/>
          <w:szCs w:val="24"/>
        </w:rPr>
        <w:t xml:space="preserve"> </w:t>
      </w:r>
      <w:r>
        <w:rPr>
          <w:sz w:val="24"/>
          <w:szCs w:val="24"/>
        </w:rPr>
        <w:t>huu</w:t>
      </w:r>
      <w:r>
        <w:rPr>
          <w:spacing w:val="1"/>
          <w:sz w:val="24"/>
          <w:szCs w:val="24"/>
        </w:rPr>
        <w:t xml:space="preserve"> </w:t>
      </w:r>
      <w:r>
        <w:rPr>
          <w:spacing w:val="-1"/>
          <w:sz w:val="24"/>
          <w:szCs w:val="24"/>
        </w:rPr>
        <w:t>w</w:t>
      </w:r>
      <w:r>
        <w:rPr>
          <w:sz w:val="24"/>
          <w:szCs w:val="24"/>
        </w:rPr>
        <w:t>a n</w:t>
      </w:r>
      <w:r>
        <w:rPr>
          <w:spacing w:val="1"/>
          <w:sz w:val="24"/>
          <w:szCs w:val="24"/>
        </w:rPr>
        <w:t>e</w:t>
      </w:r>
      <w:r>
        <w:rPr>
          <w:spacing w:val="-1"/>
          <w:sz w:val="24"/>
          <w:szCs w:val="24"/>
        </w:rPr>
        <w:t>e</w:t>
      </w:r>
      <w:r>
        <w:rPr>
          <w:spacing w:val="1"/>
          <w:sz w:val="24"/>
          <w:szCs w:val="24"/>
        </w:rPr>
        <w:t>m</w:t>
      </w:r>
      <w:r>
        <w:rPr>
          <w:sz w:val="24"/>
          <w:szCs w:val="24"/>
        </w:rPr>
        <w:t>a</w:t>
      </w:r>
      <w:r>
        <w:rPr>
          <w:spacing w:val="3"/>
          <w:sz w:val="24"/>
          <w:szCs w:val="24"/>
        </w:rPr>
        <w:t xml:space="preserve"> </w:t>
      </w:r>
      <w:r>
        <w:rPr>
          <w:sz w:val="24"/>
          <w:szCs w:val="24"/>
        </w:rPr>
        <w:t xml:space="preserve">na </w:t>
      </w:r>
      <w:r>
        <w:rPr>
          <w:spacing w:val="1"/>
          <w:sz w:val="24"/>
          <w:szCs w:val="24"/>
        </w:rPr>
        <w:t>m</w:t>
      </w:r>
      <w:r>
        <w:rPr>
          <w:spacing w:val="-1"/>
          <w:sz w:val="24"/>
          <w:szCs w:val="24"/>
        </w:rPr>
        <w:t>a</w:t>
      </w:r>
      <w:r>
        <w:rPr>
          <w:sz w:val="24"/>
          <w:szCs w:val="24"/>
        </w:rPr>
        <w:t>nu</w:t>
      </w:r>
      <w:r>
        <w:rPr>
          <w:spacing w:val="2"/>
          <w:sz w:val="24"/>
          <w:szCs w:val="24"/>
        </w:rPr>
        <w:t>f</w:t>
      </w:r>
      <w:r>
        <w:rPr>
          <w:spacing w:val="-1"/>
          <w:sz w:val="24"/>
          <w:szCs w:val="24"/>
        </w:rPr>
        <w:t>a</w:t>
      </w:r>
      <w:r>
        <w:rPr>
          <w:sz w:val="24"/>
          <w:szCs w:val="24"/>
        </w:rPr>
        <w:t>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sh</w:t>
      </w:r>
      <w:r>
        <w:rPr>
          <w:spacing w:val="1"/>
          <w:sz w:val="24"/>
          <w:szCs w:val="24"/>
        </w:rPr>
        <w:t>e</w:t>
      </w:r>
      <w:r>
        <w:rPr>
          <w:spacing w:val="-1"/>
          <w:sz w:val="24"/>
          <w:szCs w:val="24"/>
        </w:rPr>
        <w:t>r</w:t>
      </w:r>
      <w:r>
        <w:rPr>
          <w:spacing w:val="1"/>
          <w:sz w:val="24"/>
          <w:szCs w:val="24"/>
        </w:rPr>
        <w:t>i</w:t>
      </w:r>
      <w:r>
        <w:rPr>
          <w:sz w:val="24"/>
          <w:szCs w:val="24"/>
        </w:rPr>
        <w:t>a</w:t>
      </w:r>
      <w:r>
        <w:rPr>
          <w:spacing w:val="5"/>
          <w:sz w:val="24"/>
          <w:szCs w:val="24"/>
        </w:rPr>
        <w:t xml:space="preserve"> </w:t>
      </w:r>
      <w:r>
        <w:rPr>
          <w:spacing w:val="-5"/>
          <w:sz w:val="24"/>
          <w:szCs w:val="24"/>
        </w:rPr>
        <w:t>y</w:t>
      </w:r>
      <w:r>
        <w:rPr>
          <w:sz w:val="24"/>
          <w:szCs w:val="24"/>
        </w:rPr>
        <w:t>a</w:t>
      </w:r>
      <w:r>
        <w:rPr>
          <w:spacing w:val="5"/>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wa</w:t>
      </w:r>
      <w:r>
        <w:rPr>
          <w:sz w:val="24"/>
          <w:szCs w:val="24"/>
        </w:rPr>
        <w:t>k</w:t>
      </w:r>
      <w:r>
        <w:rPr>
          <w:spacing w:val="-1"/>
          <w:sz w:val="24"/>
          <w:szCs w:val="24"/>
        </w:rPr>
        <w:t>a</w:t>
      </w:r>
      <w:r>
        <w:rPr>
          <w:sz w:val="24"/>
          <w:szCs w:val="24"/>
        </w:rPr>
        <w:t>ti</w:t>
      </w:r>
      <w:r>
        <w:rPr>
          <w:spacing w:val="4"/>
          <w:sz w:val="24"/>
          <w:szCs w:val="24"/>
        </w:rPr>
        <w:t xml:space="preserve"> </w:t>
      </w:r>
      <w:r>
        <w:rPr>
          <w:sz w:val="24"/>
          <w:szCs w:val="24"/>
        </w:rPr>
        <w:t>uliopita</w:t>
      </w:r>
      <w:r>
        <w:rPr>
          <w:spacing w:val="2"/>
          <w:sz w:val="24"/>
          <w:szCs w:val="24"/>
        </w:rPr>
        <w:t xml:space="preserve"> </w:t>
      </w:r>
      <w:r>
        <w:rPr>
          <w:sz w:val="24"/>
          <w:szCs w:val="24"/>
        </w:rPr>
        <w:t>ilih</w:t>
      </w:r>
      <w:r>
        <w:rPr>
          <w:spacing w:val="-2"/>
          <w:sz w:val="24"/>
          <w:szCs w:val="24"/>
        </w:rPr>
        <w:t>i</w:t>
      </w:r>
      <w:r>
        <w:rPr>
          <w:sz w:val="24"/>
          <w:szCs w:val="24"/>
        </w:rPr>
        <w:t>mi</w:t>
      </w:r>
      <w:r>
        <w:rPr>
          <w:spacing w:val="2"/>
          <w:sz w:val="24"/>
          <w:szCs w:val="24"/>
        </w:rPr>
        <w:t>z</w:t>
      </w:r>
      <w:r>
        <w:rPr>
          <w:sz w:val="24"/>
          <w:szCs w:val="24"/>
        </w:rPr>
        <w:t>a hit</w:t>
      </w:r>
      <w:r>
        <w:rPr>
          <w:spacing w:val="-1"/>
          <w:sz w:val="24"/>
          <w:szCs w:val="24"/>
        </w:rPr>
        <w:t>a</w:t>
      </w:r>
      <w:r>
        <w:rPr>
          <w:sz w:val="24"/>
          <w:szCs w:val="24"/>
        </w:rPr>
        <w:t>ji</w:t>
      </w:r>
      <w:r>
        <w:rPr>
          <w:spacing w:val="4"/>
          <w:sz w:val="24"/>
          <w:szCs w:val="24"/>
        </w:rPr>
        <w:t xml:space="preserve"> </w:t>
      </w:r>
      <w:r>
        <w:rPr>
          <w:sz w:val="24"/>
          <w:szCs w:val="24"/>
        </w:rPr>
        <w:t>l</w:t>
      </w:r>
      <w:r>
        <w:rPr>
          <w:spacing w:val="-1"/>
          <w:sz w:val="24"/>
          <w:szCs w:val="24"/>
        </w:rPr>
        <w:t>a</w:t>
      </w:r>
      <w:r>
        <w:rPr>
          <w:sz w:val="24"/>
          <w:szCs w:val="24"/>
        </w:rPr>
        <w:t>o</w:t>
      </w:r>
      <w:r>
        <w:rPr>
          <w:spacing w:val="3"/>
          <w:sz w:val="24"/>
          <w:szCs w:val="24"/>
        </w:rPr>
        <w:t xml:space="preserve"> </w:t>
      </w:r>
      <w:r>
        <w:rPr>
          <w:sz w:val="24"/>
          <w:szCs w:val="24"/>
        </w:rPr>
        <w:t>la</w:t>
      </w:r>
      <w:r>
        <w:rPr>
          <w:spacing w:val="2"/>
          <w:sz w:val="24"/>
          <w:szCs w:val="24"/>
        </w:rPr>
        <w:t xml:space="preserve"> </w:t>
      </w:r>
      <w:r>
        <w:rPr>
          <w:sz w:val="24"/>
          <w:szCs w:val="24"/>
        </w:rPr>
        <w:t>ku</w:t>
      </w:r>
      <w:r>
        <w:rPr>
          <w:spacing w:val="-1"/>
          <w:sz w:val="24"/>
          <w:szCs w:val="24"/>
        </w:rPr>
        <w:t>f</w:t>
      </w:r>
      <w:r>
        <w:rPr>
          <w:sz w:val="24"/>
          <w:szCs w:val="24"/>
        </w:rPr>
        <w:t>u</w:t>
      </w:r>
      <w:r>
        <w:rPr>
          <w:spacing w:val="-1"/>
          <w:sz w:val="24"/>
          <w:szCs w:val="24"/>
        </w:rPr>
        <w:t>a</w:t>
      </w:r>
      <w:r>
        <w:rPr>
          <w:sz w:val="24"/>
          <w:szCs w:val="24"/>
        </w:rPr>
        <w:t>ta</w:t>
      </w:r>
      <w:r>
        <w:rPr>
          <w:spacing w:val="2"/>
          <w:sz w:val="24"/>
          <w:szCs w:val="24"/>
        </w:rPr>
        <w:t xml:space="preserve"> </w:t>
      </w:r>
      <w:r>
        <w:rPr>
          <w:sz w:val="24"/>
          <w:szCs w:val="24"/>
        </w:rPr>
        <w:t>sh</w:t>
      </w:r>
      <w:r>
        <w:rPr>
          <w:spacing w:val="-1"/>
          <w:sz w:val="24"/>
          <w:szCs w:val="24"/>
        </w:rPr>
        <w:t>er</w:t>
      </w:r>
      <w:r>
        <w:rPr>
          <w:sz w:val="24"/>
          <w:szCs w:val="24"/>
        </w:rPr>
        <w:t>ia</w:t>
      </w:r>
      <w:r>
        <w:rPr>
          <w:spacing w:val="2"/>
          <w:sz w:val="24"/>
          <w:szCs w:val="24"/>
        </w:rPr>
        <w:t xml:space="preserve"> </w:t>
      </w:r>
      <w:r>
        <w:rPr>
          <w:spacing w:val="1"/>
          <w:sz w:val="24"/>
          <w:szCs w:val="24"/>
        </w:rPr>
        <w:t>z</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z w:val="24"/>
          <w:szCs w:val="24"/>
        </w:rPr>
        <w:t>k</w:t>
      </w:r>
      <w:r>
        <w:rPr>
          <w:spacing w:val="-1"/>
          <w:sz w:val="24"/>
          <w:szCs w:val="24"/>
        </w:rPr>
        <w:t>a</w:t>
      </w:r>
      <w:r>
        <w:rPr>
          <w:sz w:val="24"/>
          <w:szCs w:val="24"/>
        </w:rPr>
        <w:t>tika</w:t>
      </w:r>
      <w:r>
        <w:rPr>
          <w:spacing w:val="2"/>
          <w:sz w:val="24"/>
          <w:szCs w:val="24"/>
        </w:rPr>
        <w:t xml:space="preserve"> </w:t>
      </w:r>
      <w:r>
        <w:rPr>
          <w:sz w:val="24"/>
          <w:szCs w:val="24"/>
        </w:rPr>
        <w:t>kipindi</w:t>
      </w:r>
      <w:r>
        <w:rPr>
          <w:spacing w:val="4"/>
          <w:sz w:val="24"/>
          <w:szCs w:val="24"/>
        </w:rPr>
        <w:t xml:space="preserve"> </w:t>
      </w:r>
      <w:r>
        <w:rPr>
          <w:spacing w:val="-1"/>
          <w:sz w:val="24"/>
          <w:szCs w:val="24"/>
        </w:rPr>
        <w:t>c</w:t>
      </w:r>
      <w:r>
        <w:rPr>
          <w:sz w:val="24"/>
          <w:szCs w:val="24"/>
        </w:rPr>
        <w:t>h</w:t>
      </w:r>
      <w:r>
        <w:rPr>
          <w:spacing w:val="-1"/>
          <w:sz w:val="24"/>
          <w:szCs w:val="24"/>
        </w:rPr>
        <w:t>a</w:t>
      </w:r>
      <w:r>
        <w:rPr>
          <w:sz w:val="24"/>
          <w:szCs w:val="24"/>
        </w:rPr>
        <w:t>o.</w:t>
      </w:r>
      <w:r>
        <w:rPr>
          <w:spacing w:val="3"/>
          <w:sz w:val="24"/>
          <w:szCs w:val="24"/>
        </w:rPr>
        <w:t xml:space="preserve"> </w:t>
      </w:r>
      <w:r>
        <w:rPr>
          <w:spacing w:val="1"/>
          <w:sz w:val="24"/>
          <w:szCs w:val="24"/>
        </w:rPr>
        <w:t>S</w:t>
      </w:r>
      <w:r>
        <w:rPr>
          <w:sz w:val="24"/>
          <w:szCs w:val="24"/>
        </w:rPr>
        <w:t>h</w:t>
      </w:r>
      <w:r>
        <w:rPr>
          <w:spacing w:val="-1"/>
          <w:sz w:val="24"/>
          <w:szCs w:val="24"/>
        </w:rPr>
        <w:t>er</w:t>
      </w:r>
      <w:r>
        <w:rPr>
          <w:sz w:val="24"/>
          <w:szCs w:val="24"/>
        </w:rPr>
        <w:t>ia iliku</w:t>
      </w:r>
      <w:r>
        <w:rPr>
          <w:spacing w:val="-1"/>
          <w:sz w:val="24"/>
          <w:szCs w:val="24"/>
        </w:rPr>
        <w:t>w</w:t>
      </w:r>
      <w:r>
        <w:rPr>
          <w:sz w:val="24"/>
          <w:szCs w:val="24"/>
        </w:rPr>
        <w:t>a</w:t>
      </w:r>
      <w:r>
        <w:rPr>
          <w:spacing w:val="-1"/>
          <w:sz w:val="24"/>
          <w:szCs w:val="24"/>
        </w:rPr>
        <w:t xml:space="preserve"> </w:t>
      </w:r>
      <w:r>
        <w:rPr>
          <w:spacing w:val="1"/>
          <w:sz w:val="24"/>
          <w:szCs w:val="24"/>
        </w:rPr>
        <w:t>z</w:t>
      </w:r>
      <w:r>
        <w:rPr>
          <w:spacing w:val="-1"/>
          <w:sz w:val="24"/>
          <w:szCs w:val="24"/>
        </w:rPr>
        <w:t>awa</w:t>
      </w:r>
      <w:r>
        <w:rPr>
          <w:sz w:val="24"/>
          <w:szCs w:val="24"/>
        </w:rPr>
        <w:t>di</w:t>
      </w:r>
      <w:r>
        <w:rPr>
          <w:spacing w:val="3"/>
          <w:sz w:val="24"/>
          <w:szCs w:val="24"/>
        </w:rPr>
        <w:t xml:space="preserve"> </w:t>
      </w:r>
      <w:r>
        <w:rPr>
          <w:spacing w:val="-5"/>
          <w:sz w:val="24"/>
          <w:szCs w:val="24"/>
        </w:rPr>
        <w:t>y</w:t>
      </w:r>
      <w:r>
        <w:rPr>
          <w:spacing w:val="1"/>
          <w:sz w:val="24"/>
          <w:szCs w:val="24"/>
        </w:rPr>
        <w:t>a</w:t>
      </w:r>
      <w:r>
        <w:rPr>
          <w:sz w:val="24"/>
          <w:szCs w:val="24"/>
        </w:rPr>
        <w:t>o k</w:t>
      </w:r>
      <w:r>
        <w:rPr>
          <w:spacing w:val="-1"/>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pacing w:val="2"/>
          <w:sz w:val="24"/>
          <w:szCs w:val="24"/>
        </w:rPr>
        <w:t>h</w:t>
      </w:r>
      <w:r>
        <w:rPr>
          <w:spacing w:val="-1"/>
          <w:sz w:val="24"/>
          <w:szCs w:val="24"/>
        </w:rPr>
        <w:t>a</w:t>
      </w:r>
      <w:r>
        <w:rPr>
          <w:spacing w:val="1"/>
          <w:sz w:val="24"/>
          <w:szCs w:val="24"/>
        </w:rPr>
        <w:t>l</w:t>
      </w:r>
      <w:r>
        <w:rPr>
          <w:sz w:val="24"/>
          <w:szCs w:val="24"/>
        </w:rPr>
        <w:t xml:space="preserve">i </w:t>
      </w:r>
      <w:r>
        <w:rPr>
          <w:spacing w:val="1"/>
          <w:sz w:val="24"/>
          <w:szCs w:val="24"/>
        </w:rPr>
        <w:t>z</w:t>
      </w:r>
      <w:r>
        <w:rPr>
          <w:spacing w:val="-1"/>
          <w:sz w:val="24"/>
          <w:szCs w:val="24"/>
        </w:rPr>
        <w:t>a</w:t>
      </w:r>
      <w:r>
        <w:rPr>
          <w:sz w:val="24"/>
          <w:szCs w:val="24"/>
        </w:rPr>
        <w:t xml:space="preserve">o </w:t>
      </w:r>
      <w:r>
        <w:rPr>
          <w:spacing w:val="1"/>
          <w:sz w:val="24"/>
          <w:szCs w:val="24"/>
        </w:rPr>
        <w:t>zi</w:t>
      </w:r>
      <w:r>
        <w:rPr>
          <w:spacing w:val="-2"/>
          <w:sz w:val="24"/>
          <w:szCs w:val="24"/>
        </w:rPr>
        <w:t>l</w:t>
      </w:r>
      <w:r>
        <w:rPr>
          <w:spacing w:val="1"/>
          <w:sz w:val="24"/>
          <w:szCs w:val="24"/>
        </w:rPr>
        <w:t>iz</w:t>
      </w:r>
      <w:r>
        <w:rPr>
          <w:sz w:val="24"/>
          <w:szCs w:val="24"/>
        </w:rPr>
        <w:t>oku</w:t>
      </w:r>
      <w:r>
        <w:rPr>
          <w:spacing w:val="-1"/>
          <w:sz w:val="24"/>
          <w:szCs w:val="24"/>
        </w:rPr>
        <w:t>we</w:t>
      </w:r>
      <w:r>
        <w:rPr>
          <w:sz w:val="24"/>
          <w:szCs w:val="24"/>
        </w:rPr>
        <w:t>po na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z w:val="24"/>
          <w:szCs w:val="24"/>
        </w:rPr>
        <w:t>p</w:t>
      </w:r>
      <w:r>
        <w:rPr>
          <w:spacing w:val="1"/>
          <w:sz w:val="24"/>
          <w:szCs w:val="24"/>
        </w:rPr>
        <w:t>i</w:t>
      </w:r>
      <w:r>
        <w:rPr>
          <w:sz w:val="24"/>
          <w:szCs w:val="24"/>
        </w:rPr>
        <w:t>ndi k</w:t>
      </w:r>
      <w:r>
        <w:rPr>
          <w:spacing w:val="1"/>
          <w:sz w:val="24"/>
          <w:szCs w:val="24"/>
        </w:rPr>
        <w:t>ij</w:t>
      </w:r>
      <w:r>
        <w:rPr>
          <w:spacing w:val="-1"/>
          <w:sz w:val="24"/>
          <w:szCs w:val="24"/>
        </w:rPr>
        <w:t>ac</w:t>
      </w:r>
      <w:r>
        <w:rPr>
          <w:sz w:val="24"/>
          <w:szCs w:val="24"/>
        </w:rPr>
        <w:t>ho p</w:t>
      </w:r>
      <w:r>
        <w:rPr>
          <w:spacing w:val="1"/>
          <w:sz w:val="24"/>
          <w:szCs w:val="24"/>
        </w:rPr>
        <w:t>i</w:t>
      </w:r>
      <w:r>
        <w:rPr>
          <w:spacing w:val="-1"/>
          <w:sz w:val="24"/>
          <w:szCs w:val="24"/>
        </w:rPr>
        <w:t>a</w:t>
      </w:r>
      <w:r>
        <w:rPr>
          <w:sz w:val="24"/>
          <w:szCs w:val="24"/>
        </w:rPr>
        <w:t>.</w:t>
      </w:r>
      <w:r w:rsidR="00026475">
        <w:rPr>
          <w:sz w:val="24"/>
          <w:szCs w:val="24"/>
        </w:rPr>
        <w:t xml:space="preserve"> </w:t>
      </w:r>
      <w:r>
        <w:rPr>
          <w:spacing w:val="-1"/>
          <w:sz w:val="24"/>
          <w:szCs w:val="24"/>
        </w:rPr>
        <w:t>Ka</w:t>
      </w:r>
      <w:r>
        <w:rPr>
          <w:sz w:val="24"/>
          <w:szCs w:val="24"/>
        </w:rPr>
        <w:t>ndo</w:t>
      </w:r>
      <w:r>
        <w:rPr>
          <w:spacing w:val="19"/>
          <w:sz w:val="24"/>
          <w:szCs w:val="24"/>
        </w:rPr>
        <w:t xml:space="preserve"> </w:t>
      </w:r>
      <w:r>
        <w:rPr>
          <w:spacing w:val="-5"/>
          <w:sz w:val="24"/>
          <w:szCs w:val="24"/>
        </w:rPr>
        <w:t>y</w:t>
      </w:r>
      <w:r>
        <w:rPr>
          <w:sz w:val="24"/>
          <w:szCs w:val="24"/>
        </w:rPr>
        <w:t>a</w:t>
      </w:r>
      <w:r>
        <w:rPr>
          <w:spacing w:val="16"/>
          <w:sz w:val="24"/>
          <w:szCs w:val="24"/>
        </w:rPr>
        <w:t xml:space="preserve"> </w:t>
      </w:r>
      <w:r>
        <w:rPr>
          <w:sz w:val="24"/>
          <w:szCs w:val="24"/>
        </w:rPr>
        <w:t>h</w:t>
      </w:r>
      <w:r>
        <w:rPr>
          <w:spacing w:val="4"/>
          <w:sz w:val="24"/>
          <w:szCs w:val="24"/>
        </w:rPr>
        <w:t>a</w:t>
      </w:r>
      <w:r>
        <w:rPr>
          <w:spacing w:val="-5"/>
          <w:sz w:val="24"/>
          <w:szCs w:val="24"/>
        </w:rPr>
        <w:t>y</w:t>
      </w:r>
      <w:r>
        <w:rPr>
          <w:spacing w:val="-1"/>
          <w:sz w:val="24"/>
          <w:szCs w:val="24"/>
        </w:rPr>
        <w:t>a</w:t>
      </w:r>
      <w:r>
        <w:rPr>
          <w:sz w:val="24"/>
          <w:szCs w:val="24"/>
        </w:rPr>
        <w:t>,</w:t>
      </w:r>
      <w:r>
        <w:rPr>
          <w:spacing w:val="17"/>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6"/>
          <w:sz w:val="24"/>
          <w:szCs w:val="24"/>
        </w:rPr>
        <w:t xml:space="preserve"> </w:t>
      </w:r>
      <w:r>
        <w:rPr>
          <w:spacing w:val="2"/>
          <w:sz w:val="24"/>
          <w:szCs w:val="24"/>
        </w:rPr>
        <w:t>w</w:t>
      </w:r>
      <w:r>
        <w:rPr>
          <w:spacing w:val="-1"/>
          <w:sz w:val="24"/>
          <w:szCs w:val="24"/>
        </w:rPr>
        <w:t>af</w:t>
      </w:r>
      <w:r>
        <w:rPr>
          <w:sz w:val="24"/>
          <w:szCs w:val="24"/>
        </w:rPr>
        <w:t>u</w:t>
      </w:r>
      <w:r>
        <w:rPr>
          <w:spacing w:val="-1"/>
          <w:sz w:val="24"/>
          <w:szCs w:val="24"/>
        </w:rPr>
        <w:t>a</w:t>
      </w:r>
      <w:r>
        <w:rPr>
          <w:sz w:val="24"/>
          <w:szCs w:val="24"/>
        </w:rPr>
        <w:t>si</w:t>
      </w:r>
      <w:r>
        <w:rPr>
          <w:spacing w:val="15"/>
          <w:sz w:val="24"/>
          <w:szCs w:val="24"/>
        </w:rPr>
        <w:t xml:space="preserve"> </w:t>
      </w:r>
      <w:r>
        <w:rPr>
          <w:spacing w:val="2"/>
          <w:sz w:val="24"/>
          <w:szCs w:val="24"/>
        </w:rPr>
        <w:t>w</w:t>
      </w:r>
      <w:r>
        <w:rPr>
          <w:sz w:val="24"/>
          <w:szCs w:val="24"/>
        </w:rPr>
        <w:t>a</w:t>
      </w:r>
      <w:r>
        <w:rPr>
          <w:spacing w:val="13"/>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14"/>
          <w:sz w:val="24"/>
          <w:szCs w:val="24"/>
        </w:rPr>
        <w:t xml:space="preserve"> </w:t>
      </w:r>
      <w:r>
        <w:rPr>
          <w:sz w:val="24"/>
          <w:szCs w:val="24"/>
        </w:rPr>
        <w:t>k</w:t>
      </w:r>
      <w:r>
        <w:rPr>
          <w:spacing w:val="1"/>
          <w:sz w:val="24"/>
          <w:szCs w:val="24"/>
        </w:rPr>
        <w:t>il</w:t>
      </w:r>
      <w:r>
        <w:rPr>
          <w:sz w:val="24"/>
          <w:szCs w:val="24"/>
        </w:rPr>
        <w:t>a</w:t>
      </w:r>
      <w:r>
        <w:rPr>
          <w:spacing w:val="13"/>
          <w:sz w:val="24"/>
          <w:szCs w:val="24"/>
        </w:rPr>
        <w:t xml:space="preserve"> </w:t>
      </w:r>
      <w:r>
        <w:rPr>
          <w:spacing w:val="3"/>
          <w:sz w:val="24"/>
          <w:szCs w:val="24"/>
        </w:rPr>
        <w:t>m</w:t>
      </w:r>
      <w:r>
        <w:rPr>
          <w:spacing w:val="-1"/>
          <w:sz w:val="24"/>
          <w:szCs w:val="24"/>
        </w:rPr>
        <w:t>ar</w:t>
      </w:r>
      <w:r>
        <w:rPr>
          <w:sz w:val="24"/>
          <w:szCs w:val="24"/>
        </w:rPr>
        <w:t>a</w:t>
      </w:r>
      <w:r>
        <w:rPr>
          <w:spacing w:val="13"/>
          <w:sz w:val="24"/>
          <w:szCs w:val="24"/>
        </w:rPr>
        <w:t xml:space="preserve"> </w:t>
      </w:r>
      <w:r>
        <w:rPr>
          <w:spacing w:val="1"/>
          <w:sz w:val="24"/>
          <w:szCs w:val="24"/>
        </w:rPr>
        <w:t>t</w:t>
      </w:r>
      <w:r>
        <w:rPr>
          <w:sz w:val="24"/>
          <w:szCs w:val="24"/>
        </w:rPr>
        <w:t>uo</w:t>
      </w:r>
      <w:r>
        <w:rPr>
          <w:spacing w:val="2"/>
          <w:sz w:val="24"/>
          <w:szCs w:val="24"/>
        </w:rPr>
        <w:t>n</w:t>
      </w:r>
      <w:r>
        <w:rPr>
          <w:spacing w:val="-1"/>
          <w:sz w:val="24"/>
          <w:szCs w:val="24"/>
        </w:rPr>
        <w:t>a</w:t>
      </w:r>
      <w:r>
        <w:rPr>
          <w:sz w:val="24"/>
          <w:szCs w:val="24"/>
        </w:rPr>
        <w:t>po</w:t>
      </w:r>
      <w:r>
        <w:rPr>
          <w:spacing w:val="14"/>
          <w:sz w:val="24"/>
          <w:szCs w:val="24"/>
        </w:rPr>
        <w:t xml:space="preserve"> </w:t>
      </w:r>
      <w:r>
        <w:rPr>
          <w:spacing w:val="-1"/>
          <w:sz w:val="24"/>
          <w:szCs w:val="24"/>
        </w:rPr>
        <w:t>a</w:t>
      </w:r>
      <w:r>
        <w:rPr>
          <w:spacing w:val="1"/>
          <w:sz w:val="24"/>
          <w:szCs w:val="24"/>
        </w:rPr>
        <w:t>m</w:t>
      </w:r>
      <w:r>
        <w:rPr>
          <w:spacing w:val="-1"/>
          <w:sz w:val="24"/>
          <w:szCs w:val="24"/>
        </w:rPr>
        <w:t>r</w:t>
      </w:r>
      <w:r>
        <w:rPr>
          <w:sz w:val="24"/>
          <w:szCs w:val="24"/>
        </w:rPr>
        <w:t>i</w:t>
      </w:r>
      <w:r>
        <w:rPr>
          <w:spacing w:val="15"/>
          <w:sz w:val="24"/>
          <w:szCs w:val="24"/>
        </w:rPr>
        <w:t xml:space="preserve"> </w:t>
      </w:r>
      <w:r>
        <w:rPr>
          <w:spacing w:val="1"/>
          <w:sz w:val="24"/>
          <w:szCs w:val="24"/>
        </w:rPr>
        <w:t>z</w:t>
      </w:r>
      <w:r>
        <w:rPr>
          <w:sz w:val="24"/>
          <w:szCs w:val="24"/>
        </w:rPr>
        <w:t>a</w:t>
      </w:r>
      <w:r>
        <w:rPr>
          <w:spacing w:val="13"/>
          <w:sz w:val="24"/>
          <w:szCs w:val="24"/>
        </w:rPr>
        <w:t xml:space="preserve"> </w:t>
      </w:r>
      <w:r>
        <w:rPr>
          <w:sz w:val="24"/>
          <w:szCs w:val="24"/>
        </w:rPr>
        <w:t>M</w:t>
      </w:r>
      <w:r>
        <w:rPr>
          <w:spacing w:val="2"/>
          <w:sz w:val="24"/>
          <w:szCs w:val="24"/>
        </w:rPr>
        <w:t>u</w:t>
      </w:r>
      <w:r>
        <w:rPr>
          <w:sz w:val="24"/>
          <w:szCs w:val="24"/>
        </w:rPr>
        <w:t>n</w:t>
      </w:r>
      <w:r>
        <w:rPr>
          <w:spacing w:val="-2"/>
          <w:sz w:val="24"/>
          <w:szCs w:val="24"/>
        </w:rPr>
        <w:t>g</w:t>
      </w:r>
      <w:r>
        <w:rPr>
          <w:sz w:val="24"/>
          <w:szCs w:val="24"/>
        </w:rPr>
        <w:t>u</w:t>
      </w:r>
      <w:r>
        <w:rPr>
          <w:spacing w:val="14"/>
          <w:sz w:val="24"/>
          <w:szCs w:val="24"/>
        </w:rPr>
        <w:t xml:space="preserve"> </w:t>
      </w:r>
      <w:r>
        <w:rPr>
          <w:spacing w:val="2"/>
          <w:sz w:val="24"/>
          <w:szCs w:val="24"/>
        </w:rPr>
        <w:t>k</w:t>
      </w:r>
      <w:r>
        <w:rPr>
          <w:spacing w:val="-1"/>
          <w:sz w:val="24"/>
          <w:szCs w:val="24"/>
        </w:rPr>
        <w:t>w</w:t>
      </w:r>
      <w:r>
        <w:rPr>
          <w:sz w:val="24"/>
          <w:szCs w:val="24"/>
        </w:rPr>
        <w:t>a</w:t>
      </w:r>
      <w:r w:rsidR="00026475">
        <w:rPr>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sidR="00097B8D">
        <w:rPr>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59"/>
          <w:sz w:val="24"/>
          <w:szCs w:val="24"/>
        </w:rPr>
        <w:t xml:space="preserve"> </w:t>
      </w:r>
      <w:r>
        <w:rPr>
          <w:sz w:val="24"/>
          <w:szCs w:val="24"/>
        </w:rPr>
        <w:t>k</w:t>
      </w:r>
      <w:r>
        <w:rPr>
          <w:spacing w:val="1"/>
          <w:sz w:val="24"/>
          <w:szCs w:val="24"/>
        </w:rPr>
        <w:t>it</w:t>
      </w:r>
      <w:r>
        <w:rPr>
          <w:spacing w:val="-1"/>
          <w:sz w:val="24"/>
          <w:szCs w:val="24"/>
        </w:rPr>
        <w:t>a</w:t>
      </w:r>
      <w:r>
        <w:rPr>
          <w:sz w:val="24"/>
          <w:szCs w:val="24"/>
        </w:rPr>
        <w:t>bu</w:t>
      </w:r>
      <w:r w:rsidR="00097B8D">
        <w:rPr>
          <w:sz w:val="24"/>
          <w:szCs w:val="24"/>
        </w:rPr>
        <w:t xml:space="preserve"> </w:t>
      </w:r>
      <w:r>
        <w:rPr>
          <w:spacing w:val="-1"/>
          <w:sz w:val="24"/>
          <w:szCs w:val="24"/>
        </w:rPr>
        <w:t>c</w:t>
      </w:r>
      <w:r>
        <w:rPr>
          <w:spacing w:val="2"/>
          <w:sz w:val="24"/>
          <w:szCs w:val="24"/>
        </w:rPr>
        <w:t>h</w:t>
      </w:r>
      <w:r>
        <w:rPr>
          <w:sz w:val="24"/>
          <w:szCs w:val="24"/>
        </w:rPr>
        <w:t>a</w:t>
      </w:r>
      <w:r>
        <w:rPr>
          <w:spacing w:val="59"/>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sidR="00097B8D">
        <w:rPr>
          <w:sz w:val="24"/>
          <w:szCs w:val="24"/>
        </w:rPr>
        <w:t xml:space="preserve"> </w:t>
      </w:r>
      <w:r>
        <w:rPr>
          <w:spacing w:val="1"/>
          <w:sz w:val="24"/>
          <w:szCs w:val="24"/>
        </w:rPr>
        <w:t>t</w:t>
      </w:r>
      <w:r>
        <w:rPr>
          <w:sz w:val="24"/>
          <w:szCs w:val="24"/>
        </w:rPr>
        <w:t>un</w:t>
      </w:r>
      <w:r>
        <w:rPr>
          <w:spacing w:val="-1"/>
          <w:sz w:val="24"/>
          <w:szCs w:val="24"/>
        </w:rPr>
        <w:t>a</w:t>
      </w:r>
      <w:r>
        <w:rPr>
          <w:sz w:val="24"/>
          <w:szCs w:val="24"/>
        </w:rPr>
        <w:t>p</w:t>
      </w:r>
      <w:r>
        <w:rPr>
          <w:spacing w:val="-1"/>
          <w:sz w:val="24"/>
          <w:szCs w:val="24"/>
        </w:rPr>
        <w:t>a</w:t>
      </w:r>
      <w:r>
        <w:rPr>
          <w:sz w:val="24"/>
          <w:szCs w:val="24"/>
        </w:rPr>
        <w:t>s</w:t>
      </w:r>
      <w:r>
        <w:rPr>
          <w:spacing w:val="2"/>
          <w:sz w:val="24"/>
          <w:szCs w:val="24"/>
        </w:rPr>
        <w:t>w</w:t>
      </w:r>
      <w:r>
        <w:rPr>
          <w:sz w:val="24"/>
          <w:szCs w:val="24"/>
        </w:rPr>
        <w:t>a</w:t>
      </w:r>
      <w:r>
        <w:rPr>
          <w:spacing w:val="59"/>
          <w:sz w:val="24"/>
          <w:szCs w:val="24"/>
        </w:rPr>
        <w:t xml:space="preserve"> </w:t>
      </w:r>
      <w:r>
        <w:rPr>
          <w:spacing w:val="2"/>
          <w:sz w:val="24"/>
          <w:szCs w:val="24"/>
        </w:rPr>
        <w:t>k</w:t>
      </w:r>
      <w:r>
        <w:rPr>
          <w:sz w:val="24"/>
          <w:szCs w:val="24"/>
        </w:rPr>
        <w:t>u</w:t>
      </w:r>
      <w:r>
        <w:rPr>
          <w:spacing w:val="1"/>
          <w:sz w:val="24"/>
          <w:szCs w:val="24"/>
        </w:rPr>
        <w:t>zit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a</w:t>
      </w:r>
      <w:r>
        <w:rPr>
          <w:spacing w:val="59"/>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59"/>
          <w:sz w:val="24"/>
          <w:szCs w:val="24"/>
        </w:rPr>
        <w:t xml:space="preserve"> </w:t>
      </w:r>
      <w:r>
        <w:rPr>
          <w:spacing w:val="1"/>
          <w:sz w:val="24"/>
          <w:szCs w:val="24"/>
        </w:rPr>
        <w:t>z</w:t>
      </w:r>
      <w:r>
        <w:rPr>
          <w:spacing w:val="-1"/>
          <w:sz w:val="24"/>
          <w:szCs w:val="24"/>
        </w:rPr>
        <w:t>a</w:t>
      </w:r>
      <w:r>
        <w:rPr>
          <w:sz w:val="24"/>
          <w:szCs w:val="24"/>
        </w:rPr>
        <w:t>w</w:t>
      </w:r>
      <w:r>
        <w:rPr>
          <w:spacing w:val="-1"/>
          <w:sz w:val="24"/>
          <w:szCs w:val="24"/>
        </w:rPr>
        <w:t>a</w:t>
      </w:r>
      <w:r>
        <w:rPr>
          <w:sz w:val="24"/>
          <w:szCs w:val="24"/>
        </w:rPr>
        <w:t>di</w:t>
      </w:r>
      <w:r w:rsidR="00097B8D">
        <w:rPr>
          <w:sz w:val="24"/>
          <w:szCs w:val="24"/>
        </w:rPr>
        <w:t xml:space="preserve"> </w:t>
      </w:r>
      <w:r>
        <w:rPr>
          <w:spacing w:val="1"/>
          <w:sz w:val="24"/>
          <w:szCs w:val="24"/>
        </w:rPr>
        <w:t>z</w:t>
      </w:r>
      <w:r>
        <w:rPr>
          <w:sz w:val="24"/>
          <w:szCs w:val="24"/>
        </w:rPr>
        <w:t>a</w:t>
      </w:r>
      <w:r>
        <w:rPr>
          <w:spacing w:val="59"/>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pacing w:val="1"/>
          <w:sz w:val="24"/>
          <w:szCs w:val="24"/>
        </w:rPr>
        <w:t>z</w:t>
      </w:r>
      <w:r w:rsidR="00026475">
        <w:rPr>
          <w:sz w:val="24"/>
          <w:szCs w:val="24"/>
        </w:rPr>
        <w:t xml:space="preserve">a </w:t>
      </w:r>
      <w:r>
        <w:rPr>
          <w:sz w:val="24"/>
          <w:szCs w:val="24"/>
        </w:rPr>
        <w:t>b</w:t>
      </w:r>
      <w:r>
        <w:rPr>
          <w:spacing w:val="-1"/>
          <w:sz w:val="24"/>
          <w:szCs w:val="24"/>
        </w:rPr>
        <w:t>ara</w:t>
      </w:r>
      <w:r>
        <w:rPr>
          <w:sz w:val="24"/>
          <w:szCs w:val="24"/>
        </w:rPr>
        <w:t>ka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2"/>
          <w:sz w:val="24"/>
          <w:szCs w:val="24"/>
        </w:rPr>
        <w:t>f</w:t>
      </w:r>
      <w:r>
        <w:rPr>
          <w:spacing w:val="-1"/>
          <w:sz w:val="24"/>
          <w:szCs w:val="24"/>
        </w:rPr>
        <w:t>a</w:t>
      </w:r>
      <w:r>
        <w:rPr>
          <w:sz w:val="24"/>
          <w:szCs w:val="24"/>
        </w:rPr>
        <w:t>a</w:t>
      </w:r>
      <w:r>
        <w:rPr>
          <w:spacing w:val="-1"/>
          <w:sz w:val="24"/>
          <w:szCs w:val="24"/>
        </w:rPr>
        <w:t xml:space="preserve"> </w:t>
      </w:r>
      <w:r>
        <w:rPr>
          <w:sz w:val="24"/>
          <w:szCs w:val="24"/>
        </w:rPr>
        <w:t>k</w:t>
      </w:r>
      <w:r>
        <w:rPr>
          <w:spacing w:val="2"/>
          <w:sz w:val="24"/>
          <w:szCs w:val="24"/>
        </w:rPr>
        <w:t>w</w:t>
      </w:r>
      <w:r>
        <w:rPr>
          <w:spacing w:val="-1"/>
          <w:sz w:val="24"/>
          <w:szCs w:val="24"/>
        </w:rPr>
        <w:t>e</w:t>
      </w:r>
      <w:r>
        <w:rPr>
          <w:spacing w:val="3"/>
          <w:sz w:val="24"/>
          <w:szCs w:val="24"/>
        </w:rPr>
        <w:t>t</w:t>
      </w:r>
      <w:r>
        <w:rPr>
          <w:sz w:val="24"/>
          <w:szCs w:val="24"/>
        </w:rPr>
        <w:t>u nd</w:t>
      </w:r>
      <w:r>
        <w:rPr>
          <w:spacing w:val="-1"/>
          <w:sz w:val="24"/>
          <w:szCs w:val="24"/>
        </w:rPr>
        <w:t>a</w:t>
      </w:r>
      <w:r>
        <w:rPr>
          <w:sz w:val="24"/>
          <w:szCs w:val="24"/>
        </w:rPr>
        <w:t>ni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p>
    <w:p w:rsidR="000A64D0" w:rsidRPr="00A6311D" w:rsidRDefault="00A92DB8" w:rsidP="00011F92">
      <w:pPr>
        <w:ind w:firstLine="720"/>
        <w:jc w:val="both"/>
        <w:rPr>
          <w:spacing w:val="25"/>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Pr>
          <w:spacing w:val="1"/>
          <w:sz w:val="24"/>
          <w:szCs w:val="24"/>
        </w:rPr>
        <w:t xml:space="preserve"> t</w:t>
      </w:r>
      <w:r>
        <w:rPr>
          <w:sz w:val="24"/>
          <w:szCs w:val="24"/>
        </w:rPr>
        <w:t>un</w:t>
      </w:r>
      <w:r>
        <w:rPr>
          <w:spacing w:val="-1"/>
          <w:sz w:val="24"/>
          <w:szCs w:val="24"/>
        </w:rPr>
        <w:t>a</w:t>
      </w:r>
      <w:r>
        <w:rPr>
          <w:spacing w:val="1"/>
          <w:sz w:val="24"/>
          <w:szCs w:val="24"/>
        </w:rPr>
        <w:t>j</w:t>
      </w:r>
      <w:r>
        <w:rPr>
          <w:sz w:val="24"/>
          <w:szCs w:val="24"/>
        </w:rPr>
        <w:t>ua</w:t>
      </w:r>
      <w:r>
        <w:rPr>
          <w:spacing w:val="2"/>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2"/>
          <w:sz w:val="24"/>
          <w:szCs w:val="24"/>
        </w:rPr>
        <w:t xml:space="preserve"> </w:t>
      </w:r>
      <w:r>
        <w:rPr>
          <w:sz w:val="24"/>
          <w:szCs w:val="24"/>
        </w:rPr>
        <w:t>k</w:t>
      </w:r>
      <w:r>
        <w:rPr>
          <w:spacing w:val="1"/>
          <w:sz w:val="24"/>
          <w:szCs w:val="24"/>
        </w:rPr>
        <w:t>ati</w:t>
      </w:r>
      <w:r>
        <w:rPr>
          <w:sz w:val="24"/>
          <w:szCs w:val="24"/>
        </w:rPr>
        <w:t>ka u</w:t>
      </w:r>
      <w:r>
        <w:rPr>
          <w:spacing w:val="1"/>
          <w:sz w:val="24"/>
          <w:szCs w:val="24"/>
        </w:rPr>
        <w:t>zi</w:t>
      </w:r>
      <w:r>
        <w:rPr>
          <w:sz w:val="24"/>
          <w:szCs w:val="24"/>
        </w:rPr>
        <w:t>ndu</w:t>
      </w:r>
      <w:r>
        <w:rPr>
          <w:spacing w:val="1"/>
          <w:sz w:val="24"/>
          <w:szCs w:val="24"/>
        </w:rPr>
        <w:t>z</w:t>
      </w:r>
      <w:r>
        <w:rPr>
          <w:sz w:val="24"/>
          <w:szCs w:val="24"/>
        </w:rPr>
        <w:t>i</w:t>
      </w:r>
      <w:r>
        <w:rPr>
          <w:spacing w:val="1"/>
          <w:sz w:val="24"/>
          <w:szCs w:val="24"/>
        </w:rPr>
        <w:t xml:space="preserve"> </w:t>
      </w:r>
      <w:r>
        <w:rPr>
          <w:spacing w:val="-1"/>
          <w:sz w:val="24"/>
          <w:szCs w:val="24"/>
        </w:rPr>
        <w:t>w</w:t>
      </w:r>
      <w:r>
        <w:rPr>
          <w:sz w:val="24"/>
          <w:szCs w:val="24"/>
        </w:rPr>
        <w:t>a u</w:t>
      </w:r>
      <w:r>
        <w:rPr>
          <w:spacing w:val="-1"/>
          <w:sz w:val="24"/>
          <w:szCs w:val="24"/>
        </w:rPr>
        <w:t>fa</w:t>
      </w:r>
      <w:r>
        <w:rPr>
          <w:spacing w:val="1"/>
          <w:sz w:val="24"/>
          <w:szCs w:val="24"/>
        </w:rPr>
        <w:t>lm</w:t>
      </w:r>
      <w:r>
        <w:rPr>
          <w:sz w:val="24"/>
          <w:szCs w:val="24"/>
        </w:rPr>
        <w:t>e</w:t>
      </w:r>
      <w:r>
        <w:rPr>
          <w:spacing w:val="2"/>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3"/>
          <w:sz w:val="24"/>
          <w:szCs w:val="24"/>
        </w:rPr>
        <w:t xml:space="preserve"> </w:t>
      </w:r>
      <w:r>
        <w:rPr>
          <w:spacing w:val="-1"/>
          <w:sz w:val="24"/>
          <w:szCs w:val="24"/>
        </w:rPr>
        <w:t>Ye</w:t>
      </w:r>
      <w:r>
        <w:rPr>
          <w:sz w:val="24"/>
          <w:szCs w:val="24"/>
        </w:rPr>
        <w:t>su</w:t>
      </w:r>
      <w:r>
        <w:rPr>
          <w:spacing w:val="1"/>
          <w:sz w:val="24"/>
          <w:szCs w:val="24"/>
        </w:rPr>
        <w:t xml:space="preserve"> </w:t>
      </w:r>
      <w:r>
        <w:rPr>
          <w:spacing w:val="2"/>
          <w:sz w:val="24"/>
          <w:szCs w:val="24"/>
        </w:rPr>
        <w:t>n</w:t>
      </w:r>
      <w:r>
        <w:rPr>
          <w:sz w:val="24"/>
          <w:szCs w:val="24"/>
        </w:rPr>
        <w:t xml:space="preserve">a </w:t>
      </w:r>
      <w:r>
        <w:rPr>
          <w:spacing w:val="1"/>
          <w:sz w:val="24"/>
          <w:szCs w:val="24"/>
        </w:rPr>
        <w:t>mit</w:t>
      </w:r>
      <w:r>
        <w:rPr>
          <w:sz w:val="24"/>
          <w:szCs w:val="24"/>
        </w:rPr>
        <w:t>u</w:t>
      </w:r>
      <w:r>
        <w:rPr>
          <w:spacing w:val="1"/>
          <w:sz w:val="24"/>
          <w:szCs w:val="24"/>
        </w:rPr>
        <w:t>m</w:t>
      </w:r>
      <w:r>
        <w:rPr>
          <w:sz w:val="24"/>
          <w:szCs w:val="24"/>
        </w:rPr>
        <w:t xml:space="preserve">e </w:t>
      </w:r>
      <w:r>
        <w:rPr>
          <w:spacing w:val="2"/>
          <w:sz w:val="24"/>
          <w:szCs w:val="24"/>
        </w:rPr>
        <w:t>w</w:t>
      </w:r>
      <w:r>
        <w:rPr>
          <w:spacing w:val="-1"/>
          <w:sz w:val="24"/>
          <w:szCs w:val="24"/>
        </w:rPr>
        <w:t>a</w:t>
      </w:r>
      <w:r>
        <w:rPr>
          <w:sz w:val="24"/>
          <w:szCs w:val="24"/>
        </w:rPr>
        <w:t xml:space="preserve">ke </w:t>
      </w:r>
      <w:r>
        <w:rPr>
          <w:spacing w:val="2"/>
          <w:sz w:val="24"/>
          <w:szCs w:val="24"/>
        </w:rPr>
        <w:t>n</w:t>
      </w:r>
      <w:r>
        <w:rPr>
          <w:sz w:val="24"/>
          <w:szCs w:val="24"/>
        </w:rPr>
        <w:t>a m</w:t>
      </w:r>
      <w:r>
        <w:rPr>
          <w:spacing w:val="-1"/>
          <w:sz w:val="24"/>
          <w:szCs w:val="24"/>
        </w:rPr>
        <w:t>a</w:t>
      </w:r>
      <w:r>
        <w:rPr>
          <w:sz w:val="24"/>
          <w:szCs w:val="24"/>
        </w:rPr>
        <w:t>n</w:t>
      </w:r>
      <w:r>
        <w:rPr>
          <w:spacing w:val="-1"/>
          <w:sz w:val="24"/>
          <w:szCs w:val="24"/>
        </w:rPr>
        <w:t>a</w:t>
      </w:r>
      <w:r>
        <w:rPr>
          <w:sz w:val="24"/>
          <w:szCs w:val="24"/>
        </w:rPr>
        <w:t>bii</w:t>
      </w:r>
      <w:r>
        <w:rPr>
          <w:spacing w:val="2"/>
          <w:sz w:val="24"/>
          <w:szCs w:val="24"/>
        </w:rPr>
        <w:t xml:space="preserve"> </w:t>
      </w:r>
      <w:r>
        <w:rPr>
          <w:spacing w:val="-1"/>
          <w:sz w:val="24"/>
          <w:szCs w:val="24"/>
        </w:rPr>
        <w:t>wa</w:t>
      </w:r>
      <w:r>
        <w:rPr>
          <w:sz w:val="24"/>
          <w:szCs w:val="24"/>
        </w:rPr>
        <w:t>lilip</w:t>
      </w:r>
      <w:r>
        <w:rPr>
          <w:spacing w:val="-1"/>
          <w:sz w:val="24"/>
          <w:szCs w:val="24"/>
        </w:rPr>
        <w:t>a</w:t>
      </w:r>
      <w:r>
        <w:rPr>
          <w:sz w:val="24"/>
          <w:szCs w:val="24"/>
        </w:rPr>
        <w:t>tia</w:t>
      </w:r>
      <w:r>
        <w:rPr>
          <w:spacing w:val="1"/>
          <w:sz w:val="24"/>
          <w:szCs w:val="24"/>
        </w:rPr>
        <w:t xml:space="preserve"> </w:t>
      </w:r>
      <w:r>
        <w:rPr>
          <w:sz w:val="24"/>
          <w:szCs w:val="24"/>
        </w:rPr>
        <w:t>k</w:t>
      </w:r>
      <w:r>
        <w:rPr>
          <w:spacing w:val="-1"/>
          <w:sz w:val="24"/>
          <w:szCs w:val="24"/>
        </w:rPr>
        <w:t>a</w:t>
      </w:r>
      <w:r>
        <w:rPr>
          <w:sz w:val="24"/>
          <w:szCs w:val="24"/>
        </w:rPr>
        <w:t>nisa m</w:t>
      </w:r>
      <w:r>
        <w:rPr>
          <w:spacing w:val="-1"/>
          <w:sz w:val="24"/>
          <w:szCs w:val="24"/>
        </w:rPr>
        <w:t>af</w:t>
      </w:r>
      <w:r>
        <w:rPr>
          <w:sz w:val="24"/>
          <w:szCs w:val="24"/>
        </w:rPr>
        <w:t>unuo</w:t>
      </w:r>
      <w:r>
        <w:rPr>
          <w:spacing w:val="1"/>
          <w:sz w:val="24"/>
          <w:szCs w:val="24"/>
        </w:rPr>
        <w:t xml:space="preserve"> </w:t>
      </w:r>
      <w:r>
        <w:rPr>
          <w:sz w:val="24"/>
          <w:szCs w:val="24"/>
        </w:rPr>
        <w:t>m</w:t>
      </w:r>
      <w:r>
        <w:rPr>
          <w:spacing w:val="-1"/>
          <w:sz w:val="24"/>
          <w:szCs w:val="24"/>
        </w:rPr>
        <w:t>a</w:t>
      </w:r>
      <w:r>
        <w:rPr>
          <w:spacing w:val="5"/>
          <w:sz w:val="24"/>
          <w:szCs w:val="24"/>
        </w:rPr>
        <w:t>p</w:t>
      </w:r>
      <w:r>
        <w:rPr>
          <w:spacing w:val="-5"/>
          <w:sz w:val="24"/>
          <w:szCs w:val="24"/>
        </w:rPr>
        <w:t>y</w:t>
      </w:r>
      <w:r>
        <w:rPr>
          <w:sz w:val="24"/>
          <w:szCs w:val="24"/>
        </w:rPr>
        <w:t>a ili</w:t>
      </w:r>
      <w:r>
        <w:rPr>
          <w:spacing w:val="2"/>
          <w:sz w:val="24"/>
          <w:szCs w:val="24"/>
        </w:rPr>
        <w:t xml:space="preserve"> </w:t>
      </w:r>
      <w:r>
        <w:rPr>
          <w:sz w:val="24"/>
          <w:szCs w:val="24"/>
        </w:rPr>
        <w:t>kutus</w:t>
      </w:r>
      <w:r>
        <w:rPr>
          <w:spacing w:val="-1"/>
          <w:sz w:val="24"/>
          <w:szCs w:val="24"/>
        </w:rPr>
        <w:t>a</w:t>
      </w:r>
      <w:r>
        <w:rPr>
          <w:sz w:val="24"/>
          <w:szCs w:val="24"/>
        </w:rPr>
        <w:t>idia</w:t>
      </w:r>
      <w:r>
        <w:rPr>
          <w:spacing w:val="1"/>
          <w:sz w:val="24"/>
          <w:szCs w:val="24"/>
        </w:rPr>
        <w:t xml:space="preserve"> </w:t>
      </w:r>
      <w:r>
        <w:rPr>
          <w:sz w:val="24"/>
          <w:szCs w:val="24"/>
        </w:rPr>
        <w:t>sisi</w:t>
      </w:r>
      <w:r>
        <w:rPr>
          <w:spacing w:val="2"/>
          <w:sz w:val="24"/>
          <w:szCs w:val="24"/>
        </w:rPr>
        <w:t xml:space="preserve"> </w:t>
      </w:r>
      <w:r>
        <w:rPr>
          <w:sz w:val="24"/>
          <w:szCs w:val="24"/>
        </w:rPr>
        <w:t>kut</w:t>
      </w:r>
      <w:r>
        <w:rPr>
          <w:spacing w:val="-1"/>
          <w:sz w:val="24"/>
          <w:szCs w:val="24"/>
        </w:rPr>
        <w:t>e</w:t>
      </w:r>
      <w:r>
        <w:rPr>
          <w:sz w:val="24"/>
          <w:szCs w:val="24"/>
        </w:rPr>
        <w:t>k</w:t>
      </w:r>
      <w:r>
        <w:rPr>
          <w:spacing w:val="-1"/>
          <w:sz w:val="24"/>
          <w:szCs w:val="24"/>
        </w:rPr>
        <w:t>e</w:t>
      </w:r>
      <w:r>
        <w:rPr>
          <w:sz w:val="24"/>
          <w:szCs w:val="24"/>
        </w:rPr>
        <w:t>l</w:t>
      </w:r>
      <w:r>
        <w:rPr>
          <w:spacing w:val="-1"/>
          <w:sz w:val="24"/>
          <w:szCs w:val="24"/>
        </w:rPr>
        <w:t>e</w:t>
      </w:r>
      <w:r>
        <w:rPr>
          <w:spacing w:val="1"/>
          <w:sz w:val="24"/>
          <w:szCs w:val="24"/>
        </w:rPr>
        <w:t>z</w:t>
      </w:r>
      <w:r>
        <w:rPr>
          <w:sz w:val="24"/>
          <w:szCs w:val="24"/>
        </w:rPr>
        <w:t xml:space="preserve">a </w:t>
      </w:r>
      <w:r>
        <w:rPr>
          <w:spacing w:val="-1"/>
          <w:sz w:val="24"/>
          <w:szCs w:val="24"/>
        </w:rPr>
        <w:t>S</w:t>
      </w:r>
      <w:r>
        <w:rPr>
          <w:sz w:val="24"/>
          <w:szCs w:val="24"/>
        </w:rPr>
        <w:t>h</w:t>
      </w:r>
      <w:r>
        <w:rPr>
          <w:spacing w:val="-1"/>
          <w:sz w:val="24"/>
          <w:szCs w:val="24"/>
        </w:rPr>
        <w:t>er</w:t>
      </w:r>
      <w:r>
        <w:rPr>
          <w:sz w:val="24"/>
          <w:szCs w:val="24"/>
        </w:rPr>
        <w:t>ia</w:t>
      </w:r>
      <w:r>
        <w:rPr>
          <w:spacing w:val="5"/>
          <w:sz w:val="24"/>
          <w:szCs w:val="24"/>
        </w:rPr>
        <w:t xml:space="preserve"> </w:t>
      </w:r>
      <w:r>
        <w:rPr>
          <w:spacing w:val="-5"/>
          <w:sz w:val="24"/>
          <w:szCs w:val="24"/>
        </w:rPr>
        <w:t>y</w:t>
      </w:r>
      <w:r>
        <w:rPr>
          <w:sz w:val="24"/>
          <w:szCs w:val="24"/>
        </w:rPr>
        <w:t>a Mu</w:t>
      </w:r>
      <w:r>
        <w:rPr>
          <w:spacing w:val="2"/>
          <w:sz w:val="24"/>
          <w:szCs w:val="24"/>
        </w:rPr>
        <w:t>n</w:t>
      </w:r>
      <w:r>
        <w:rPr>
          <w:spacing w:val="-2"/>
          <w:sz w:val="24"/>
          <w:szCs w:val="24"/>
        </w:rPr>
        <w:t>g</w:t>
      </w:r>
      <w:r>
        <w:rPr>
          <w:sz w:val="24"/>
          <w:szCs w:val="24"/>
        </w:rPr>
        <w:t>u k</w:t>
      </w:r>
      <w:r>
        <w:rPr>
          <w:spacing w:val="-1"/>
          <w:sz w:val="24"/>
          <w:szCs w:val="24"/>
        </w:rPr>
        <w:t>a</w:t>
      </w:r>
      <w:r>
        <w:rPr>
          <w:spacing w:val="1"/>
          <w:sz w:val="24"/>
          <w:szCs w:val="24"/>
        </w:rPr>
        <w:t>ti</w:t>
      </w:r>
      <w:r>
        <w:rPr>
          <w:sz w:val="24"/>
          <w:szCs w:val="24"/>
        </w:rPr>
        <w:t>ka</w:t>
      </w:r>
      <w:r>
        <w:rPr>
          <w:spacing w:val="25"/>
          <w:sz w:val="24"/>
          <w:szCs w:val="24"/>
        </w:rPr>
        <w:t xml:space="preserve"> </w:t>
      </w:r>
      <w:r>
        <w:rPr>
          <w:spacing w:val="1"/>
          <w:sz w:val="24"/>
          <w:szCs w:val="24"/>
        </w:rPr>
        <w:t>z</w:t>
      </w:r>
      <w:r>
        <w:rPr>
          <w:spacing w:val="-1"/>
          <w:sz w:val="24"/>
          <w:szCs w:val="24"/>
        </w:rPr>
        <w:t>a</w:t>
      </w:r>
      <w:r>
        <w:rPr>
          <w:spacing w:val="1"/>
          <w:sz w:val="24"/>
          <w:szCs w:val="24"/>
        </w:rPr>
        <w:t>m</w:t>
      </w:r>
      <w:r>
        <w:rPr>
          <w:sz w:val="24"/>
          <w:szCs w:val="24"/>
        </w:rPr>
        <w:t>a</w:t>
      </w:r>
      <w:r>
        <w:rPr>
          <w:spacing w:val="25"/>
          <w:sz w:val="24"/>
          <w:szCs w:val="24"/>
        </w:rPr>
        <w:t xml:space="preserve"> </w:t>
      </w:r>
      <w:r>
        <w:rPr>
          <w:spacing w:val="1"/>
          <w:sz w:val="24"/>
          <w:szCs w:val="24"/>
        </w:rPr>
        <w:t>z</w:t>
      </w:r>
      <w:r>
        <w:rPr>
          <w:spacing w:val="-1"/>
          <w:sz w:val="24"/>
          <w:szCs w:val="24"/>
        </w:rPr>
        <w:t>e</w:t>
      </w:r>
      <w:r>
        <w:rPr>
          <w:spacing w:val="1"/>
          <w:sz w:val="24"/>
          <w:szCs w:val="24"/>
        </w:rPr>
        <w:t>t</w:t>
      </w:r>
      <w:r>
        <w:rPr>
          <w:sz w:val="24"/>
          <w:szCs w:val="24"/>
        </w:rPr>
        <w:t>u.</w:t>
      </w:r>
      <w:r w:rsidR="00097B8D">
        <w:rPr>
          <w:sz w:val="24"/>
          <w:szCs w:val="24"/>
        </w:rPr>
        <w:t xml:space="preserve"> </w:t>
      </w:r>
      <w:r>
        <w:rPr>
          <w:spacing w:val="-3"/>
          <w:sz w:val="24"/>
          <w:szCs w:val="24"/>
        </w:rPr>
        <w:t>L</w:t>
      </w:r>
      <w:r>
        <w:rPr>
          <w:spacing w:val="-1"/>
          <w:sz w:val="24"/>
          <w:szCs w:val="24"/>
        </w:rPr>
        <w:t>a</w:t>
      </w:r>
      <w:r>
        <w:rPr>
          <w:sz w:val="24"/>
          <w:szCs w:val="24"/>
        </w:rPr>
        <w:t>k</w:t>
      </w:r>
      <w:r>
        <w:rPr>
          <w:spacing w:val="3"/>
          <w:sz w:val="24"/>
          <w:szCs w:val="24"/>
        </w:rPr>
        <w:t>i</w:t>
      </w:r>
      <w:r>
        <w:rPr>
          <w:sz w:val="24"/>
          <w:szCs w:val="24"/>
        </w:rPr>
        <w:t>ni</w:t>
      </w:r>
      <w:r>
        <w:rPr>
          <w:spacing w:val="27"/>
          <w:sz w:val="24"/>
          <w:szCs w:val="24"/>
        </w:rPr>
        <w:t xml:space="preserve"> </w:t>
      </w:r>
      <w:r>
        <w:rPr>
          <w:sz w:val="24"/>
          <w:szCs w:val="24"/>
        </w:rPr>
        <w:t>v</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29"/>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28"/>
          <w:sz w:val="24"/>
          <w:szCs w:val="24"/>
        </w:rPr>
        <w:t xml:space="preserve"> </w:t>
      </w:r>
      <w:r>
        <w:rPr>
          <w:sz w:val="24"/>
          <w:szCs w:val="24"/>
        </w:rPr>
        <w:t>v</w:t>
      </w:r>
      <w:r>
        <w:rPr>
          <w:spacing w:val="1"/>
          <w:sz w:val="24"/>
          <w:szCs w:val="24"/>
        </w:rPr>
        <w:t>il</w:t>
      </w:r>
      <w:r>
        <w:rPr>
          <w:sz w:val="24"/>
          <w:szCs w:val="24"/>
        </w:rPr>
        <w:t>e</w:t>
      </w:r>
      <w:r>
        <w:rPr>
          <w:spacing w:val="25"/>
          <w:sz w:val="24"/>
          <w:szCs w:val="24"/>
        </w:rPr>
        <w:t xml:space="preserve"> </w:t>
      </w:r>
      <w:r>
        <w:rPr>
          <w:spacing w:val="3"/>
          <w:sz w:val="24"/>
          <w:szCs w:val="24"/>
        </w:rPr>
        <w:t>M</w:t>
      </w:r>
      <w:r>
        <w:rPr>
          <w:spacing w:val="-1"/>
          <w:sz w:val="24"/>
          <w:szCs w:val="24"/>
        </w:rPr>
        <w:t>a</w:t>
      </w:r>
      <w:r>
        <w:rPr>
          <w:spacing w:val="1"/>
          <w:sz w:val="24"/>
          <w:szCs w:val="24"/>
        </w:rPr>
        <w:t>t</w:t>
      </w:r>
      <w:r>
        <w:rPr>
          <w:sz w:val="24"/>
          <w:szCs w:val="24"/>
        </w:rPr>
        <w:t>h</w:t>
      </w:r>
      <w:r>
        <w:rPr>
          <w:spacing w:val="4"/>
          <w:sz w:val="24"/>
          <w:szCs w:val="24"/>
        </w:rPr>
        <w:t>a</w:t>
      </w:r>
      <w:r>
        <w:rPr>
          <w:spacing w:val="-5"/>
          <w:sz w:val="24"/>
          <w:szCs w:val="24"/>
        </w:rPr>
        <w:t>y</w:t>
      </w:r>
      <w:r>
        <w:rPr>
          <w:sz w:val="24"/>
          <w:szCs w:val="24"/>
        </w:rPr>
        <w:t>o</w:t>
      </w:r>
      <w:r>
        <w:rPr>
          <w:spacing w:val="26"/>
          <w:sz w:val="24"/>
          <w:szCs w:val="24"/>
        </w:rPr>
        <w:t xml:space="preserve"> </w:t>
      </w:r>
      <w:r>
        <w:rPr>
          <w:sz w:val="24"/>
          <w:szCs w:val="24"/>
        </w:rPr>
        <w:t>5</w:t>
      </w:r>
      <w:r>
        <w:rPr>
          <w:spacing w:val="1"/>
          <w:sz w:val="24"/>
          <w:szCs w:val="24"/>
        </w:rPr>
        <w:t>:</w:t>
      </w:r>
      <w:r>
        <w:rPr>
          <w:sz w:val="24"/>
          <w:szCs w:val="24"/>
        </w:rPr>
        <w:t>17,</w:t>
      </w:r>
      <w:r>
        <w:rPr>
          <w:spacing w:val="26"/>
          <w:sz w:val="24"/>
          <w:szCs w:val="24"/>
        </w:rPr>
        <w:t xml:space="preserve"> </w:t>
      </w:r>
      <w:r>
        <w:rPr>
          <w:spacing w:val="1"/>
          <w:sz w:val="24"/>
          <w:szCs w:val="24"/>
        </w:rPr>
        <w:t>W</w:t>
      </w:r>
      <w:r>
        <w:rPr>
          <w:spacing w:val="-1"/>
          <w:sz w:val="24"/>
          <w:szCs w:val="24"/>
        </w:rPr>
        <w:t>ar</w:t>
      </w:r>
      <w:r>
        <w:rPr>
          <w:sz w:val="24"/>
          <w:szCs w:val="24"/>
        </w:rPr>
        <w:t>u</w:t>
      </w:r>
      <w:r>
        <w:rPr>
          <w:spacing w:val="1"/>
          <w:sz w:val="24"/>
          <w:szCs w:val="24"/>
        </w:rPr>
        <w:t>m</w:t>
      </w:r>
      <w:r>
        <w:rPr>
          <w:sz w:val="24"/>
          <w:szCs w:val="24"/>
        </w:rPr>
        <w:t>i</w:t>
      </w:r>
      <w:r>
        <w:rPr>
          <w:spacing w:val="27"/>
          <w:sz w:val="24"/>
          <w:szCs w:val="24"/>
        </w:rPr>
        <w:t xml:space="preserve"> </w:t>
      </w:r>
      <w:r>
        <w:rPr>
          <w:sz w:val="24"/>
          <w:szCs w:val="24"/>
        </w:rPr>
        <w:t>8</w:t>
      </w:r>
      <w:r>
        <w:rPr>
          <w:spacing w:val="3"/>
          <w:sz w:val="24"/>
          <w:szCs w:val="24"/>
        </w:rPr>
        <w:t>:</w:t>
      </w:r>
      <w:r>
        <w:rPr>
          <w:sz w:val="24"/>
          <w:szCs w:val="24"/>
        </w:rPr>
        <w:t>4</w:t>
      </w:r>
      <w:r>
        <w:rPr>
          <w:spacing w:val="26"/>
          <w:sz w:val="24"/>
          <w:szCs w:val="24"/>
        </w:rPr>
        <w:t xml:space="preserve"> </w:t>
      </w:r>
      <w:r>
        <w:rPr>
          <w:sz w:val="24"/>
          <w:szCs w:val="24"/>
        </w:rPr>
        <w:t>na</w:t>
      </w:r>
      <w:r>
        <w:rPr>
          <w:spacing w:val="25"/>
          <w:sz w:val="24"/>
          <w:szCs w:val="24"/>
        </w:rPr>
        <w:t xml:space="preserve"> </w:t>
      </w:r>
      <w:r>
        <w:rPr>
          <w:spacing w:val="1"/>
          <w:sz w:val="24"/>
          <w:szCs w:val="24"/>
        </w:rPr>
        <w:t>W</w:t>
      </w:r>
      <w:r>
        <w:rPr>
          <w:spacing w:val="-1"/>
          <w:sz w:val="24"/>
          <w:szCs w:val="24"/>
        </w:rPr>
        <w:t>ae</w:t>
      </w:r>
      <w:r>
        <w:rPr>
          <w:spacing w:val="2"/>
          <w:sz w:val="24"/>
          <w:szCs w:val="24"/>
        </w:rPr>
        <w:t>b</w:t>
      </w:r>
      <w:r>
        <w:rPr>
          <w:spacing w:val="-1"/>
          <w:sz w:val="24"/>
          <w:szCs w:val="24"/>
        </w:rPr>
        <w:t>ra</w:t>
      </w:r>
      <w:r>
        <w:rPr>
          <w:sz w:val="24"/>
          <w:szCs w:val="24"/>
        </w:rPr>
        <w:t>n</w:t>
      </w:r>
      <w:r>
        <w:rPr>
          <w:spacing w:val="1"/>
          <w:sz w:val="24"/>
          <w:szCs w:val="24"/>
        </w:rPr>
        <w:t>i</w:t>
      </w:r>
      <w:r>
        <w:rPr>
          <w:sz w:val="24"/>
          <w:szCs w:val="24"/>
        </w:rPr>
        <w:t>a</w:t>
      </w:r>
      <w:r w:rsidR="00026475">
        <w:rPr>
          <w:sz w:val="24"/>
          <w:szCs w:val="24"/>
        </w:rPr>
        <w:t xml:space="preserve"> </w:t>
      </w:r>
      <w:r>
        <w:rPr>
          <w:sz w:val="24"/>
          <w:szCs w:val="24"/>
        </w:rPr>
        <w:t>8</w:t>
      </w:r>
      <w:r>
        <w:rPr>
          <w:spacing w:val="1"/>
          <w:sz w:val="24"/>
          <w:szCs w:val="24"/>
        </w:rPr>
        <w:t>:</w:t>
      </w:r>
      <w:r>
        <w:rPr>
          <w:sz w:val="24"/>
          <w:szCs w:val="24"/>
        </w:rPr>
        <w:t>10</w:t>
      </w:r>
      <w:r>
        <w:rPr>
          <w:spacing w:val="1"/>
          <w:sz w:val="24"/>
          <w:szCs w:val="24"/>
        </w:rPr>
        <w:t xml:space="preserve"> </w:t>
      </w:r>
      <w:r>
        <w:rPr>
          <w:sz w:val="24"/>
          <w:szCs w:val="24"/>
        </w:rPr>
        <w:t>v</w:t>
      </w:r>
      <w:r>
        <w:rPr>
          <w:spacing w:val="1"/>
          <w:sz w:val="24"/>
          <w:szCs w:val="24"/>
        </w:rPr>
        <w:t>i</w:t>
      </w:r>
      <w:r>
        <w:rPr>
          <w:sz w:val="24"/>
          <w:szCs w:val="24"/>
        </w:rPr>
        <w:t>n</w:t>
      </w:r>
      <w:r>
        <w:rPr>
          <w:spacing w:val="-1"/>
          <w:sz w:val="24"/>
          <w:szCs w:val="24"/>
        </w:rPr>
        <w:t>afafa</w:t>
      </w:r>
      <w:r>
        <w:rPr>
          <w:sz w:val="24"/>
          <w:szCs w:val="24"/>
        </w:rPr>
        <w:t>nua ku</w:t>
      </w:r>
      <w:r>
        <w:rPr>
          <w:spacing w:val="-1"/>
          <w:sz w:val="24"/>
          <w:szCs w:val="24"/>
        </w:rPr>
        <w:t>w</w:t>
      </w:r>
      <w:r>
        <w:rPr>
          <w:sz w:val="24"/>
          <w:szCs w:val="24"/>
        </w:rPr>
        <w:t>a</w:t>
      </w:r>
      <w:r>
        <w:rPr>
          <w:spacing w:val="3"/>
          <w:sz w:val="24"/>
          <w:szCs w:val="24"/>
        </w:rPr>
        <w:t xml:space="preserve"> </w:t>
      </w:r>
      <w:r>
        <w:rPr>
          <w:spacing w:val="-1"/>
          <w:sz w:val="24"/>
          <w:szCs w:val="24"/>
        </w:rPr>
        <w:t>Ye</w:t>
      </w:r>
      <w:r>
        <w:rPr>
          <w:sz w:val="24"/>
          <w:szCs w:val="24"/>
        </w:rPr>
        <w:t>su</w:t>
      </w:r>
      <w:r>
        <w:rPr>
          <w:spacing w:val="1"/>
          <w:sz w:val="24"/>
          <w:szCs w:val="24"/>
        </w:rPr>
        <w:t xml:space="preserve"> </w:t>
      </w:r>
      <w:r>
        <w:rPr>
          <w:sz w:val="24"/>
          <w:szCs w:val="24"/>
        </w:rPr>
        <w:t xml:space="preserve">na </w:t>
      </w:r>
      <w:r>
        <w:rPr>
          <w:spacing w:val="-1"/>
          <w:sz w:val="24"/>
          <w:szCs w:val="24"/>
        </w:rPr>
        <w:t>waf</w:t>
      </w:r>
      <w:r>
        <w:rPr>
          <w:sz w:val="24"/>
          <w:szCs w:val="24"/>
        </w:rPr>
        <w:t>u</w:t>
      </w:r>
      <w:r>
        <w:rPr>
          <w:spacing w:val="-1"/>
          <w:sz w:val="24"/>
          <w:szCs w:val="24"/>
        </w:rPr>
        <w:t>a</w:t>
      </w:r>
      <w:r>
        <w:rPr>
          <w:sz w:val="24"/>
          <w:szCs w:val="24"/>
        </w:rPr>
        <w:t>si</w:t>
      </w:r>
      <w:r>
        <w:rPr>
          <w:spacing w:val="2"/>
          <w:sz w:val="24"/>
          <w:szCs w:val="24"/>
        </w:rPr>
        <w:t xml:space="preserve"> </w:t>
      </w:r>
      <w:r>
        <w:rPr>
          <w:spacing w:val="-1"/>
          <w:sz w:val="24"/>
          <w:szCs w:val="24"/>
        </w:rPr>
        <w:t>wa</w:t>
      </w:r>
      <w:r>
        <w:rPr>
          <w:spacing w:val="2"/>
          <w:sz w:val="24"/>
          <w:szCs w:val="24"/>
        </w:rPr>
        <w:t>k</w:t>
      </w:r>
      <w:r>
        <w:rPr>
          <w:sz w:val="24"/>
          <w:szCs w:val="24"/>
        </w:rPr>
        <w:t>e h</w:t>
      </w:r>
      <w:r>
        <w:rPr>
          <w:spacing w:val="-1"/>
          <w:sz w:val="24"/>
          <w:szCs w:val="24"/>
        </w:rPr>
        <w:t>a</w:t>
      </w:r>
      <w:r>
        <w:rPr>
          <w:sz w:val="24"/>
          <w:szCs w:val="24"/>
        </w:rPr>
        <w:t>w</w:t>
      </w:r>
      <w:r>
        <w:rPr>
          <w:spacing w:val="-1"/>
          <w:sz w:val="24"/>
          <w:szCs w:val="24"/>
        </w:rPr>
        <w:t>a</w:t>
      </w:r>
      <w:r>
        <w:rPr>
          <w:sz w:val="24"/>
          <w:szCs w:val="24"/>
        </w:rPr>
        <w:t>kupu</w:t>
      </w:r>
      <w:r>
        <w:rPr>
          <w:spacing w:val="2"/>
          <w:sz w:val="24"/>
          <w:szCs w:val="24"/>
        </w:rPr>
        <w:t>n</w:t>
      </w:r>
      <w:r>
        <w:rPr>
          <w:spacing w:val="-2"/>
          <w:sz w:val="24"/>
          <w:szCs w:val="24"/>
        </w:rPr>
        <w:t>g</w:t>
      </w:r>
      <w:r>
        <w:rPr>
          <w:sz w:val="24"/>
          <w:szCs w:val="24"/>
        </w:rPr>
        <w:t>u</w:t>
      </w:r>
      <w:r>
        <w:rPr>
          <w:spacing w:val="1"/>
          <w:sz w:val="24"/>
          <w:szCs w:val="24"/>
        </w:rPr>
        <w:t>z</w:t>
      </w:r>
      <w:r>
        <w:rPr>
          <w:sz w:val="24"/>
          <w:szCs w:val="24"/>
        </w:rPr>
        <w:t xml:space="preserve">a </w:t>
      </w:r>
      <w:r>
        <w:rPr>
          <w:spacing w:val="1"/>
          <w:sz w:val="24"/>
          <w:szCs w:val="24"/>
        </w:rPr>
        <w:t>m</w:t>
      </w:r>
      <w:r>
        <w:rPr>
          <w:spacing w:val="-1"/>
          <w:sz w:val="24"/>
          <w:szCs w:val="24"/>
        </w:rPr>
        <w:t>a</w:t>
      </w:r>
      <w:r>
        <w:rPr>
          <w:spacing w:val="1"/>
          <w:sz w:val="24"/>
          <w:szCs w:val="24"/>
        </w:rPr>
        <w:t>ml</w:t>
      </w:r>
      <w:r>
        <w:rPr>
          <w:spacing w:val="-1"/>
          <w:sz w:val="24"/>
          <w:szCs w:val="24"/>
        </w:rPr>
        <w:t>a</w:t>
      </w:r>
      <w:r>
        <w:rPr>
          <w:spacing w:val="2"/>
          <w:sz w:val="24"/>
          <w:szCs w:val="24"/>
        </w:rPr>
        <w:t>k</w:t>
      </w:r>
      <w:r>
        <w:rPr>
          <w:sz w:val="24"/>
          <w:szCs w:val="24"/>
        </w:rPr>
        <w:t>a</w:t>
      </w:r>
      <w:r>
        <w:rPr>
          <w:spacing w:val="3"/>
          <w:sz w:val="24"/>
          <w:szCs w:val="24"/>
        </w:rPr>
        <w:t xml:space="preserve"> </w:t>
      </w:r>
      <w:r>
        <w:rPr>
          <w:spacing w:val="-5"/>
          <w:sz w:val="24"/>
          <w:szCs w:val="24"/>
        </w:rPr>
        <w:t>y</w:t>
      </w:r>
      <w:r>
        <w:rPr>
          <w:sz w:val="24"/>
          <w:szCs w:val="24"/>
        </w:rPr>
        <w:t>a sh</w:t>
      </w:r>
      <w:r>
        <w:rPr>
          <w:spacing w:val="-1"/>
          <w:sz w:val="24"/>
          <w:szCs w:val="24"/>
        </w:rPr>
        <w:t>er</w:t>
      </w:r>
      <w:r>
        <w:rPr>
          <w:spacing w:val="3"/>
          <w:sz w:val="24"/>
          <w:szCs w:val="24"/>
        </w:rPr>
        <w:t>i</w:t>
      </w:r>
      <w:r>
        <w:rPr>
          <w:sz w:val="24"/>
          <w:szCs w:val="24"/>
        </w:rPr>
        <w:t>a</w:t>
      </w:r>
      <w:r>
        <w:rPr>
          <w:spacing w:val="3"/>
          <w:sz w:val="24"/>
          <w:szCs w:val="24"/>
        </w:rPr>
        <w:t xml:space="preserve"> </w:t>
      </w:r>
      <w:r>
        <w:rPr>
          <w:spacing w:val="-5"/>
          <w:sz w:val="24"/>
          <w:szCs w:val="24"/>
        </w:rPr>
        <w:t>y</w:t>
      </w:r>
      <w:r>
        <w:rPr>
          <w:sz w:val="24"/>
          <w:szCs w:val="24"/>
        </w:rPr>
        <w:t>a Mus</w:t>
      </w:r>
      <w:r>
        <w:rPr>
          <w:spacing w:val="-1"/>
          <w:sz w:val="24"/>
          <w:szCs w:val="24"/>
        </w:rPr>
        <w:t>a</w:t>
      </w:r>
      <w:r>
        <w:rPr>
          <w:sz w:val="24"/>
          <w:szCs w:val="24"/>
        </w:rPr>
        <w:t>.</w:t>
      </w:r>
      <w:r>
        <w:rPr>
          <w:spacing w:val="1"/>
          <w:sz w:val="24"/>
          <w:szCs w:val="24"/>
        </w:rPr>
        <w:t xml:space="preserve"> </w:t>
      </w:r>
      <w:r>
        <w:rPr>
          <w:spacing w:val="-1"/>
          <w:sz w:val="24"/>
          <w:szCs w:val="24"/>
        </w:rPr>
        <w:t>N</w:t>
      </w:r>
      <w:r>
        <w:rPr>
          <w:sz w:val="24"/>
          <w:szCs w:val="24"/>
        </w:rPr>
        <w:t>a h</w:t>
      </w:r>
      <w:r>
        <w:rPr>
          <w:spacing w:val="5"/>
          <w:sz w:val="24"/>
          <w:szCs w:val="24"/>
        </w:rPr>
        <w:t>i</w:t>
      </w:r>
      <w:r>
        <w:rPr>
          <w:spacing w:val="-5"/>
          <w:sz w:val="24"/>
          <w:szCs w:val="24"/>
        </w:rPr>
        <w:t>y</w:t>
      </w:r>
      <w:r>
        <w:rPr>
          <w:sz w:val="24"/>
          <w:szCs w:val="24"/>
        </w:rPr>
        <w:t>o</w:t>
      </w:r>
      <w:r>
        <w:rPr>
          <w:spacing w:val="1"/>
          <w:sz w:val="24"/>
          <w:szCs w:val="24"/>
        </w:rPr>
        <w:t xml:space="preserve"> </w:t>
      </w:r>
      <w:r>
        <w:rPr>
          <w:sz w:val="24"/>
          <w:szCs w:val="24"/>
        </w:rPr>
        <w:t>ni</w:t>
      </w:r>
      <w:r>
        <w:rPr>
          <w:spacing w:val="2"/>
          <w:sz w:val="24"/>
          <w:szCs w:val="24"/>
        </w:rPr>
        <w:t xml:space="preserve"> </w:t>
      </w:r>
      <w:r>
        <w:rPr>
          <w:sz w:val="24"/>
          <w:szCs w:val="24"/>
        </w:rPr>
        <w:t>k</w:t>
      </w:r>
      <w:r>
        <w:rPr>
          <w:spacing w:val="-1"/>
          <w:sz w:val="24"/>
          <w:szCs w:val="24"/>
        </w:rPr>
        <w:t>we</w:t>
      </w:r>
      <w:r>
        <w:rPr>
          <w:spacing w:val="1"/>
          <w:sz w:val="24"/>
          <w:szCs w:val="24"/>
        </w:rPr>
        <w:t>l</w:t>
      </w:r>
      <w:r>
        <w:rPr>
          <w:sz w:val="24"/>
          <w:szCs w:val="24"/>
        </w:rPr>
        <w:t>i</w:t>
      </w:r>
      <w:r>
        <w:rPr>
          <w:spacing w:val="4"/>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we</w:t>
      </w:r>
      <w:r>
        <w:rPr>
          <w:sz w:val="24"/>
          <w:szCs w:val="24"/>
        </w:rPr>
        <w:t>nd</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o</w:t>
      </w:r>
      <w:r>
        <w:rPr>
          <w:spacing w:val="1"/>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u</w:t>
      </w:r>
      <w:r>
        <w:rPr>
          <w:spacing w:val="-1"/>
          <w:sz w:val="24"/>
          <w:szCs w:val="24"/>
        </w:rPr>
        <w:t>fa</w:t>
      </w:r>
      <w:r>
        <w:rPr>
          <w:sz w:val="24"/>
          <w:szCs w:val="24"/>
        </w:rPr>
        <w:t>l</w:t>
      </w:r>
      <w:r>
        <w:rPr>
          <w:spacing w:val="1"/>
          <w:sz w:val="24"/>
          <w:szCs w:val="24"/>
        </w:rPr>
        <w:t>m</w:t>
      </w:r>
      <w:r>
        <w:rPr>
          <w:spacing w:val="-1"/>
          <w:sz w:val="24"/>
          <w:szCs w:val="24"/>
        </w:rPr>
        <w:t>e</w:t>
      </w:r>
      <w:r>
        <w:rPr>
          <w:sz w:val="24"/>
          <w:szCs w:val="24"/>
        </w:rPr>
        <w:t>.</w:t>
      </w:r>
      <w:r>
        <w:rPr>
          <w:spacing w:val="3"/>
          <w:sz w:val="24"/>
          <w:szCs w:val="24"/>
        </w:rPr>
        <w:t xml:space="preserve"> </w:t>
      </w:r>
      <w:r>
        <w:rPr>
          <w:spacing w:val="-3"/>
          <w:sz w:val="24"/>
          <w:szCs w:val="24"/>
        </w:rPr>
        <w:t>L</w:t>
      </w:r>
      <w:r>
        <w:rPr>
          <w:spacing w:val="-1"/>
          <w:sz w:val="24"/>
          <w:szCs w:val="24"/>
        </w:rPr>
        <w:t>e</w:t>
      </w:r>
      <w:r>
        <w:rPr>
          <w:sz w:val="24"/>
          <w:szCs w:val="24"/>
        </w:rPr>
        <w:t>o,</w:t>
      </w:r>
      <w:r>
        <w:rPr>
          <w:spacing w:val="1"/>
          <w:sz w:val="24"/>
          <w:szCs w:val="24"/>
        </w:rPr>
        <w:t xml:space="preserve"> t</w:t>
      </w:r>
      <w:r>
        <w:rPr>
          <w:sz w:val="24"/>
          <w:szCs w:val="24"/>
        </w:rPr>
        <w:t>us</w:t>
      </w:r>
      <w:r>
        <w:rPr>
          <w:spacing w:val="1"/>
          <w:sz w:val="24"/>
          <w:szCs w:val="24"/>
        </w:rPr>
        <w:t>ij</w:t>
      </w:r>
      <w:r>
        <w:rPr>
          <w:spacing w:val="-1"/>
          <w:sz w:val="24"/>
          <w:szCs w:val="24"/>
        </w:rPr>
        <w:t>ar</w:t>
      </w:r>
      <w:r>
        <w:rPr>
          <w:spacing w:val="1"/>
          <w:sz w:val="24"/>
          <w:szCs w:val="24"/>
        </w:rPr>
        <w:t>i</w:t>
      </w:r>
      <w:r>
        <w:rPr>
          <w:sz w:val="24"/>
          <w:szCs w:val="24"/>
        </w:rPr>
        <w:t>bu</w:t>
      </w:r>
      <w:r>
        <w:rPr>
          <w:spacing w:val="3"/>
          <w:sz w:val="24"/>
          <w:szCs w:val="24"/>
        </w:rPr>
        <w:t xml:space="preserve"> </w:t>
      </w:r>
      <w:r>
        <w:rPr>
          <w:sz w:val="24"/>
          <w:szCs w:val="24"/>
        </w:rPr>
        <w:t>ku</w:t>
      </w:r>
      <w:r>
        <w:rPr>
          <w:spacing w:val="1"/>
          <w:sz w:val="24"/>
          <w:szCs w:val="24"/>
        </w:rPr>
        <w:t>ti</w:t>
      </w:r>
      <w:r>
        <w:rPr>
          <w:sz w:val="24"/>
          <w:szCs w:val="24"/>
        </w:rPr>
        <w:t>i</w:t>
      </w:r>
      <w:r>
        <w:rPr>
          <w:spacing w:val="2"/>
          <w:sz w:val="24"/>
          <w:szCs w:val="24"/>
        </w:rPr>
        <w:t xml:space="preserve"> </w:t>
      </w:r>
      <w:r>
        <w:rPr>
          <w:sz w:val="24"/>
          <w:szCs w:val="24"/>
        </w:rPr>
        <w:t>sh</w:t>
      </w:r>
      <w:r>
        <w:rPr>
          <w:spacing w:val="-1"/>
          <w:sz w:val="24"/>
          <w:szCs w:val="24"/>
        </w:rPr>
        <w:t>er</w:t>
      </w:r>
      <w:r>
        <w:rPr>
          <w:spacing w:val="1"/>
          <w:sz w:val="24"/>
          <w:szCs w:val="24"/>
        </w:rPr>
        <w:t>i</w:t>
      </w:r>
      <w:r>
        <w:rPr>
          <w:sz w:val="24"/>
          <w:szCs w:val="24"/>
        </w:rPr>
        <w:t xml:space="preserve">a </w:t>
      </w:r>
      <w:r>
        <w:rPr>
          <w:spacing w:val="1"/>
          <w:sz w:val="24"/>
          <w:szCs w:val="24"/>
        </w:rPr>
        <w:t>z</w:t>
      </w:r>
      <w:r>
        <w:rPr>
          <w:sz w:val="24"/>
          <w:szCs w:val="24"/>
        </w:rPr>
        <w:t>a Mun</w:t>
      </w:r>
      <w:r>
        <w:rPr>
          <w:spacing w:val="-2"/>
          <w:sz w:val="24"/>
          <w:szCs w:val="24"/>
        </w:rPr>
        <w:t>g</w:t>
      </w:r>
      <w:r>
        <w:rPr>
          <w:sz w:val="24"/>
          <w:szCs w:val="24"/>
        </w:rPr>
        <w:t>u</w:t>
      </w:r>
      <w:r>
        <w:rPr>
          <w:spacing w:val="22"/>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21"/>
          <w:sz w:val="24"/>
          <w:szCs w:val="24"/>
        </w:rPr>
        <w:t xml:space="preserve"> </w:t>
      </w:r>
      <w:r>
        <w:rPr>
          <w:sz w:val="24"/>
          <w:szCs w:val="24"/>
        </w:rPr>
        <w:t>v</w:t>
      </w:r>
      <w:r>
        <w:rPr>
          <w:spacing w:val="1"/>
          <w:sz w:val="24"/>
          <w:szCs w:val="24"/>
        </w:rPr>
        <w:t>il</w:t>
      </w:r>
      <w:r>
        <w:rPr>
          <w:sz w:val="24"/>
          <w:szCs w:val="24"/>
        </w:rPr>
        <w:t>e</w:t>
      </w:r>
      <w:r>
        <w:rPr>
          <w:spacing w:val="2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22"/>
          <w:sz w:val="24"/>
          <w:szCs w:val="24"/>
        </w:rPr>
        <w:t xml:space="preserve"> </w:t>
      </w:r>
      <w:r>
        <w:rPr>
          <w:sz w:val="24"/>
          <w:szCs w:val="24"/>
        </w:rPr>
        <w:t>b</w:t>
      </w:r>
      <w:r>
        <w:rPr>
          <w:spacing w:val="-1"/>
          <w:sz w:val="24"/>
          <w:szCs w:val="24"/>
        </w:rPr>
        <w:t>a</w:t>
      </w:r>
      <w:r>
        <w:rPr>
          <w:sz w:val="24"/>
          <w:szCs w:val="24"/>
        </w:rPr>
        <w:t>do</w:t>
      </w:r>
      <w:r>
        <w:rPr>
          <w:spacing w:val="22"/>
          <w:sz w:val="24"/>
          <w:szCs w:val="24"/>
        </w:rPr>
        <w:t xml:space="preserve"> </w:t>
      </w:r>
      <w:r>
        <w:rPr>
          <w:sz w:val="24"/>
          <w:szCs w:val="24"/>
        </w:rPr>
        <w:t>h</w:t>
      </w:r>
      <w:r>
        <w:rPr>
          <w:spacing w:val="-1"/>
          <w:sz w:val="24"/>
          <w:szCs w:val="24"/>
        </w:rPr>
        <w:t>a</w:t>
      </w:r>
      <w:r>
        <w:rPr>
          <w:spacing w:val="1"/>
          <w:sz w:val="24"/>
          <w:szCs w:val="24"/>
        </w:rPr>
        <w:t>j</w:t>
      </w:r>
      <w:r>
        <w:rPr>
          <w:spacing w:val="-1"/>
          <w:sz w:val="24"/>
          <w:szCs w:val="24"/>
        </w:rPr>
        <w:t>a</w:t>
      </w:r>
      <w:r>
        <w:rPr>
          <w:spacing w:val="1"/>
          <w:sz w:val="24"/>
          <w:szCs w:val="24"/>
        </w:rPr>
        <w:t>j</w:t>
      </w:r>
      <w:r>
        <w:rPr>
          <w:spacing w:val="-1"/>
          <w:sz w:val="24"/>
          <w:szCs w:val="24"/>
        </w:rPr>
        <w:t>a</w:t>
      </w:r>
      <w:r>
        <w:rPr>
          <w:sz w:val="24"/>
          <w:szCs w:val="24"/>
        </w:rPr>
        <w:t>.</w:t>
      </w:r>
      <w:r>
        <w:rPr>
          <w:spacing w:val="2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2"/>
          <w:sz w:val="24"/>
          <w:szCs w:val="24"/>
        </w:rPr>
        <w:t xml:space="preserve"> </w:t>
      </w:r>
      <w:r>
        <w:rPr>
          <w:sz w:val="24"/>
          <w:szCs w:val="24"/>
        </w:rPr>
        <w:t>ni</w:t>
      </w:r>
      <w:r>
        <w:rPr>
          <w:spacing w:val="22"/>
          <w:sz w:val="24"/>
          <w:szCs w:val="24"/>
        </w:rPr>
        <w:t xml:space="preserve"> </w:t>
      </w:r>
      <w:r>
        <w:rPr>
          <w:spacing w:val="-2"/>
          <w:sz w:val="24"/>
          <w:szCs w:val="24"/>
        </w:rPr>
        <w:t>s</w:t>
      </w:r>
      <w:r>
        <w:rPr>
          <w:sz w:val="24"/>
          <w:szCs w:val="24"/>
        </w:rPr>
        <w:t>h</w:t>
      </w:r>
      <w:r>
        <w:rPr>
          <w:spacing w:val="-1"/>
          <w:sz w:val="24"/>
          <w:szCs w:val="24"/>
        </w:rPr>
        <w:t>ar</w:t>
      </w:r>
      <w:r>
        <w:rPr>
          <w:spacing w:val="1"/>
          <w:sz w:val="24"/>
          <w:szCs w:val="24"/>
        </w:rPr>
        <w:t>t</w:t>
      </w:r>
      <w:r>
        <w:rPr>
          <w:sz w:val="24"/>
          <w:szCs w:val="24"/>
        </w:rPr>
        <w:t>i</w:t>
      </w:r>
      <w:r>
        <w:rPr>
          <w:spacing w:val="22"/>
          <w:sz w:val="24"/>
          <w:szCs w:val="24"/>
        </w:rPr>
        <w:t xml:space="preserve"> </w:t>
      </w:r>
      <w:r>
        <w:rPr>
          <w:spacing w:val="1"/>
          <w:sz w:val="24"/>
          <w:szCs w:val="24"/>
        </w:rPr>
        <w:t>t</w:t>
      </w:r>
      <w:r>
        <w:rPr>
          <w:sz w:val="24"/>
          <w:szCs w:val="24"/>
        </w:rPr>
        <w:t>u</w:t>
      </w:r>
      <w:r>
        <w:rPr>
          <w:spacing w:val="1"/>
          <w:sz w:val="24"/>
          <w:szCs w:val="24"/>
        </w:rPr>
        <w:t>zit</w:t>
      </w:r>
      <w:r>
        <w:rPr>
          <w:spacing w:val="-1"/>
          <w:sz w:val="24"/>
          <w:szCs w:val="24"/>
        </w:rPr>
        <w:t>e</w:t>
      </w:r>
      <w:r>
        <w:rPr>
          <w:sz w:val="24"/>
          <w:szCs w:val="24"/>
        </w:rPr>
        <w:t>k</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e</w:t>
      </w:r>
      <w:r>
        <w:rPr>
          <w:spacing w:val="21"/>
          <w:sz w:val="24"/>
          <w:szCs w:val="24"/>
        </w:rPr>
        <w:t xml:space="preserve"> </w:t>
      </w:r>
      <w:r>
        <w:rPr>
          <w:spacing w:val="1"/>
          <w:sz w:val="24"/>
          <w:szCs w:val="24"/>
        </w:rPr>
        <w:t>l</w:t>
      </w:r>
      <w:r>
        <w:rPr>
          <w:spacing w:val="-1"/>
          <w:sz w:val="24"/>
          <w:szCs w:val="24"/>
        </w:rPr>
        <w:t>e</w:t>
      </w:r>
      <w:r>
        <w:rPr>
          <w:sz w:val="24"/>
          <w:szCs w:val="24"/>
        </w:rPr>
        <w:t>o</w:t>
      </w:r>
      <w:r>
        <w:rPr>
          <w:spacing w:val="22"/>
          <w:sz w:val="24"/>
          <w:szCs w:val="24"/>
        </w:rPr>
        <w:t xml:space="preserve"> </w:t>
      </w:r>
      <w:r>
        <w:rPr>
          <w:sz w:val="24"/>
          <w:szCs w:val="24"/>
        </w:rPr>
        <w:t>k</w:t>
      </w:r>
      <w:r>
        <w:rPr>
          <w:spacing w:val="-1"/>
          <w:sz w:val="24"/>
          <w:szCs w:val="24"/>
        </w:rPr>
        <w:t>a</w:t>
      </w:r>
      <w:r>
        <w:rPr>
          <w:spacing w:val="-2"/>
          <w:sz w:val="24"/>
          <w:szCs w:val="24"/>
        </w:rPr>
        <w:t>t</w:t>
      </w:r>
      <w:r>
        <w:rPr>
          <w:spacing w:val="1"/>
          <w:sz w:val="24"/>
          <w:szCs w:val="24"/>
        </w:rPr>
        <w:t>i</w:t>
      </w:r>
      <w:r>
        <w:rPr>
          <w:sz w:val="24"/>
          <w:szCs w:val="24"/>
        </w:rPr>
        <w:t>ka</w:t>
      </w:r>
      <w:r>
        <w:rPr>
          <w:spacing w:val="21"/>
          <w:sz w:val="24"/>
          <w:szCs w:val="24"/>
        </w:rPr>
        <w:t xml:space="preserve"> </w:t>
      </w:r>
      <w:r>
        <w:rPr>
          <w:spacing w:val="1"/>
          <w:sz w:val="24"/>
          <w:szCs w:val="24"/>
        </w:rPr>
        <w:t>m</w:t>
      </w:r>
      <w:r>
        <w:rPr>
          <w:spacing w:val="-1"/>
          <w:sz w:val="24"/>
          <w:szCs w:val="24"/>
        </w:rPr>
        <w:t>wa</w:t>
      </w:r>
      <w:r>
        <w:rPr>
          <w:sz w:val="24"/>
          <w:szCs w:val="24"/>
        </w:rPr>
        <w:t>ng</w:t>
      </w:r>
      <w:r>
        <w:rPr>
          <w:spacing w:val="-1"/>
          <w:sz w:val="24"/>
          <w:szCs w:val="24"/>
        </w:rPr>
        <w:t>a</w:t>
      </w:r>
      <w:r>
        <w:rPr>
          <w:spacing w:val="1"/>
          <w:sz w:val="24"/>
          <w:szCs w:val="24"/>
        </w:rPr>
        <w:t>z</w:t>
      </w:r>
      <w:r>
        <w:rPr>
          <w:sz w:val="24"/>
          <w:szCs w:val="24"/>
        </w:rPr>
        <w:t xml:space="preserve">a </w:t>
      </w:r>
      <w:r>
        <w:rPr>
          <w:spacing w:val="-1"/>
          <w:sz w:val="24"/>
          <w:szCs w:val="24"/>
        </w:rPr>
        <w:t>w</w:t>
      </w:r>
      <w:r>
        <w:rPr>
          <w:sz w:val="24"/>
          <w:szCs w:val="24"/>
        </w:rPr>
        <w:t>a</w:t>
      </w:r>
      <w:r>
        <w:rPr>
          <w:spacing w:val="40"/>
          <w:sz w:val="24"/>
          <w:szCs w:val="24"/>
        </w:rPr>
        <w:t xml:space="preserve"> </w:t>
      </w:r>
      <w:r>
        <w:rPr>
          <w:spacing w:val="1"/>
          <w:sz w:val="24"/>
          <w:szCs w:val="24"/>
        </w:rPr>
        <w:t>m</w:t>
      </w:r>
      <w:r>
        <w:rPr>
          <w:spacing w:val="-1"/>
          <w:sz w:val="24"/>
          <w:szCs w:val="24"/>
        </w:rPr>
        <w:t>af</w:t>
      </w:r>
      <w:r>
        <w:rPr>
          <w:sz w:val="24"/>
          <w:szCs w:val="24"/>
        </w:rPr>
        <w:t>unuo</w:t>
      </w:r>
      <w:r>
        <w:rPr>
          <w:spacing w:val="41"/>
          <w:sz w:val="24"/>
          <w:szCs w:val="24"/>
        </w:rPr>
        <w:t xml:space="preserve"> </w:t>
      </w:r>
      <w:r>
        <w:rPr>
          <w:spacing w:val="1"/>
          <w:sz w:val="24"/>
          <w:szCs w:val="24"/>
        </w:rPr>
        <w:t>z</w:t>
      </w:r>
      <w:r>
        <w:rPr>
          <w:spacing w:val="-1"/>
          <w:sz w:val="24"/>
          <w:szCs w:val="24"/>
        </w:rPr>
        <w:t>a</w:t>
      </w:r>
      <w:r>
        <w:rPr>
          <w:spacing w:val="1"/>
          <w:sz w:val="24"/>
          <w:szCs w:val="24"/>
        </w:rPr>
        <w:t>i</w:t>
      </w:r>
      <w:r>
        <w:rPr>
          <w:sz w:val="24"/>
          <w:szCs w:val="24"/>
        </w:rPr>
        <w:t>di</w:t>
      </w:r>
      <w:r>
        <w:rPr>
          <w:spacing w:val="44"/>
          <w:sz w:val="24"/>
          <w:szCs w:val="24"/>
        </w:rPr>
        <w:t xml:space="preserve"> </w:t>
      </w:r>
      <w:r>
        <w:rPr>
          <w:spacing w:val="-7"/>
          <w:sz w:val="24"/>
          <w:szCs w:val="24"/>
        </w:rPr>
        <w:t>y</w:t>
      </w:r>
      <w:r>
        <w:rPr>
          <w:sz w:val="24"/>
          <w:szCs w:val="24"/>
        </w:rPr>
        <w:t>a</w:t>
      </w:r>
      <w:r>
        <w:rPr>
          <w:spacing w:val="40"/>
          <w:sz w:val="24"/>
          <w:szCs w:val="24"/>
        </w:rPr>
        <w:t xml:space="preserve"> </w:t>
      </w:r>
      <w:r>
        <w:rPr>
          <w:spacing w:val="3"/>
          <w:sz w:val="24"/>
          <w:szCs w:val="24"/>
        </w:rPr>
        <w:t>M</w:t>
      </w:r>
      <w:r>
        <w:rPr>
          <w:sz w:val="24"/>
          <w:szCs w:val="24"/>
        </w:rPr>
        <w:t>un</w:t>
      </w:r>
      <w:r>
        <w:rPr>
          <w:spacing w:val="-2"/>
          <w:sz w:val="24"/>
          <w:szCs w:val="24"/>
        </w:rPr>
        <w:t>g</w:t>
      </w:r>
      <w:r>
        <w:rPr>
          <w:sz w:val="24"/>
          <w:szCs w:val="24"/>
        </w:rPr>
        <w:t>u</w:t>
      </w:r>
      <w:r>
        <w:rPr>
          <w:spacing w:val="4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0"/>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41"/>
          <w:sz w:val="24"/>
          <w:szCs w:val="24"/>
        </w:rPr>
        <w:t xml:space="preserve"> </w:t>
      </w:r>
      <w:r>
        <w:rPr>
          <w:spacing w:val="-1"/>
          <w:sz w:val="24"/>
          <w:szCs w:val="24"/>
        </w:rPr>
        <w:t>Na</w:t>
      </w:r>
      <w:r>
        <w:rPr>
          <w:sz w:val="24"/>
          <w:szCs w:val="24"/>
        </w:rPr>
        <w:t>,</w:t>
      </w:r>
      <w:r>
        <w:rPr>
          <w:spacing w:val="43"/>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40"/>
          <w:sz w:val="24"/>
          <w:szCs w:val="24"/>
        </w:rPr>
        <w:t xml:space="preserve"> </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pacing w:val="2"/>
          <w:sz w:val="24"/>
          <w:szCs w:val="24"/>
        </w:rPr>
        <w:t>v</w:t>
      </w:r>
      <w:r>
        <w:rPr>
          <w:spacing w:val="-5"/>
          <w:sz w:val="24"/>
          <w:szCs w:val="24"/>
        </w:rPr>
        <w:t>y</w:t>
      </w:r>
      <w:r>
        <w:rPr>
          <w:sz w:val="24"/>
          <w:szCs w:val="24"/>
        </w:rPr>
        <w:t>o,</w:t>
      </w:r>
      <w:r>
        <w:rPr>
          <w:spacing w:val="4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41"/>
          <w:sz w:val="24"/>
          <w:szCs w:val="24"/>
        </w:rPr>
        <w:t xml:space="preserve"> </w:t>
      </w:r>
      <w:r>
        <w:rPr>
          <w:spacing w:val="-1"/>
          <w:sz w:val="24"/>
          <w:szCs w:val="24"/>
        </w:rPr>
        <w:t>ar</w:t>
      </w:r>
      <w:r>
        <w:rPr>
          <w:sz w:val="24"/>
          <w:szCs w:val="24"/>
        </w:rPr>
        <w:t>ud</w:t>
      </w:r>
      <w:r>
        <w:rPr>
          <w:spacing w:val="1"/>
          <w:sz w:val="24"/>
          <w:szCs w:val="24"/>
        </w:rPr>
        <w:t>i</w:t>
      </w:r>
      <w:r>
        <w:rPr>
          <w:sz w:val="24"/>
          <w:szCs w:val="24"/>
        </w:rPr>
        <w:t>po</w:t>
      </w:r>
      <w:r>
        <w:rPr>
          <w:spacing w:val="41"/>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il</w:t>
      </w:r>
      <w:r>
        <w:rPr>
          <w:spacing w:val="-1"/>
          <w:sz w:val="24"/>
          <w:szCs w:val="24"/>
        </w:rPr>
        <w:t>e</w:t>
      </w:r>
      <w:r>
        <w:rPr>
          <w:spacing w:val="1"/>
          <w:sz w:val="24"/>
          <w:szCs w:val="24"/>
        </w:rPr>
        <w:t>l</w:t>
      </w:r>
      <w:r>
        <w:rPr>
          <w:sz w:val="24"/>
          <w:szCs w:val="24"/>
        </w:rPr>
        <w:t xml:space="preserve">e </w:t>
      </w:r>
      <w:r>
        <w:rPr>
          <w:spacing w:val="-1"/>
          <w:sz w:val="24"/>
          <w:szCs w:val="24"/>
        </w:rPr>
        <w:t>c</w:t>
      </w:r>
      <w:r>
        <w:rPr>
          <w:sz w:val="24"/>
          <w:szCs w:val="24"/>
        </w:rPr>
        <w:t>ha u</w:t>
      </w:r>
      <w:r>
        <w:rPr>
          <w:spacing w:val="-1"/>
          <w:sz w:val="24"/>
          <w:szCs w:val="24"/>
        </w:rPr>
        <w:t>fa</w:t>
      </w:r>
      <w:r>
        <w:rPr>
          <w:spacing w:val="1"/>
          <w:sz w:val="24"/>
          <w:szCs w:val="24"/>
        </w:rPr>
        <w:t>lm</w:t>
      </w:r>
      <w:r>
        <w:rPr>
          <w:sz w:val="24"/>
          <w:szCs w:val="24"/>
        </w:rPr>
        <w:t xml:space="preserve">e </w:t>
      </w:r>
      <w:r>
        <w:rPr>
          <w:spacing w:val="2"/>
          <w:sz w:val="24"/>
          <w:szCs w:val="24"/>
        </w:rPr>
        <w:t>w</w:t>
      </w:r>
      <w:r>
        <w:rPr>
          <w:spacing w:val="-1"/>
          <w:sz w:val="24"/>
          <w:szCs w:val="24"/>
        </w:rPr>
        <w:t>a</w:t>
      </w:r>
      <w:r>
        <w:rPr>
          <w:sz w:val="24"/>
          <w:szCs w:val="24"/>
        </w:rPr>
        <w:t>k</w:t>
      </w:r>
      <w:r>
        <w:rPr>
          <w:spacing w:val="-1"/>
          <w:sz w:val="24"/>
          <w:szCs w:val="24"/>
        </w:rPr>
        <w:t>e</w:t>
      </w:r>
      <w:r>
        <w:rPr>
          <w:sz w:val="24"/>
          <w:szCs w:val="24"/>
        </w:rPr>
        <w:t>,</w:t>
      </w:r>
      <w:r>
        <w:rPr>
          <w:spacing w:val="3"/>
          <w:sz w:val="24"/>
          <w:szCs w:val="24"/>
        </w:rPr>
        <w:t xml:space="preserve">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wa</w:t>
      </w:r>
      <w:r>
        <w:rPr>
          <w:spacing w:val="1"/>
          <w:sz w:val="24"/>
          <w:szCs w:val="24"/>
        </w:rPr>
        <w:t>t</w:t>
      </w:r>
      <w:r>
        <w:rPr>
          <w:spacing w:val="-1"/>
          <w:sz w:val="24"/>
          <w:szCs w:val="24"/>
        </w:rPr>
        <w:t>a</w:t>
      </w:r>
      <w:r>
        <w:rPr>
          <w:sz w:val="24"/>
          <w:szCs w:val="24"/>
        </w:rPr>
        <w:t>ku</w:t>
      </w:r>
      <w:r>
        <w:rPr>
          <w:spacing w:val="-1"/>
          <w:sz w:val="24"/>
          <w:szCs w:val="24"/>
        </w:rPr>
        <w:t>w</w:t>
      </w:r>
      <w:r>
        <w:rPr>
          <w:sz w:val="24"/>
          <w:szCs w:val="24"/>
        </w:rPr>
        <w:t xml:space="preserve">a </w:t>
      </w:r>
      <w:r>
        <w:rPr>
          <w:spacing w:val="2"/>
          <w:sz w:val="24"/>
          <w:szCs w:val="24"/>
        </w:rPr>
        <w:t>w</w:t>
      </w:r>
      <w:r>
        <w:rPr>
          <w:spacing w:val="-1"/>
          <w:sz w:val="24"/>
          <w:szCs w:val="24"/>
        </w:rPr>
        <w:t>a</w:t>
      </w:r>
      <w:r>
        <w:rPr>
          <w:spacing w:val="1"/>
          <w:sz w:val="24"/>
          <w:szCs w:val="24"/>
        </w:rPr>
        <w:t>m</w:t>
      </w:r>
      <w:r>
        <w:rPr>
          <w:spacing w:val="-1"/>
          <w:sz w:val="24"/>
          <w:szCs w:val="24"/>
        </w:rPr>
        <w:t>e</w:t>
      </w:r>
      <w:r>
        <w:rPr>
          <w:spacing w:val="3"/>
          <w:sz w:val="24"/>
          <w:szCs w:val="24"/>
        </w:rPr>
        <w:t>t</w:t>
      </w:r>
      <w:r>
        <w:rPr>
          <w:spacing w:val="-1"/>
          <w:sz w:val="24"/>
          <w:szCs w:val="24"/>
        </w:rPr>
        <w:t>a</w:t>
      </w:r>
      <w:r>
        <w:rPr>
          <w:sz w:val="24"/>
          <w:szCs w:val="24"/>
        </w:rPr>
        <w:t>k</w:t>
      </w:r>
      <w:r>
        <w:rPr>
          <w:spacing w:val="-1"/>
          <w:sz w:val="24"/>
          <w:szCs w:val="24"/>
        </w:rPr>
        <w:t>a</w:t>
      </w:r>
      <w:r>
        <w:rPr>
          <w:sz w:val="24"/>
          <w:szCs w:val="24"/>
        </w:rPr>
        <w:t>s</w:t>
      </w:r>
      <w:r>
        <w:rPr>
          <w:spacing w:val="-1"/>
          <w:sz w:val="24"/>
          <w:szCs w:val="24"/>
        </w:rPr>
        <w:t>w</w:t>
      </w:r>
      <w:r>
        <w:rPr>
          <w:sz w:val="24"/>
          <w:szCs w:val="24"/>
        </w:rPr>
        <w:t>a k</w:t>
      </w:r>
      <w:r>
        <w:rPr>
          <w:spacing w:val="1"/>
          <w:sz w:val="24"/>
          <w:szCs w:val="24"/>
        </w:rPr>
        <w:t>i</w:t>
      </w:r>
      <w:r>
        <w:rPr>
          <w:sz w:val="24"/>
          <w:szCs w:val="24"/>
        </w:rPr>
        <w:t>k</w:t>
      </w:r>
      <w:r>
        <w:rPr>
          <w:spacing w:val="-1"/>
          <w:sz w:val="24"/>
          <w:szCs w:val="24"/>
        </w:rPr>
        <w:t>a</w:t>
      </w:r>
      <w:r>
        <w:rPr>
          <w:spacing w:val="1"/>
          <w:sz w:val="24"/>
          <w:szCs w:val="24"/>
        </w:rPr>
        <w:t>mili</w:t>
      </w:r>
      <w:r>
        <w:rPr>
          <w:spacing w:val="-1"/>
          <w:sz w:val="24"/>
          <w:szCs w:val="24"/>
        </w:rPr>
        <w:t>f</w:t>
      </w:r>
      <w:r>
        <w:rPr>
          <w:sz w:val="24"/>
          <w:szCs w:val="24"/>
        </w:rPr>
        <w:t>u.</w:t>
      </w:r>
      <w:r>
        <w:rPr>
          <w:spacing w:val="1"/>
          <w:sz w:val="24"/>
          <w:szCs w:val="24"/>
        </w:rPr>
        <w:t xml:space="preserve"> </w:t>
      </w:r>
      <w:r>
        <w:rPr>
          <w:spacing w:val="-1"/>
          <w:sz w:val="24"/>
          <w:szCs w:val="24"/>
        </w:rPr>
        <w:t>K</w:t>
      </w:r>
      <w:r>
        <w:rPr>
          <w:spacing w:val="1"/>
          <w:sz w:val="24"/>
          <w:szCs w:val="24"/>
        </w:rPr>
        <w:t>i</w:t>
      </w:r>
      <w:r>
        <w:rPr>
          <w:sz w:val="24"/>
          <w:szCs w:val="24"/>
        </w:rPr>
        <w:t xml:space="preserve">sha </w:t>
      </w:r>
      <w:r>
        <w:rPr>
          <w:spacing w:val="1"/>
          <w:sz w:val="24"/>
          <w:szCs w:val="24"/>
        </w:rPr>
        <w:t>t</w:t>
      </w:r>
      <w:r>
        <w:rPr>
          <w:sz w:val="24"/>
          <w:szCs w:val="24"/>
        </w:rPr>
        <w:t>u</w:t>
      </w:r>
      <w:r>
        <w:rPr>
          <w:spacing w:val="1"/>
          <w:sz w:val="24"/>
          <w:szCs w:val="24"/>
        </w:rPr>
        <w:t>t</w:t>
      </w:r>
      <w:r>
        <w:rPr>
          <w:spacing w:val="-1"/>
          <w:sz w:val="24"/>
          <w:szCs w:val="24"/>
        </w:rPr>
        <w:t>a</w:t>
      </w:r>
      <w:r>
        <w:rPr>
          <w:spacing w:val="1"/>
          <w:sz w:val="24"/>
          <w:szCs w:val="24"/>
        </w:rPr>
        <w:t>ti</w:t>
      </w:r>
      <w:r>
        <w:rPr>
          <w:sz w:val="24"/>
          <w:szCs w:val="24"/>
        </w:rPr>
        <w:t>i</w:t>
      </w:r>
      <w:r>
        <w:rPr>
          <w:spacing w:val="1"/>
          <w:sz w:val="24"/>
          <w:szCs w:val="24"/>
        </w:rPr>
        <w:t xml:space="preserve"> </w:t>
      </w:r>
      <w:r>
        <w:rPr>
          <w:sz w:val="24"/>
          <w:szCs w:val="24"/>
        </w:rPr>
        <w:t>sh</w:t>
      </w:r>
      <w:r>
        <w:rPr>
          <w:spacing w:val="-1"/>
          <w:sz w:val="24"/>
          <w:szCs w:val="24"/>
        </w:rPr>
        <w:t>er</w:t>
      </w:r>
      <w:r>
        <w:rPr>
          <w:spacing w:val="1"/>
          <w:sz w:val="24"/>
          <w:szCs w:val="24"/>
        </w:rPr>
        <w:t>i</w:t>
      </w:r>
      <w:r>
        <w:rPr>
          <w:sz w:val="24"/>
          <w:szCs w:val="24"/>
        </w:rPr>
        <w:t>a k</w:t>
      </w:r>
      <w:r>
        <w:rPr>
          <w:spacing w:val="-1"/>
          <w:sz w:val="24"/>
          <w:szCs w:val="24"/>
        </w:rPr>
        <w:t>a</w:t>
      </w:r>
      <w:r>
        <w:rPr>
          <w:spacing w:val="1"/>
          <w:sz w:val="24"/>
          <w:szCs w:val="24"/>
        </w:rPr>
        <w:t>mili</w:t>
      </w:r>
      <w:r>
        <w:rPr>
          <w:spacing w:val="-1"/>
          <w:sz w:val="24"/>
          <w:szCs w:val="24"/>
        </w:rPr>
        <w:t>f</w:t>
      </w:r>
      <w:r>
        <w:rPr>
          <w:sz w:val="24"/>
          <w:szCs w:val="24"/>
        </w:rPr>
        <w:t>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 xml:space="preserve">u, </w:t>
      </w:r>
      <w:r>
        <w:rPr>
          <w:spacing w:val="1"/>
          <w:sz w:val="24"/>
          <w:szCs w:val="24"/>
        </w:rPr>
        <w:t>il</w:t>
      </w:r>
      <w:r>
        <w:rPr>
          <w:spacing w:val="5"/>
          <w:sz w:val="24"/>
          <w:szCs w:val="24"/>
        </w:rPr>
        <w:t>i</w:t>
      </w:r>
      <w:r>
        <w:rPr>
          <w:spacing w:val="-5"/>
          <w:sz w:val="24"/>
          <w:szCs w:val="24"/>
        </w:rPr>
        <w:t>y</w:t>
      </w:r>
      <w:r>
        <w:rPr>
          <w:spacing w:val="2"/>
          <w:sz w:val="24"/>
          <w:szCs w:val="24"/>
        </w:rPr>
        <w:t>o</w:t>
      </w:r>
      <w:r>
        <w:rPr>
          <w:spacing w:val="-1"/>
          <w:sz w:val="24"/>
          <w:szCs w:val="24"/>
        </w:rPr>
        <w:t>a</w:t>
      </w:r>
      <w:r>
        <w:rPr>
          <w:sz w:val="24"/>
          <w:szCs w:val="24"/>
        </w:rPr>
        <w:t>nd</w:t>
      </w:r>
      <w:r>
        <w:rPr>
          <w:spacing w:val="1"/>
          <w:sz w:val="24"/>
          <w:szCs w:val="24"/>
        </w:rPr>
        <w:t>i</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mi</w:t>
      </w:r>
      <w:r>
        <w:rPr>
          <w:spacing w:val="2"/>
          <w:sz w:val="24"/>
          <w:szCs w:val="24"/>
        </w:rPr>
        <w:t>o</w:t>
      </w:r>
      <w:r>
        <w:rPr>
          <w:spacing w:val="-5"/>
          <w:sz w:val="24"/>
          <w:szCs w:val="24"/>
        </w:rPr>
        <w:t>y</w:t>
      </w:r>
      <w:r>
        <w:rPr>
          <w:sz w:val="24"/>
          <w:szCs w:val="24"/>
        </w:rPr>
        <w:t xml:space="preserve">oni </w:t>
      </w:r>
      <w:r>
        <w:rPr>
          <w:spacing w:val="1"/>
          <w:sz w:val="24"/>
          <w:szCs w:val="24"/>
        </w:rPr>
        <w:t>m</w:t>
      </w:r>
      <w:r>
        <w:rPr>
          <w:spacing w:val="2"/>
          <w:sz w:val="24"/>
          <w:szCs w:val="24"/>
        </w:rPr>
        <w:t>w</w:t>
      </w:r>
      <w:r>
        <w:rPr>
          <w:spacing w:val="-1"/>
          <w:sz w:val="24"/>
          <w:szCs w:val="24"/>
        </w:rPr>
        <w:t>e</w:t>
      </w:r>
      <w:r>
        <w:rPr>
          <w:spacing w:val="1"/>
          <w:sz w:val="24"/>
          <w:szCs w:val="24"/>
        </w:rPr>
        <w:t>t</w:t>
      </w:r>
      <w:r>
        <w:rPr>
          <w:sz w:val="24"/>
          <w:szCs w:val="24"/>
        </w:rPr>
        <w:t>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v</w:t>
      </w:r>
      <w:r>
        <w:rPr>
          <w:spacing w:val="1"/>
          <w:sz w:val="24"/>
          <w:szCs w:val="24"/>
        </w:rPr>
        <w:t>i</w:t>
      </w:r>
      <w:r>
        <w:rPr>
          <w:sz w:val="24"/>
          <w:szCs w:val="24"/>
        </w:rPr>
        <w:t>u</w:t>
      </w:r>
      <w:r>
        <w:rPr>
          <w:spacing w:val="1"/>
          <w:sz w:val="24"/>
          <w:szCs w:val="24"/>
        </w:rPr>
        <w:t>m</w:t>
      </w:r>
      <w:r>
        <w:rPr>
          <w:sz w:val="24"/>
          <w:szCs w:val="24"/>
        </w:rPr>
        <w:t>be</w:t>
      </w:r>
      <w:r>
        <w:rPr>
          <w:spacing w:val="-1"/>
          <w:sz w:val="24"/>
          <w:szCs w:val="24"/>
        </w:rPr>
        <w:t xml:space="preserve"> </w:t>
      </w:r>
      <w:r>
        <w:rPr>
          <w:sz w:val="24"/>
          <w:szCs w:val="24"/>
        </w:rPr>
        <w:t>v</w:t>
      </w:r>
      <w:r>
        <w:rPr>
          <w:spacing w:val="1"/>
          <w:sz w:val="24"/>
          <w:szCs w:val="24"/>
        </w:rPr>
        <w:t>i</w:t>
      </w:r>
      <w:r>
        <w:rPr>
          <w:spacing w:val="2"/>
          <w:sz w:val="24"/>
          <w:szCs w:val="24"/>
        </w:rPr>
        <w:t>p</w:t>
      </w:r>
      <w:r>
        <w:rPr>
          <w:spacing w:val="-5"/>
          <w:sz w:val="24"/>
          <w:szCs w:val="24"/>
        </w:rPr>
        <w:t>y</w:t>
      </w:r>
      <w:r>
        <w:rPr>
          <w:spacing w:val="1"/>
          <w:sz w:val="24"/>
          <w:szCs w:val="24"/>
        </w:rPr>
        <w:t>a</w:t>
      </w:r>
      <w:r>
        <w:rPr>
          <w:sz w:val="24"/>
          <w:szCs w:val="24"/>
        </w:rPr>
        <w:t>.</w:t>
      </w:r>
    </w:p>
    <w:p w:rsidR="000A64D0" w:rsidRDefault="00A92DB8" w:rsidP="00011F92">
      <w:pPr>
        <w:ind w:firstLine="720"/>
        <w:jc w:val="both"/>
        <w:rPr>
          <w:sz w:val="24"/>
          <w:szCs w:val="24"/>
        </w:rPr>
      </w:pPr>
      <w:r>
        <w:rPr>
          <w:sz w:val="24"/>
          <w:szCs w:val="24"/>
        </w:rPr>
        <w:t>Tu</w:t>
      </w:r>
      <w:r>
        <w:rPr>
          <w:spacing w:val="1"/>
          <w:sz w:val="24"/>
          <w:szCs w:val="24"/>
        </w:rPr>
        <w:t>m</w:t>
      </w:r>
      <w:r>
        <w:rPr>
          <w:spacing w:val="-1"/>
          <w:sz w:val="24"/>
          <w:szCs w:val="24"/>
        </w:rPr>
        <w:t>e</w:t>
      </w:r>
      <w:r>
        <w:rPr>
          <w:sz w:val="24"/>
          <w:szCs w:val="24"/>
        </w:rPr>
        <w:t>sh</w:t>
      </w:r>
      <w:r>
        <w:rPr>
          <w:spacing w:val="-1"/>
          <w:sz w:val="24"/>
          <w:szCs w:val="24"/>
        </w:rPr>
        <w:t>a</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a</w:t>
      </w:r>
      <w:r>
        <w:rPr>
          <w:spacing w:val="2"/>
          <w:sz w:val="24"/>
          <w:szCs w:val="24"/>
        </w:rPr>
        <w:t>d</w:t>
      </w:r>
      <w:r>
        <w:rPr>
          <w:sz w:val="24"/>
          <w:szCs w:val="24"/>
        </w:rPr>
        <w:t xml:space="preserve">a </w:t>
      </w:r>
      <w:r>
        <w:rPr>
          <w:spacing w:val="2"/>
          <w:sz w:val="24"/>
          <w:szCs w:val="24"/>
        </w:rPr>
        <w:t>k</w:t>
      </w:r>
      <w:r>
        <w:rPr>
          <w:sz w:val="24"/>
          <w:szCs w:val="24"/>
        </w:rPr>
        <w:t>uu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 k</w:t>
      </w:r>
      <w:r>
        <w:rPr>
          <w:spacing w:val="1"/>
          <w:sz w:val="24"/>
          <w:szCs w:val="24"/>
        </w:rPr>
        <w:t>it</w:t>
      </w:r>
      <w:r>
        <w:rPr>
          <w:spacing w:val="-1"/>
          <w:sz w:val="24"/>
          <w:szCs w:val="24"/>
        </w:rPr>
        <w:t>a</w:t>
      </w:r>
      <w:r>
        <w:rPr>
          <w:sz w:val="24"/>
          <w:szCs w:val="24"/>
        </w:rPr>
        <w:t>bu</w:t>
      </w:r>
      <w:r>
        <w:rPr>
          <w:spacing w:val="4"/>
          <w:sz w:val="24"/>
          <w:szCs w:val="24"/>
        </w:rPr>
        <w:t xml:space="preserve"> </w:t>
      </w:r>
      <w:r>
        <w:rPr>
          <w:spacing w:val="-1"/>
          <w:sz w:val="24"/>
          <w:szCs w:val="24"/>
        </w:rPr>
        <w:t>c</w:t>
      </w:r>
      <w:r>
        <w:rPr>
          <w:sz w:val="24"/>
          <w:szCs w:val="24"/>
        </w:rPr>
        <w:t>ha</w:t>
      </w:r>
      <w:r>
        <w:rPr>
          <w:spacing w:val="3"/>
          <w:sz w:val="24"/>
          <w:szCs w:val="24"/>
        </w:rPr>
        <w:t xml:space="preserve"> </w:t>
      </w:r>
      <w:r>
        <w:rPr>
          <w:spacing w:val="2"/>
          <w:sz w:val="24"/>
          <w:szCs w:val="24"/>
        </w:rPr>
        <w:t>K</w:t>
      </w:r>
      <w:r>
        <w:rPr>
          <w:sz w:val="24"/>
          <w:szCs w:val="24"/>
        </w:rPr>
        <w:t>u</w:t>
      </w:r>
      <w:r>
        <w:rPr>
          <w:spacing w:val="1"/>
          <w:sz w:val="24"/>
          <w:szCs w:val="24"/>
        </w:rPr>
        <w:t>t</w:t>
      </w:r>
      <w:r>
        <w:rPr>
          <w:sz w:val="24"/>
          <w:szCs w:val="24"/>
        </w:rPr>
        <w:t>oka k</w:t>
      </w:r>
      <w:r>
        <w:rPr>
          <w:spacing w:val="-1"/>
          <w:sz w:val="24"/>
          <w:szCs w:val="24"/>
        </w:rPr>
        <w:t>w</w:t>
      </w:r>
      <w:r>
        <w:rPr>
          <w:sz w:val="24"/>
          <w:szCs w:val="24"/>
        </w:rPr>
        <w:t>a</w:t>
      </w:r>
      <w:r>
        <w:rPr>
          <w:spacing w:val="3"/>
          <w:sz w:val="24"/>
          <w:szCs w:val="24"/>
        </w:rPr>
        <w:t xml:space="preserve"> </w:t>
      </w:r>
      <w:r>
        <w:rPr>
          <w:sz w:val="24"/>
          <w:szCs w:val="24"/>
        </w:rPr>
        <w:t>ku</w:t>
      </w:r>
      <w:r>
        <w:rPr>
          <w:spacing w:val="-1"/>
          <w:sz w:val="24"/>
          <w:szCs w:val="24"/>
        </w:rPr>
        <w:t>c</w:t>
      </w:r>
      <w:r>
        <w:rPr>
          <w:sz w:val="24"/>
          <w:szCs w:val="24"/>
        </w:rPr>
        <w:t>hu</w:t>
      </w:r>
      <w:r>
        <w:rPr>
          <w:spacing w:val="2"/>
          <w:sz w:val="24"/>
          <w:szCs w:val="24"/>
        </w:rPr>
        <w:t>n</w:t>
      </w:r>
      <w:r>
        <w:rPr>
          <w:spacing w:val="-2"/>
          <w:sz w:val="24"/>
          <w:szCs w:val="24"/>
        </w:rPr>
        <w:t>g</w:t>
      </w:r>
      <w:r>
        <w:rPr>
          <w:sz w:val="24"/>
          <w:szCs w:val="24"/>
        </w:rPr>
        <w:t>u</w:t>
      </w:r>
      <w:r>
        <w:rPr>
          <w:spacing w:val="1"/>
          <w:sz w:val="24"/>
          <w:szCs w:val="24"/>
        </w:rPr>
        <w:t>z</w:t>
      </w:r>
      <w:r>
        <w:rPr>
          <w:sz w:val="24"/>
          <w:szCs w:val="24"/>
        </w:rPr>
        <w:t>a</w:t>
      </w:r>
      <w:r>
        <w:rPr>
          <w:spacing w:val="3"/>
          <w:sz w:val="24"/>
          <w:szCs w:val="24"/>
        </w:rPr>
        <w:t xml:space="preserve"> </w:t>
      </w:r>
      <w:r>
        <w:rPr>
          <w:sz w:val="24"/>
          <w:szCs w:val="24"/>
        </w:rPr>
        <w:t>Mun</w:t>
      </w:r>
      <w:r>
        <w:rPr>
          <w:spacing w:val="-2"/>
          <w:sz w:val="24"/>
          <w:szCs w:val="24"/>
        </w:rPr>
        <w:t>g</w:t>
      </w:r>
      <w:r>
        <w:rPr>
          <w:sz w:val="24"/>
          <w:szCs w:val="24"/>
        </w:rPr>
        <w:t>u k</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fa</w:t>
      </w:r>
      <w:r>
        <w:rPr>
          <w:spacing w:val="1"/>
          <w:sz w:val="24"/>
          <w:szCs w:val="24"/>
        </w:rPr>
        <w:t>lm</w:t>
      </w:r>
      <w:r>
        <w:rPr>
          <w:sz w:val="24"/>
          <w:szCs w:val="24"/>
        </w:rPr>
        <w:t xml:space="preserve">e </w:t>
      </w:r>
      <w:r>
        <w:rPr>
          <w:spacing w:val="2"/>
          <w:sz w:val="24"/>
          <w:szCs w:val="24"/>
        </w:rPr>
        <w:t>w</w:t>
      </w:r>
      <w:r>
        <w:rPr>
          <w:sz w:val="24"/>
          <w:szCs w:val="24"/>
        </w:rPr>
        <w:t>a</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4"/>
          <w:sz w:val="24"/>
          <w:szCs w:val="24"/>
        </w:rPr>
        <w:t xml:space="preserve"> </w:t>
      </w:r>
      <w:r>
        <w:rPr>
          <w:spacing w:val="1"/>
          <w:sz w:val="24"/>
          <w:szCs w:val="24"/>
        </w:rPr>
        <w:t>mt</w:t>
      </w:r>
      <w:r>
        <w:rPr>
          <w:sz w:val="24"/>
          <w:szCs w:val="24"/>
        </w:rPr>
        <w:t>un</w:t>
      </w:r>
      <w:r>
        <w:rPr>
          <w:spacing w:val="1"/>
          <w:sz w:val="24"/>
          <w:szCs w:val="24"/>
        </w:rPr>
        <w:t>z</w:t>
      </w:r>
      <w:r>
        <w:rPr>
          <w:sz w:val="24"/>
          <w:szCs w:val="24"/>
        </w:rPr>
        <w:t xml:space="preserve">a </w:t>
      </w:r>
      <w:r>
        <w:rPr>
          <w:spacing w:val="1"/>
          <w:sz w:val="24"/>
          <w:szCs w:val="24"/>
        </w:rPr>
        <w:t>m</w:t>
      </w:r>
      <w:r>
        <w:rPr>
          <w:spacing w:val="-1"/>
          <w:sz w:val="24"/>
          <w:szCs w:val="24"/>
        </w:rPr>
        <w:t>aa</w:t>
      </w:r>
      <w:r>
        <w:rPr>
          <w:spacing w:val="-2"/>
          <w:sz w:val="24"/>
          <w:szCs w:val="24"/>
        </w:rPr>
        <w:t>g</w:t>
      </w:r>
      <w:r>
        <w:rPr>
          <w:spacing w:val="-1"/>
          <w:sz w:val="24"/>
          <w:szCs w:val="24"/>
        </w:rPr>
        <w:t>a</w:t>
      </w:r>
      <w:r>
        <w:rPr>
          <w:sz w:val="24"/>
          <w:szCs w:val="24"/>
        </w:rPr>
        <w:t>no,</w:t>
      </w:r>
      <w:r>
        <w:rPr>
          <w:spacing w:val="4"/>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3"/>
          <w:sz w:val="24"/>
          <w:szCs w:val="24"/>
        </w:rPr>
        <w:t xml:space="preserve"> </w:t>
      </w:r>
      <w:r>
        <w:rPr>
          <w:spacing w:val="1"/>
          <w:sz w:val="24"/>
          <w:szCs w:val="24"/>
        </w:rPr>
        <w:t>m</w:t>
      </w:r>
      <w:r>
        <w:rPr>
          <w:spacing w:val="-1"/>
          <w:sz w:val="24"/>
          <w:szCs w:val="24"/>
        </w:rPr>
        <w:t>fa</w:t>
      </w:r>
      <w:r>
        <w:rPr>
          <w:spacing w:val="1"/>
          <w:sz w:val="24"/>
          <w:szCs w:val="24"/>
        </w:rPr>
        <w:t>lm</w:t>
      </w:r>
      <w:r>
        <w:rPr>
          <w:sz w:val="24"/>
          <w:szCs w:val="24"/>
        </w:rPr>
        <w:t>e shu</w:t>
      </w:r>
      <w:r>
        <w:rPr>
          <w:spacing w:val="1"/>
          <w:sz w:val="24"/>
          <w:szCs w:val="24"/>
        </w:rPr>
        <w:t>j</w:t>
      </w:r>
      <w:r>
        <w:rPr>
          <w:spacing w:val="-1"/>
          <w:sz w:val="24"/>
          <w:szCs w:val="24"/>
        </w:rPr>
        <w:t>a</w:t>
      </w:r>
      <w:r>
        <w:rPr>
          <w:sz w:val="24"/>
          <w:szCs w:val="24"/>
        </w:rPr>
        <w:t>a</w:t>
      </w:r>
      <w:r>
        <w:rPr>
          <w:spacing w:val="3"/>
          <w:sz w:val="24"/>
          <w:szCs w:val="24"/>
        </w:rPr>
        <w:t xml:space="preserve"> </w:t>
      </w:r>
      <w:r>
        <w:rPr>
          <w:sz w:val="24"/>
          <w:szCs w:val="24"/>
        </w:rPr>
        <w:t xml:space="preserve">na </w:t>
      </w:r>
      <w:r>
        <w:rPr>
          <w:spacing w:val="1"/>
          <w:sz w:val="24"/>
          <w:szCs w:val="24"/>
        </w:rPr>
        <w:t>m</w:t>
      </w:r>
      <w:r>
        <w:rPr>
          <w:sz w:val="24"/>
          <w:szCs w:val="24"/>
        </w:rPr>
        <w:t>s</w:t>
      </w:r>
      <w:r>
        <w:rPr>
          <w:spacing w:val="2"/>
          <w:sz w:val="24"/>
          <w:szCs w:val="24"/>
        </w:rPr>
        <w:t>h</w:t>
      </w:r>
      <w:r>
        <w:rPr>
          <w:spacing w:val="1"/>
          <w:sz w:val="24"/>
          <w:szCs w:val="24"/>
        </w:rPr>
        <w:t>i</w:t>
      </w:r>
      <w:r>
        <w:rPr>
          <w:sz w:val="24"/>
          <w:szCs w:val="24"/>
        </w:rPr>
        <w:t>nd</w:t>
      </w:r>
      <w:r>
        <w:rPr>
          <w:spacing w:val="1"/>
          <w:sz w:val="24"/>
          <w:szCs w:val="24"/>
        </w:rPr>
        <w:t>i</w:t>
      </w:r>
      <w:r>
        <w:rPr>
          <w:sz w:val="24"/>
          <w:szCs w:val="24"/>
        </w:rPr>
        <w:t>,</w:t>
      </w:r>
      <w:r>
        <w:rPr>
          <w:spacing w:val="1"/>
          <w:sz w:val="24"/>
          <w:szCs w:val="24"/>
        </w:rPr>
        <w:t xml:space="preserve"> </w:t>
      </w:r>
      <w:r>
        <w:rPr>
          <w:sz w:val="24"/>
          <w:szCs w:val="24"/>
        </w:rPr>
        <w:t>na k</w:t>
      </w:r>
      <w:r>
        <w:rPr>
          <w:spacing w:val="-1"/>
          <w:sz w:val="24"/>
          <w:szCs w:val="24"/>
        </w:rPr>
        <w:t>a</w:t>
      </w:r>
      <w:r>
        <w:rPr>
          <w:spacing w:val="1"/>
          <w:sz w:val="24"/>
          <w:szCs w:val="24"/>
        </w:rPr>
        <w:t>m</w:t>
      </w:r>
      <w:r>
        <w:rPr>
          <w:sz w:val="24"/>
          <w:szCs w:val="24"/>
        </w:rPr>
        <w:t xml:space="preserve">a </w:t>
      </w:r>
      <w:r>
        <w:rPr>
          <w:spacing w:val="1"/>
          <w:sz w:val="24"/>
          <w:szCs w:val="24"/>
        </w:rPr>
        <w:t>mt</w:t>
      </w:r>
      <w:r>
        <w:rPr>
          <w:sz w:val="24"/>
          <w:szCs w:val="24"/>
        </w:rPr>
        <w:t>oa sh</w:t>
      </w:r>
      <w:r>
        <w:rPr>
          <w:spacing w:val="-1"/>
          <w:sz w:val="24"/>
          <w:szCs w:val="24"/>
        </w:rPr>
        <w:t>er</w:t>
      </w:r>
      <w:r>
        <w:rPr>
          <w:spacing w:val="1"/>
          <w:sz w:val="24"/>
          <w:szCs w:val="24"/>
        </w:rPr>
        <w:t>i</w:t>
      </w:r>
      <w:r>
        <w:rPr>
          <w:sz w:val="24"/>
          <w:szCs w:val="24"/>
        </w:rPr>
        <w:t>a</w:t>
      </w:r>
      <w:r>
        <w:rPr>
          <w:spacing w:val="3"/>
          <w:sz w:val="24"/>
          <w:szCs w:val="24"/>
        </w:rPr>
        <w:t xml:space="preserve"> </w:t>
      </w:r>
      <w:r>
        <w:rPr>
          <w:spacing w:val="1"/>
          <w:sz w:val="24"/>
          <w:szCs w:val="24"/>
        </w:rPr>
        <w:t>z</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M</w:t>
      </w:r>
      <w:r>
        <w:rPr>
          <w:spacing w:val="-1"/>
          <w:sz w:val="24"/>
          <w:szCs w:val="24"/>
        </w:rPr>
        <w:t>w</w:t>
      </w:r>
      <w:r>
        <w:rPr>
          <w:spacing w:val="1"/>
          <w:sz w:val="24"/>
          <w:szCs w:val="24"/>
        </w:rPr>
        <w:t>i</w:t>
      </w:r>
      <w:r>
        <w:rPr>
          <w:sz w:val="24"/>
          <w:szCs w:val="24"/>
        </w:rPr>
        <w:t>sho,</w:t>
      </w:r>
      <w:r>
        <w:rPr>
          <w:spacing w:val="1"/>
          <w:sz w:val="24"/>
          <w:szCs w:val="24"/>
        </w:rPr>
        <w:t xml:space="preserve"> t</w:t>
      </w:r>
      <w:r>
        <w:rPr>
          <w:sz w:val="24"/>
          <w:szCs w:val="24"/>
        </w:rPr>
        <w:t>u</w:t>
      </w:r>
      <w:r>
        <w:rPr>
          <w:spacing w:val="1"/>
          <w:sz w:val="24"/>
          <w:szCs w:val="24"/>
        </w:rPr>
        <w:t>t</w:t>
      </w:r>
      <w:r>
        <w:rPr>
          <w:spacing w:val="-1"/>
          <w:sz w:val="24"/>
          <w:szCs w:val="24"/>
        </w:rPr>
        <w:t>a</w:t>
      </w:r>
      <w:r>
        <w:rPr>
          <w:spacing w:val="2"/>
          <w:sz w:val="24"/>
          <w:szCs w:val="24"/>
        </w:rPr>
        <w:t>z</w:t>
      </w:r>
      <w:r>
        <w:rPr>
          <w:spacing w:val="-1"/>
          <w:sz w:val="24"/>
          <w:szCs w:val="24"/>
        </w:rPr>
        <w:t>a</w:t>
      </w:r>
      <w:r>
        <w:rPr>
          <w:spacing w:val="1"/>
          <w:sz w:val="24"/>
          <w:szCs w:val="24"/>
        </w:rPr>
        <w:t>m</w:t>
      </w:r>
      <w:r>
        <w:rPr>
          <w:sz w:val="24"/>
          <w:szCs w:val="24"/>
        </w:rPr>
        <w:t xml:space="preserve">e </w:t>
      </w:r>
      <w:r>
        <w:rPr>
          <w:spacing w:val="3"/>
          <w:sz w:val="24"/>
          <w:szCs w:val="24"/>
        </w:rPr>
        <w:t>m</w:t>
      </w:r>
      <w:r>
        <w:rPr>
          <w:spacing w:val="-1"/>
          <w:sz w:val="24"/>
          <w:szCs w:val="24"/>
        </w:rPr>
        <w:t>a</w:t>
      </w:r>
      <w:r>
        <w:rPr>
          <w:sz w:val="24"/>
          <w:szCs w:val="24"/>
        </w:rPr>
        <w:t>da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pacing w:val="1"/>
          <w:sz w:val="24"/>
          <w:szCs w:val="24"/>
        </w:rPr>
        <w:t>m</w:t>
      </w:r>
      <w:r>
        <w:rPr>
          <w:sz w:val="24"/>
          <w:szCs w:val="24"/>
        </w:rPr>
        <w:t>a sh</w:t>
      </w:r>
      <w:r>
        <w:rPr>
          <w:spacing w:val="2"/>
          <w:sz w:val="24"/>
          <w:szCs w:val="24"/>
        </w:rPr>
        <w:t>u</w:t>
      </w:r>
      <w:r>
        <w:rPr>
          <w:spacing w:val="1"/>
          <w:sz w:val="24"/>
          <w:szCs w:val="24"/>
        </w:rPr>
        <w:t>j</w:t>
      </w:r>
      <w:r>
        <w:rPr>
          <w:spacing w:val="-1"/>
          <w:sz w:val="24"/>
          <w:szCs w:val="24"/>
        </w:rPr>
        <w:t>a</w:t>
      </w:r>
      <w:r>
        <w:rPr>
          <w:sz w:val="24"/>
          <w:szCs w:val="24"/>
        </w:rPr>
        <w:t>a</w:t>
      </w:r>
      <w:r>
        <w:rPr>
          <w:spacing w:val="1"/>
          <w:sz w:val="24"/>
          <w:szCs w:val="24"/>
        </w:rPr>
        <w:t xml:space="preserve"> </w:t>
      </w:r>
      <w:r>
        <w:rPr>
          <w:spacing w:val="2"/>
          <w:sz w:val="24"/>
          <w:szCs w:val="24"/>
        </w:rPr>
        <w:t>w</w:t>
      </w:r>
      <w:r>
        <w:rPr>
          <w:sz w:val="24"/>
          <w:szCs w:val="24"/>
        </w:rPr>
        <w:t>a s</w:t>
      </w:r>
      <w:r>
        <w:rPr>
          <w:spacing w:val="-1"/>
          <w:sz w:val="24"/>
          <w:szCs w:val="24"/>
        </w:rPr>
        <w:t>a</w:t>
      </w:r>
      <w:r>
        <w:rPr>
          <w:spacing w:val="3"/>
          <w:sz w:val="24"/>
          <w:szCs w:val="24"/>
        </w:rPr>
        <w:t>s</w:t>
      </w:r>
      <w:r>
        <w:rPr>
          <w:sz w:val="24"/>
          <w:szCs w:val="24"/>
        </w:rPr>
        <w:t xml:space="preserve">a </w:t>
      </w:r>
      <w:r>
        <w:rPr>
          <w:spacing w:val="2"/>
          <w:sz w:val="24"/>
          <w:szCs w:val="24"/>
        </w:rPr>
        <w:t>w</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 k</w:t>
      </w:r>
      <w:r>
        <w:rPr>
          <w:spacing w:val="-1"/>
          <w:sz w:val="24"/>
          <w:szCs w:val="24"/>
        </w:rPr>
        <w:t>a</w:t>
      </w:r>
      <w:r>
        <w:rPr>
          <w:spacing w:val="1"/>
          <w:sz w:val="24"/>
          <w:szCs w:val="24"/>
        </w:rPr>
        <w:t>ti</w:t>
      </w:r>
      <w:r>
        <w:rPr>
          <w:sz w:val="24"/>
          <w:szCs w:val="24"/>
        </w:rPr>
        <w:t>ka</w:t>
      </w:r>
      <w:r>
        <w:rPr>
          <w:spacing w:val="-1"/>
          <w:sz w:val="24"/>
          <w:szCs w:val="24"/>
        </w:rPr>
        <w:t xml:space="preserve"> K</w:t>
      </w:r>
      <w:r>
        <w:rPr>
          <w:sz w:val="24"/>
          <w:szCs w:val="24"/>
        </w:rPr>
        <w:t>u</w:t>
      </w:r>
      <w:r>
        <w:rPr>
          <w:spacing w:val="1"/>
          <w:sz w:val="24"/>
          <w:szCs w:val="24"/>
        </w:rPr>
        <w:t>t</w:t>
      </w:r>
      <w:r>
        <w:rPr>
          <w:sz w:val="24"/>
          <w:szCs w:val="24"/>
        </w:rPr>
        <w:t>o</w:t>
      </w:r>
      <w:r>
        <w:rPr>
          <w:spacing w:val="2"/>
          <w:sz w:val="24"/>
          <w:szCs w:val="24"/>
        </w:rPr>
        <w:t>k</w:t>
      </w:r>
      <w:r>
        <w:rPr>
          <w:sz w:val="24"/>
          <w:szCs w:val="24"/>
        </w:rPr>
        <w:t>a</w:t>
      </w:r>
      <w:r>
        <w:rPr>
          <w:spacing w:val="-1"/>
          <w:sz w:val="24"/>
          <w:szCs w:val="24"/>
        </w:rPr>
        <w:t xml:space="preserve"> </w:t>
      </w:r>
      <w:r>
        <w:rPr>
          <w:sz w:val="24"/>
          <w:szCs w:val="24"/>
        </w:rPr>
        <w:t>24</w:t>
      </w:r>
      <w:r>
        <w:rPr>
          <w:spacing w:val="1"/>
          <w:sz w:val="24"/>
          <w:szCs w:val="24"/>
        </w:rPr>
        <w:t>:</w:t>
      </w:r>
      <w:r>
        <w:rPr>
          <w:sz w:val="24"/>
          <w:szCs w:val="24"/>
        </w:rPr>
        <w:t>12</w:t>
      </w:r>
      <w:r w:rsidR="00DD78E3">
        <w:rPr>
          <w:sz w:val="24"/>
          <w:szCs w:val="24"/>
        </w:rPr>
        <w:t>–</w:t>
      </w:r>
      <w:r>
        <w:rPr>
          <w:sz w:val="24"/>
          <w:szCs w:val="24"/>
        </w:rPr>
        <w:t>40</w:t>
      </w:r>
      <w:r>
        <w:rPr>
          <w:spacing w:val="1"/>
          <w:sz w:val="24"/>
          <w:szCs w:val="24"/>
        </w:rPr>
        <w:t>:</w:t>
      </w:r>
      <w:r>
        <w:rPr>
          <w:sz w:val="24"/>
          <w:szCs w:val="24"/>
        </w:rPr>
        <w:t>38.</w:t>
      </w:r>
    </w:p>
    <w:p w:rsidR="00B80A36" w:rsidRPr="00E32BDD" w:rsidRDefault="00B80A36" w:rsidP="00E32BDD"/>
    <w:p w:rsidR="00E32BDD" w:rsidRPr="00E32BDD" w:rsidRDefault="00E32BDD" w:rsidP="00E32BDD"/>
    <w:p w:rsidR="000A64D0" w:rsidRPr="00097B8D" w:rsidRDefault="00A92DB8" w:rsidP="00E32BDD">
      <w:pPr>
        <w:pStyle w:val="PanelHeading"/>
        <w:tabs>
          <w:tab w:val="clear" w:pos="1660"/>
          <w:tab w:val="left" w:pos="630"/>
        </w:tabs>
        <w:rPr>
          <w:rFonts w:cs="Times New Roman"/>
        </w:rPr>
      </w:pPr>
      <w:bookmarkStart w:id="23" w:name="_Toc167694578"/>
      <w:r w:rsidRPr="00097B8D">
        <w:rPr>
          <w:rFonts w:cs="Times New Roman"/>
        </w:rPr>
        <w:t>S</w:t>
      </w:r>
      <w:r w:rsidR="00026475" w:rsidRPr="00097B8D">
        <w:rPr>
          <w:rFonts w:cs="Times New Roman"/>
        </w:rPr>
        <w:t>hujaa wa Sasa</w:t>
      </w:r>
      <w:bookmarkEnd w:id="23"/>
    </w:p>
    <w:p w:rsidR="000A64D0" w:rsidRDefault="000A64D0" w:rsidP="00011F92">
      <w:pPr>
        <w:spacing w:before="15" w:line="260" w:lineRule="exact"/>
        <w:ind w:firstLine="720"/>
        <w:jc w:val="both"/>
        <w:rPr>
          <w:sz w:val="26"/>
          <w:szCs w:val="26"/>
        </w:rPr>
      </w:pPr>
    </w:p>
    <w:p w:rsidR="000A64D0" w:rsidRDefault="00A92DB8" w:rsidP="00E32BDD">
      <w:pPr>
        <w:ind w:left="720" w:right="720"/>
        <w:jc w:val="both"/>
        <w:rPr>
          <w:sz w:val="24"/>
          <w:szCs w:val="24"/>
        </w:rPr>
      </w:pPr>
      <w:r>
        <w:rPr>
          <w:b/>
          <w:color w:val="585858"/>
          <w:spacing w:val="-2"/>
          <w:sz w:val="24"/>
          <w:szCs w:val="24"/>
        </w:rPr>
        <w:t>K</w:t>
      </w:r>
      <w:r>
        <w:rPr>
          <w:b/>
          <w:color w:val="585858"/>
          <w:spacing w:val="1"/>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2"/>
          <w:sz w:val="24"/>
          <w:szCs w:val="24"/>
        </w:rPr>
        <w:t xml:space="preserve"> </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1"/>
          <w:sz w:val="24"/>
          <w:szCs w:val="24"/>
        </w:rPr>
        <w:t xml:space="preserve"> kin</w:t>
      </w:r>
      <w:r>
        <w:rPr>
          <w:b/>
          <w:color w:val="585858"/>
          <w:sz w:val="24"/>
          <w:szCs w:val="24"/>
        </w:rPr>
        <w:t>a</w:t>
      </w:r>
      <w:r>
        <w:rPr>
          <w:b/>
          <w:color w:val="585858"/>
          <w:spacing w:val="-1"/>
          <w:sz w:val="24"/>
          <w:szCs w:val="24"/>
        </w:rPr>
        <w:t>t</w:t>
      </w:r>
      <w:r>
        <w:rPr>
          <w:b/>
          <w:color w:val="585858"/>
          <w:sz w:val="24"/>
          <w:szCs w:val="24"/>
        </w:rPr>
        <w:t>oa</w:t>
      </w:r>
      <w:r>
        <w:rPr>
          <w:b/>
          <w:color w:val="585858"/>
          <w:spacing w:val="1"/>
          <w:sz w:val="24"/>
          <w:szCs w:val="24"/>
        </w:rPr>
        <w:t xml:space="preserve"> h</w:t>
      </w:r>
      <w:r>
        <w:rPr>
          <w:b/>
          <w:color w:val="585858"/>
          <w:sz w:val="24"/>
          <w:szCs w:val="24"/>
        </w:rPr>
        <w:t>o</w:t>
      </w:r>
      <w:r>
        <w:rPr>
          <w:b/>
          <w:color w:val="585858"/>
          <w:spacing w:val="-1"/>
          <w:sz w:val="24"/>
          <w:szCs w:val="24"/>
        </w:rPr>
        <w:t>j</w:t>
      </w:r>
      <w:r>
        <w:rPr>
          <w:b/>
          <w:color w:val="585858"/>
          <w:sz w:val="24"/>
          <w:szCs w:val="24"/>
        </w:rPr>
        <w:t>a</w:t>
      </w:r>
      <w:r>
        <w:rPr>
          <w:b/>
          <w:color w:val="585858"/>
          <w:spacing w:val="1"/>
          <w:sz w:val="24"/>
          <w:szCs w:val="24"/>
        </w:rPr>
        <w:t xml:space="preserve"> </w:t>
      </w:r>
      <w:r>
        <w:rPr>
          <w:b/>
          <w:color w:val="585858"/>
          <w:sz w:val="24"/>
          <w:szCs w:val="24"/>
        </w:rPr>
        <w:t>ya</w:t>
      </w:r>
      <w:r>
        <w:rPr>
          <w:b/>
          <w:color w:val="585858"/>
          <w:spacing w:val="1"/>
          <w:sz w:val="24"/>
          <w:szCs w:val="24"/>
        </w:rPr>
        <w:t xml:space="preserve"> ku</w:t>
      </w:r>
      <w:r>
        <w:rPr>
          <w:b/>
          <w:color w:val="585858"/>
          <w:sz w:val="24"/>
          <w:szCs w:val="24"/>
        </w:rPr>
        <w:t>v</w:t>
      </w:r>
      <w:r>
        <w:rPr>
          <w:b/>
          <w:color w:val="585858"/>
          <w:spacing w:val="1"/>
          <w:sz w:val="24"/>
          <w:szCs w:val="24"/>
        </w:rPr>
        <w:t>u</w:t>
      </w:r>
      <w:r>
        <w:rPr>
          <w:b/>
          <w:color w:val="585858"/>
          <w:spacing w:val="-1"/>
          <w:sz w:val="24"/>
          <w:szCs w:val="24"/>
        </w:rPr>
        <w:t>t</w:t>
      </w:r>
      <w:r>
        <w:rPr>
          <w:b/>
          <w:color w:val="585858"/>
          <w:spacing w:val="1"/>
          <w:sz w:val="24"/>
          <w:szCs w:val="24"/>
        </w:rPr>
        <w:t>i</w:t>
      </w:r>
      <w:r>
        <w:rPr>
          <w:b/>
          <w:color w:val="585858"/>
          <w:sz w:val="24"/>
          <w:szCs w:val="24"/>
        </w:rPr>
        <w:t>a</w:t>
      </w:r>
      <w:r>
        <w:rPr>
          <w:b/>
          <w:color w:val="585858"/>
          <w:spacing w:val="1"/>
          <w:sz w:val="24"/>
          <w:szCs w:val="24"/>
        </w:rPr>
        <w:t xml:space="preserve"> </w:t>
      </w:r>
      <w:r>
        <w:rPr>
          <w:b/>
          <w:color w:val="585858"/>
          <w:spacing w:val="-1"/>
          <w:sz w:val="24"/>
          <w:szCs w:val="24"/>
        </w:rPr>
        <w:t>j</w:t>
      </w:r>
      <w:r>
        <w:rPr>
          <w:b/>
          <w:color w:val="585858"/>
          <w:spacing w:val="1"/>
          <w:sz w:val="24"/>
          <w:szCs w:val="24"/>
        </w:rPr>
        <w:t>u</w:t>
      </w:r>
      <w:r>
        <w:rPr>
          <w:b/>
          <w:color w:val="585858"/>
          <w:sz w:val="24"/>
          <w:szCs w:val="24"/>
        </w:rPr>
        <w:t>u</w:t>
      </w:r>
      <w:r>
        <w:rPr>
          <w:b/>
          <w:color w:val="585858"/>
          <w:spacing w:val="2"/>
          <w:sz w:val="24"/>
          <w:szCs w:val="24"/>
        </w:rPr>
        <w:t xml:space="preserve"> </w:t>
      </w:r>
      <w:r>
        <w:rPr>
          <w:b/>
          <w:color w:val="585858"/>
          <w:sz w:val="24"/>
          <w:szCs w:val="24"/>
        </w:rPr>
        <w:t>ya</w:t>
      </w:r>
      <w:r>
        <w:rPr>
          <w:b/>
          <w:color w:val="585858"/>
          <w:spacing w:val="1"/>
          <w:sz w:val="24"/>
          <w:szCs w:val="24"/>
        </w:rPr>
        <w:t xml:space="preserve"> 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 xml:space="preserve">e </w:t>
      </w:r>
      <w:r>
        <w:rPr>
          <w:b/>
          <w:color w:val="585858"/>
          <w:spacing w:val="2"/>
          <w:sz w:val="24"/>
          <w:szCs w:val="24"/>
        </w:rPr>
        <w:t>w</w:t>
      </w:r>
      <w:r>
        <w:rPr>
          <w:b/>
          <w:color w:val="585858"/>
          <w:sz w:val="24"/>
          <w:szCs w:val="24"/>
        </w:rPr>
        <w:t>a</w:t>
      </w:r>
      <w:r>
        <w:rPr>
          <w:b/>
          <w:color w:val="585858"/>
          <w:spacing w:val="1"/>
          <w:sz w:val="24"/>
          <w:szCs w:val="24"/>
        </w:rPr>
        <w:t xml:space="preserve"> B</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j</w:t>
      </w:r>
      <w:r>
        <w:rPr>
          <w:b/>
          <w:color w:val="585858"/>
          <w:spacing w:val="1"/>
          <w:sz w:val="24"/>
          <w:szCs w:val="24"/>
        </w:rPr>
        <w:t>u</w:t>
      </w:r>
      <w:r>
        <w:rPr>
          <w:b/>
          <w:color w:val="585858"/>
          <w:sz w:val="24"/>
          <w:szCs w:val="24"/>
        </w:rPr>
        <w:t>u</w:t>
      </w:r>
      <w:r>
        <w:rPr>
          <w:b/>
          <w:color w:val="585858"/>
          <w:spacing w:val="5"/>
          <w:sz w:val="24"/>
          <w:szCs w:val="24"/>
        </w:rPr>
        <w:t xml:space="preserve"> </w:t>
      </w:r>
      <w:r>
        <w:rPr>
          <w:b/>
          <w:color w:val="585858"/>
          <w:sz w:val="24"/>
          <w:szCs w:val="24"/>
        </w:rPr>
        <w:t>ya</w:t>
      </w:r>
      <w:r>
        <w:rPr>
          <w:b/>
          <w:color w:val="585858"/>
          <w:spacing w:val="4"/>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w:t>
      </w:r>
      <w:r>
        <w:rPr>
          <w:b/>
          <w:color w:val="585858"/>
          <w:spacing w:val="4"/>
          <w:sz w:val="24"/>
          <w:szCs w:val="24"/>
        </w:rPr>
        <w:t xml:space="preserve"> </w:t>
      </w:r>
      <w:r>
        <w:rPr>
          <w:b/>
          <w:color w:val="585858"/>
          <w:spacing w:val="-1"/>
          <w:sz w:val="24"/>
          <w:szCs w:val="24"/>
        </w:rPr>
        <w:t>M</w:t>
      </w:r>
      <w:r>
        <w:rPr>
          <w:b/>
          <w:color w:val="585858"/>
          <w:sz w:val="24"/>
          <w:szCs w:val="24"/>
        </w:rPr>
        <w:t>a</w:t>
      </w:r>
      <w:r>
        <w:rPr>
          <w:b/>
          <w:color w:val="585858"/>
          <w:spacing w:val="-1"/>
          <w:sz w:val="24"/>
          <w:szCs w:val="24"/>
        </w:rPr>
        <w:t>r</w:t>
      </w:r>
      <w:r>
        <w:rPr>
          <w:b/>
          <w:color w:val="585858"/>
          <w:sz w:val="24"/>
          <w:szCs w:val="24"/>
        </w:rPr>
        <w:t>a</w:t>
      </w:r>
      <w:r>
        <w:rPr>
          <w:b/>
          <w:color w:val="585858"/>
          <w:spacing w:val="1"/>
          <w:sz w:val="24"/>
          <w:szCs w:val="24"/>
        </w:rPr>
        <w:t xml:space="preserve"> n</w:t>
      </w:r>
      <w:r>
        <w:rPr>
          <w:b/>
          <w:color w:val="585858"/>
          <w:sz w:val="24"/>
          <w:szCs w:val="24"/>
        </w:rPr>
        <w:t>y</w:t>
      </w:r>
      <w:r>
        <w:rPr>
          <w:b/>
          <w:color w:val="585858"/>
          <w:spacing w:val="1"/>
          <w:sz w:val="24"/>
          <w:szCs w:val="24"/>
        </w:rPr>
        <w:t>in</w:t>
      </w:r>
      <w:r>
        <w:rPr>
          <w:b/>
          <w:color w:val="585858"/>
          <w:sz w:val="24"/>
          <w:szCs w:val="24"/>
        </w:rPr>
        <w:t>gi</w:t>
      </w:r>
      <w:r>
        <w:rPr>
          <w:b/>
          <w:color w:val="585858"/>
          <w:spacing w:val="2"/>
          <w:sz w:val="24"/>
          <w:szCs w:val="24"/>
        </w:rPr>
        <w:t xml:space="preserve"> w</w:t>
      </w:r>
      <w:r>
        <w:rPr>
          <w:b/>
          <w:color w:val="585858"/>
          <w:sz w:val="24"/>
          <w:szCs w:val="24"/>
        </w:rPr>
        <w:t>a</w:t>
      </w:r>
      <w:r>
        <w:rPr>
          <w:b/>
          <w:color w:val="585858"/>
          <w:spacing w:val="-1"/>
          <w:sz w:val="24"/>
          <w:szCs w:val="24"/>
        </w:rPr>
        <w:t>t</w:t>
      </w:r>
      <w:r>
        <w:rPr>
          <w:b/>
          <w:color w:val="585858"/>
          <w:sz w:val="24"/>
          <w:szCs w:val="24"/>
        </w:rPr>
        <w:t xml:space="preserve">u </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o</w:t>
      </w:r>
      <w:r>
        <w:rPr>
          <w:b/>
          <w:color w:val="585858"/>
          <w:spacing w:val="-1"/>
          <w:sz w:val="24"/>
          <w:szCs w:val="24"/>
        </w:rPr>
        <w:t>j</w:t>
      </w:r>
      <w:r>
        <w:rPr>
          <w:b/>
          <w:color w:val="585858"/>
          <w:spacing w:val="-2"/>
          <w:sz w:val="24"/>
          <w:szCs w:val="24"/>
        </w:rPr>
        <w:t>i</w:t>
      </w:r>
      <w:r>
        <w:rPr>
          <w:b/>
          <w:color w:val="585858"/>
          <w:spacing w:val="-1"/>
          <w:sz w:val="24"/>
          <w:szCs w:val="24"/>
        </w:rPr>
        <w:t>f</w:t>
      </w:r>
      <w:r>
        <w:rPr>
          <w:b/>
          <w:color w:val="585858"/>
          <w:spacing w:val="1"/>
          <w:sz w:val="24"/>
          <w:szCs w:val="24"/>
        </w:rPr>
        <w:t>un</w:t>
      </w:r>
      <w:r>
        <w:rPr>
          <w:b/>
          <w:color w:val="585858"/>
          <w:spacing w:val="-1"/>
          <w:sz w:val="24"/>
          <w:szCs w:val="24"/>
        </w:rPr>
        <w:t>z</w:t>
      </w:r>
      <w:r>
        <w:rPr>
          <w:b/>
          <w:color w:val="585858"/>
          <w:sz w:val="24"/>
          <w:szCs w:val="24"/>
        </w:rPr>
        <w:t>a</w:t>
      </w:r>
      <w:r>
        <w:rPr>
          <w:b/>
          <w:color w:val="585858"/>
          <w:spacing w:val="4"/>
          <w:sz w:val="24"/>
          <w:szCs w:val="24"/>
        </w:rPr>
        <w:t xml:space="preserve">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w:t>
      </w:r>
      <w:r>
        <w:rPr>
          <w:b/>
          <w:color w:val="585858"/>
          <w:spacing w:val="4"/>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l</w:t>
      </w:r>
      <w:r>
        <w:rPr>
          <w:b/>
          <w:color w:val="585858"/>
          <w:spacing w:val="-1"/>
          <w:sz w:val="24"/>
          <w:szCs w:val="24"/>
        </w:rPr>
        <w:t>e</w:t>
      </w:r>
      <w:r>
        <w:rPr>
          <w:b/>
          <w:color w:val="585858"/>
          <w:sz w:val="24"/>
          <w:szCs w:val="24"/>
        </w:rPr>
        <w:t xml:space="preserve">, </w:t>
      </w:r>
      <w:r>
        <w:rPr>
          <w:b/>
          <w:color w:val="585858"/>
          <w:spacing w:val="1"/>
          <w:sz w:val="24"/>
          <w:szCs w:val="24"/>
        </w:rPr>
        <w:t>hu</w:t>
      </w:r>
      <w:r>
        <w:rPr>
          <w:b/>
          <w:color w:val="585858"/>
          <w:spacing w:val="-1"/>
          <w:sz w:val="24"/>
          <w:szCs w:val="24"/>
        </w:rPr>
        <w:t>d</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i</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1"/>
          <w:sz w:val="24"/>
          <w:szCs w:val="24"/>
        </w:rPr>
        <w:t>m</w:t>
      </w:r>
      <w:r>
        <w:rPr>
          <w:b/>
          <w:color w:val="585858"/>
          <w:sz w:val="24"/>
          <w:szCs w:val="24"/>
        </w:rPr>
        <w:t xml:space="preserve">e </w:t>
      </w:r>
      <w:r>
        <w:rPr>
          <w:b/>
          <w:color w:val="585858"/>
          <w:spacing w:val="2"/>
          <w:sz w:val="24"/>
          <w:szCs w:val="24"/>
        </w:rPr>
        <w:t>w</w:t>
      </w:r>
      <w:r>
        <w:rPr>
          <w:b/>
          <w:color w:val="585858"/>
          <w:sz w:val="24"/>
          <w:szCs w:val="24"/>
        </w:rPr>
        <w:t>a</w:t>
      </w:r>
      <w:r>
        <w:rPr>
          <w:b/>
          <w:color w:val="585858"/>
          <w:spacing w:val="1"/>
          <w:sz w:val="24"/>
          <w:szCs w:val="24"/>
        </w:rPr>
        <w:t xml:space="preserve"> k</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z</w:t>
      </w:r>
      <w:r>
        <w:rPr>
          <w:b/>
          <w:color w:val="585858"/>
          <w:sz w:val="24"/>
          <w:szCs w:val="24"/>
        </w:rPr>
        <w:t>a</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 xml:space="preserve"> </w:t>
      </w:r>
      <w:r>
        <w:rPr>
          <w:b/>
          <w:color w:val="585858"/>
          <w:sz w:val="24"/>
          <w:szCs w:val="24"/>
        </w:rPr>
        <w:t>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i</w:t>
      </w:r>
      <w:r>
        <w:rPr>
          <w:b/>
          <w:color w:val="585858"/>
          <w:spacing w:val="1"/>
          <w:sz w:val="24"/>
          <w:szCs w:val="24"/>
        </w:rPr>
        <w:t xml:space="preserve"> n</w:t>
      </w:r>
      <w:r>
        <w:rPr>
          <w:b/>
          <w:color w:val="585858"/>
          <w:sz w:val="24"/>
          <w:szCs w:val="24"/>
        </w:rPr>
        <w:t>i</w:t>
      </w:r>
      <w:r>
        <w:rPr>
          <w:b/>
          <w:color w:val="585858"/>
          <w:spacing w:val="1"/>
          <w:sz w:val="24"/>
          <w:szCs w:val="24"/>
        </w:rPr>
        <w:t xml:space="preserve"> S</w:t>
      </w:r>
      <w:r>
        <w:rPr>
          <w:b/>
          <w:color w:val="585858"/>
          <w:sz w:val="24"/>
          <w:szCs w:val="24"/>
        </w:rPr>
        <w:t>a</w:t>
      </w:r>
      <w:r>
        <w:rPr>
          <w:b/>
          <w:color w:val="585858"/>
          <w:spacing w:val="1"/>
          <w:sz w:val="24"/>
          <w:szCs w:val="24"/>
        </w:rPr>
        <w:t>uli</w:t>
      </w:r>
      <w:r>
        <w:rPr>
          <w:b/>
          <w:color w:val="585858"/>
          <w:sz w:val="24"/>
          <w:szCs w:val="24"/>
        </w:rPr>
        <w:t>,</w:t>
      </w:r>
      <w:r>
        <w:rPr>
          <w:b/>
          <w:color w:val="585858"/>
          <w:spacing w:val="1"/>
          <w:sz w:val="24"/>
          <w:szCs w:val="24"/>
        </w:rPr>
        <w:t xml:space="preserve"> n</w:t>
      </w:r>
      <w:r>
        <w:rPr>
          <w:b/>
          <w:color w:val="585858"/>
          <w:sz w:val="24"/>
          <w:szCs w:val="24"/>
        </w:rPr>
        <w:t>i</w:t>
      </w:r>
      <w:r>
        <w:rPr>
          <w:b/>
          <w:color w:val="585858"/>
          <w:spacing w:val="1"/>
          <w:sz w:val="24"/>
          <w:szCs w:val="24"/>
        </w:rPr>
        <w:t xml:space="preserve"> </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l</w:t>
      </w:r>
      <w:r>
        <w:rPr>
          <w:b/>
          <w:color w:val="585858"/>
          <w:sz w:val="24"/>
          <w:szCs w:val="24"/>
        </w:rPr>
        <w:t xml:space="preserve">i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i</w:t>
      </w:r>
      <w:r w:rsidR="00097B8D">
        <w:rPr>
          <w:b/>
          <w:color w:val="585858"/>
          <w:sz w:val="24"/>
          <w:szCs w:val="24"/>
        </w:rPr>
        <w:t xml:space="preserve">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1"/>
          <w:sz w:val="24"/>
          <w:szCs w:val="24"/>
        </w:rPr>
        <w:t>m</w:t>
      </w:r>
      <w:r>
        <w:rPr>
          <w:b/>
          <w:color w:val="585858"/>
          <w:sz w:val="24"/>
          <w:szCs w:val="24"/>
        </w:rPr>
        <w:t>e</w:t>
      </w:r>
      <w:r w:rsidR="00097B8D">
        <w:rPr>
          <w:b/>
          <w:color w:val="585858"/>
          <w:sz w:val="24"/>
          <w:szCs w:val="24"/>
        </w:rPr>
        <w:t xml:space="preserve"> </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1"/>
          <w:sz w:val="24"/>
          <w:szCs w:val="24"/>
        </w:rPr>
        <w:t>n</w:t>
      </w:r>
      <w:r>
        <w:rPr>
          <w:b/>
          <w:color w:val="585858"/>
          <w:spacing w:val="-1"/>
          <w:sz w:val="24"/>
          <w:szCs w:val="24"/>
        </w:rPr>
        <w:t>z</w:t>
      </w:r>
      <w:r>
        <w:rPr>
          <w:b/>
          <w:color w:val="585858"/>
          <w:sz w:val="24"/>
          <w:szCs w:val="24"/>
        </w:rPr>
        <w:t>a</w:t>
      </w:r>
      <w:r w:rsidR="00097B8D">
        <w:rPr>
          <w:b/>
          <w:color w:val="585858"/>
          <w:sz w:val="24"/>
          <w:szCs w:val="24"/>
        </w:rPr>
        <w:t xml:space="preserve"> </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k</w:t>
      </w:r>
      <w:r>
        <w:rPr>
          <w:b/>
          <w:color w:val="585858"/>
          <w:spacing w:val="1"/>
          <w:sz w:val="24"/>
          <w:szCs w:val="24"/>
        </w:rPr>
        <w:t>id</w:t>
      </w:r>
      <w:r>
        <w:rPr>
          <w:b/>
          <w:color w:val="585858"/>
          <w:spacing w:val="-1"/>
          <w:sz w:val="24"/>
          <w:szCs w:val="24"/>
        </w:rPr>
        <w:t>un</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pacing w:val="1"/>
          <w:sz w:val="24"/>
          <w:szCs w:val="24"/>
        </w:rPr>
        <w:t>L</w:t>
      </w:r>
      <w:r>
        <w:rPr>
          <w:b/>
          <w:color w:val="585858"/>
          <w:sz w:val="24"/>
          <w:szCs w:val="24"/>
        </w:rPr>
        <w:t>a</w:t>
      </w:r>
      <w:r>
        <w:rPr>
          <w:b/>
          <w:color w:val="585858"/>
          <w:spacing w:val="1"/>
          <w:sz w:val="24"/>
          <w:szCs w:val="24"/>
        </w:rPr>
        <w:t>kin</w:t>
      </w:r>
      <w:r>
        <w:rPr>
          <w:b/>
          <w:color w:val="585858"/>
          <w:sz w:val="24"/>
          <w:szCs w:val="24"/>
        </w:rPr>
        <w:t>i</w:t>
      </w:r>
      <w:r w:rsidR="00097B8D">
        <w:rPr>
          <w:b/>
          <w:color w:val="585858"/>
          <w:sz w:val="24"/>
          <w:szCs w:val="24"/>
        </w:rPr>
        <w:t xml:space="preserve"> </w:t>
      </w:r>
      <w:r>
        <w:rPr>
          <w:b/>
          <w:color w:val="585858"/>
          <w:spacing w:val="1"/>
          <w:sz w:val="24"/>
          <w:szCs w:val="24"/>
        </w:rPr>
        <w:t>un</w:t>
      </w:r>
      <w:r>
        <w:rPr>
          <w:b/>
          <w:color w:val="585858"/>
          <w:sz w:val="24"/>
          <w:szCs w:val="24"/>
        </w:rPr>
        <w:t>a</w:t>
      </w:r>
      <w:r>
        <w:rPr>
          <w:b/>
          <w:color w:val="585858"/>
          <w:spacing w:val="1"/>
          <w:sz w:val="24"/>
          <w:szCs w:val="24"/>
        </w:rPr>
        <w:t>p</w:t>
      </w:r>
      <w:r>
        <w:rPr>
          <w:b/>
          <w:color w:val="585858"/>
          <w:sz w:val="24"/>
          <w:szCs w:val="24"/>
        </w:rPr>
        <w:t>oso</w:t>
      </w:r>
      <w:r>
        <w:rPr>
          <w:b/>
          <w:color w:val="585858"/>
          <w:spacing w:val="-3"/>
          <w:sz w:val="24"/>
          <w:szCs w:val="24"/>
        </w:rPr>
        <w:t>m</w:t>
      </w:r>
      <w:r>
        <w:rPr>
          <w:b/>
          <w:color w:val="585858"/>
          <w:sz w:val="24"/>
          <w:szCs w:val="24"/>
        </w:rPr>
        <w:t xml:space="preserve">a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sidR="00097B8D">
        <w:rPr>
          <w:b/>
          <w:color w:val="585858"/>
          <w:sz w:val="24"/>
          <w:szCs w:val="24"/>
        </w:rPr>
        <w:t xml:space="preserve"> </w:t>
      </w:r>
      <w:r>
        <w:rPr>
          <w:b/>
          <w:color w:val="585858"/>
          <w:sz w:val="24"/>
          <w:szCs w:val="24"/>
        </w:rPr>
        <w:t>19</w:t>
      </w:r>
      <w:r>
        <w:rPr>
          <w:b/>
          <w:color w:val="585858"/>
          <w:spacing w:val="-1"/>
          <w:sz w:val="24"/>
          <w:szCs w:val="24"/>
        </w:rPr>
        <w:t>:</w:t>
      </w:r>
      <w:r>
        <w:rPr>
          <w:b/>
          <w:color w:val="585858"/>
          <w:sz w:val="24"/>
          <w:szCs w:val="24"/>
        </w:rPr>
        <w:t>5</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z w:val="24"/>
          <w:szCs w:val="24"/>
        </w:rPr>
        <w:t>6,</w:t>
      </w:r>
      <w:r w:rsidR="00097B8D">
        <w:rPr>
          <w:b/>
          <w:color w:val="585858"/>
          <w:sz w:val="24"/>
          <w:szCs w:val="24"/>
        </w:rPr>
        <w:t xml:space="preserve"> </w:t>
      </w:r>
      <w:r>
        <w:rPr>
          <w:b/>
          <w:color w:val="585858"/>
          <w:spacing w:val="1"/>
          <w:sz w:val="24"/>
          <w:szCs w:val="24"/>
        </w:rPr>
        <w:t>in</w:t>
      </w:r>
      <w:r>
        <w:rPr>
          <w:b/>
          <w:color w:val="585858"/>
          <w:sz w:val="24"/>
          <w:szCs w:val="24"/>
        </w:rPr>
        <w:t>a</w:t>
      </w:r>
      <w:r>
        <w:rPr>
          <w:b/>
          <w:color w:val="585858"/>
          <w:spacing w:val="-1"/>
          <w:sz w:val="24"/>
          <w:szCs w:val="24"/>
        </w:rPr>
        <w:t>z</w:t>
      </w:r>
      <w:r>
        <w:rPr>
          <w:b/>
          <w:color w:val="585858"/>
          <w:spacing w:val="1"/>
          <w:sz w:val="24"/>
          <w:szCs w:val="24"/>
        </w:rPr>
        <w:t>un</w:t>
      </w:r>
      <w:r>
        <w:rPr>
          <w:b/>
          <w:color w:val="585858"/>
          <w:sz w:val="24"/>
          <w:szCs w:val="24"/>
        </w:rPr>
        <w:t>g</w:t>
      </w:r>
      <w:r>
        <w:rPr>
          <w:b/>
          <w:color w:val="585858"/>
          <w:spacing w:val="1"/>
          <w:sz w:val="24"/>
          <w:szCs w:val="24"/>
        </w:rPr>
        <w:t>u</w:t>
      </w:r>
      <w:r>
        <w:rPr>
          <w:b/>
          <w:color w:val="585858"/>
          <w:spacing w:val="-3"/>
          <w:sz w:val="24"/>
          <w:szCs w:val="24"/>
        </w:rPr>
        <w:t>m</w:t>
      </w:r>
      <w:r>
        <w:rPr>
          <w:b/>
          <w:color w:val="585858"/>
          <w:spacing w:val="-1"/>
          <w:sz w:val="24"/>
          <w:szCs w:val="24"/>
        </w:rPr>
        <w:t>z</w:t>
      </w:r>
      <w:r>
        <w:rPr>
          <w:b/>
          <w:color w:val="585858"/>
          <w:spacing w:val="1"/>
          <w:sz w:val="24"/>
          <w:szCs w:val="24"/>
        </w:rPr>
        <w:t>i</w:t>
      </w:r>
      <w:r>
        <w:rPr>
          <w:b/>
          <w:color w:val="585858"/>
          <w:sz w:val="24"/>
          <w:szCs w:val="24"/>
        </w:rPr>
        <w:t>a</w:t>
      </w:r>
      <w:r w:rsidR="00097B8D">
        <w:rPr>
          <w:b/>
          <w:color w:val="585858"/>
          <w:sz w:val="24"/>
          <w:szCs w:val="24"/>
        </w:rPr>
        <w:t xml:space="preserve"> </w:t>
      </w:r>
      <w:r>
        <w:rPr>
          <w:b/>
          <w:color w:val="585858"/>
          <w:sz w:val="24"/>
          <w:szCs w:val="24"/>
        </w:rPr>
        <w:t>Is</w:t>
      </w:r>
      <w:r>
        <w:rPr>
          <w:b/>
          <w:color w:val="585858"/>
          <w:spacing w:val="-1"/>
          <w:sz w:val="24"/>
          <w:szCs w:val="24"/>
        </w:rPr>
        <w:t>r</w:t>
      </w:r>
      <w:r>
        <w:rPr>
          <w:b/>
          <w:color w:val="585858"/>
          <w:spacing w:val="2"/>
          <w:sz w:val="24"/>
          <w:szCs w:val="24"/>
        </w:rPr>
        <w:t>a</w:t>
      </w:r>
      <w:r>
        <w:rPr>
          <w:b/>
          <w:color w:val="585858"/>
          <w:spacing w:val="-1"/>
          <w:sz w:val="24"/>
          <w:szCs w:val="24"/>
        </w:rPr>
        <w:t>e</w:t>
      </w:r>
      <w:r>
        <w:rPr>
          <w:b/>
          <w:color w:val="585858"/>
          <w:spacing w:val="1"/>
          <w:sz w:val="24"/>
          <w:szCs w:val="24"/>
        </w:rPr>
        <w:t>l</w:t>
      </w:r>
      <w:r>
        <w:rPr>
          <w:b/>
          <w:color w:val="585858"/>
          <w:sz w:val="24"/>
          <w:szCs w:val="24"/>
        </w:rPr>
        <w:t>i</w:t>
      </w:r>
      <w:r w:rsidR="00097B8D">
        <w:rPr>
          <w:b/>
          <w:color w:val="585858"/>
          <w:sz w:val="24"/>
          <w:szCs w:val="24"/>
        </w:rPr>
        <w:t xml:space="preserve"> </w:t>
      </w:r>
      <w:r>
        <w:rPr>
          <w:b/>
          <w:color w:val="585858"/>
          <w:spacing w:val="1"/>
          <w:sz w:val="24"/>
          <w:szCs w:val="24"/>
        </w:rPr>
        <w:t>ku</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z w:val="24"/>
          <w:szCs w:val="24"/>
        </w:rPr>
        <w:t>“</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sidR="00097B8D">
        <w:rPr>
          <w:b/>
          <w:color w:val="585858"/>
          <w:sz w:val="24"/>
          <w:szCs w:val="24"/>
        </w:rPr>
        <w:t xml:space="preserve"> </w:t>
      </w:r>
      <w:r>
        <w:rPr>
          <w:b/>
          <w:color w:val="585858"/>
          <w:spacing w:val="2"/>
          <w:sz w:val="24"/>
          <w:szCs w:val="24"/>
        </w:rPr>
        <w:t>w</w:t>
      </w:r>
      <w:r>
        <w:rPr>
          <w:b/>
          <w:color w:val="585858"/>
          <w:sz w:val="24"/>
          <w:szCs w:val="24"/>
        </w:rPr>
        <w:t xml:space="preserve">a </w:t>
      </w:r>
      <w:r>
        <w:rPr>
          <w:b/>
          <w:color w:val="585858"/>
          <w:spacing w:val="-3"/>
          <w:sz w:val="24"/>
          <w:szCs w:val="24"/>
        </w:rPr>
        <w:t>m</w:t>
      </w:r>
      <w:r>
        <w:rPr>
          <w:b/>
          <w:color w:val="585858"/>
          <w:sz w:val="24"/>
          <w:szCs w:val="24"/>
        </w:rPr>
        <w:t>a</w:t>
      </w:r>
      <w:r>
        <w:rPr>
          <w:b/>
          <w:color w:val="585858"/>
          <w:spacing w:val="1"/>
          <w:sz w:val="24"/>
          <w:szCs w:val="24"/>
        </w:rPr>
        <w:t>kuh</w:t>
      </w:r>
      <w:r>
        <w:rPr>
          <w:b/>
          <w:color w:val="585858"/>
          <w:sz w:val="24"/>
          <w:szCs w:val="24"/>
        </w:rPr>
        <w:t>a</w:t>
      </w:r>
      <w:r>
        <w:rPr>
          <w:b/>
          <w:color w:val="585858"/>
          <w:spacing w:val="1"/>
          <w:sz w:val="24"/>
          <w:szCs w:val="24"/>
        </w:rPr>
        <w:t>ni</w:t>
      </w:r>
      <w:r>
        <w:rPr>
          <w:b/>
          <w:color w:val="585858"/>
          <w:sz w:val="24"/>
          <w:szCs w:val="24"/>
        </w:rPr>
        <w:t>.”</w:t>
      </w:r>
      <w:r>
        <w:rPr>
          <w:b/>
          <w:color w:val="585858"/>
          <w:spacing w:val="2"/>
          <w:sz w:val="24"/>
          <w:szCs w:val="24"/>
        </w:rPr>
        <w:t xml:space="preserve"> </w:t>
      </w:r>
      <w:r>
        <w:rPr>
          <w:b/>
          <w:color w:val="585858"/>
          <w:spacing w:val="1"/>
          <w:sz w:val="24"/>
          <w:szCs w:val="24"/>
        </w:rPr>
        <w:t>H</w:t>
      </w:r>
      <w:r>
        <w:rPr>
          <w:b/>
          <w:color w:val="585858"/>
          <w:spacing w:val="-1"/>
          <w:sz w:val="24"/>
          <w:szCs w:val="24"/>
        </w:rPr>
        <w:t>u</w:t>
      </w:r>
      <w:r>
        <w:rPr>
          <w:b/>
          <w:color w:val="585858"/>
          <w:spacing w:val="2"/>
          <w:sz w:val="24"/>
          <w:szCs w:val="24"/>
        </w:rPr>
        <w:t>w</w:t>
      </w:r>
      <w:r>
        <w:rPr>
          <w:b/>
          <w:color w:val="585858"/>
          <w:spacing w:val="-1"/>
          <w:sz w:val="24"/>
          <w:szCs w:val="24"/>
        </w:rPr>
        <w:t>ez</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u</w:t>
      </w:r>
      <w:r>
        <w:rPr>
          <w:b/>
          <w:color w:val="585858"/>
          <w:spacing w:val="2"/>
          <w:sz w:val="24"/>
          <w:szCs w:val="24"/>
        </w:rPr>
        <w:t>f</w:t>
      </w:r>
      <w:r>
        <w:rPr>
          <w:b/>
          <w:color w:val="585858"/>
          <w:spacing w:val="-2"/>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bil</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pacing w:val="-1"/>
          <w:sz w:val="24"/>
          <w:szCs w:val="24"/>
        </w:rPr>
        <w:t>e</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hi</w:t>
      </w:r>
      <w:r>
        <w:rPr>
          <w:b/>
          <w:color w:val="585858"/>
          <w:sz w:val="24"/>
          <w:szCs w:val="24"/>
        </w:rPr>
        <w:t xml:space="preserve">vyo, </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li</w:t>
      </w:r>
      <w:r>
        <w:rPr>
          <w:b/>
          <w:color w:val="585858"/>
          <w:sz w:val="24"/>
          <w:szCs w:val="24"/>
        </w:rPr>
        <w:t xml:space="preserve">, </w:t>
      </w:r>
      <w:r>
        <w:rPr>
          <w:b/>
          <w:color w:val="585858"/>
          <w:spacing w:val="-1"/>
          <w:sz w:val="24"/>
          <w:szCs w:val="24"/>
        </w:rPr>
        <w:t>mt</w:t>
      </w:r>
      <w:r>
        <w:rPr>
          <w:b/>
          <w:color w:val="585858"/>
          <w:sz w:val="24"/>
          <w:szCs w:val="24"/>
        </w:rPr>
        <w:t>a</w:t>
      </w:r>
      <w:r>
        <w:rPr>
          <w:b/>
          <w:color w:val="585858"/>
          <w:spacing w:val="-1"/>
          <w:sz w:val="24"/>
          <w:szCs w:val="24"/>
        </w:rPr>
        <w:t>z</w:t>
      </w:r>
      <w:r>
        <w:rPr>
          <w:b/>
          <w:color w:val="585858"/>
          <w:spacing w:val="2"/>
          <w:sz w:val="24"/>
          <w:szCs w:val="24"/>
        </w:rPr>
        <w:t>a</w:t>
      </w:r>
      <w:r>
        <w:rPr>
          <w:b/>
          <w:color w:val="585858"/>
          <w:spacing w:val="-3"/>
          <w:sz w:val="24"/>
          <w:szCs w:val="24"/>
        </w:rPr>
        <w:t>m</w:t>
      </w:r>
      <w:r>
        <w:rPr>
          <w:b/>
          <w:color w:val="585858"/>
          <w:sz w:val="24"/>
          <w:szCs w:val="24"/>
        </w:rPr>
        <w:t>o</w:t>
      </w:r>
      <w:r>
        <w:rPr>
          <w:b/>
          <w:color w:val="585858"/>
          <w:spacing w:val="2"/>
          <w:sz w:val="24"/>
          <w:szCs w:val="24"/>
        </w:rPr>
        <w:t xml:space="preserve"> w</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u</w:t>
      </w:r>
      <w:r>
        <w:rPr>
          <w:b/>
          <w:color w:val="585858"/>
          <w:spacing w:val="-1"/>
          <w:sz w:val="24"/>
          <w:szCs w:val="24"/>
        </w:rPr>
        <w:t>t</w:t>
      </w:r>
      <w:r>
        <w:rPr>
          <w:b/>
          <w:color w:val="585858"/>
          <w:sz w:val="24"/>
          <w:szCs w:val="24"/>
        </w:rPr>
        <w:t>o</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z w:val="24"/>
          <w:szCs w:val="24"/>
        </w:rPr>
        <w:t>19</w:t>
      </w:r>
      <w:r>
        <w:rPr>
          <w:b/>
          <w:color w:val="585858"/>
          <w:spacing w:val="-1"/>
          <w:sz w:val="24"/>
          <w:szCs w:val="24"/>
        </w:rPr>
        <w:t>:</w:t>
      </w:r>
      <w:r>
        <w:rPr>
          <w:b/>
          <w:color w:val="585858"/>
          <w:sz w:val="24"/>
          <w:szCs w:val="24"/>
        </w:rPr>
        <w:t>5</w:t>
      </w:r>
      <w:r>
        <w:rPr>
          <w:b/>
          <w:color w:val="585858"/>
          <w:spacing w:val="-1"/>
          <w:sz w:val="24"/>
          <w:szCs w:val="24"/>
        </w:rPr>
        <w:t>-</w:t>
      </w:r>
      <w:r>
        <w:rPr>
          <w:b/>
          <w:color w:val="585858"/>
          <w:sz w:val="24"/>
          <w:szCs w:val="24"/>
        </w:rPr>
        <w:t>6</w:t>
      </w:r>
      <w:r>
        <w:rPr>
          <w:b/>
          <w:color w:val="585858"/>
          <w:spacing w:val="2"/>
          <w:sz w:val="24"/>
          <w:szCs w:val="24"/>
        </w:rPr>
        <w:t xml:space="preserve">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3"/>
          <w:sz w:val="24"/>
          <w:szCs w:val="24"/>
        </w:rPr>
        <w:t>l</w:t>
      </w:r>
      <w:r>
        <w:rPr>
          <w:b/>
          <w:color w:val="585858"/>
          <w:spacing w:val="-3"/>
          <w:sz w:val="24"/>
          <w:szCs w:val="24"/>
        </w:rPr>
        <w:t>m</w:t>
      </w:r>
      <w:r>
        <w:rPr>
          <w:b/>
          <w:color w:val="585858"/>
          <w:sz w:val="24"/>
          <w:szCs w:val="24"/>
        </w:rPr>
        <w:t>e</w:t>
      </w:r>
      <w:r>
        <w:rPr>
          <w:b/>
          <w:color w:val="585858"/>
          <w:spacing w:val="4"/>
          <w:sz w:val="24"/>
          <w:szCs w:val="24"/>
        </w:rPr>
        <w:t xml:space="preserve"> </w:t>
      </w:r>
      <w:r>
        <w:rPr>
          <w:b/>
          <w:color w:val="585858"/>
          <w:spacing w:val="2"/>
          <w:sz w:val="24"/>
          <w:szCs w:val="24"/>
        </w:rPr>
        <w:t>w</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pacing w:val="-2"/>
          <w:sz w:val="24"/>
          <w:szCs w:val="24"/>
        </w:rPr>
        <w:t>a</w:t>
      </w:r>
      <w:r>
        <w:rPr>
          <w:b/>
          <w:color w:val="585858"/>
          <w:spacing w:val="1"/>
          <w:sz w:val="24"/>
          <w:szCs w:val="24"/>
        </w:rPr>
        <w:t>n</w:t>
      </w:r>
      <w:r>
        <w:rPr>
          <w:b/>
          <w:color w:val="585858"/>
          <w:spacing w:val="-1"/>
          <w:sz w:val="24"/>
          <w:szCs w:val="24"/>
        </w:rPr>
        <w:t>z</w:t>
      </w:r>
      <w:r>
        <w:rPr>
          <w:b/>
          <w:color w:val="585858"/>
          <w:sz w:val="24"/>
          <w:szCs w:val="24"/>
        </w:rPr>
        <w:t>a</w:t>
      </w:r>
      <w:r>
        <w:rPr>
          <w:b/>
          <w:color w:val="585858"/>
          <w:spacing w:val="2"/>
          <w:sz w:val="24"/>
          <w:szCs w:val="24"/>
        </w:rPr>
        <w:t xml:space="preserve"> w</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 xml:space="preserve">i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3"/>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w:t>
      </w:r>
      <w:r>
        <w:rPr>
          <w:b/>
          <w:color w:val="585858"/>
          <w:spacing w:val="-1"/>
          <w:sz w:val="24"/>
          <w:szCs w:val="24"/>
        </w:rPr>
        <w:t>e</w:t>
      </w:r>
      <w:r>
        <w:rPr>
          <w:b/>
          <w:color w:val="585858"/>
          <w:spacing w:val="2"/>
          <w:sz w:val="24"/>
          <w:szCs w:val="24"/>
        </w:rPr>
        <w:t>w</w:t>
      </w:r>
      <w:r>
        <w:rPr>
          <w:b/>
          <w:color w:val="585858"/>
          <w:spacing w:val="-1"/>
          <w:sz w:val="24"/>
          <w:szCs w:val="24"/>
        </w:rPr>
        <w:t>e</w:t>
      </w:r>
      <w:r>
        <w:rPr>
          <w:b/>
          <w:color w:val="585858"/>
          <w:sz w:val="24"/>
          <w:szCs w:val="24"/>
        </w:rPr>
        <w:t xml:space="preserve">. </w:t>
      </w:r>
      <w:r>
        <w:rPr>
          <w:b/>
          <w:color w:val="585858"/>
          <w:spacing w:val="-3"/>
          <w:sz w:val="24"/>
          <w:szCs w:val="24"/>
        </w:rPr>
        <w:t>P</w:t>
      </w:r>
      <w:r>
        <w:rPr>
          <w:b/>
          <w:color w:val="585858"/>
          <w:spacing w:val="2"/>
          <w:sz w:val="24"/>
          <w:szCs w:val="24"/>
        </w:rPr>
        <w:t>a</w:t>
      </w:r>
      <w:r>
        <w:rPr>
          <w:b/>
          <w:color w:val="585858"/>
          <w:spacing w:val="-3"/>
          <w:sz w:val="24"/>
          <w:szCs w:val="24"/>
        </w:rPr>
        <w:t>m</w:t>
      </w:r>
      <w:r>
        <w:rPr>
          <w:b/>
          <w:color w:val="585858"/>
          <w:spacing w:val="2"/>
          <w:sz w:val="24"/>
          <w:szCs w:val="24"/>
        </w:rPr>
        <w:t>o</w:t>
      </w:r>
      <w:r>
        <w:rPr>
          <w:b/>
          <w:color w:val="585858"/>
          <w:spacing w:val="-1"/>
          <w:sz w:val="24"/>
          <w:szCs w:val="24"/>
        </w:rPr>
        <w:t>j</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Mun</w:t>
      </w:r>
      <w:r>
        <w:rPr>
          <w:b/>
          <w:color w:val="585858"/>
          <w:sz w:val="24"/>
          <w:szCs w:val="24"/>
        </w:rPr>
        <w:t>gu</w:t>
      </w:r>
      <w:r>
        <w:rPr>
          <w:b/>
          <w:color w:val="585858"/>
          <w:spacing w:val="3"/>
          <w:sz w:val="24"/>
          <w:szCs w:val="24"/>
        </w:rPr>
        <w:t xml:space="preserve"> </w:t>
      </w:r>
      <w:r>
        <w:rPr>
          <w:b/>
          <w:color w:val="585858"/>
          <w:spacing w:val="1"/>
          <w:sz w:val="24"/>
          <w:szCs w:val="24"/>
        </w:rPr>
        <w:t>h</w:t>
      </w:r>
      <w:r>
        <w:rPr>
          <w:b/>
          <w:color w:val="585858"/>
          <w:spacing w:val="-2"/>
          <w:sz w:val="24"/>
          <w:szCs w:val="24"/>
        </w:rPr>
        <w:t>a</w:t>
      </w:r>
      <w:r>
        <w:rPr>
          <w:b/>
          <w:color w:val="585858"/>
          <w:spacing w:val="1"/>
          <w:sz w:val="24"/>
          <w:szCs w:val="24"/>
        </w:rPr>
        <w:t>k</w:t>
      </w:r>
      <w:r>
        <w:rPr>
          <w:b/>
          <w:color w:val="585858"/>
          <w:spacing w:val="-2"/>
          <w:sz w:val="24"/>
          <w:szCs w:val="24"/>
        </w:rPr>
        <w:t>u</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w:t>
      </w:r>
      <w:r>
        <w:rPr>
          <w:b/>
          <w:color w:val="585858"/>
          <w:spacing w:val="-2"/>
          <w:sz w:val="24"/>
          <w:szCs w:val="24"/>
        </w:rPr>
        <w:t>i</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i</w:t>
      </w:r>
      <w:r>
        <w:rPr>
          <w:b/>
          <w:color w:val="585858"/>
          <w:spacing w:val="-2"/>
          <w:sz w:val="24"/>
          <w:szCs w:val="24"/>
        </w:rPr>
        <w:t>l</w:t>
      </w:r>
      <w:r>
        <w:rPr>
          <w:b/>
          <w:color w:val="585858"/>
          <w:sz w:val="24"/>
          <w:szCs w:val="24"/>
        </w:rPr>
        <w:t xml:space="preserve">i </w:t>
      </w:r>
      <w:r>
        <w:rPr>
          <w:b/>
          <w:color w:val="585858"/>
          <w:spacing w:val="1"/>
          <w:sz w:val="24"/>
          <w:szCs w:val="24"/>
        </w:rPr>
        <w:t>kup</w:t>
      </w:r>
      <w:r>
        <w:rPr>
          <w:b/>
          <w:color w:val="585858"/>
          <w:sz w:val="24"/>
          <w:szCs w:val="24"/>
        </w:rPr>
        <w:t>i</w:t>
      </w:r>
      <w:r>
        <w:rPr>
          <w:b/>
          <w:color w:val="585858"/>
          <w:spacing w:val="-1"/>
          <w:sz w:val="24"/>
          <w:szCs w:val="24"/>
        </w:rPr>
        <w:t>t</w:t>
      </w:r>
      <w:r>
        <w:rPr>
          <w:b/>
          <w:color w:val="585858"/>
          <w:spacing w:val="1"/>
          <w:sz w:val="24"/>
          <w:szCs w:val="24"/>
        </w:rPr>
        <w:t>i</w:t>
      </w:r>
      <w:r>
        <w:rPr>
          <w:b/>
          <w:color w:val="585858"/>
          <w:sz w:val="24"/>
          <w:szCs w:val="24"/>
        </w:rPr>
        <w:t xml:space="preserve">a </w:t>
      </w:r>
      <w:r>
        <w:rPr>
          <w:b/>
          <w:color w:val="585858"/>
          <w:spacing w:val="-2"/>
          <w:sz w:val="24"/>
          <w:szCs w:val="24"/>
        </w:rPr>
        <w:t>K</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t</w:t>
      </w:r>
      <w:r>
        <w:rPr>
          <w:b/>
          <w:color w:val="585858"/>
          <w:sz w:val="24"/>
          <w:szCs w:val="24"/>
        </w:rPr>
        <w:t>o</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3"/>
          <w:sz w:val="24"/>
          <w:szCs w:val="24"/>
        </w:rPr>
        <w:t xml:space="preserve"> </w:t>
      </w:r>
      <w:r>
        <w:rPr>
          <w:b/>
          <w:color w:val="585858"/>
          <w:spacing w:val="-3"/>
          <w:sz w:val="24"/>
          <w:szCs w:val="24"/>
        </w:rPr>
        <w:t>A</w:t>
      </w:r>
      <w:r>
        <w:rPr>
          <w:b/>
          <w:color w:val="585858"/>
          <w:sz w:val="24"/>
          <w:szCs w:val="24"/>
        </w:rPr>
        <w:t>ga</w:t>
      </w:r>
      <w:r>
        <w:rPr>
          <w:b/>
          <w:color w:val="585858"/>
          <w:spacing w:val="1"/>
          <w:sz w:val="24"/>
          <w:szCs w:val="24"/>
        </w:rPr>
        <w:t>n</w:t>
      </w:r>
      <w:r>
        <w:rPr>
          <w:b/>
          <w:color w:val="585858"/>
          <w:sz w:val="24"/>
          <w:szCs w:val="24"/>
        </w:rPr>
        <w:t>o</w:t>
      </w:r>
      <w:r>
        <w:rPr>
          <w:b/>
          <w:color w:val="585858"/>
          <w:spacing w:val="3"/>
          <w:sz w:val="24"/>
          <w:szCs w:val="24"/>
        </w:rPr>
        <w:t xml:space="preserve"> </w:t>
      </w:r>
      <w:r>
        <w:rPr>
          <w:b/>
          <w:color w:val="585858"/>
          <w:spacing w:val="1"/>
          <w:sz w:val="24"/>
          <w:szCs w:val="24"/>
        </w:rPr>
        <w:t>l</w:t>
      </w:r>
      <w:r>
        <w:rPr>
          <w:b/>
          <w:color w:val="585858"/>
          <w:sz w:val="24"/>
          <w:szCs w:val="24"/>
        </w:rPr>
        <w:t>a</w:t>
      </w:r>
      <w:r>
        <w:rPr>
          <w:b/>
          <w:color w:val="585858"/>
          <w:spacing w:val="3"/>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l</w:t>
      </w:r>
      <w:r>
        <w:rPr>
          <w:b/>
          <w:color w:val="585858"/>
          <w:spacing w:val="-1"/>
          <w:sz w:val="24"/>
          <w:szCs w:val="24"/>
        </w:rPr>
        <w:t>e</w:t>
      </w:r>
      <w:r>
        <w:rPr>
          <w:b/>
          <w:color w:val="585858"/>
          <w:sz w:val="24"/>
          <w:szCs w:val="24"/>
        </w:rPr>
        <w:t>,</w:t>
      </w:r>
      <w:r>
        <w:rPr>
          <w:b/>
          <w:color w:val="585858"/>
          <w:spacing w:val="3"/>
          <w:sz w:val="24"/>
          <w:szCs w:val="24"/>
        </w:rPr>
        <w:t xml:space="preserve"> </w:t>
      </w:r>
      <w:r>
        <w:rPr>
          <w:b/>
          <w:color w:val="585858"/>
          <w:spacing w:val="-1"/>
          <w:sz w:val="24"/>
          <w:szCs w:val="24"/>
        </w:rPr>
        <w:t>h</w:t>
      </w:r>
      <w:r>
        <w:rPr>
          <w:b/>
          <w:color w:val="585858"/>
          <w:spacing w:val="1"/>
          <w:sz w:val="24"/>
          <w:szCs w:val="24"/>
        </w:rPr>
        <w:t>u</w:t>
      </w:r>
      <w:r>
        <w:rPr>
          <w:b/>
          <w:color w:val="585858"/>
          <w:spacing w:val="-1"/>
          <w:sz w:val="24"/>
          <w:szCs w:val="24"/>
        </w:rPr>
        <w:t>j</w:t>
      </w:r>
      <w:r>
        <w:rPr>
          <w:b/>
          <w:color w:val="585858"/>
          <w:spacing w:val="1"/>
          <w:sz w:val="24"/>
          <w:szCs w:val="24"/>
        </w:rPr>
        <w:t>id</w:t>
      </w:r>
      <w:r>
        <w:rPr>
          <w:b/>
          <w:color w:val="585858"/>
          <w:spacing w:val="-1"/>
          <w:sz w:val="24"/>
          <w:szCs w:val="24"/>
        </w:rPr>
        <w:t>h</w:t>
      </w:r>
      <w:r>
        <w:rPr>
          <w:b/>
          <w:color w:val="585858"/>
          <w:spacing w:val="1"/>
          <w:sz w:val="24"/>
          <w:szCs w:val="24"/>
        </w:rPr>
        <w:t>ih</w:t>
      </w:r>
      <w:r>
        <w:rPr>
          <w:b/>
          <w:color w:val="585858"/>
          <w:spacing w:val="-2"/>
          <w:sz w:val="24"/>
          <w:szCs w:val="24"/>
        </w:rPr>
        <w:t>i</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w:t>
      </w:r>
      <w:r>
        <w:rPr>
          <w:b/>
          <w:color w:val="585858"/>
          <w:spacing w:val="-1"/>
          <w:sz w:val="24"/>
          <w:szCs w:val="24"/>
        </w:rPr>
        <w:t>e</w:t>
      </w:r>
      <w:r>
        <w:rPr>
          <w:b/>
          <w:color w:val="585858"/>
          <w:spacing w:val="2"/>
          <w:sz w:val="24"/>
          <w:szCs w:val="24"/>
        </w:rPr>
        <w:t>w</w:t>
      </w:r>
      <w:r>
        <w:rPr>
          <w:b/>
          <w:color w:val="585858"/>
          <w:sz w:val="24"/>
          <w:szCs w:val="24"/>
        </w:rPr>
        <w:t>e</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3"/>
          <w:sz w:val="24"/>
          <w:szCs w:val="24"/>
        </w:rPr>
        <w:t>m</w:t>
      </w:r>
      <w:r>
        <w:rPr>
          <w:b/>
          <w:color w:val="585858"/>
          <w:spacing w:val="2"/>
          <w:sz w:val="24"/>
          <w:szCs w:val="24"/>
        </w:rPr>
        <w:t>f</w:t>
      </w:r>
      <w:r>
        <w:rPr>
          <w:b/>
          <w:color w:val="585858"/>
          <w:sz w:val="24"/>
          <w:szCs w:val="24"/>
        </w:rPr>
        <w:t>a</w:t>
      </w:r>
      <w:r>
        <w:rPr>
          <w:b/>
          <w:color w:val="585858"/>
          <w:spacing w:val="3"/>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n</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1"/>
          <w:sz w:val="24"/>
          <w:szCs w:val="24"/>
        </w:rPr>
        <w:t xml:space="preserve"> 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t</w:t>
      </w:r>
      <w:r>
        <w:rPr>
          <w:b/>
          <w:color w:val="585858"/>
          <w:sz w:val="24"/>
          <w:szCs w:val="24"/>
        </w:rPr>
        <w:t>o</w:t>
      </w:r>
      <w:r>
        <w:rPr>
          <w:b/>
          <w:color w:val="585858"/>
          <w:spacing w:val="2"/>
          <w:sz w:val="24"/>
          <w:szCs w:val="24"/>
        </w:rPr>
        <w:t xml:space="preserve"> </w:t>
      </w:r>
      <w:r>
        <w:rPr>
          <w:b/>
          <w:color w:val="585858"/>
          <w:spacing w:val="1"/>
          <w:sz w:val="24"/>
          <w:szCs w:val="24"/>
        </w:rPr>
        <w:t>un</w:t>
      </w:r>
      <w:r>
        <w:rPr>
          <w:b/>
          <w:color w:val="585858"/>
          <w:sz w:val="24"/>
          <w:szCs w:val="24"/>
        </w:rPr>
        <w:t>ao</w:t>
      </w:r>
      <w:r>
        <w:rPr>
          <w:b/>
          <w:color w:val="585858"/>
          <w:spacing w:val="1"/>
          <w:sz w:val="24"/>
          <w:szCs w:val="24"/>
        </w:rPr>
        <w:t>n</w:t>
      </w:r>
      <w:r>
        <w:rPr>
          <w:b/>
          <w:color w:val="585858"/>
          <w:spacing w:val="-3"/>
          <w:sz w:val="24"/>
          <w:szCs w:val="24"/>
        </w:rPr>
        <w:t>e</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1"/>
          <w:sz w:val="24"/>
          <w:szCs w:val="24"/>
        </w:rPr>
        <w:t>up</w:t>
      </w:r>
      <w:r>
        <w:rPr>
          <w:b/>
          <w:color w:val="585858"/>
          <w:sz w:val="24"/>
          <w:szCs w:val="24"/>
        </w:rPr>
        <w:t>i</w:t>
      </w:r>
      <w:r>
        <w:rPr>
          <w:b/>
          <w:color w:val="585858"/>
          <w:spacing w:val="-1"/>
          <w:sz w:val="24"/>
          <w:szCs w:val="24"/>
        </w:rPr>
        <w:t>t</w:t>
      </w:r>
      <w:r>
        <w:rPr>
          <w:b/>
          <w:color w:val="585858"/>
          <w:spacing w:val="1"/>
          <w:sz w:val="24"/>
          <w:szCs w:val="24"/>
        </w:rPr>
        <w:t>i</w:t>
      </w:r>
      <w:r>
        <w:rPr>
          <w:b/>
          <w:color w:val="585858"/>
          <w:sz w:val="24"/>
          <w:szCs w:val="24"/>
        </w:rPr>
        <w:t xml:space="preserve">a </w:t>
      </w:r>
      <w:r>
        <w:rPr>
          <w:b/>
          <w:color w:val="585858"/>
          <w:spacing w:val="1"/>
          <w:sz w:val="24"/>
          <w:szCs w:val="24"/>
        </w:rPr>
        <w:t>p</w:t>
      </w:r>
      <w:r>
        <w:rPr>
          <w:b/>
          <w:color w:val="585858"/>
          <w:sz w:val="24"/>
          <w:szCs w:val="24"/>
        </w:rPr>
        <w:t>i</w:t>
      </w:r>
      <w:r>
        <w:rPr>
          <w:b/>
          <w:color w:val="585858"/>
          <w:spacing w:val="-1"/>
          <w:sz w:val="24"/>
          <w:szCs w:val="24"/>
        </w:rPr>
        <w:t>c</w:t>
      </w:r>
      <w:r>
        <w:rPr>
          <w:b/>
          <w:color w:val="585858"/>
          <w:spacing w:val="1"/>
          <w:sz w:val="24"/>
          <w:szCs w:val="24"/>
        </w:rPr>
        <w:t>h</w:t>
      </w:r>
      <w:r>
        <w:rPr>
          <w:b/>
          <w:color w:val="585858"/>
          <w:sz w:val="24"/>
          <w:szCs w:val="24"/>
        </w:rPr>
        <w:t xml:space="preserve">a </w:t>
      </w:r>
      <w:r>
        <w:rPr>
          <w:b/>
          <w:color w:val="585858"/>
          <w:spacing w:val="1"/>
          <w:sz w:val="24"/>
          <w:szCs w:val="24"/>
        </w:rPr>
        <w:t>h</w:t>
      </w:r>
      <w:r>
        <w:rPr>
          <w:b/>
          <w:color w:val="585858"/>
          <w:sz w:val="24"/>
          <w:szCs w:val="24"/>
        </w:rPr>
        <w:t>i</w:t>
      </w:r>
      <w:r>
        <w:rPr>
          <w:b/>
          <w:color w:val="585858"/>
          <w:spacing w:val="-1"/>
          <w:sz w:val="24"/>
          <w:szCs w:val="24"/>
        </w:rPr>
        <w:t>z</w:t>
      </w:r>
      <w:r>
        <w:rPr>
          <w:b/>
          <w:color w:val="585858"/>
          <w:sz w:val="24"/>
          <w:szCs w:val="24"/>
        </w:rPr>
        <w:t xml:space="preserve">i </w:t>
      </w:r>
      <w:r>
        <w:rPr>
          <w:b/>
          <w:color w:val="585858"/>
          <w:spacing w:val="-1"/>
          <w:sz w:val="24"/>
          <w:szCs w:val="24"/>
        </w:rPr>
        <w:t>z</w:t>
      </w:r>
      <w:r>
        <w:rPr>
          <w:b/>
          <w:color w:val="585858"/>
          <w:sz w:val="24"/>
          <w:szCs w:val="24"/>
        </w:rPr>
        <w:t>a</w:t>
      </w:r>
      <w:r>
        <w:rPr>
          <w:b/>
          <w:color w:val="585858"/>
          <w:spacing w:val="29"/>
          <w:sz w:val="24"/>
          <w:szCs w:val="24"/>
        </w:rPr>
        <w:t xml:space="preserve"> </w:t>
      </w:r>
      <w:r>
        <w:rPr>
          <w:b/>
          <w:color w:val="585858"/>
          <w:spacing w:val="2"/>
          <w:sz w:val="24"/>
          <w:szCs w:val="24"/>
        </w:rPr>
        <w:t>w</w:t>
      </w:r>
      <w:r>
        <w:rPr>
          <w:b/>
          <w:color w:val="585858"/>
          <w:spacing w:val="1"/>
          <w:sz w:val="24"/>
          <w:szCs w:val="24"/>
        </w:rPr>
        <w:t>in</w:t>
      </w:r>
      <w:r>
        <w:rPr>
          <w:b/>
          <w:color w:val="585858"/>
          <w:sz w:val="24"/>
          <w:szCs w:val="24"/>
        </w:rPr>
        <w:t>gu</w:t>
      </w:r>
      <w:r>
        <w:rPr>
          <w:b/>
          <w:color w:val="585858"/>
          <w:spacing w:val="27"/>
          <w:sz w:val="24"/>
          <w:szCs w:val="24"/>
        </w:rPr>
        <w:t xml:space="preserve"> </w:t>
      </w:r>
      <w:r>
        <w:rPr>
          <w:b/>
          <w:color w:val="585858"/>
          <w:spacing w:val="-3"/>
          <w:sz w:val="24"/>
          <w:szCs w:val="24"/>
        </w:rPr>
        <w:t>m</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a</w:t>
      </w:r>
      <w:r>
        <w:rPr>
          <w:b/>
          <w:color w:val="585858"/>
          <w:spacing w:val="29"/>
          <w:sz w:val="24"/>
          <w:szCs w:val="24"/>
        </w:rPr>
        <w:t xml:space="preserve"> </w:t>
      </w:r>
      <w:r>
        <w:rPr>
          <w:b/>
          <w:color w:val="585858"/>
          <w:spacing w:val="1"/>
          <w:sz w:val="24"/>
          <w:szCs w:val="24"/>
        </w:rPr>
        <w:t>n</w:t>
      </w:r>
      <w:r>
        <w:rPr>
          <w:b/>
          <w:color w:val="585858"/>
          <w:sz w:val="24"/>
          <w:szCs w:val="24"/>
        </w:rPr>
        <w:t>a</w:t>
      </w:r>
      <w:r>
        <w:rPr>
          <w:b/>
          <w:color w:val="585858"/>
          <w:spacing w:val="29"/>
          <w:sz w:val="24"/>
          <w:szCs w:val="24"/>
        </w:rPr>
        <w:t xml:space="preserve"> </w:t>
      </w:r>
      <w:r>
        <w:rPr>
          <w:b/>
          <w:color w:val="585858"/>
          <w:spacing w:val="-1"/>
          <w:sz w:val="24"/>
          <w:szCs w:val="24"/>
        </w:rPr>
        <w:t>n</w:t>
      </w:r>
      <w:r>
        <w:rPr>
          <w:b/>
          <w:color w:val="585858"/>
          <w:sz w:val="24"/>
          <w:szCs w:val="24"/>
        </w:rPr>
        <w:t>g</w:t>
      </w:r>
      <w:r>
        <w:rPr>
          <w:b/>
          <w:color w:val="585858"/>
          <w:spacing w:val="1"/>
          <w:sz w:val="24"/>
          <w:szCs w:val="24"/>
        </w:rPr>
        <w:t>u</w:t>
      </w:r>
      <w:r>
        <w:rPr>
          <w:b/>
          <w:color w:val="585858"/>
          <w:spacing w:val="-1"/>
          <w:sz w:val="24"/>
          <w:szCs w:val="24"/>
        </w:rPr>
        <w:t>z</w:t>
      </w:r>
      <w:r>
        <w:rPr>
          <w:b/>
          <w:color w:val="585858"/>
          <w:sz w:val="24"/>
          <w:szCs w:val="24"/>
        </w:rPr>
        <w:t>o</w:t>
      </w:r>
      <w:r>
        <w:rPr>
          <w:b/>
          <w:color w:val="585858"/>
          <w:spacing w:val="29"/>
          <w:sz w:val="24"/>
          <w:szCs w:val="24"/>
        </w:rPr>
        <w:t xml:space="preserve"> </w:t>
      </w:r>
      <w:r>
        <w:rPr>
          <w:b/>
          <w:color w:val="585858"/>
          <w:sz w:val="24"/>
          <w:szCs w:val="24"/>
        </w:rPr>
        <w:t>ya</w:t>
      </w:r>
      <w:r>
        <w:rPr>
          <w:b/>
          <w:color w:val="585858"/>
          <w:spacing w:val="29"/>
          <w:sz w:val="24"/>
          <w:szCs w:val="24"/>
        </w:rPr>
        <w:t xml:space="preserve"> </w:t>
      </w:r>
      <w:r>
        <w:rPr>
          <w:b/>
          <w:color w:val="585858"/>
          <w:spacing w:val="-3"/>
          <w:sz w:val="24"/>
          <w:szCs w:val="24"/>
        </w:rPr>
        <w:t>m</w:t>
      </w:r>
      <w:r>
        <w:rPr>
          <w:b/>
          <w:color w:val="585858"/>
          <w:sz w:val="24"/>
          <w:szCs w:val="24"/>
        </w:rPr>
        <w:t>o</w:t>
      </w:r>
      <w:r>
        <w:rPr>
          <w:b/>
          <w:color w:val="585858"/>
          <w:spacing w:val="-1"/>
          <w:sz w:val="24"/>
          <w:szCs w:val="24"/>
        </w:rPr>
        <w:t>t</w:t>
      </w:r>
      <w:r>
        <w:rPr>
          <w:b/>
          <w:color w:val="585858"/>
          <w:sz w:val="24"/>
          <w:szCs w:val="24"/>
        </w:rPr>
        <w:t>o</w:t>
      </w:r>
      <w:r>
        <w:rPr>
          <w:b/>
          <w:color w:val="585858"/>
          <w:spacing w:val="29"/>
          <w:sz w:val="24"/>
          <w:szCs w:val="24"/>
        </w:rPr>
        <w:t xml:space="preserve"> </w:t>
      </w:r>
      <w:r>
        <w:rPr>
          <w:b/>
          <w:color w:val="585858"/>
          <w:spacing w:val="1"/>
          <w:sz w:val="24"/>
          <w:szCs w:val="24"/>
        </w:rPr>
        <w:t>u</w:t>
      </w:r>
      <w:r>
        <w:rPr>
          <w:b/>
          <w:color w:val="585858"/>
          <w:sz w:val="24"/>
          <w:szCs w:val="24"/>
        </w:rPr>
        <w:t>s</w:t>
      </w:r>
      <w:r>
        <w:rPr>
          <w:b/>
          <w:color w:val="585858"/>
          <w:spacing w:val="1"/>
          <w:sz w:val="24"/>
          <w:szCs w:val="24"/>
        </w:rPr>
        <w:t>iku</w:t>
      </w:r>
      <w:r>
        <w:rPr>
          <w:b/>
          <w:color w:val="585858"/>
          <w:sz w:val="24"/>
          <w:szCs w:val="24"/>
        </w:rPr>
        <w:t>.</w:t>
      </w:r>
      <w:r>
        <w:rPr>
          <w:b/>
          <w:color w:val="585858"/>
          <w:spacing w:val="29"/>
          <w:sz w:val="24"/>
          <w:szCs w:val="24"/>
        </w:rPr>
        <w:t xml:space="preserve"> </w:t>
      </w:r>
      <w:r>
        <w:rPr>
          <w:b/>
          <w:color w:val="585858"/>
          <w:spacing w:val="-1"/>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i</w:t>
      </w:r>
      <w:r>
        <w:rPr>
          <w:b/>
          <w:color w:val="585858"/>
          <w:spacing w:val="29"/>
          <w:sz w:val="24"/>
          <w:szCs w:val="24"/>
        </w:rPr>
        <w:t xml:space="preserve"> </w:t>
      </w:r>
      <w:r>
        <w:rPr>
          <w:b/>
          <w:color w:val="585858"/>
          <w:spacing w:val="-2"/>
          <w:sz w:val="24"/>
          <w:szCs w:val="24"/>
        </w:rPr>
        <w:t>i</w:t>
      </w:r>
      <w:r>
        <w:rPr>
          <w:b/>
          <w:color w:val="585858"/>
          <w:spacing w:val="1"/>
          <w:sz w:val="24"/>
          <w:szCs w:val="24"/>
        </w:rPr>
        <w:t>n</w:t>
      </w:r>
      <w:r>
        <w:rPr>
          <w:b/>
          <w:color w:val="585858"/>
          <w:sz w:val="24"/>
          <w:szCs w:val="24"/>
        </w:rPr>
        <w:t>a</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29"/>
          <w:sz w:val="24"/>
          <w:szCs w:val="24"/>
        </w:rPr>
        <w:t xml:space="preserve"> </w:t>
      </w:r>
      <w:r>
        <w:rPr>
          <w:b/>
          <w:color w:val="585858"/>
          <w:spacing w:val="-2"/>
          <w:sz w:val="24"/>
          <w:szCs w:val="24"/>
        </w:rPr>
        <w:t>a</w:t>
      </w:r>
      <w:r>
        <w:rPr>
          <w:b/>
          <w:color w:val="585858"/>
          <w:spacing w:val="1"/>
          <w:sz w:val="24"/>
          <w:szCs w:val="24"/>
        </w:rPr>
        <w:t>l</w:t>
      </w:r>
      <w:r>
        <w:rPr>
          <w:b/>
          <w:color w:val="585858"/>
          <w:sz w:val="24"/>
          <w:szCs w:val="24"/>
        </w:rPr>
        <w:t>a</w:t>
      </w:r>
      <w:r>
        <w:rPr>
          <w:b/>
          <w:color w:val="585858"/>
          <w:spacing w:val="-3"/>
          <w:sz w:val="24"/>
          <w:szCs w:val="24"/>
        </w:rPr>
        <w:t>m</w:t>
      </w:r>
      <w:r>
        <w:rPr>
          <w:b/>
          <w:color w:val="585858"/>
          <w:sz w:val="24"/>
          <w:szCs w:val="24"/>
        </w:rPr>
        <w:t>a ya</w:t>
      </w:r>
      <w:r>
        <w:rPr>
          <w:b/>
          <w:color w:val="585858"/>
          <w:spacing w:val="1"/>
          <w:sz w:val="24"/>
          <w:szCs w:val="24"/>
        </w:rPr>
        <w:t xml:space="preserve"> E</w:t>
      </w:r>
      <w:r>
        <w:rPr>
          <w:b/>
          <w:color w:val="585858"/>
          <w:spacing w:val="-3"/>
          <w:sz w:val="24"/>
          <w:szCs w:val="24"/>
        </w:rPr>
        <w:t>m</w:t>
      </w:r>
      <w:r>
        <w:rPr>
          <w:b/>
          <w:color w:val="585858"/>
          <w:sz w:val="24"/>
          <w:szCs w:val="24"/>
        </w:rPr>
        <w:t>a</w:t>
      </w:r>
      <w:r>
        <w:rPr>
          <w:b/>
          <w:color w:val="585858"/>
          <w:spacing w:val="1"/>
          <w:sz w:val="24"/>
          <w:szCs w:val="24"/>
        </w:rPr>
        <w:t>nu</w:t>
      </w:r>
      <w:r>
        <w:rPr>
          <w:b/>
          <w:color w:val="585858"/>
          <w:spacing w:val="-1"/>
          <w:sz w:val="24"/>
          <w:szCs w:val="24"/>
        </w:rPr>
        <w:t>e</w:t>
      </w:r>
      <w:r>
        <w:rPr>
          <w:b/>
          <w:color w:val="585858"/>
          <w:spacing w:val="1"/>
          <w:sz w:val="24"/>
          <w:szCs w:val="24"/>
        </w:rPr>
        <w:t>li</w:t>
      </w:r>
      <w:r>
        <w:rPr>
          <w:b/>
          <w:color w:val="585858"/>
          <w:sz w:val="24"/>
          <w:szCs w:val="24"/>
        </w:rPr>
        <w:t>,</w:t>
      </w:r>
      <w:r>
        <w:rPr>
          <w:b/>
          <w:color w:val="585858"/>
          <w:spacing w:val="1"/>
          <w:sz w:val="24"/>
          <w:szCs w:val="24"/>
        </w:rPr>
        <w:t xml:space="preserve"> </w:t>
      </w:r>
      <w:r>
        <w:rPr>
          <w:b/>
          <w:color w:val="585858"/>
          <w:sz w:val="24"/>
          <w:szCs w:val="24"/>
        </w:rPr>
        <w:t>“</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
          <w:sz w:val="24"/>
          <w:szCs w:val="24"/>
        </w:rPr>
        <w:t xml:space="preserve"> </w:t>
      </w:r>
      <w:r>
        <w:rPr>
          <w:b/>
          <w:color w:val="585858"/>
          <w:spacing w:val="1"/>
          <w:sz w:val="24"/>
          <w:szCs w:val="24"/>
        </w:rPr>
        <w:t>p</w:t>
      </w:r>
      <w:r>
        <w:rPr>
          <w:b/>
          <w:color w:val="585858"/>
          <w:sz w:val="24"/>
          <w:szCs w:val="24"/>
        </w:rPr>
        <w:t>a</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as</w:t>
      </w:r>
      <w:r>
        <w:rPr>
          <w:b/>
          <w:color w:val="585858"/>
          <w:spacing w:val="1"/>
          <w:sz w:val="24"/>
          <w:szCs w:val="24"/>
        </w:rPr>
        <w:t>i</w:t>
      </w:r>
      <w:r>
        <w:rPr>
          <w:b/>
          <w:color w:val="585858"/>
          <w:sz w:val="24"/>
          <w:szCs w:val="24"/>
        </w:rPr>
        <w:t>.”</w:t>
      </w:r>
      <w:r>
        <w:rPr>
          <w:b/>
          <w:color w:val="585858"/>
          <w:spacing w:val="1"/>
          <w:sz w:val="24"/>
          <w:szCs w:val="24"/>
        </w:rPr>
        <w:t xml:space="preserve"> </w:t>
      </w:r>
      <w:r>
        <w:rPr>
          <w:b/>
          <w:color w:val="585858"/>
          <w:spacing w:val="-1"/>
          <w:sz w:val="24"/>
          <w:szCs w:val="24"/>
        </w:rPr>
        <w:t>N</w:t>
      </w:r>
      <w:r>
        <w:rPr>
          <w:b/>
          <w:color w:val="585858"/>
          <w:sz w:val="24"/>
          <w:szCs w:val="24"/>
        </w:rPr>
        <w:t>a</w:t>
      </w:r>
      <w:r>
        <w:rPr>
          <w:b/>
          <w:color w:val="585858"/>
          <w:spacing w:val="1"/>
          <w:sz w:val="24"/>
          <w:szCs w:val="24"/>
        </w:rPr>
        <w:t xml:space="preserve"> hi</w:t>
      </w:r>
      <w:r>
        <w:rPr>
          <w:b/>
          <w:color w:val="585858"/>
          <w:sz w:val="24"/>
          <w:szCs w:val="24"/>
        </w:rPr>
        <w:t>vyo,</w:t>
      </w:r>
      <w:r>
        <w:rPr>
          <w:b/>
          <w:color w:val="585858"/>
          <w:spacing w:val="1"/>
          <w:sz w:val="24"/>
          <w:szCs w:val="24"/>
        </w:rPr>
        <w:t xml:space="preserve"> 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 xml:space="preserve">e </w:t>
      </w:r>
      <w:r>
        <w:rPr>
          <w:b/>
          <w:color w:val="585858"/>
          <w:spacing w:val="2"/>
          <w:sz w:val="24"/>
          <w:szCs w:val="24"/>
        </w:rPr>
        <w:t>w</w:t>
      </w:r>
      <w:r>
        <w:rPr>
          <w:b/>
          <w:color w:val="585858"/>
          <w:sz w:val="24"/>
          <w:szCs w:val="24"/>
        </w:rPr>
        <w:t>a</w:t>
      </w:r>
      <w:r>
        <w:rPr>
          <w:b/>
          <w:color w:val="585858"/>
          <w:spacing w:val="1"/>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 xml:space="preserve">gu </w:t>
      </w:r>
      <w:r>
        <w:rPr>
          <w:b/>
          <w:color w:val="585858"/>
          <w:spacing w:val="1"/>
          <w:sz w:val="24"/>
          <w:szCs w:val="24"/>
        </w:rPr>
        <w:t>un</w:t>
      </w:r>
      <w:r>
        <w:rPr>
          <w:b/>
          <w:color w:val="585858"/>
          <w:sz w:val="24"/>
          <w:szCs w:val="24"/>
        </w:rPr>
        <w:t>ao</w:t>
      </w:r>
      <w:r>
        <w:rPr>
          <w:b/>
          <w:color w:val="585858"/>
          <w:spacing w:val="1"/>
          <w:sz w:val="24"/>
          <w:szCs w:val="24"/>
        </w:rPr>
        <w:t>n</w:t>
      </w:r>
      <w:r>
        <w:rPr>
          <w:b/>
          <w:color w:val="585858"/>
          <w:spacing w:val="-1"/>
          <w:sz w:val="24"/>
          <w:szCs w:val="24"/>
        </w:rPr>
        <w:t>e</w:t>
      </w:r>
      <w:r>
        <w:rPr>
          <w:b/>
          <w:color w:val="585858"/>
          <w:spacing w:val="1"/>
          <w:sz w:val="24"/>
          <w:szCs w:val="24"/>
        </w:rPr>
        <w:t>k</w:t>
      </w:r>
      <w:r>
        <w:rPr>
          <w:b/>
          <w:color w:val="585858"/>
          <w:spacing w:val="-2"/>
          <w:sz w:val="24"/>
          <w:szCs w:val="24"/>
        </w:rPr>
        <w:t>a</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pacing w:val="-1"/>
          <w:sz w:val="24"/>
          <w:szCs w:val="24"/>
        </w:rPr>
        <w:t>u</w:t>
      </w:r>
      <w:r>
        <w:rPr>
          <w:b/>
          <w:color w:val="585858"/>
          <w:spacing w:val="1"/>
          <w:sz w:val="24"/>
          <w:szCs w:val="24"/>
        </w:rPr>
        <w:t>pi</w:t>
      </w:r>
      <w:r>
        <w:rPr>
          <w:b/>
          <w:color w:val="585858"/>
          <w:spacing w:val="-1"/>
          <w:sz w:val="24"/>
          <w:szCs w:val="24"/>
        </w:rPr>
        <w:t>t</w:t>
      </w:r>
      <w:r>
        <w:rPr>
          <w:b/>
          <w:color w:val="585858"/>
          <w:spacing w:val="1"/>
          <w:sz w:val="24"/>
          <w:szCs w:val="24"/>
        </w:rPr>
        <w:t>i</w:t>
      </w:r>
      <w:r>
        <w:rPr>
          <w:b/>
          <w:color w:val="585858"/>
          <w:sz w:val="24"/>
          <w:szCs w:val="24"/>
        </w:rPr>
        <w:t>a s</w:t>
      </w:r>
      <w:r>
        <w:rPr>
          <w:b/>
          <w:color w:val="585858"/>
          <w:spacing w:val="-1"/>
          <w:sz w:val="24"/>
          <w:szCs w:val="24"/>
        </w:rPr>
        <w:t>ur</w:t>
      </w:r>
      <w:r>
        <w:rPr>
          <w:b/>
          <w:color w:val="585858"/>
          <w:sz w:val="24"/>
          <w:szCs w:val="24"/>
        </w:rPr>
        <w:t xml:space="preserve">a </w:t>
      </w:r>
      <w:r>
        <w:rPr>
          <w:b/>
          <w:color w:val="585858"/>
          <w:spacing w:val="1"/>
          <w:sz w:val="24"/>
          <w:szCs w:val="24"/>
        </w:rPr>
        <w:t>n</w:t>
      </w:r>
      <w:r>
        <w:rPr>
          <w:b/>
          <w:color w:val="585858"/>
          <w:sz w:val="24"/>
          <w:szCs w:val="24"/>
        </w:rPr>
        <w:t>a a</w:t>
      </w:r>
      <w:r>
        <w:rPr>
          <w:b/>
          <w:color w:val="585858"/>
          <w:spacing w:val="1"/>
          <w:sz w:val="24"/>
          <w:szCs w:val="24"/>
        </w:rPr>
        <w:t>l</w:t>
      </w:r>
      <w:r>
        <w:rPr>
          <w:b/>
          <w:color w:val="585858"/>
          <w:sz w:val="24"/>
          <w:szCs w:val="24"/>
        </w:rPr>
        <w:t>a</w:t>
      </w:r>
      <w:r>
        <w:rPr>
          <w:b/>
          <w:color w:val="585858"/>
          <w:spacing w:val="-3"/>
          <w:sz w:val="24"/>
          <w:szCs w:val="24"/>
        </w:rPr>
        <w:t>m</w:t>
      </w:r>
      <w:r>
        <w:rPr>
          <w:b/>
          <w:color w:val="585858"/>
          <w:sz w:val="24"/>
          <w:szCs w:val="24"/>
        </w:rPr>
        <w:t xml:space="preserve">a </w:t>
      </w:r>
      <w:r>
        <w:rPr>
          <w:b/>
          <w:color w:val="585858"/>
          <w:spacing w:val="1"/>
          <w:sz w:val="24"/>
          <w:szCs w:val="24"/>
        </w:rPr>
        <w:t>hi</w:t>
      </w:r>
      <w:r>
        <w:rPr>
          <w:b/>
          <w:color w:val="585858"/>
          <w:spacing w:val="-1"/>
          <w:sz w:val="24"/>
          <w:szCs w:val="24"/>
        </w:rPr>
        <w:t>z</w:t>
      </w:r>
      <w:r>
        <w:rPr>
          <w:b/>
          <w:color w:val="585858"/>
          <w:sz w:val="24"/>
          <w:szCs w:val="24"/>
        </w:rPr>
        <w:t>i</w:t>
      </w:r>
      <w:r>
        <w:rPr>
          <w:b/>
          <w:color w:val="585858"/>
          <w:spacing w:val="1"/>
          <w:sz w:val="24"/>
          <w:szCs w:val="24"/>
        </w:rPr>
        <w:t xml:space="preserve"> </w:t>
      </w:r>
      <w:r>
        <w:rPr>
          <w:b/>
          <w:color w:val="585858"/>
          <w:spacing w:val="2"/>
          <w:sz w:val="24"/>
          <w:szCs w:val="24"/>
        </w:rPr>
        <w:t>a</w:t>
      </w:r>
      <w:r>
        <w:rPr>
          <w:b/>
          <w:color w:val="585858"/>
          <w:spacing w:val="-3"/>
          <w:sz w:val="24"/>
          <w:szCs w:val="24"/>
        </w:rPr>
        <w:t>m</w:t>
      </w:r>
      <w:r>
        <w:rPr>
          <w:b/>
          <w:color w:val="585858"/>
          <w:spacing w:val="3"/>
          <w:sz w:val="24"/>
          <w:szCs w:val="24"/>
        </w:rPr>
        <w:t>b</w:t>
      </w:r>
      <w:r>
        <w:rPr>
          <w:b/>
          <w:color w:val="585858"/>
          <w:sz w:val="24"/>
          <w:szCs w:val="24"/>
        </w:rPr>
        <w:t>a</w:t>
      </w:r>
      <w:r>
        <w:rPr>
          <w:b/>
          <w:color w:val="585858"/>
          <w:spacing w:val="-1"/>
          <w:sz w:val="24"/>
          <w:szCs w:val="24"/>
        </w:rPr>
        <w:t>z</w:t>
      </w:r>
      <w:r>
        <w:rPr>
          <w:b/>
          <w:color w:val="585858"/>
          <w:sz w:val="24"/>
          <w:szCs w:val="24"/>
        </w:rPr>
        <w:t>o a</w:t>
      </w:r>
      <w:r>
        <w:rPr>
          <w:b/>
          <w:color w:val="585858"/>
          <w:spacing w:val="1"/>
          <w:sz w:val="24"/>
          <w:szCs w:val="24"/>
        </w:rPr>
        <w:t>n</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p</w:t>
      </w:r>
      <w:r>
        <w:rPr>
          <w:b/>
          <w:color w:val="585858"/>
          <w:sz w:val="24"/>
          <w:szCs w:val="24"/>
        </w:rPr>
        <w:t>a</w:t>
      </w:r>
      <w:r>
        <w:rPr>
          <w:b/>
          <w:color w:val="585858"/>
          <w:spacing w:val="-1"/>
          <w:sz w:val="24"/>
          <w:szCs w:val="24"/>
        </w:rPr>
        <w:t>t</w:t>
      </w:r>
      <w:r>
        <w:rPr>
          <w:b/>
          <w:color w:val="585858"/>
          <w:spacing w:val="1"/>
          <w:sz w:val="24"/>
          <w:szCs w:val="24"/>
        </w:rPr>
        <w:t>i</w:t>
      </w:r>
      <w:r>
        <w:rPr>
          <w:b/>
          <w:color w:val="585858"/>
          <w:sz w:val="24"/>
          <w:szCs w:val="24"/>
        </w:rPr>
        <w:t>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w:t>
      </w:r>
      <w:r>
        <w:rPr>
          <w:b/>
          <w:color w:val="585858"/>
          <w:sz w:val="24"/>
          <w:szCs w:val="24"/>
        </w:rPr>
        <w:t xml:space="preserve">i </w:t>
      </w:r>
      <w:r>
        <w:rPr>
          <w:b/>
          <w:color w:val="585858"/>
          <w:spacing w:val="1"/>
          <w:sz w:val="24"/>
          <w:szCs w:val="24"/>
        </w:rPr>
        <w:t>kup</w:t>
      </w:r>
      <w:r>
        <w:rPr>
          <w:b/>
          <w:color w:val="585858"/>
          <w:sz w:val="24"/>
          <w:szCs w:val="24"/>
        </w:rPr>
        <w:t>i</w:t>
      </w:r>
      <w:r>
        <w:rPr>
          <w:b/>
          <w:color w:val="585858"/>
          <w:spacing w:val="-1"/>
          <w:sz w:val="24"/>
          <w:szCs w:val="24"/>
        </w:rPr>
        <w:t>t</w:t>
      </w:r>
      <w:r>
        <w:rPr>
          <w:b/>
          <w:color w:val="585858"/>
          <w:spacing w:val="1"/>
          <w:sz w:val="24"/>
          <w:szCs w:val="24"/>
        </w:rPr>
        <w:t>i</w:t>
      </w:r>
      <w:r>
        <w:rPr>
          <w:b/>
          <w:color w:val="585858"/>
          <w:sz w:val="24"/>
          <w:szCs w:val="24"/>
        </w:rPr>
        <w:t>a</w:t>
      </w:r>
      <w:r>
        <w:rPr>
          <w:b/>
          <w:color w:val="585858"/>
          <w:spacing w:val="2"/>
          <w:sz w:val="24"/>
          <w:szCs w:val="24"/>
        </w:rPr>
        <w:t xml:space="preserve"> </w:t>
      </w:r>
      <w:r>
        <w:rPr>
          <w:b/>
          <w:color w:val="585858"/>
          <w:spacing w:val="1"/>
          <w:sz w:val="24"/>
          <w:szCs w:val="24"/>
        </w:rPr>
        <w:t>h</w:t>
      </w:r>
      <w:r>
        <w:rPr>
          <w:b/>
          <w:color w:val="585858"/>
          <w:sz w:val="24"/>
          <w:szCs w:val="24"/>
        </w:rPr>
        <w:t>i</w:t>
      </w:r>
      <w:r>
        <w:rPr>
          <w:b/>
          <w:color w:val="585858"/>
          <w:spacing w:val="-1"/>
          <w:sz w:val="24"/>
          <w:szCs w:val="24"/>
        </w:rPr>
        <w:t>z</w:t>
      </w:r>
      <w:r>
        <w:rPr>
          <w:b/>
          <w:color w:val="585858"/>
          <w:sz w:val="24"/>
          <w:szCs w:val="24"/>
        </w:rPr>
        <w:t>o</w:t>
      </w:r>
      <w:r>
        <w:rPr>
          <w:b/>
          <w:color w:val="585858"/>
          <w:spacing w:val="5"/>
          <w:sz w:val="24"/>
          <w:szCs w:val="24"/>
        </w:rPr>
        <w:t xml:space="preserve"> </w:t>
      </w:r>
      <w:r>
        <w:rPr>
          <w:b/>
          <w:color w:val="585858"/>
          <w:spacing w:val="-2"/>
          <w:sz w:val="24"/>
          <w:szCs w:val="24"/>
        </w:rPr>
        <w:t>a</w:t>
      </w:r>
      <w:r>
        <w:rPr>
          <w:b/>
          <w:color w:val="585858"/>
          <w:spacing w:val="1"/>
          <w:sz w:val="24"/>
          <w:szCs w:val="24"/>
        </w:rPr>
        <w:t>n</w:t>
      </w:r>
      <w:r>
        <w:rPr>
          <w:b/>
          <w:color w:val="585858"/>
          <w:sz w:val="24"/>
          <w:szCs w:val="24"/>
        </w:rPr>
        <w:t>ao</w:t>
      </w:r>
      <w:r>
        <w:rPr>
          <w:b/>
          <w:color w:val="585858"/>
          <w:spacing w:val="1"/>
          <w:sz w:val="24"/>
          <w:szCs w:val="24"/>
        </w:rPr>
        <w:t>n</w:t>
      </w:r>
      <w:r>
        <w:rPr>
          <w:b/>
          <w:color w:val="585858"/>
          <w:spacing w:val="-1"/>
          <w:sz w:val="24"/>
          <w:szCs w:val="24"/>
        </w:rPr>
        <w:t>e</w:t>
      </w:r>
      <w:r>
        <w:rPr>
          <w:b/>
          <w:color w:val="585858"/>
          <w:sz w:val="24"/>
          <w:szCs w:val="24"/>
        </w:rPr>
        <w:t>s</w:t>
      </w:r>
      <w:r>
        <w:rPr>
          <w:b/>
          <w:color w:val="585858"/>
          <w:spacing w:val="1"/>
          <w:sz w:val="24"/>
          <w:szCs w:val="24"/>
        </w:rPr>
        <w:t>h</w:t>
      </w:r>
      <w:r>
        <w:rPr>
          <w:b/>
          <w:color w:val="585858"/>
          <w:sz w:val="24"/>
          <w:szCs w:val="24"/>
        </w:rPr>
        <w:t>a</w:t>
      </w:r>
      <w:r>
        <w:rPr>
          <w:b/>
          <w:color w:val="585858"/>
          <w:spacing w:val="2"/>
          <w:sz w:val="24"/>
          <w:szCs w:val="24"/>
        </w:rPr>
        <w:t xml:space="preserve"> </w:t>
      </w:r>
      <w:r>
        <w:rPr>
          <w:b/>
          <w:color w:val="585858"/>
          <w:spacing w:val="1"/>
          <w:sz w:val="24"/>
          <w:szCs w:val="24"/>
        </w:rPr>
        <w:t>u</w:t>
      </w:r>
      <w:r>
        <w:rPr>
          <w:b/>
          <w:color w:val="585858"/>
          <w:spacing w:val="-1"/>
          <w:sz w:val="24"/>
          <w:szCs w:val="24"/>
        </w:rPr>
        <w:t>t</w:t>
      </w:r>
      <w:r>
        <w:rPr>
          <w:b/>
          <w:color w:val="585858"/>
          <w:sz w:val="24"/>
          <w:szCs w:val="24"/>
        </w:rPr>
        <w:t>a</w:t>
      </w:r>
      <w:r>
        <w:rPr>
          <w:b/>
          <w:color w:val="585858"/>
          <w:spacing w:val="2"/>
          <w:sz w:val="24"/>
          <w:szCs w:val="24"/>
        </w:rPr>
        <w:t>w</w:t>
      </w:r>
      <w:r>
        <w:rPr>
          <w:b/>
          <w:color w:val="585858"/>
          <w:sz w:val="24"/>
          <w:szCs w:val="24"/>
        </w:rPr>
        <w:t>a</w:t>
      </w:r>
      <w:r>
        <w:rPr>
          <w:b/>
          <w:color w:val="585858"/>
          <w:spacing w:val="1"/>
          <w:sz w:val="24"/>
          <w:szCs w:val="24"/>
        </w:rPr>
        <w:t>l</w:t>
      </w:r>
      <w:r>
        <w:rPr>
          <w:b/>
          <w:color w:val="585858"/>
          <w:sz w:val="24"/>
          <w:szCs w:val="24"/>
        </w:rPr>
        <w:t xml:space="preserve">a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4"/>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w:t>
      </w:r>
      <w:r>
        <w:rPr>
          <w:b/>
          <w:color w:val="585858"/>
          <w:spacing w:val="-1"/>
          <w:sz w:val="24"/>
          <w:szCs w:val="24"/>
        </w:rPr>
        <w:t>e</w:t>
      </w:r>
      <w:r>
        <w:rPr>
          <w:b/>
          <w:color w:val="585858"/>
          <w:spacing w:val="2"/>
          <w:sz w:val="24"/>
          <w:szCs w:val="24"/>
        </w:rPr>
        <w:t>w</w:t>
      </w:r>
      <w:r>
        <w:rPr>
          <w:b/>
          <w:color w:val="585858"/>
          <w:sz w:val="24"/>
          <w:szCs w:val="24"/>
        </w:rPr>
        <w:t>e</w:t>
      </w:r>
      <w:r>
        <w:rPr>
          <w:b/>
          <w:color w:val="585858"/>
          <w:spacing w:val="4"/>
          <w:sz w:val="24"/>
          <w:szCs w:val="24"/>
        </w:rPr>
        <w:t xml:space="preserve"> </w:t>
      </w:r>
      <w:r>
        <w:rPr>
          <w:b/>
          <w:color w:val="585858"/>
          <w:spacing w:val="1"/>
          <w:sz w:val="24"/>
          <w:szCs w:val="24"/>
        </w:rPr>
        <w:t>n</w:t>
      </w:r>
      <w:r>
        <w:rPr>
          <w:b/>
          <w:color w:val="585858"/>
          <w:sz w:val="24"/>
          <w:szCs w:val="24"/>
        </w:rPr>
        <w:t>a</w:t>
      </w:r>
      <w:r>
        <w:rPr>
          <w:b/>
          <w:color w:val="585858"/>
          <w:spacing w:val="5"/>
          <w:sz w:val="24"/>
          <w:szCs w:val="24"/>
        </w:rPr>
        <w:t xml:space="preserve"> </w:t>
      </w:r>
      <w:r>
        <w:rPr>
          <w:b/>
          <w:color w:val="585858"/>
          <w:spacing w:val="-1"/>
          <w:sz w:val="24"/>
          <w:szCs w:val="24"/>
        </w:rPr>
        <w:t>u</w:t>
      </w:r>
      <w:r>
        <w:rPr>
          <w:b/>
          <w:color w:val="585858"/>
          <w:spacing w:val="2"/>
          <w:sz w:val="24"/>
          <w:szCs w:val="24"/>
        </w:rPr>
        <w:t>f</w:t>
      </w:r>
      <w:r>
        <w:rPr>
          <w:b/>
          <w:color w:val="585858"/>
          <w:sz w:val="24"/>
          <w:szCs w:val="24"/>
        </w:rPr>
        <w:t>a</w:t>
      </w:r>
      <w:r>
        <w:rPr>
          <w:b/>
          <w:color w:val="585858"/>
          <w:spacing w:val="1"/>
          <w:sz w:val="24"/>
          <w:szCs w:val="24"/>
        </w:rPr>
        <w:t>l</w:t>
      </w:r>
      <w:r>
        <w:rPr>
          <w:b/>
          <w:color w:val="585858"/>
          <w:spacing w:val="-3"/>
          <w:sz w:val="24"/>
          <w:szCs w:val="24"/>
        </w:rPr>
        <w:t>m</w:t>
      </w:r>
      <w:r>
        <w:rPr>
          <w:b/>
          <w:color w:val="585858"/>
          <w:sz w:val="24"/>
          <w:szCs w:val="24"/>
        </w:rPr>
        <w:t>e</w:t>
      </w:r>
      <w:r>
        <w:rPr>
          <w:b/>
          <w:color w:val="585858"/>
          <w:spacing w:val="4"/>
          <w:sz w:val="24"/>
          <w:szCs w:val="24"/>
        </w:rPr>
        <w:t xml:space="preserve"> </w:t>
      </w:r>
      <w:r>
        <w:rPr>
          <w:b/>
          <w:color w:val="585858"/>
          <w:spacing w:val="1"/>
          <w:sz w:val="24"/>
          <w:szCs w:val="24"/>
        </w:rPr>
        <w:t>kup</w:t>
      </w:r>
      <w:r>
        <w:rPr>
          <w:b/>
          <w:color w:val="585858"/>
          <w:sz w:val="24"/>
          <w:szCs w:val="24"/>
        </w:rPr>
        <w:t>i</w:t>
      </w:r>
      <w:r>
        <w:rPr>
          <w:b/>
          <w:color w:val="585858"/>
          <w:spacing w:val="-1"/>
          <w:sz w:val="24"/>
          <w:szCs w:val="24"/>
        </w:rPr>
        <w:t>t</w:t>
      </w:r>
      <w:r>
        <w:rPr>
          <w:b/>
          <w:color w:val="585858"/>
          <w:spacing w:val="-2"/>
          <w:sz w:val="24"/>
          <w:szCs w:val="24"/>
        </w:rPr>
        <w:t>i</w:t>
      </w:r>
      <w:r>
        <w:rPr>
          <w:b/>
          <w:color w:val="585858"/>
          <w:sz w:val="24"/>
          <w:szCs w:val="24"/>
        </w:rPr>
        <w:t xml:space="preserve">a </w:t>
      </w:r>
      <w:r>
        <w:rPr>
          <w:b/>
          <w:color w:val="585858"/>
          <w:spacing w:val="-2"/>
          <w:sz w:val="24"/>
          <w:szCs w:val="24"/>
        </w:rPr>
        <w:t>K</w:t>
      </w:r>
      <w:r>
        <w:rPr>
          <w:b/>
          <w:color w:val="585858"/>
          <w:spacing w:val="-1"/>
          <w:sz w:val="24"/>
          <w:szCs w:val="24"/>
        </w:rPr>
        <w:t>r</w:t>
      </w:r>
      <w:r>
        <w:rPr>
          <w:b/>
          <w:color w:val="585858"/>
          <w:spacing w:val="1"/>
          <w:sz w:val="24"/>
          <w:szCs w:val="24"/>
        </w:rPr>
        <w:t>i</w:t>
      </w:r>
      <w:r>
        <w:rPr>
          <w:b/>
          <w:color w:val="585858"/>
          <w:sz w:val="24"/>
          <w:szCs w:val="24"/>
        </w:rPr>
        <w:t>s</w:t>
      </w:r>
      <w:r>
        <w:rPr>
          <w:b/>
          <w:color w:val="585858"/>
          <w:spacing w:val="-1"/>
          <w:sz w:val="24"/>
          <w:szCs w:val="24"/>
        </w:rPr>
        <w:t>t</w:t>
      </w:r>
      <w:r>
        <w:rPr>
          <w:b/>
          <w:color w:val="585858"/>
          <w:sz w:val="24"/>
          <w:szCs w:val="24"/>
        </w:rPr>
        <w:t xml:space="preserve">o </w:t>
      </w:r>
      <w:r>
        <w:rPr>
          <w:b/>
          <w:color w:val="585858"/>
          <w:spacing w:val="-1"/>
          <w:sz w:val="24"/>
          <w:szCs w:val="24"/>
        </w:rPr>
        <w:t>j</w:t>
      </w:r>
      <w:r>
        <w:rPr>
          <w:b/>
          <w:color w:val="585858"/>
          <w:spacing w:val="1"/>
          <w:sz w:val="24"/>
          <w:szCs w:val="24"/>
        </w:rPr>
        <w:t>u</w:t>
      </w:r>
      <w:r>
        <w:rPr>
          <w:b/>
          <w:color w:val="585858"/>
          <w:sz w:val="24"/>
          <w:szCs w:val="24"/>
        </w:rPr>
        <w:t>u</w:t>
      </w:r>
      <w:r>
        <w:rPr>
          <w:b/>
          <w:color w:val="585858"/>
          <w:spacing w:val="1"/>
          <w:sz w:val="24"/>
          <w:szCs w:val="24"/>
        </w:rPr>
        <w:t xml:space="preserve"> </w:t>
      </w:r>
      <w:r>
        <w:rPr>
          <w:b/>
          <w:color w:val="585858"/>
          <w:sz w:val="24"/>
          <w:szCs w:val="24"/>
        </w:rPr>
        <w:t>ya Is</w:t>
      </w:r>
      <w:r>
        <w:rPr>
          <w:b/>
          <w:color w:val="585858"/>
          <w:spacing w:val="-1"/>
          <w:sz w:val="24"/>
          <w:szCs w:val="24"/>
        </w:rPr>
        <w:t>r</w:t>
      </w:r>
      <w:r>
        <w:rPr>
          <w:b/>
          <w:color w:val="585858"/>
          <w:sz w:val="24"/>
          <w:szCs w:val="24"/>
        </w:rPr>
        <w:t>a</w:t>
      </w:r>
      <w:r>
        <w:rPr>
          <w:b/>
          <w:color w:val="585858"/>
          <w:spacing w:val="-1"/>
          <w:sz w:val="24"/>
          <w:szCs w:val="24"/>
        </w:rPr>
        <w:t>e</w:t>
      </w:r>
      <w:r>
        <w:rPr>
          <w:b/>
          <w:color w:val="585858"/>
          <w:spacing w:val="1"/>
          <w:sz w:val="24"/>
          <w:szCs w:val="24"/>
        </w:rPr>
        <w:t>li</w:t>
      </w:r>
      <w:r>
        <w:rPr>
          <w:b/>
          <w:color w:val="585858"/>
          <w:sz w:val="24"/>
          <w:szCs w:val="24"/>
        </w:rPr>
        <w:t>.</w:t>
      </w:r>
    </w:p>
    <w:p w:rsidR="000A64D0" w:rsidRDefault="000A64D0" w:rsidP="00011F92">
      <w:pPr>
        <w:spacing w:before="16" w:line="260" w:lineRule="exact"/>
        <w:ind w:firstLine="720"/>
        <w:jc w:val="both"/>
        <w:rPr>
          <w:sz w:val="26"/>
          <w:szCs w:val="26"/>
        </w:rPr>
      </w:pPr>
    </w:p>
    <w:p w:rsidR="000A64D0" w:rsidRDefault="00E32BDD" w:rsidP="00E32BDD">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Pr>
          <w:b/>
          <w:color w:val="585858"/>
          <w:spacing w:val="-1"/>
          <w:sz w:val="24"/>
          <w:szCs w:val="24"/>
        </w:rPr>
        <w:t>D</w:t>
      </w:r>
      <w:r w:rsidR="00A92DB8">
        <w:rPr>
          <w:b/>
          <w:color w:val="585858"/>
          <w:sz w:val="24"/>
          <w:szCs w:val="24"/>
        </w:rPr>
        <w:t>on</w:t>
      </w:r>
      <w:r w:rsidR="00A92DB8">
        <w:rPr>
          <w:b/>
          <w:color w:val="585858"/>
          <w:spacing w:val="1"/>
          <w:sz w:val="24"/>
          <w:szCs w:val="24"/>
        </w:rPr>
        <w:t xml:space="preserve"> </w:t>
      </w:r>
      <w:r w:rsidR="00A92DB8">
        <w:rPr>
          <w:b/>
          <w:color w:val="585858"/>
          <w:spacing w:val="-1"/>
          <w:sz w:val="24"/>
          <w:szCs w:val="24"/>
        </w:rPr>
        <w:t>C</w:t>
      </w:r>
      <w:r w:rsidR="00A92DB8">
        <w:rPr>
          <w:b/>
          <w:color w:val="585858"/>
          <w:sz w:val="24"/>
          <w:szCs w:val="24"/>
        </w:rPr>
        <w:t>o</w:t>
      </w:r>
      <w:r w:rsidR="00A92DB8">
        <w:rPr>
          <w:b/>
          <w:color w:val="585858"/>
          <w:spacing w:val="1"/>
          <w:sz w:val="24"/>
          <w:szCs w:val="24"/>
        </w:rPr>
        <w:t>ll</w:t>
      </w:r>
      <w:r w:rsidR="00A92DB8">
        <w:rPr>
          <w:b/>
          <w:color w:val="585858"/>
          <w:spacing w:val="-1"/>
          <w:sz w:val="24"/>
          <w:szCs w:val="24"/>
        </w:rPr>
        <w:t>et</w:t>
      </w:r>
      <w:r w:rsidR="00A92DB8">
        <w:rPr>
          <w:b/>
          <w:color w:val="585858"/>
          <w:sz w:val="24"/>
          <w:szCs w:val="24"/>
        </w:rPr>
        <w:t>t</w:t>
      </w:r>
    </w:p>
    <w:p w:rsidR="00026475" w:rsidRDefault="00026475" w:rsidP="00011F92">
      <w:pPr>
        <w:ind w:firstLine="720"/>
        <w:jc w:val="both"/>
        <w:rPr>
          <w:sz w:val="15"/>
          <w:szCs w:val="15"/>
        </w:rPr>
      </w:pPr>
    </w:p>
    <w:p w:rsidR="000A64D0" w:rsidRDefault="00A92DB8" w:rsidP="00DD78E3">
      <w:pPr>
        <w:ind w:firstLine="720"/>
        <w:jc w:val="both"/>
        <w:rPr>
          <w:sz w:val="24"/>
          <w:szCs w:val="24"/>
        </w:rPr>
      </w:pPr>
      <w:r>
        <w:rPr>
          <w:sz w:val="24"/>
          <w:szCs w:val="24"/>
        </w:rPr>
        <w:t>Tun</w:t>
      </w:r>
      <w:r>
        <w:rPr>
          <w:spacing w:val="-1"/>
          <w:sz w:val="24"/>
          <w:szCs w:val="24"/>
        </w:rPr>
        <w:t>a</w:t>
      </w:r>
      <w:r>
        <w:rPr>
          <w:sz w:val="24"/>
          <w:szCs w:val="24"/>
        </w:rPr>
        <w:t>ona</w:t>
      </w:r>
      <w:r>
        <w:rPr>
          <w:spacing w:val="21"/>
          <w:sz w:val="24"/>
          <w:szCs w:val="24"/>
        </w:rPr>
        <w:t xml:space="preserve"> </w:t>
      </w:r>
      <w:r>
        <w:rPr>
          <w:spacing w:val="1"/>
          <w:sz w:val="24"/>
          <w:szCs w:val="24"/>
        </w:rPr>
        <w:t>m</w:t>
      </w:r>
      <w:r>
        <w:rPr>
          <w:spacing w:val="-1"/>
          <w:sz w:val="24"/>
          <w:szCs w:val="24"/>
        </w:rPr>
        <w:t>a</w:t>
      </w:r>
      <w:r>
        <w:rPr>
          <w:sz w:val="24"/>
          <w:szCs w:val="24"/>
        </w:rPr>
        <w:t>da</w:t>
      </w:r>
      <w:r>
        <w:rPr>
          <w:spacing w:val="25"/>
          <w:sz w:val="24"/>
          <w:szCs w:val="24"/>
        </w:rPr>
        <w:t xml:space="preserve"> </w:t>
      </w:r>
      <w:r>
        <w:rPr>
          <w:spacing w:val="-5"/>
          <w:sz w:val="24"/>
          <w:szCs w:val="24"/>
        </w:rPr>
        <w:t>y</w:t>
      </w:r>
      <w:r>
        <w:rPr>
          <w:sz w:val="24"/>
          <w:szCs w:val="24"/>
        </w:rPr>
        <w:t>a</w:t>
      </w:r>
      <w:r>
        <w:rPr>
          <w:spacing w:val="23"/>
          <w:sz w:val="24"/>
          <w:szCs w:val="24"/>
        </w:rPr>
        <w:t xml:space="preserve"> </w:t>
      </w:r>
      <w:r>
        <w:rPr>
          <w:sz w:val="24"/>
          <w:szCs w:val="24"/>
        </w:rPr>
        <w:t>u</w:t>
      </w:r>
      <w:r>
        <w:rPr>
          <w:spacing w:val="-1"/>
          <w:sz w:val="24"/>
          <w:szCs w:val="24"/>
        </w:rPr>
        <w:t>we</w:t>
      </w:r>
      <w:r>
        <w:rPr>
          <w:spacing w:val="2"/>
          <w:sz w:val="24"/>
          <w:szCs w:val="24"/>
        </w:rPr>
        <w:t>p</w:t>
      </w:r>
      <w:r>
        <w:rPr>
          <w:sz w:val="24"/>
          <w:szCs w:val="24"/>
        </w:rPr>
        <w:t>o</w:t>
      </w:r>
      <w:r>
        <w:rPr>
          <w:spacing w:val="22"/>
          <w:sz w:val="24"/>
          <w:szCs w:val="24"/>
        </w:rPr>
        <w:t xml:space="preserve"> </w:t>
      </w:r>
      <w:r>
        <w:rPr>
          <w:spacing w:val="-1"/>
          <w:sz w:val="24"/>
          <w:szCs w:val="24"/>
        </w:rPr>
        <w:t>w</w:t>
      </w:r>
      <w:r>
        <w:rPr>
          <w:sz w:val="24"/>
          <w:szCs w:val="24"/>
        </w:rPr>
        <w:t>a</w:t>
      </w:r>
      <w:r>
        <w:rPr>
          <w:spacing w:val="21"/>
          <w:sz w:val="24"/>
          <w:szCs w:val="24"/>
        </w:rPr>
        <w:t xml:space="preserve"> </w:t>
      </w:r>
      <w:r>
        <w:rPr>
          <w:sz w:val="24"/>
          <w:szCs w:val="24"/>
        </w:rPr>
        <w:t>Mun</w:t>
      </w:r>
      <w:r>
        <w:rPr>
          <w:spacing w:val="-2"/>
          <w:sz w:val="24"/>
          <w:szCs w:val="24"/>
        </w:rPr>
        <w:t>g</w:t>
      </w:r>
      <w:r>
        <w:rPr>
          <w:sz w:val="24"/>
          <w:szCs w:val="24"/>
        </w:rPr>
        <w:t>u</w:t>
      </w:r>
      <w:r>
        <w:rPr>
          <w:spacing w:val="22"/>
          <w:sz w:val="24"/>
          <w:szCs w:val="24"/>
        </w:rPr>
        <w:t xml:space="preserve"> </w:t>
      </w:r>
      <w:r>
        <w:rPr>
          <w:spacing w:val="2"/>
          <w:sz w:val="24"/>
          <w:szCs w:val="24"/>
        </w:rPr>
        <w:t>w</w:t>
      </w:r>
      <w:r>
        <w:rPr>
          <w:sz w:val="24"/>
          <w:szCs w:val="24"/>
        </w:rPr>
        <w:t>a</w:t>
      </w:r>
      <w:r>
        <w:rPr>
          <w:spacing w:val="21"/>
          <w:sz w:val="24"/>
          <w:szCs w:val="24"/>
        </w:rPr>
        <w:t xml:space="preserve"> </w:t>
      </w:r>
      <w:r>
        <w:rPr>
          <w:sz w:val="24"/>
          <w:szCs w:val="24"/>
        </w:rPr>
        <w:t>k</w:t>
      </w:r>
      <w:r>
        <w:rPr>
          <w:spacing w:val="1"/>
          <w:sz w:val="24"/>
          <w:szCs w:val="24"/>
        </w:rPr>
        <w:t>i</w:t>
      </w:r>
      <w:r>
        <w:rPr>
          <w:spacing w:val="-1"/>
          <w:sz w:val="24"/>
          <w:szCs w:val="24"/>
        </w:rPr>
        <w:t>fa</w:t>
      </w:r>
      <w:r>
        <w:rPr>
          <w:spacing w:val="1"/>
          <w:sz w:val="24"/>
          <w:szCs w:val="24"/>
        </w:rPr>
        <w:t>lm</w:t>
      </w:r>
      <w:r>
        <w:rPr>
          <w:sz w:val="24"/>
          <w:szCs w:val="24"/>
        </w:rPr>
        <w:t>e</w:t>
      </w:r>
      <w:r>
        <w:rPr>
          <w:spacing w:val="23"/>
          <w:sz w:val="24"/>
          <w:szCs w:val="24"/>
        </w:rPr>
        <w:t xml:space="preserve"> </w:t>
      </w:r>
      <w:r>
        <w:rPr>
          <w:sz w:val="24"/>
          <w:szCs w:val="24"/>
        </w:rPr>
        <w:t>k</w:t>
      </w:r>
      <w:r>
        <w:rPr>
          <w:spacing w:val="-1"/>
          <w:sz w:val="24"/>
          <w:szCs w:val="24"/>
        </w:rPr>
        <w:t>w</w:t>
      </w:r>
      <w:r>
        <w:rPr>
          <w:sz w:val="24"/>
          <w:szCs w:val="24"/>
        </w:rPr>
        <w:t>a</w:t>
      </w:r>
      <w:r>
        <w:rPr>
          <w:spacing w:val="21"/>
          <w:sz w:val="24"/>
          <w:szCs w:val="24"/>
        </w:rPr>
        <w:t xml:space="preserve"> </w:t>
      </w:r>
      <w:r>
        <w:rPr>
          <w:sz w:val="24"/>
          <w:szCs w:val="24"/>
        </w:rPr>
        <w:t>u</w:t>
      </w:r>
      <w:r>
        <w:rPr>
          <w:spacing w:val="-1"/>
          <w:sz w:val="24"/>
          <w:szCs w:val="24"/>
        </w:rPr>
        <w:t>wa</w:t>
      </w:r>
      <w:r>
        <w:rPr>
          <w:spacing w:val="1"/>
          <w:sz w:val="24"/>
          <w:szCs w:val="24"/>
        </w:rPr>
        <w:t>z</w:t>
      </w:r>
      <w:r>
        <w:rPr>
          <w:sz w:val="24"/>
          <w:szCs w:val="24"/>
        </w:rPr>
        <w:t>i</w:t>
      </w:r>
      <w:r>
        <w:rPr>
          <w:spacing w:val="22"/>
          <w:sz w:val="24"/>
          <w:szCs w:val="24"/>
        </w:rPr>
        <w:t xml:space="preserve"> </w:t>
      </w:r>
      <w:r>
        <w:rPr>
          <w:spacing w:val="1"/>
          <w:sz w:val="24"/>
          <w:szCs w:val="24"/>
        </w:rPr>
        <w:t>z</w:t>
      </w:r>
      <w:r>
        <w:rPr>
          <w:spacing w:val="-1"/>
          <w:sz w:val="24"/>
          <w:szCs w:val="24"/>
        </w:rPr>
        <w:t>a</w:t>
      </w:r>
      <w:r>
        <w:rPr>
          <w:spacing w:val="1"/>
          <w:sz w:val="24"/>
          <w:szCs w:val="24"/>
        </w:rPr>
        <w:t>i</w:t>
      </w:r>
      <w:r>
        <w:rPr>
          <w:sz w:val="24"/>
          <w:szCs w:val="24"/>
        </w:rPr>
        <w:t>di</w:t>
      </w:r>
      <w:r>
        <w:rPr>
          <w:spacing w:val="2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1"/>
          <w:sz w:val="24"/>
          <w:szCs w:val="24"/>
        </w:rPr>
        <w:t xml:space="preserve"> </w:t>
      </w:r>
      <w:r>
        <w:rPr>
          <w:spacing w:val="-1"/>
          <w:sz w:val="24"/>
          <w:szCs w:val="24"/>
        </w:rPr>
        <w:t>K</w:t>
      </w:r>
      <w:r>
        <w:rPr>
          <w:sz w:val="24"/>
          <w:szCs w:val="24"/>
        </w:rPr>
        <w:t>u</w:t>
      </w:r>
      <w:r>
        <w:rPr>
          <w:spacing w:val="1"/>
          <w:sz w:val="24"/>
          <w:szCs w:val="24"/>
        </w:rPr>
        <w:t>t</w:t>
      </w:r>
      <w:r>
        <w:rPr>
          <w:sz w:val="24"/>
          <w:szCs w:val="24"/>
        </w:rPr>
        <w:t>oka</w:t>
      </w:r>
      <w:r w:rsidR="00DD78E3">
        <w:rPr>
          <w:sz w:val="24"/>
          <w:szCs w:val="24"/>
        </w:rPr>
        <w:t xml:space="preserve"> </w:t>
      </w:r>
      <w:r>
        <w:rPr>
          <w:sz w:val="24"/>
          <w:szCs w:val="24"/>
        </w:rPr>
        <w:t>24</w:t>
      </w:r>
      <w:r>
        <w:rPr>
          <w:spacing w:val="1"/>
          <w:sz w:val="24"/>
          <w:szCs w:val="24"/>
        </w:rPr>
        <w:t>:</w:t>
      </w:r>
      <w:r>
        <w:rPr>
          <w:sz w:val="24"/>
          <w:szCs w:val="24"/>
        </w:rPr>
        <w:t>12</w:t>
      </w:r>
      <w:r w:rsidR="00B80A36">
        <w:rPr>
          <w:sz w:val="24"/>
          <w:szCs w:val="24"/>
        </w:rPr>
        <w:t>-</w:t>
      </w:r>
      <w:r>
        <w:rPr>
          <w:sz w:val="24"/>
          <w:szCs w:val="24"/>
        </w:rPr>
        <w:t>40</w:t>
      </w:r>
      <w:r>
        <w:rPr>
          <w:spacing w:val="1"/>
          <w:sz w:val="24"/>
          <w:szCs w:val="24"/>
        </w:rPr>
        <w:t>:</w:t>
      </w:r>
      <w:r>
        <w:rPr>
          <w:sz w:val="24"/>
          <w:szCs w:val="24"/>
        </w:rPr>
        <w:t>38.</w:t>
      </w:r>
      <w:r w:rsidR="00097B8D">
        <w:rPr>
          <w:sz w:val="24"/>
          <w:szCs w:val="24"/>
        </w:rPr>
        <w:t xml:space="preserve"> </w:t>
      </w:r>
      <w:r>
        <w:rPr>
          <w:spacing w:val="1"/>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sidR="00097B8D">
        <w:rPr>
          <w:sz w:val="24"/>
          <w:szCs w:val="24"/>
        </w:rPr>
        <w:t xml:space="preserve"> </w:t>
      </w:r>
      <w:r>
        <w:rPr>
          <w:spacing w:val="-2"/>
          <w:sz w:val="24"/>
          <w:szCs w:val="24"/>
        </w:rPr>
        <w:t>h</w:t>
      </w:r>
      <w:r>
        <w:rPr>
          <w:spacing w:val="1"/>
          <w:sz w:val="24"/>
          <w:szCs w:val="24"/>
        </w:rPr>
        <w:t>i</w:t>
      </w:r>
      <w:r>
        <w:rPr>
          <w:sz w:val="24"/>
          <w:szCs w:val="24"/>
        </w:rPr>
        <w:t>i</w:t>
      </w:r>
      <w:r w:rsidR="00097B8D">
        <w:rPr>
          <w:sz w:val="24"/>
          <w:szCs w:val="24"/>
        </w:rPr>
        <w:t xml:space="preserve"> </w:t>
      </w:r>
      <w:r>
        <w:rPr>
          <w:sz w:val="24"/>
          <w:szCs w:val="24"/>
        </w:rPr>
        <w:t>kub</w:t>
      </w:r>
      <w:r>
        <w:rPr>
          <w:spacing w:val="-1"/>
          <w:sz w:val="24"/>
          <w:szCs w:val="24"/>
        </w:rPr>
        <w:t>w</w:t>
      </w:r>
      <w:r>
        <w:rPr>
          <w:sz w:val="24"/>
          <w:szCs w:val="24"/>
        </w:rPr>
        <w:t>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nne</w:t>
      </w:r>
      <w:r w:rsidR="00097B8D">
        <w:rPr>
          <w:sz w:val="24"/>
          <w:szCs w:val="24"/>
        </w:rPr>
        <w:t xml:space="preserve"> </w:t>
      </w:r>
      <w:r>
        <w:rPr>
          <w:spacing w:val="-5"/>
          <w:sz w:val="24"/>
          <w:szCs w:val="24"/>
        </w:rPr>
        <w:t>y</w:t>
      </w:r>
      <w:r>
        <w:rPr>
          <w:sz w:val="24"/>
          <w:szCs w:val="24"/>
        </w:rPr>
        <w:t>a</w:t>
      </w:r>
      <w:r w:rsidR="00097B8D">
        <w:rPr>
          <w:sz w:val="24"/>
          <w:szCs w:val="24"/>
        </w:rPr>
        <w:t xml:space="preserve"> </w:t>
      </w:r>
      <w:r>
        <w:rPr>
          <w:spacing w:val="2"/>
          <w:sz w:val="24"/>
          <w:szCs w:val="24"/>
        </w:rPr>
        <w:t>K</w:t>
      </w:r>
      <w:r>
        <w:rPr>
          <w:sz w:val="24"/>
          <w:szCs w:val="24"/>
        </w:rPr>
        <w:t>u</w:t>
      </w:r>
      <w:r>
        <w:rPr>
          <w:spacing w:val="1"/>
          <w:sz w:val="24"/>
          <w:szCs w:val="24"/>
        </w:rPr>
        <w:t>t</w:t>
      </w:r>
      <w:r>
        <w:rPr>
          <w:sz w:val="24"/>
          <w:szCs w:val="24"/>
        </w:rPr>
        <w:t>oka</w:t>
      </w:r>
      <w:r w:rsidR="00097B8D">
        <w:rPr>
          <w:sz w:val="24"/>
          <w:szCs w:val="24"/>
        </w:rPr>
        <w:t xml:space="preserve"> </w:t>
      </w:r>
      <w:r>
        <w:rPr>
          <w:spacing w:val="1"/>
          <w:sz w:val="24"/>
          <w:szCs w:val="24"/>
        </w:rPr>
        <w:t>i</w:t>
      </w:r>
      <w:r>
        <w:rPr>
          <w:sz w:val="24"/>
          <w:szCs w:val="24"/>
        </w:rPr>
        <w:t>n</w:t>
      </w:r>
      <w:r>
        <w:rPr>
          <w:spacing w:val="-1"/>
          <w:sz w:val="24"/>
          <w:szCs w:val="24"/>
        </w:rPr>
        <w:t>a</w:t>
      </w:r>
      <w:r>
        <w:rPr>
          <w:spacing w:val="1"/>
          <w:sz w:val="24"/>
          <w:szCs w:val="24"/>
        </w:rPr>
        <w:t>l</w:t>
      </w:r>
      <w:r>
        <w:rPr>
          <w:spacing w:val="-1"/>
          <w:sz w:val="24"/>
          <w:szCs w:val="24"/>
        </w:rPr>
        <w:t>e</w:t>
      </w:r>
      <w:r>
        <w:rPr>
          <w:sz w:val="24"/>
          <w:szCs w:val="24"/>
        </w:rPr>
        <w:t>nga</w:t>
      </w:r>
      <w:r w:rsidR="00097B8D">
        <w:rPr>
          <w:sz w:val="24"/>
          <w:szCs w:val="24"/>
        </w:rPr>
        <w:t xml:space="preserve"> </w:t>
      </w:r>
      <w:r>
        <w:rPr>
          <w:sz w:val="24"/>
          <w:szCs w:val="24"/>
        </w:rPr>
        <w:t>m</w:t>
      </w:r>
      <w:r>
        <w:rPr>
          <w:spacing w:val="-1"/>
          <w:sz w:val="24"/>
          <w:szCs w:val="24"/>
        </w:rPr>
        <w:t>a</w:t>
      </w:r>
      <w:r>
        <w:rPr>
          <w:spacing w:val="1"/>
          <w:sz w:val="24"/>
          <w:szCs w:val="24"/>
        </w:rPr>
        <w:t>ml</w:t>
      </w:r>
      <w:r>
        <w:rPr>
          <w:spacing w:val="-1"/>
          <w:sz w:val="24"/>
          <w:szCs w:val="24"/>
        </w:rPr>
        <w:t>a</w:t>
      </w:r>
      <w:r>
        <w:rPr>
          <w:sz w:val="24"/>
          <w:szCs w:val="24"/>
        </w:rPr>
        <w:t>ka</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Musa</w:t>
      </w:r>
      <w:r w:rsidR="00097B8D">
        <w:rPr>
          <w:sz w:val="24"/>
          <w:szCs w:val="24"/>
        </w:rPr>
        <w:t xml:space="preserve"> </w:t>
      </w:r>
      <w:r>
        <w:rPr>
          <w:sz w:val="24"/>
          <w:szCs w:val="24"/>
        </w:rPr>
        <w:t>na m</w:t>
      </w:r>
      <w:r>
        <w:rPr>
          <w:spacing w:val="-1"/>
          <w:sz w:val="24"/>
          <w:szCs w:val="24"/>
        </w:rPr>
        <w:t>a</w:t>
      </w:r>
      <w:r>
        <w:rPr>
          <w:sz w:val="24"/>
          <w:szCs w:val="24"/>
        </w:rPr>
        <w:t>sk</w:t>
      </w:r>
      <w:r>
        <w:rPr>
          <w:spacing w:val="-1"/>
          <w:sz w:val="24"/>
          <w:szCs w:val="24"/>
        </w:rPr>
        <w:t>a</w:t>
      </w:r>
      <w:r>
        <w:rPr>
          <w:sz w:val="24"/>
          <w:szCs w:val="24"/>
        </w:rPr>
        <w:t>ni</w:t>
      </w:r>
      <w:r>
        <w:rPr>
          <w:spacing w:val="8"/>
          <w:sz w:val="24"/>
          <w:szCs w:val="24"/>
        </w:rPr>
        <w:t xml:space="preserve"> </w:t>
      </w:r>
      <w:r>
        <w:rPr>
          <w:spacing w:val="-5"/>
          <w:sz w:val="24"/>
          <w:szCs w:val="24"/>
        </w:rPr>
        <w:t>y</w:t>
      </w:r>
      <w:r>
        <w:rPr>
          <w:sz w:val="24"/>
          <w:szCs w:val="24"/>
        </w:rPr>
        <w:t>a</w:t>
      </w:r>
      <w:r>
        <w:rPr>
          <w:spacing w:val="6"/>
          <w:sz w:val="24"/>
          <w:szCs w:val="24"/>
        </w:rPr>
        <w:t xml:space="preserve"> </w:t>
      </w:r>
      <w:r>
        <w:rPr>
          <w:spacing w:val="-6"/>
          <w:sz w:val="24"/>
          <w:szCs w:val="24"/>
        </w:rPr>
        <w:t>I</w:t>
      </w:r>
      <w:r>
        <w:rPr>
          <w:spacing w:val="3"/>
          <w:sz w:val="24"/>
          <w:szCs w:val="24"/>
        </w:rPr>
        <w:t>s</w:t>
      </w:r>
      <w:r>
        <w:rPr>
          <w:spacing w:val="-1"/>
          <w:sz w:val="24"/>
          <w:szCs w:val="24"/>
        </w:rPr>
        <w:t>r</w:t>
      </w:r>
      <w:r>
        <w:rPr>
          <w:spacing w:val="1"/>
          <w:sz w:val="24"/>
          <w:szCs w:val="24"/>
        </w:rPr>
        <w:t>a</w:t>
      </w:r>
      <w:r>
        <w:rPr>
          <w:spacing w:val="-1"/>
          <w:sz w:val="24"/>
          <w:szCs w:val="24"/>
        </w:rPr>
        <w:t>e</w:t>
      </w:r>
      <w:r>
        <w:rPr>
          <w:sz w:val="24"/>
          <w:szCs w:val="24"/>
        </w:rPr>
        <w:t>li.</w:t>
      </w:r>
      <w:r>
        <w:rPr>
          <w:spacing w:val="2"/>
          <w:sz w:val="24"/>
          <w:szCs w:val="24"/>
        </w:rPr>
        <w:t xml:space="preserve"> </w:t>
      </w:r>
      <w:r>
        <w:rPr>
          <w:spacing w:val="1"/>
          <w:sz w:val="24"/>
          <w:szCs w:val="24"/>
        </w:rPr>
        <w:t>S</w:t>
      </w:r>
      <w:r>
        <w:rPr>
          <w:sz w:val="24"/>
          <w:szCs w:val="24"/>
        </w:rPr>
        <w:t>u</w:t>
      </w:r>
      <w:r>
        <w:rPr>
          <w:spacing w:val="-1"/>
          <w:sz w:val="24"/>
          <w:szCs w:val="24"/>
        </w:rPr>
        <w:t>r</w:t>
      </w:r>
      <w:r>
        <w:rPr>
          <w:sz w:val="24"/>
          <w:szCs w:val="24"/>
        </w:rPr>
        <w:t>a</w:t>
      </w:r>
      <w:r>
        <w:rPr>
          <w:spacing w:val="4"/>
          <w:sz w:val="24"/>
          <w:szCs w:val="24"/>
        </w:rPr>
        <w:t xml:space="preserve"> </w:t>
      </w:r>
      <w:r>
        <w:rPr>
          <w:sz w:val="24"/>
          <w:szCs w:val="24"/>
        </w:rPr>
        <w:t>hi</w:t>
      </w:r>
      <w:r>
        <w:rPr>
          <w:spacing w:val="2"/>
          <w:sz w:val="24"/>
          <w:szCs w:val="24"/>
        </w:rPr>
        <w:t>z</w:t>
      </w:r>
      <w:r>
        <w:rPr>
          <w:sz w:val="24"/>
          <w:szCs w:val="24"/>
        </w:rPr>
        <w:t>i</w:t>
      </w:r>
      <w:r>
        <w:rPr>
          <w:spacing w:val="3"/>
          <w:sz w:val="24"/>
          <w:szCs w:val="24"/>
        </w:rPr>
        <w:t xml:space="preserve"> </w:t>
      </w:r>
      <w:r>
        <w:rPr>
          <w:spacing w:val="1"/>
          <w:sz w:val="24"/>
          <w:szCs w:val="24"/>
        </w:rPr>
        <w:t>z</w:t>
      </w:r>
      <w:r>
        <w:rPr>
          <w:sz w:val="24"/>
          <w:szCs w:val="24"/>
        </w:rPr>
        <w:t>in</w:t>
      </w:r>
      <w:r>
        <w:rPr>
          <w:spacing w:val="-1"/>
          <w:sz w:val="24"/>
          <w:szCs w:val="24"/>
        </w:rPr>
        <w:t>a</w:t>
      </w:r>
      <w:r>
        <w:rPr>
          <w:sz w:val="24"/>
          <w:szCs w:val="24"/>
        </w:rPr>
        <w:t>sim</w:t>
      </w:r>
      <w:r>
        <w:rPr>
          <w:spacing w:val="-2"/>
          <w:sz w:val="24"/>
          <w:szCs w:val="24"/>
        </w:rPr>
        <w:t>u</w:t>
      </w:r>
      <w:r>
        <w:rPr>
          <w:sz w:val="24"/>
          <w:szCs w:val="24"/>
        </w:rPr>
        <w:t>lia</w:t>
      </w:r>
      <w:r>
        <w:rPr>
          <w:spacing w:val="1"/>
          <w:sz w:val="24"/>
          <w:szCs w:val="24"/>
        </w:rPr>
        <w:t xml:space="preserve"> </w:t>
      </w:r>
      <w:r>
        <w:rPr>
          <w:sz w:val="24"/>
          <w:szCs w:val="24"/>
        </w:rPr>
        <w:t>jinsi Mun</w:t>
      </w:r>
      <w:r>
        <w:rPr>
          <w:spacing w:val="-2"/>
          <w:sz w:val="24"/>
          <w:szCs w:val="24"/>
        </w:rPr>
        <w:t>g</w:t>
      </w:r>
      <w:r>
        <w:rPr>
          <w:sz w:val="24"/>
          <w:szCs w:val="24"/>
        </w:rPr>
        <w:t>u</w:t>
      </w:r>
      <w:r>
        <w:rPr>
          <w:spacing w:val="5"/>
          <w:sz w:val="24"/>
          <w:szCs w:val="24"/>
        </w:rPr>
        <w:t xml:space="preserve"> </w:t>
      </w:r>
      <w:r>
        <w:rPr>
          <w:spacing w:val="-1"/>
          <w:sz w:val="24"/>
          <w:szCs w:val="24"/>
        </w:rPr>
        <w:t>a</w:t>
      </w:r>
      <w:r>
        <w:rPr>
          <w:sz w:val="24"/>
          <w:szCs w:val="24"/>
        </w:rPr>
        <w:t>li</w:t>
      </w:r>
      <w:r>
        <w:rPr>
          <w:spacing w:val="2"/>
          <w:sz w:val="24"/>
          <w:szCs w:val="24"/>
        </w:rPr>
        <w:t>v</w:t>
      </w:r>
      <w:r>
        <w:rPr>
          <w:spacing w:val="-5"/>
          <w:sz w:val="24"/>
          <w:szCs w:val="24"/>
        </w:rPr>
        <w:t>y</w:t>
      </w:r>
      <w:r>
        <w:rPr>
          <w:sz w:val="24"/>
          <w:szCs w:val="24"/>
        </w:rPr>
        <w:t>ompa</w:t>
      </w:r>
      <w:r>
        <w:rPr>
          <w:spacing w:val="4"/>
          <w:sz w:val="24"/>
          <w:szCs w:val="24"/>
        </w:rPr>
        <w:t xml:space="preserve"> </w:t>
      </w:r>
      <w:r>
        <w:rPr>
          <w:sz w:val="24"/>
          <w:szCs w:val="24"/>
        </w:rPr>
        <w:t>Musa</w:t>
      </w:r>
      <w:r>
        <w:rPr>
          <w:spacing w:val="4"/>
          <w:sz w:val="24"/>
          <w:szCs w:val="24"/>
        </w:rPr>
        <w:t xml:space="preserve"> </w:t>
      </w:r>
      <w:r>
        <w:rPr>
          <w:sz w:val="24"/>
          <w:szCs w:val="24"/>
        </w:rPr>
        <w:t>m</w:t>
      </w:r>
      <w:r>
        <w:rPr>
          <w:spacing w:val="-1"/>
          <w:sz w:val="24"/>
          <w:szCs w:val="24"/>
        </w:rPr>
        <w:t>ae</w:t>
      </w:r>
      <w:r>
        <w:rPr>
          <w:sz w:val="24"/>
          <w:szCs w:val="24"/>
        </w:rPr>
        <w:t>l</w:t>
      </w:r>
      <w:r>
        <w:rPr>
          <w:spacing w:val="-1"/>
          <w:sz w:val="24"/>
          <w:szCs w:val="24"/>
        </w:rPr>
        <w:t>e</w:t>
      </w:r>
      <w:r>
        <w:rPr>
          <w:sz w:val="24"/>
          <w:szCs w:val="24"/>
        </w:rPr>
        <w:t>k</w:t>
      </w:r>
      <w:r>
        <w:rPr>
          <w:spacing w:val="-1"/>
          <w:sz w:val="24"/>
          <w:szCs w:val="24"/>
        </w:rPr>
        <w:t>e</w:t>
      </w:r>
      <w:r>
        <w:rPr>
          <w:spacing w:val="1"/>
          <w:sz w:val="24"/>
          <w:szCs w:val="24"/>
        </w:rPr>
        <w:t>z</w:t>
      </w:r>
      <w:r>
        <w:rPr>
          <w:sz w:val="24"/>
          <w:szCs w:val="24"/>
        </w:rPr>
        <w:t>o</w:t>
      </w:r>
      <w:r>
        <w:rPr>
          <w:spacing w:val="7"/>
          <w:sz w:val="24"/>
          <w:szCs w:val="24"/>
        </w:rPr>
        <w:t xml:space="preserve"> </w:t>
      </w:r>
      <w:r>
        <w:rPr>
          <w:spacing w:val="-5"/>
          <w:sz w:val="24"/>
          <w:szCs w:val="24"/>
        </w:rPr>
        <w:t>y</w:t>
      </w:r>
      <w:r>
        <w:rPr>
          <w:sz w:val="24"/>
          <w:szCs w:val="24"/>
        </w:rPr>
        <w:t>a m</w:t>
      </w:r>
      <w:r>
        <w:rPr>
          <w:spacing w:val="-1"/>
          <w:sz w:val="24"/>
          <w:szCs w:val="24"/>
        </w:rPr>
        <w:t>a</w:t>
      </w:r>
      <w:r>
        <w:rPr>
          <w:sz w:val="24"/>
          <w:szCs w:val="24"/>
        </w:rPr>
        <w:t>sk</w:t>
      </w:r>
      <w:r>
        <w:rPr>
          <w:spacing w:val="-1"/>
          <w:sz w:val="24"/>
          <w:szCs w:val="24"/>
        </w:rPr>
        <w:t>a</w:t>
      </w:r>
      <w:r>
        <w:rPr>
          <w:sz w:val="24"/>
          <w:szCs w:val="24"/>
        </w:rPr>
        <w:t>ni,</w:t>
      </w:r>
      <w:r>
        <w:rPr>
          <w:spacing w:val="1"/>
          <w:sz w:val="24"/>
          <w:szCs w:val="24"/>
        </w:rPr>
        <w:t xml:space="preserve"> </w:t>
      </w:r>
      <w:r>
        <w:rPr>
          <w:sz w:val="24"/>
          <w:szCs w:val="24"/>
        </w:rPr>
        <w:t>jinsi</w:t>
      </w:r>
      <w:r>
        <w:rPr>
          <w:spacing w:val="1"/>
          <w:sz w:val="24"/>
          <w:szCs w:val="24"/>
        </w:rPr>
        <w:t xml:space="preserve"> W</w:t>
      </w:r>
      <w:r>
        <w:rPr>
          <w:spacing w:val="-1"/>
          <w:sz w:val="24"/>
          <w:szCs w:val="24"/>
        </w:rPr>
        <w:t>a</w:t>
      </w:r>
      <w:r>
        <w:rPr>
          <w:sz w:val="24"/>
          <w:szCs w:val="24"/>
        </w:rPr>
        <w:t>is</w:t>
      </w:r>
      <w:r>
        <w:rPr>
          <w:spacing w:val="-1"/>
          <w:sz w:val="24"/>
          <w:szCs w:val="24"/>
        </w:rPr>
        <w:t>rae</w:t>
      </w:r>
      <w:r>
        <w:rPr>
          <w:sz w:val="24"/>
          <w:szCs w:val="24"/>
        </w:rPr>
        <w:t>li</w:t>
      </w:r>
      <w:r>
        <w:rPr>
          <w:spacing w:val="4"/>
          <w:sz w:val="24"/>
          <w:szCs w:val="24"/>
        </w:rPr>
        <w:t xml:space="preserve"> </w:t>
      </w:r>
      <w:r>
        <w:rPr>
          <w:spacing w:val="-1"/>
          <w:sz w:val="24"/>
          <w:szCs w:val="24"/>
        </w:rPr>
        <w:t>wa</w:t>
      </w:r>
      <w:r>
        <w:rPr>
          <w:sz w:val="24"/>
          <w:szCs w:val="24"/>
        </w:rPr>
        <w:t>li</w:t>
      </w:r>
      <w:r>
        <w:rPr>
          <w:spacing w:val="5"/>
          <w:sz w:val="24"/>
          <w:szCs w:val="24"/>
        </w:rPr>
        <w:t>v</w:t>
      </w:r>
      <w:r>
        <w:rPr>
          <w:spacing w:val="-5"/>
          <w:sz w:val="24"/>
          <w:szCs w:val="24"/>
        </w:rPr>
        <w:t>y</w:t>
      </w:r>
      <w:r>
        <w:rPr>
          <w:sz w:val="24"/>
          <w:szCs w:val="24"/>
        </w:rPr>
        <w:t>oshind</w:t>
      </w:r>
      <w:r>
        <w:rPr>
          <w:spacing w:val="-1"/>
          <w:sz w:val="24"/>
          <w:szCs w:val="24"/>
        </w:rPr>
        <w:t>w</w:t>
      </w:r>
      <w:r>
        <w:rPr>
          <w:sz w:val="24"/>
          <w:szCs w:val="24"/>
        </w:rPr>
        <w:t xml:space="preserve">a </w:t>
      </w:r>
      <w:r>
        <w:rPr>
          <w:spacing w:val="2"/>
          <w:sz w:val="24"/>
          <w:szCs w:val="24"/>
        </w:rPr>
        <w:t>k</w:t>
      </w:r>
      <w:r>
        <w:rPr>
          <w:spacing w:val="-1"/>
          <w:sz w:val="24"/>
          <w:szCs w:val="24"/>
        </w:rPr>
        <w:t>a</w:t>
      </w:r>
      <w:r>
        <w:rPr>
          <w:sz w:val="24"/>
          <w:szCs w:val="24"/>
        </w:rPr>
        <w:t>tika</w:t>
      </w:r>
      <w:r>
        <w:rPr>
          <w:spacing w:val="2"/>
          <w:sz w:val="24"/>
          <w:szCs w:val="24"/>
        </w:rPr>
        <w:t xml:space="preserve"> </w:t>
      </w:r>
      <w:r>
        <w:rPr>
          <w:sz w:val="24"/>
          <w:szCs w:val="24"/>
        </w:rPr>
        <w:t>kit</w:t>
      </w:r>
      <w:r>
        <w:rPr>
          <w:spacing w:val="-1"/>
          <w:sz w:val="24"/>
          <w:szCs w:val="24"/>
        </w:rPr>
        <w:t>a</w:t>
      </w:r>
      <w:r>
        <w:rPr>
          <w:sz w:val="24"/>
          <w:szCs w:val="24"/>
        </w:rPr>
        <w:t>ko</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z w:val="24"/>
          <w:szCs w:val="24"/>
        </w:rPr>
        <w:t xml:space="preserve">Mlima </w:t>
      </w:r>
      <w:r>
        <w:rPr>
          <w:spacing w:val="1"/>
          <w:sz w:val="24"/>
          <w:szCs w:val="24"/>
        </w:rPr>
        <w:t>S</w:t>
      </w:r>
      <w:r>
        <w:rPr>
          <w:sz w:val="24"/>
          <w:szCs w:val="24"/>
        </w:rPr>
        <w:t>in</w:t>
      </w:r>
      <w:r>
        <w:rPr>
          <w:spacing w:val="-1"/>
          <w:sz w:val="24"/>
          <w:szCs w:val="24"/>
        </w:rPr>
        <w:t>a</w:t>
      </w:r>
      <w:r>
        <w:rPr>
          <w:sz w:val="24"/>
          <w:szCs w:val="24"/>
        </w:rPr>
        <w:t>i,</w:t>
      </w:r>
      <w:r>
        <w:rPr>
          <w:spacing w:val="1"/>
          <w:sz w:val="24"/>
          <w:szCs w:val="24"/>
        </w:rPr>
        <w:t xml:space="preserve"> </w:t>
      </w:r>
      <w:r>
        <w:rPr>
          <w:sz w:val="24"/>
          <w:szCs w:val="24"/>
        </w:rPr>
        <w:t>na jinsi</w:t>
      </w:r>
      <w:r>
        <w:rPr>
          <w:spacing w:val="1"/>
          <w:sz w:val="24"/>
          <w:szCs w:val="24"/>
        </w:rPr>
        <w:t xml:space="preserve"> </w:t>
      </w:r>
      <w:r>
        <w:rPr>
          <w:sz w:val="24"/>
          <w:szCs w:val="24"/>
        </w:rPr>
        <w:t xml:space="preserve">Musa </w:t>
      </w:r>
      <w:r>
        <w:rPr>
          <w:spacing w:val="-1"/>
          <w:sz w:val="24"/>
          <w:szCs w:val="24"/>
        </w:rPr>
        <w:t>a</w:t>
      </w:r>
      <w:r>
        <w:rPr>
          <w:spacing w:val="1"/>
          <w:sz w:val="24"/>
          <w:szCs w:val="24"/>
        </w:rPr>
        <w:t>li</w:t>
      </w:r>
      <w:r>
        <w:rPr>
          <w:spacing w:val="2"/>
          <w:sz w:val="24"/>
          <w:szCs w:val="24"/>
        </w:rPr>
        <w:t>v</w:t>
      </w:r>
      <w:r>
        <w:rPr>
          <w:spacing w:val="-5"/>
          <w:sz w:val="24"/>
          <w:szCs w:val="24"/>
        </w:rPr>
        <w:t>y</w:t>
      </w:r>
      <w:r>
        <w:rPr>
          <w:sz w:val="24"/>
          <w:szCs w:val="24"/>
        </w:rPr>
        <w:t>o</w:t>
      </w:r>
      <w:r>
        <w:rPr>
          <w:spacing w:val="2"/>
          <w:sz w:val="24"/>
          <w:szCs w:val="24"/>
        </w:rPr>
        <w:t>w</w:t>
      </w:r>
      <w:r>
        <w:rPr>
          <w:spacing w:val="-1"/>
          <w:sz w:val="24"/>
          <w:szCs w:val="24"/>
        </w:rPr>
        <w:t>a</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a</w:t>
      </w:r>
      <w:r w:rsidR="00097B8D">
        <w:rPr>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sidR="00097B8D">
        <w:rPr>
          <w:sz w:val="24"/>
          <w:szCs w:val="24"/>
        </w:rPr>
        <w:t xml:space="preserve"> </w:t>
      </w:r>
      <w:r>
        <w:rPr>
          <w:sz w:val="24"/>
          <w:szCs w:val="24"/>
        </w:rPr>
        <w:t>k</w:t>
      </w:r>
      <w:r>
        <w:rPr>
          <w:spacing w:val="-1"/>
          <w:sz w:val="24"/>
          <w:szCs w:val="24"/>
        </w:rPr>
        <w:t>a</w:t>
      </w:r>
      <w:r>
        <w:rPr>
          <w:spacing w:val="1"/>
          <w:sz w:val="24"/>
          <w:szCs w:val="24"/>
        </w:rPr>
        <w:t>t</w:t>
      </w:r>
      <w:r>
        <w:rPr>
          <w:sz w:val="24"/>
          <w:szCs w:val="24"/>
        </w:rPr>
        <w:t>ika</w:t>
      </w:r>
      <w:r w:rsidR="00097B8D">
        <w:rPr>
          <w:sz w:val="24"/>
          <w:szCs w:val="24"/>
        </w:rPr>
        <w:t xml:space="preserve"> </w:t>
      </w:r>
      <w:r>
        <w:rPr>
          <w:sz w:val="24"/>
          <w:szCs w:val="24"/>
        </w:rPr>
        <w:t>u</w:t>
      </w:r>
      <w:r>
        <w:rPr>
          <w:spacing w:val="1"/>
          <w:sz w:val="24"/>
          <w:szCs w:val="24"/>
        </w:rPr>
        <w:t>j</w:t>
      </w:r>
      <w:r>
        <w:rPr>
          <w:spacing w:val="-1"/>
          <w:sz w:val="24"/>
          <w:szCs w:val="24"/>
        </w:rPr>
        <w:t>e</w:t>
      </w:r>
      <w:r>
        <w:rPr>
          <w:sz w:val="24"/>
          <w:szCs w:val="24"/>
        </w:rPr>
        <w:t>n</w:t>
      </w:r>
      <w:r>
        <w:rPr>
          <w:spacing w:val="1"/>
          <w:sz w:val="24"/>
          <w:szCs w:val="24"/>
        </w:rPr>
        <w:t>z</w:t>
      </w:r>
      <w:r>
        <w:rPr>
          <w:sz w:val="24"/>
          <w:szCs w:val="24"/>
        </w:rPr>
        <w:t>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m</w:t>
      </w:r>
      <w:r>
        <w:rPr>
          <w:spacing w:val="-1"/>
          <w:sz w:val="24"/>
          <w:szCs w:val="24"/>
        </w:rPr>
        <w:t>a</w:t>
      </w:r>
      <w:r>
        <w:rPr>
          <w:sz w:val="24"/>
          <w:szCs w:val="24"/>
        </w:rPr>
        <w:t>sk</w:t>
      </w:r>
      <w:r>
        <w:rPr>
          <w:spacing w:val="-1"/>
          <w:sz w:val="24"/>
          <w:szCs w:val="24"/>
        </w:rPr>
        <w:t>a</w:t>
      </w:r>
      <w:r>
        <w:rPr>
          <w:sz w:val="24"/>
          <w:szCs w:val="24"/>
        </w:rPr>
        <w:t>ni.</w:t>
      </w:r>
      <w:r w:rsidR="00097B8D">
        <w:rPr>
          <w:sz w:val="24"/>
          <w:szCs w:val="24"/>
        </w:rPr>
        <w:t xml:space="preserve"> </w:t>
      </w:r>
      <w:r>
        <w:rPr>
          <w:spacing w:val="-1"/>
          <w:sz w:val="24"/>
          <w:szCs w:val="24"/>
        </w:rPr>
        <w:t>K</w:t>
      </w:r>
      <w:r>
        <w:rPr>
          <w:sz w:val="24"/>
          <w:szCs w:val="24"/>
        </w:rPr>
        <w:t>ila</w:t>
      </w:r>
      <w:r w:rsidR="00097B8D">
        <w:rPr>
          <w:sz w:val="24"/>
          <w:szCs w:val="24"/>
        </w:rPr>
        <w:t xml:space="preserve"> </w:t>
      </w:r>
      <w:r>
        <w:rPr>
          <w:sz w:val="24"/>
          <w:szCs w:val="24"/>
        </w:rPr>
        <w:t>moja</w:t>
      </w:r>
      <w:r w:rsidR="00097B8D">
        <w:rPr>
          <w:sz w:val="24"/>
          <w:szCs w:val="24"/>
        </w:rPr>
        <w:t xml:space="preserve"> </w:t>
      </w:r>
      <w:r>
        <w:rPr>
          <w:spacing w:val="-7"/>
          <w:sz w:val="24"/>
          <w:szCs w:val="24"/>
        </w:rPr>
        <w:t>y</w:t>
      </w:r>
      <w:r>
        <w:rPr>
          <w:sz w:val="24"/>
          <w:szCs w:val="24"/>
        </w:rPr>
        <w:t>a</w:t>
      </w:r>
      <w:r w:rsidR="00097B8D">
        <w:rPr>
          <w:sz w:val="24"/>
          <w:szCs w:val="24"/>
        </w:rPr>
        <w:t xml:space="preserve"> </w:t>
      </w:r>
      <w:r>
        <w:rPr>
          <w:sz w:val="24"/>
          <w:szCs w:val="24"/>
        </w:rPr>
        <w:t>m</w:t>
      </w:r>
      <w:r>
        <w:rPr>
          <w:spacing w:val="-1"/>
          <w:sz w:val="24"/>
          <w:szCs w:val="24"/>
        </w:rPr>
        <w:t>a</w:t>
      </w:r>
      <w:r>
        <w:rPr>
          <w:sz w:val="24"/>
          <w:szCs w:val="24"/>
        </w:rPr>
        <w:t>tukio</w:t>
      </w:r>
      <w:r w:rsidR="00097B8D">
        <w:rPr>
          <w:sz w:val="24"/>
          <w:szCs w:val="24"/>
        </w:rPr>
        <w:t xml:space="preserve"> </w:t>
      </w:r>
      <w:r>
        <w:rPr>
          <w:sz w:val="24"/>
          <w:szCs w:val="24"/>
        </w:rPr>
        <w:t>h</w:t>
      </w:r>
      <w:r>
        <w:rPr>
          <w:spacing w:val="1"/>
          <w:sz w:val="24"/>
          <w:szCs w:val="24"/>
        </w:rPr>
        <w:t>a</w:t>
      </w:r>
      <w:r>
        <w:rPr>
          <w:spacing w:val="-5"/>
          <w:sz w:val="24"/>
          <w:szCs w:val="24"/>
        </w:rPr>
        <w:t>y</w:t>
      </w:r>
      <w:r>
        <w:rPr>
          <w:sz w:val="24"/>
          <w:szCs w:val="24"/>
        </w:rPr>
        <w:t xml:space="preserve">a </w:t>
      </w:r>
      <w:r>
        <w:rPr>
          <w:spacing w:val="1"/>
          <w:sz w:val="24"/>
          <w:szCs w:val="24"/>
        </w:rPr>
        <w:t>ili</w:t>
      </w:r>
      <w:r>
        <w:rPr>
          <w:sz w:val="24"/>
          <w:szCs w:val="24"/>
        </w:rPr>
        <w:t>s</w:t>
      </w:r>
      <w:r>
        <w:rPr>
          <w:spacing w:val="1"/>
          <w:sz w:val="24"/>
          <w:szCs w:val="24"/>
        </w:rPr>
        <w:t>i</w:t>
      </w:r>
      <w:r>
        <w:rPr>
          <w:sz w:val="24"/>
          <w:szCs w:val="24"/>
        </w:rPr>
        <w:t>s</w:t>
      </w:r>
      <w:r>
        <w:rPr>
          <w:spacing w:val="1"/>
          <w:sz w:val="24"/>
          <w:szCs w:val="24"/>
        </w:rPr>
        <w:t>i</w:t>
      </w:r>
      <w:r>
        <w:rPr>
          <w:spacing w:val="-2"/>
          <w:sz w:val="24"/>
          <w:szCs w:val="24"/>
        </w:rPr>
        <w:t>t</w:t>
      </w:r>
      <w:r>
        <w:rPr>
          <w:spacing w:val="1"/>
          <w:sz w:val="24"/>
          <w:szCs w:val="24"/>
        </w:rPr>
        <w:t>iz</w:t>
      </w:r>
      <w:r>
        <w:rPr>
          <w:sz w:val="24"/>
          <w:szCs w:val="24"/>
        </w:rPr>
        <w:t>a u</w:t>
      </w:r>
      <w:r>
        <w:rPr>
          <w:spacing w:val="-1"/>
          <w:sz w:val="24"/>
          <w:szCs w:val="24"/>
        </w:rPr>
        <w:t>we</w:t>
      </w:r>
      <w:r>
        <w:rPr>
          <w:sz w:val="24"/>
          <w:szCs w:val="24"/>
        </w:rPr>
        <w:t>po</w:t>
      </w:r>
      <w:r>
        <w:rPr>
          <w:spacing w:val="1"/>
          <w:sz w:val="24"/>
          <w:szCs w:val="24"/>
        </w:rPr>
        <w:t xml:space="preserve"> </w:t>
      </w:r>
      <w:r>
        <w:rPr>
          <w:spacing w:val="-1"/>
          <w:sz w:val="24"/>
          <w:szCs w:val="24"/>
        </w:rPr>
        <w:t>w</w:t>
      </w:r>
      <w:r>
        <w:rPr>
          <w:sz w:val="24"/>
          <w:szCs w:val="24"/>
        </w:rPr>
        <w:t xml:space="preserve">a </w:t>
      </w:r>
      <w:r>
        <w:rPr>
          <w:spacing w:val="-2"/>
          <w:sz w:val="24"/>
          <w:szCs w:val="24"/>
        </w:rPr>
        <w:t>M</w:t>
      </w:r>
      <w:r>
        <w:rPr>
          <w:sz w:val="24"/>
          <w:szCs w:val="24"/>
        </w:rPr>
        <w:t>un</w:t>
      </w:r>
      <w:r>
        <w:rPr>
          <w:spacing w:val="-2"/>
          <w:sz w:val="24"/>
          <w:szCs w:val="24"/>
        </w:rPr>
        <w:t>g</w:t>
      </w:r>
      <w:r>
        <w:rPr>
          <w:sz w:val="24"/>
          <w:szCs w:val="24"/>
        </w:rPr>
        <w:t>u</w:t>
      </w:r>
      <w:r>
        <w:rPr>
          <w:spacing w:val="1"/>
          <w:sz w:val="24"/>
          <w:szCs w:val="24"/>
        </w:rPr>
        <w:t xml:space="preserve"> </w:t>
      </w:r>
      <w:r>
        <w:rPr>
          <w:sz w:val="24"/>
          <w:szCs w:val="24"/>
        </w:rPr>
        <w:t>p</w:t>
      </w:r>
      <w:r>
        <w:rPr>
          <w:spacing w:val="-1"/>
          <w:sz w:val="24"/>
          <w:szCs w:val="24"/>
        </w:rPr>
        <w:t>a</w:t>
      </w:r>
      <w:r>
        <w:rPr>
          <w:spacing w:val="1"/>
          <w:sz w:val="24"/>
          <w:szCs w:val="24"/>
        </w:rPr>
        <w:t>m</w:t>
      </w:r>
      <w:r>
        <w:rPr>
          <w:sz w:val="24"/>
          <w:szCs w:val="24"/>
        </w:rPr>
        <w:t>o</w:t>
      </w:r>
      <w:r>
        <w:rPr>
          <w:spacing w:val="1"/>
          <w:sz w:val="24"/>
          <w:szCs w:val="24"/>
        </w:rPr>
        <w:t>j</w:t>
      </w:r>
      <w:r>
        <w:rPr>
          <w:sz w:val="24"/>
          <w:szCs w:val="24"/>
        </w:rPr>
        <w:t xml:space="preserve">a na </w:t>
      </w:r>
      <w:r>
        <w:rPr>
          <w:spacing w:val="-1"/>
          <w:sz w:val="24"/>
          <w:szCs w:val="24"/>
        </w:rPr>
        <w:t>wa</w:t>
      </w:r>
      <w:r>
        <w:rPr>
          <w:spacing w:val="1"/>
          <w:sz w:val="24"/>
          <w:szCs w:val="24"/>
        </w:rPr>
        <w:t>t</w:t>
      </w:r>
      <w:r>
        <w:rPr>
          <w:sz w:val="24"/>
          <w:szCs w:val="24"/>
        </w:rPr>
        <w:t>u</w:t>
      </w:r>
      <w:r>
        <w:rPr>
          <w:spacing w:val="3"/>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1"/>
          <w:sz w:val="24"/>
          <w:szCs w:val="24"/>
        </w:rPr>
        <w:t xml:space="preserve"> </w:t>
      </w:r>
      <w:r>
        <w:rPr>
          <w:spacing w:val="-1"/>
          <w:sz w:val="24"/>
          <w:szCs w:val="24"/>
        </w:rPr>
        <w:t>Ka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 xml:space="preserve">oka </w:t>
      </w:r>
      <w:r>
        <w:rPr>
          <w:spacing w:val="2"/>
          <w:sz w:val="24"/>
          <w:szCs w:val="24"/>
        </w:rPr>
        <w:t>3</w:t>
      </w:r>
      <w:r>
        <w:rPr>
          <w:sz w:val="24"/>
          <w:szCs w:val="24"/>
        </w:rPr>
        <w:t>3</w:t>
      </w:r>
      <w:r>
        <w:rPr>
          <w:spacing w:val="1"/>
          <w:sz w:val="24"/>
          <w:szCs w:val="24"/>
        </w:rPr>
        <w:t>:</w:t>
      </w:r>
      <w:r>
        <w:rPr>
          <w:sz w:val="24"/>
          <w:szCs w:val="24"/>
        </w:rPr>
        <w:t>14,</w:t>
      </w:r>
      <w:r>
        <w:rPr>
          <w:spacing w:val="1"/>
          <w:sz w:val="24"/>
          <w:szCs w:val="24"/>
        </w:rPr>
        <w:t xml:space="preserve"> </w:t>
      </w:r>
      <w:r>
        <w:rPr>
          <w:sz w:val="24"/>
          <w:szCs w:val="24"/>
        </w:rPr>
        <w:t>Mun</w:t>
      </w:r>
      <w:r>
        <w:rPr>
          <w:spacing w:val="-2"/>
          <w:sz w:val="24"/>
          <w:szCs w:val="24"/>
        </w:rPr>
        <w:t>g</w:t>
      </w:r>
      <w:r>
        <w:rPr>
          <w:sz w:val="24"/>
          <w:szCs w:val="24"/>
        </w:rPr>
        <w:t xml:space="preserve">u </w:t>
      </w:r>
      <w:r>
        <w:rPr>
          <w:spacing w:val="-1"/>
          <w:sz w:val="24"/>
          <w:szCs w:val="24"/>
        </w:rPr>
        <w:t>a</w:t>
      </w:r>
      <w:r>
        <w:rPr>
          <w:sz w:val="24"/>
          <w:szCs w:val="24"/>
        </w:rPr>
        <w:t>limh</w:t>
      </w:r>
      <w:r>
        <w:rPr>
          <w:spacing w:val="-1"/>
          <w:sz w:val="24"/>
          <w:szCs w:val="24"/>
        </w:rPr>
        <w:t>a</w:t>
      </w:r>
      <w:r>
        <w:rPr>
          <w:sz w:val="24"/>
          <w:szCs w:val="24"/>
        </w:rPr>
        <w:t>kikishia</w:t>
      </w:r>
      <w:r>
        <w:rPr>
          <w:spacing w:val="-1"/>
          <w:sz w:val="24"/>
          <w:szCs w:val="24"/>
        </w:rPr>
        <w:t xml:space="preserve"> </w:t>
      </w:r>
      <w:r>
        <w:rPr>
          <w:sz w:val="24"/>
          <w:szCs w:val="24"/>
        </w:rPr>
        <w:t>Mus</w:t>
      </w:r>
      <w:r>
        <w:rPr>
          <w:spacing w:val="-1"/>
          <w:sz w:val="24"/>
          <w:szCs w:val="24"/>
        </w:rPr>
        <w:t>a</w:t>
      </w:r>
      <w:r>
        <w:rPr>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color w:val="2C5276"/>
          <w:sz w:val="24"/>
          <w:szCs w:val="24"/>
        </w:rPr>
      </w:pPr>
      <w:r>
        <w:rPr>
          <w:color w:val="2C5276"/>
          <w:spacing w:val="-1"/>
          <w:sz w:val="24"/>
          <w:szCs w:val="24"/>
        </w:rPr>
        <w:t>U</w:t>
      </w:r>
      <w:r>
        <w:rPr>
          <w:color w:val="2C5276"/>
          <w:sz w:val="24"/>
          <w:szCs w:val="24"/>
        </w:rPr>
        <w:t xml:space="preserve">so </w:t>
      </w:r>
      <w:r>
        <w:rPr>
          <w:color w:val="2C5276"/>
          <w:spacing w:val="-1"/>
          <w:sz w:val="24"/>
          <w:szCs w:val="24"/>
        </w:rPr>
        <w:t>wa</w:t>
      </w:r>
      <w:r>
        <w:rPr>
          <w:color w:val="2C5276"/>
          <w:spacing w:val="2"/>
          <w:sz w:val="24"/>
          <w:szCs w:val="24"/>
        </w:rPr>
        <w:t>n</w:t>
      </w:r>
      <w:r>
        <w:rPr>
          <w:color w:val="2C5276"/>
          <w:spacing w:val="-2"/>
          <w:sz w:val="24"/>
          <w:szCs w:val="24"/>
        </w:rPr>
        <w:t>g</w:t>
      </w:r>
      <w:r>
        <w:rPr>
          <w:color w:val="2C5276"/>
          <w:sz w:val="24"/>
          <w:szCs w:val="24"/>
        </w:rPr>
        <w:t>u u</w:t>
      </w:r>
      <w:r>
        <w:rPr>
          <w:color w:val="2C5276"/>
          <w:spacing w:val="1"/>
          <w:sz w:val="24"/>
          <w:szCs w:val="24"/>
        </w:rPr>
        <w:t>t</w:t>
      </w:r>
      <w:r>
        <w:rPr>
          <w:color w:val="2C5276"/>
          <w:spacing w:val="-1"/>
          <w:sz w:val="24"/>
          <w:szCs w:val="24"/>
        </w:rPr>
        <w:t>a</w:t>
      </w:r>
      <w:r>
        <w:rPr>
          <w:color w:val="2C5276"/>
          <w:sz w:val="24"/>
          <w:szCs w:val="24"/>
        </w:rPr>
        <w:t>k</w:t>
      </w:r>
      <w:r>
        <w:rPr>
          <w:color w:val="2C5276"/>
          <w:spacing w:val="2"/>
          <w:sz w:val="24"/>
          <w:szCs w:val="24"/>
        </w:rPr>
        <w:t>w</w:t>
      </w:r>
      <w:r>
        <w:rPr>
          <w:color w:val="2C5276"/>
          <w:spacing w:val="-1"/>
          <w:sz w:val="24"/>
          <w:szCs w:val="24"/>
        </w:rPr>
        <w:t>e</w:t>
      </w:r>
      <w:r>
        <w:rPr>
          <w:color w:val="2C5276"/>
          <w:sz w:val="24"/>
          <w:szCs w:val="24"/>
        </w:rPr>
        <w:t>nda</w:t>
      </w:r>
      <w:r>
        <w:rPr>
          <w:color w:val="2C5276"/>
          <w:spacing w:val="-1"/>
          <w:sz w:val="24"/>
          <w:szCs w:val="24"/>
        </w:rPr>
        <w:t xml:space="preserve"> </w:t>
      </w:r>
      <w:r>
        <w:rPr>
          <w:color w:val="2C5276"/>
          <w:spacing w:val="2"/>
          <w:sz w:val="24"/>
          <w:szCs w:val="24"/>
        </w:rPr>
        <w:t>p</w:t>
      </w:r>
      <w:r>
        <w:rPr>
          <w:color w:val="2C5276"/>
          <w:spacing w:val="-1"/>
          <w:sz w:val="24"/>
          <w:szCs w:val="24"/>
        </w:rPr>
        <w:t>a</w:t>
      </w:r>
      <w:r>
        <w:rPr>
          <w:color w:val="2C5276"/>
          <w:spacing w:val="1"/>
          <w:sz w:val="24"/>
          <w:szCs w:val="24"/>
        </w:rPr>
        <w:t>m</w:t>
      </w:r>
      <w:r>
        <w:rPr>
          <w:color w:val="2C5276"/>
          <w:sz w:val="24"/>
          <w:szCs w:val="24"/>
        </w:rPr>
        <w:t>o</w:t>
      </w:r>
      <w:r>
        <w:rPr>
          <w:color w:val="2C5276"/>
          <w:spacing w:val="1"/>
          <w:sz w:val="24"/>
          <w:szCs w:val="24"/>
        </w:rPr>
        <w:t>j</w:t>
      </w:r>
      <w:r>
        <w:rPr>
          <w:color w:val="2C5276"/>
          <w:sz w:val="24"/>
          <w:szCs w:val="24"/>
        </w:rPr>
        <w:t>a</w:t>
      </w:r>
      <w:r>
        <w:rPr>
          <w:color w:val="2C5276"/>
          <w:spacing w:val="-1"/>
          <w:sz w:val="24"/>
          <w:szCs w:val="24"/>
        </w:rPr>
        <w:t xml:space="preserve"> </w:t>
      </w:r>
      <w:r>
        <w:rPr>
          <w:color w:val="2C5276"/>
          <w:sz w:val="24"/>
          <w:szCs w:val="24"/>
        </w:rPr>
        <w:t>n</w:t>
      </w:r>
      <w:r>
        <w:rPr>
          <w:color w:val="2C5276"/>
          <w:spacing w:val="-1"/>
          <w:sz w:val="24"/>
          <w:szCs w:val="24"/>
        </w:rPr>
        <w:t>awe</w:t>
      </w:r>
      <w:r>
        <w:rPr>
          <w:color w:val="2C5276"/>
          <w:sz w:val="24"/>
          <w:szCs w:val="24"/>
        </w:rPr>
        <w:t xml:space="preserve">, </w:t>
      </w:r>
      <w:r>
        <w:rPr>
          <w:color w:val="2C5276"/>
          <w:spacing w:val="2"/>
          <w:sz w:val="24"/>
          <w:szCs w:val="24"/>
        </w:rPr>
        <w:t>n</w:t>
      </w:r>
      <w:r>
        <w:rPr>
          <w:color w:val="2C5276"/>
          <w:spacing w:val="-1"/>
          <w:sz w:val="24"/>
          <w:szCs w:val="24"/>
        </w:rPr>
        <w:t>a</w:t>
      </w:r>
      <w:r>
        <w:rPr>
          <w:color w:val="2C5276"/>
          <w:spacing w:val="1"/>
          <w:sz w:val="24"/>
          <w:szCs w:val="24"/>
        </w:rPr>
        <w:t>m</w:t>
      </w:r>
      <w:r>
        <w:rPr>
          <w:color w:val="2C5276"/>
          <w:sz w:val="24"/>
          <w:szCs w:val="24"/>
        </w:rPr>
        <w:t>i n</w:t>
      </w:r>
      <w:r>
        <w:rPr>
          <w:color w:val="2C5276"/>
          <w:spacing w:val="1"/>
          <w:sz w:val="24"/>
          <w:szCs w:val="24"/>
        </w:rPr>
        <w:t>it</w:t>
      </w:r>
      <w:r>
        <w:rPr>
          <w:color w:val="2C5276"/>
          <w:spacing w:val="-1"/>
          <w:sz w:val="24"/>
          <w:szCs w:val="24"/>
        </w:rPr>
        <w:t>a</w:t>
      </w:r>
      <w:r>
        <w:rPr>
          <w:color w:val="2C5276"/>
          <w:sz w:val="24"/>
          <w:szCs w:val="24"/>
        </w:rPr>
        <w:t>kupa</w:t>
      </w:r>
      <w:r>
        <w:rPr>
          <w:color w:val="2C5276"/>
          <w:spacing w:val="-1"/>
          <w:sz w:val="24"/>
          <w:szCs w:val="24"/>
        </w:rPr>
        <w:t xml:space="preserve"> ra</w:t>
      </w:r>
      <w:r>
        <w:rPr>
          <w:color w:val="2C5276"/>
          <w:sz w:val="24"/>
          <w:szCs w:val="24"/>
        </w:rPr>
        <w:t>ha</w:t>
      </w:r>
      <w:r>
        <w:rPr>
          <w:color w:val="2C5276"/>
          <w:spacing w:val="1"/>
          <w:sz w:val="24"/>
          <w:szCs w:val="24"/>
        </w:rPr>
        <w:t xml:space="preserve">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33</w:t>
      </w:r>
      <w:r>
        <w:rPr>
          <w:color w:val="2C5276"/>
          <w:spacing w:val="1"/>
          <w:sz w:val="24"/>
          <w:szCs w:val="24"/>
        </w:rPr>
        <w:t>:</w:t>
      </w:r>
      <w:r>
        <w:rPr>
          <w:color w:val="2C5276"/>
          <w:sz w:val="24"/>
          <w:szCs w:val="24"/>
        </w:rPr>
        <w:t>14</w:t>
      </w:r>
      <w:r w:rsidR="00E32BDD">
        <w:rPr>
          <w:color w:val="2C5276"/>
          <w:sz w:val="24"/>
          <w:szCs w:val="24"/>
        </w:rPr>
        <w:t>).</w:t>
      </w:r>
    </w:p>
    <w:p w:rsidR="00B80A36" w:rsidRDefault="00B80A36" w:rsidP="00011F92">
      <w:pPr>
        <w:ind w:firstLine="720"/>
        <w:jc w:val="both"/>
      </w:pPr>
    </w:p>
    <w:p w:rsidR="000A64D0" w:rsidRDefault="00A92DB8" w:rsidP="00011F92">
      <w:pPr>
        <w:spacing w:before="29"/>
        <w:ind w:firstLine="720"/>
        <w:jc w:val="both"/>
        <w:rPr>
          <w:sz w:val="24"/>
          <w:szCs w:val="24"/>
        </w:rPr>
      </w:pPr>
      <w:r>
        <w:rPr>
          <w:sz w:val="24"/>
          <w:szCs w:val="24"/>
        </w:rPr>
        <w:t>M</w:t>
      </w:r>
      <w:r>
        <w:rPr>
          <w:spacing w:val="-1"/>
          <w:sz w:val="24"/>
          <w:szCs w:val="24"/>
        </w:rPr>
        <w:t>a</w:t>
      </w:r>
      <w:r>
        <w:rPr>
          <w:sz w:val="24"/>
          <w:szCs w:val="24"/>
        </w:rPr>
        <w:t>n</w:t>
      </w:r>
      <w:r>
        <w:rPr>
          <w:spacing w:val="-1"/>
          <w:sz w:val="24"/>
          <w:szCs w:val="24"/>
        </w:rPr>
        <w:t>e</w:t>
      </w:r>
      <w:r>
        <w:rPr>
          <w:sz w:val="24"/>
          <w:szCs w:val="24"/>
        </w:rPr>
        <w:t>no</w:t>
      </w:r>
      <w:r>
        <w:rPr>
          <w:spacing w:val="1"/>
          <w:sz w:val="24"/>
          <w:szCs w:val="24"/>
        </w:rPr>
        <w:t xml:space="preserve"> </w:t>
      </w:r>
      <w:r>
        <w:rPr>
          <w:spacing w:val="-1"/>
          <w:sz w:val="24"/>
          <w:szCs w:val="24"/>
        </w:rPr>
        <w:t>“U</w:t>
      </w:r>
      <w:r>
        <w:rPr>
          <w:sz w:val="24"/>
          <w:szCs w:val="24"/>
        </w:rPr>
        <w:t>so</w:t>
      </w:r>
      <w:r>
        <w:rPr>
          <w:spacing w:val="1"/>
          <w:sz w:val="24"/>
          <w:szCs w:val="24"/>
        </w:rPr>
        <w:t xml:space="preserve"> W</w:t>
      </w:r>
      <w:r>
        <w:rPr>
          <w:spacing w:val="-1"/>
          <w:sz w:val="24"/>
          <w:szCs w:val="24"/>
        </w:rPr>
        <w:t>a</w:t>
      </w:r>
      <w:r>
        <w:rPr>
          <w:spacing w:val="2"/>
          <w:sz w:val="24"/>
          <w:szCs w:val="24"/>
        </w:rPr>
        <w:t>n</w:t>
      </w:r>
      <w:r>
        <w:rPr>
          <w:spacing w:val="-2"/>
          <w:sz w:val="24"/>
          <w:szCs w:val="24"/>
        </w:rPr>
        <w:t>g</w:t>
      </w:r>
      <w:r>
        <w:rPr>
          <w:sz w:val="24"/>
          <w:szCs w:val="24"/>
        </w:rPr>
        <w:t>u”</w:t>
      </w:r>
      <w:r>
        <w:rPr>
          <w:spacing w:val="2"/>
          <w:sz w:val="24"/>
          <w:szCs w:val="24"/>
        </w:rPr>
        <w:t xml:space="preserve"> </w:t>
      </w:r>
      <w:r>
        <w:rPr>
          <w:sz w:val="24"/>
          <w:szCs w:val="24"/>
        </w:rPr>
        <w:t>k</w:t>
      </w:r>
      <w:r>
        <w:rPr>
          <w:spacing w:val="-1"/>
          <w:sz w:val="24"/>
          <w:szCs w:val="24"/>
        </w:rPr>
        <w:t>a</w:t>
      </w:r>
      <w:r>
        <w:rPr>
          <w:sz w:val="24"/>
          <w:szCs w:val="24"/>
        </w:rPr>
        <w:t>tika mst</w:t>
      </w:r>
      <w:r>
        <w:rPr>
          <w:spacing w:val="-1"/>
          <w:sz w:val="24"/>
          <w:szCs w:val="24"/>
        </w:rPr>
        <w:t>ar</w:t>
      </w:r>
      <w:r>
        <w:rPr>
          <w:sz w:val="24"/>
          <w:szCs w:val="24"/>
        </w:rPr>
        <w:t>i</w:t>
      </w:r>
      <w:r>
        <w:rPr>
          <w:spacing w:val="1"/>
          <w:sz w:val="24"/>
          <w:szCs w:val="24"/>
        </w:rPr>
        <w:t xml:space="preserve"> </w:t>
      </w:r>
      <w:r>
        <w:rPr>
          <w:sz w:val="24"/>
          <w:szCs w:val="24"/>
        </w:rPr>
        <w:t>huu</w:t>
      </w:r>
      <w:r>
        <w:rPr>
          <w:spacing w:val="1"/>
          <w:sz w:val="24"/>
          <w:szCs w:val="24"/>
        </w:rPr>
        <w:t xml:space="preserve"> </w:t>
      </w:r>
      <w:r>
        <w:rPr>
          <w:sz w:val="24"/>
          <w:szCs w:val="24"/>
        </w:rPr>
        <w:t>ni</w:t>
      </w:r>
      <w:r>
        <w:rPr>
          <w:spacing w:val="1"/>
          <w:sz w:val="24"/>
          <w:szCs w:val="24"/>
        </w:rPr>
        <w:t xml:space="preserve"> </w:t>
      </w:r>
      <w:r>
        <w:rPr>
          <w:spacing w:val="-1"/>
          <w:sz w:val="24"/>
          <w:szCs w:val="24"/>
        </w:rPr>
        <w:t>fa</w:t>
      </w:r>
      <w:r>
        <w:rPr>
          <w:sz w:val="24"/>
          <w:szCs w:val="24"/>
        </w:rPr>
        <w:t>si</w:t>
      </w:r>
      <w:r>
        <w:rPr>
          <w:spacing w:val="-1"/>
          <w:sz w:val="24"/>
          <w:szCs w:val="24"/>
        </w:rPr>
        <w:t>r</w:t>
      </w:r>
      <w:r>
        <w:rPr>
          <w:sz w:val="24"/>
          <w:szCs w:val="24"/>
        </w:rPr>
        <w:t>i</w:t>
      </w:r>
      <w:r>
        <w:rPr>
          <w:spacing w:val="4"/>
          <w:sz w:val="24"/>
          <w:szCs w:val="24"/>
        </w:rPr>
        <w:t xml:space="preserve"> </w:t>
      </w:r>
      <w:r>
        <w:rPr>
          <w:spacing w:val="-5"/>
          <w:sz w:val="24"/>
          <w:szCs w:val="24"/>
        </w:rPr>
        <w:t>y</w:t>
      </w:r>
      <w:r>
        <w:rPr>
          <w:sz w:val="24"/>
          <w:szCs w:val="24"/>
        </w:rPr>
        <w:t>a no</w:t>
      </w:r>
      <w:r>
        <w:rPr>
          <w:spacing w:val="1"/>
          <w:sz w:val="24"/>
          <w:szCs w:val="24"/>
        </w:rPr>
        <w:t>mi</w:t>
      </w:r>
      <w:r>
        <w:rPr>
          <w:sz w:val="24"/>
          <w:szCs w:val="24"/>
        </w:rPr>
        <w:t>no</w:t>
      </w:r>
      <w:r>
        <w:rPr>
          <w:spacing w:val="3"/>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K</w:t>
      </w:r>
      <w:r>
        <w:rPr>
          <w:spacing w:val="1"/>
          <w:sz w:val="24"/>
          <w:szCs w:val="24"/>
        </w:rPr>
        <w:t>i</w:t>
      </w:r>
      <w:r>
        <w:rPr>
          <w:spacing w:val="-1"/>
          <w:sz w:val="24"/>
          <w:szCs w:val="24"/>
        </w:rPr>
        <w:t>e</w:t>
      </w:r>
      <w:r>
        <w:rPr>
          <w:sz w:val="24"/>
          <w:szCs w:val="24"/>
        </w:rPr>
        <w:t>b</w:t>
      </w:r>
      <w:r>
        <w:rPr>
          <w:spacing w:val="2"/>
          <w:sz w:val="24"/>
          <w:szCs w:val="24"/>
        </w:rPr>
        <w:t>r</w:t>
      </w:r>
      <w:r>
        <w:rPr>
          <w:spacing w:val="1"/>
          <w:sz w:val="24"/>
          <w:szCs w:val="24"/>
        </w:rPr>
        <w:t>a</w:t>
      </w:r>
      <w:r>
        <w:rPr>
          <w:sz w:val="24"/>
          <w:szCs w:val="24"/>
        </w:rPr>
        <w:t>n</w:t>
      </w:r>
      <w:r>
        <w:rPr>
          <w:spacing w:val="1"/>
          <w:sz w:val="24"/>
          <w:szCs w:val="24"/>
        </w:rPr>
        <w:t>i</w:t>
      </w:r>
      <w:r>
        <w:rPr>
          <w:sz w:val="24"/>
          <w:szCs w:val="24"/>
        </w:rPr>
        <w:t xml:space="preserve">a </w:t>
      </w:r>
      <w:r>
        <w:rPr>
          <w:spacing w:val="-2"/>
          <w:sz w:val="24"/>
          <w:szCs w:val="24"/>
        </w:rPr>
        <w:t>ם</w:t>
      </w:r>
      <w:r>
        <w:rPr>
          <w:spacing w:val="1"/>
          <w:sz w:val="24"/>
          <w:szCs w:val="24"/>
        </w:rPr>
        <w:t>י</w:t>
      </w:r>
      <w:r>
        <w:rPr>
          <w:spacing w:val="-26"/>
          <w:sz w:val="24"/>
          <w:szCs w:val="24"/>
        </w:rPr>
        <w:t>ִ</w:t>
      </w:r>
      <w:r>
        <w:rPr>
          <w:spacing w:val="-1"/>
          <w:sz w:val="24"/>
          <w:szCs w:val="24"/>
        </w:rPr>
        <w:t>נ</w:t>
      </w:r>
      <w:r>
        <w:rPr>
          <w:sz w:val="24"/>
          <w:szCs w:val="24"/>
        </w:rPr>
        <w:t xml:space="preserve">פּ </w:t>
      </w:r>
      <w:r>
        <w:rPr>
          <w:spacing w:val="-1"/>
          <w:sz w:val="24"/>
          <w:szCs w:val="24"/>
        </w:rPr>
        <w:t>(</w:t>
      </w:r>
      <w:r>
        <w:rPr>
          <w:i/>
          <w:sz w:val="24"/>
          <w:szCs w:val="24"/>
        </w:rPr>
        <w:t>pan</w:t>
      </w:r>
      <w:r>
        <w:rPr>
          <w:i/>
          <w:spacing w:val="1"/>
          <w:sz w:val="24"/>
          <w:szCs w:val="24"/>
        </w:rPr>
        <w:t>i</w:t>
      </w:r>
      <w:r>
        <w:rPr>
          <w:i/>
          <w:spacing w:val="-1"/>
          <w:sz w:val="24"/>
          <w:szCs w:val="24"/>
        </w:rPr>
        <w:t>m</w:t>
      </w:r>
      <w:r>
        <w:rPr>
          <w:spacing w:val="-1"/>
          <w:sz w:val="24"/>
          <w:szCs w:val="24"/>
        </w:rPr>
        <w:t>)</w:t>
      </w:r>
      <w:r>
        <w:rPr>
          <w:sz w:val="24"/>
          <w:szCs w:val="24"/>
        </w:rPr>
        <w:t>,</w:t>
      </w:r>
      <w:r>
        <w:rPr>
          <w:spacing w:val="1"/>
          <w:sz w:val="24"/>
          <w:szCs w:val="24"/>
        </w:rPr>
        <w:t xml:space="preserve"> </w:t>
      </w:r>
      <w:r>
        <w:rPr>
          <w:sz w:val="24"/>
          <w:szCs w:val="24"/>
        </w:rPr>
        <w:t>n</w:t>
      </w:r>
      <w:r>
        <w:rPr>
          <w:spacing w:val="-1"/>
          <w:sz w:val="24"/>
          <w:szCs w:val="24"/>
        </w:rPr>
        <w:t>e</w:t>
      </w:r>
      <w:r>
        <w:rPr>
          <w:sz w:val="24"/>
          <w:szCs w:val="24"/>
        </w:rPr>
        <w:t>no</w:t>
      </w:r>
      <w:r>
        <w:rPr>
          <w:spacing w:val="3"/>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l</w:t>
      </w:r>
      <w:r>
        <w:rPr>
          <w:sz w:val="24"/>
          <w:szCs w:val="24"/>
        </w:rPr>
        <w:t>o</w:t>
      </w:r>
      <w:r>
        <w:rPr>
          <w:spacing w:val="3"/>
          <w:sz w:val="24"/>
          <w:szCs w:val="24"/>
        </w:rPr>
        <w:t xml:space="preserve"> </w:t>
      </w:r>
      <w:r>
        <w:rPr>
          <w:sz w:val="24"/>
          <w:szCs w:val="24"/>
        </w:rPr>
        <w:t>hu</w:t>
      </w:r>
      <w:r>
        <w:rPr>
          <w:spacing w:val="-1"/>
          <w:sz w:val="24"/>
          <w:szCs w:val="24"/>
        </w:rPr>
        <w:t>fa</w:t>
      </w:r>
      <w:r>
        <w:rPr>
          <w:sz w:val="24"/>
          <w:szCs w:val="24"/>
        </w:rPr>
        <w:t>s</w:t>
      </w:r>
      <w:r>
        <w:rPr>
          <w:spacing w:val="1"/>
          <w:sz w:val="24"/>
          <w:szCs w:val="24"/>
        </w:rPr>
        <w:t>i</w:t>
      </w:r>
      <w:r>
        <w:rPr>
          <w:spacing w:val="-1"/>
          <w:sz w:val="24"/>
          <w:szCs w:val="24"/>
        </w:rPr>
        <w:t>r</w:t>
      </w:r>
      <w:r>
        <w:rPr>
          <w:spacing w:val="1"/>
          <w:sz w:val="24"/>
          <w:szCs w:val="24"/>
        </w:rPr>
        <w:t>i</w:t>
      </w:r>
      <w:r>
        <w:rPr>
          <w:spacing w:val="-1"/>
          <w:sz w:val="24"/>
          <w:szCs w:val="24"/>
        </w:rPr>
        <w:t>w</w:t>
      </w:r>
      <w:r>
        <w:rPr>
          <w:sz w:val="24"/>
          <w:szCs w:val="24"/>
        </w:rPr>
        <w:t>a</w:t>
      </w:r>
      <w:r>
        <w:rPr>
          <w:spacing w:val="2"/>
          <w:sz w:val="24"/>
          <w:szCs w:val="24"/>
        </w:rPr>
        <w:t xml:space="preserve"> </w:t>
      </w:r>
      <w:r>
        <w:rPr>
          <w:spacing w:val="-1"/>
          <w:sz w:val="24"/>
          <w:szCs w:val="24"/>
        </w:rPr>
        <w:t>“</w:t>
      </w:r>
      <w:r>
        <w:rPr>
          <w:sz w:val="24"/>
          <w:szCs w:val="24"/>
        </w:rPr>
        <w:t xml:space="preserve">uso.” </w:t>
      </w:r>
      <w:r>
        <w:rPr>
          <w:spacing w:val="2"/>
          <w:sz w:val="24"/>
          <w:szCs w:val="24"/>
        </w:rPr>
        <w:t>K</w:t>
      </w:r>
      <w:r>
        <w:rPr>
          <w:spacing w:val="-1"/>
          <w:sz w:val="24"/>
          <w:szCs w:val="24"/>
        </w:rPr>
        <w:t>a</w:t>
      </w:r>
      <w:r>
        <w:rPr>
          <w:spacing w:val="1"/>
          <w:sz w:val="24"/>
          <w:szCs w:val="24"/>
        </w:rPr>
        <w:t>ti</w:t>
      </w:r>
      <w:r>
        <w:rPr>
          <w:sz w:val="24"/>
          <w:szCs w:val="24"/>
        </w:rPr>
        <w:t>ka v</w:t>
      </w:r>
      <w:r>
        <w:rPr>
          <w:spacing w:val="1"/>
          <w:sz w:val="24"/>
          <w:szCs w:val="24"/>
        </w:rPr>
        <w:t>i</w:t>
      </w:r>
      <w:r>
        <w:rPr>
          <w:spacing w:val="-1"/>
          <w:sz w:val="24"/>
          <w:szCs w:val="24"/>
        </w:rPr>
        <w:t>f</w:t>
      </w:r>
      <w:r>
        <w:rPr>
          <w:sz w:val="24"/>
          <w:szCs w:val="24"/>
        </w:rPr>
        <w:t>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z w:val="24"/>
          <w:szCs w:val="24"/>
        </w:rPr>
        <w:t>dh</w:t>
      </w:r>
      <w:r>
        <w:rPr>
          <w:spacing w:val="1"/>
          <w:sz w:val="24"/>
          <w:szCs w:val="24"/>
        </w:rPr>
        <w:t>a</w:t>
      </w:r>
      <w:r>
        <w:rPr>
          <w:sz w:val="24"/>
          <w:szCs w:val="24"/>
        </w:rPr>
        <w:t>a k</w:t>
      </w:r>
      <w:r>
        <w:rPr>
          <w:spacing w:val="-1"/>
          <w:sz w:val="24"/>
          <w:szCs w:val="24"/>
        </w:rPr>
        <w:t>a</w:t>
      </w:r>
      <w:r>
        <w:rPr>
          <w:spacing w:val="1"/>
          <w:sz w:val="24"/>
          <w:szCs w:val="24"/>
        </w:rPr>
        <w:t>ti</w:t>
      </w:r>
      <w:r>
        <w:rPr>
          <w:spacing w:val="2"/>
          <w:sz w:val="24"/>
          <w:szCs w:val="24"/>
        </w:rPr>
        <w:t>k</w:t>
      </w:r>
      <w:r>
        <w:rPr>
          <w:sz w:val="24"/>
          <w:szCs w:val="24"/>
        </w:rPr>
        <w:t xml:space="preserve">a </w:t>
      </w:r>
      <w:r>
        <w:rPr>
          <w:spacing w:val="-1"/>
          <w:sz w:val="24"/>
          <w:szCs w:val="24"/>
        </w:rPr>
        <w:t>K</w:t>
      </w:r>
      <w:r>
        <w:rPr>
          <w:sz w:val="24"/>
          <w:szCs w:val="24"/>
        </w:rPr>
        <w:t>u</w:t>
      </w:r>
      <w:r>
        <w:rPr>
          <w:spacing w:val="1"/>
          <w:sz w:val="24"/>
          <w:szCs w:val="24"/>
        </w:rPr>
        <w:t>t</w:t>
      </w:r>
      <w:r>
        <w:rPr>
          <w:sz w:val="24"/>
          <w:szCs w:val="24"/>
        </w:rPr>
        <w:t>oka na k</w:t>
      </w:r>
      <w:r>
        <w:rPr>
          <w:spacing w:val="-1"/>
          <w:sz w:val="24"/>
          <w:szCs w:val="24"/>
        </w:rPr>
        <w:t>w</w:t>
      </w:r>
      <w:r>
        <w:rPr>
          <w:spacing w:val="1"/>
          <w:sz w:val="24"/>
          <w:szCs w:val="24"/>
        </w:rPr>
        <w:t>i</w:t>
      </w:r>
      <w:r>
        <w:rPr>
          <w:sz w:val="24"/>
          <w:szCs w:val="24"/>
        </w:rPr>
        <w:t>n</w:t>
      </w:r>
      <w:r>
        <w:rPr>
          <w:spacing w:val="-2"/>
          <w:sz w:val="24"/>
          <w:szCs w:val="24"/>
        </w:rPr>
        <w:t>g</w:t>
      </w:r>
      <w:r>
        <w:rPr>
          <w:spacing w:val="1"/>
          <w:sz w:val="24"/>
          <w:szCs w:val="24"/>
        </w:rPr>
        <w:t>i</w:t>
      </w:r>
      <w:r>
        <w:rPr>
          <w:sz w:val="24"/>
          <w:szCs w:val="24"/>
        </w:rPr>
        <w:t>n</w:t>
      </w:r>
      <w:r>
        <w:rPr>
          <w:spacing w:val="-1"/>
          <w:sz w:val="24"/>
          <w:szCs w:val="24"/>
        </w:rPr>
        <w:t>e</w:t>
      </w:r>
      <w:r>
        <w:rPr>
          <w:sz w:val="24"/>
          <w:szCs w:val="24"/>
        </w:rPr>
        <w:t>ko,</w:t>
      </w:r>
      <w:r>
        <w:rPr>
          <w:spacing w:val="1"/>
          <w:sz w:val="24"/>
          <w:szCs w:val="24"/>
        </w:rPr>
        <w:t xml:space="preserve"> </w:t>
      </w:r>
      <w:r>
        <w:rPr>
          <w:spacing w:val="-1"/>
          <w:sz w:val="24"/>
          <w:szCs w:val="24"/>
        </w:rPr>
        <w:t>“</w:t>
      </w:r>
      <w:r>
        <w:rPr>
          <w:sz w:val="24"/>
          <w:szCs w:val="24"/>
        </w:rPr>
        <w:t>us</w:t>
      </w:r>
      <w:r>
        <w:rPr>
          <w:spacing w:val="2"/>
          <w:sz w:val="24"/>
          <w:szCs w:val="24"/>
        </w:rPr>
        <w:t>o</w:t>
      </w:r>
      <w:r>
        <w:rPr>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z w:val="24"/>
          <w:szCs w:val="24"/>
        </w:rPr>
        <w:t>hu</w:t>
      </w:r>
      <w:r>
        <w:rPr>
          <w:spacing w:val="1"/>
          <w:sz w:val="24"/>
          <w:szCs w:val="24"/>
        </w:rPr>
        <w:t>m</w:t>
      </w:r>
      <w:r>
        <w:rPr>
          <w:spacing w:val="-1"/>
          <w:sz w:val="24"/>
          <w:szCs w:val="24"/>
        </w:rPr>
        <w:t>aa</w:t>
      </w:r>
      <w:r>
        <w:rPr>
          <w:sz w:val="24"/>
          <w:szCs w:val="24"/>
        </w:rPr>
        <w:t>n</w:t>
      </w:r>
      <w:r>
        <w:rPr>
          <w:spacing w:val="1"/>
          <w:sz w:val="24"/>
          <w:szCs w:val="24"/>
        </w:rPr>
        <w:t>i</w:t>
      </w:r>
      <w:r>
        <w:rPr>
          <w:sz w:val="24"/>
          <w:szCs w:val="24"/>
        </w:rPr>
        <w:t xml:space="preserve">sha </w:t>
      </w:r>
      <w:r>
        <w:rPr>
          <w:spacing w:val="1"/>
          <w:sz w:val="24"/>
          <w:szCs w:val="24"/>
        </w:rPr>
        <w:t>ma</w:t>
      </w:r>
      <w:r>
        <w:rPr>
          <w:spacing w:val="2"/>
          <w:sz w:val="24"/>
          <w:szCs w:val="24"/>
        </w:rPr>
        <w:t>r</w:t>
      </w:r>
      <w:r>
        <w:rPr>
          <w:sz w:val="24"/>
          <w:szCs w:val="24"/>
        </w:rPr>
        <w:t xml:space="preserve">a </w:t>
      </w:r>
      <w:r>
        <w:rPr>
          <w:spacing w:val="2"/>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z w:val="24"/>
          <w:szCs w:val="24"/>
        </w:rPr>
        <w:t>i</w:t>
      </w:r>
      <w:r>
        <w:rPr>
          <w:spacing w:val="1"/>
          <w:sz w:val="24"/>
          <w:szCs w:val="24"/>
        </w:rPr>
        <w:t xml:space="preserve"> </w:t>
      </w:r>
      <w:r>
        <w:rPr>
          <w:sz w:val="24"/>
          <w:szCs w:val="24"/>
        </w:rPr>
        <w:t>u</w:t>
      </w:r>
      <w:r>
        <w:rPr>
          <w:spacing w:val="-1"/>
          <w:sz w:val="24"/>
          <w:szCs w:val="24"/>
        </w:rPr>
        <w:t>we</w:t>
      </w:r>
      <w:r>
        <w:rPr>
          <w:sz w:val="24"/>
          <w:szCs w:val="24"/>
        </w:rPr>
        <w:t>po</w:t>
      </w:r>
      <w:r>
        <w:rPr>
          <w:spacing w:val="1"/>
          <w:sz w:val="24"/>
          <w:szCs w:val="24"/>
        </w:rPr>
        <w:t xml:space="preserve"> </w:t>
      </w:r>
      <w:r>
        <w:rPr>
          <w:spacing w:val="-1"/>
          <w:sz w:val="24"/>
          <w:szCs w:val="24"/>
        </w:rPr>
        <w:t>w</w:t>
      </w:r>
      <w:r>
        <w:rPr>
          <w:sz w:val="24"/>
          <w:szCs w:val="24"/>
        </w:rPr>
        <w:t>a M</w:t>
      </w:r>
      <w:r>
        <w:rPr>
          <w:spacing w:val="2"/>
          <w:sz w:val="24"/>
          <w:szCs w:val="24"/>
        </w:rPr>
        <w:t>u</w:t>
      </w:r>
      <w:r>
        <w:rPr>
          <w:sz w:val="24"/>
          <w:szCs w:val="24"/>
        </w:rPr>
        <w:t>n</w:t>
      </w:r>
      <w:r>
        <w:rPr>
          <w:spacing w:val="-2"/>
          <w:sz w:val="24"/>
          <w:szCs w:val="24"/>
        </w:rPr>
        <w:t>g</w:t>
      </w:r>
      <w:r>
        <w:rPr>
          <w:sz w:val="24"/>
          <w:szCs w:val="24"/>
        </w:rPr>
        <w:t>u</w:t>
      </w:r>
      <w:r>
        <w:rPr>
          <w:spacing w:val="1"/>
          <w:sz w:val="24"/>
          <w:szCs w:val="24"/>
        </w:rPr>
        <w:t xml:space="preserve"> m</w:t>
      </w:r>
      <w:r>
        <w:rPr>
          <w:spacing w:val="-1"/>
          <w:sz w:val="24"/>
          <w:szCs w:val="24"/>
        </w:rPr>
        <w:t>aa</w:t>
      </w:r>
      <w:r>
        <w:rPr>
          <w:spacing w:val="1"/>
          <w:sz w:val="24"/>
          <w:szCs w:val="24"/>
        </w:rPr>
        <w:t>l</w:t>
      </w:r>
      <w:r>
        <w:rPr>
          <w:sz w:val="24"/>
          <w:szCs w:val="24"/>
        </w:rPr>
        <w:t>u</w:t>
      </w:r>
      <w:r>
        <w:rPr>
          <w:spacing w:val="1"/>
          <w:sz w:val="24"/>
          <w:szCs w:val="24"/>
        </w:rPr>
        <w:t>m</w:t>
      </w:r>
      <w:r>
        <w:rPr>
          <w:sz w:val="24"/>
          <w:szCs w:val="24"/>
        </w:rPr>
        <w:t xml:space="preserve">u, </w:t>
      </w:r>
      <w:r>
        <w:rPr>
          <w:spacing w:val="-1"/>
          <w:sz w:val="24"/>
          <w:szCs w:val="24"/>
        </w:rPr>
        <w:t>we</w:t>
      </w:r>
      <w:r>
        <w:rPr>
          <w:spacing w:val="5"/>
          <w:sz w:val="24"/>
          <w:szCs w:val="24"/>
        </w:rPr>
        <w:t>n</w:t>
      </w:r>
      <w:r>
        <w:rPr>
          <w:spacing w:val="-5"/>
          <w:sz w:val="24"/>
          <w:szCs w:val="24"/>
        </w:rPr>
        <w:t>y</w:t>
      </w:r>
      <w:r>
        <w:rPr>
          <w:sz w:val="24"/>
          <w:szCs w:val="24"/>
        </w:rPr>
        <w:t>e</w:t>
      </w:r>
      <w:r>
        <w:rPr>
          <w:spacing w:val="-1"/>
          <w:sz w:val="24"/>
          <w:szCs w:val="24"/>
        </w:rPr>
        <w:t xml:space="preserve"> </w:t>
      </w:r>
      <w:r>
        <w:rPr>
          <w:spacing w:val="2"/>
          <w:sz w:val="24"/>
          <w:szCs w:val="24"/>
        </w:rPr>
        <w:t>n</w:t>
      </w:r>
      <w:r>
        <w:rPr>
          <w:spacing w:val="-2"/>
          <w:sz w:val="24"/>
          <w:szCs w:val="24"/>
        </w:rPr>
        <w:t>g</w:t>
      </w:r>
      <w:r>
        <w:rPr>
          <w:sz w:val="24"/>
          <w:szCs w:val="24"/>
        </w:rPr>
        <w:t>uvu, s</w:t>
      </w:r>
      <w:r>
        <w:rPr>
          <w:spacing w:val="1"/>
          <w:sz w:val="24"/>
          <w:szCs w:val="24"/>
        </w:rPr>
        <w:t>i</w:t>
      </w:r>
      <w:r>
        <w:rPr>
          <w:sz w:val="24"/>
          <w:szCs w:val="24"/>
        </w:rPr>
        <w:t>k</w:t>
      </w:r>
      <w:r>
        <w:rPr>
          <w:spacing w:val="1"/>
          <w:sz w:val="24"/>
          <w:szCs w:val="24"/>
        </w:rPr>
        <w:t>i</w:t>
      </w:r>
      <w:r>
        <w:rPr>
          <w:sz w:val="24"/>
          <w:szCs w:val="24"/>
        </w:rPr>
        <w:t>vu na</w:t>
      </w:r>
      <w:r>
        <w:rPr>
          <w:spacing w:val="1"/>
          <w:sz w:val="24"/>
          <w:szCs w:val="24"/>
        </w:rPr>
        <w:t xml:space="preserve"> m</w:t>
      </w:r>
      <w:r>
        <w:rPr>
          <w:spacing w:val="-1"/>
          <w:sz w:val="24"/>
          <w:szCs w:val="24"/>
        </w:rPr>
        <w:t>ar</w:t>
      </w:r>
      <w:r>
        <w:rPr>
          <w:sz w:val="24"/>
          <w:szCs w:val="24"/>
        </w:rPr>
        <w:t>a</w:t>
      </w:r>
      <w:r>
        <w:rPr>
          <w:spacing w:val="-1"/>
          <w:sz w:val="24"/>
          <w:szCs w:val="24"/>
        </w:rPr>
        <w:t xml:space="preserve"> </w:t>
      </w:r>
      <w:r>
        <w:rPr>
          <w:spacing w:val="5"/>
          <w:sz w:val="24"/>
          <w:szCs w:val="24"/>
        </w:rPr>
        <w:t>n</w:t>
      </w:r>
      <w:r>
        <w:rPr>
          <w:spacing w:val="-5"/>
          <w:sz w:val="24"/>
          <w:szCs w:val="24"/>
        </w:rPr>
        <w:t>y</w:t>
      </w:r>
      <w:r>
        <w:rPr>
          <w:spacing w:val="1"/>
          <w:sz w:val="24"/>
          <w:szCs w:val="24"/>
        </w:rPr>
        <w:t>i</w:t>
      </w:r>
      <w:r>
        <w:rPr>
          <w:spacing w:val="2"/>
          <w:sz w:val="24"/>
          <w:szCs w:val="24"/>
        </w:rPr>
        <w:t>n</w:t>
      </w:r>
      <w:r>
        <w:rPr>
          <w:spacing w:val="-2"/>
          <w:sz w:val="24"/>
          <w:szCs w:val="24"/>
        </w:rPr>
        <w:t>g</w:t>
      </w:r>
      <w:r>
        <w:rPr>
          <w:sz w:val="24"/>
          <w:szCs w:val="24"/>
        </w:rPr>
        <w:t>i un</w:t>
      </w:r>
      <w:r>
        <w:rPr>
          <w:spacing w:val="-1"/>
          <w:sz w:val="24"/>
          <w:szCs w:val="24"/>
        </w:rPr>
        <w:t>a</w:t>
      </w:r>
      <w:r>
        <w:rPr>
          <w:sz w:val="24"/>
          <w:szCs w:val="24"/>
        </w:rPr>
        <w:t>oon</w:t>
      </w:r>
      <w:r>
        <w:rPr>
          <w:spacing w:val="-1"/>
          <w:sz w:val="24"/>
          <w:szCs w:val="24"/>
        </w:rPr>
        <w:t>e</w:t>
      </w:r>
      <w:r>
        <w:rPr>
          <w:spacing w:val="2"/>
          <w:sz w:val="24"/>
          <w:szCs w:val="24"/>
        </w:rPr>
        <w:t>k</w:t>
      </w:r>
      <w:r>
        <w:rPr>
          <w:spacing w:val="-1"/>
          <w:sz w:val="24"/>
          <w:szCs w:val="24"/>
        </w:rPr>
        <w:t>a</w:t>
      </w:r>
      <w:r>
        <w:rPr>
          <w:spacing w:val="2"/>
          <w:sz w:val="24"/>
          <w:szCs w:val="24"/>
        </w:rPr>
        <w:t>n</w:t>
      </w:r>
      <w:r>
        <w:rPr>
          <w:sz w:val="24"/>
          <w:szCs w:val="24"/>
        </w:rPr>
        <w:t>a</w:t>
      </w:r>
      <w:r>
        <w:rPr>
          <w:spacing w:val="-1"/>
          <w:sz w:val="24"/>
          <w:szCs w:val="24"/>
        </w:rPr>
        <w:t xml:space="preserve"> </w:t>
      </w:r>
      <w:r>
        <w:rPr>
          <w:sz w:val="24"/>
          <w:szCs w:val="24"/>
        </w:rPr>
        <w:t>na</w:t>
      </w:r>
      <w:r>
        <w:rPr>
          <w:spacing w:val="-1"/>
          <w:sz w:val="24"/>
          <w:szCs w:val="24"/>
        </w:rPr>
        <w:t xml:space="preserve"> wa</w:t>
      </w:r>
      <w:r>
        <w:rPr>
          <w:spacing w:val="1"/>
          <w:sz w:val="24"/>
          <w:szCs w:val="24"/>
        </w:rPr>
        <w:t>t</w:t>
      </w:r>
      <w:r>
        <w:rPr>
          <w:sz w:val="24"/>
          <w:szCs w:val="24"/>
        </w:rPr>
        <w:t xml:space="preserve">u </w:t>
      </w:r>
      <w:r>
        <w:rPr>
          <w:spacing w:val="2"/>
          <w:sz w:val="24"/>
          <w:szCs w:val="24"/>
        </w:rPr>
        <w:t>w</w:t>
      </w:r>
      <w:r>
        <w:rPr>
          <w:spacing w:val="-1"/>
          <w:sz w:val="24"/>
          <w:szCs w:val="24"/>
        </w:rPr>
        <w:t>a</w:t>
      </w:r>
      <w:r>
        <w:rPr>
          <w:sz w:val="24"/>
          <w:szCs w:val="24"/>
        </w:rPr>
        <w:t>k</w:t>
      </w:r>
      <w:r>
        <w:rPr>
          <w:spacing w:val="-1"/>
          <w:sz w:val="24"/>
          <w:szCs w:val="24"/>
        </w:rPr>
        <w:t>e</w:t>
      </w:r>
      <w:r>
        <w:rPr>
          <w:sz w:val="24"/>
          <w:szCs w:val="24"/>
        </w:rPr>
        <w:t>.</w:t>
      </w:r>
    </w:p>
    <w:p w:rsidR="000A64D0" w:rsidRDefault="00A92DB8" w:rsidP="00011F92">
      <w:pPr>
        <w:ind w:firstLine="720"/>
        <w:jc w:val="both"/>
        <w:rPr>
          <w:sz w:val="24"/>
          <w:szCs w:val="24"/>
        </w:rPr>
      </w:pPr>
      <w:r>
        <w:rPr>
          <w:spacing w:val="-3"/>
          <w:sz w:val="24"/>
          <w:szCs w:val="24"/>
        </w:rPr>
        <w:t>I</w:t>
      </w:r>
      <w:r>
        <w:rPr>
          <w:spacing w:val="2"/>
          <w:sz w:val="24"/>
          <w:szCs w:val="24"/>
        </w:rPr>
        <w:t>n</w:t>
      </w:r>
      <w:r>
        <w:rPr>
          <w:sz w:val="24"/>
          <w:szCs w:val="24"/>
        </w:rPr>
        <w:t>g</w:t>
      </w:r>
      <w:r>
        <w:rPr>
          <w:spacing w:val="-1"/>
          <w:sz w:val="24"/>
          <w:szCs w:val="24"/>
        </w:rPr>
        <w:t>aw</w:t>
      </w:r>
      <w:r>
        <w:rPr>
          <w:sz w:val="24"/>
          <w:szCs w:val="24"/>
        </w:rPr>
        <w:t>a Mu</w:t>
      </w:r>
      <w:r>
        <w:rPr>
          <w:spacing w:val="2"/>
          <w:sz w:val="24"/>
          <w:szCs w:val="24"/>
        </w:rPr>
        <w:t>n</w:t>
      </w:r>
      <w:r>
        <w:rPr>
          <w:spacing w:val="-2"/>
          <w:sz w:val="24"/>
          <w:szCs w:val="24"/>
        </w:rPr>
        <w:t>g</w:t>
      </w:r>
      <w:r>
        <w:rPr>
          <w:sz w:val="24"/>
          <w:szCs w:val="24"/>
        </w:rPr>
        <w:t>u</w:t>
      </w:r>
      <w:r>
        <w:rPr>
          <w:spacing w:val="6"/>
          <w:sz w:val="24"/>
          <w:szCs w:val="24"/>
        </w:rPr>
        <w:t xml:space="preserve"> </w:t>
      </w:r>
      <w:r>
        <w:rPr>
          <w:spacing w:val="-5"/>
          <w:sz w:val="24"/>
          <w:szCs w:val="24"/>
        </w:rPr>
        <w:t>y</w:t>
      </w:r>
      <w:r>
        <w:rPr>
          <w:sz w:val="24"/>
          <w:szCs w:val="24"/>
        </w:rPr>
        <w:t>uko</w:t>
      </w:r>
      <w:r>
        <w:rPr>
          <w:spacing w:val="1"/>
          <w:sz w:val="24"/>
          <w:szCs w:val="24"/>
        </w:rPr>
        <w:t xml:space="preserve"> ma</w:t>
      </w:r>
      <w:r>
        <w:rPr>
          <w:sz w:val="24"/>
          <w:szCs w:val="24"/>
        </w:rPr>
        <w:t>h</w:t>
      </w:r>
      <w:r>
        <w:rPr>
          <w:spacing w:val="-1"/>
          <w:sz w:val="24"/>
          <w:szCs w:val="24"/>
        </w:rPr>
        <w:t>a</w:t>
      </w:r>
      <w:r>
        <w:rPr>
          <w:spacing w:val="1"/>
          <w:sz w:val="24"/>
          <w:szCs w:val="24"/>
        </w:rPr>
        <w:t>l</w:t>
      </w:r>
      <w:r>
        <w:rPr>
          <w:sz w:val="24"/>
          <w:szCs w:val="24"/>
        </w:rPr>
        <w:t>i</w:t>
      </w:r>
      <w:r>
        <w:rPr>
          <w:spacing w:val="2"/>
          <w:sz w:val="24"/>
          <w:szCs w:val="24"/>
        </w:rPr>
        <w:t xml:space="preserve"> </w:t>
      </w:r>
      <w:r>
        <w:rPr>
          <w:sz w:val="24"/>
          <w:szCs w:val="24"/>
        </w:rPr>
        <w:t>po</w:t>
      </w:r>
      <w:r>
        <w:rPr>
          <w:spacing w:val="1"/>
          <w:sz w:val="24"/>
          <w:szCs w:val="24"/>
        </w:rPr>
        <w:t>t</w:t>
      </w:r>
      <w:r>
        <w:rPr>
          <w:spacing w:val="-1"/>
          <w:sz w:val="24"/>
          <w:szCs w:val="24"/>
        </w:rPr>
        <w:t>e</w:t>
      </w:r>
      <w:r>
        <w:rPr>
          <w:sz w:val="24"/>
          <w:szCs w:val="24"/>
        </w:rPr>
        <w:t>,</w:t>
      </w:r>
      <w:r>
        <w:rPr>
          <w:spacing w:val="1"/>
          <w:sz w:val="24"/>
          <w:szCs w:val="24"/>
        </w:rPr>
        <w:t xml:space="preserve"> </w:t>
      </w:r>
      <w:r>
        <w:rPr>
          <w:sz w:val="24"/>
          <w:szCs w:val="24"/>
        </w:rPr>
        <w:t>hu</w:t>
      </w:r>
      <w:r>
        <w:rPr>
          <w:spacing w:val="1"/>
          <w:sz w:val="24"/>
          <w:szCs w:val="24"/>
        </w:rPr>
        <w:t>jit</w:t>
      </w:r>
      <w:r>
        <w:rPr>
          <w:sz w:val="24"/>
          <w:szCs w:val="24"/>
        </w:rPr>
        <w:t>o</w:t>
      </w:r>
      <w:r w:rsidR="007A19D1">
        <w:rPr>
          <w:sz w:val="24"/>
          <w:szCs w:val="24"/>
        </w:rPr>
        <w:t>kez</w:t>
      </w:r>
      <w:r>
        <w:rPr>
          <w:sz w:val="24"/>
          <w:szCs w:val="24"/>
        </w:rPr>
        <w:t xml:space="preserve">a </w:t>
      </w:r>
      <w:r>
        <w:rPr>
          <w:spacing w:val="1"/>
          <w:sz w:val="24"/>
          <w:szCs w:val="24"/>
        </w:rPr>
        <w:t>m</w:t>
      </w:r>
      <w:r>
        <w:rPr>
          <w:spacing w:val="-1"/>
          <w:sz w:val="24"/>
          <w:szCs w:val="24"/>
        </w:rPr>
        <w:t>aa</w:t>
      </w:r>
      <w:r>
        <w:rPr>
          <w:spacing w:val="1"/>
          <w:sz w:val="24"/>
          <w:szCs w:val="24"/>
        </w:rPr>
        <w:t>l</w:t>
      </w:r>
      <w:r>
        <w:rPr>
          <w:spacing w:val="-2"/>
          <w:sz w:val="24"/>
          <w:szCs w:val="24"/>
        </w:rPr>
        <w:t>u</w:t>
      </w:r>
      <w:r>
        <w:rPr>
          <w:spacing w:val="1"/>
          <w:sz w:val="24"/>
          <w:szCs w:val="24"/>
        </w:rPr>
        <w:t>m</w:t>
      </w:r>
      <w:r>
        <w:rPr>
          <w:sz w:val="24"/>
          <w:szCs w:val="24"/>
        </w:rPr>
        <w:t>u</w:t>
      </w:r>
      <w:r>
        <w:rPr>
          <w:spacing w:val="1"/>
          <w:sz w:val="24"/>
          <w:szCs w:val="24"/>
        </w:rPr>
        <w:t xml:space="preserve"> </w:t>
      </w:r>
      <w:r>
        <w:rPr>
          <w:sz w:val="24"/>
          <w:szCs w:val="24"/>
        </w:rPr>
        <w:t>k</w:t>
      </w:r>
      <w:r>
        <w:rPr>
          <w:spacing w:val="-1"/>
          <w:sz w:val="24"/>
          <w:szCs w:val="24"/>
        </w:rPr>
        <w:t>w</w:t>
      </w:r>
      <w:r>
        <w:rPr>
          <w:sz w:val="24"/>
          <w:szCs w:val="24"/>
        </w:rPr>
        <w:t xml:space="preserve">a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wa</w:t>
      </w:r>
      <w:r>
        <w:rPr>
          <w:sz w:val="24"/>
          <w:szCs w:val="24"/>
        </w:rPr>
        <w:t>ke k</w:t>
      </w:r>
      <w:r>
        <w:rPr>
          <w:spacing w:val="-1"/>
          <w:sz w:val="24"/>
          <w:szCs w:val="24"/>
        </w:rPr>
        <w:t>w</w:t>
      </w:r>
      <w:r>
        <w:rPr>
          <w:sz w:val="24"/>
          <w:szCs w:val="24"/>
        </w:rPr>
        <w:t>a</w:t>
      </w:r>
      <w:r>
        <w:rPr>
          <w:spacing w:val="3"/>
          <w:sz w:val="24"/>
          <w:szCs w:val="24"/>
        </w:rPr>
        <w:t xml:space="preserve"> </w:t>
      </w:r>
      <w:r>
        <w:rPr>
          <w:sz w:val="24"/>
          <w:szCs w:val="24"/>
        </w:rPr>
        <w:t>n</w:t>
      </w:r>
      <w:r>
        <w:rPr>
          <w:spacing w:val="-1"/>
          <w:sz w:val="24"/>
          <w:szCs w:val="24"/>
        </w:rPr>
        <w:t>a</w:t>
      </w:r>
      <w:r>
        <w:rPr>
          <w:spacing w:val="1"/>
          <w:sz w:val="24"/>
          <w:szCs w:val="24"/>
        </w:rPr>
        <w:t>m</w:t>
      </w:r>
      <w:r>
        <w:rPr>
          <w:sz w:val="24"/>
          <w:szCs w:val="24"/>
        </w:rPr>
        <w:t xml:space="preserve">na </w:t>
      </w:r>
      <w:r>
        <w:rPr>
          <w:spacing w:val="1"/>
          <w:sz w:val="24"/>
          <w:szCs w:val="24"/>
        </w:rPr>
        <w:t>m</w:t>
      </w:r>
      <w:r>
        <w:rPr>
          <w:spacing w:val="-1"/>
          <w:sz w:val="24"/>
          <w:szCs w:val="24"/>
        </w:rPr>
        <w:t>aa</w:t>
      </w:r>
      <w:r>
        <w:rPr>
          <w:spacing w:val="1"/>
          <w:sz w:val="24"/>
          <w:szCs w:val="24"/>
        </w:rPr>
        <w:t>l</w:t>
      </w:r>
      <w:r>
        <w:rPr>
          <w:sz w:val="24"/>
          <w:szCs w:val="24"/>
        </w:rPr>
        <w:t>u</w:t>
      </w:r>
      <w:r>
        <w:rPr>
          <w:spacing w:val="1"/>
          <w:sz w:val="24"/>
          <w:szCs w:val="24"/>
        </w:rPr>
        <w:t>m</w:t>
      </w:r>
      <w:r>
        <w:rPr>
          <w:sz w:val="24"/>
          <w:szCs w:val="24"/>
        </w:rPr>
        <w:t>u</w:t>
      </w:r>
      <w:r>
        <w:rPr>
          <w:spacing w:val="48"/>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47"/>
          <w:sz w:val="24"/>
          <w:szCs w:val="24"/>
        </w:rPr>
        <w:t xml:space="preserve"> </w:t>
      </w:r>
      <w:r>
        <w:rPr>
          <w:spacing w:val="-2"/>
          <w:sz w:val="24"/>
          <w:szCs w:val="24"/>
        </w:rPr>
        <w:t>B</w:t>
      </w:r>
      <w:r>
        <w:rPr>
          <w:spacing w:val="1"/>
          <w:sz w:val="24"/>
          <w:szCs w:val="24"/>
        </w:rPr>
        <w:t>i</w:t>
      </w:r>
      <w:r>
        <w:rPr>
          <w:sz w:val="24"/>
          <w:szCs w:val="24"/>
        </w:rPr>
        <w:t>b</w:t>
      </w:r>
      <w:r>
        <w:rPr>
          <w:spacing w:val="1"/>
          <w:sz w:val="24"/>
          <w:szCs w:val="24"/>
        </w:rPr>
        <w:t>li</w:t>
      </w:r>
      <w:r>
        <w:rPr>
          <w:sz w:val="24"/>
          <w:szCs w:val="24"/>
        </w:rPr>
        <w:t>a</w:t>
      </w:r>
      <w:r>
        <w:rPr>
          <w:spacing w:val="45"/>
          <w:sz w:val="24"/>
          <w:szCs w:val="24"/>
        </w:rPr>
        <w:t xml:space="preserve"> </w:t>
      </w:r>
      <w:r>
        <w:rPr>
          <w:spacing w:val="-5"/>
          <w:sz w:val="24"/>
          <w:szCs w:val="24"/>
        </w:rPr>
        <w:t>y</w:t>
      </w:r>
      <w:r>
        <w:rPr>
          <w:spacing w:val="2"/>
          <w:sz w:val="24"/>
          <w:szCs w:val="24"/>
        </w:rPr>
        <w:t>o</w:t>
      </w:r>
      <w:r>
        <w:rPr>
          <w:spacing w:val="1"/>
          <w:sz w:val="24"/>
          <w:szCs w:val="24"/>
        </w:rPr>
        <w:t>t</w:t>
      </w:r>
      <w:r>
        <w:rPr>
          <w:spacing w:val="-1"/>
          <w:sz w:val="24"/>
          <w:szCs w:val="24"/>
        </w:rPr>
        <w:t>e</w:t>
      </w:r>
      <w:r>
        <w:rPr>
          <w:sz w:val="24"/>
          <w:szCs w:val="24"/>
        </w:rPr>
        <w:t>.</w:t>
      </w:r>
      <w:r>
        <w:rPr>
          <w:spacing w:val="48"/>
          <w:sz w:val="24"/>
          <w:szCs w:val="24"/>
        </w:rPr>
        <w:t xml:space="preserve"> </w:t>
      </w:r>
      <w:r>
        <w:rPr>
          <w:spacing w:val="-1"/>
          <w:sz w:val="24"/>
          <w:szCs w:val="24"/>
        </w:rPr>
        <w:t>Ka</w:t>
      </w:r>
      <w:r>
        <w:rPr>
          <w:spacing w:val="1"/>
          <w:sz w:val="24"/>
          <w:szCs w:val="24"/>
        </w:rPr>
        <w:t>ti</w:t>
      </w:r>
      <w:r>
        <w:rPr>
          <w:sz w:val="24"/>
          <w:szCs w:val="24"/>
        </w:rPr>
        <w:t>ka</w:t>
      </w:r>
      <w:r>
        <w:rPr>
          <w:spacing w:val="47"/>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48"/>
          <w:sz w:val="24"/>
          <w:szCs w:val="24"/>
        </w:rPr>
        <w:t xml:space="preserve"> </w:t>
      </w:r>
      <w:r>
        <w:rPr>
          <w:sz w:val="24"/>
          <w:szCs w:val="24"/>
        </w:rPr>
        <w:t>h</w:t>
      </w:r>
      <w:r>
        <w:rPr>
          <w:spacing w:val="1"/>
          <w:sz w:val="24"/>
          <w:szCs w:val="24"/>
        </w:rPr>
        <w:t>i</w:t>
      </w:r>
      <w:r>
        <w:rPr>
          <w:sz w:val="24"/>
          <w:szCs w:val="24"/>
        </w:rPr>
        <w:t>i</w:t>
      </w:r>
      <w:r>
        <w:rPr>
          <w:spacing w:val="51"/>
          <w:sz w:val="24"/>
          <w:szCs w:val="24"/>
        </w:rPr>
        <w:t xml:space="preserve"> </w:t>
      </w:r>
      <w:r>
        <w:rPr>
          <w:spacing w:val="-5"/>
          <w:sz w:val="24"/>
          <w:szCs w:val="24"/>
        </w:rPr>
        <w:t>y</w:t>
      </w:r>
      <w:r>
        <w:rPr>
          <w:sz w:val="24"/>
          <w:szCs w:val="24"/>
        </w:rPr>
        <w:t>a</w:t>
      </w:r>
      <w:r>
        <w:rPr>
          <w:spacing w:val="47"/>
          <w:sz w:val="24"/>
          <w:szCs w:val="24"/>
        </w:rPr>
        <w:t xml:space="preserve"> </w:t>
      </w:r>
      <w:r>
        <w:rPr>
          <w:spacing w:val="-1"/>
          <w:sz w:val="24"/>
          <w:szCs w:val="24"/>
        </w:rPr>
        <w:t>K</w:t>
      </w:r>
      <w:r>
        <w:rPr>
          <w:sz w:val="24"/>
          <w:szCs w:val="24"/>
        </w:rPr>
        <w:t>u</w:t>
      </w:r>
      <w:r>
        <w:rPr>
          <w:spacing w:val="1"/>
          <w:sz w:val="24"/>
          <w:szCs w:val="24"/>
        </w:rPr>
        <w:t>t</w:t>
      </w:r>
      <w:r>
        <w:rPr>
          <w:sz w:val="24"/>
          <w:szCs w:val="24"/>
        </w:rPr>
        <w:t>ok</w:t>
      </w:r>
      <w:r>
        <w:rPr>
          <w:spacing w:val="-1"/>
          <w:sz w:val="24"/>
          <w:szCs w:val="24"/>
        </w:rPr>
        <w:t>a</w:t>
      </w:r>
      <w:r>
        <w:rPr>
          <w:sz w:val="24"/>
          <w:szCs w:val="24"/>
        </w:rPr>
        <w:t>,</w:t>
      </w:r>
      <w:r>
        <w:rPr>
          <w:spacing w:val="48"/>
          <w:sz w:val="24"/>
          <w:szCs w:val="24"/>
        </w:rPr>
        <w:t xml:space="preserve"> </w:t>
      </w:r>
      <w:r>
        <w:rPr>
          <w:sz w:val="24"/>
          <w:szCs w:val="24"/>
        </w:rPr>
        <w:t>u</w:t>
      </w:r>
      <w:r>
        <w:rPr>
          <w:spacing w:val="-1"/>
          <w:sz w:val="24"/>
          <w:szCs w:val="24"/>
        </w:rPr>
        <w:t>we</w:t>
      </w:r>
      <w:r>
        <w:rPr>
          <w:sz w:val="24"/>
          <w:szCs w:val="24"/>
        </w:rPr>
        <w:t>po</w:t>
      </w:r>
      <w:r>
        <w:rPr>
          <w:spacing w:val="48"/>
          <w:sz w:val="24"/>
          <w:szCs w:val="24"/>
        </w:rPr>
        <w:t xml:space="preserve"> </w:t>
      </w:r>
      <w:r>
        <w:rPr>
          <w:spacing w:val="-1"/>
          <w:sz w:val="24"/>
          <w:szCs w:val="24"/>
        </w:rPr>
        <w:t>w</w:t>
      </w:r>
      <w:r>
        <w:rPr>
          <w:sz w:val="24"/>
          <w:szCs w:val="24"/>
        </w:rPr>
        <w:t>a</w:t>
      </w:r>
      <w:r>
        <w:rPr>
          <w:spacing w:val="49"/>
          <w:sz w:val="24"/>
          <w:szCs w:val="24"/>
        </w:rPr>
        <w:t xml:space="preserve"> </w:t>
      </w:r>
      <w:r>
        <w:rPr>
          <w:sz w:val="24"/>
          <w:szCs w:val="24"/>
        </w:rPr>
        <w:t>Mun</w:t>
      </w:r>
      <w:r>
        <w:rPr>
          <w:spacing w:val="-2"/>
          <w:sz w:val="24"/>
          <w:szCs w:val="24"/>
        </w:rPr>
        <w:t>g</w:t>
      </w:r>
      <w:r>
        <w:rPr>
          <w:sz w:val="24"/>
          <w:szCs w:val="24"/>
        </w:rPr>
        <w:t>u</w:t>
      </w:r>
      <w:r>
        <w:rPr>
          <w:spacing w:val="48"/>
          <w:sz w:val="24"/>
          <w:szCs w:val="24"/>
        </w:rPr>
        <w:t xml:space="preserve"> </w:t>
      </w:r>
      <w:r>
        <w:rPr>
          <w:sz w:val="24"/>
          <w:szCs w:val="24"/>
        </w:rPr>
        <w:t>u</w:t>
      </w:r>
      <w:r>
        <w:rPr>
          <w:spacing w:val="1"/>
          <w:sz w:val="24"/>
          <w:szCs w:val="24"/>
        </w:rPr>
        <w:t>li</w:t>
      </w:r>
      <w:r>
        <w:rPr>
          <w:sz w:val="24"/>
          <w:szCs w:val="24"/>
        </w:rPr>
        <w:t>k</w:t>
      </w:r>
      <w:r>
        <w:rPr>
          <w:spacing w:val="-1"/>
          <w:sz w:val="24"/>
          <w:szCs w:val="24"/>
        </w:rPr>
        <w:t>a</w:t>
      </w:r>
      <w:r>
        <w:rPr>
          <w:sz w:val="24"/>
          <w:szCs w:val="24"/>
        </w:rPr>
        <w:t>a k</w:t>
      </w:r>
      <w:r>
        <w:rPr>
          <w:spacing w:val="-1"/>
          <w:sz w:val="24"/>
          <w:szCs w:val="24"/>
        </w:rPr>
        <w:t>ar</w:t>
      </w:r>
      <w:r>
        <w:rPr>
          <w:sz w:val="24"/>
          <w:szCs w:val="24"/>
        </w:rPr>
        <w:t>ibu</w:t>
      </w:r>
      <w:r>
        <w:rPr>
          <w:spacing w:val="2"/>
          <w:sz w:val="24"/>
          <w:szCs w:val="24"/>
        </w:rPr>
        <w:t xml:space="preserve"> </w:t>
      </w:r>
      <w:r>
        <w:rPr>
          <w:sz w:val="24"/>
          <w:szCs w:val="24"/>
        </w:rPr>
        <w:t>na</w:t>
      </w:r>
      <w:r>
        <w:rPr>
          <w:spacing w:val="1"/>
          <w:sz w:val="24"/>
          <w:szCs w:val="24"/>
        </w:rPr>
        <w:t xml:space="preserve"> </w:t>
      </w:r>
      <w:r>
        <w:rPr>
          <w:sz w:val="24"/>
          <w:szCs w:val="24"/>
        </w:rPr>
        <w:t>nd</w:t>
      </w:r>
      <w:r>
        <w:rPr>
          <w:spacing w:val="-1"/>
          <w:sz w:val="24"/>
          <w:szCs w:val="24"/>
        </w:rPr>
        <w:t>a</w:t>
      </w:r>
      <w:r>
        <w:rPr>
          <w:sz w:val="24"/>
          <w:szCs w:val="24"/>
        </w:rPr>
        <w:t>ni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w:t>
      </w:r>
      <w:r>
        <w:rPr>
          <w:spacing w:val="-1"/>
          <w:sz w:val="24"/>
          <w:szCs w:val="24"/>
        </w:rPr>
        <w:t>a</w:t>
      </w:r>
      <w:r>
        <w:rPr>
          <w:spacing w:val="3"/>
          <w:sz w:val="24"/>
          <w:szCs w:val="24"/>
        </w:rPr>
        <w:t>s</w:t>
      </w:r>
      <w:r>
        <w:rPr>
          <w:sz w:val="24"/>
          <w:szCs w:val="24"/>
        </w:rPr>
        <w:t>k</w:t>
      </w:r>
      <w:r>
        <w:rPr>
          <w:spacing w:val="-1"/>
          <w:sz w:val="24"/>
          <w:szCs w:val="24"/>
        </w:rPr>
        <w:t>a</w:t>
      </w:r>
      <w:r>
        <w:rPr>
          <w:sz w:val="24"/>
          <w:szCs w:val="24"/>
        </w:rPr>
        <w:t>ni.</w:t>
      </w:r>
      <w:r>
        <w:rPr>
          <w:spacing w:val="2"/>
          <w:sz w:val="24"/>
          <w:szCs w:val="24"/>
        </w:rPr>
        <w:t xml:space="preserve"> </w:t>
      </w:r>
      <w:r>
        <w:rPr>
          <w:sz w:val="24"/>
          <w:szCs w:val="24"/>
        </w:rPr>
        <w:t>K</w:t>
      </w:r>
      <w:r>
        <w:rPr>
          <w:spacing w:val="-1"/>
          <w:sz w:val="24"/>
          <w:szCs w:val="24"/>
        </w:rPr>
        <w:t>a</w:t>
      </w:r>
      <w:r>
        <w:rPr>
          <w:sz w:val="24"/>
          <w:szCs w:val="24"/>
        </w:rPr>
        <w:t>ma</w:t>
      </w:r>
      <w:r>
        <w:rPr>
          <w:spacing w:val="1"/>
          <w:sz w:val="24"/>
          <w:szCs w:val="24"/>
        </w:rPr>
        <w:t xml:space="preserve"> </w:t>
      </w:r>
      <w:r>
        <w:rPr>
          <w:sz w:val="24"/>
          <w:szCs w:val="24"/>
        </w:rPr>
        <w:t>tuli</w:t>
      </w:r>
      <w:r>
        <w:rPr>
          <w:spacing w:val="2"/>
          <w:sz w:val="24"/>
          <w:szCs w:val="24"/>
        </w:rPr>
        <w:t>v</w:t>
      </w:r>
      <w:r>
        <w:rPr>
          <w:spacing w:val="-5"/>
          <w:sz w:val="24"/>
          <w:szCs w:val="24"/>
        </w:rPr>
        <w:t>y</w:t>
      </w:r>
      <w:r>
        <w:rPr>
          <w:sz w:val="24"/>
          <w:szCs w:val="24"/>
        </w:rPr>
        <w:t>ot</w:t>
      </w:r>
      <w:r>
        <w:rPr>
          <w:spacing w:val="-1"/>
          <w:sz w:val="24"/>
          <w:szCs w:val="24"/>
        </w:rPr>
        <w:t>a</w:t>
      </w:r>
      <w:r>
        <w:rPr>
          <w:sz w:val="24"/>
          <w:szCs w:val="24"/>
        </w:rPr>
        <w:t>ja</w:t>
      </w:r>
      <w:r>
        <w:rPr>
          <w:spacing w:val="1"/>
          <w:sz w:val="24"/>
          <w:szCs w:val="24"/>
        </w:rPr>
        <w:t xml:space="preserve"> a</w:t>
      </w:r>
      <w:r>
        <w:rPr>
          <w:spacing w:val="-1"/>
          <w:sz w:val="24"/>
          <w:szCs w:val="24"/>
        </w:rPr>
        <w:t>wa</w:t>
      </w:r>
      <w:r>
        <w:rPr>
          <w:sz w:val="24"/>
          <w:szCs w:val="24"/>
        </w:rPr>
        <w:t>li</w:t>
      </w:r>
      <w:r>
        <w:rPr>
          <w:spacing w:val="2"/>
          <w:sz w:val="24"/>
          <w:szCs w:val="24"/>
        </w:rPr>
        <w:t xml:space="preserve"> </w:t>
      </w:r>
      <w:r>
        <w:rPr>
          <w:sz w:val="24"/>
          <w:szCs w:val="24"/>
        </w:rPr>
        <w:t>k</w:t>
      </w:r>
      <w:r>
        <w:rPr>
          <w:spacing w:val="-1"/>
          <w:sz w:val="24"/>
          <w:szCs w:val="24"/>
        </w:rPr>
        <w:t>a</w:t>
      </w:r>
      <w:r>
        <w:rPr>
          <w:sz w:val="24"/>
          <w:szCs w:val="24"/>
        </w:rPr>
        <w:t>tika</w:t>
      </w:r>
      <w:r>
        <w:rPr>
          <w:spacing w:val="1"/>
          <w:sz w:val="24"/>
          <w:szCs w:val="24"/>
        </w:rPr>
        <w:t xml:space="preserve"> </w:t>
      </w:r>
      <w:r>
        <w:rPr>
          <w:sz w:val="24"/>
          <w:szCs w:val="24"/>
        </w:rPr>
        <w:t>somo</w:t>
      </w:r>
      <w:r>
        <w:rPr>
          <w:spacing w:val="2"/>
          <w:sz w:val="24"/>
          <w:szCs w:val="24"/>
        </w:rPr>
        <w:t xml:space="preserve"> </w:t>
      </w:r>
      <w:r>
        <w:rPr>
          <w:sz w:val="24"/>
          <w:szCs w:val="24"/>
        </w:rPr>
        <w:t xml:space="preserve">hili, </w:t>
      </w:r>
      <w:r>
        <w:rPr>
          <w:spacing w:val="-2"/>
          <w:sz w:val="24"/>
          <w:szCs w:val="24"/>
        </w:rPr>
        <w:t>m</w:t>
      </w:r>
      <w:r>
        <w:rPr>
          <w:spacing w:val="-1"/>
          <w:sz w:val="24"/>
          <w:szCs w:val="24"/>
        </w:rPr>
        <w:t>a</w:t>
      </w:r>
      <w:r>
        <w:rPr>
          <w:sz w:val="24"/>
          <w:szCs w:val="24"/>
        </w:rPr>
        <w:t>sk</w:t>
      </w:r>
      <w:r>
        <w:rPr>
          <w:spacing w:val="-1"/>
          <w:sz w:val="24"/>
          <w:szCs w:val="24"/>
        </w:rPr>
        <w:t>a</w:t>
      </w:r>
      <w:r>
        <w:rPr>
          <w:sz w:val="24"/>
          <w:szCs w:val="24"/>
        </w:rPr>
        <w:t>ni</w:t>
      </w:r>
      <w:r>
        <w:rPr>
          <w:spacing w:val="2"/>
          <w:sz w:val="24"/>
          <w:szCs w:val="24"/>
        </w:rPr>
        <w:t xml:space="preserve"> </w:t>
      </w:r>
      <w:r>
        <w:rPr>
          <w:sz w:val="24"/>
          <w:szCs w:val="24"/>
        </w:rPr>
        <w:t>iliku</w:t>
      </w:r>
      <w:r>
        <w:rPr>
          <w:spacing w:val="-1"/>
          <w:sz w:val="24"/>
          <w:szCs w:val="24"/>
        </w:rPr>
        <w:t>w</w:t>
      </w:r>
      <w:r>
        <w:rPr>
          <w:sz w:val="24"/>
          <w:szCs w:val="24"/>
        </w:rPr>
        <w:t xml:space="preserve">a </w:t>
      </w:r>
      <w:r>
        <w:rPr>
          <w:spacing w:val="1"/>
          <w:sz w:val="24"/>
          <w:szCs w:val="24"/>
        </w:rPr>
        <w:t>z</w:t>
      </w:r>
      <w:r>
        <w:rPr>
          <w:spacing w:val="-1"/>
          <w:sz w:val="24"/>
          <w:szCs w:val="24"/>
        </w:rPr>
        <w:t>a</w:t>
      </w:r>
      <w:r>
        <w:rPr>
          <w:spacing w:val="1"/>
          <w:sz w:val="24"/>
          <w:szCs w:val="24"/>
        </w:rPr>
        <w:t>i</w:t>
      </w:r>
      <w:r>
        <w:rPr>
          <w:sz w:val="24"/>
          <w:szCs w:val="24"/>
        </w:rPr>
        <w:t>di</w:t>
      </w:r>
      <w:r w:rsidR="00097B8D">
        <w:rPr>
          <w:sz w:val="24"/>
          <w:szCs w:val="24"/>
        </w:rPr>
        <w:t xml:space="preserve"> </w:t>
      </w:r>
      <w:r>
        <w:rPr>
          <w:spacing w:val="-5"/>
          <w:sz w:val="24"/>
          <w:szCs w:val="24"/>
        </w:rPr>
        <w:t>y</w:t>
      </w:r>
      <w:r>
        <w:rPr>
          <w:sz w:val="24"/>
          <w:szCs w:val="24"/>
        </w:rPr>
        <w:t>a</w:t>
      </w:r>
      <w:r w:rsidR="00097B8D">
        <w:rPr>
          <w:sz w:val="24"/>
          <w:szCs w:val="24"/>
        </w:rPr>
        <w:t xml:space="preserve"> </w:t>
      </w:r>
      <w:r>
        <w:rPr>
          <w:sz w:val="24"/>
          <w:szCs w:val="24"/>
        </w:rPr>
        <w:t>k</w:t>
      </w:r>
      <w:r>
        <w:rPr>
          <w:spacing w:val="-1"/>
          <w:sz w:val="24"/>
          <w:szCs w:val="24"/>
        </w:rPr>
        <w:t>a</w:t>
      </w:r>
      <w:r>
        <w:rPr>
          <w:sz w:val="24"/>
          <w:szCs w:val="24"/>
        </w:rPr>
        <w:t>n</w:t>
      </w:r>
      <w:r>
        <w:rPr>
          <w:spacing w:val="1"/>
          <w:sz w:val="24"/>
          <w:szCs w:val="24"/>
        </w:rPr>
        <w:t>i</w:t>
      </w:r>
      <w:r>
        <w:rPr>
          <w:sz w:val="24"/>
          <w:szCs w:val="24"/>
        </w:rPr>
        <w:t>sa</w:t>
      </w:r>
      <w:r w:rsidR="00097B8D">
        <w:rPr>
          <w:sz w:val="24"/>
          <w:szCs w:val="24"/>
        </w:rPr>
        <w:t xml:space="preserve"> </w:t>
      </w:r>
      <w:r>
        <w:rPr>
          <w:spacing w:val="-1"/>
          <w:sz w:val="24"/>
          <w:szCs w:val="24"/>
        </w:rPr>
        <w:t>a</w:t>
      </w:r>
      <w:r>
        <w:rPr>
          <w:spacing w:val="1"/>
          <w:sz w:val="24"/>
          <w:szCs w:val="24"/>
        </w:rPr>
        <w:t>m</w:t>
      </w:r>
      <w:r>
        <w:rPr>
          <w:sz w:val="24"/>
          <w:szCs w:val="24"/>
        </w:rPr>
        <w:t>a</w:t>
      </w:r>
      <w:r w:rsidR="00097B8D">
        <w:rPr>
          <w:sz w:val="24"/>
          <w:szCs w:val="24"/>
        </w:rPr>
        <w:t xml:space="preserve"> </w:t>
      </w:r>
      <w:r>
        <w:rPr>
          <w:spacing w:val="3"/>
          <w:sz w:val="24"/>
          <w:szCs w:val="24"/>
        </w:rPr>
        <w:t>m</w:t>
      </w:r>
      <w:r>
        <w:rPr>
          <w:spacing w:val="-1"/>
          <w:sz w:val="24"/>
          <w:szCs w:val="24"/>
        </w:rPr>
        <w:t>a</w:t>
      </w:r>
      <w:r>
        <w:rPr>
          <w:sz w:val="24"/>
          <w:szCs w:val="24"/>
        </w:rPr>
        <w:t>h</w:t>
      </w:r>
      <w:r>
        <w:rPr>
          <w:spacing w:val="-1"/>
          <w:sz w:val="24"/>
          <w:szCs w:val="24"/>
        </w:rPr>
        <w:t>a</w:t>
      </w:r>
      <w:r>
        <w:rPr>
          <w:spacing w:val="1"/>
          <w:sz w:val="24"/>
          <w:szCs w:val="24"/>
        </w:rPr>
        <w:t>l</w:t>
      </w:r>
      <w:r>
        <w:rPr>
          <w:sz w:val="24"/>
          <w:szCs w:val="24"/>
        </w:rPr>
        <w:t>i</w:t>
      </w:r>
      <w:r w:rsidR="00097B8D">
        <w:rPr>
          <w:sz w:val="24"/>
          <w:szCs w:val="24"/>
        </w:rPr>
        <w:t xml:space="preserve"> </w:t>
      </w:r>
      <w:r>
        <w:rPr>
          <w:spacing w:val="-1"/>
          <w:sz w:val="24"/>
          <w:szCs w:val="24"/>
        </w:rPr>
        <w:t>a</w:t>
      </w:r>
      <w:r>
        <w:rPr>
          <w:spacing w:val="1"/>
          <w:sz w:val="24"/>
          <w:szCs w:val="24"/>
        </w:rPr>
        <w:t>m</w:t>
      </w:r>
      <w:r>
        <w:rPr>
          <w:sz w:val="24"/>
          <w:szCs w:val="24"/>
        </w:rPr>
        <w:t>b</w:t>
      </w:r>
      <w:r>
        <w:rPr>
          <w:spacing w:val="-1"/>
          <w:sz w:val="24"/>
          <w:szCs w:val="24"/>
        </w:rPr>
        <w:t>a</w:t>
      </w:r>
      <w:r>
        <w:rPr>
          <w:sz w:val="24"/>
          <w:szCs w:val="24"/>
        </w:rPr>
        <w:t>po</w:t>
      </w:r>
      <w:r w:rsidR="00097B8D">
        <w:rPr>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sidR="00097B8D">
        <w:rPr>
          <w:sz w:val="24"/>
          <w:szCs w:val="24"/>
        </w:rPr>
        <w:t xml:space="preserve"> </w:t>
      </w:r>
      <w:r>
        <w:rPr>
          <w:spacing w:val="-1"/>
          <w:sz w:val="24"/>
          <w:szCs w:val="24"/>
        </w:rPr>
        <w:t>wa</w:t>
      </w:r>
      <w:r>
        <w:rPr>
          <w:spacing w:val="1"/>
          <w:sz w:val="24"/>
          <w:szCs w:val="24"/>
        </w:rPr>
        <w:t>li</w:t>
      </w:r>
      <w:r>
        <w:rPr>
          <w:spacing w:val="-1"/>
          <w:sz w:val="24"/>
          <w:szCs w:val="24"/>
        </w:rPr>
        <w:t>a</w:t>
      </w:r>
      <w:r>
        <w:rPr>
          <w:sz w:val="24"/>
          <w:szCs w:val="24"/>
        </w:rPr>
        <w:t>budu.</w:t>
      </w:r>
      <w:r w:rsidR="00097B8D">
        <w:rPr>
          <w:sz w:val="24"/>
          <w:szCs w:val="24"/>
        </w:rPr>
        <w:t xml:space="preserve"> </w:t>
      </w:r>
      <w:r>
        <w:rPr>
          <w:spacing w:val="1"/>
          <w:sz w:val="24"/>
          <w:szCs w:val="24"/>
        </w:rPr>
        <w:t>W</w:t>
      </w:r>
      <w:r>
        <w:rPr>
          <w:spacing w:val="-1"/>
          <w:sz w:val="24"/>
          <w:szCs w:val="24"/>
        </w:rPr>
        <w:t>a</w:t>
      </w:r>
      <w:r>
        <w:rPr>
          <w:sz w:val="24"/>
          <w:szCs w:val="24"/>
        </w:rPr>
        <w:t>is</w:t>
      </w:r>
      <w:r>
        <w:rPr>
          <w:spacing w:val="-1"/>
          <w:sz w:val="24"/>
          <w:szCs w:val="24"/>
        </w:rPr>
        <w:t>rae</w:t>
      </w:r>
      <w:r>
        <w:rPr>
          <w:sz w:val="24"/>
          <w:szCs w:val="24"/>
        </w:rPr>
        <w:t>li</w:t>
      </w:r>
      <w:r w:rsidR="00097B8D">
        <w:rPr>
          <w:sz w:val="24"/>
          <w:szCs w:val="24"/>
        </w:rPr>
        <w:t xml:space="preserve"> </w:t>
      </w:r>
      <w:r>
        <w:rPr>
          <w:spacing w:val="-1"/>
          <w:sz w:val="24"/>
          <w:szCs w:val="24"/>
        </w:rPr>
        <w:t>wa</w:t>
      </w:r>
      <w:r>
        <w:rPr>
          <w:sz w:val="24"/>
          <w:szCs w:val="24"/>
        </w:rPr>
        <w:t>limw</w:t>
      </w:r>
      <w:r>
        <w:rPr>
          <w:spacing w:val="-1"/>
          <w:sz w:val="24"/>
          <w:szCs w:val="24"/>
        </w:rPr>
        <w:t>a</w:t>
      </w:r>
      <w:r>
        <w:rPr>
          <w:sz w:val="24"/>
          <w:szCs w:val="24"/>
        </w:rPr>
        <w:t>budu Mun</w:t>
      </w:r>
      <w:r>
        <w:rPr>
          <w:spacing w:val="-2"/>
          <w:sz w:val="24"/>
          <w:szCs w:val="24"/>
        </w:rPr>
        <w:t>g</w:t>
      </w:r>
      <w:r>
        <w:rPr>
          <w:sz w:val="24"/>
          <w:szCs w:val="24"/>
        </w:rPr>
        <w:t>u</w:t>
      </w:r>
      <w:r>
        <w:rPr>
          <w:spacing w:val="1"/>
          <w:sz w:val="24"/>
          <w:szCs w:val="24"/>
        </w:rPr>
        <w:t xml:space="preserve"> </w:t>
      </w:r>
      <w:r>
        <w:rPr>
          <w:spacing w:val="2"/>
          <w:sz w:val="24"/>
          <w:szCs w:val="24"/>
        </w:rPr>
        <w:t>k</w:t>
      </w:r>
      <w:r>
        <w:rPr>
          <w:spacing w:val="-1"/>
          <w:sz w:val="24"/>
          <w:szCs w:val="24"/>
        </w:rPr>
        <w:t>a</w:t>
      </w:r>
      <w:r>
        <w:rPr>
          <w:sz w:val="24"/>
          <w:szCs w:val="24"/>
        </w:rPr>
        <w:t>tika m</w:t>
      </w:r>
      <w:r>
        <w:rPr>
          <w:spacing w:val="-1"/>
          <w:sz w:val="24"/>
          <w:szCs w:val="24"/>
        </w:rPr>
        <w:t>a</w:t>
      </w:r>
      <w:r>
        <w:rPr>
          <w:sz w:val="24"/>
          <w:szCs w:val="24"/>
        </w:rPr>
        <w:t>s</w:t>
      </w:r>
      <w:r>
        <w:rPr>
          <w:spacing w:val="2"/>
          <w:sz w:val="24"/>
          <w:szCs w:val="24"/>
        </w:rPr>
        <w:t>k</w:t>
      </w:r>
      <w:r>
        <w:rPr>
          <w:spacing w:val="-1"/>
          <w:sz w:val="24"/>
          <w:szCs w:val="24"/>
        </w:rPr>
        <w:t>a</w:t>
      </w:r>
      <w:r>
        <w:rPr>
          <w:sz w:val="24"/>
          <w:szCs w:val="24"/>
        </w:rPr>
        <w:t>ni</w:t>
      </w:r>
      <w:r>
        <w:rPr>
          <w:spacing w:val="2"/>
          <w:sz w:val="24"/>
          <w:szCs w:val="24"/>
        </w:rPr>
        <w:t xml:space="preserve"> k</w:t>
      </w:r>
      <w:r>
        <w:rPr>
          <w:spacing w:val="-1"/>
          <w:sz w:val="24"/>
          <w:szCs w:val="24"/>
        </w:rPr>
        <w:t>w</w:t>
      </w:r>
      <w:r>
        <w:rPr>
          <w:sz w:val="24"/>
          <w:szCs w:val="24"/>
        </w:rPr>
        <w:t>a s</w:t>
      </w:r>
      <w:r>
        <w:rPr>
          <w:spacing w:val="-1"/>
          <w:sz w:val="24"/>
          <w:szCs w:val="24"/>
        </w:rPr>
        <w:t>a</w:t>
      </w:r>
      <w:r>
        <w:rPr>
          <w:spacing w:val="2"/>
          <w:sz w:val="24"/>
          <w:szCs w:val="24"/>
        </w:rPr>
        <w:t>b</w:t>
      </w:r>
      <w:r>
        <w:rPr>
          <w:spacing w:val="-1"/>
          <w:sz w:val="24"/>
          <w:szCs w:val="24"/>
        </w:rPr>
        <w:t>a</w:t>
      </w:r>
      <w:r>
        <w:rPr>
          <w:sz w:val="24"/>
          <w:szCs w:val="24"/>
        </w:rPr>
        <w:t>bu</w:t>
      </w:r>
      <w:r>
        <w:rPr>
          <w:spacing w:val="1"/>
          <w:sz w:val="24"/>
          <w:szCs w:val="24"/>
        </w:rPr>
        <w:t xml:space="preserve"> </w:t>
      </w:r>
      <w:r>
        <w:rPr>
          <w:sz w:val="24"/>
          <w:szCs w:val="24"/>
        </w:rPr>
        <w:t>liliku</w:t>
      </w:r>
      <w:r>
        <w:rPr>
          <w:spacing w:val="-1"/>
          <w:sz w:val="24"/>
          <w:szCs w:val="24"/>
        </w:rPr>
        <w:t>w</w:t>
      </w:r>
      <w:r>
        <w:rPr>
          <w:sz w:val="24"/>
          <w:szCs w:val="24"/>
        </w:rPr>
        <w:t xml:space="preserve">a </w:t>
      </w:r>
      <w:r>
        <w:rPr>
          <w:spacing w:val="2"/>
          <w:sz w:val="24"/>
          <w:szCs w:val="24"/>
        </w:rPr>
        <w:t>h</w:t>
      </w:r>
      <w:r>
        <w:rPr>
          <w:spacing w:val="-1"/>
          <w:sz w:val="24"/>
          <w:szCs w:val="24"/>
        </w:rPr>
        <w:t>e</w:t>
      </w:r>
      <w:r>
        <w:rPr>
          <w:sz w:val="24"/>
          <w:szCs w:val="24"/>
        </w:rPr>
        <w:t>ma</w:t>
      </w:r>
      <w:r>
        <w:rPr>
          <w:spacing w:val="3"/>
          <w:sz w:val="24"/>
          <w:szCs w:val="24"/>
        </w:rPr>
        <w:t xml:space="preserve"> </w:t>
      </w:r>
      <w:r>
        <w:rPr>
          <w:sz w:val="24"/>
          <w:szCs w:val="24"/>
        </w:rPr>
        <w:t>la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3"/>
          <w:sz w:val="24"/>
          <w:szCs w:val="24"/>
        </w:rPr>
        <w:t>l</w:t>
      </w:r>
      <w:r>
        <w:rPr>
          <w:sz w:val="24"/>
          <w:szCs w:val="24"/>
        </w:rPr>
        <w:t>a ki</w:t>
      </w:r>
      <w:r>
        <w:rPr>
          <w:spacing w:val="2"/>
          <w:sz w:val="24"/>
          <w:szCs w:val="24"/>
        </w:rPr>
        <w:t>f</w:t>
      </w:r>
      <w:r>
        <w:rPr>
          <w:spacing w:val="-1"/>
          <w:sz w:val="24"/>
          <w:szCs w:val="24"/>
        </w:rPr>
        <w:t>a</w:t>
      </w:r>
      <w:r>
        <w:rPr>
          <w:sz w:val="24"/>
          <w:szCs w:val="24"/>
        </w:rPr>
        <w:t>lme</w:t>
      </w:r>
      <w:r>
        <w:rPr>
          <w:spacing w:val="1"/>
          <w:sz w:val="24"/>
          <w:szCs w:val="24"/>
        </w:rPr>
        <w:t xml:space="preserve"> </w:t>
      </w:r>
      <w:r>
        <w:rPr>
          <w:sz w:val="24"/>
          <w:szCs w:val="24"/>
        </w:rPr>
        <w:t>la</w:t>
      </w:r>
      <w:r>
        <w:rPr>
          <w:spacing w:val="3"/>
          <w:sz w:val="24"/>
          <w:szCs w:val="24"/>
        </w:rPr>
        <w:t xml:space="preserve"> </w:t>
      </w:r>
      <w:r>
        <w:rPr>
          <w:spacing w:val="2"/>
          <w:sz w:val="24"/>
          <w:szCs w:val="24"/>
        </w:rPr>
        <w:t>v</w:t>
      </w:r>
      <w:r>
        <w:rPr>
          <w:sz w:val="24"/>
          <w:szCs w:val="24"/>
        </w:rPr>
        <w:t>it</w:t>
      </w:r>
      <w:r>
        <w:rPr>
          <w:spacing w:val="-1"/>
          <w:sz w:val="24"/>
          <w:szCs w:val="24"/>
        </w:rPr>
        <w:t>a</w:t>
      </w:r>
      <w:r>
        <w:rPr>
          <w:sz w:val="24"/>
          <w:szCs w:val="24"/>
        </w:rPr>
        <w:t>.</w:t>
      </w:r>
      <w:r>
        <w:rPr>
          <w:spacing w:val="1"/>
          <w:sz w:val="24"/>
          <w:szCs w:val="24"/>
        </w:rPr>
        <w:t xml:space="preserve"> </w:t>
      </w:r>
      <w:r>
        <w:rPr>
          <w:spacing w:val="-1"/>
          <w:sz w:val="24"/>
          <w:szCs w:val="24"/>
        </w:rPr>
        <w:t>Ka</w:t>
      </w:r>
      <w:r>
        <w:rPr>
          <w:sz w:val="24"/>
          <w:szCs w:val="24"/>
        </w:rPr>
        <w:t>ma</w:t>
      </w:r>
      <w:r>
        <w:rPr>
          <w:spacing w:val="3"/>
          <w:sz w:val="24"/>
          <w:szCs w:val="24"/>
        </w:rPr>
        <w:t xml:space="preserve"> </w:t>
      </w:r>
      <w:r>
        <w:rPr>
          <w:sz w:val="24"/>
          <w:szCs w:val="24"/>
        </w:rPr>
        <w:t xml:space="preserve">vile </w:t>
      </w:r>
      <w:r>
        <w:rPr>
          <w:spacing w:val="1"/>
          <w:sz w:val="24"/>
          <w:szCs w:val="24"/>
        </w:rPr>
        <w:t>ili</w:t>
      </w:r>
      <w:r>
        <w:rPr>
          <w:spacing w:val="2"/>
          <w:sz w:val="24"/>
          <w:szCs w:val="24"/>
        </w:rPr>
        <w:t>v</w:t>
      </w:r>
      <w:r>
        <w:rPr>
          <w:spacing w:val="-7"/>
          <w:sz w:val="24"/>
          <w:szCs w:val="24"/>
        </w:rPr>
        <w:t>y</w:t>
      </w:r>
      <w:r>
        <w:rPr>
          <w:sz w:val="24"/>
          <w:szCs w:val="24"/>
        </w:rPr>
        <w:t>ok</w:t>
      </w:r>
      <w:r>
        <w:rPr>
          <w:spacing w:val="2"/>
          <w:sz w:val="24"/>
          <w:szCs w:val="24"/>
        </w:rPr>
        <w:t>u</w:t>
      </w:r>
      <w:r>
        <w:rPr>
          <w:spacing w:val="-1"/>
          <w:sz w:val="24"/>
          <w:szCs w:val="24"/>
        </w:rPr>
        <w:t>w</w:t>
      </w:r>
      <w:r>
        <w:rPr>
          <w:sz w:val="24"/>
          <w:szCs w:val="24"/>
        </w:rPr>
        <w:t>a k</w:t>
      </w:r>
      <w:r>
        <w:rPr>
          <w:spacing w:val="2"/>
          <w:sz w:val="24"/>
          <w:szCs w:val="24"/>
        </w:rPr>
        <w:t>w</w:t>
      </w:r>
      <w:r>
        <w:rPr>
          <w:sz w:val="24"/>
          <w:szCs w:val="24"/>
        </w:rPr>
        <w:t xml:space="preserve">a </w:t>
      </w:r>
      <w:r>
        <w:rPr>
          <w:spacing w:val="2"/>
          <w:sz w:val="24"/>
          <w:szCs w:val="24"/>
        </w:rPr>
        <w:t>w</w:t>
      </w:r>
      <w:r>
        <w:rPr>
          <w:spacing w:val="-1"/>
          <w:sz w:val="24"/>
          <w:szCs w:val="24"/>
        </w:rPr>
        <w:t>afa</w:t>
      </w:r>
      <w:r>
        <w:rPr>
          <w:spacing w:val="1"/>
          <w:sz w:val="24"/>
          <w:szCs w:val="24"/>
        </w:rPr>
        <w:t>l</w:t>
      </w:r>
      <w:r>
        <w:rPr>
          <w:spacing w:val="3"/>
          <w:sz w:val="24"/>
          <w:szCs w:val="24"/>
        </w:rPr>
        <w:t>m</w:t>
      </w:r>
      <w:r>
        <w:rPr>
          <w:sz w:val="24"/>
          <w:szCs w:val="24"/>
        </w:rPr>
        <w:t xml:space="preserve">e </w:t>
      </w:r>
      <w:r>
        <w:rPr>
          <w:spacing w:val="-1"/>
          <w:sz w:val="24"/>
          <w:szCs w:val="24"/>
        </w:rPr>
        <w:t>wa</w:t>
      </w:r>
      <w:r>
        <w:rPr>
          <w:spacing w:val="2"/>
          <w:sz w:val="24"/>
          <w:szCs w:val="24"/>
        </w:rPr>
        <w:t>n</w:t>
      </w:r>
      <w:r>
        <w:rPr>
          <w:spacing w:val="-1"/>
          <w:sz w:val="24"/>
          <w:szCs w:val="24"/>
        </w:rPr>
        <w:t>a</w:t>
      </w:r>
      <w:r>
        <w:rPr>
          <w:sz w:val="24"/>
          <w:szCs w:val="24"/>
        </w:rPr>
        <w:t>d</w:t>
      </w:r>
      <w:r>
        <w:rPr>
          <w:spacing w:val="-1"/>
          <w:sz w:val="24"/>
          <w:szCs w:val="24"/>
        </w:rPr>
        <w:t>a</w:t>
      </w:r>
      <w:r>
        <w:rPr>
          <w:spacing w:val="1"/>
          <w:sz w:val="24"/>
          <w:szCs w:val="24"/>
        </w:rPr>
        <w:t>m</w:t>
      </w:r>
      <w:r>
        <w:rPr>
          <w:sz w:val="24"/>
          <w:szCs w:val="24"/>
        </w:rPr>
        <w:t>u</w:t>
      </w:r>
      <w:r>
        <w:rPr>
          <w:spacing w:val="1"/>
          <w:sz w:val="24"/>
          <w:szCs w:val="24"/>
        </w:rPr>
        <w:t xml:space="preserve"> </w:t>
      </w:r>
      <w:r>
        <w:rPr>
          <w:spacing w:val="2"/>
          <w:sz w:val="24"/>
          <w:szCs w:val="24"/>
        </w:rPr>
        <w:t>w</w:t>
      </w:r>
      <w:r>
        <w:rPr>
          <w:spacing w:val="-1"/>
          <w:sz w:val="24"/>
          <w:szCs w:val="24"/>
        </w:rPr>
        <w:t>a</w:t>
      </w:r>
      <w:r>
        <w:rPr>
          <w:spacing w:val="1"/>
          <w:sz w:val="24"/>
          <w:szCs w:val="24"/>
        </w:rPr>
        <w:t>li</w:t>
      </w:r>
      <w:r>
        <w:rPr>
          <w:spacing w:val="2"/>
          <w:sz w:val="24"/>
          <w:szCs w:val="24"/>
        </w:rPr>
        <w:t>v</w:t>
      </w:r>
      <w:r>
        <w:rPr>
          <w:spacing w:val="-5"/>
          <w:sz w:val="24"/>
          <w:szCs w:val="24"/>
        </w:rPr>
        <w:t>y</w:t>
      </w:r>
      <w:r>
        <w:rPr>
          <w:sz w:val="24"/>
          <w:szCs w:val="24"/>
        </w:rPr>
        <w:t>o</w:t>
      </w:r>
      <w:r>
        <w:rPr>
          <w:spacing w:val="1"/>
          <w:sz w:val="24"/>
          <w:szCs w:val="24"/>
        </w:rPr>
        <w:t>i</w:t>
      </w:r>
      <w:r>
        <w:rPr>
          <w:sz w:val="24"/>
          <w:szCs w:val="24"/>
        </w:rPr>
        <w:t>s</w:t>
      </w:r>
      <w:r>
        <w:rPr>
          <w:spacing w:val="2"/>
          <w:sz w:val="24"/>
          <w:szCs w:val="24"/>
        </w:rPr>
        <w:t>h</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m</w:t>
      </w:r>
      <w:r>
        <w:rPr>
          <w:spacing w:val="-1"/>
          <w:sz w:val="24"/>
          <w:szCs w:val="24"/>
        </w:rPr>
        <w:t>a</w:t>
      </w:r>
      <w:r>
        <w:rPr>
          <w:sz w:val="24"/>
          <w:szCs w:val="24"/>
        </w:rPr>
        <w:t>h</w:t>
      </w:r>
      <w:r>
        <w:rPr>
          <w:spacing w:val="-1"/>
          <w:sz w:val="24"/>
          <w:szCs w:val="24"/>
        </w:rPr>
        <w:t>e</w:t>
      </w:r>
      <w:r>
        <w:rPr>
          <w:spacing w:val="1"/>
          <w:sz w:val="24"/>
          <w:szCs w:val="24"/>
        </w:rPr>
        <w:t>m</w:t>
      </w:r>
      <w:r>
        <w:rPr>
          <w:sz w:val="24"/>
          <w:szCs w:val="24"/>
        </w:rPr>
        <w:t>a</w:t>
      </w:r>
      <w:r>
        <w:rPr>
          <w:spacing w:val="8"/>
          <w:sz w:val="24"/>
          <w:szCs w:val="24"/>
        </w:rPr>
        <w:t xml:space="preserve"> </w:t>
      </w:r>
      <w:r>
        <w:rPr>
          <w:spacing w:val="-5"/>
          <w:sz w:val="24"/>
          <w:szCs w:val="24"/>
        </w:rPr>
        <w:t>y</w:t>
      </w:r>
      <w:r>
        <w:rPr>
          <w:sz w:val="24"/>
          <w:szCs w:val="24"/>
        </w:rPr>
        <w:t>a v</w:t>
      </w:r>
      <w:r>
        <w:rPr>
          <w:spacing w:val="1"/>
          <w:sz w:val="24"/>
          <w:szCs w:val="24"/>
        </w:rPr>
        <w:t>i</w:t>
      </w:r>
      <w:r>
        <w:rPr>
          <w:spacing w:val="3"/>
          <w:sz w:val="24"/>
          <w:szCs w:val="24"/>
        </w:rPr>
        <w:t>t</w:t>
      </w:r>
      <w:r>
        <w:rPr>
          <w:sz w:val="24"/>
          <w:szCs w:val="24"/>
        </w:rPr>
        <w:t>a</w:t>
      </w:r>
      <w:r>
        <w:rPr>
          <w:spacing w:val="5"/>
          <w:sz w:val="24"/>
          <w:szCs w:val="24"/>
        </w:rPr>
        <w:t xml:space="preserve"> </w:t>
      </w:r>
      <w:r>
        <w:rPr>
          <w:spacing w:val="-5"/>
          <w:sz w:val="24"/>
          <w:szCs w:val="24"/>
        </w:rPr>
        <w:t>y</w:t>
      </w:r>
      <w:r>
        <w:rPr>
          <w:sz w:val="24"/>
          <w:szCs w:val="24"/>
        </w:rPr>
        <w:t>a k</w:t>
      </w:r>
      <w:r>
        <w:rPr>
          <w:spacing w:val="1"/>
          <w:sz w:val="24"/>
          <w:szCs w:val="24"/>
        </w:rPr>
        <w:t>i</w:t>
      </w:r>
      <w:r>
        <w:rPr>
          <w:spacing w:val="2"/>
          <w:sz w:val="24"/>
          <w:szCs w:val="24"/>
        </w:rPr>
        <w:t>f</w:t>
      </w:r>
      <w:r>
        <w:rPr>
          <w:spacing w:val="-1"/>
          <w:sz w:val="24"/>
          <w:szCs w:val="24"/>
        </w:rPr>
        <w:t>a</w:t>
      </w:r>
      <w:r>
        <w:rPr>
          <w:spacing w:val="1"/>
          <w:sz w:val="24"/>
          <w:szCs w:val="24"/>
        </w:rPr>
        <w:t>lm</w:t>
      </w:r>
      <w:r>
        <w:rPr>
          <w:sz w:val="24"/>
          <w:szCs w:val="24"/>
        </w:rPr>
        <w:t xml:space="preserve">e </w:t>
      </w:r>
      <w:r>
        <w:rPr>
          <w:spacing w:val="-1"/>
          <w:sz w:val="24"/>
          <w:szCs w:val="24"/>
        </w:rPr>
        <w:t>wa</w:t>
      </w:r>
      <w:r>
        <w:rPr>
          <w:spacing w:val="1"/>
          <w:sz w:val="24"/>
          <w:szCs w:val="24"/>
        </w:rPr>
        <w:t>li</w:t>
      </w:r>
      <w:r>
        <w:rPr>
          <w:sz w:val="24"/>
          <w:szCs w:val="24"/>
        </w:rPr>
        <w:t>poon</w:t>
      </w:r>
      <w:r>
        <w:rPr>
          <w:spacing w:val="-2"/>
          <w:sz w:val="24"/>
          <w:szCs w:val="24"/>
        </w:rPr>
        <w:t>g</w:t>
      </w:r>
      <w:r>
        <w:rPr>
          <w:sz w:val="24"/>
          <w:szCs w:val="24"/>
        </w:rPr>
        <w:t>o</w:t>
      </w:r>
      <w:r>
        <w:rPr>
          <w:spacing w:val="1"/>
          <w:sz w:val="24"/>
          <w:szCs w:val="24"/>
        </w:rPr>
        <w:t>z</w:t>
      </w:r>
      <w:r>
        <w:rPr>
          <w:sz w:val="24"/>
          <w:szCs w:val="24"/>
        </w:rPr>
        <w:t>a</w:t>
      </w:r>
      <w:r>
        <w:rPr>
          <w:spacing w:val="1"/>
          <w:sz w:val="24"/>
          <w:szCs w:val="24"/>
        </w:rPr>
        <w:t xml:space="preserve"> m</w:t>
      </w:r>
      <w:r>
        <w:rPr>
          <w:spacing w:val="-1"/>
          <w:sz w:val="24"/>
          <w:szCs w:val="24"/>
        </w:rPr>
        <w:t>a</w:t>
      </w:r>
      <w:r>
        <w:rPr>
          <w:spacing w:val="1"/>
          <w:sz w:val="24"/>
          <w:szCs w:val="24"/>
        </w:rPr>
        <w:t>j</w:t>
      </w:r>
      <w:r>
        <w:rPr>
          <w:spacing w:val="-1"/>
          <w:sz w:val="24"/>
          <w:szCs w:val="24"/>
        </w:rPr>
        <w:t>e</w:t>
      </w:r>
      <w:r>
        <w:rPr>
          <w:sz w:val="24"/>
          <w:szCs w:val="24"/>
        </w:rPr>
        <w:t>shi</w:t>
      </w:r>
      <w:r>
        <w:rPr>
          <w:spacing w:val="5"/>
          <w:sz w:val="24"/>
          <w:szCs w:val="24"/>
        </w:rPr>
        <w:t xml:space="preserve"> </w:t>
      </w:r>
      <w:r>
        <w:rPr>
          <w:spacing w:val="-2"/>
          <w:sz w:val="24"/>
          <w:szCs w:val="24"/>
        </w:rPr>
        <w:t>y</w:t>
      </w:r>
      <w:r>
        <w:rPr>
          <w:spacing w:val="-1"/>
          <w:sz w:val="24"/>
          <w:szCs w:val="24"/>
        </w:rPr>
        <w:t>a</w:t>
      </w:r>
      <w:r>
        <w:rPr>
          <w:sz w:val="24"/>
          <w:szCs w:val="24"/>
        </w:rPr>
        <w:t>o</w:t>
      </w:r>
      <w:r>
        <w:rPr>
          <w:spacing w:val="2"/>
          <w:sz w:val="24"/>
          <w:szCs w:val="24"/>
        </w:rPr>
        <w:t xml:space="preserve"> </w:t>
      </w:r>
      <w:r>
        <w:rPr>
          <w:sz w:val="24"/>
          <w:szCs w:val="24"/>
        </w:rPr>
        <w:t>v</w:t>
      </w:r>
      <w:r>
        <w:rPr>
          <w:spacing w:val="1"/>
          <w:sz w:val="24"/>
          <w:szCs w:val="24"/>
        </w:rPr>
        <w:t>it</w:t>
      </w:r>
      <w:r>
        <w:rPr>
          <w:spacing w:val="-1"/>
          <w:sz w:val="24"/>
          <w:szCs w:val="24"/>
        </w:rPr>
        <w:t>a</w:t>
      </w:r>
      <w:r>
        <w:rPr>
          <w:sz w:val="24"/>
          <w:szCs w:val="24"/>
        </w:rPr>
        <w:t>n</w:t>
      </w:r>
      <w:r>
        <w:rPr>
          <w:spacing w:val="1"/>
          <w:sz w:val="24"/>
          <w:szCs w:val="24"/>
        </w:rPr>
        <w:t>i</w:t>
      </w:r>
      <w:r>
        <w:rPr>
          <w:sz w:val="24"/>
          <w:szCs w:val="24"/>
        </w:rPr>
        <w:t>,</w:t>
      </w:r>
      <w:r>
        <w:rPr>
          <w:spacing w:val="2"/>
          <w:sz w:val="24"/>
          <w:szCs w:val="24"/>
        </w:rPr>
        <w:t xml:space="preserve"> </w:t>
      </w:r>
      <w:r>
        <w:rPr>
          <w:sz w:val="24"/>
          <w:szCs w:val="24"/>
        </w:rPr>
        <w:t>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lii</w:t>
      </w:r>
      <w:r>
        <w:rPr>
          <w:sz w:val="24"/>
          <w:szCs w:val="24"/>
        </w:rPr>
        <w:t>shi k</w:t>
      </w:r>
      <w:r>
        <w:rPr>
          <w:spacing w:val="-1"/>
          <w:sz w:val="24"/>
          <w:szCs w:val="24"/>
        </w:rPr>
        <w:t>a</w:t>
      </w:r>
      <w:r>
        <w:rPr>
          <w:spacing w:val="1"/>
          <w:sz w:val="24"/>
          <w:szCs w:val="24"/>
        </w:rPr>
        <w:t>ti</w:t>
      </w:r>
      <w:r>
        <w:rPr>
          <w:sz w:val="24"/>
          <w:szCs w:val="24"/>
        </w:rPr>
        <w:t>ka</w:t>
      </w:r>
      <w:r>
        <w:rPr>
          <w:spacing w:val="1"/>
          <w:sz w:val="24"/>
          <w:szCs w:val="24"/>
        </w:rPr>
        <w:t xml:space="preserve"> m</w:t>
      </w:r>
      <w:r>
        <w:rPr>
          <w:spacing w:val="-1"/>
          <w:sz w:val="24"/>
          <w:szCs w:val="24"/>
        </w:rPr>
        <w:t>a</w:t>
      </w:r>
      <w:r>
        <w:rPr>
          <w:sz w:val="24"/>
          <w:szCs w:val="24"/>
        </w:rPr>
        <w:t>sk</w:t>
      </w:r>
      <w:r>
        <w:rPr>
          <w:spacing w:val="-1"/>
          <w:sz w:val="24"/>
          <w:szCs w:val="24"/>
        </w:rPr>
        <w:t>a</w:t>
      </w:r>
      <w:r>
        <w:rPr>
          <w:sz w:val="24"/>
          <w:szCs w:val="24"/>
        </w:rPr>
        <w:t>ni</w:t>
      </w:r>
      <w:r>
        <w:rPr>
          <w:spacing w:val="5"/>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1"/>
          <w:sz w:val="24"/>
          <w:szCs w:val="24"/>
        </w:rPr>
        <w:t xml:space="preserve"> </w:t>
      </w:r>
      <w:r>
        <w:rPr>
          <w:sz w:val="24"/>
          <w:szCs w:val="24"/>
        </w:rPr>
        <w:t>ku</w:t>
      </w:r>
      <w:r>
        <w:rPr>
          <w:spacing w:val="1"/>
          <w:sz w:val="24"/>
          <w:szCs w:val="24"/>
        </w:rPr>
        <w:t>li</w:t>
      </w:r>
      <w:r>
        <w:rPr>
          <w:sz w:val="24"/>
          <w:szCs w:val="24"/>
        </w:rPr>
        <w:t>on</w:t>
      </w:r>
      <w:r>
        <w:rPr>
          <w:spacing w:val="-2"/>
          <w:sz w:val="24"/>
          <w:szCs w:val="24"/>
        </w:rPr>
        <w:t>g</w:t>
      </w:r>
      <w:r>
        <w:rPr>
          <w:sz w:val="24"/>
          <w:szCs w:val="24"/>
        </w:rPr>
        <w:t>o</w:t>
      </w:r>
      <w:r>
        <w:rPr>
          <w:spacing w:val="1"/>
          <w:sz w:val="24"/>
          <w:szCs w:val="24"/>
        </w:rPr>
        <w:t>z</w:t>
      </w:r>
      <w:r>
        <w:rPr>
          <w:sz w:val="24"/>
          <w:szCs w:val="24"/>
        </w:rPr>
        <w:t>a</w:t>
      </w:r>
      <w:r>
        <w:rPr>
          <w:spacing w:val="1"/>
          <w:sz w:val="24"/>
          <w:szCs w:val="24"/>
        </w:rPr>
        <w:t xml:space="preserve"> j</w:t>
      </w:r>
      <w:r>
        <w:rPr>
          <w:spacing w:val="-1"/>
          <w:sz w:val="24"/>
          <w:szCs w:val="24"/>
        </w:rPr>
        <w:t>e</w:t>
      </w:r>
      <w:r>
        <w:rPr>
          <w:sz w:val="24"/>
          <w:szCs w:val="24"/>
        </w:rPr>
        <w:t>shi</w:t>
      </w:r>
      <w:r>
        <w:rPr>
          <w:spacing w:val="3"/>
          <w:sz w:val="24"/>
          <w:szCs w:val="24"/>
        </w:rPr>
        <w:t xml:space="preserve"> </w:t>
      </w:r>
      <w:r>
        <w:rPr>
          <w:spacing w:val="1"/>
          <w:sz w:val="24"/>
          <w:szCs w:val="24"/>
        </w:rPr>
        <w:t>l</w:t>
      </w:r>
      <w:r>
        <w:rPr>
          <w:sz w:val="24"/>
          <w:szCs w:val="24"/>
        </w:rPr>
        <w:t xml:space="preserve">a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 k</w:t>
      </w:r>
      <w:r>
        <w:rPr>
          <w:spacing w:val="-1"/>
          <w:sz w:val="24"/>
          <w:szCs w:val="24"/>
        </w:rPr>
        <w:t>we</w:t>
      </w:r>
      <w:r>
        <w:rPr>
          <w:sz w:val="24"/>
          <w:szCs w:val="24"/>
        </w:rPr>
        <w:t>n</w:t>
      </w:r>
      <w:r>
        <w:rPr>
          <w:spacing w:val="2"/>
          <w:sz w:val="24"/>
          <w:szCs w:val="24"/>
        </w:rPr>
        <w:t>d</w:t>
      </w:r>
      <w:r>
        <w:rPr>
          <w:sz w:val="24"/>
          <w:szCs w:val="24"/>
        </w:rPr>
        <w:t>a</w:t>
      </w:r>
      <w:r>
        <w:rPr>
          <w:spacing w:val="-1"/>
          <w:sz w:val="24"/>
          <w:szCs w:val="24"/>
        </w:rPr>
        <w:t xml:space="preserve"> </w:t>
      </w:r>
      <w:r>
        <w:rPr>
          <w:sz w:val="24"/>
          <w:szCs w:val="24"/>
        </w:rPr>
        <w:t>ku</w:t>
      </w:r>
      <w:r>
        <w:rPr>
          <w:spacing w:val="1"/>
          <w:sz w:val="24"/>
          <w:szCs w:val="24"/>
        </w:rPr>
        <w:t>t</w:t>
      </w:r>
      <w:r>
        <w:rPr>
          <w:spacing w:val="-1"/>
          <w:sz w:val="24"/>
          <w:szCs w:val="24"/>
        </w:rPr>
        <w:t>e</w:t>
      </w:r>
      <w:r>
        <w:rPr>
          <w:sz w:val="24"/>
          <w:szCs w:val="24"/>
        </w:rPr>
        <w:t>ka</w:t>
      </w:r>
      <w:r>
        <w:rPr>
          <w:spacing w:val="1"/>
          <w:sz w:val="24"/>
          <w:szCs w:val="24"/>
        </w:rPr>
        <w:t xml:space="preserve"> </w:t>
      </w:r>
      <w:r>
        <w:rPr>
          <w:spacing w:val="-1"/>
          <w:sz w:val="24"/>
          <w:szCs w:val="24"/>
        </w:rPr>
        <w:t>K</w:t>
      </w:r>
      <w:r>
        <w:rPr>
          <w:spacing w:val="1"/>
          <w:sz w:val="24"/>
          <w:szCs w:val="24"/>
        </w:rPr>
        <w:t>a</w:t>
      </w:r>
      <w:r>
        <w:rPr>
          <w:sz w:val="24"/>
          <w:szCs w:val="24"/>
        </w:rPr>
        <w:t>n</w:t>
      </w:r>
      <w:r>
        <w:rPr>
          <w:spacing w:val="-1"/>
          <w:sz w:val="24"/>
          <w:szCs w:val="24"/>
        </w:rPr>
        <w:t>aa</w:t>
      </w:r>
      <w:r>
        <w:rPr>
          <w:sz w:val="24"/>
          <w:szCs w:val="24"/>
        </w:rPr>
        <w:t>n</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S</w:t>
      </w:r>
      <w:r>
        <w:rPr>
          <w:spacing w:val="-1"/>
          <w:sz w:val="24"/>
          <w:szCs w:val="24"/>
        </w:rPr>
        <w:t>a</w:t>
      </w:r>
      <w:r>
        <w:rPr>
          <w:sz w:val="24"/>
          <w:szCs w:val="24"/>
        </w:rPr>
        <w:t>s</w:t>
      </w:r>
      <w:r>
        <w:rPr>
          <w:spacing w:val="-1"/>
          <w:sz w:val="24"/>
          <w:szCs w:val="24"/>
        </w:rPr>
        <w:t>a</w:t>
      </w:r>
      <w:r>
        <w:rPr>
          <w:sz w:val="24"/>
          <w:szCs w:val="24"/>
        </w:rPr>
        <w:t>,</w:t>
      </w:r>
      <w:r w:rsidR="00097B8D">
        <w:rPr>
          <w:sz w:val="24"/>
          <w:szCs w:val="24"/>
        </w:rPr>
        <w:t xml:space="preserve"> </w:t>
      </w:r>
      <w:r>
        <w:rPr>
          <w:sz w:val="24"/>
          <w:szCs w:val="24"/>
        </w:rPr>
        <w:t>k</w:t>
      </w:r>
      <w:r>
        <w:rPr>
          <w:spacing w:val="-1"/>
          <w:sz w:val="24"/>
          <w:szCs w:val="24"/>
        </w:rPr>
        <w:t>a</w:t>
      </w:r>
      <w:r>
        <w:rPr>
          <w:spacing w:val="1"/>
          <w:sz w:val="24"/>
          <w:szCs w:val="24"/>
        </w:rPr>
        <w:t>ti</w:t>
      </w:r>
      <w:r>
        <w:rPr>
          <w:sz w:val="24"/>
          <w:szCs w:val="24"/>
        </w:rPr>
        <w:t>ka</w:t>
      </w:r>
      <w:r w:rsidR="00097B8D">
        <w:rPr>
          <w:sz w:val="24"/>
          <w:szCs w:val="24"/>
        </w:rPr>
        <w:t xml:space="preserve"> </w:t>
      </w:r>
      <w:r>
        <w:rPr>
          <w:spacing w:val="-1"/>
          <w:sz w:val="24"/>
          <w:szCs w:val="24"/>
        </w:rPr>
        <w:t>K</w:t>
      </w:r>
      <w:r>
        <w:rPr>
          <w:sz w:val="24"/>
          <w:szCs w:val="24"/>
        </w:rPr>
        <w:t>u</w:t>
      </w:r>
      <w:r>
        <w:rPr>
          <w:spacing w:val="1"/>
          <w:sz w:val="24"/>
          <w:szCs w:val="24"/>
        </w:rPr>
        <w:t>t</w:t>
      </w:r>
      <w:r>
        <w:rPr>
          <w:sz w:val="24"/>
          <w:szCs w:val="24"/>
        </w:rPr>
        <w:t>oka</w:t>
      </w:r>
      <w:r w:rsidR="00097B8D">
        <w:rPr>
          <w:sz w:val="24"/>
          <w:szCs w:val="24"/>
        </w:rPr>
        <w:t xml:space="preserve"> </w:t>
      </w:r>
      <w:r>
        <w:rPr>
          <w:sz w:val="24"/>
          <w:szCs w:val="24"/>
        </w:rPr>
        <w:t>32</w:t>
      </w:r>
      <w:r>
        <w:rPr>
          <w:spacing w:val="1"/>
          <w:sz w:val="24"/>
          <w:szCs w:val="24"/>
        </w:rPr>
        <w:t>:</w:t>
      </w:r>
      <w:r>
        <w:rPr>
          <w:sz w:val="24"/>
          <w:szCs w:val="24"/>
        </w:rPr>
        <w:t>1</w:t>
      </w:r>
      <w:r w:rsidR="00970499">
        <w:rPr>
          <w:sz w:val="24"/>
          <w:szCs w:val="24"/>
        </w:rPr>
        <w:t>-</w:t>
      </w:r>
      <w:r>
        <w:rPr>
          <w:sz w:val="24"/>
          <w:szCs w:val="24"/>
        </w:rPr>
        <w:t>34</w:t>
      </w:r>
      <w:r>
        <w:rPr>
          <w:spacing w:val="1"/>
          <w:sz w:val="24"/>
          <w:szCs w:val="24"/>
        </w:rPr>
        <w:t>:</w:t>
      </w:r>
      <w:r>
        <w:rPr>
          <w:sz w:val="24"/>
          <w:szCs w:val="24"/>
        </w:rPr>
        <w:t>35,</w:t>
      </w:r>
      <w:r w:rsidR="00097B8D">
        <w:rPr>
          <w:sz w:val="24"/>
          <w:szCs w:val="24"/>
        </w:rPr>
        <w:t xml:space="preserve"> </w:t>
      </w:r>
      <w:r>
        <w:rPr>
          <w:sz w:val="24"/>
          <w:szCs w:val="24"/>
        </w:rPr>
        <w:t>u</w:t>
      </w:r>
      <w:r>
        <w:rPr>
          <w:spacing w:val="-1"/>
          <w:sz w:val="24"/>
          <w:szCs w:val="24"/>
        </w:rPr>
        <w:t>we</w:t>
      </w:r>
      <w:r>
        <w:rPr>
          <w:sz w:val="24"/>
          <w:szCs w:val="24"/>
        </w:rPr>
        <w:t>po</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z w:val="24"/>
          <w:szCs w:val="24"/>
        </w:rPr>
        <w:t>na</w:t>
      </w:r>
      <w:r w:rsidR="00097B8D">
        <w:rPr>
          <w:sz w:val="24"/>
          <w:szCs w:val="24"/>
        </w:rPr>
        <w:t xml:space="preserve"> </w:t>
      </w:r>
      <w:r>
        <w:rPr>
          <w:spacing w:val="-1"/>
          <w:sz w:val="24"/>
          <w:szCs w:val="24"/>
        </w:rPr>
        <w:t>wa</w:t>
      </w:r>
      <w:r>
        <w:rPr>
          <w:spacing w:val="1"/>
          <w:sz w:val="24"/>
          <w:szCs w:val="24"/>
        </w:rPr>
        <w:t>t</w:t>
      </w:r>
      <w:r>
        <w:rPr>
          <w:sz w:val="24"/>
          <w:szCs w:val="24"/>
        </w:rPr>
        <w:t>u</w:t>
      </w:r>
      <w:r w:rsidR="00097B8D">
        <w:rPr>
          <w:sz w:val="24"/>
          <w:szCs w:val="24"/>
        </w:rPr>
        <w:t xml:space="preserve"> </w:t>
      </w:r>
      <w:r>
        <w:rPr>
          <w:spacing w:val="-1"/>
          <w:sz w:val="24"/>
          <w:szCs w:val="24"/>
        </w:rPr>
        <w:t>wa</w:t>
      </w:r>
      <w:r>
        <w:rPr>
          <w:spacing w:val="2"/>
          <w:sz w:val="24"/>
          <w:szCs w:val="24"/>
        </w:rPr>
        <w:t>k</w:t>
      </w:r>
      <w:r>
        <w:rPr>
          <w:sz w:val="24"/>
          <w:szCs w:val="24"/>
        </w:rPr>
        <w:t>e</w:t>
      </w:r>
      <w:r w:rsidR="00097B8D">
        <w:rPr>
          <w:sz w:val="24"/>
          <w:szCs w:val="24"/>
        </w:rPr>
        <w:t xml:space="preserve"> </w:t>
      </w:r>
      <w:r>
        <w:rPr>
          <w:sz w:val="24"/>
          <w:szCs w:val="24"/>
        </w:rPr>
        <w:t>u</w:t>
      </w:r>
      <w:r>
        <w:rPr>
          <w:spacing w:val="1"/>
          <w:sz w:val="24"/>
          <w:szCs w:val="24"/>
        </w:rPr>
        <w:t>liti</w:t>
      </w:r>
      <w:r>
        <w:rPr>
          <w:sz w:val="24"/>
          <w:szCs w:val="24"/>
        </w:rPr>
        <w:t>sh</w:t>
      </w:r>
      <w:r>
        <w:rPr>
          <w:spacing w:val="1"/>
          <w:sz w:val="24"/>
          <w:szCs w:val="24"/>
        </w:rPr>
        <w:t>i</w:t>
      </w:r>
      <w:r>
        <w:rPr>
          <w:spacing w:val="-1"/>
          <w:sz w:val="24"/>
          <w:szCs w:val="24"/>
        </w:rPr>
        <w:t>w</w:t>
      </w:r>
      <w:r>
        <w:rPr>
          <w:sz w:val="24"/>
          <w:szCs w:val="24"/>
        </w:rPr>
        <w:t>a v</w:t>
      </w:r>
      <w:r>
        <w:rPr>
          <w:spacing w:val="1"/>
          <w:sz w:val="24"/>
          <w:szCs w:val="24"/>
        </w:rPr>
        <w:t>i</w:t>
      </w:r>
      <w:r>
        <w:rPr>
          <w:sz w:val="24"/>
          <w:szCs w:val="24"/>
        </w:rPr>
        <w:t>k</w:t>
      </w:r>
      <w:r>
        <w:rPr>
          <w:spacing w:val="-1"/>
          <w:sz w:val="24"/>
          <w:szCs w:val="24"/>
        </w:rPr>
        <w:t>a</w:t>
      </w:r>
      <w:r>
        <w:rPr>
          <w:spacing w:val="1"/>
          <w:sz w:val="24"/>
          <w:szCs w:val="24"/>
        </w:rPr>
        <w:t>li</w:t>
      </w:r>
      <w:r>
        <w:rPr>
          <w:sz w:val="24"/>
          <w:szCs w:val="24"/>
        </w:rPr>
        <w:t>.</w:t>
      </w:r>
      <w:r>
        <w:rPr>
          <w:spacing w:val="2"/>
          <w:sz w:val="24"/>
          <w:szCs w:val="24"/>
        </w:rPr>
        <w:t xml:space="preserve"> </w:t>
      </w:r>
      <w:r>
        <w:rPr>
          <w:spacing w:val="-1"/>
          <w:sz w:val="24"/>
          <w:szCs w:val="24"/>
        </w:rPr>
        <w:t>Ka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w:t>
      </w:r>
      <w:r>
        <w:rPr>
          <w:sz w:val="24"/>
          <w:szCs w:val="24"/>
        </w:rPr>
        <w:t>sa</w:t>
      </w:r>
      <w:r>
        <w:rPr>
          <w:spacing w:val="1"/>
          <w:sz w:val="24"/>
          <w:szCs w:val="24"/>
        </w:rPr>
        <w:t xml:space="preserve"> </w:t>
      </w:r>
      <w:r>
        <w:rPr>
          <w:sz w:val="24"/>
          <w:szCs w:val="24"/>
        </w:rPr>
        <w:t>h</w:t>
      </w:r>
      <w:r>
        <w:rPr>
          <w:spacing w:val="1"/>
          <w:sz w:val="24"/>
          <w:szCs w:val="24"/>
        </w:rPr>
        <w:t>i</w:t>
      </w:r>
      <w:r>
        <w:rPr>
          <w:sz w:val="24"/>
          <w:szCs w:val="24"/>
        </w:rPr>
        <w:t>k</w:t>
      </w:r>
      <w:r>
        <w:rPr>
          <w:spacing w:val="1"/>
          <w:sz w:val="24"/>
          <w:szCs w:val="24"/>
        </w:rPr>
        <w:t>i</w:t>
      </w:r>
      <w:r>
        <w:rPr>
          <w:sz w:val="24"/>
          <w:szCs w:val="24"/>
        </w:rPr>
        <w:t xml:space="preserve">, </w:t>
      </w:r>
      <w:r>
        <w:rPr>
          <w:spacing w:val="-2"/>
          <w:sz w:val="24"/>
          <w:szCs w:val="24"/>
        </w:rPr>
        <w:t>t</w:t>
      </w:r>
      <w:r>
        <w:rPr>
          <w:sz w:val="24"/>
          <w:szCs w:val="24"/>
        </w:rPr>
        <w:t>un</w:t>
      </w:r>
      <w:r>
        <w:rPr>
          <w:spacing w:val="-1"/>
          <w:sz w:val="24"/>
          <w:szCs w:val="24"/>
        </w:rPr>
        <w:t>a</w:t>
      </w:r>
      <w:r>
        <w:rPr>
          <w:sz w:val="24"/>
          <w:szCs w:val="24"/>
        </w:rPr>
        <w:t>ona</w:t>
      </w:r>
      <w:r>
        <w:rPr>
          <w:spacing w:val="1"/>
          <w:sz w:val="24"/>
          <w:szCs w:val="24"/>
        </w:rPr>
        <w:t xml:space="preserve"> </w:t>
      </w:r>
      <w:r>
        <w:rPr>
          <w:sz w:val="24"/>
          <w:szCs w:val="24"/>
        </w:rPr>
        <w:t>kush</w:t>
      </w:r>
      <w:r>
        <w:rPr>
          <w:spacing w:val="1"/>
          <w:sz w:val="24"/>
          <w:szCs w:val="24"/>
        </w:rPr>
        <w:t>i</w:t>
      </w:r>
      <w:r>
        <w:rPr>
          <w:sz w:val="24"/>
          <w:szCs w:val="24"/>
        </w:rPr>
        <w:t>nd</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4"/>
          <w:sz w:val="24"/>
          <w:szCs w:val="24"/>
        </w:rPr>
        <w:t xml:space="preserve"> </w:t>
      </w:r>
      <w:r>
        <w:rPr>
          <w:spacing w:val="-1"/>
          <w:sz w:val="24"/>
          <w:szCs w:val="24"/>
        </w:rPr>
        <w:t>I</w:t>
      </w:r>
      <w:r>
        <w:rPr>
          <w:sz w:val="24"/>
          <w:szCs w:val="24"/>
        </w:rPr>
        <w:t>s</w:t>
      </w:r>
      <w:r>
        <w:rPr>
          <w:spacing w:val="-1"/>
          <w:sz w:val="24"/>
          <w:szCs w:val="24"/>
        </w:rPr>
        <w:t>rae</w:t>
      </w:r>
      <w:r>
        <w:rPr>
          <w:spacing w:val="1"/>
          <w:sz w:val="24"/>
          <w:szCs w:val="24"/>
        </w:rPr>
        <w:t>l</w:t>
      </w:r>
      <w:r>
        <w:rPr>
          <w:sz w:val="24"/>
          <w:szCs w:val="24"/>
        </w:rPr>
        <w:t>i</w:t>
      </w:r>
      <w:r>
        <w:rPr>
          <w:spacing w:val="3"/>
          <w:sz w:val="24"/>
          <w:szCs w:val="24"/>
        </w:rPr>
        <w:t xml:space="preserve"> </w:t>
      </w:r>
      <w:r>
        <w:rPr>
          <w:sz w:val="24"/>
          <w:szCs w:val="24"/>
        </w:rPr>
        <w:t>ku</w:t>
      </w:r>
      <w:r>
        <w:rPr>
          <w:spacing w:val="-1"/>
          <w:sz w:val="24"/>
          <w:szCs w:val="24"/>
        </w:rPr>
        <w:t>fa</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u</w:t>
      </w:r>
      <w:r>
        <w:rPr>
          <w:spacing w:val="5"/>
          <w:sz w:val="24"/>
          <w:szCs w:val="24"/>
        </w:rPr>
        <w:t>p</w:t>
      </w:r>
      <w:r>
        <w:rPr>
          <w:spacing w:val="-5"/>
          <w:sz w:val="24"/>
          <w:szCs w:val="24"/>
        </w:rPr>
        <w:t>y</w:t>
      </w:r>
      <w:r>
        <w:rPr>
          <w:sz w:val="24"/>
          <w:szCs w:val="24"/>
        </w:rPr>
        <w:t>a</w:t>
      </w:r>
      <w:r>
        <w:rPr>
          <w:spacing w:val="2"/>
          <w:sz w:val="24"/>
          <w:szCs w:val="24"/>
        </w:rPr>
        <w:t xml:space="preserve"> a</w:t>
      </w:r>
      <w:r>
        <w:rPr>
          <w:spacing w:val="-2"/>
          <w:sz w:val="24"/>
          <w:szCs w:val="24"/>
        </w:rPr>
        <w:t>g</w:t>
      </w:r>
      <w:r>
        <w:rPr>
          <w:spacing w:val="-1"/>
          <w:sz w:val="24"/>
          <w:szCs w:val="24"/>
        </w:rPr>
        <w:t>a</w:t>
      </w:r>
      <w:r>
        <w:rPr>
          <w:spacing w:val="2"/>
          <w:sz w:val="24"/>
          <w:szCs w:val="24"/>
        </w:rPr>
        <w:t>n</w:t>
      </w:r>
      <w:r>
        <w:rPr>
          <w:sz w:val="24"/>
          <w:szCs w:val="24"/>
        </w:rPr>
        <w:t>o</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M</w:t>
      </w:r>
      <w:r>
        <w:rPr>
          <w:spacing w:val="1"/>
          <w:sz w:val="24"/>
          <w:szCs w:val="24"/>
        </w:rPr>
        <w:t>lim</w:t>
      </w:r>
      <w:r>
        <w:rPr>
          <w:sz w:val="24"/>
          <w:szCs w:val="24"/>
        </w:rPr>
        <w:t xml:space="preserve">a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pacing w:val="-1"/>
          <w:sz w:val="24"/>
          <w:szCs w:val="24"/>
        </w:rPr>
        <w:t>a</w:t>
      </w:r>
      <w:r>
        <w:rPr>
          <w:spacing w:val="1"/>
          <w:sz w:val="24"/>
          <w:szCs w:val="24"/>
        </w:rPr>
        <w:t>li</w:t>
      </w:r>
      <w:r>
        <w:rPr>
          <w:sz w:val="24"/>
          <w:szCs w:val="24"/>
        </w:rPr>
        <w:t>poona</w:t>
      </w:r>
      <w:r>
        <w:rPr>
          <w:spacing w:val="2"/>
          <w:sz w:val="24"/>
          <w:szCs w:val="24"/>
        </w:rPr>
        <w:t xml:space="preserve"> </w:t>
      </w:r>
      <w:r>
        <w:rPr>
          <w:sz w:val="24"/>
          <w:szCs w:val="24"/>
        </w:rPr>
        <w:t>k</w:t>
      </w:r>
      <w:r>
        <w:rPr>
          <w:spacing w:val="-1"/>
          <w:sz w:val="24"/>
          <w:szCs w:val="24"/>
        </w:rPr>
        <w:t>w</w:t>
      </w:r>
      <w:r>
        <w:rPr>
          <w:sz w:val="24"/>
          <w:szCs w:val="24"/>
        </w:rPr>
        <w:t>a</w:t>
      </w:r>
      <w:r>
        <w:rPr>
          <w:spacing w:val="2"/>
          <w:sz w:val="24"/>
          <w:szCs w:val="24"/>
        </w:rPr>
        <w:t xml:space="preserve"> </w:t>
      </w:r>
      <w:r>
        <w:rPr>
          <w:spacing w:val="1"/>
          <w:sz w:val="24"/>
          <w:szCs w:val="24"/>
        </w:rPr>
        <w:t>m</w:t>
      </w:r>
      <w:r>
        <w:rPr>
          <w:spacing w:val="-1"/>
          <w:sz w:val="24"/>
          <w:szCs w:val="24"/>
        </w:rPr>
        <w:t>ar</w:t>
      </w:r>
      <w:r>
        <w:rPr>
          <w:sz w:val="24"/>
          <w:szCs w:val="24"/>
        </w:rPr>
        <w:t>a</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2"/>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2"/>
          <w:sz w:val="24"/>
          <w:szCs w:val="24"/>
        </w:rPr>
        <w:t xml:space="preserve"> </w:t>
      </w:r>
      <w:r>
        <w:rPr>
          <w:spacing w:val="-1"/>
          <w:sz w:val="24"/>
          <w:szCs w:val="24"/>
        </w:rPr>
        <w:t>wa</w:t>
      </w:r>
      <w:r>
        <w:rPr>
          <w:spacing w:val="2"/>
          <w:sz w:val="24"/>
          <w:szCs w:val="24"/>
        </w:rPr>
        <w:t>n</w:t>
      </w:r>
      <w:r>
        <w:rPr>
          <w:sz w:val="24"/>
          <w:szCs w:val="24"/>
        </w:rPr>
        <w:t xml:space="preserve">a </w:t>
      </w:r>
      <w:r>
        <w:rPr>
          <w:spacing w:val="2"/>
          <w:sz w:val="24"/>
          <w:szCs w:val="24"/>
        </w:rPr>
        <w:t>w</w:t>
      </w:r>
      <w:r>
        <w:rPr>
          <w:sz w:val="24"/>
          <w:szCs w:val="24"/>
        </w:rPr>
        <w:t>a</w:t>
      </w:r>
      <w:r>
        <w:rPr>
          <w:spacing w:val="5"/>
          <w:sz w:val="24"/>
          <w:szCs w:val="24"/>
        </w:rPr>
        <w:t xml:space="preserve"> </w:t>
      </w:r>
      <w:r>
        <w:rPr>
          <w:spacing w:val="-6"/>
          <w:sz w:val="24"/>
          <w:szCs w:val="24"/>
        </w:rPr>
        <w:t>I</w:t>
      </w:r>
      <w:r>
        <w:rPr>
          <w:spacing w:val="3"/>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
          <w:sz w:val="24"/>
          <w:szCs w:val="24"/>
        </w:rPr>
        <w:t xml:space="preserve"> </w:t>
      </w:r>
      <w:r>
        <w:rPr>
          <w:spacing w:val="-1"/>
          <w:sz w:val="24"/>
          <w:szCs w:val="24"/>
        </w:rPr>
        <w:t>wa</w:t>
      </w:r>
      <w:r>
        <w:rPr>
          <w:spacing w:val="1"/>
          <w:sz w:val="24"/>
          <w:szCs w:val="24"/>
        </w:rPr>
        <w:t>li</w:t>
      </w:r>
      <w:r>
        <w:rPr>
          <w:sz w:val="24"/>
          <w:szCs w:val="24"/>
        </w:rPr>
        <w:t>ku</w:t>
      </w:r>
      <w:r>
        <w:rPr>
          <w:spacing w:val="2"/>
          <w:sz w:val="24"/>
          <w:szCs w:val="24"/>
        </w:rPr>
        <w:t>w</w:t>
      </w:r>
      <w:r>
        <w:rPr>
          <w:sz w:val="24"/>
          <w:szCs w:val="24"/>
        </w:rPr>
        <w:t xml:space="preserve">a </w:t>
      </w:r>
      <w:r>
        <w:rPr>
          <w:spacing w:val="-1"/>
          <w:sz w:val="24"/>
          <w:szCs w:val="24"/>
        </w:rPr>
        <w:t>wa</w:t>
      </w:r>
      <w:r>
        <w:rPr>
          <w:sz w:val="24"/>
          <w:szCs w:val="24"/>
        </w:rPr>
        <w:t>k</w:t>
      </w:r>
      <w:r>
        <w:rPr>
          <w:spacing w:val="1"/>
          <w:sz w:val="24"/>
          <w:szCs w:val="24"/>
        </w:rPr>
        <w:t>i</w:t>
      </w:r>
      <w:r>
        <w:rPr>
          <w:spacing w:val="-1"/>
          <w:sz w:val="24"/>
          <w:szCs w:val="24"/>
        </w:rPr>
        <w:t>a</w:t>
      </w:r>
      <w:r>
        <w:rPr>
          <w:sz w:val="24"/>
          <w:szCs w:val="24"/>
        </w:rPr>
        <w:t>budu</w:t>
      </w:r>
      <w:r>
        <w:rPr>
          <w:spacing w:val="1"/>
          <w:sz w:val="24"/>
          <w:szCs w:val="24"/>
        </w:rPr>
        <w:t xml:space="preserve"> </w:t>
      </w:r>
      <w:r>
        <w:rPr>
          <w:sz w:val="24"/>
          <w:szCs w:val="24"/>
        </w:rPr>
        <w:t>nd</w:t>
      </w:r>
      <w:r>
        <w:rPr>
          <w:spacing w:val="-1"/>
          <w:sz w:val="24"/>
          <w:szCs w:val="24"/>
        </w:rPr>
        <w:t>a</w:t>
      </w:r>
      <w:r>
        <w:rPr>
          <w:spacing w:val="1"/>
          <w:sz w:val="24"/>
          <w:szCs w:val="24"/>
        </w:rPr>
        <w:t>m</w:t>
      </w:r>
      <w:r>
        <w:rPr>
          <w:sz w:val="24"/>
          <w:szCs w:val="24"/>
        </w:rPr>
        <w:t xml:space="preserve">a </w:t>
      </w:r>
      <w:r>
        <w:rPr>
          <w:spacing w:val="2"/>
          <w:sz w:val="24"/>
          <w:szCs w:val="24"/>
        </w:rPr>
        <w:t>w</w:t>
      </w:r>
      <w:r>
        <w:rPr>
          <w:sz w:val="24"/>
          <w:szCs w:val="24"/>
        </w:rPr>
        <w:t>a dh</w:t>
      </w:r>
      <w:r>
        <w:rPr>
          <w:spacing w:val="-1"/>
          <w:sz w:val="24"/>
          <w:szCs w:val="24"/>
        </w:rPr>
        <w:t>a</w:t>
      </w:r>
      <w:r>
        <w:rPr>
          <w:sz w:val="24"/>
          <w:szCs w:val="24"/>
        </w:rPr>
        <w:t>h</w:t>
      </w:r>
      <w:r>
        <w:rPr>
          <w:spacing w:val="-1"/>
          <w:sz w:val="24"/>
          <w:szCs w:val="24"/>
        </w:rPr>
        <w:t>a</w:t>
      </w:r>
      <w:r>
        <w:rPr>
          <w:sz w:val="24"/>
          <w:szCs w:val="24"/>
        </w:rPr>
        <w:t>bu</w:t>
      </w:r>
      <w:r>
        <w:rPr>
          <w:spacing w:val="1"/>
          <w:sz w:val="24"/>
          <w:szCs w:val="24"/>
        </w:rPr>
        <w:t xml:space="preserve"> </w:t>
      </w:r>
      <w:r>
        <w:rPr>
          <w:sz w:val="24"/>
          <w:szCs w:val="24"/>
        </w:rPr>
        <w:t>p</w:t>
      </w:r>
      <w:r>
        <w:rPr>
          <w:spacing w:val="-1"/>
          <w:sz w:val="24"/>
          <w:szCs w:val="24"/>
        </w:rPr>
        <w:t>a</w:t>
      </w:r>
      <w:r>
        <w:rPr>
          <w:spacing w:val="1"/>
          <w:sz w:val="24"/>
          <w:szCs w:val="24"/>
        </w:rPr>
        <w:t>l</w:t>
      </w:r>
      <w:r>
        <w:rPr>
          <w:sz w:val="24"/>
          <w:szCs w:val="24"/>
        </w:rPr>
        <w:t xml:space="preserve">e </w:t>
      </w:r>
      <w:r>
        <w:rPr>
          <w:spacing w:val="1"/>
          <w:sz w:val="24"/>
          <w:szCs w:val="24"/>
        </w:rPr>
        <w:t>Si</w:t>
      </w:r>
      <w:r>
        <w:rPr>
          <w:sz w:val="24"/>
          <w:szCs w:val="24"/>
        </w:rPr>
        <w:t>n</w:t>
      </w:r>
      <w:r>
        <w:rPr>
          <w:spacing w:val="-1"/>
          <w:sz w:val="24"/>
          <w:szCs w:val="24"/>
        </w:rPr>
        <w:t>a</w:t>
      </w:r>
      <w:r>
        <w:rPr>
          <w:spacing w:val="1"/>
          <w:sz w:val="24"/>
          <w:szCs w:val="24"/>
        </w:rPr>
        <w:t>i</w:t>
      </w:r>
      <w:r>
        <w:rPr>
          <w:sz w:val="24"/>
          <w:szCs w:val="24"/>
        </w:rPr>
        <w:t>,</w:t>
      </w:r>
      <w:r>
        <w:rPr>
          <w:spacing w:val="1"/>
          <w:sz w:val="24"/>
          <w:szCs w:val="24"/>
        </w:rPr>
        <w:t xml:space="preserve"> </w:t>
      </w:r>
      <w:r>
        <w:rPr>
          <w:spacing w:val="-1"/>
          <w:sz w:val="24"/>
          <w:szCs w:val="24"/>
        </w:rPr>
        <w:t>a</w:t>
      </w:r>
      <w:r>
        <w:rPr>
          <w:spacing w:val="1"/>
          <w:sz w:val="24"/>
          <w:szCs w:val="24"/>
        </w:rPr>
        <w:t>liti</w:t>
      </w:r>
      <w:r>
        <w:rPr>
          <w:sz w:val="24"/>
          <w:szCs w:val="24"/>
        </w:rPr>
        <w:t>sh</w:t>
      </w:r>
      <w:r>
        <w:rPr>
          <w:spacing w:val="1"/>
          <w:sz w:val="24"/>
          <w:szCs w:val="24"/>
        </w:rPr>
        <w:t>i</w:t>
      </w:r>
      <w:r>
        <w:rPr>
          <w:sz w:val="24"/>
          <w:szCs w:val="24"/>
        </w:rPr>
        <w:t>a ku</w:t>
      </w:r>
      <w:r>
        <w:rPr>
          <w:spacing w:val="1"/>
          <w:sz w:val="24"/>
          <w:szCs w:val="24"/>
        </w:rPr>
        <w:t>li</w:t>
      </w:r>
      <w:r>
        <w:rPr>
          <w:spacing w:val="-1"/>
          <w:sz w:val="24"/>
          <w:szCs w:val="24"/>
        </w:rPr>
        <w:t>a</w:t>
      </w:r>
      <w:r>
        <w:rPr>
          <w:sz w:val="24"/>
          <w:szCs w:val="24"/>
        </w:rPr>
        <w:t>n</w:t>
      </w:r>
      <w:r>
        <w:rPr>
          <w:spacing w:val="-2"/>
          <w:sz w:val="24"/>
          <w:szCs w:val="24"/>
        </w:rPr>
        <w:t>g</w:t>
      </w:r>
      <w:r>
        <w:rPr>
          <w:spacing w:val="-1"/>
          <w:sz w:val="24"/>
          <w:szCs w:val="24"/>
        </w:rPr>
        <w:t>a</w:t>
      </w:r>
      <w:r>
        <w:rPr>
          <w:spacing w:val="1"/>
          <w:sz w:val="24"/>
          <w:szCs w:val="24"/>
        </w:rPr>
        <w:t>miz</w:t>
      </w:r>
      <w:r>
        <w:rPr>
          <w:sz w:val="24"/>
          <w:szCs w:val="24"/>
        </w:rPr>
        <w:t xml:space="preserve">a </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 xml:space="preserve">a </w:t>
      </w:r>
      <w:r>
        <w:rPr>
          <w:spacing w:val="3"/>
          <w:sz w:val="24"/>
          <w:szCs w:val="24"/>
        </w:rPr>
        <w:t>l</w:t>
      </w:r>
      <w:r>
        <w:rPr>
          <w:sz w:val="24"/>
          <w:szCs w:val="24"/>
        </w:rPr>
        <w:t>o</w:t>
      </w:r>
      <w:r>
        <w:rPr>
          <w:spacing w:val="1"/>
          <w:sz w:val="24"/>
          <w:szCs w:val="24"/>
        </w:rPr>
        <w:t>t</w:t>
      </w:r>
      <w:r>
        <w:rPr>
          <w:sz w:val="24"/>
          <w:szCs w:val="24"/>
        </w:rPr>
        <w:t xml:space="preserve">e </w:t>
      </w:r>
      <w:r>
        <w:rPr>
          <w:spacing w:val="1"/>
          <w:sz w:val="24"/>
          <w:szCs w:val="24"/>
        </w:rPr>
        <w:t>i</w:t>
      </w:r>
      <w:r>
        <w:rPr>
          <w:sz w:val="24"/>
          <w:szCs w:val="24"/>
        </w:rPr>
        <w:t>s</w:t>
      </w:r>
      <w:r>
        <w:rPr>
          <w:spacing w:val="1"/>
          <w:sz w:val="24"/>
          <w:szCs w:val="24"/>
        </w:rPr>
        <w:t>i</w:t>
      </w:r>
      <w:r>
        <w:rPr>
          <w:sz w:val="24"/>
          <w:szCs w:val="24"/>
        </w:rPr>
        <w:t>poku</w:t>
      </w:r>
      <w:r>
        <w:rPr>
          <w:spacing w:val="-1"/>
          <w:sz w:val="24"/>
          <w:szCs w:val="24"/>
        </w:rPr>
        <w:t>w</w:t>
      </w:r>
      <w:r>
        <w:rPr>
          <w:sz w:val="24"/>
          <w:szCs w:val="24"/>
        </w:rPr>
        <w:t>a Mus</w:t>
      </w:r>
      <w:r>
        <w:rPr>
          <w:spacing w:val="-1"/>
          <w:sz w:val="24"/>
          <w:szCs w:val="24"/>
        </w:rPr>
        <w:t>a</w:t>
      </w:r>
      <w:r>
        <w:rPr>
          <w:sz w:val="24"/>
          <w:szCs w:val="24"/>
        </w:rPr>
        <w:t>.</w:t>
      </w:r>
      <w:r>
        <w:rPr>
          <w:spacing w:val="3"/>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w:t>
      </w:r>
      <w:r>
        <w:rPr>
          <w:spacing w:val="1"/>
          <w:sz w:val="24"/>
          <w:szCs w:val="24"/>
        </w:rPr>
        <w:t xml:space="preserve"> </w:t>
      </w:r>
      <w:r>
        <w:rPr>
          <w:sz w:val="24"/>
          <w:szCs w:val="24"/>
        </w:rPr>
        <w:t>kup</w:t>
      </w:r>
      <w:r>
        <w:rPr>
          <w:spacing w:val="1"/>
          <w:sz w:val="24"/>
          <w:szCs w:val="24"/>
        </w:rPr>
        <w:t>iti</w:t>
      </w:r>
      <w:r>
        <w:rPr>
          <w:sz w:val="24"/>
          <w:szCs w:val="24"/>
        </w:rPr>
        <w:t>a up</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i</w:t>
      </w:r>
      <w:r>
        <w:rPr>
          <w:sz w:val="24"/>
          <w:szCs w:val="24"/>
        </w:rPr>
        <w:t>shi</w:t>
      </w:r>
      <w:r>
        <w:rPr>
          <w:spacing w:val="1"/>
          <w:sz w:val="24"/>
          <w:szCs w:val="24"/>
        </w:rPr>
        <w:t xml:space="preserve"> </w:t>
      </w:r>
      <w:r>
        <w:rPr>
          <w:spacing w:val="-1"/>
          <w:sz w:val="24"/>
          <w:szCs w:val="24"/>
        </w:rPr>
        <w:t>w</w:t>
      </w:r>
      <w:r>
        <w:rPr>
          <w:sz w:val="24"/>
          <w:szCs w:val="24"/>
        </w:rPr>
        <w:t>a Mus</w:t>
      </w:r>
      <w:r>
        <w:rPr>
          <w:spacing w:val="-1"/>
          <w:sz w:val="24"/>
          <w:szCs w:val="24"/>
        </w:rPr>
        <w:t>a</w:t>
      </w:r>
      <w:r>
        <w:rPr>
          <w:sz w:val="24"/>
          <w:szCs w:val="24"/>
        </w:rPr>
        <w:t>,</w:t>
      </w:r>
      <w:r>
        <w:rPr>
          <w:spacing w:val="1"/>
          <w:sz w:val="24"/>
          <w:szCs w:val="24"/>
        </w:rPr>
        <w:t xml:space="preserve"> </w:t>
      </w:r>
      <w:r>
        <w:rPr>
          <w:sz w:val="24"/>
          <w:szCs w:val="24"/>
        </w:rPr>
        <w:t>Mun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w:t>
      </w:r>
      <w:r>
        <w:rPr>
          <w:sz w:val="24"/>
          <w:szCs w:val="24"/>
        </w:rPr>
        <w:t>tu</w:t>
      </w:r>
      <w:r>
        <w:rPr>
          <w:spacing w:val="1"/>
          <w:sz w:val="24"/>
          <w:szCs w:val="24"/>
        </w:rPr>
        <w:t>li</w:t>
      </w:r>
      <w:r>
        <w:rPr>
          <w:sz w:val="24"/>
          <w:szCs w:val="24"/>
        </w:rPr>
        <w:t xml:space="preserve">a na </w:t>
      </w:r>
      <w:r>
        <w:rPr>
          <w:spacing w:val="-1"/>
          <w:sz w:val="24"/>
          <w:szCs w:val="24"/>
        </w:rPr>
        <w:t>a</w:t>
      </w:r>
      <w:r>
        <w:rPr>
          <w:spacing w:val="1"/>
          <w:sz w:val="24"/>
          <w:szCs w:val="24"/>
        </w:rPr>
        <w:t>li</w:t>
      </w:r>
      <w:r>
        <w:rPr>
          <w:spacing w:val="-1"/>
          <w:sz w:val="24"/>
          <w:szCs w:val="24"/>
        </w:rPr>
        <w:t>wa</w:t>
      </w:r>
      <w:r>
        <w:rPr>
          <w:spacing w:val="1"/>
          <w:sz w:val="24"/>
          <w:szCs w:val="24"/>
        </w:rPr>
        <w:t>a</w:t>
      </w:r>
      <w:r>
        <w:rPr>
          <w:sz w:val="24"/>
          <w:szCs w:val="24"/>
        </w:rPr>
        <w:t>dh</w:t>
      </w:r>
      <w:r>
        <w:rPr>
          <w:spacing w:val="1"/>
          <w:sz w:val="24"/>
          <w:szCs w:val="24"/>
        </w:rPr>
        <w:t>i</w:t>
      </w:r>
      <w:r>
        <w:rPr>
          <w:sz w:val="24"/>
          <w:szCs w:val="24"/>
        </w:rPr>
        <w:t>bu</w:t>
      </w:r>
      <w:r>
        <w:rPr>
          <w:spacing w:val="1"/>
          <w:sz w:val="24"/>
          <w:szCs w:val="24"/>
        </w:rPr>
        <w:t xml:space="preserve"> </w:t>
      </w:r>
      <w:r>
        <w:rPr>
          <w:spacing w:val="-1"/>
          <w:sz w:val="24"/>
          <w:szCs w:val="24"/>
        </w:rPr>
        <w:t>wa</w:t>
      </w:r>
      <w:r>
        <w:rPr>
          <w:spacing w:val="1"/>
          <w:sz w:val="24"/>
          <w:szCs w:val="24"/>
        </w:rPr>
        <w:t>l</w:t>
      </w:r>
      <w:r>
        <w:rPr>
          <w:sz w:val="24"/>
          <w:szCs w:val="24"/>
        </w:rPr>
        <w:t xml:space="preserve">e </w:t>
      </w:r>
      <w:r>
        <w:rPr>
          <w:spacing w:val="1"/>
          <w:sz w:val="24"/>
          <w:szCs w:val="24"/>
        </w:rPr>
        <w:t>t</w:t>
      </w:r>
      <w:r>
        <w:rPr>
          <w:sz w:val="24"/>
          <w:szCs w:val="24"/>
        </w:rPr>
        <w:t xml:space="preserve">u </w:t>
      </w:r>
      <w:r>
        <w:rPr>
          <w:spacing w:val="-1"/>
          <w:sz w:val="24"/>
          <w:szCs w:val="24"/>
        </w:rPr>
        <w:t>wa</w:t>
      </w:r>
      <w:r>
        <w:rPr>
          <w:spacing w:val="1"/>
          <w:sz w:val="24"/>
          <w:szCs w:val="24"/>
        </w:rPr>
        <w:t>li</w:t>
      </w:r>
      <w:r>
        <w:rPr>
          <w:sz w:val="24"/>
          <w:szCs w:val="24"/>
        </w:rPr>
        <w:t>oku</w:t>
      </w:r>
      <w:r>
        <w:rPr>
          <w:spacing w:val="-1"/>
          <w:sz w:val="24"/>
          <w:szCs w:val="24"/>
        </w:rPr>
        <w:t>w</w:t>
      </w:r>
      <w:r>
        <w:rPr>
          <w:sz w:val="24"/>
          <w:szCs w:val="24"/>
        </w:rPr>
        <w:t xml:space="preserve">a </w:t>
      </w:r>
      <w:r>
        <w:rPr>
          <w:spacing w:val="-1"/>
          <w:sz w:val="24"/>
          <w:szCs w:val="24"/>
        </w:rPr>
        <w:t>wa</w:t>
      </w:r>
      <w:r>
        <w:rPr>
          <w:spacing w:val="1"/>
          <w:sz w:val="24"/>
          <w:szCs w:val="24"/>
        </w:rPr>
        <w:t>m</w:t>
      </w:r>
      <w:r>
        <w:rPr>
          <w:spacing w:val="-1"/>
          <w:sz w:val="24"/>
          <w:szCs w:val="24"/>
        </w:rPr>
        <w:t>e</w:t>
      </w:r>
      <w:r>
        <w:rPr>
          <w:spacing w:val="3"/>
          <w:sz w:val="24"/>
          <w:szCs w:val="24"/>
        </w:rPr>
        <w:t>t</w:t>
      </w:r>
      <w:r>
        <w:rPr>
          <w:spacing w:val="-1"/>
          <w:sz w:val="24"/>
          <w:szCs w:val="24"/>
        </w:rPr>
        <w:t>e</w:t>
      </w:r>
      <w:r>
        <w:rPr>
          <w:sz w:val="24"/>
          <w:szCs w:val="24"/>
        </w:rPr>
        <w:t xml:space="preserve">nda </w:t>
      </w:r>
      <w:r>
        <w:rPr>
          <w:spacing w:val="2"/>
          <w:sz w:val="24"/>
          <w:szCs w:val="24"/>
        </w:rPr>
        <w:t>d</w:t>
      </w:r>
      <w:r>
        <w:rPr>
          <w:sz w:val="24"/>
          <w:szCs w:val="24"/>
        </w:rPr>
        <w:t>h</w:t>
      </w:r>
      <w:r>
        <w:rPr>
          <w:spacing w:val="-1"/>
          <w:sz w:val="24"/>
          <w:szCs w:val="24"/>
        </w:rPr>
        <w:t>a</w:t>
      </w:r>
      <w:r>
        <w:rPr>
          <w:spacing w:val="1"/>
          <w:sz w:val="24"/>
          <w:szCs w:val="24"/>
        </w:rPr>
        <w:t>m</w:t>
      </w:r>
      <w:r>
        <w:rPr>
          <w:sz w:val="24"/>
          <w:szCs w:val="24"/>
        </w:rPr>
        <w:t>b</w:t>
      </w:r>
      <w:r>
        <w:rPr>
          <w:spacing w:val="1"/>
          <w:sz w:val="24"/>
          <w:szCs w:val="24"/>
        </w:rPr>
        <w:t>i</w:t>
      </w:r>
      <w:r>
        <w:rPr>
          <w:sz w:val="24"/>
          <w:szCs w:val="24"/>
        </w:rPr>
        <w:t>.</w:t>
      </w:r>
      <w:r>
        <w:rPr>
          <w:spacing w:val="1"/>
          <w:sz w:val="24"/>
          <w:szCs w:val="24"/>
        </w:rPr>
        <w:t xml:space="preserve"> </w:t>
      </w:r>
      <w:r>
        <w:rPr>
          <w:spacing w:val="-2"/>
          <w:sz w:val="24"/>
          <w:szCs w:val="24"/>
        </w:rPr>
        <w:t>B</w:t>
      </w:r>
      <w:r>
        <w:rPr>
          <w:spacing w:val="-1"/>
          <w:sz w:val="24"/>
          <w:szCs w:val="24"/>
        </w:rPr>
        <w:t>a</w:t>
      </w:r>
      <w:r>
        <w:rPr>
          <w:sz w:val="24"/>
          <w:szCs w:val="24"/>
        </w:rPr>
        <w:t>do,</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1"/>
          <w:sz w:val="24"/>
          <w:szCs w:val="24"/>
        </w:rPr>
        <w:t>a</w:t>
      </w:r>
      <w:r>
        <w:rPr>
          <w:spacing w:val="1"/>
          <w:sz w:val="24"/>
          <w:szCs w:val="24"/>
        </w:rPr>
        <w:t>liti</w:t>
      </w:r>
      <w:r>
        <w:rPr>
          <w:sz w:val="24"/>
          <w:szCs w:val="24"/>
        </w:rPr>
        <w:t>sh</w:t>
      </w:r>
      <w:r>
        <w:rPr>
          <w:spacing w:val="1"/>
          <w:sz w:val="24"/>
          <w:szCs w:val="24"/>
        </w:rPr>
        <w:t>i</w:t>
      </w:r>
      <w:r>
        <w:rPr>
          <w:sz w:val="24"/>
          <w:szCs w:val="24"/>
        </w:rPr>
        <w:t>a kuondoa u</w:t>
      </w:r>
      <w:r>
        <w:rPr>
          <w:spacing w:val="-1"/>
          <w:sz w:val="24"/>
          <w:szCs w:val="24"/>
        </w:rPr>
        <w:t>we</w:t>
      </w:r>
      <w:r>
        <w:rPr>
          <w:sz w:val="24"/>
          <w:szCs w:val="24"/>
        </w:rPr>
        <w:t>po</w:t>
      </w:r>
      <w:r>
        <w:rPr>
          <w:spacing w:val="1"/>
          <w:sz w:val="24"/>
          <w:szCs w:val="24"/>
        </w:rPr>
        <w:t xml:space="preserve"> </w:t>
      </w:r>
      <w:r>
        <w:rPr>
          <w:spacing w:val="-1"/>
          <w:sz w:val="24"/>
          <w:szCs w:val="24"/>
        </w:rPr>
        <w:t>w</w:t>
      </w:r>
      <w:r>
        <w:rPr>
          <w:spacing w:val="1"/>
          <w:sz w:val="24"/>
          <w:szCs w:val="24"/>
        </w:rPr>
        <w:t>a</w:t>
      </w:r>
      <w:r>
        <w:rPr>
          <w:sz w:val="24"/>
          <w:szCs w:val="24"/>
        </w:rPr>
        <w:t>ke ku</w:t>
      </w:r>
      <w:r>
        <w:rPr>
          <w:spacing w:val="1"/>
          <w:sz w:val="24"/>
          <w:szCs w:val="24"/>
        </w:rPr>
        <w:t>t</w:t>
      </w:r>
      <w:r>
        <w:rPr>
          <w:sz w:val="24"/>
          <w:szCs w:val="24"/>
        </w:rPr>
        <w:t>oka k</w:t>
      </w:r>
      <w:r>
        <w:rPr>
          <w:spacing w:val="-1"/>
          <w:sz w:val="24"/>
          <w:szCs w:val="24"/>
        </w:rPr>
        <w:t>w</w:t>
      </w:r>
      <w:r>
        <w:rPr>
          <w:sz w:val="24"/>
          <w:szCs w:val="24"/>
        </w:rPr>
        <w:t xml:space="preserve">a </w:t>
      </w:r>
      <w:r>
        <w:rPr>
          <w:spacing w:val="-1"/>
          <w:sz w:val="24"/>
          <w:szCs w:val="24"/>
        </w:rPr>
        <w:t>wa</w:t>
      </w:r>
      <w:r>
        <w:rPr>
          <w:spacing w:val="1"/>
          <w:sz w:val="24"/>
          <w:szCs w:val="24"/>
        </w:rPr>
        <w:t>t</w:t>
      </w:r>
      <w:r>
        <w:rPr>
          <w:sz w:val="24"/>
          <w:szCs w:val="24"/>
        </w:rPr>
        <w:t>u</w:t>
      </w:r>
      <w:r>
        <w:rPr>
          <w:spacing w:val="4"/>
          <w:sz w:val="24"/>
          <w:szCs w:val="24"/>
        </w:rPr>
        <w:t xml:space="preserve"> </w:t>
      </w:r>
      <w:r>
        <w:rPr>
          <w:spacing w:val="-1"/>
          <w:sz w:val="24"/>
          <w:szCs w:val="24"/>
        </w:rPr>
        <w:t>wa</w:t>
      </w:r>
      <w:r>
        <w:rPr>
          <w:sz w:val="24"/>
          <w:szCs w:val="24"/>
        </w:rPr>
        <w:t>ke</w:t>
      </w:r>
      <w:r>
        <w:rPr>
          <w:spacing w:val="3"/>
          <w:sz w:val="24"/>
          <w:szCs w:val="24"/>
        </w:rPr>
        <w:t xml:space="preserve"> </w:t>
      </w:r>
      <w:r>
        <w:rPr>
          <w:spacing w:val="-1"/>
          <w:sz w:val="24"/>
          <w:szCs w:val="24"/>
        </w:rPr>
        <w:t>wa</w:t>
      </w:r>
      <w:r>
        <w:rPr>
          <w:spacing w:val="1"/>
          <w:sz w:val="24"/>
          <w:szCs w:val="24"/>
        </w:rPr>
        <w:t>li</w:t>
      </w:r>
      <w:r>
        <w:rPr>
          <w:sz w:val="24"/>
          <w:szCs w:val="24"/>
        </w:rPr>
        <w:t>poso</w:t>
      </w:r>
      <w:r>
        <w:rPr>
          <w:spacing w:val="2"/>
          <w:sz w:val="24"/>
          <w:szCs w:val="24"/>
        </w:rPr>
        <w:t>n</w:t>
      </w:r>
      <w:r>
        <w:rPr>
          <w:spacing w:val="-2"/>
          <w:sz w:val="24"/>
          <w:szCs w:val="24"/>
        </w:rPr>
        <w:t>g</w:t>
      </w:r>
      <w:r>
        <w:rPr>
          <w:sz w:val="24"/>
          <w:szCs w:val="24"/>
        </w:rPr>
        <w:t>a</w:t>
      </w:r>
      <w:r>
        <w:rPr>
          <w:spacing w:val="5"/>
          <w:sz w:val="24"/>
          <w:szCs w:val="24"/>
        </w:rPr>
        <w:t xml:space="preserve"> </w:t>
      </w:r>
      <w:r>
        <w:rPr>
          <w:spacing w:val="1"/>
          <w:sz w:val="24"/>
          <w:szCs w:val="24"/>
        </w:rPr>
        <w:t>m</w:t>
      </w:r>
      <w:r>
        <w:rPr>
          <w:sz w:val="24"/>
          <w:szCs w:val="24"/>
        </w:rPr>
        <w:t>b</w:t>
      </w:r>
      <w:r>
        <w:rPr>
          <w:spacing w:val="-1"/>
          <w:sz w:val="24"/>
          <w:szCs w:val="24"/>
        </w:rPr>
        <w:t>e</w:t>
      </w:r>
      <w:r>
        <w:rPr>
          <w:spacing w:val="1"/>
          <w:sz w:val="24"/>
          <w:szCs w:val="24"/>
        </w:rPr>
        <w:t>l</w:t>
      </w:r>
      <w:r>
        <w:rPr>
          <w:spacing w:val="-1"/>
          <w:sz w:val="24"/>
          <w:szCs w:val="24"/>
        </w:rPr>
        <w:t>e</w:t>
      </w:r>
      <w:r>
        <w:rPr>
          <w:sz w:val="24"/>
          <w:szCs w:val="24"/>
        </w:rPr>
        <w:t>.</w:t>
      </w:r>
      <w:r>
        <w:rPr>
          <w:spacing w:val="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4"/>
          <w:sz w:val="24"/>
          <w:szCs w:val="24"/>
        </w:rPr>
        <w:t xml:space="preserve"> </w:t>
      </w:r>
      <w:r>
        <w:rPr>
          <w:spacing w:val="-1"/>
          <w:sz w:val="24"/>
          <w:szCs w:val="24"/>
        </w:rPr>
        <w:t>wa</w:t>
      </w:r>
      <w:r>
        <w:rPr>
          <w:spacing w:val="1"/>
          <w:sz w:val="24"/>
          <w:szCs w:val="24"/>
        </w:rPr>
        <w:t>z</w:t>
      </w:r>
      <w:r>
        <w:rPr>
          <w:sz w:val="24"/>
          <w:szCs w:val="24"/>
        </w:rPr>
        <w:t>o</w:t>
      </w:r>
      <w:r>
        <w:rPr>
          <w:spacing w:val="4"/>
          <w:sz w:val="24"/>
          <w:szCs w:val="24"/>
        </w:rPr>
        <w:t xml:space="preserve"> </w:t>
      </w:r>
      <w:r>
        <w:rPr>
          <w:spacing w:val="1"/>
          <w:sz w:val="24"/>
          <w:szCs w:val="24"/>
        </w:rPr>
        <w:t>l</w:t>
      </w:r>
      <w:r>
        <w:rPr>
          <w:sz w:val="24"/>
          <w:szCs w:val="24"/>
        </w:rPr>
        <w:t>a k</w:t>
      </w:r>
      <w:r>
        <w:rPr>
          <w:spacing w:val="-1"/>
          <w:sz w:val="24"/>
          <w:szCs w:val="24"/>
        </w:rPr>
        <w:t>we</w:t>
      </w:r>
      <w:r>
        <w:rPr>
          <w:sz w:val="24"/>
          <w:szCs w:val="24"/>
        </w:rPr>
        <w:t>nda</w:t>
      </w:r>
      <w:r>
        <w:rPr>
          <w:spacing w:val="3"/>
          <w:sz w:val="24"/>
          <w:szCs w:val="24"/>
        </w:rPr>
        <w:t xml:space="preserve"> </w:t>
      </w:r>
      <w:r>
        <w:rPr>
          <w:spacing w:val="1"/>
          <w:sz w:val="24"/>
          <w:szCs w:val="24"/>
        </w:rPr>
        <w:t>m</w:t>
      </w:r>
      <w:r>
        <w:rPr>
          <w:sz w:val="24"/>
          <w:szCs w:val="24"/>
        </w:rPr>
        <w:t>b</w:t>
      </w:r>
      <w:r>
        <w:rPr>
          <w:spacing w:val="-1"/>
          <w:sz w:val="24"/>
          <w:szCs w:val="24"/>
        </w:rPr>
        <w:t>e</w:t>
      </w:r>
      <w:r>
        <w:rPr>
          <w:spacing w:val="1"/>
          <w:sz w:val="24"/>
          <w:szCs w:val="24"/>
        </w:rPr>
        <w:t>l</w:t>
      </w:r>
      <w:r>
        <w:rPr>
          <w:sz w:val="24"/>
          <w:szCs w:val="24"/>
        </w:rPr>
        <w:t>e</w:t>
      </w:r>
      <w:r>
        <w:rPr>
          <w:spacing w:val="3"/>
          <w:sz w:val="24"/>
          <w:szCs w:val="24"/>
        </w:rPr>
        <w:t xml:space="preserve"> </w:t>
      </w:r>
      <w:r>
        <w:rPr>
          <w:sz w:val="24"/>
          <w:szCs w:val="24"/>
        </w:rPr>
        <w:t>b</w:t>
      </w:r>
      <w:r>
        <w:rPr>
          <w:spacing w:val="1"/>
          <w:sz w:val="24"/>
          <w:szCs w:val="24"/>
        </w:rPr>
        <w:t>il</w:t>
      </w:r>
      <w:r>
        <w:rPr>
          <w:sz w:val="24"/>
          <w:szCs w:val="24"/>
        </w:rPr>
        <w:t>a</w:t>
      </w:r>
      <w:r>
        <w:rPr>
          <w:spacing w:val="3"/>
          <w:sz w:val="24"/>
          <w:szCs w:val="24"/>
        </w:rPr>
        <w:t xml:space="preserve"> </w:t>
      </w:r>
      <w:r>
        <w:rPr>
          <w:sz w:val="24"/>
          <w:szCs w:val="24"/>
        </w:rPr>
        <w:t>u</w:t>
      </w:r>
      <w:r>
        <w:rPr>
          <w:spacing w:val="-1"/>
          <w:sz w:val="24"/>
          <w:szCs w:val="24"/>
        </w:rPr>
        <w:t>w</w:t>
      </w:r>
      <w:r>
        <w:rPr>
          <w:spacing w:val="1"/>
          <w:sz w:val="24"/>
          <w:szCs w:val="24"/>
        </w:rPr>
        <w:t>e</w:t>
      </w:r>
      <w:r>
        <w:rPr>
          <w:sz w:val="24"/>
          <w:szCs w:val="24"/>
        </w:rPr>
        <w:t>po</w:t>
      </w:r>
      <w:r>
        <w:rPr>
          <w:spacing w:val="4"/>
          <w:sz w:val="24"/>
          <w:szCs w:val="24"/>
        </w:rPr>
        <w:t xml:space="preserve"> </w:t>
      </w:r>
      <w:r>
        <w:rPr>
          <w:spacing w:val="-1"/>
          <w:sz w:val="24"/>
          <w:szCs w:val="24"/>
        </w:rPr>
        <w:t>w</w:t>
      </w:r>
      <w:r>
        <w:rPr>
          <w:sz w:val="24"/>
          <w:szCs w:val="24"/>
        </w:rPr>
        <w:t>a</w:t>
      </w:r>
      <w:r>
        <w:rPr>
          <w:spacing w:val="3"/>
          <w:sz w:val="24"/>
          <w:szCs w:val="24"/>
        </w:rPr>
        <w:t xml:space="preserve"> </w:t>
      </w:r>
      <w:r>
        <w:rPr>
          <w:sz w:val="24"/>
          <w:szCs w:val="24"/>
        </w:rPr>
        <w:t>Mun</w:t>
      </w:r>
      <w:r>
        <w:rPr>
          <w:spacing w:val="-2"/>
          <w:sz w:val="24"/>
          <w:szCs w:val="24"/>
        </w:rPr>
        <w:t>g</w:t>
      </w:r>
      <w:r>
        <w:rPr>
          <w:sz w:val="24"/>
          <w:szCs w:val="24"/>
        </w:rPr>
        <w:t>u m</w:t>
      </w:r>
      <w:r>
        <w:rPr>
          <w:spacing w:val="-1"/>
          <w:sz w:val="24"/>
          <w:szCs w:val="24"/>
        </w:rPr>
        <w:t>fa</w:t>
      </w:r>
      <w:r>
        <w:rPr>
          <w:sz w:val="24"/>
          <w:szCs w:val="24"/>
        </w:rPr>
        <w:t>lme</w:t>
      </w:r>
      <w:r>
        <w:rPr>
          <w:spacing w:val="-1"/>
          <w:sz w:val="24"/>
          <w:szCs w:val="24"/>
        </w:rPr>
        <w:t xml:space="preserve"> </w:t>
      </w:r>
      <w:r>
        <w:rPr>
          <w:sz w:val="24"/>
          <w:szCs w:val="24"/>
        </w:rPr>
        <w:t>h</w:t>
      </w:r>
      <w:r>
        <w:rPr>
          <w:spacing w:val="-1"/>
          <w:sz w:val="24"/>
          <w:szCs w:val="24"/>
        </w:rPr>
        <w:t>a</w:t>
      </w:r>
      <w:r>
        <w:rPr>
          <w:sz w:val="24"/>
          <w:szCs w:val="24"/>
        </w:rPr>
        <w:t>li</w:t>
      </w:r>
      <w:r>
        <w:rPr>
          <w:spacing w:val="-1"/>
          <w:sz w:val="24"/>
          <w:szCs w:val="24"/>
        </w:rPr>
        <w:t>f</w:t>
      </w:r>
      <w:r>
        <w:rPr>
          <w:sz w:val="24"/>
          <w:szCs w:val="24"/>
        </w:rPr>
        <w:t>iki</w:t>
      </w:r>
      <w:r>
        <w:rPr>
          <w:spacing w:val="-1"/>
          <w:sz w:val="24"/>
          <w:szCs w:val="24"/>
        </w:rPr>
        <w:t>r</w:t>
      </w:r>
      <w:r>
        <w:rPr>
          <w:sz w:val="24"/>
          <w:szCs w:val="24"/>
        </w:rPr>
        <w:t xml:space="preserve">iki. </w:t>
      </w:r>
      <w:r>
        <w:rPr>
          <w:spacing w:val="1"/>
          <w:sz w:val="24"/>
          <w:szCs w:val="24"/>
        </w:rPr>
        <w:t>S</w:t>
      </w:r>
      <w:r>
        <w:rPr>
          <w:sz w:val="24"/>
          <w:szCs w:val="24"/>
        </w:rPr>
        <w:t>iki</w:t>
      </w:r>
      <w:r>
        <w:rPr>
          <w:spacing w:val="-2"/>
          <w:sz w:val="24"/>
          <w:szCs w:val="24"/>
        </w:rPr>
        <w:t>l</w:t>
      </w:r>
      <w:r>
        <w:rPr>
          <w:sz w:val="24"/>
          <w:szCs w:val="24"/>
        </w:rPr>
        <w:t>i</w:t>
      </w:r>
      <w:r>
        <w:rPr>
          <w:spacing w:val="2"/>
          <w:sz w:val="24"/>
          <w:szCs w:val="24"/>
        </w:rPr>
        <w:t>z</w:t>
      </w:r>
      <w:r>
        <w:rPr>
          <w:sz w:val="24"/>
          <w:szCs w:val="24"/>
        </w:rPr>
        <w:t>a</w:t>
      </w:r>
      <w:r>
        <w:rPr>
          <w:spacing w:val="-1"/>
          <w:sz w:val="24"/>
          <w:szCs w:val="24"/>
        </w:rPr>
        <w:t xml:space="preserve"> K</w:t>
      </w:r>
      <w:r>
        <w:rPr>
          <w:sz w:val="24"/>
          <w:szCs w:val="24"/>
        </w:rPr>
        <w:t>utoka</w:t>
      </w:r>
      <w:r>
        <w:rPr>
          <w:spacing w:val="-1"/>
          <w:sz w:val="24"/>
          <w:szCs w:val="24"/>
        </w:rPr>
        <w:t xml:space="preserve"> </w:t>
      </w:r>
      <w:r>
        <w:rPr>
          <w:sz w:val="24"/>
          <w:szCs w:val="24"/>
        </w:rPr>
        <w:t>33</w:t>
      </w:r>
      <w:r>
        <w:rPr>
          <w:spacing w:val="1"/>
          <w:sz w:val="24"/>
          <w:szCs w:val="24"/>
        </w:rPr>
        <w:t>:</w:t>
      </w:r>
      <w:r>
        <w:rPr>
          <w:sz w:val="24"/>
          <w:szCs w:val="24"/>
        </w:rPr>
        <w:t>15</w:t>
      </w:r>
      <w:r>
        <w:rPr>
          <w:spacing w:val="-1"/>
          <w:sz w:val="24"/>
          <w:szCs w:val="24"/>
        </w:rPr>
        <w:t>-</w:t>
      </w:r>
      <w:r>
        <w:rPr>
          <w:sz w:val="24"/>
          <w:szCs w:val="24"/>
        </w:rPr>
        <w:t xml:space="preserve">16 </w:t>
      </w:r>
      <w:r>
        <w:rPr>
          <w:spacing w:val="-1"/>
          <w:sz w:val="24"/>
          <w:szCs w:val="24"/>
        </w:rPr>
        <w:t>a</w:t>
      </w:r>
      <w:r>
        <w:rPr>
          <w:spacing w:val="1"/>
          <w:sz w:val="24"/>
          <w:szCs w:val="24"/>
        </w:rPr>
        <w:t>m</w:t>
      </w:r>
      <w:r>
        <w:rPr>
          <w:sz w:val="24"/>
          <w:szCs w:val="24"/>
        </w:rPr>
        <w:t>b</w:t>
      </w:r>
      <w:r>
        <w:rPr>
          <w:spacing w:val="-1"/>
          <w:sz w:val="24"/>
          <w:szCs w:val="24"/>
        </w:rPr>
        <w:t>a</w:t>
      </w:r>
      <w:r>
        <w:rPr>
          <w:sz w:val="24"/>
          <w:szCs w:val="24"/>
        </w:rPr>
        <w:t>po Musa</w:t>
      </w:r>
      <w:r>
        <w:rPr>
          <w:spacing w:val="-1"/>
          <w:sz w:val="24"/>
          <w:szCs w:val="24"/>
        </w:rPr>
        <w:t xml:space="preserve"> a</w:t>
      </w:r>
      <w:r>
        <w:rPr>
          <w:spacing w:val="1"/>
          <w:sz w:val="24"/>
          <w:szCs w:val="24"/>
        </w:rPr>
        <w:t>lim</w:t>
      </w:r>
      <w:r>
        <w:rPr>
          <w:spacing w:val="-1"/>
          <w:sz w:val="24"/>
          <w:szCs w:val="24"/>
        </w:rPr>
        <w:t>wa</w:t>
      </w:r>
      <w:r>
        <w:rPr>
          <w:spacing w:val="1"/>
          <w:sz w:val="24"/>
          <w:szCs w:val="24"/>
        </w:rPr>
        <w:t>m</w:t>
      </w:r>
      <w:r>
        <w:rPr>
          <w:sz w:val="24"/>
          <w:szCs w:val="24"/>
        </w:rPr>
        <w:t>b</w:t>
      </w:r>
      <w:r>
        <w:rPr>
          <w:spacing w:val="1"/>
          <w:sz w:val="24"/>
          <w:szCs w:val="24"/>
        </w:rPr>
        <w:t>i</w:t>
      </w:r>
      <w:r>
        <w:rPr>
          <w:sz w:val="24"/>
          <w:szCs w:val="24"/>
        </w:rPr>
        <w:t>a</w:t>
      </w:r>
      <w:r>
        <w:rPr>
          <w:spacing w:val="1"/>
          <w:sz w:val="24"/>
          <w:szCs w:val="24"/>
        </w:rPr>
        <w:t xml:space="preserve"> </w:t>
      </w:r>
      <w:r>
        <w:rPr>
          <w:sz w:val="24"/>
          <w:szCs w:val="24"/>
        </w:rPr>
        <w:t>Mun</w:t>
      </w:r>
      <w:r>
        <w:rPr>
          <w:spacing w:val="-2"/>
          <w:sz w:val="24"/>
          <w:szCs w:val="24"/>
        </w:rPr>
        <w:t>g</w:t>
      </w:r>
      <w:r>
        <w:rPr>
          <w:sz w:val="24"/>
          <w:szCs w:val="24"/>
        </w:rPr>
        <w:t>u:</w:t>
      </w:r>
    </w:p>
    <w:p w:rsidR="000A64D0" w:rsidRDefault="000A64D0" w:rsidP="00011F92">
      <w:pPr>
        <w:spacing w:before="16" w:line="260" w:lineRule="exact"/>
        <w:ind w:firstLine="720"/>
        <w:jc w:val="both"/>
        <w:rPr>
          <w:sz w:val="26"/>
          <w:szCs w:val="26"/>
        </w:rPr>
      </w:pPr>
    </w:p>
    <w:p w:rsidR="000A64D0" w:rsidRDefault="00A92DB8" w:rsidP="00E32BDD">
      <w:pPr>
        <w:ind w:left="720" w:right="720"/>
        <w:jc w:val="both"/>
        <w:rPr>
          <w:sz w:val="24"/>
          <w:szCs w:val="24"/>
        </w:rPr>
      </w:pPr>
      <w:r>
        <w:rPr>
          <w:color w:val="2C5276"/>
          <w:spacing w:val="-1"/>
          <w:sz w:val="24"/>
          <w:szCs w:val="24"/>
        </w:rPr>
        <w:t>U</w:t>
      </w:r>
      <w:r>
        <w:rPr>
          <w:color w:val="2C5276"/>
          <w:sz w:val="24"/>
          <w:szCs w:val="24"/>
        </w:rPr>
        <w:t>so</w:t>
      </w:r>
      <w:r>
        <w:rPr>
          <w:color w:val="2C5276"/>
          <w:spacing w:val="1"/>
          <w:sz w:val="24"/>
          <w:szCs w:val="24"/>
        </w:rPr>
        <w:t xml:space="preserve"> </w:t>
      </w:r>
      <w:r>
        <w:rPr>
          <w:color w:val="2C5276"/>
          <w:spacing w:val="-1"/>
          <w:sz w:val="24"/>
          <w:szCs w:val="24"/>
        </w:rPr>
        <w:t>wa</w:t>
      </w:r>
      <w:r>
        <w:rPr>
          <w:color w:val="2C5276"/>
          <w:sz w:val="24"/>
          <w:szCs w:val="24"/>
        </w:rPr>
        <w:t>ko</w:t>
      </w:r>
      <w:r>
        <w:rPr>
          <w:color w:val="2C5276"/>
          <w:spacing w:val="1"/>
          <w:sz w:val="24"/>
          <w:szCs w:val="24"/>
        </w:rPr>
        <w:t xml:space="preserve"> </w:t>
      </w:r>
      <w:r>
        <w:rPr>
          <w:color w:val="2C5276"/>
          <w:sz w:val="24"/>
          <w:szCs w:val="24"/>
        </w:rPr>
        <w:t>us</w:t>
      </w:r>
      <w:r>
        <w:rPr>
          <w:color w:val="2C5276"/>
          <w:spacing w:val="1"/>
          <w:sz w:val="24"/>
          <w:szCs w:val="24"/>
        </w:rPr>
        <w:t>i</w:t>
      </w:r>
      <w:r>
        <w:rPr>
          <w:color w:val="2C5276"/>
          <w:sz w:val="24"/>
          <w:szCs w:val="24"/>
        </w:rPr>
        <w:t>pok</w:t>
      </w:r>
      <w:r>
        <w:rPr>
          <w:color w:val="2C5276"/>
          <w:spacing w:val="-1"/>
          <w:sz w:val="24"/>
          <w:szCs w:val="24"/>
        </w:rPr>
        <w:t>we</w:t>
      </w:r>
      <w:r>
        <w:rPr>
          <w:color w:val="2C5276"/>
          <w:sz w:val="24"/>
          <w:szCs w:val="24"/>
        </w:rPr>
        <w:t>n</w:t>
      </w:r>
      <w:r>
        <w:rPr>
          <w:color w:val="2C5276"/>
          <w:spacing w:val="2"/>
          <w:sz w:val="24"/>
          <w:szCs w:val="24"/>
        </w:rPr>
        <w:t>d</w:t>
      </w:r>
      <w:r>
        <w:rPr>
          <w:color w:val="2C5276"/>
          <w:sz w:val="24"/>
          <w:szCs w:val="24"/>
        </w:rPr>
        <w:t>a</w:t>
      </w:r>
      <w:r>
        <w:rPr>
          <w:color w:val="2C5276"/>
          <w:spacing w:val="2"/>
          <w:sz w:val="24"/>
          <w:szCs w:val="24"/>
        </w:rPr>
        <w:t xml:space="preserve"> </w:t>
      </w:r>
      <w:r>
        <w:rPr>
          <w:color w:val="2C5276"/>
          <w:sz w:val="24"/>
          <w:szCs w:val="24"/>
        </w:rPr>
        <w:t>p</w:t>
      </w:r>
      <w:r>
        <w:rPr>
          <w:color w:val="2C5276"/>
          <w:spacing w:val="-1"/>
          <w:sz w:val="24"/>
          <w:szCs w:val="24"/>
        </w:rPr>
        <w:t>a</w:t>
      </w:r>
      <w:r>
        <w:rPr>
          <w:color w:val="2C5276"/>
          <w:spacing w:val="1"/>
          <w:sz w:val="24"/>
          <w:szCs w:val="24"/>
        </w:rPr>
        <w:t>m</w:t>
      </w:r>
      <w:r>
        <w:rPr>
          <w:color w:val="2C5276"/>
          <w:sz w:val="24"/>
          <w:szCs w:val="24"/>
        </w:rPr>
        <w:t>o</w:t>
      </w:r>
      <w:r>
        <w:rPr>
          <w:color w:val="2C5276"/>
          <w:spacing w:val="1"/>
          <w:sz w:val="24"/>
          <w:szCs w:val="24"/>
        </w:rPr>
        <w:t>j</w:t>
      </w:r>
      <w:r>
        <w:rPr>
          <w:color w:val="2C5276"/>
          <w:sz w:val="24"/>
          <w:szCs w:val="24"/>
        </w:rPr>
        <w:t>a n</w:t>
      </w:r>
      <w:r>
        <w:rPr>
          <w:color w:val="2C5276"/>
          <w:spacing w:val="-1"/>
          <w:sz w:val="24"/>
          <w:szCs w:val="24"/>
        </w:rPr>
        <w:t>a</w:t>
      </w:r>
      <w:r>
        <w:rPr>
          <w:color w:val="2C5276"/>
          <w:spacing w:val="1"/>
          <w:sz w:val="24"/>
          <w:szCs w:val="24"/>
        </w:rPr>
        <w:t>mi</w:t>
      </w:r>
      <w:r>
        <w:rPr>
          <w:color w:val="2C5276"/>
          <w:sz w:val="24"/>
          <w:szCs w:val="24"/>
        </w:rPr>
        <w:t>,</w:t>
      </w:r>
      <w:r>
        <w:rPr>
          <w:color w:val="2C5276"/>
          <w:spacing w:val="1"/>
          <w:sz w:val="24"/>
          <w:szCs w:val="24"/>
        </w:rPr>
        <w:t xml:space="preserve"> </w:t>
      </w:r>
      <w:r>
        <w:rPr>
          <w:color w:val="2C5276"/>
          <w:sz w:val="24"/>
          <w:szCs w:val="24"/>
        </w:rPr>
        <w:t>us</w:t>
      </w:r>
      <w:r>
        <w:rPr>
          <w:color w:val="2C5276"/>
          <w:spacing w:val="1"/>
          <w:sz w:val="24"/>
          <w:szCs w:val="24"/>
        </w:rPr>
        <w:t>it</w:t>
      </w:r>
      <w:r>
        <w:rPr>
          <w:color w:val="2C5276"/>
          <w:sz w:val="24"/>
          <w:szCs w:val="24"/>
        </w:rPr>
        <w:t>u</w:t>
      </w:r>
      <w:r>
        <w:rPr>
          <w:color w:val="2C5276"/>
          <w:spacing w:val="-1"/>
          <w:sz w:val="24"/>
          <w:szCs w:val="24"/>
        </w:rPr>
        <w:t>c</w:t>
      </w:r>
      <w:r>
        <w:rPr>
          <w:color w:val="2C5276"/>
          <w:sz w:val="24"/>
          <w:szCs w:val="24"/>
        </w:rPr>
        <w:t>h</w:t>
      </w:r>
      <w:r>
        <w:rPr>
          <w:color w:val="2C5276"/>
          <w:spacing w:val="2"/>
          <w:sz w:val="24"/>
          <w:szCs w:val="24"/>
        </w:rPr>
        <w:t>u</w:t>
      </w:r>
      <w:r>
        <w:rPr>
          <w:color w:val="2C5276"/>
          <w:sz w:val="24"/>
          <w:szCs w:val="24"/>
        </w:rPr>
        <w:t>kue ku</w:t>
      </w:r>
      <w:r>
        <w:rPr>
          <w:color w:val="2C5276"/>
          <w:spacing w:val="1"/>
          <w:sz w:val="24"/>
          <w:szCs w:val="24"/>
        </w:rPr>
        <w:t>t</w:t>
      </w:r>
      <w:r>
        <w:rPr>
          <w:color w:val="2C5276"/>
          <w:sz w:val="24"/>
          <w:szCs w:val="24"/>
        </w:rPr>
        <w:t>oka h</w:t>
      </w:r>
      <w:r>
        <w:rPr>
          <w:color w:val="2C5276"/>
          <w:spacing w:val="-1"/>
          <w:sz w:val="24"/>
          <w:szCs w:val="24"/>
        </w:rPr>
        <w:t>a</w:t>
      </w:r>
      <w:r>
        <w:rPr>
          <w:color w:val="2C5276"/>
          <w:spacing w:val="2"/>
          <w:sz w:val="24"/>
          <w:szCs w:val="24"/>
        </w:rPr>
        <w:t>p</w:t>
      </w:r>
      <w:r>
        <w:rPr>
          <w:color w:val="2C5276"/>
          <w:spacing w:val="-1"/>
          <w:sz w:val="24"/>
          <w:szCs w:val="24"/>
        </w:rPr>
        <w:t>a</w:t>
      </w:r>
      <w:r>
        <w:rPr>
          <w:color w:val="2C5276"/>
          <w:sz w:val="24"/>
          <w:szCs w:val="24"/>
        </w:rPr>
        <w:t>.</w:t>
      </w:r>
      <w:r>
        <w:rPr>
          <w:color w:val="2C5276"/>
          <w:spacing w:val="1"/>
          <w:sz w:val="24"/>
          <w:szCs w:val="24"/>
        </w:rPr>
        <w:t xml:space="preserve"> </w:t>
      </w:r>
      <w:r>
        <w:rPr>
          <w:color w:val="2C5276"/>
          <w:spacing w:val="-1"/>
          <w:sz w:val="24"/>
          <w:szCs w:val="24"/>
        </w:rPr>
        <w:t>K</w:t>
      </w:r>
      <w:r>
        <w:rPr>
          <w:color w:val="2C5276"/>
          <w:spacing w:val="2"/>
          <w:sz w:val="24"/>
          <w:szCs w:val="24"/>
        </w:rPr>
        <w:t>w</w:t>
      </w:r>
      <w:r>
        <w:rPr>
          <w:color w:val="2C5276"/>
          <w:sz w:val="24"/>
          <w:szCs w:val="24"/>
        </w:rPr>
        <w:t>a m</w:t>
      </w:r>
      <w:r>
        <w:rPr>
          <w:color w:val="2C5276"/>
          <w:spacing w:val="-1"/>
          <w:sz w:val="24"/>
          <w:szCs w:val="24"/>
        </w:rPr>
        <w:t>aa</w:t>
      </w:r>
      <w:r>
        <w:rPr>
          <w:color w:val="2C5276"/>
          <w:sz w:val="24"/>
          <w:szCs w:val="24"/>
        </w:rPr>
        <w:t>na it</w:t>
      </w:r>
      <w:r>
        <w:rPr>
          <w:color w:val="2C5276"/>
          <w:spacing w:val="-1"/>
          <w:sz w:val="24"/>
          <w:szCs w:val="24"/>
        </w:rPr>
        <w:t>a</w:t>
      </w:r>
      <w:r>
        <w:rPr>
          <w:color w:val="2C5276"/>
          <w:sz w:val="24"/>
          <w:szCs w:val="24"/>
        </w:rPr>
        <w:t>julik</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je</w:t>
      </w:r>
      <w:r>
        <w:rPr>
          <w:color w:val="2C5276"/>
          <w:spacing w:val="2"/>
          <w:sz w:val="24"/>
          <w:szCs w:val="24"/>
        </w:rPr>
        <w:t xml:space="preserve"> </w:t>
      </w:r>
      <w:r>
        <w:rPr>
          <w:color w:val="2C5276"/>
          <w:sz w:val="24"/>
          <w:szCs w:val="24"/>
        </w:rPr>
        <w:t>k</w:t>
      </w:r>
      <w:r>
        <w:rPr>
          <w:color w:val="2C5276"/>
          <w:spacing w:val="2"/>
          <w:sz w:val="24"/>
          <w:szCs w:val="24"/>
        </w:rPr>
        <w:t>u</w:t>
      </w:r>
      <w:r>
        <w:rPr>
          <w:color w:val="2C5276"/>
          <w:spacing w:val="-1"/>
          <w:sz w:val="24"/>
          <w:szCs w:val="24"/>
        </w:rPr>
        <w:t>w</w:t>
      </w:r>
      <w:r>
        <w:rPr>
          <w:color w:val="2C5276"/>
          <w:sz w:val="24"/>
          <w:szCs w:val="24"/>
        </w:rPr>
        <w:t>a n</w:t>
      </w:r>
      <w:r>
        <w:rPr>
          <w:color w:val="2C5276"/>
          <w:spacing w:val="1"/>
          <w:sz w:val="24"/>
          <w:szCs w:val="24"/>
        </w:rPr>
        <w:t>im</w:t>
      </w:r>
      <w:r>
        <w:rPr>
          <w:color w:val="2C5276"/>
          <w:spacing w:val="-1"/>
          <w:sz w:val="24"/>
          <w:szCs w:val="24"/>
        </w:rPr>
        <w:t>e</w:t>
      </w:r>
      <w:r>
        <w:rPr>
          <w:color w:val="2C5276"/>
          <w:sz w:val="24"/>
          <w:szCs w:val="24"/>
        </w:rPr>
        <w:t>p</w:t>
      </w:r>
      <w:r>
        <w:rPr>
          <w:color w:val="2C5276"/>
          <w:spacing w:val="-1"/>
          <w:sz w:val="24"/>
          <w:szCs w:val="24"/>
        </w:rPr>
        <w:t>a</w:t>
      </w:r>
      <w:r>
        <w:rPr>
          <w:color w:val="2C5276"/>
          <w:spacing w:val="1"/>
          <w:sz w:val="24"/>
          <w:szCs w:val="24"/>
        </w:rPr>
        <w:t>t</w:t>
      </w:r>
      <w:r>
        <w:rPr>
          <w:color w:val="2C5276"/>
          <w:sz w:val="24"/>
          <w:szCs w:val="24"/>
        </w:rPr>
        <w:t>a</w:t>
      </w:r>
      <w:r>
        <w:rPr>
          <w:color w:val="2C5276"/>
          <w:spacing w:val="2"/>
          <w:sz w:val="24"/>
          <w:szCs w:val="24"/>
        </w:rPr>
        <w:t xml:space="preserve"> </w:t>
      </w:r>
      <w:r>
        <w:rPr>
          <w:color w:val="2C5276"/>
          <w:sz w:val="24"/>
          <w:szCs w:val="24"/>
        </w:rPr>
        <w:t>n</w:t>
      </w:r>
      <w:r>
        <w:rPr>
          <w:color w:val="2C5276"/>
          <w:spacing w:val="-1"/>
          <w:sz w:val="24"/>
          <w:szCs w:val="24"/>
        </w:rPr>
        <w:t>ee</w:t>
      </w:r>
      <w:r>
        <w:rPr>
          <w:color w:val="2C5276"/>
          <w:spacing w:val="3"/>
          <w:sz w:val="24"/>
          <w:szCs w:val="24"/>
        </w:rPr>
        <w:t>m</w:t>
      </w:r>
      <w:r>
        <w:rPr>
          <w:color w:val="2C5276"/>
          <w:sz w:val="24"/>
          <w:szCs w:val="24"/>
        </w:rPr>
        <w:t xml:space="preserve">a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 xml:space="preserve">e </w:t>
      </w:r>
      <w:r>
        <w:rPr>
          <w:color w:val="2C5276"/>
          <w:spacing w:val="1"/>
          <w:sz w:val="24"/>
          <w:szCs w:val="24"/>
        </w:rPr>
        <w:t>z</w:t>
      </w:r>
      <w:r>
        <w:rPr>
          <w:color w:val="2C5276"/>
          <w:spacing w:val="-1"/>
          <w:sz w:val="24"/>
          <w:szCs w:val="24"/>
        </w:rPr>
        <w:t>a</w:t>
      </w:r>
      <w:r>
        <w:rPr>
          <w:color w:val="2C5276"/>
          <w:sz w:val="24"/>
          <w:szCs w:val="24"/>
        </w:rPr>
        <w:t>ko,</w:t>
      </w:r>
      <w:r>
        <w:rPr>
          <w:color w:val="2C5276"/>
          <w:spacing w:val="1"/>
          <w:sz w:val="24"/>
          <w:szCs w:val="24"/>
        </w:rPr>
        <w:t xml:space="preserve"> mim</w:t>
      </w:r>
      <w:r>
        <w:rPr>
          <w:color w:val="2C5276"/>
          <w:sz w:val="24"/>
          <w:szCs w:val="24"/>
        </w:rPr>
        <w:t>i</w:t>
      </w:r>
      <w:r>
        <w:rPr>
          <w:color w:val="2C5276"/>
          <w:spacing w:val="1"/>
          <w:sz w:val="24"/>
          <w:szCs w:val="24"/>
        </w:rPr>
        <w:t xml:space="preserve"> </w:t>
      </w:r>
      <w:r>
        <w:rPr>
          <w:color w:val="2C5276"/>
          <w:sz w:val="24"/>
          <w:szCs w:val="24"/>
        </w:rPr>
        <w:t xml:space="preserve">na </w:t>
      </w:r>
      <w:r>
        <w:rPr>
          <w:color w:val="2C5276"/>
          <w:spacing w:val="-1"/>
          <w:sz w:val="24"/>
          <w:szCs w:val="24"/>
        </w:rPr>
        <w:t>wa</w:t>
      </w:r>
      <w:r>
        <w:rPr>
          <w:color w:val="2C5276"/>
          <w:spacing w:val="3"/>
          <w:sz w:val="24"/>
          <w:szCs w:val="24"/>
        </w:rPr>
        <w:t>t</w:t>
      </w:r>
      <w:r>
        <w:rPr>
          <w:color w:val="2C5276"/>
          <w:sz w:val="24"/>
          <w:szCs w:val="24"/>
        </w:rPr>
        <w:t xml:space="preserve">u </w:t>
      </w:r>
      <w:r>
        <w:rPr>
          <w:color w:val="2C5276"/>
          <w:spacing w:val="-1"/>
          <w:sz w:val="24"/>
          <w:szCs w:val="24"/>
        </w:rPr>
        <w:t>wa</w:t>
      </w:r>
      <w:r>
        <w:rPr>
          <w:color w:val="2C5276"/>
          <w:sz w:val="24"/>
          <w:szCs w:val="24"/>
        </w:rPr>
        <w:t>ko?</w:t>
      </w:r>
      <w:r>
        <w:rPr>
          <w:color w:val="2C5276"/>
          <w:spacing w:val="2"/>
          <w:sz w:val="24"/>
          <w:szCs w:val="24"/>
        </w:rPr>
        <w:t xml:space="preserve"> </w:t>
      </w:r>
      <w:r>
        <w:rPr>
          <w:color w:val="2C5276"/>
          <w:spacing w:val="1"/>
          <w:sz w:val="24"/>
          <w:szCs w:val="24"/>
        </w:rPr>
        <w:t>S</w:t>
      </w:r>
      <w:r>
        <w:rPr>
          <w:color w:val="2C5276"/>
          <w:spacing w:val="3"/>
          <w:sz w:val="24"/>
          <w:szCs w:val="24"/>
        </w:rPr>
        <w:t>i</w:t>
      </w:r>
      <w:r>
        <w:rPr>
          <w:color w:val="2C5276"/>
          <w:spacing w:val="-7"/>
          <w:sz w:val="24"/>
          <w:szCs w:val="24"/>
        </w:rPr>
        <w:t>y</w:t>
      </w:r>
      <w:r>
        <w:rPr>
          <w:color w:val="2C5276"/>
          <w:sz w:val="24"/>
          <w:szCs w:val="24"/>
        </w:rPr>
        <w:t>o</w:t>
      </w:r>
      <w:r>
        <w:rPr>
          <w:color w:val="2C5276"/>
          <w:spacing w:val="1"/>
          <w:sz w:val="24"/>
          <w:szCs w:val="24"/>
        </w:rPr>
        <w:t xml:space="preserve"> </w:t>
      </w:r>
      <w:r>
        <w:rPr>
          <w:color w:val="2C5276"/>
          <w:sz w:val="24"/>
          <w:szCs w:val="24"/>
        </w:rPr>
        <w:t>k</w:t>
      </w:r>
      <w:r>
        <w:rPr>
          <w:color w:val="2C5276"/>
          <w:spacing w:val="-1"/>
          <w:sz w:val="24"/>
          <w:szCs w:val="24"/>
        </w:rPr>
        <w:t>w</w:t>
      </w:r>
      <w:r>
        <w:rPr>
          <w:color w:val="2C5276"/>
          <w:sz w:val="24"/>
          <w:szCs w:val="24"/>
        </w:rPr>
        <w:t>a s</w:t>
      </w:r>
      <w:r>
        <w:rPr>
          <w:color w:val="2C5276"/>
          <w:spacing w:val="-1"/>
          <w:sz w:val="24"/>
          <w:szCs w:val="24"/>
        </w:rPr>
        <w:t>a</w:t>
      </w:r>
      <w:r>
        <w:rPr>
          <w:color w:val="2C5276"/>
          <w:spacing w:val="2"/>
          <w:sz w:val="24"/>
          <w:szCs w:val="24"/>
        </w:rPr>
        <w:t>b</w:t>
      </w:r>
      <w:r>
        <w:rPr>
          <w:color w:val="2C5276"/>
          <w:spacing w:val="-1"/>
          <w:sz w:val="24"/>
          <w:szCs w:val="24"/>
        </w:rPr>
        <w:t>a</w:t>
      </w:r>
      <w:r>
        <w:rPr>
          <w:color w:val="2C5276"/>
          <w:sz w:val="24"/>
          <w:szCs w:val="24"/>
        </w:rPr>
        <w:t>bu</w:t>
      </w:r>
      <w:r>
        <w:rPr>
          <w:color w:val="2C5276"/>
          <w:spacing w:val="1"/>
          <w:sz w:val="24"/>
          <w:szCs w:val="24"/>
        </w:rPr>
        <w:t xml:space="preserve"> </w:t>
      </w:r>
      <w:r>
        <w:rPr>
          <w:color w:val="2C5276"/>
          <w:sz w:val="24"/>
          <w:szCs w:val="24"/>
        </w:rPr>
        <w:t>un</w:t>
      </w:r>
      <w:r>
        <w:rPr>
          <w:color w:val="2C5276"/>
          <w:spacing w:val="-1"/>
          <w:sz w:val="24"/>
          <w:szCs w:val="24"/>
        </w:rPr>
        <w:t>a</w:t>
      </w:r>
      <w:r>
        <w:rPr>
          <w:color w:val="2C5276"/>
          <w:sz w:val="24"/>
          <w:szCs w:val="24"/>
        </w:rPr>
        <w:t>k</w:t>
      </w:r>
      <w:r>
        <w:rPr>
          <w:color w:val="2C5276"/>
          <w:spacing w:val="-1"/>
          <w:sz w:val="24"/>
          <w:szCs w:val="24"/>
        </w:rPr>
        <w:t>we</w:t>
      </w:r>
      <w:r>
        <w:rPr>
          <w:color w:val="2C5276"/>
          <w:sz w:val="24"/>
          <w:szCs w:val="24"/>
        </w:rPr>
        <w:t>nda p</w:t>
      </w:r>
      <w:r>
        <w:rPr>
          <w:color w:val="2C5276"/>
          <w:spacing w:val="-1"/>
          <w:sz w:val="24"/>
          <w:szCs w:val="24"/>
        </w:rPr>
        <w:t>a</w:t>
      </w:r>
      <w:r>
        <w:rPr>
          <w:color w:val="2C5276"/>
          <w:spacing w:val="1"/>
          <w:sz w:val="24"/>
          <w:szCs w:val="24"/>
        </w:rPr>
        <w:t>m</w:t>
      </w:r>
      <w:r>
        <w:rPr>
          <w:color w:val="2C5276"/>
          <w:sz w:val="24"/>
          <w:szCs w:val="24"/>
        </w:rPr>
        <w:t>o</w:t>
      </w:r>
      <w:r>
        <w:rPr>
          <w:color w:val="2C5276"/>
          <w:spacing w:val="1"/>
          <w:sz w:val="24"/>
          <w:szCs w:val="24"/>
        </w:rPr>
        <w:t>j</w:t>
      </w:r>
      <w:r>
        <w:rPr>
          <w:color w:val="2C5276"/>
          <w:sz w:val="24"/>
          <w:szCs w:val="24"/>
        </w:rPr>
        <w:t>a n</w:t>
      </w:r>
      <w:r>
        <w:rPr>
          <w:color w:val="2C5276"/>
          <w:spacing w:val="-1"/>
          <w:sz w:val="24"/>
          <w:szCs w:val="24"/>
        </w:rPr>
        <w:t>a</w:t>
      </w:r>
      <w:r>
        <w:rPr>
          <w:color w:val="2C5276"/>
          <w:sz w:val="24"/>
          <w:szCs w:val="24"/>
        </w:rPr>
        <w:t>s</w:t>
      </w:r>
      <w:r>
        <w:rPr>
          <w:color w:val="2C5276"/>
          <w:spacing w:val="1"/>
          <w:sz w:val="24"/>
          <w:szCs w:val="24"/>
        </w:rPr>
        <w:t>i</w:t>
      </w:r>
      <w:r>
        <w:rPr>
          <w:color w:val="2C5276"/>
          <w:sz w:val="24"/>
          <w:szCs w:val="24"/>
        </w:rPr>
        <w:t>,</w:t>
      </w:r>
      <w:r>
        <w:rPr>
          <w:color w:val="2C5276"/>
          <w:spacing w:val="3"/>
          <w:sz w:val="24"/>
          <w:szCs w:val="24"/>
        </w:rPr>
        <w:t xml:space="preserve"> </w:t>
      </w:r>
      <w:r>
        <w:rPr>
          <w:color w:val="2C5276"/>
          <w:sz w:val="24"/>
          <w:szCs w:val="24"/>
        </w:rPr>
        <w:t>h</w:t>
      </w:r>
      <w:r>
        <w:rPr>
          <w:color w:val="2C5276"/>
          <w:spacing w:val="-1"/>
          <w:sz w:val="24"/>
          <w:szCs w:val="24"/>
        </w:rPr>
        <w:t>a</w:t>
      </w:r>
      <w:r>
        <w:rPr>
          <w:color w:val="2C5276"/>
          <w:spacing w:val="1"/>
          <w:sz w:val="24"/>
          <w:szCs w:val="24"/>
        </w:rPr>
        <w:t>t</w:t>
      </w:r>
      <w:r>
        <w:rPr>
          <w:color w:val="2C5276"/>
          <w:sz w:val="24"/>
          <w:szCs w:val="24"/>
        </w:rPr>
        <w:t xml:space="preserve">a </w:t>
      </w:r>
      <w:r>
        <w:rPr>
          <w:color w:val="2C5276"/>
          <w:spacing w:val="1"/>
          <w:sz w:val="24"/>
          <w:szCs w:val="24"/>
        </w:rPr>
        <w:t>mim</w:t>
      </w:r>
      <w:r>
        <w:rPr>
          <w:color w:val="2C5276"/>
          <w:sz w:val="24"/>
          <w:szCs w:val="24"/>
        </w:rPr>
        <w:t>i</w:t>
      </w:r>
      <w:r>
        <w:rPr>
          <w:color w:val="2C5276"/>
          <w:spacing w:val="1"/>
          <w:sz w:val="24"/>
          <w:szCs w:val="24"/>
        </w:rPr>
        <w:t xml:space="preserve"> </w:t>
      </w:r>
      <w:r>
        <w:rPr>
          <w:color w:val="2C5276"/>
          <w:sz w:val="24"/>
          <w:szCs w:val="24"/>
        </w:rPr>
        <w:t xml:space="preserve">na </w:t>
      </w:r>
      <w:r>
        <w:rPr>
          <w:color w:val="2C5276"/>
          <w:spacing w:val="-1"/>
          <w:sz w:val="24"/>
          <w:szCs w:val="24"/>
        </w:rPr>
        <w:t>wa</w:t>
      </w:r>
      <w:r>
        <w:rPr>
          <w:color w:val="2C5276"/>
          <w:spacing w:val="1"/>
          <w:sz w:val="24"/>
          <w:szCs w:val="24"/>
        </w:rPr>
        <w:t>t</w:t>
      </w:r>
      <w:r>
        <w:rPr>
          <w:color w:val="2C5276"/>
          <w:sz w:val="24"/>
          <w:szCs w:val="24"/>
        </w:rPr>
        <w:t>u</w:t>
      </w:r>
      <w:r>
        <w:rPr>
          <w:color w:val="2C5276"/>
          <w:spacing w:val="1"/>
          <w:sz w:val="24"/>
          <w:szCs w:val="24"/>
        </w:rPr>
        <w:t xml:space="preserve"> </w:t>
      </w:r>
      <w:r>
        <w:rPr>
          <w:color w:val="2C5276"/>
          <w:spacing w:val="-1"/>
          <w:sz w:val="24"/>
          <w:szCs w:val="24"/>
        </w:rPr>
        <w:t>wa</w:t>
      </w:r>
      <w:r>
        <w:rPr>
          <w:color w:val="2C5276"/>
          <w:sz w:val="24"/>
          <w:szCs w:val="24"/>
        </w:rPr>
        <w:t xml:space="preserve">ko </w:t>
      </w:r>
      <w:r>
        <w:rPr>
          <w:color w:val="2C5276"/>
          <w:spacing w:val="1"/>
          <w:sz w:val="24"/>
          <w:szCs w:val="24"/>
        </w:rPr>
        <w:t>t</w:t>
      </w:r>
      <w:r>
        <w:rPr>
          <w:color w:val="2C5276"/>
          <w:sz w:val="24"/>
          <w:szCs w:val="24"/>
        </w:rPr>
        <w:t>u</w:t>
      </w:r>
      <w:r>
        <w:rPr>
          <w:color w:val="2C5276"/>
          <w:spacing w:val="1"/>
          <w:sz w:val="24"/>
          <w:szCs w:val="24"/>
        </w:rPr>
        <w:t>t</w:t>
      </w:r>
      <w:r>
        <w:rPr>
          <w:color w:val="2C5276"/>
          <w:spacing w:val="-1"/>
          <w:sz w:val="24"/>
          <w:szCs w:val="24"/>
        </w:rPr>
        <w:t>e</w:t>
      </w:r>
      <w:r>
        <w:rPr>
          <w:color w:val="2C5276"/>
          <w:sz w:val="24"/>
          <w:szCs w:val="24"/>
        </w:rPr>
        <w:t>n</w:t>
      </w:r>
      <w:r>
        <w:rPr>
          <w:color w:val="2C5276"/>
          <w:spacing w:val="-2"/>
          <w:sz w:val="24"/>
          <w:szCs w:val="24"/>
        </w:rPr>
        <w:t>g</w:t>
      </w:r>
      <w:r>
        <w:rPr>
          <w:color w:val="2C5276"/>
          <w:spacing w:val="2"/>
          <w:sz w:val="24"/>
          <w:szCs w:val="24"/>
        </w:rPr>
        <w:t>w</w:t>
      </w:r>
      <w:r>
        <w:rPr>
          <w:color w:val="2C5276"/>
          <w:sz w:val="24"/>
          <w:szCs w:val="24"/>
        </w:rPr>
        <w:t>e</w:t>
      </w:r>
      <w:r>
        <w:rPr>
          <w:color w:val="2C5276"/>
          <w:spacing w:val="-1"/>
          <w:sz w:val="24"/>
          <w:szCs w:val="24"/>
        </w:rPr>
        <w:t xml:space="preserve"> </w:t>
      </w:r>
      <w:r>
        <w:rPr>
          <w:color w:val="2C5276"/>
          <w:sz w:val="24"/>
          <w:szCs w:val="24"/>
        </w:rPr>
        <w:t>na</w:t>
      </w:r>
      <w:r>
        <w:rPr>
          <w:color w:val="2C5276"/>
          <w:spacing w:val="-1"/>
          <w:sz w:val="24"/>
          <w:szCs w:val="24"/>
        </w:rPr>
        <w:t xml:space="preserve"> </w:t>
      </w:r>
      <w:r>
        <w:rPr>
          <w:color w:val="2C5276"/>
          <w:spacing w:val="2"/>
          <w:sz w:val="24"/>
          <w:szCs w:val="24"/>
        </w:rPr>
        <w:t>w</w:t>
      </w:r>
      <w:r>
        <w:rPr>
          <w:color w:val="2C5276"/>
          <w:spacing w:val="-1"/>
          <w:sz w:val="24"/>
          <w:szCs w:val="24"/>
        </w:rPr>
        <w:t>a</w:t>
      </w:r>
      <w:r>
        <w:rPr>
          <w:color w:val="2C5276"/>
          <w:spacing w:val="1"/>
          <w:sz w:val="24"/>
          <w:szCs w:val="24"/>
        </w:rPr>
        <w:t>t</w:t>
      </w:r>
      <w:r>
        <w:rPr>
          <w:color w:val="2C5276"/>
          <w:sz w:val="24"/>
          <w:szCs w:val="24"/>
        </w:rPr>
        <w:t xml:space="preserve">u </w:t>
      </w:r>
      <w:r>
        <w:rPr>
          <w:color w:val="2C5276"/>
          <w:spacing w:val="-1"/>
          <w:sz w:val="24"/>
          <w:szCs w:val="24"/>
        </w:rPr>
        <w:t>w</w:t>
      </w:r>
      <w:r>
        <w:rPr>
          <w:color w:val="2C5276"/>
          <w:sz w:val="24"/>
          <w:szCs w:val="24"/>
        </w:rPr>
        <w:t>o</w:t>
      </w:r>
      <w:r>
        <w:rPr>
          <w:color w:val="2C5276"/>
          <w:spacing w:val="1"/>
          <w:sz w:val="24"/>
          <w:szCs w:val="24"/>
        </w:rPr>
        <w:t>t</w:t>
      </w:r>
      <w:r>
        <w:rPr>
          <w:color w:val="2C5276"/>
          <w:sz w:val="24"/>
          <w:szCs w:val="24"/>
        </w:rPr>
        <w:t>e</w:t>
      </w:r>
      <w:r>
        <w:rPr>
          <w:color w:val="2C5276"/>
          <w:spacing w:val="-1"/>
          <w:sz w:val="24"/>
          <w:szCs w:val="24"/>
        </w:rPr>
        <w:t xml:space="preserve"> </w:t>
      </w:r>
      <w:r>
        <w:rPr>
          <w:color w:val="2C5276"/>
          <w:spacing w:val="2"/>
          <w:sz w:val="24"/>
          <w:szCs w:val="24"/>
        </w:rPr>
        <w:t>w</w:t>
      </w:r>
      <w:r>
        <w:rPr>
          <w:color w:val="2C5276"/>
          <w:spacing w:val="-1"/>
          <w:sz w:val="24"/>
          <w:szCs w:val="24"/>
        </w:rPr>
        <w:t>a</w:t>
      </w:r>
      <w:r>
        <w:rPr>
          <w:color w:val="2C5276"/>
          <w:spacing w:val="1"/>
          <w:sz w:val="24"/>
          <w:szCs w:val="24"/>
        </w:rPr>
        <w:t>li</w:t>
      </w:r>
      <w:r>
        <w:rPr>
          <w:color w:val="2C5276"/>
          <w:sz w:val="24"/>
          <w:szCs w:val="24"/>
        </w:rPr>
        <w:t xml:space="preserve">o </w:t>
      </w:r>
      <w:r>
        <w:rPr>
          <w:color w:val="2C5276"/>
          <w:spacing w:val="1"/>
          <w:sz w:val="24"/>
          <w:szCs w:val="24"/>
        </w:rPr>
        <w:t>j</w:t>
      </w:r>
      <w:r>
        <w:rPr>
          <w:color w:val="2C5276"/>
          <w:sz w:val="24"/>
          <w:szCs w:val="24"/>
        </w:rPr>
        <w:t>uu</w:t>
      </w:r>
      <w:r>
        <w:rPr>
          <w:color w:val="2C5276"/>
          <w:spacing w:val="2"/>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z w:val="24"/>
          <w:szCs w:val="24"/>
        </w:rPr>
        <w:t xml:space="preserve">uso </w:t>
      </w:r>
      <w:r>
        <w:rPr>
          <w:color w:val="2C5276"/>
          <w:spacing w:val="2"/>
          <w:sz w:val="24"/>
          <w:szCs w:val="24"/>
        </w:rPr>
        <w:t>w</w:t>
      </w:r>
      <w:r>
        <w:rPr>
          <w:color w:val="2C5276"/>
          <w:sz w:val="24"/>
          <w:szCs w:val="24"/>
        </w:rPr>
        <w:t>a</w:t>
      </w:r>
      <w:r>
        <w:rPr>
          <w:color w:val="2C5276"/>
          <w:spacing w:val="-1"/>
          <w:sz w:val="24"/>
          <w:szCs w:val="24"/>
        </w:rPr>
        <w:t xml:space="preserve"> </w:t>
      </w:r>
      <w:r>
        <w:rPr>
          <w:color w:val="2C5276"/>
          <w:sz w:val="24"/>
          <w:szCs w:val="24"/>
        </w:rPr>
        <w:t>n</w:t>
      </w:r>
      <w:r>
        <w:rPr>
          <w:color w:val="2C5276"/>
          <w:spacing w:val="-1"/>
          <w:sz w:val="24"/>
          <w:szCs w:val="24"/>
        </w:rPr>
        <w:t>c</w:t>
      </w:r>
      <w:r>
        <w:rPr>
          <w:color w:val="2C5276"/>
          <w:sz w:val="24"/>
          <w:szCs w:val="24"/>
        </w:rPr>
        <w:t>hi</w:t>
      </w:r>
      <w:r w:rsidR="00097B8D">
        <w:rPr>
          <w:color w:val="2C5276"/>
          <w:sz w:val="24"/>
          <w:szCs w:val="24"/>
        </w:rPr>
        <w:t xml:space="preserve"> </w:t>
      </w:r>
      <w:r>
        <w:rPr>
          <w:color w:val="2C5276"/>
          <w:spacing w:val="2"/>
          <w:sz w:val="24"/>
          <w:szCs w:val="24"/>
        </w:rPr>
        <w:t>(</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33</w:t>
      </w:r>
      <w:r>
        <w:rPr>
          <w:color w:val="2C5276"/>
          <w:spacing w:val="1"/>
          <w:sz w:val="24"/>
          <w:szCs w:val="24"/>
        </w:rPr>
        <w:t>:</w:t>
      </w:r>
      <w:r>
        <w:rPr>
          <w:color w:val="2C5276"/>
          <w:sz w:val="24"/>
          <w:szCs w:val="24"/>
        </w:rPr>
        <w:t>15</w:t>
      </w:r>
      <w:r>
        <w:rPr>
          <w:color w:val="2C5276"/>
          <w:spacing w:val="-1"/>
          <w:sz w:val="24"/>
          <w:szCs w:val="24"/>
        </w:rPr>
        <w:t>-</w:t>
      </w:r>
      <w:r>
        <w:rPr>
          <w:color w:val="2C5276"/>
          <w:sz w:val="24"/>
          <w:szCs w:val="24"/>
        </w:rPr>
        <w:t>16</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3"/>
          <w:sz w:val="24"/>
          <w:szCs w:val="24"/>
        </w:rPr>
        <w:t>Z</w:t>
      </w:r>
      <w:r>
        <w:rPr>
          <w:spacing w:val="1"/>
          <w:sz w:val="24"/>
          <w:szCs w:val="24"/>
        </w:rPr>
        <w:t>i</w:t>
      </w:r>
      <w:r>
        <w:rPr>
          <w:spacing w:val="2"/>
          <w:sz w:val="24"/>
          <w:szCs w:val="24"/>
        </w:rPr>
        <w:t>n</w:t>
      </w:r>
      <w:r>
        <w:rPr>
          <w:spacing w:val="-2"/>
          <w:sz w:val="24"/>
          <w:szCs w:val="24"/>
        </w:rPr>
        <w:t>g</w:t>
      </w:r>
      <w:r>
        <w:rPr>
          <w:spacing w:val="-1"/>
          <w:sz w:val="24"/>
          <w:szCs w:val="24"/>
        </w:rPr>
        <w:t>a</w:t>
      </w:r>
      <w:r>
        <w:rPr>
          <w:spacing w:val="1"/>
          <w:sz w:val="24"/>
          <w:szCs w:val="24"/>
        </w:rPr>
        <w:t>ti</w:t>
      </w:r>
      <w:r>
        <w:rPr>
          <w:sz w:val="24"/>
          <w:szCs w:val="24"/>
        </w:rPr>
        <w:t xml:space="preserve">a </w:t>
      </w:r>
      <w:r>
        <w:rPr>
          <w:spacing w:val="2"/>
          <w:sz w:val="24"/>
          <w:szCs w:val="24"/>
        </w:rPr>
        <w:t>k</w:t>
      </w:r>
      <w:r>
        <w:rPr>
          <w:spacing w:val="-1"/>
          <w:sz w:val="24"/>
          <w:szCs w:val="24"/>
        </w:rPr>
        <w:t>wa</w:t>
      </w:r>
      <w:r>
        <w:rPr>
          <w:spacing w:val="1"/>
          <w:sz w:val="24"/>
          <w:szCs w:val="24"/>
        </w:rPr>
        <w:t>m</w:t>
      </w:r>
      <w:r>
        <w:rPr>
          <w:sz w:val="24"/>
          <w:szCs w:val="24"/>
        </w:rPr>
        <w:t>ba</w:t>
      </w:r>
      <w:r w:rsidR="00970499">
        <w:rPr>
          <w:sz w:val="24"/>
          <w:szCs w:val="24"/>
        </w:rPr>
        <w:t>,</w:t>
      </w:r>
      <w:r>
        <w:rPr>
          <w:spacing w:val="3"/>
          <w:sz w:val="24"/>
          <w:szCs w:val="24"/>
        </w:rPr>
        <w:t xml:space="preserve"> </w:t>
      </w:r>
      <w:r>
        <w:rPr>
          <w:sz w:val="24"/>
          <w:szCs w:val="24"/>
        </w:rPr>
        <w:t xml:space="preserve">Musa </w:t>
      </w:r>
      <w:r>
        <w:rPr>
          <w:spacing w:val="-1"/>
          <w:sz w:val="24"/>
          <w:szCs w:val="24"/>
        </w:rPr>
        <w:t>a</w:t>
      </w:r>
      <w:r>
        <w:rPr>
          <w:spacing w:val="1"/>
          <w:sz w:val="24"/>
          <w:szCs w:val="24"/>
        </w:rPr>
        <w:t>lim</w:t>
      </w:r>
      <w:r>
        <w:rPr>
          <w:spacing w:val="-1"/>
          <w:sz w:val="24"/>
          <w:szCs w:val="24"/>
        </w:rPr>
        <w:t>w</w:t>
      </w:r>
      <w:r>
        <w:rPr>
          <w:sz w:val="24"/>
          <w:szCs w:val="24"/>
        </w:rPr>
        <w:t>o</w:t>
      </w:r>
      <w:r>
        <w:rPr>
          <w:spacing w:val="1"/>
          <w:sz w:val="24"/>
          <w:szCs w:val="24"/>
        </w:rPr>
        <w:t>m</w:t>
      </w:r>
      <w:r>
        <w:rPr>
          <w:sz w:val="24"/>
          <w:szCs w:val="24"/>
        </w:rPr>
        <w:t>ba Mu</w:t>
      </w:r>
      <w:r>
        <w:rPr>
          <w:spacing w:val="2"/>
          <w:sz w:val="24"/>
          <w:szCs w:val="24"/>
        </w:rPr>
        <w:t>n</w:t>
      </w:r>
      <w:r>
        <w:rPr>
          <w:sz w:val="24"/>
          <w:szCs w:val="24"/>
        </w:rPr>
        <w:t>gu</w:t>
      </w:r>
      <w:r>
        <w:rPr>
          <w:spacing w:val="1"/>
          <w:sz w:val="24"/>
          <w:szCs w:val="24"/>
        </w:rPr>
        <w:t xml:space="preserve"> </w:t>
      </w:r>
      <w:r>
        <w:rPr>
          <w:spacing w:val="-1"/>
          <w:sz w:val="24"/>
          <w:szCs w:val="24"/>
        </w:rPr>
        <w:t>a</w:t>
      </w:r>
      <w:r>
        <w:rPr>
          <w:sz w:val="24"/>
          <w:szCs w:val="24"/>
        </w:rPr>
        <w:t>s</w:t>
      </w:r>
      <w:r>
        <w:rPr>
          <w:spacing w:val="1"/>
          <w:sz w:val="24"/>
          <w:szCs w:val="24"/>
        </w:rPr>
        <w:t>i</w:t>
      </w:r>
      <w:r>
        <w:rPr>
          <w:spacing w:val="-1"/>
          <w:sz w:val="24"/>
          <w:szCs w:val="24"/>
        </w:rPr>
        <w:t>wa</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w:t>
      </w:r>
      <w:r>
        <w:rPr>
          <w:sz w:val="24"/>
          <w:szCs w:val="24"/>
        </w:rPr>
        <w:t>i</w:t>
      </w:r>
      <w:r>
        <w:rPr>
          <w:spacing w:val="1"/>
          <w:sz w:val="24"/>
          <w:szCs w:val="24"/>
        </w:rPr>
        <w:t>z</w:t>
      </w:r>
      <w:r>
        <w:rPr>
          <w:sz w:val="24"/>
          <w:szCs w:val="24"/>
        </w:rPr>
        <w:t>e</w:t>
      </w:r>
      <w:r>
        <w:rPr>
          <w:spacing w:val="3"/>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w:t>
      </w:r>
      <w:r>
        <w:rPr>
          <w:spacing w:val="2"/>
          <w:sz w:val="24"/>
          <w:szCs w:val="24"/>
        </w:rPr>
        <w:t xml:space="preserve"> </w:t>
      </w:r>
      <w:r>
        <w:rPr>
          <w:spacing w:val="-1"/>
          <w:sz w:val="24"/>
          <w:szCs w:val="24"/>
        </w:rPr>
        <w:t>“</w:t>
      </w:r>
      <w:r>
        <w:rPr>
          <w:spacing w:val="1"/>
          <w:sz w:val="24"/>
          <w:szCs w:val="24"/>
        </w:rPr>
        <w:t>i</w:t>
      </w:r>
      <w:r>
        <w:rPr>
          <w:sz w:val="24"/>
          <w:szCs w:val="24"/>
        </w:rPr>
        <w:t>k</w:t>
      </w:r>
      <w:r>
        <w:rPr>
          <w:spacing w:val="1"/>
          <w:sz w:val="24"/>
          <w:szCs w:val="24"/>
        </w:rPr>
        <w:t>i</w:t>
      </w:r>
      <w:r>
        <w:rPr>
          <w:spacing w:val="-1"/>
          <w:sz w:val="24"/>
          <w:szCs w:val="24"/>
        </w:rPr>
        <w:t>w</w:t>
      </w:r>
      <w:r>
        <w:rPr>
          <w:sz w:val="24"/>
          <w:szCs w:val="24"/>
        </w:rPr>
        <w:t>a u</w:t>
      </w:r>
      <w:r>
        <w:rPr>
          <w:spacing w:val="-1"/>
          <w:sz w:val="24"/>
          <w:szCs w:val="24"/>
        </w:rPr>
        <w:t>we</w:t>
      </w:r>
      <w:r>
        <w:rPr>
          <w:sz w:val="24"/>
          <w:szCs w:val="24"/>
        </w:rPr>
        <w:t>po</w:t>
      </w:r>
      <w:r>
        <w:rPr>
          <w:spacing w:val="2"/>
          <w:sz w:val="24"/>
          <w:szCs w:val="24"/>
        </w:rPr>
        <w:t xml:space="preserve"> </w:t>
      </w:r>
      <w:r>
        <w:rPr>
          <w:spacing w:val="-1"/>
          <w:sz w:val="24"/>
          <w:szCs w:val="24"/>
        </w:rPr>
        <w:t>wa</w:t>
      </w:r>
      <w:r>
        <w:rPr>
          <w:sz w:val="24"/>
          <w:szCs w:val="24"/>
        </w:rPr>
        <w:t>k</w:t>
      </w:r>
      <w:r>
        <w:rPr>
          <w:spacing w:val="-1"/>
          <w:sz w:val="24"/>
          <w:szCs w:val="24"/>
        </w:rPr>
        <w:t>e</w:t>
      </w:r>
      <w:r>
        <w:rPr>
          <w:spacing w:val="4"/>
          <w:sz w:val="24"/>
          <w:szCs w:val="24"/>
        </w:rPr>
        <w:t xml:space="preserve"> </w:t>
      </w:r>
      <w:r>
        <w:rPr>
          <w:sz w:val="24"/>
          <w:szCs w:val="24"/>
        </w:rPr>
        <w:t>h</w:t>
      </w:r>
      <w:r>
        <w:rPr>
          <w:spacing w:val="-1"/>
          <w:sz w:val="24"/>
          <w:szCs w:val="24"/>
        </w:rPr>
        <w:t>a</w:t>
      </w:r>
      <w:r>
        <w:rPr>
          <w:sz w:val="24"/>
          <w:szCs w:val="24"/>
        </w:rPr>
        <w:t>u</w:t>
      </w:r>
      <w:r>
        <w:rPr>
          <w:spacing w:val="1"/>
          <w:sz w:val="24"/>
          <w:szCs w:val="24"/>
        </w:rPr>
        <w:t>t</w:t>
      </w:r>
      <w:r>
        <w:rPr>
          <w:spacing w:val="-1"/>
          <w:sz w:val="24"/>
          <w:szCs w:val="24"/>
        </w:rPr>
        <w:t>a</w:t>
      </w:r>
      <w:r>
        <w:rPr>
          <w:sz w:val="24"/>
          <w:szCs w:val="24"/>
        </w:rPr>
        <w:t>k</w:t>
      </w:r>
      <w:r>
        <w:rPr>
          <w:spacing w:val="2"/>
          <w:sz w:val="24"/>
          <w:szCs w:val="24"/>
        </w:rPr>
        <w:t>w</w:t>
      </w:r>
      <w:r>
        <w:rPr>
          <w:spacing w:val="-1"/>
          <w:sz w:val="24"/>
          <w:szCs w:val="24"/>
        </w:rPr>
        <w:t>e</w:t>
      </w:r>
      <w:r>
        <w:rPr>
          <w:sz w:val="24"/>
          <w:szCs w:val="24"/>
        </w:rPr>
        <w:t>nda</w:t>
      </w:r>
      <w:r>
        <w:rPr>
          <w:spacing w:val="1"/>
          <w:sz w:val="24"/>
          <w:szCs w:val="24"/>
        </w:rPr>
        <w:t xml:space="preserve"> </w:t>
      </w:r>
      <w:r>
        <w:rPr>
          <w:sz w:val="24"/>
          <w:szCs w:val="24"/>
        </w:rPr>
        <w:t>p</w:t>
      </w:r>
      <w:r>
        <w:rPr>
          <w:spacing w:val="-1"/>
          <w:sz w:val="24"/>
          <w:szCs w:val="24"/>
        </w:rPr>
        <w:t>a</w:t>
      </w:r>
      <w:r>
        <w:rPr>
          <w:spacing w:val="1"/>
          <w:sz w:val="24"/>
          <w:szCs w:val="24"/>
        </w:rPr>
        <w:t>m</w:t>
      </w:r>
      <w:r>
        <w:rPr>
          <w:sz w:val="24"/>
          <w:szCs w:val="24"/>
        </w:rPr>
        <w:t>o</w:t>
      </w:r>
      <w:r>
        <w:rPr>
          <w:spacing w:val="1"/>
          <w:sz w:val="24"/>
          <w:szCs w:val="24"/>
        </w:rPr>
        <w:t>j</w:t>
      </w:r>
      <w:r>
        <w:rPr>
          <w:sz w:val="24"/>
          <w:szCs w:val="24"/>
        </w:rPr>
        <w:t>a</w:t>
      </w:r>
      <w:r>
        <w:rPr>
          <w:spacing w:val="1"/>
          <w:sz w:val="24"/>
          <w:szCs w:val="24"/>
        </w:rPr>
        <w:t xml:space="preserve"> </w:t>
      </w:r>
      <w:r>
        <w:rPr>
          <w:sz w:val="24"/>
          <w:szCs w:val="24"/>
        </w:rPr>
        <w:t>n</w:t>
      </w:r>
      <w:r>
        <w:rPr>
          <w:spacing w:val="-1"/>
          <w:sz w:val="24"/>
          <w:szCs w:val="24"/>
        </w:rPr>
        <w:t>a</w:t>
      </w:r>
      <w:r>
        <w:rPr>
          <w:sz w:val="24"/>
          <w:szCs w:val="24"/>
        </w:rPr>
        <w:t>o.”</w:t>
      </w:r>
      <w:r>
        <w:rPr>
          <w:spacing w:val="1"/>
          <w:sz w:val="24"/>
          <w:szCs w:val="24"/>
        </w:rPr>
        <w:t xml:space="preserve"> </w:t>
      </w:r>
      <w:r>
        <w:rPr>
          <w:spacing w:val="-1"/>
          <w:sz w:val="24"/>
          <w:szCs w:val="24"/>
        </w:rPr>
        <w:t>A</w:t>
      </w:r>
      <w:r>
        <w:rPr>
          <w:spacing w:val="1"/>
          <w:sz w:val="24"/>
          <w:szCs w:val="24"/>
        </w:rPr>
        <w:t>lit</w:t>
      </w:r>
      <w:r>
        <w:rPr>
          <w:spacing w:val="-1"/>
          <w:sz w:val="24"/>
          <w:szCs w:val="24"/>
        </w:rPr>
        <w:t>af</w:t>
      </w:r>
      <w:r>
        <w:rPr>
          <w:sz w:val="24"/>
          <w:szCs w:val="24"/>
        </w:rPr>
        <w:t>u</w:t>
      </w:r>
      <w:r>
        <w:rPr>
          <w:spacing w:val="1"/>
          <w:sz w:val="24"/>
          <w:szCs w:val="24"/>
        </w:rPr>
        <w:t>t</w:t>
      </w:r>
      <w:r>
        <w:rPr>
          <w:sz w:val="24"/>
          <w:szCs w:val="24"/>
        </w:rPr>
        <w:t>a</w:t>
      </w:r>
      <w:r>
        <w:rPr>
          <w:spacing w:val="1"/>
          <w:sz w:val="24"/>
          <w:szCs w:val="24"/>
        </w:rPr>
        <w:t xml:space="preserve"> </w:t>
      </w:r>
      <w:r>
        <w:rPr>
          <w:sz w:val="24"/>
          <w:szCs w:val="24"/>
        </w:rPr>
        <w:t>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 xml:space="preserve">sho </w:t>
      </w:r>
      <w:r>
        <w:rPr>
          <w:spacing w:val="1"/>
          <w:sz w:val="24"/>
          <w:szCs w:val="24"/>
        </w:rPr>
        <w:t>t</w:t>
      </w:r>
      <w:r>
        <w:rPr>
          <w:spacing w:val="-1"/>
          <w:sz w:val="24"/>
          <w:szCs w:val="24"/>
        </w:rPr>
        <w:t>e</w:t>
      </w:r>
      <w:r>
        <w:rPr>
          <w:sz w:val="24"/>
          <w:szCs w:val="24"/>
        </w:rPr>
        <w:t>na</w:t>
      </w:r>
      <w:r>
        <w:rPr>
          <w:spacing w:val="1"/>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3"/>
          <w:sz w:val="24"/>
          <w:szCs w:val="24"/>
        </w:rPr>
        <w:t xml:space="preserve"> </w:t>
      </w:r>
      <w:r>
        <w:rPr>
          <w:spacing w:val="-5"/>
          <w:sz w:val="24"/>
          <w:szCs w:val="24"/>
        </w:rPr>
        <w:t>y</w:t>
      </w:r>
      <w:r>
        <w:rPr>
          <w:sz w:val="24"/>
          <w:szCs w:val="24"/>
        </w:rPr>
        <w:t>o</w:t>
      </w:r>
      <w:r>
        <w:rPr>
          <w:spacing w:val="1"/>
          <w:sz w:val="24"/>
          <w:szCs w:val="24"/>
        </w:rPr>
        <w:t>t</w:t>
      </w:r>
      <w:r>
        <w:rPr>
          <w:sz w:val="24"/>
          <w:szCs w:val="24"/>
        </w:rPr>
        <w:t xml:space="preserve">e </w:t>
      </w:r>
      <w:r>
        <w:rPr>
          <w:spacing w:val="-5"/>
          <w:sz w:val="24"/>
          <w:szCs w:val="24"/>
        </w:rPr>
        <w:t>y</w:t>
      </w:r>
      <w:r>
        <w:rPr>
          <w:spacing w:val="1"/>
          <w:sz w:val="24"/>
          <w:szCs w:val="24"/>
        </w:rPr>
        <w:t>ali</w:t>
      </w:r>
      <w:r>
        <w:rPr>
          <w:sz w:val="24"/>
          <w:szCs w:val="24"/>
        </w:rPr>
        <w:t>ku</w:t>
      </w:r>
      <w:r>
        <w:rPr>
          <w:spacing w:val="2"/>
          <w:sz w:val="24"/>
          <w:szCs w:val="24"/>
        </w:rPr>
        <w:t>w</w:t>
      </w:r>
      <w:r>
        <w:rPr>
          <w:sz w:val="24"/>
          <w:szCs w:val="24"/>
        </w:rPr>
        <w:t>a s</w:t>
      </w:r>
      <w:r>
        <w:rPr>
          <w:spacing w:val="-1"/>
          <w:sz w:val="24"/>
          <w:szCs w:val="24"/>
        </w:rPr>
        <w:t>a</w:t>
      </w:r>
      <w:r>
        <w:rPr>
          <w:spacing w:val="2"/>
          <w:sz w:val="24"/>
          <w:szCs w:val="24"/>
        </w:rPr>
        <w:t>w</w:t>
      </w:r>
      <w:r>
        <w:rPr>
          <w:sz w:val="24"/>
          <w:szCs w:val="24"/>
        </w:rPr>
        <w:t>a k</w:t>
      </w:r>
      <w:r>
        <w:rPr>
          <w:spacing w:val="-1"/>
          <w:sz w:val="24"/>
          <w:szCs w:val="24"/>
        </w:rPr>
        <w:t>a</w:t>
      </w:r>
      <w:r>
        <w:rPr>
          <w:spacing w:val="1"/>
          <w:sz w:val="24"/>
          <w:szCs w:val="24"/>
        </w:rPr>
        <w:t>t</w:t>
      </w:r>
      <w:r>
        <w:rPr>
          <w:sz w:val="24"/>
          <w:szCs w:val="24"/>
        </w:rPr>
        <w:t>i</w:t>
      </w:r>
      <w:r>
        <w:rPr>
          <w:spacing w:val="6"/>
          <w:sz w:val="24"/>
          <w:szCs w:val="24"/>
        </w:rPr>
        <w:t xml:space="preserve"> </w:t>
      </w:r>
      <w:r>
        <w:rPr>
          <w:spacing w:val="-5"/>
          <w:sz w:val="24"/>
          <w:szCs w:val="24"/>
        </w:rPr>
        <w:t>y</w:t>
      </w:r>
      <w:r>
        <w:rPr>
          <w:spacing w:val="-1"/>
          <w:sz w:val="24"/>
          <w:szCs w:val="24"/>
        </w:rPr>
        <w:t>a</w:t>
      </w:r>
      <w:r>
        <w:rPr>
          <w:sz w:val="24"/>
          <w:szCs w:val="24"/>
        </w:rPr>
        <w:t>o.</w:t>
      </w:r>
      <w:r>
        <w:rPr>
          <w:spacing w:val="3"/>
          <w:sz w:val="24"/>
          <w:szCs w:val="24"/>
        </w:rPr>
        <w:t xml:space="preserve"> </w:t>
      </w:r>
      <w:r>
        <w:rPr>
          <w:spacing w:val="-1"/>
          <w:sz w:val="24"/>
          <w:szCs w:val="24"/>
        </w:rPr>
        <w:t>N</w:t>
      </w:r>
      <w:r>
        <w:rPr>
          <w:sz w:val="24"/>
          <w:szCs w:val="24"/>
        </w:rPr>
        <w:t xml:space="preserve">a </w:t>
      </w:r>
      <w:r>
        <w:rPr>
          <w:spacing w:val="-1"/>
          <w:sz w:val="24"/>
          <w:szCs w:val="24"/>
        </w:rPr>
        <w:t>a</w:t>
      </w:r>
      <w:r>
        <w:rPr>
          <w:spacing w:val="1"/>
          <w:sz w:val="24"/>
          <w:szCs w:val="24"/>
        </w:rPr>
        <w:t>lim</w:t>
      </w:r>
      <w:r>
        <w:rPr>
          <w:spacing w:val="-1"/>
          <w:sz w:val="24"/>
          <w:szCs w:val="24"/>
        </w:rPr>
        <w:t>w</w:t>
      </w:r>
      <w:r>
        <w:rPr>
          <w:sz w:val="24"/>
          <w:szCs w:val="24"/>
        </w:rPr>
        <w:t>o</w:t>
      </w:r>
      <w:r>
        <w:rPr>
          <w:spacing w:val="1"/>
          <w:sz w:val="24"/>
          <w:szCs w:val="24"/>
        </w:rPr>
        <w:t>m</w:t>
      </w:r>
      <w:r>
        <w:rPr>
          <w:sz w:val="24"/>
          <w:szCs w:val="24"/>
        </w:rPr>
        <w:t>ba Mu</w:t>
      </w:r>
      <w:r>
        <w:rPr>
          <w:spacing w:val="2"/>
          <w:sz w:val="24"/>
          <w:szCs w:val="24"/>
        </w:rPr>
        <w:t>n</w:t>
      </w:r>
      <w:r>
        <w:rPr>
          <w:spacing w:val="-2"/>
          <w:sz w:val="24"/>
          <w:szCs w:val="24"/>
        </w:rPr>
        <w:t>g</w:t>
      </w:r>
      <w:r>
        <w:rPr>
          <w:sz w:val="24"/>
          <w:szCs w:val="24"/>
        </w:rPr>
        <w:t>u</w:t>
      </w:r>
      <w:r>
        <w:rPr>
          <w:spacing w:val="1"/>
          <w:sz w:val="24"/>
          <w:szCs w:val="24"/>
        </w:rPr>
        <w:t xml:space="preserve"> </w:t>
      </w:r>
      <w:r>
        <w:rPr>
          <w:spacing w:val="2"/>
          <w:sz w:val="24"/>
          <w:szCs w:val="24"/>
        </w:rPr>
        <w:t>k</w:t>
      </w:r>
      <w:r>
        <w:rPr>
          <w:sz w:val="24"/>
          <w:szCs w:val="24"/>
        </w:rPr>
        <w:t>u</w:t>
      </w:r>
      <w:r>
        <w:rPr>
          <w:spacing w:val="1"/>
          <w:sz w:val="24"/>
          <w:szCs w:val="24"/>
        </w:rPr>
        <w:t>t</w:t>
      </w:r>
      <w:r>
        <w:rPr>
          <w:sz w:val="24"/>
          <w:szCs w:val="24"/>
        </w:rPr>
        <w:t>oondoa k</w:t>
      </w:r>
      <w:r>
        <w:rPr>
          <w:spacing w:val="-1"/>
          <w:sz w:val="24"/>
          <w:szCs w:val="24"/>
        </w:rPr>
        <w:t>wa</w:t>
      </w:r>
      <w:r>
        <w:rPr>
          <w:sz w:val="24"/>
          <w:szCs w:val="24"/>
        </w:rPr>
        <w:t>o</w:t>
      </w:r>
      <w:r>
        <w:rPr>
          <w:spacing w:val="1"/>
          <w:sz w:val="24"/>
          <w:szCs w:val="24"/>
        </w:rPr>
        <w:t xml:space="preserve"> </w:t>
      </w:r>
      <w:r>
        <w:rPr>
          <w:sz w:val="24"/>
          <w:szCs w:val="24"/>
        </w:rPr>
        <w:t>k</w:t>
      </w:r>
      <w:r>
        <w:rPr>
          <w:spacing w:val="1"/>
          <w:sz w:val="24"/>
          <w:szCs w:val="24"/>
        </w:rPr>
        <w:t>ili</w:t>
      </w:r>
      <w:r>
        <w:rPr>
          <w:spacing w:val="-1"/>
          <w:sz w:val="24"/>
          <w:szCs w:val="24"/>
        </w:rPr>
        <w:t>c</w:t>
      </w:r>
      <w:r>
        <w:rPr>
          <w:sz w:val="24"/>
          <w:szCs w:val="24"/>
        </w:rPr>
        <w:t>ho</w:t>
      </w:r>
      <w:r>
        <w:rPr>
          <w:spacing w:val="2"/>
          <w:sz w:val="24"/>
          <w:szCs w:val="24"/>
        </w:rPr>
        <w:t>w</w:t>
      </w:r>
      <w:r>
        <w:rPr>
          <w:spacing w:val="-1"/>
          <w:sz w:val="24"/>
          <w:szCs w:val="24"/>
        </w:rPr>
        <w:t>a</w:t>
      </w:r>
      <w:r>
        <w:rPr>
          <w:spacing w:val="1"/>
          <w:sz w:val="24"/>
          <w:szCs w:val="24"/>
        </w:rPr>
        <w:t>t</w:t>
      </w:r>
      <w:r>
        <w:rPr>
          <w:sz w:val="24"/>
          <w:szCs w:val="24"/>
        </w:rPr>
        <w:t>o</w:t>
      </w:r>
      <w:r>
        <w:rPr>
          <w:spacing w:val="-1"/>
          <w:sz w:val="24"/>
          <w:szCs w:val="24"/>
        </w:rPr>
        <w:t>fa</w:t>
      </w:r>
      <w:r>
        <w:rPr>
          <w:sz w:val="24"/>
          <w:szCs w:val="24"/>
        </w:rPr>
        <w:t>u</w:t>
      </w:r>
      <w:r>
        <w:rPr>
          <w:spacing w:val="1"/>
          <w:sz w:val="24"/>
          <w:szCs w:val="24"/>
        </w:rPr>
        <w:t>ti</w:t>
      </w:r>
      <w:r>
        <w:rPr>
          <w:sz w:val="24"/>
          <w:szCs w:val="24"/>
        </w:rPr>
        <w:t xml:space="preserve">sha </w:t>
      </w:r>
      <w:r>
        <w:rPr>
          <w:spacing w:val="-1"/>
          <w:sz w:val="24"/>
          <w:szCs w:val="24"/>
        </w:rPr>
        <w:t>“</w:t>
      </w:r>
      <w:r>
        <w:rPr>
          <w:spacing w:val="2"/>
          <w:sz w:val="24"/>
          <w:szCs w:val="24"/>
        </w:rPr>
        <w:t>n</w:t>
      </w:r>
      <w:r>
        <w:rPr>
          <w:sz w:val="24"/>
          <w:szCs w:val="24"/>
        </w:rPr>
        <w:t xml:space="preserve">a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we</w:t>
      </w:r>
      <w:r>
        <w:rPr>
          <w:spacing w:val="2"/>
          <w:sz w:val="24"/>
          <w:szCs w:val="24"/>
        </w:rPr>
        <w:t>n</w:t>
      </w:r>
      <w:r>
        <w:rPr>
          <w:spacing w:val="-2"/>
          <w:sz w:val="24"/>
          <w:szCs w:val="24"/>
        </w:rPr>
        <w:t>g</w:t>
      </w:r>
      <w:r>
        <w:rPr>
          <w:spacing w:val="1"/>
          <w:sz w:val="24"/>
          <w:szCs w:val="24"/>
        </w:rPr>
        <w:t>i</w:t>
      </w:r>
      <w:r>
        <w:rPr>
          <w:sz w:val="24"/>
          <w:szCs w:val="24"/>
        </w:rPr>
        <w:t xml:space="preserve">ne </w:t>
      </w:r>
      <w:r>
        <w:rPr>
          <w:spacing w:val="1"/>
          <w:sz w:val="24"/>
          <w:szCs w:val="24"/>
        </w:rPr>
        <w:t>j</w:t>
      </w:r>
      <w:r>
        <w:rPr>
          <w:sz w:val="24"/>
          <w:szCs w:val="24"/>
        </w:rPr>
        <w:t>uu</w:t>
      </w:r>
      <w:r>
        <w:rPr>
          <w:spacing w:val="6"/>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u</w:t>
      </w:r>
      <w:r>
        <w:rPr>
          <w:spacing w:val="3"/>
          <w:sz w:val="24"/>
          <w:szCs w:val="24"/>
        </w:rPr>
        <w:t>s</w:t>
      </w:r>
      <w:r>
        <w:rPr>
          <w:sz w:val="24"/>
          <w:szCs w:val="24"/>
        </w:rPr>
        <w:t>o</w:t>
      </w:r>
      <w:r>
        <w:rPr>
          <w:spacing w:val="1"/>
          <w:sz w:val="24"/>
          <w:szCs w:val="24"/>
        </w:rPr>
        <w:t xml:space="preserve"> </w:t>
      </w:r>
      <w:r>
        <w:rPr>
          <w:spacing w:val="-1"/>
          <w:sz w:val="24"/>
          <w:szCs w:val="24"/>
        </w:rPr>
        <w:t>w</w:t>
      </w:r>
      <w:r>
        <w:rPr>
          <w:sz w:val="24"/>
          <w:szCs w:val="24"/>
        </w:rPr>
        <w:t>a n</w:t>
      </w:r>
      <w:r>
        <w:rPr>
          <w:spacing w:val="-1"/>
          <w:sz w:val="24"/>
          <w:szCs w:val="24"/>
        </w:rPr>
        <w:t>c</w:t>
      </w:r>
      <w:r>
        <w:rPr>
          <w:sz w:val="24"/>
          <w:szCs w:val="24"/>
        </w:rPr>
        <w:t>h</w:t>
      </w:r>
      <w:r>
        <w:rPr>
          <w:spacing w:val="1"/>
          <w:sz w:val="24"/>
          <w:szCs w:val="24"/>
        </w:rPr>
        <w:t>i</w:t>
      </w:r>
      <w:r>
        <w:rPr>
          <w:sz w:val="24"/>
          <w:szCs w:val="24"/>
        </w:rPr>
        <w:t>,”</w:t>
      </w:r>
      <w:r>
        <w:rPr>
          <w:spacing w:val="3"/>
          <w:sz w:val="24"/>
          <w:szCs w:val="24"/>
        </w:rPr>
        <w:t xml:space="preserve"> </w:t>
      </w:r>
      <w:r>
        <w:rPr>
          <w:sz w:val="24"/>
          <w:szCs w:val="24"/>
        </w:rPr>
        <w:t xml:space="preserve">kwa </w:t>
      </w:r>
      <w:r>
        <w:rPr>
          <w:spacing w:val="1"/>
          <w:sz w:val="24"/>
          <w:szCs w:val="24"/>
        </w:rPr>
        <w:t>ji</w:t>
      </w:r>
      <w:r>
        <w:rPr>
          <w:sz w:val="24"/>
          <w:szCs w:val="24"/>
        </w:rPr>
        <w:t>n</w:t>
      </w:r>
      <w:r>
        <w:rPr>
          <w:spacing w:val="-1"/>
          <w:sz w:val="24"/>
          <w:szCs w:val="24"/>
        </w:rPr>
        <w:t>a</w:t>
      </w:r>
      <w:r>
        <w:rPr>
          <w:sz w:val="24"/>
          <w:szCs w:val="24"/>
        </w:rPr>
        <w:t>,</w:t>
      </w:r>
      <w:r>
        <w:rPr>
          <w:spacing w:val="1"/>
          <w:sz w:val="24"/>
          <w:szCs w:val="24"/>
        </w:rPr>
        <w:t xml:space="preserve"> </w:t>
      </w:r>
      <w:r>
        <w:rPr>
          <w:spacing w:val="2"/>
          <w:sz w:val="24"/>
          <w:szCs w:val="24"/>
        </w:rPr>
        <w:t>u</w:t>
      </w:r>
      <w:r>
        <w:rPr>
          <w:spacing w:val="-1"/>
          <w:sz w:val="24"/>
          <w:szCs w:val="24"/>
        </w:rPr>
        <w:t>we</w:t>
      </w:r>
      <w:r>
        <w:rPr>
          <w:sz w:val="24"/>
          <w:szCs w:val="24"/>
        </w:rPr>
        <w:t>po</w:t>
      </w:r>
      <w:r>
        <w:rPr>
          <w:spacing w:val="1"/>
          <w:sz w:val="24"/>
          <w:szCs w:val="24"/>
        </w:rPr>
        <w:t xml:space="preserve"> </w:t>
      </w:r>
      <w:r>
        <w:rPr>
          <w:spacing w:val="-1"/>
          <w:sz w:val="24"/>
          <w:szCs w:val="24"/>
        </w:rPr>
        <w:t>w</w:t>
      </w:r>
      <w:r>
        <w:rPr>
          <w:sz w:val="24"/>
          <w:szCs w:val="24"/>
        </w:rPr>
        <w:t>a Mu</w:t>
      </w:r>
      <w:r>
        <w:rPr>
          <w:spacing w:val="2"/>
          <w:sz w:val="24"/>
          <w:szCs w:val="24"/>
        </w:rPr>
        <w:t>n</w:t>
      </w:r>
      <w:r>
        <w:rPr>
          <w:spacing w:val="-2"/>
          <w:sz w:val="24"/>
          <w:szCs w:val="24"/>
        </w:rPr>
        <w:t>g</w:t>
      </w:r>
      <w:r>
        <w:rPr>
          <w:sz w:val="24"/>
          <w:szCs w:val="24"/>
        </w:rPr>
        <w:t>u</w:t>
      </w:r>
      <w:r>
        <w:rPr>
          <w:spacing w:val="4"/>
          <w:sz w:val="24"/>
          <w:szCs w:val="24"/>
        </w:rPr>
        <w:t xml:space="preserve"> </w:t>
      </w:r>
      <w:r>
        <w:rPr>
          <w:sz w:val="24"/>
          <w:szCs w:val="24"/>
        </w:rPr>
        <w:t>p</w:t>
      </w:r>
      <w:r>
        <w:rPr>
          <w:spacing w:val="-1"/>
          <w:sz w:val="24"/>
          <w:szCs w:val="24"/>
        </w:rPr>
        <w:t>a</w:t>
      </w:r>
      <w:r>
        <w:rPr>
          <w:spacing w:val="1"/>
          <w:sz w:val="24"/>
          <w:szCs w:val="24"/>
        </w:rPr>
        <w:t>m</w:t>
      </w:r>
      <w:r>
        <w:rPr>
          <w:sz w:val="24"/>
          <w:szCs w:val="24"/>
        </w:rPr>
        <w:t>o</w:t>
      </w:r>
      <w:r>
        <w:rPr>
          <w:spacing w:val="3"/>
          <w:sz w:val="24"/>
          <w:szCs w:val="24"/>
        </w:rPr>
        <w:t>j</w:t>
      </w:r>
      <w:r>
        <w:rPr>
          <w:sz w:val="24"/>
          <w:szCs w:val="24"/>
        </w:rPr>
        <w:t>a n</w:t>
      </w:r>
      <w:r>
        <w:rPr>
          <w:spacing w:val="-1"/>
          <w:sz w:val="24"/>
          <w:szCs w:val="24"/>
        </w:rPr>
        <w:t>a</w:t>
      </w:r>
      <w:r>
        <w:rPr>
          <w:sz w:val="24"/>
          <w:szCs w:val="24"/>
        </w:rPr>
        <w:t>o.</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33</w:t>
      </w:r>
      <w:r>
        <w:rPr>
          <w:spacing w:val="1"/>
          <w:sz w:val="24"/>
          <w:szCs w:val="24"/>
        </w:rPr>
        <w:t>:</w:t>
      </w:r>
      <w:r>
        <w:rPr>
          <w:sz w:val="24"/>
          <w:szCs w:val="24"/>
        </w:rPr>
        <w:t>17, 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l</w:t>
      </w:r>
      <w:r>
        <w:rPr>
          <w:sz w:val="24"/>
          <w:szCs w:val="24"/>
        </w:rPr>
        <w:t>ijibu k</w:t>
      </w:r>
      <w:r>
        <w:rPr>
          <w:spacing w:val="-1"/>
          <w:sz w:val="24"/>
          <w:szCs w:val="24"/>
        </w:rPr>
        <w:t>w</w:t>
      </w:r>
      <w:r>
        <w:rPr>
          <w:sz w:val="24"/>
          <w:szCs w:val="24"/>
        </w:rPr>
        <w:t>a</w:t>
      </w:r>
      <w:r>
        <w:rPr>
          <w:spacing w:val="-1"/>
          <w:sz w:val="24"/>
          <w:szCs w:val="24"/>
        </w:rPr>
        <w:t xml:space="preserve"> </w:t>
      </w:r>
      <w:r>
        <w:rPr>
          <w:sz w:val="24"/>
          <w:szCs w:val="24"/>
        </w:rPr>
        <w:t>njia</w:t>
      </w:r>
      <w:r>
        <w:rPr>
          <w:spacing w:val="-1"/>
          <w:sz w:val="24"/>
          <w:szCs w:val="24"/>
        </w:rPr>
        <w:t xml:space="preserve"> </w:t>
      </w:r>
      <w:r>
        <w:rPr>
          <w:sz w:val="24"/>
          <w:szCs w:val="24"/>
        </w:rPr>
        <w:t>hii:</w:t>
      </w:r>
    </w:p>
    <w:p w:rsidR="000A64D0" w:rsidRDefault="000A64D0" w:rsidP="00011F92">
      <w:pPr>
        <w:spacing w:before="16" w:line="260" w:lineRule="exact"/>
        <w:ind w:firstLine="720"/>
        <w:jc w:val="both"/>
        <w:rPr>
          <w:sz w:val="26"/>
          <w:szCs w:val="26"/>
        </w:rPr>
      </w:pPr>
    </w:p>
    <w:p w:rsidR="000A64D0" w:rsidRDefault="00A92DB8" w:rsidP="00E32BDD">
      <w:pPr>
        <w:ind w:left="720" w:right="720"/>
        <w:jc w:val="both"/>
        <w:rPr>
          <w:sz w:val="24"/>
          <w:szCs w:val="24"/>
        </w:rPr>
      </w:pPr>
      <w:r>
        <w:rPr>
          <w:color w:val="2C5276"/>
          <w:spacing w:val="-1"/>
          <w:sz w:val="24"/>
          <w:szCs w:val="24"/>
        </w:rPr>
        <w:t>N</w:t>
      </w:r>
      <w:r>
        <w:rPr>
          <w:color w:val="2C5276"/>
          <w:spacing w:val="1"/>
          <w:sz w:val="24"/>
          <w:szCs w:val="24"/>
        </w:rPr>
        <w:t>it</w:t>
      </w:r>
      <w:r>
        <w:rPr>
          <w:color w:val="2C5276"/>
          <w:spacing w:val="-1"/>
          <w:sz w:val="24"/>
          <w:szCs w:val="24"/>
        </w:rPr>
        <w:t>afa</w:t>
      </w:r>
      <w:r>
        <w:rPr>
          <w:color w:val="2C5276"/>
          <w:spacing w:val="5"/>
          <w:sz w:val="24"/>
          <w:szCs w:val="24"/>
        </w:rPr>
        <w:t>n</w:t>
      </w:r>
      <w:r>
        <w:rPr>
          <w:color w:val="2C5276"/>
          <w:spacing w:val="-5"/>
          <w:sz w:val="24"/>
          <w:szCs w:val="24"/>
        </w:rPr>
        <w:t>y</w:t>
      </w:r>
      <w:r>
        <w:rPr>
          <w:color w:val="2C5276"/>
          <w:sz w:val="24"/>
          <w:szCs w:val="24"/>
        </w:rPr>
        <w:t>a</w:t>
      </w:r>
      <w:r w:rsidR="00097B8D">
        <w:rPr>
          <w:color w:val="2C5276"/>
          <w:sz w:val="24"/>
          <w:szCs w:val="24"/>
        </w:rPr>
        <w:t xml:space="preserve"> </w:t>
      </w:r>
      <w:r w:rsidRPr="00E32BDD">
        <w:rPr>
          <w:color w:val="2C5276"/>
          <w:spacing w:val="2"/>
          <w:sz w:val="24"/>
          <w:szCs w:val="24"/>
        </w:rPr>
        <w:t>na</w:t>
      </w:r>
      <w:r w:rsidR="00097B8D">
        <w:rPr>
          <w:color w:val="2C5276"/>
          <w:sz w:val="24"/>
          <w:szCs w:val="24"/>
        </w:rPr>
        <w:t xml:space="preserve"> </w:t>
      </w:r>
      <w:r>
        <w:rPr>
          <w:color w:val="2C5276"/>
          <w:spacing w:val="2"/>
          <w:sz w:val="24"/>
          <w:szCs w:val="24"/>
        </w:rPr>
        <w:t>n</w:t>
      </w:r>
      <w:r>
        <w:rPr>
          <w:color w:val="2C5276"/>
          <w:spacing w:val="-1"/>
          <w:sz w:val="24"/>
          <w:szCs w:val="24"/>
        </w:rPr>
        <w:t>e</w:t>
      </w:r>
      <w:r>
        <w:rPr>
          <w:color w:val="2C5276"/>
          <w:sz w:val="24"/>
          <w:szCs w:val="24"/>
        </w:rPr>
        <w:t>no</w:t>
      </w:r>
      <w:r w:rsidR="00097B8D">
        <w:rPr>
          <w:color w:val="2C5276"/>
          <w:sz w:val="24"/>
          <w:szCs w:val="24"/>
        </w:rPr>
        <w:t xml:space="preserve"> </w:t>
      </w:r>
      <w:r>
        <w:rPr>
          <w:color w:val="2C5276"/>
          <w:sz w:val="24"/>
          <w:szCs w:val="24"/>
        </w:rPr>
        <w:t>h</w:t>
      </w:r>
      <w:r>
        <w:rPr>
          <w:color w:val="2C5276"/>
          <w:spacing w:val="1"/>
          <w:sz w:val="24"/>
          <w:szCs w:val="24"/>
        </w:rPr>
        <w:t>i</w:t>
      </w:r>
      <w:r>
        <w:rPr>
          <w:color w:val="2C5276"/>
          <w:sz w:val="24"/>
          <w:szCs w:val="24"/>
        </w:rPr>
        <w:t>lo</w:t>
      </w:r>
      <w:r w:rsidR="00097B8D">
        <w:rPr>
          <w:color w:val="2C5276"/>
          <w:sz w:val="24"/>
          <w:szCs w:val="24"/>
        </w:rPr>
        <w:t xml:space="preserve"> </w:t>
      </w:r>
      <w:r>
        <w:rPr>
          <w:color w:val="2C5276"/>
          <w:sz w:val="24"/>
          <w:szCs w:val="24"/>
        </w:rPr>
        <w:t>u</w:t>
      </w:r>
      <w:r>
        <w:rPr>
          <w:color w:val="2C5276"/>
          <w:spacing w:val="1"/>
          <w:sz w:val="24"/>
          <w:szCs w:val="24"/>
        </w:rPr>
        <w:t>lil</w:t>
      </w:r>
      <w:r>
        <w:rPr>
          <w:color w:val="2C5276"/>
          <w:sz w:val="24"/>
          <w:szCs w:val="24"/>
        </w:rPr>
        <w:t>on</w:t>
      </w:r>
      <w:r>
        <w:rPr>
          <w:color w:val="2C5276"/>
          <w:spacing w:val="-1"/>
          <w:sz w:val="24"/>
          <w:szCs w:val="24"/>
        </w:rPr>
        <w:t>e</w:t>
      </w:r>
      <w:r>
        <w:rPr>
          <w:color w:val="2C5276"/>
          <w:sz w:val="24"/>
          <w:szCs w:val="24"/>
        </w:rPr>
        <w:t>n</w:t>
      </w:r>
      <w:r>
        <w:rPr>
          <w:color w:val="2C5276"/>
          <w:spacing w:val="-1"/>
          <w:sz w:val="24"/>
          <w:szCs w:val="24"/>
        </w:rPr>
        <w:t>a</w:t>
      </w:r>
      <w:r>
        <w:rPr>
          <w:color w:val="2C5276"/>
          <w:sz w:val="24"/>
          <w:szCs w:val="24"/>
        </w:rPr>
        <w:t>,</w:t>
      </w:r>
      <w:r w:rsidR="00097B8D">
        <w:rPr>
          <w:color w:val="2C5276"/>
          <w:sz w:val="24"/>
          <w:szCs w:val="24"/>
        </w:rPr>
        <w:t xml:space="preserve"> </w:t>
      </w:r>
      <w:r>
        <w:rPr>
          <w:color w:val="2C5276"/>
          <w:sz w:val="24"/>
          <w:szCs w:val="24"/>
        </w:rPr>
        <w:t>k</w:t>
      </w:r>
      <w:r>
        <w:rPr>
          <w:color w:val="2C5276"/>
          <w:spacing w:val="-1"/>
          <w:sz w:val="24"/>
          <w:szCs w:val="24"/>
        </w:rPr>
        <w:t>w</w:t>
      </w:r>
      <w:r>
        <w:rPr>
          <w:color w:val="2C5276"/>
          <w:sz w:val="24"/>
          <w:szCs w:val="24"/>
        </w:rPr>
        <w:t>a</w:t>
      </w:r>
      <w:r w:rsidR="00097B8D">
        <w:rPr>
          <w:color w:val="2C5276"/>
          <w:sz w:val="24"/>
          <w:szCs w:val="24"/>
        </w:rPr>
        <w:t xml:space="preserve"> </w:t>
      </w:r>
      <w:r>
        <w:rPr>
          <w:color w:val="2C5276"/>
          <w:spacing w:val="1"/>
          <w:sz w:val="24"/>
          <w:szCs w:val="24"/>
        </w:rPr>
        <w:t>m</w:t>
      </w:r>
      <w:r>
        <w:rPr>
          <w:color w:val="2C5276"/>
          <w:spacing w:val="-1"/>
          <w:sz w:val="24"/>
          <w:szCs w:val="24"/>
        </w:rPr>
        <w:t>aa</w:t>
      </w:r>
      <w:r>
        <w:rPr>
          <w:color w:val="2C5276"/>
          <w:sz w:val="24"/>
          <w:szCs w:val="24"/>
        </w:rPr>
        <w:t>na</w:t>
      </w:r>
      <w:r w:rsidR="00097B8D">
        <w:rPr>
          <w:color w:val="2C5276"/>
          <w:sz w:val="24"/>
          <w:szCs w:val="24"/>
        </w:rPr>
        <w:t xml:space="preserve"> </w:t>
      </w:r>
      <w:r>
        <w:rPr>
          <w:color w:val="2C5276"/>
          <w:sz w:val="24"/>
          <w:szCs w:val="24"/>
        </w:rPr>
        <w:t>u</w:t>
      </w:r>
      <w:r>
        <w:rPr>
          <w:color w:val="2C5276"/>
          <w:spacing w:val="1"/>
          <w:sz w:val="24"/>
          <w:szCs w:val="24"/>
        </w:rPr>
        <w:t>m</w:t>
      </w:r>
      <w:r>
        <w:rPr>
          <w:color w:val="2C5276"/>
          <w:spacing w:val="-1"/>
          <w:sz w:val="24"/>
          <w:szCs w:val="24"/>
        </w:rPr>
        <w:t>e</w:t>
      </w:r>
      <w:r>
        <w:rPr>
          <w:color w:val="2C5276"/>
          <w:sz w:val="24"/>
          <w:szCs w:val="24"/>
        </w:rPr>
        <w:t>p</w:t>
      </w:r>
      <w:r>
        <w:rPr>
          <w:color w:val="2C5276"/>
          <w:spacing w:val="-1"/>
          <w:sz w:val="24"/>
          <w:szCs w:val="24"/>
        </w:rPr>
        <w:t>a</w:t>
      </w:r>
      <w:r>
        <w:rPr>
          <w:color w:val="2C5276"/>
          <w:spacing w:val="1"/>
          <w:sz w:val="24"/>
          <w:szCs w:val="24"/>
        </w:rPr>
        <w:t>t</w:t>
      </w:r>
      <w:r>
        <w:rPr>
          <w:color w:val="2C5276"/>
          <w:sz w:val="24"/>
          <w:szCs w:val="24"/>
        </w:rPr>
        <w:t>a</w:t>
      </w:r>
      <w:r w:rsidR="00097B8D">
        <w:rPr>
          <w:color w:val="2C5276"/>
          <w:sz w:val="24"/>
          <w:szCs w:val="24"/>
        </w:rPr>
        <w:t xml:space="preserve"> </w:t>
      </w:r>
      <w:r>
        <w:rPr>
          <w:color w:val="2C5276"/>
          <w:sz w:val="24"/>
          <w:szCs w:val="24"/>
        </w:rPr>
        <w:t>n</w:t>
      </w:r>
      <w:r>
        <w:rPr>
          <w:color w:val="2C5276"/>
          <w:spacing w:val="-1"/>
          <w:sz w:val="24"/>
          <w:szCs w:val="24"/>
        </w:rPr>
        <w:t>ee</w:t>
      </w:r>
      <w:r>
        <w:rPr>
          <w:color w:val="2C5276"/>
          <w:spacing w:val="1"/>
          <w:sz w:val="24"/>
          <w:szCs w:val="24"/>
        </w:rPr>
        <w:t>m</w:t>
      </w:r>
      <w:r>
        <w:rPr>
          <w:color w:val="2C5276"/>
          <w:sz w:val="24"/>
          <w:szCs w:val="24"/>
        </w:rPr>
        <w:t>a</w:t>
      </w:r>
      <w:r w:rsidR="00097B8D">
        <w:rPr>
          <w:color w:val="2C5276"/>
          <w:sz w:val="24"/>
          <w:szCs w:val="24"/>
        </w:rPr>
        <w:t xml:space="preserve">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 xml:space="preserve">e </w:t>
      </w:r>
      <w:r>
        <w:rPr>
          <w:color w:val="2C5276"/>
          <w:spacing w:val="1"/>
          <w:sz w:val="24"/>
          <w:szCs w:val="24"/>
        </w:rPr>
        <w:t>z</w:t>
      </w:r>
      <w:r>
        <w:rPr>
          <w:color w:val="2C5276"/>
          <w:spacing w:val="-1"/>
          <w:sz w:val="24"/>
          <w:szCs w:val="24"/>
        </w:rPr>
        <w:t>a</w:t>
      </w:r>
      <w:r>
        <w:rPr>
          <w:color w:val="2C5276"/>
          <w:sz w:val="24"/>
          <w:szCs w:val="24"/>
        </w:rPr>
        <w:t>n</w:t>
      </w:r>
      <w:r>
        <w:rPr>
          <w:color w:val="2C5276"/>
          <w:spacing w:val="-2"/>
          <w:sz w:val="24"/>
          <w:szCs w:val="24"/>
        </w:rPr>
        <w:t>g</w:t>
      </w:r>
      <w:r>
        <w:rPr>
          <w:color w:val="2C5276"/>
          <w:sz w:val="24"/>
          <w:szCs w:val="24"/>
        </w:rPr>
        <w:t>u, n</w:t>
      </w:r>
      <w:r>
        <w:rPr>
          <w:color w:val="2C5276"/>
          <w:spacing w:val="-1"/>
          <w:sz w:val="24"/>
          <w:szCs w:val="24"/>
        </w:rPr>
        <w:t>a</w:t>
      </w:r>
      <w:r>
        <w:rPr>
          <w:color w:val="2C5276"/>
          <w:spacing w:val="1"/>
          <w:sz w:val="24"/>
          <w:szCs w:val="24"/>
        </w:rPr>
        <w:t>m</w:t>
      </w:r>
      <w:r>
        <w:rPr>
          <w:color w:val="2C5276"/>
          <w:sz w:val="24"/>
          <w:szCs w:val="24"/>
        </w:rPr>
        <w:t>i n</w:t>
      </w:r>
      <w:r>
        <w:rPr>
          <w:color w:val="2C5276"/>
          <w:spacing w:val="-1"/>
          <w:sz w:val="24"/>
          <w:szCs w:val="24"/>
        </w:rPr>
        <w:t>a</w:t>
      </w:r>
      <w:r>
        <w:rPr>
          <w:color w:val="2C5276"/>
          <w:sz w:val="24"/>
          <w:szCs w:val="24"/>
        </w:rPr>
        <w:t>ku</w:t>
      </w:r>
      <w:r>
        <w:rPr>
          <w:color w:val="2C5276"/>
          <w:spacing w:val="1"/>
          <w:sz w:val="24"/>
          <w:szCs w:val="24"/>
        </w:rPr>
        <w:t>j</w:t>
      </w:r>
      <w:r>
        <w:rPr>
          <w:color w:val="2C5276"/>
          <w:sz w:val="24"/>
          <w:szCs w:val="24"/>
        </w:rPr>
        <w:t>ua</w:t>
      </w:r>
      <w:r>
        <w:rPr>
          <w:color w:val="2C5276"/>
          <w:spacing w:val="-1"/>
          <w:sz w:val="24"/>
          <w:szCs w:val="24"/>
        </w:rPr>
        <w:t xml:space="preserve"> </w:t>
      </w:r>
      <w:r>
        <w:rPr>
          <w:color w:val="2C5276"/>
          <w:spacing w:val="1"/>
          <w:sz w:val="24"/>
          <w:szCs w:val="24"/>
        </w:rPr>
        <w:t>ji</w:t>
      </w:r>
      <w:r>
        <w:rPr>
          <w:color w:val="2C5276"/>
          <w:sz w:val="24"/>
          <w:szCs w:val="24"/>
        </w:rPr>
        <w:t>na</w:t>
      </w:r>
      <w:r>
        <w:rPr>
          <w:color w:val="2C5276"/>
          <w:spacing w:val="1"/>
          <w:sz w:val="24"/>
          <w:szCs w:val="24"/>
        </w:rPr>
        <w:t xml:space="preserve"> l</w:t>
      </w:r>
      <w:r>
        <w:rPr>
          <w:color w:val="2C5276"/>
          <w:spacing w:val="-1"/>
          <w:sz w:val="24"/>
          <w:szCs w:val="24"/>
        </w:rPr>
        <w:t>a</w:t>
      </w:r>
      <w:r>
        <w:rPr>
          <w:color w:val="2C5276"/>
          <w:sz w:val="24"/>
          <w:szCs w:val="24"/>
        </w:rPr>
        <w:t xml:space="preserve">ko </w:t>
      </w:r>
      <w:r>
        <w:rPr>
          <w:color w:val="2C5276"/>
          <w:spacing w:val="-1"/>
          <w:sz w:val="24"/>
          <w:szCs w:val="24"/>
        </w:rPr>
        <w:t>(K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33</w:t>
      </w:r>
      <w:r>
        <w:rPr>
          <w:color w:val="2C5276"/>
          <w:spacing w:val="1"/>
          <w:sz w:val="24"/>
          <w:szCs w:val="24"/>
        </w:rPr>
        <w:t>:</w:t>
      </w:r>
      <w:r>
        <w:rPr>
          <w:color w:val="2C5276"/>
          <w:sz w:val="24"/>
          <w:szCs w:val="24"/>
        </w:rPr>
        <w:t>17</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Ha</w:t>
      </w:r>
      <w:r>
        <w:rPr>
          <w:spacing w:val="1"/>
          <w:sz w:val="24"/>
          <w:szCs w:val="24"/>
        </w:rPr>
        <w:t>i</w:t>
      </w:r>
      <w:r>
        <w:rPr>
          <w:sz w:val="24"/>
          <w:szCs w:val="24"/>
        </w:rPr>
        <w:t>sh</w:t>
      </w:r>
      <w:r>
        <w:rPr>
          <w:spacing w:val="-1"/>
          <w:sz w:val="24"/>
          <w:szCs w:val="24"/>
        </w:rPr>
        <w:t>a</w:t>
      </w:r>
      <w:r>
        <w:rPr>
          <w:spacing w:val="2"/>
          <w:sz w:val="24"/>
          <w:szCs w:val="24"/>
        </w:rPr>
        <w:t>n</w:t>
      </w:r>
      <w:r>
        <w:rPr>
          <w:spacing w:val="-2"/>
          <w:sz w:val="24"/>
          <w:szCs w:val="24"/>
        </w:rPr>
        <w:t>g</w:t>
      </w:r>
      <w:r>
        <w:rPr>
          <w:spacing w:val="-1"/>
          <w:sz w:val="24"/>
          <w:szCs w:val="24"/>
        </w:rPr>
        <w:t>a</w:t>
      </w:r>
      <w:r>
        <w:rPr>
          <w:spacing w:val="1"/>
          <w:sz w:val="24"/>
          <w:szCs w:val="24"/>
        </w:rPr>
        <w:t>z</w:t>
      </w:r>
      <w:r>
        <w:rPr>
          <w:sz w:val="24"/>
          <w:szCs w:val="24"/>
        </w:rPr>
        <w:t>i</w:t>
      </w:r>
      <w:r w:rsidR="00097B8D">
        <w:rPr>
          <w:sz w:val="24"/>
          <w:szCs w:val="24"/>
        </w:rPr>
        <w:t xml:space="preserve"> </w:t>
      </w:r>
      <w:r>
        <w:rPr>
          <w:spacing w:val="1"/>
          <w:sz w:val="24"/>
          <w:szCs w:val="24"/>
        </w:rPr>
        <w:t>t</w:t>
      </w:r>
      <w:r>
        <w:rPr>
          <w:spacing w:val="-1"/>
          <w:sz w:val="24"/>
          <w:szCs w:val="24"/>
        </w:rPr>
        <w:t>e</w:t>
      </w:r>
      <w:r>
        <w:rPr>
          <w:sz w:val="24"/>
          <w:szCs w:val="24"/>
        </w:rPr>
        <w:t>na</w:t>
      </w:r>
      <w:r w:rsidR="00097B8D">
        <w:rPr>
          <w:sz w:val="24"/>
          <w:szCs w:val="24"/>
        </w:rPr>
        <w:t xml:space="preserve"> </w:t>
      </w:r>
      <w:r>
        <w:rPr>
          <w:sz w:val="24"/>
          <w:szCs w:val="24"/>
        </w:rPr>
        <w:t>k</w:t>
      </w:r>
      <w:r>
        <w:rPr>
          <w:spacing w:val="-1"/>
          <w:sz w:val="24"/>
          <w:szCs w:val="24"/>
        </w:rPr>
        <w:t>w</w:t>
      </w:r>
      <w:r>
        <w:rPr>
          <w:spacing w:val="1"/>
          <w:sz w:val="24"/>
          <w:szCs w:val="24"/>
        </w:rPr>
        <w:t>am</w:t>
      </w:r>
      <w:r>
        <w:rPr>
          <w:sz w:val="24"/>
          <w:szCs w:val="24"/>
        </w:rPr>
        <w:t>ba</w:t>
      </w:r>
      <w:r w:rsidR="00097B8D">
        <w:rPr>
          <w:sz w:val="24"/>
          <w:szCs w:val="24"/>
        </w:rPr>
        <w:t xml:space="preserve"> </w:t>
      </w:r>
      <w:r>
        <w:rPr>
          <w:spacing w:val="-1"/>
          <w:sz w:val="24"/>
          <w:szCs w:val="24"/>
        </w:rPr>
        <w:t>K</w:t>
      </w:r>
      <w:r>
        <w:rPr>
          <w:sz w:val="24"/>
          <w:szCs w:val="24"/>
        </w:rPr>
        <w:t>u</w:t>
      </w:r>
      <w:r>
        <w:rPr>
          <w:spacing w:val="1"/>
          <w:sz w:val="24"/>
          <w:szCs w:val="24"/>
        </w:rPr>
        <w:t>t</w:t>
      </w:r>
      <w:r>
        <w:rPr>
          <w:sz w:val="24"/>
          <w:szCs w:val="24"/>
        </w:rPr>
        <w:t>oka</w:t>
      </w:r>
      <w:r w:rsidR="00097B8D">
        <w:rPr>
          <w:sz w:val="24"/>
          <w:szCs w:val="24"/>
        </w:rPr>
        <w:t xml:space="preserve"> </w:t>
      </w:r>
      <w:r>
        <w:rPr>
          <w:sz w:val="24"/>
          <w:szCs w:val="24"/>
        </w:rPr>
        <w:t>40</w:t>
      </w:r>
      <w:r>
        <w:rPr>
          <w:spacing w:val="1"/>
          <w:sz w:val="24"/>
          <w:szCs w:val="24"/>
        </w:rPr>
        <w:t>:</w:t>
      </w:r>
      <w:r>
        <w:rPr>
          <w:sz w:val="24"/>
          <w:szCs w:val="24"/>
        </w:rPr>
        <w:t xml:space="preserve">38, </w:t>
      </w:r>
      <w:r w:rsidR="00D06378">
        <w:rPr>
          <w:sz w:val="24"/>
          <w:szCs w:val="24"/>
        </w:rPr>
        <w:t>ambao ni</w:t>
      </w:r>
      <w:r w:rsidR="00097B8D">
        <w:rPr>
          <w:sz w:val="24"/>
          <w:szCs w:val="24"/>
        </w:rPr>
        <w:t xml:space="preserve"> </w:t>
      </w:r>
      <w:r>
        <w:rPr>
          <w:sz w:val="24"/>
          <w:szCs w:val="24"/>
        </w:rPr>
        <w:t>mst</w:t>
      </w:r>
      <w:r>
        <w:rPr>
          <w:spacing w:val="-1"/>
          <w:sz w:val="24"/>
          <w:szCs w:val="24"/>
        </w:rPr>
        <w:t>ar</w:t>
      </w:r>
      <w:r>
        <w:rPr>
          <w:sz w:val="24"/>
          <w:szCs w:val="24"/>
        </w:rPr>
        <w:t>i</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mwisho</w:t>
      </w:r>
      <w:r w:rsidR="00097B8D">
        <w:rPr>
          <w:sz w:val="24"/>
          <w:szCs w:val="24"/>
        </w:rPr>
        <w:t xml:space="preserve"> </w:t>
      </w:r>
      <w:r>
        <w:rPr>
          <w:spacing w:val="-1"/>
          <w:sz w:val="24"/>
          <w:szCs w:val="24"/>
        </w:rPr>
        <w:t>w</w:t>
      </w:r>
      <w:r>
        <w:rPr>
          <w:sz w:val="24"/>
          <w:szCs w:val="24"/>
        </w:rPr>
        <w:t>a</w:t>
      </w:r>
      <w:r w:rsidR="00097B8D">
        <w:rPr>
          <w:sz w:val="24"/>
          <w:szCs w:val="24"/>
        </w:rPr>
        <w:t xml:space="preserve"> </w:t>
      </w:r>
      <w:r>
        <w:rPr>
          <w:sz w:val="24"/>
          <w:szCs w:val="24"/>
        </w:rPr>
        <w:t>kit</w:t>
      </w:r>
      <w:r>
        <w:rPr>
          <w:spacing w:val="-1"/>
          <w:sz w:val="24"/>
          <w:szCs w:val="24"/>
        </w:rPr>
        <w:t>a</w:t>
      </w:r>
      <w:r>
        <w:rPr>
          <w:sz w:val="24"/>
          <w:szCs w:val="24"/>
        </w:rPr>
        <w:t>bu, un</w:t>
      </w:r>
      <w:r>
        <w:rPr>
          <w:spacing w:val="-1"/>
          <w:sz w:val="24"/>
          <w:szCs w:val="24"/>
        </w:rPr>
        <w:t>a</w:t>
      </w:r>
      <w:r>
        <w:rPr>
          <w:sz w:val="24"/>
          <w:szCs w:val="24"/>
        </w:rPr>
        <w:t>s</w:t>
      </w:r>
      <w:r>
        <w:rPr>
          <w:spacing w:val="1"/>
          <w:sz w:val="24"/>
          <w:szCs w:val="24"/>
        </w:rPr>
        <w:t>i</w:t>
      </w:r>
      <w:r>
        <w:rPr>
          <w:sz w:val="24"/>
          <w:szCs w:val="24"/>
        </w:rPr>
        <w:t>s</w:t>
      </w:r>
      <w:r>
        <w:rPr>
          <w:spacing w:val="1"/>
          <w:sz w:val="24"/>
          <w:szCs w:val="24"/>
        </w:rPr>
        <w:t>i</w:t>
      </w:r>
      <w:r>
        <w:rPr>
          <w:sz w:val="24"/>
          <w:szCs w:val="24"/>
        </w:rPr>
        <w:t>s</w:t>
      </w:r>
      <w:r>
        <w:rPr>
          <w:spacing w:val="1"/>
          <w:sz w:val="24"/>
          <w:szCs w:val="24"/>
        </w:rPr>
        <w:t>tiz</w:t>
      </w:r>
      <w:r>
        <w:rPr>
          <w:sz w:val="24"/>
          <w:szCs w:val="24"/>
        </w:rPr>
        <w:t>a</w:t>
      </w:r>
      <w:r>
        <w:rPr>
          <w:spacing w:val="-1"/>
          <w:sz w:val="24"/>
          <w:szCs w:val="24"/>
        </w:rPr>
        <w:t xml:space="preserve"> </w:t>
      </w:r>
      <w:r>
        <w:rPr>
          <w:sz w:val="24"/>
          <w:szCs w:val="24"/>
        </w:rPr>
        <w:t>u</w:t>
      </w:r>
      <w:r>
        <w:rPr>
          <w:spacing w:val="-1"/>
          <w:sz w:val="24"/>
          <w:szCs w:val="24"/>
        </w:rPr>
        <w:t>we</w:t>
      </w:r>
      <w:r>
        <w:rPr>
          <w:sz w:val="24"/>
          <w:szCs w:val="24"/>
        </w:rPr>
        <w:t xml:space="preserve">po </w:t>
      </w:r>
      <w:r>
        <w:rPr>
          <w:spacing w:val="-1"/>
          <w:sz w:val="24"/>
          <w:szCs w:val="24"/>
        </w:rPr>
        <w:t>w</w:t>
      </w:r>
      <w:r>
        <w:rPr>
          <w:sz w:val="24"/>
          <w:szCs w:val="24"/>
        </w:rPr>
        <w:t>a</w:t>
      </w:r>
      <w:r>
        <w:rPr>
          <w:spacing w:val="-1"/>
          <w:sz w:val="24"/>
          <w:szCs w:val="24"/>
        </w:rPr>
        <w:t xml:space="preserve"> </w:t>
      </w:r>
      <w:r>
        <w:rPr>
          <w:sz w:val="24"/>
          <w:szCs w:val="24"/>
        </w:rPr>
        <w:t>Mun</w:t>
      </w:r>
      <w:r>
        <w:rPr>
          <w:spacing w:val="-2"/>
          <w:sz w:val="24"/>
          <w:szCs w:val="24"/>
        </w:rPr>
        <w:t>g</w:t>
      </w:r>
      <w:r>
        <w:rPr>
          <w:sz w:val="24"/>
          <w:szCs w:val="24"/>
        </w:rPr>
        <w:t>u p</w:t>
      </w:r>
      <w:r>
        <w:rPr>
          <w:spacing w:val="-1"/>
          <w:sz w:val="24"/>
          <w:szCs w:val="24"/>
        </w:rPr>
        <w:t>a</w:t>
      </w:r>
      <w:r>
        <w:rPr>
          <w:spacing w:val="1"/>
          <w:sz w:val="24"/>
          <w:szCs w:val="24"/>
        </w:rPr>
        <w:t>m</w:t>
      </w:r>
      <w:r>
        <w:rPr>
          <w:sz w:val="24"/>
          <w:szCs w:val="24"/>
        </w:rPr>
        <w:t>o</w:t>
      </w:r>
      <w:r>
        <w:rPr>
          <w:spacing w:val="1"/>
          <w:sz w:val="24"/>
          <w:szCs w:val="24"/>
        </w:rPr>
        <w:t>j</w:t>
      </w:r>
      <w:r>
        <w:rPr>
          <w:sz w:val="24"/>
          <w:szCs w:val="24"/>
        </w:rPr>
        <w:t>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 xml:space="preserve">i </w:t>
      </w:r>
      <w:r>
        <w:rPr>
          <w:spacing w:val="2"/>
          <w:sz w:val="24"/>
          <w:szCs w:val="24"/>
        </w:rPr>
        <w:t>k</w:t>
      </w:r>
      <w:r w:rsidR="00F44DC2">
        <w:rPr>
          <w:spacing w:val="-1"/>
          <w:sz w:val="24"/>
          <w:szCs w:val="24"/>
        </w:rPr>
        <w:t>atika</w:t>
      </w:r>
      <w:r>
        <w:rPr>
          <w:spacing w:val="-1"/>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w:t>
      </w:r>
      <w:r>
        <w:rPr>
          <w:spacing w:val="1"/>
          <w:sz w:val="24"/>
          <w:szCs w:val="24"/>
        </w:rPr>
        <w:t>i</w:t>
      </w:r>
      <w:r w:rsidR="00F44DC2">
        <w:rPr>
          <w:spacing w:val="1"/>
          <w:sz w:val="24"/>
          <w:szCs w:val="24"/>
        </w:rPr>
        <w:t xml:space="preserve"> yake</w:t>
      </w:r>
      <w:r>
        <w:rPr>
          <w:sz w:val="24"/>
          <w:szCs w:val="24"/>
        </w:rPr>
        <w:t>:</w:t>
      </w:r>
    </w:p>
    <w:p w:rsidR="000A64D0" w:rsidRDefault="000A64D0" w:rsidP="00011F92">
      <w:pPr>
        <w:spacing w:before="16" w:line="260" w:lineRule="exact"/>
        <w:ind w:firstLine="720"/>
        <w:jc w:val="both"/>
        <w:rPr>
          <w:sz w:val="26"/>
          <w:szCs w:val="26"/>
        </w:rPr>
      </w:pPr>
    </w:p>
    <w:p w:rsidR="000A64D0" w:rsidRDefault="00A92DB8" w:rsidP="00E32BDD">
      <w:pPr>
        <w:ind w:left="720" w:right="720"/>
        <w:jc w:val="both"/>
        <w:rPr>
          <w:sz w:val="24"/>
          <w:szCs w:val="24"/>
        </w:rPr>
      </w:pPr>
      <w:r>
        <w:rPr>
          <w:color w:val="2C5276"/>
          <w:spacing w:val="-1"/>
          <w:sz w:val="24"/>
          <w:szCs w:val="24"/>
        </w:rPr>
        <w:t>Kw</w:t>
      </w:r>
      <w:r>
        <w:rPr>
          <w:color w:val="2C5276"/>
          <w:sz w:val="24"/>
          <w:szCs w:val="24"/>
        </w:rPr>
        <w:t xml:space="preserve">a </w:t>
      </w:r>
      <w:r w:rsidRPr="00E32BDD">
        <w:rPr>
          <w:color w:val="2C5276"/>
          <w:spacing w:val="2"/>
          <w:sz w:val="24"/>
          <w:szCs w:val="24"/>
        </w:rPr>
        <w:t>maana</w:t>
      </w:r>
      <w:r>
        <w:rPr>
          <w:color w:val="2C5276"/>
          <w:sz w:val="24"/>
          <w:szCs w:val="24"/>
        </w:rPr>
        <w:t xml:space="preserve"> lile</w:t>
      </w:r>
      <w:r>
        <w:rPr>
          <w:color w:val="2C5276"/>
          <w:spacing w:val="1"/>
          <w:sz w:val="24"/>
          <w:szCs w:val="24"/>
        </w:rPr>
        <w:t xml:space="preserve"> </w:t>
      </w:r>
      <w:r>
        <w:rPr>
          <w:color w:val="2C5276"/>
          <w:spacing w:val="-1"/>
          <w:sz w:val="24"/>
          <w:szCs w:val="24"/>
        </w:rPr>
        <w:t>w</w:t>
      </w:r>
      <w:r>
        <w:rPr>
          <w:color w:val="2C5276"/>
          <w:sz w:val="24"/>
          <w:szCs w:val="24"/>
        </w:rPr>
        <w:t>in</w:t>
      </w:r>
      <w:r>
        <w:rPr>
          <w:color w:val="2C5276"/>
          <w:spacing w:val="-2"/>
          <w:sz w:val="24"/>
          <w:szCs w:val="24"/>
        </w:rPr>
        <w:t>g</w:t>
      </w:r>
      <w:r>
        <w:rPr>
          <w:color w:val="2C5276"/>
          <w:sz w:val="24"/>
          <w:szCs w:val="24"/>
        </w:rPr>
        <w:t>u</w:t>
      </w:r>
      <w:r>
        <w:rPr>
          <w:color w:val="2C5276"/>
          <w:spacing w:val="4"/>
          <w:sz w:val="24"/>
          <w:szCs w:val="24"/>
        </w:rPr>
        <w:t xml:space="preserve"> </w:t>
      </w:r>
      <w:r>
        <w:rPr>
          <w:color w:val="2C5276"/>
          <w:sz w:val="24"/>
          <w:szCs w:val="24"/>
        </w:rPr>
        <w:t>la</w:t>
      </w:r>
      <w:r>
        <w:rPr>
          <w:color w:val="2C5276"/>
          <w:spacing w:val="1"/>
          <w:sz w:val="24"/>
          <w:szCs w:val="24"/>
        </w:rPr>
        <w:t xml:space="preserve"> </w:t>
      </w:r>
      <w:r>
        <w:rPr>
          <w:color w:val="2C5276"/>
          <w:spacing w:val="-2"/>
          <w:sz w:val="24"/>
          <w:szCs w:val="24"/>
        </w:rPr>
        <w:t>B</w:t>
      </w:r>
      <w:r>
        <w:rPr>
          <w:color w:val="2C5276"/>
          <w:sz w:val="24"/>
          <w:szCs w:val="24"/>
        </w:rPr>
        <w:t>w</w:t>
      </w:r>
      <w:r>
        <w:rPr>
          <w:color w:val="2C5276"/>
          <w:spacing w:val="-1"/>
          <w:sz w:val="24"/>
          <w:szCs w:val="24"/>
        </w:rPr>
        <w:t>a</w:t>
      </w:r>
      <w:r>
        <w:rPr>
          <w:color w:val="2C5276"/>
          <w:sz w:val="24"/>
          <w:szCs w:val="24"/>
        </w:rPr>
        <w:t>na liliku</w:t>
      </w:r>
      <w:r>
        <w:rPr>
          <w:color w:val="2C5276"/>
          <w:spacing w:val="-1"/>
          <w:sz w:val="24"/>
          <w:szCs w:val="24"/>
        </w:rPr>
        <w:t>w</w:t>
      </w:r>
      <w:r>
        <w:rPr>
          <w:color w:val="2C5276"/>
          <w:sz w:val="24"/>
          <w:szCs w:val="24"/>
        </w:rPr>
        <w:t>a juu</w:t>
      </w:r>
      <w:r>
        <w:rPr>
          <w:color w:val="2C5276"/>
          <w:spacing w:val="4"/>
          <w:sz w:val="24"/>
          <w:szCs w:val="24"/>
        </w:rPr>
        <w:t xml:space="preserve"> </w:t>
      </w:r>
      <w:r>
        <w:rPr>
          <w:color w:val="2C5276"/>
          <w:spacing w:val="-5"/>
          <w:sz w:val="24"/>
          <w:szCs w:val="24"/>
        </w:rPr>
        <w:t>y</w:t>
      </w:r>
      <w:r>
        <w:rPr>
          <w:color w:val="2C5276"/>
          <w:sz w:val="24"/>
          <w:szCs w:val="24"/>
        </w:rPr>
        <w:t>a m</w:t>
      </w:r>
      <w:r>
        <w:rPr>
          <w:color w:val="2C5276"/>
          <w:spacing w:val="-1"/>
          <w:sz w:val="24"/>
          <w:szCs w:val="24"/>
        </w:rPr>
        <w:t>a</w:t>
      </w:r>
      <w:r>
        <w:rPr>
          <w:color w:val="2C5276"/>
          <w:sz w:val="24"/>
          <w:szCs w:val="24"/>
        </w:rPr>
        <w:t>sk</w:t>
      </w:r>
      <w:r>
        <w:rPr>
          <w:color w:val="2C5276"/>
          <w:spacing w:val="-1"/>
          <w:sz w:val="24"/>
          <w:szCs w:val="24"/>
        </w:rPr>
        <w:t>a</w:t>
      </w:r>
      <w:r>
        <w:rPr>
          <w:color w:val="2C5276"/>
          <w:sz w:val="24"/>
          <w:szCs w:val="24"/>
        </w:rPr>
        <w:t>ni</w:t>
      </w:r>
      <w:r>
        <w:rPr>
          <w:color w:val="2C5276"/>
          <w:spacing w:val="2"/>
          <w:sz w:val="24"/>
          <w:szCs w:val="24"/>
        </w:rPr>
        <w:t xml:space="preserve"> </w:t>
      </w:r>
      <w:r>
        <w:rPr>
          <w:color w:val="2C5276"/>
          <w:spacing w:val="-1"/>
          <w:sz w:val="24"/>
          <w:szCs w:val="24"/>
        </w:rPr>
        <w:t>wa</w:t>
      </w:r>
      <w:r>
        <w:rPr>
          <w:color w:val="2C5276"/>
          <w:sz w:val="24"/>
          <w:szCs w:val="24"/>
        </w:rPr>
        <w:t>k</w:t>
      </w:r>
      <w:r>
        <w:rPr>
          <w:color w:val="2C5276"/>
          <w:spacing w:val="-1"/>
          <w:sz w:val="24"/>
          <w:szCs w:val="24"/>
        </w:rPr>
        <w:t>a</w:t>
      </w:r>
      <w:r>
        <w:rPr>
          <w:color w:val="2C5276"/>
          <w:sz w:val="24"/>
          <w:szCs w:val="24"/>
        </w:rPr>
        <w:t>ti</w:t>
      </w:r>
      <w:r>
        <w:rPr>
          <w:color w:val="2C5276"/>
          <w:spacing w:val="2"/>
          <w:sz w:val="24"/>
          <w:szCs w:val="24"/>
        </w:rPr>
        <w:t xml:space="preserve"> </w:t>
      </w:r>
      <w:r>
        <w:rPr>
          <w:color w:val="2C5276"/>
          <w:spacing w:val="-1"/>
          <w:sz w:val="24"/>
          <w:szCs w:val="24"/>
        </w:rPr>
        <w:t>w</w:t>
      </w:r>
      <w:r>
        <w:rPr>
          <w:color w:val="2C5276"/>
          <w:sz w:val="24"/>
          <w:szCs w:val="24"/>
        </w:rPr>
        <w:t xml:space="preserve">a </w:t>
      </w:r>
      <w:r>
        <w:rPr>
          <w:color w:val="2C5276"/>
          <w:spacing w:val="1"/>
          <w:sz w:val="24"/>
          <w:szCs w:val="24"/>
        </w:rPr>
        <w:t>m</w:t>
      </w:r>
      <w:r>
        <w:rPr>
          <w:color w:val="2C5276"/>
          <w:spacing w:val="-1"/>
          <w:sz w:val="24"/>
          <w:szCs w:val="24"/>
        </w:rPr>
        <w:t>c</w:t>
      </w:r>
      <w:r>
        <w:rPr>
          <w:color w:val="2C5276"/>
          <w:sz w:val="24"/>
          <w:szCs w:val="24"/>
        </w:rPr>
        <w:t>h</w:t>
      </w:r>
      <w:r>
        <w:rPr>
          <w:color w:val="2C5276"/>
          <w:spacing w:val="-1"/>
          <w:sz w:val="24"/>
          <w:szCs w:val="24"/>
        </w:rPr>
        <w:t>a</w:t>
      </w:r>
      <w:r>
        <w:rPr>
          <w:color w:val="2C5276"/>
          <w:sz w:val="24"/>
          <w:szCs w:val="24"/>
        </w:rPr>
        <w:t>n</w:t>
      </w:r>
      <w:r>
        <w:rPr>
          <w:color w:val="2C5276"/>
          <w:spacing w:val="-1"/>
          <w:sz w:val="24"/>
          <w:szCs w:val="24"/>
        </w:rPr>
        <w:t>a</w:t>
      </w:r>
      <w:r>
        <w:rPr>
          <w:color w:val="2C5276"/>
          <w:sz w:val="24"/>
          <w:szCs w:val="24"/>
        </w:rPr>
        <w:t>,</w:t>
      </w:r>
      <w:r w:rsidR="00097B8D">
        <w:rPr>
          <w:color w:val="2C5276"/>
          <w:sz w:val="24"/>
          <w:szCs w:val="24"/>
        </w:rPr>
        <w:t xml:space="preserve"> </w:t>
      </w:r>
      <w:r>
        <w:rPr>
          <w:color w:val="2C5276"/>
          <w:sz w:val="24"/>
          <w:szCs w:val="24"/>
        </w:rPr>
        <w:t>na</w:t>
      </w:r>
      <w:r>
        <w:rPr>
          <w:color w:val="2C5276"/>
          <w:spacing w:val="59"/>
          <w:sz w:val="24"/>
          <w:szCs w:val="24"/>
        </w:rPr>
        <w:t xml:space="preserve"> </w:t>
      </w:r>
      <w:r>
        <w:rPr>
          <w:color w:val="2C5276"/>
          <w:spacing w:val="1"/>
          <w:sz w:val="24"/>
          <w:szCs w:val="24"/>
        </w:rPr>
        <w:t>mli</w:t>
      </w:r>
      <w:r>
        <w:rPr>
          <w:color w:val="2C5276"/>
          <w:sz w:val="24"/>
          <w:szCs w:val="24"/>
        </w:rPr>
        <w:t>ku</w:t>
      </w:r>
      <w:r>
        <w:rPr>
          <w:color w:val="2C5276"/>
          <w:spacing w:val="-1"/>
          <w:sz w:val="24"/>
          <w:szCs w:val="24"/>
        </w:rPr>
        <w:t>w</w:t>
      </w:r>
      <w:r>
        <w:rPr>
          <w:color w:val="2C5276"/>
          <w:sz w:val="24"/>
          <w:szCs w:val="24"/>
        </w:rPr>
        <w:t>a</w:t>
      </w:r>
      <w:r>
        <w:rPr>
          <w:color w:val="2C5276"/>
          <w:spacing w:val="59"/>
          <w:sz w:val="24"/>
          <w:szCs w:val="24"/>
        </w:rPr>
        <w:t xml:space="preserve"> </w:t>
      </w:r>
      <w:r>
        <w:rPr>
          <w:color w:val="2C5276"/>
          <w:sz w:val="24"/>
          <w:szCs w:val="24"/>
        </w:rPr>
        <w:t>na</w:t>
      </w:r>
      <w:r>
        <w:rPr>
          <w:color w:val="2C5276"/>
          <w:spacing w:val="59"/>
          <w:sz w:val="24"/>
          <w:szCs w:val="24"/>
        </w:rPr>
        <w:t xml:space="preserve"> </w:t>
      </w:r>
      <w:r>
        <w:rPr>
          <w:color w:val="2C5276"/>
          <w:spacing w:val="1"/>
          <w:sz w:val="24"/>
          <w:szCs w:val="24"/>
        </w:rPr>
        <w:t>m</w:t>
      </w:r>
      <w:r>
        <w:rPr>
          <w:color w:val="2C5276"/>
          <w:sz w:val="24"/>
          <w:szCs w:val="24"/>
        </w:rPr>
        <w:t>o</w:t>
      </w:r>
      <w:r>
        <w:rPr>
          <w:color w:val="2C5276"/>
          <w:spacing w:val="1"/>
          <w:sz w:val="24"/>
          <w:szCs w:val="24"/>
        </w:rPr>
        <w:t>t</w:t>
      </w:r>
      <w:r>
        <w:rPr>
          <w:color w:val="2C5276"/>
          <w:sz w:val="24"/>
          <w:szCs w:val="24"/>
        </w:rPr>
        <w:t>o</w:t>
      </w:r>
      <w:r w:rsidR="00097B8D">
        <w:rPr>
          <w:color w:val="2C5276"/>
          <w:sz w:val="24"/>
          <w:szCs w:val="24"/>
        </w:rPr>
        <w:t xml:space="preserve"> </w:t>
      </w:r>
      <w:r>
        <w:rPr>
          <w:color w:val="2C5276"/>
          <w:sz w:val="24"/>
          <w:szCs w:val="24"/>
        </w:rPr>
        <w:t>nd</w:t>
      </w:r>
      <w:r>
        <w:rPr>
          <w:color w:val="2C5276"/>
          <w:spacing w:val="-1"/>
          <w:sz w:val="24"/>
          <w:szCs w:val="24"/>
        </w:rPr>
        <w:t>a</w:t>
      </w:r>
      <w:r>
        <w:rPr>
          <w:color w:val="2C5276"/>
          <w:sz w:val="24"/>
          <w:szCs w:val="24"/>
        </w:rPr>
        <w:t>ni</w:t>
      </w:r>
      <w:r w:rsidR="00097B8D">
        <w:rPr>
          <w:color w:val="2C5276"/>
          <w:sz w:val="24"/>
          <w:szCs w:val="24"/>
        </w:rPr>
        <w:t xml:space="preserve"> </w:t>
      </w:r>
      <w:r>
        <w:rPr>
          <w:color w:val="2C5276"/>
          <w:spacing w:val="-5"/>
          <w:sz w:val="24"/>
          <w:szCs w:val="24"/>
        </w:rPr>
        <w:t>y</w:t>
      </w:r>
      <w:r>
        <w:rPr>
          <w:color w:val="2C5276"/>
          <w:spacing w:val="-1"/>
          <w:sz w:val="24"/>
          <w:szCs w:val="24"/>
        </w:rPr>
        <w:t>a</w:t>
      </w:r>
      <w:r>
        <w:rPr>
          <w:color w:val="2C5276"/>
          <w:sz w:val="24"/>
          <w:szCs w:val="24"/>
        </w:rPr>
        <w:t>ke</w:t>
      </w:r>
      <w:r>
        <w:rPr>
          <w:color w:val="2C5276"/>
          <w:spacing w:val="59"/>
          <w:sz w:val="24"/>
          <w:szCs w:val="24"/>
        </w:rPr>
        <w:t xml:space="preserve"> </w:t>
      </w:r>
      <w:r>
        <w:rPr>
          <w:color w:val="2C5276"/>
          <w:spacing w:val="-1"/>
          <w:sz w:val="24"/>
          <w:szCs w:val="24"/>
        </w:rPr>
        <w:t>wa</w:t>
      </w:r>
      <w:r>
        <w:rPr>
          <w:color w:val="2C5276"/>
          <w:spacing w:val="2"/>
          <w:sz w:val="24"/>
          <w:szCs w:val="24"/>
        </w:rPr>
        <w:t>k</w:t>
      </w:r>
      <w:r>
        <w:rPr>
          <w:color w:val="2C5276"/>
          <w:spacing w:val="-1"/>
          <w:sz w:val="24"/>
          <w:szCs w:val="24"/>
        </w:rPr>
        <w:t>a</w:t>
      </w:r>
      <w:r>
        <w:rPr>
          <w:color w:val="2C5276"/>
          <w:spacing w:val="1"/>
          <w:sz w:val="24"/>
          <w:szCs w:val="24"/>
        </w:rPr>
        <w:t>t</w:t>
      </w:r>
      <w:r>
        <w:rPr>
          <w:color w:val="2C5276"/>
          <w:sz w:val="24"/>
          <w:szCs w:val="24"/>
        </w:rPr>
        <w:t>i</w:t>
      </w:r>
      <w:r w:rsidR="00097B8D">
        <w:rPr>
          <w:color w:val="2C5276"/>
          <w:sz w:val="24"/>
          <w:szCs w:val="24"/>
        </w:rPr>
        <w:t xml:space="preserve"> </w:t>
      </w:r>
      <w:r>
        <w:rPr>
          <w:color w:val="2C5276"/>
          <w:spacing w:val="-1"/>
          <w:sz w:val="24"/>
          <w:szCs w:val="24"/>
        </w:rPr>
        <w:t>w</w:t>
      </w:r>
      <w:r>
        <w:rPr>
          <w:color w:val="2C5276"/>
          <w:sz w:val="24"/>
          <w:szCs w:val="24"/>
        </w:rPr>
        <w:t>a</w:t>
      </w:r>
      <w:r>
        <w:rPr>
          <w:color w:val="2C5276"/>
          <w:spacing w:val="59"/>
          <w:sz w:val="24"/>
          <w:szCs w:val="24"/>
        </w:rPr>
        <w:t xml:space="preserve"> </w:t>
      </w:r>
      <w:r>
        <w:rPr>
          <w:color w:val="2C5276"/>
          <w:sz w:val="24"/>
          <w:szCs w:val="24"/>
        </w:rPr>
        <w:t>us</w:t>
      </w:r>
      <w:r>
        <w:rPr>
          <w:color w:val="2C5276"/>
          <w:spacing w:val="1"/>
          <w:sz w:val="24"/>
          <w:szCs w:val="24"/>
        </w:rPr>
        <w:t>i</w:t>
      </w:r>
      <w:r>
        <w:rPr>
          <w:color w:val="2C5276"/>
          <w:sz w:val="24"/>
          <w:szCs w:val="24"/>
        </w:rPr>
        <w:t>ku,</w:t>
      </w:r>
      <w:r w:rsidR="00097B8D">
        <w:rPr>
          <w:color w:val="2C5276"/>
          <w:sz w:val="24"/>
          <w:szCs w:val="24"/>
        </w:rPr>
        <w:t xml:space="preserve"> </w:t>
      </w:r>
      <w:r>
        <w:rPr>
          <w:color w:val="2C5276"/>
          <w:spacing w:val="1"/>
          <w:sz w:val="24"/>
          <w:szCs w:val="24"/>
        </w:rPr>
        <w:t>m</w:t>
      </w:r>
      <w:r>
        <w:rPr>
          <w:color w:val="2C5276"/>
          <w:sz w:val="24"/>
          <w:szCs w:val="24"/>
        </w:rPr>
        <w:t>b</w:t>
      </w:r>
      <w:r>
        <w:rPr>
          <w:color w:val="2C5276"/>
          <w:spacing w:val="-1"/>
          <w:sz w:val="24"/>
          <w:szCs w:val="24"/>
        </w:rPr>
        <w:t>e</w:t>
      </w:r>
      <w:r>
        <w:rPr>
          <w:color w:val="2C5276"/>
          <w:spacing w:val="1"/>
          <w:sz w:val="24"/>
          <w:szCs w:val="24"/>
        </w:rPr>
        <w:t>l</w:t>
      </w:r>
      <w:r>
        <w:rPr>
          <w:color w:val="2C5276"/>
          <w:sz w:val="24"/>
          <w:szCs w:val="24"/>
        </w:rPr>
        <w:t>e</w:t>
      </w:r>
      <w:r w:rsidR="00097B8D">
        <w:rPr>
          <w:color w:val="2C5276"/>
          <w:sz w:val="24"/>
          <w:szCs w:val="24"/>
        </w:rPr>
        <w:t xml:space="preserve"> </w:t>
      </w:r>
      <w:r>
        <w:rPr>
          <w:color w:val="2C5276"/>
          <w:spacing w:val="-5"/>
          <w:sz w:val="24"/>
          <w:szCs w:val="24"/>
        </w:rPr>
        <w:t>y</w:t>
      </w:r>
      <w:r>
        <w:rPr>
          <w:color w:val="2C5276"/>
          <w:sz w:val="24"/>
          <w:szCs w:val="24"/>
        </w:rPr>
        <w:t xml:space="preserve">a </w:t>
      </w:r>
      <w:r>
        <w:rPr>
          <w:color w:val="2C5276"/>
          <w:spacing w:val="1"/>
          <w:sz w:val="24"/>
          <w:szCs w:val="24"/>
        </w:rPr>
        <w:t>m</w:t>
      </w:r>
      <w:r>
        <w:rPr>
          <w:color w:val="2C5276"/>
          <w:spacing w:val="-1"/>
          <w:sz w:val="24"/>
          <w:szCs w:val="24"/>
        </w:rPr>
        <w:t>ac</w:t>
      </w:r>
      <w:r>
        <w:rPr>
          <w:color w:val="2C5276"/>
          <w:sz w:val="24"/>
          <w:szCs w:val="24"/>
        </w:rPr>
        <w:t>ho</w:t>
      </w:r>
      <w:r>
        <w:rPr>
          <w:color w:val="2C5276"/>
          <w:spacing w:val="5"/>
          <w:sz w:val="24"/>
          <w:szCs w:val="24"/>
        </w:rPr>
        <w:t xml:space="preserve"> </w:t>
      </w:r>
      <w:r>
        <w:rPr>
          <w:color w:val="2C5276"/>
          <w:spacing w:val="-5"/>
          <w:sz w:val="24"/>
          <w:szCs w:val="24"/>
        </w:rPr>
        <w:t>y</w:t>
      </w:r>
      <w:r>
        <w:rPr>
          <w:color w:val="2C5276"/>
          <w:sz w:val="24"/>
          <w:szCs w:val="24"/>
        </w:rPr>
        <w:t>a</w:t>
      </w:r>
      <w:r>
        <w:rPr>
          <w:color w:val="2C5276"/>
          <w:spacing w:val="-1"/>
          <w:sz w:val="24"/>
          <w:szCs w:val="24"/>
        </w:rPr>
        <w:t xml:space="preserve"> </w:t>
      </w:r>
      <w:r>
        <w:rPr>
          <w:color w:val="2C5276"/>
          <w:spacing w:val="5"/>
          <w:sz w:val="24"/>
          <w:szCs w:val="24"/>
        </w:rPr>
        <w:t>n</w:t>
      </w:r>
      <w:r>
        <w:rPr>
          <w:color w:val="2C5276"/>
          <w:spacing w:val="-5"/>
          <w:sz w:val="24"/>
          <w:szCs w:val="24"/>
        </w:rPr>
        <w:t>y</w:t>
      </w:r>
      <w:r>
        <w:rPr>
          <w:color w:val="2C5276"/>
          <w:sz w:val="24"/>
          <w:szCs w:val="24"/>
        </w:rPr>
        <w:t>u</w:t>
      </w:r>
      <w:r>
        <w:rPr>
          <w:color w:val="2C5276"/>
          <w:spacing w:val="1"/>
          <w:sz w:val="24"/>
          <w:szCs w:val="24"/>
        </w:rPr>
        <w:t>m</w:t>
      </w:r>
      <w:r>
        <w:rPr>
          <w:color w:val="2C5276"/>
          <w:sz w:val="24"/>
          <w:szCs w:val="24"/>
        </w:rPr>
        <w:t>ba</w:t>
      </w:r>
      <w:r>
        <w:rPr>
          <w:color w:val="2C5276"/>
          <w:spacing w:val="4"/>
          <w:sz w:val="24"/>
          <w:szCs w:val="24"/>
        </w:rPr>
        <w:t xml:space="preserve"> </w:t>
      </w:r>
      <w:r>
        <w:rPr>
          <w:color w:val="2C5276"/>
          <w:spacing w:val="-5"/>
          <w:sz w:val="24"/>
          <w:szCs w:val="24"/>
        </w:rPr>
        <w:t>y</w:t>
      </w:r>
      <w:r>
        <w:rPr>
          <w:color w:val="2C5276"/>
          <w:sz w:val="24"/>
          <w:szCs w:val="24"/>
        </w:rPr>
        <w:t>a</w:t>
      </w:r>
      <w:r>
        <w:rPr>
          <w:color w:val="2C5276"/>
          <w:spacing w:val="4"/>
          <w:sz w:val="24"/>
          <w:szCs w:val="24"/>
        </w:rPr>
        <w:t xml:space="preserve"> </w:t>
      </w:r>
      <w:r>
        <w:rPr>
          <w:color w:val="2C5276"/>
          <w:spacing w:val="-3"/>
          <w:sz w:val="24"/>
          <w:szCs w:val="24"/>
        </w:rPr>
        <w:t>I</w:t>
      </w:r>
      <w:r>
        <w:rPr>
          <w:color w:val="2C5276"/>
          <w:sz w:val="24"/>
          <w:szCs w:val="24"/>
        </w:rPr>
        <w:t>s</w:t>
      </w:r>
      <w:r>
        <w:rPr>
          <w:color w:val="2C5276"/>
          <w:spacing w:val="2"/>
          <w:sz w:val="24"/>
          <w:szCs w:val="24"/>
        </w:rPr>
        <w:t>r</w:t>
      </w:r>
      <w:r>
        <w:rPr>
          <w:color w:val="2C5276"/>
          <w:spacing w:val="-1"/>
          <w:sz w:val="24"/>
          <w:szCs w:val="24"/>
        </w:rPr>
        <w:t>ae</w:t>
      </w:r>
      <w:r>
        <w:rPr>
          <w:color w:val="2C5276"/>
          <w:spacing w:val="1"/>
          <w:sz w:val="24"/>
          <w:szCs w:val="24"/>
        </w:rPr>
        <w:t>l</w:t>
      </w:r>
      <w:r>
        <w:rPr>
          <w:color w:val="2C5276"/>
          <w:sz w:val="24"/>
          <w:szCs w:val="24"/>
        </w:rPr>
        <w:t>i k</w:t>
      </w:r>
      <w:r>
        <w:rPr>
          <w:color w:val="2C5276"/>
          <w:spacing w:val="-1"/>
          <w:sz w:val="24"/>
          <w:szCs w:val="24"/>
        </w:rPr>
        <w:t>a</w:t>
      </w:r>
      <w:r>
        <w:rPr>
          <w:color w:val="2C5276"/>
          <w:spacing w:val="1"/>
          <w:sz w:val="24"/>
          <w:szCs w:val="24"/>
        </w:rPr>
        <w:t>ti</w:t>
      </w:r>
      <w:r>
        <w:rPr>
          <w:color w:val="2C5276"/>
          <w:sz w:val="24"/>
          <w:szCs w:val="24"/>
        </w:rPr>
        <w:t>ka</w:t>
      </w:r>
      <w:r>
        <w:rPr>
          <w:color w:val="2C5276"/>
          <w:spacing w:val="-1"/>
          <w:sz w:val="24"/>
          <w:szCs w:val="24"/>
        </w:rPr>
        <w:t xml:space="preserve"> </w:t>
      </w:r>
      <w:r>
        <w:rPr>
          <w:color w:val="2C5276"/>
          <w:sz w:val="24"/>
          <w:szCs w:val="24"/>
        </w:rPr>
        <w:t>s</w:t>
      </w:r>
      <w:r>
        <w:rPr>
          <w:color w:val="2C5276"/>
          <w:spacing w:val="-1"/>
          <w:sz w:val="24"/>
          <w:szCs w:val="24"/>
        </w:rPr>
        <w:t>a</w:t>
      </w:r>
      <w:r>
        <w:rPr>
          <w:color w:val="2C5276"/>
          <w:spacing w:val="2"/>
          <w:sz w:val="24"/>
          <w:szCs w:val="24"/>
        </w:rPr>
        <w:t>f</w:t>
      </w:r>
      <w:r>
        <w:rPr>
          <w:color w:val="2C5276"/>
          <w:spacing w:val="-1"/>
          <w:sz w:val="24"/>
          <w:szCs w:val="24"/>
        </w:rPr>
        <w:t>ar</w:t>
      </w:r>
      <w:r>
        <w:rPr>
          <w:color w:val="2C5276"/>
          <w:sz w:val="24"/>
          <w:szCs w:val="24"/>
        </w:rPr>
        <w:t xml:space="preserve">i </w:t>
      </w:r>
      <w:r>
        <w:rPr>
          <w:color w:val="2C5276"/>
          <w:spacing w:val="1"/>
          <w:sz w:val="24"/>
          <w:szCs w:val="24"/>
        </w:rPr>
        <w:t>z</w:t>
      </w:r>
      <w:r>
        <w:rPr>
          <w:color w:val="2C5276"/>
          <w:spacing w:val="-1"/>
          <w:sz w:val="24"/>
          <w:szCs w:val="24"/>
        </w:rPr>
        <w:t>a</w:t>
      </w:r>
      <w:r>
        <w:rPr>
          <w:color w:val="2C5276"/>
          <w:sz w:val="24"/>
          <w:szCs w:val="24"/>
        </w:rPr>
        <w:t xml:space="preserve">o </w:t>
      </w:r>
      <w:r>
        <w:rPr>
          <w:color w:val="2C5276"/>
          <w:spacing w:val="1"/>
          <w:sz w:val="24"/>
          <w:szCs w:val="24"/>
        </w:rPr>
        <w:t>z</w:t>
      </w:r>
      <w:r>
        <w:rPr>
          <w:color w:val="2C5276"/>
          <w:sz w:val="24"/>
          <w:szCs w:val="24"/>
        </w:rPr>
        <w:t>o</w:t>
      </w:r>
      <w:r>
        <w:rPr>
          <w:color w:val="2C5276"/>
          <w:spacing w:val="1"/>
          <w:sz w:val="24"/>
          <w:szCs w:val="24"/>
        </w:rPr>
        <w:t>t</w:t>
      </w:r>
      <w:r>
        <w:rPr>
          <w:color w:val="2C5276"/>
          <w:sz w:val="24"/>
          <w:szCs w:val="24"/>
        </w:rPr>
        <w:t>e</w:t>
      </w:r>
      <w:r>
        <w:rPr>
          <w:color w:val="2C5276"/>
          <w:spacing w:val="-1"/>
          <w:sz w:val="24"/>
          <w:szCs w:val="24"/>
        </w:rPr>
        <w:t xml:space="preserve"> (K</w:t>
      </w:r>
      <w:r>
        <w:rPr>
          <w:color w:val="2C5276"/>
          <w:sz w:val="24"/>
          <w:szCs w:val="24"/>
        </w:rPr>
        <w:t>u</w:t>
      </w:r>
      <w:r>
        <w:rPr>
          <w:color w:val="2C5276"/>
          <w:spacing w:val="1"/>
          <w:sz w:val="24"/>
          <w:szCs w:val="24"/>
        </w:rPr>
        <w:t>t</w:t>
      </w:r>
      <w:r>
        <w:rPr>
          <w:color w:val="2C5276"/>
          <w:sz w:val="24"/>
          <w:szCs w:val="24"/>
        </w:rPr>
        <w:t>oka</w:t>
      </w:r>
      <w:r>
        <w:rPr>
          <w:color w:val="2C5276"/>
          <w:spacing w:val="-1"/>
          <w:sz w:val="24"/>
          <w:szCs w:val="24"/>
        </w:rPr>
        <w:t xml:space="preserve"> </w:t>
      </w:r>
      <w:r>
        <w:rPr>
          <w:color w:val="2C5276"/>
          <w:sz w:val="24"/>
          <w:szCs w:val="24"/>
        </w:rPr>
        <w:t>40</w:t>
      </w:r>
      <w:r>
        <w:rPr>
          <w:color w:val="2C5276"/>
          <w:spacing w:val="1"/>
          <w:sz w:val="24"/>
          <w:szCs w:val="24"/>
        </w:rPr>
        <w:t>:</w:t>
      </w:r>
      <w:r>
        <w:rPr>
          <w:color w:val="2C5276"/>
          <w:sz w:val="24"/>
          <w:szCs w:val="24"/>
        </w:rPr>
        <w:t>38</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B80A36" w:rsidRDefault="00B80A36" w:rsidP="00E32BDD">
      <w:pPr>
        <w:jc w:val="both"/>
        <w:rPr>
          <w:b/>
          <w:color w:val="585858"/>
          <w:spacing w:val="-1"/>
          <w:sz w:val="24"/>
          <w:szCs w:val="24"/>
        </w:rPr>
      </w:pPr>
    </w:p>
    <w:p w:rsidR="000A64D0" w:rsidRDefault="00A92DB8" w:rsidP="00E32BDD">
      <w:pPr>
        <w:ind w:left="720" w:right="720"/>
        <w:jc w:val="both"/>
        <w:rPr>
          <w:sz w:val="24"/>
          <w:szCs w:val="24"/>
        </w:rPr>
      </w:pPr>
      <w:r>
        <w:rPr>
          <w:b/>
          <w:color w:val="585858"/>
          <w:spacing w:val="-1"/>
          <w:sz w:val="24"/>
          <w:szCs w:val="24"/>
        </w:rPr>
        <w:t>M</w:t>
      </w:r>
      <w:r>
        <w:rPr>
          <w:b/>
          <w:color w:val="585858"/>
          <w:spacing w:val="1"/>
          <w:sz w:val="24"/>
          <w:szCs w:val="24"/>
        </w:rPr>
        <w:t>un</w:t>
      </w:r>
      <w:r>
        <w:rPr>
          <w:b/>
          <w:color w:val="585858"/>
          <w:sz w:val="24"/>
          <w:szCs w:val="24"/>
        </w:rPr>
        <w:t>gu</w:t>
      </w:r>
      <w:r>
        <w:rPr>
          <w:b/>
          <w:color w:val="585858"/>
          <w:spacing w:val="4"/>
          <w:sz w:val="24"/>
          <w:szCs w:val="24"/>
        </w:rPr>
        <w:t xml:space="preserve"> </w:t>
      </w:r>
      <w:r>
        <w:rPr>
          <w:b/>
          <w:color w:val="585858"/>
          <w:sz w:val="24"/>
          <w:szCs w:val="24"/>
        </w:rPr>
        <w:t>y</w:t>
      </w:r>
      <w:r>
        <w:rPr>
          <w:b/>
          <w:color w:val="585858"/>
          <w:spacing w:val="1"/>
          <w:sz w:val="24"/>
          <w:szCs w:val="24"/>
        </w:rPr>
        <w:t>up</w:t>
      </w:r>
      <w:r>
        <w:rPr>
          <w:b/>
          <w:color w:val="585858"/>
          <w:sz w:val="24"/>
          <w:szCs w:val="24"/>
        </w:rPr>
        <w:t xml:space="preserve">o </w:t>
      </w:r>
      <w:r>
        <w:rPr>
          <w:b/>
          <w:color w:val="585858"/>
          <w:spacing w:val="1"/>
          <w:sz w:val="24"/>
          <w:szCs w:val="24"/>
        </w:rPr>
        <w:t>p</w:t>
      </w:r>
      <w:r>
        <w:rPr>
          <w:b/>
          <w:color w:val="585858"/>
          <w:sz w:val="24"/>
          <w:szCs w:val="24"/>
        </w:rPr>
        <w:t>a</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3"/>
          <w:sz w:val="24"/>
          <w:szCs w:val="24"/>
        </w:rPr>
        <w:t xml:space="preserve"> n</w:t>
      </w:r>
      <w:r>
        <w:rPr>
          <w:b/>
          <w:color w:val="585858"/>
          <w:sz w:val="24"/>
          <w:szCs w:val="24"/>
        </w:rPr>
        <w:t>a</w:t>
      </w:r>
      <w:r>
        <w:rPr>
          <w:b/>
          <w:color w:val="585858"/>
          <w:spacing w:val="3"/>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4"/>
          <w:sz w:val="24"/>
          <w:szCs w:val="24"/>
        </w:rPr>
        <w:t xml:space="preserve"> </w:t>
      </w:r>
      <w:r>
        <w:rPr>
          <w:b/>
          <w:color w:val="585858"/>
          <w:spacing w:val="2"/>
          <w:sz w:val="24"/>
          <w:szCs w:val="24"/>
        </w:rPr>
        <w:t>w</w:t>
      </w:r>
      <w:r>
        <w:rPr>
          <w:b/>
          <w:color w:val="585858"/>
          <w:spacing w:val="-2"/>
          <w:sz w:val="24"/>
          <w:szCs w:val="24"/>
        </w:rPr>
        <w:t>a</w:t>
      </w:r>
      <w:r>
        <w:rPr>
          <w:b/>
          <w:color w:val="585858"/>
          <w:spacing w:val="1"/>
          <w:sz w:val="24"/>
          <w:szCs w:val="24"/>
        </w:rPr>
        <w:t>k</w:t>
      </w:r>
      <w:r>
        <w:rPr>
          <w:b/>
          <w:color w:val="585858"/>
          <w:spacing w:val="-1"/>
          <w:sz w:val="24"/>
          <w:szCs w:val="24"/>
        </w:rPr>
        <w:t>e</w:t>
      </w:r>
      <w:r>
        <w:rPr>
          <w:b/>
          <w:color w:val="585858"/>
          <w:sz w:val="24"/>
          <w:szCs w:val="24"/>
        </w:rPr>
        <w:t>.</w:t>
      </w:r>
      <w:r>
        <w:rPr>
          <w:b/>
          <w:color w:val="585858"/>
          <w:spacing w:val="3"/>
          <w:sz w:val="24"/>
          <w:szCs w:val="24"/>
        </w:rPr>
        <w:t xml:space="preserve"> </w:t>
      </w:r>
      <w:r>
        <w:rPr>
          <w:b/>
          <w:color w:val="585858"/>
          <w:spacing w:val="-1"/>
          <w:sz w:val="24"/>
          <w:szCs w:val="24"/>
        </w:rPr>
        <w:t>A</w:t>
      </w:r>
      <w:r>
        <w:rPr>
          <w:b/>
          <w:color w:val="585858"/>
          <w:spacing w:val="1"/>
          <w:sz w:val="24"/>
          <w:szCs w:val="24"/>
        </w:rPr>
        <w:t>lik</w:t>
      </w:r>
      <w:r>
        <w:rPr>
          <w:b/>
          <w:color w:val="585858"/>
          <w:spacing w:val="-1"/>
          <w:sz w:val="24"/>
          <w:szCs w:val="24"/>
        </w:rPr>
        <w:t>u</w:t>
      </w:r>
      <w:r>
        <w:rPr>
          <w:b/>
          <w:color w:val="585858"/>
          <w:spacing w:val="2"/>
          <w:sz w:val="24"/>
          <w:szCs w:val="24"/>
        </w:rPr>
        <w:t>w</w:t>
      </w:r>
      <w:r>
        <w:rPr>
          <w:b/>
          <w:color w:val="585858"/>
          <w:sz w:val="24"/>
          <w:szCs w:val="24"/>
        </w:rPr>
        <w:t xml:space="preserve">a </w:t>
      </w:r>
      <w:r>
        <w:rPr>
          <w:b/>
          <w:color w:val="585858"/>
          <w:spacing w:val="1"/>
          <w:sz w:val="24"/>
          <w:szCs w:val="24"/>
        </w:rPr>
        <w:t>p</w:t>
      </w:r>
      <w:r>
        <w:rPr>
          <w:b/>
          <w:color w:val="585858"/>
          <w:sz w:val="24"/>
          <w:szCs w:val="24"/>
        </w:rPr>
        <w:t>a</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M</w:t>
      </w:r>
      <w:r>
        <w:rPr>
          <w:b/>
          <w:color w:val="585858"/>
          <w:spacing w:val="1"/>
          <w:sz w:val="24"/>
          <w:szCs w:val="24"/>
        </w:rPr>
        <w:t>u</w:t>
      </w:r>
      <w:r>
        <w:rPr>
          <w:b/>
          <w:color w:val="585858"/>
          <w:sz w:val="24"/>
          <w:szCs w:val="24"/>
        </w:rPr>
        <w:t>sa</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ki</w:t>
      </w:r>
      <w:r>
        <w:rPr>
          <w:b/>
          <w:color w:val="585858"/>
          <w:spacing w:val="-1"/>
          <w:sz w:val="24"/>
          <w:szCs w:val="24"/>
        </w:rPr>
        <w:t>j</w:t>
      </w:r>
      <w:r>
        <w:rPr>
          <w:b/>
          <w:color w:val="585858"/>
          <w:spacing w:val="1"/>
          <w:sz w:val="24"/>
          <w:szCs w:val="24"/>
        </w:rPr>
        <w:t>i</w:t>
      </w:r>
      <w:r>
        <w:rPr>
          <w:b/>
          <w:color w:val="585858"/>
          <w:spacing w:val="-1"/>
          <w:sz w:val="24"/>
          <w:szCs w:val="24"/>
        </w:rPr>
        <w:t>t</w:t>
      </w:r>
      <w:r>
        <w:rPr>
          <w:b/>
          <w:color w:val="585858"/>
          <w:spacing w:val="1"/>
          <w:sz w:val="24"/>
          <w:szCs w:val="24"/>
        </w:rPr>
        <w:t>i</w:t>
      </w:r>
      <w:r>
        <w:rPr>
          <w:b/>
          <w:color w:val="585858"/>
          <w:sz w:val="24"/>
          <w:szCs w:val="24"/>
        </w:rPr>
        <w:t>.</w:t>
      </w:r>
      <w:r>
        <w:rPr>
          <w:b/>
          <w:color w:val="585858"/>
          <w:spacing w:val="3"/>
          <w:sz w:val="24"/>
          <w:szCs w:val="24"/>
        </w:rPr>
        <w:t xml:space="preserve"> </w:t>
      </w:r>
      <w:r>
        <w:rPr>
          <w:b/>
          <w:color w:val="585858"/>
          <w:spacing w:val="-1"/>
          <w:sz w:val="24"/>
          <w:szCs w:val="24"/>
        </w:rPr>
        <w:t>A</w:t>
      </w:r>
      <w:r>
        <w:rPr>
          <w:b/>
          <w:color w:val="585858"/>
          <w:spacing w:val="1"/>
          <w:sz w:val="24"/>
          <w:szCs w:val="24"/>
        </w:rPr>
        <w:t>li</w:t>
      </w:r>
      <w:r>
        <w:rPr>
          <w:b/>
          <w:color w:val="585858"/>
          <w:spacing w:val="-1"/>
          <w:sz w:val="24"/>
          <w:szCs w:val="24"/>
        </w:rPr>
        <w:t>ku</w:t>
      </w:r>
      <w:r>
        <w:rPr>
          <w:b/>
          <w:color w:val="585858"/>
          <w:spacing w:val="2"/>
          <w:sz w:val="24"/>
          <w:szCs w:val="24"/>
        </w:rPr>
        <w:t>w</w:t>
      </w:r>
      <w:r>
        <w:rPr>
          <w:b/>
          <w:color w:val="585858"/>
          <w:sz w:val="24"/>
          <w:szCs w:val="24"/>
        </w:rPr>
        <w:t>a</w:t>
      </w:r>
      <w:r>
        <w:rPr>
          <w:b/>
          <w:color w:val="585858"/>
          <w:spacing w:val="3"/>
          <w:sz w:val="24"/>
          <w:szCs w:val="24"/>
        </w:rPr>
        <w:t xml:space="preserve"> </w:t>
      </w:r>
      <w:r>
        <w:rPr>
          <w:b/>
          <w:color w:val="585858"/>
          <w:spacing w:val="1"/>
          <w:sz w:val="24"/>
          <w:szCs w:val="24"/>
        </w:rPr>
        <w:t>p</w:t>
      </w:r>
      <w:r>
        <w:rPr>
          <w:b/>
          <w:color w:val="585858"/>
          <w:sz w:val="24"/>
          <w:szCs w:val="24"/>
        </w:rPr>
        <w:t>a</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2"/>
          <w:sz w:val="24"/>
          <w:szCs w:val="24"/>
        </w:rPr>
        <w:t xml:space="preserve"> w</w:t>
      </w:r>
      <w:r>
        <w:rPr>
          <w:b/>
          <w:color w:val="585858"/>
          <w:sz w:val="24"/>
          <w:szCs w:val="24"/>
        </w:rPr>
        <w:t>a</w:t>
      </w:r>
      <w:r>
        <w:rPr>
          <w:b/>
          <w:color w:val="585858"/>
          <w:spacing w:val="1"/>
          <w:sz w:val="24"/>
          <w:szCs w:val="24"/>
        </w:rPr>
        <w:t>k</w:t>
      </w:r>
      <w:r>
        <w:rPr>
          <w:b/>
          <w:color w:val="585858"/>
          <w:sz w:val="24"/>
          <w:szCs w:val="24"/>
        </w:rPr>
        <w:t xml:space="preserve">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pacing w:val="-2"/>
          <w:sz w:val="24"/>
          <w:szCs w:val="24"/>
        </w:rPr>
        <w:t>g</w:t>
      </w:r>
      <w:r>
        <w:rPr>
          <w:b/>
          <w:color w:val="585858"/>
          <w:spacing w:val="1"/>
          <w:sz w:val="24"/>
          <w:szCs w:val="24"/>
        </w:rPr>
        <w:t>u</w:t>
      </w:r>
      <w:r>
        <w:rPr>
          <w:b/>
          <w:color w:val="585858"/>
          <w:spacing w:val="-1"/>
          <w:sz w:val="24"/>
          <w:szCs w:val="24"/>
        </w:rPr>
        <w:t>z</w:t>
      </w:r>
      <w:r>
        <w:rPr>
          <w:b/>
          <w:color w:val="585858"/>
          <w:sz w:val="24"/>
          <w:szCs w:val="24"/>
        </w:rPr>
        <w:t>o</w:t>
      </w:r>
      <w:r>
        <w:rPr>
          <w:b/>
          <w:color w:val="585858"/>
          <w:spacing w:val="3"/>
          <w:sz w:val="24"/>
          <w:szCs w:val="24"/>
        </w:rPr>
        <w:t xml:space="preserve"> </w:t>
      </w:r>
      <w:r>
        <w:rPr>
          <w:b/>
          <w:color w:val="585858"/>
          <w:spacing w:val="1"/>
          <w:sz w:val="24"/>
          <w:szCs w:val="24"/>
        </w:rPr>
        <w:t>hi</w:t>
      </w:r>
      <w:r>
        <w:rPr>
          <w:b/>
          <w:color w:val="585858"/>
          <w:sz w:val="24"/>
          <w:szCs w:val="24"/>
        </w:rPr>
        <w:t>i</w:t>
      </w:r>
      <w:r>
        <w:rPr>
          <w:b/>
          <w:color w:val="585858"/>
          <w:spacing w:val="1"/>
          <w:sz w:val="24"/>
          <w:szCs w:val="24"/>
        </w:rPr>
        <w:t xml:space="preserve"> </w:t>
      </w:r>
      <w:r>
        <w:rPr>
          <w:b/>
          <w:color w:val="585858"/>
          <w:sz w:val="24"/>
          <w:szCs w:val="24"/>
        </w:rPr>
        <w:t>ya</w:t>
      </w:r>
      <w:r>
        <w:rPr>
          <w:b/>
          <w:color w:val="585858"/>
          <w:spacing w:val="3"/>
          <w:sz w:val="24"/>
          <w:szCs w:val="24"/>
        </w:rPr>
        <w:t xml:space="preserve"> </w:t>
      </w:r>
      <w:r>
        <w:rPr>
          <w:b/>
          <w:color w:val="585858"/>
          <w:spacing w:val="-3"/>
          <w:sz w:val="24"/>
          <w:szCs w:val="24"/>
        </w:rPr>
        <w:t>m</w:t>
      </w:r>
      <w:r>
        <w:rPr>
          <w:b/>
          <w:color w:val="585858"/>
          <w:sz w:val="24"/>
          <w:szCs w:val="24"/>
        </w:rPr>
        <w:t>o</w:t>
      </w:r>
      <w:r>
        <w:rPr>
          <w:b/>
          <w:color w:val="585858"/>
          <w:spacing w:val="-1"/>
          <w:sz w:val="24"/>
          <w:szCs w:val="24"/>
        </w:rPr>
        <w:t>t</w:t>
      </w:r>
      <w:r>
        <w:rPr>
          <w:b/>
          <w:color w:val="585858"/>
          <w:sz w:val="24"/>
          <w:szCs w:val="24"/>
        </w:rPr>
        <w:t>o</w:t>
      </w:r>
      <w:r>
        <w:rPr>
          <w:b/>
          <w:color w:val="585858"/>
          <w:spacing w:val="3"/>
          <w:sz w:val="24"/>
          <w:szCs w:val="24"/>
        </w:rPr>
        <w:t xml:space="preserve"> </w:t>
      </w:r>
      <w:r>
        <w:rPr>
          <w:b/>
          <w:color w:val="585858"/>
          <w:spacing w:val="1"/>
          <w:sz w:val="24"/>
          <w:szCs w:val="24"/>
        </w:rPr>
        <w:t>n</w:t>
      </w:r>
      <w:r>
        <w:rPr>
          <w:b/>
          <w:color w:val="585858"/>
          <w:sz w:val="24"/>
          <w:szCs w:val="24"/>
        </w:rPr>
        <w:t>a</w:t>
      </w:r>
      <w:r>
        <w:rPr>
          <w:b/>
          <w:color w:val="585858"/>
          <w:spacing w:val="3"/>
          <w:sz w:val="24"/>
          <w:szCs w:val="24"/>
        </w:rPr>
        <w:t xml:space="preserve"> </w:t>
      </w:r>
      <w:r>
        <w:rPr>
          <w:b/>
          <w:color w:val="585858"/>
          <w:spacing w:val="-1"/>
          <w:sz w:val="24"/>
          <w:szCs w:val="24"/>
        </w:rPr>
        <w:t>w</w:t>
      </w:r>
      <w:r>
        <w:rPr>
          <w:b/>
          <w:color w:val="585858"/>
          <w:spacing w:val="1"/>
          <w:sz w:val="24"/>
          <w:szCs w:val="24"/>
        </w:rPr>
        <w:t>in</w:t>
      </w:r>
      <w:r>
        <w:rPr>
          <w:b/>
          <w:color w:val="585858"/>
          <w:sz w:val="24"/>
          <w:szCs w:val="24"/>
        </w:rPr>
        <w:t xml:space="preserve">gu </w:t>
      </w:r>
      <w:r>
        <w:rPr>
          <w:b/>
          <w:color w:val="585858"/>
          <w:spacing w:val="1"/>
          <w:sz w:val="24"/>
          <w:szCs w:val="24"/>
        </w:rPr>
        <w:t>hili</w:t>
      </w:r>
      <w:r>
        <w:rPr>
          <w:b/>
          <w:color w:val="585858"/>
          <w:sz w:val="24"/>
          <w:szCs w:val="24"/>
        </w:rPr>
        <w:t>,</w:t>
      </w:r>
      <w:r>
        <w:rPr>
          <w:b/>
          <w:color w:val="585858"/>
          <w:spacing w:val="34"/>
          <w:sz w:val="24"/>
          <w:szCs w:val="24"/>
        </w:rPr>
        <w:t xml:space="preserve"> </w:t>
      </w:r>
      <w:r>
        <w:rPr>
          <w:b/>
          <w:color w:val="585858"/>
          <w:spacing w:val="-2"/>
          <w:sz w:val="24"/>
          <w:szCs w:val="24"/>
        </w:rPr>
        <w:t>a</w:t>
      </w:r>
      <w:r>
        <w:rPr>
          <w:b/>
          <w:color w:val="585858"/>
          <w:spacing w:val="1"/>
          <w:sz w:val="24"/>
          <w:szCs w:val="24"/>
        </w:rPr>
        <w:t>k</w:t>
      </w:r>
      <w:r>
        <w:rPr>
          <w:b/>
          <w:color w:val="585858"/>
          <w:spacing w:val="-2"/>
          <w:sz w:val="24"/>
          <w:szCs w:val="24"/>
        </w:rPr>
        <w:t>i</w:t>
      </w:r>
      <w:r>
        <w:rPr>
          <w:b/>
          <w:color w:val="585858"/>
          <w:spacing w:val="2"/>
          <w:sz w:val="24"/>
          <w:szCs w:val="24"/>
        </w:rPr>
        <w:t>w</w:t>
      </w:r>
      <w:r>
        <w:rPr>
          <w:b/>
          <w:color w:val="585858"/>
          <w:sz w:val="24"/>
          <w:szCs w:val="24"/>
        </w:rPr>
        <w:t>ao</w:t>
      </w:r>
      <w:r>
        <w:rPr>
          <w:b/>
          <w:color w:val="585858"/>
          <w:spacing w:val="1"/>
          <w:sz w:val="24"/>
          <w:szCs w:val="24"/>
        </w:rPr>
        <w:t>n</w:t>
      </w:r>
      <w:r>
        <w:rPr>
          <w:b/>
          <w:color w:val="585858"/>
          <w:sz w:val="24"/>
          <w:szCs w:val="24"/>
        </w:rPr>
        <w:t>go</w:t>
      </w:r>
      <w:r>
        <w:rPr>
          <w:b/>
          <w:color w:val="585858"/>
          <w:spacing w:val="-1"/>
          <w:sz w:val="24"/>
          <w:szCs w:val="24"/>
        </w:rPr>
        <w:t>z</w:t>
      </w:r>
      <w:r>
        <w:rPr>
          <w:b/>
          <w:color w:val="585858"/>
          <w:sz w:val="24"/>
          <w:szCs w:val="24"/>
        </w:rPr>
        <w:t>a</w:t>
      </w:r>
      <w:r>
        <w:rPr>
          <w:b/>
          <w:color w:val="585858"/>
          <w:spacing w:val="34"/>
          <w:sz w:val="24"/>
          <w:szCs w:val="24"/>
        </w:rPr>
        <w:t xml:space="preserve"> </w:t>
      </w:r>
      <w:r>
        <w:rPr>
          <w:b/>
          <w:color w:val="585858"/>
          <w:spacing w:val="1"/>
          <w:sz w:val="24"/>
          <w:szCs w:val="24"/>
        </w:rPr>
        <w:t>u</w:t>
      </w:r>
      <w:r>
        <w:rPr>
          <w:b/>
          <w:color w:val="585858"/>
          <w:sz w:val="24"/>
          <w:szCs w:val="24"/>
        </w:rPr>
        <w:t>s</w:t>
      </w:r>
      <w:r>
        <w:rPr>
          <w:b/>
          <w:color w:val="585858"/>
          <w:spacing w:val="-2"/>
          <w:sz w:val="24"/>
          <w:szCs w:val="24"/>
        </w:rPr>
        <w:t>i</w:t>
      </w:r>
      <w:r>
        <w:rPr>
          <w:b/>
          <w:color w:val="585858"/>
          <w:spacing w:val="-1"/>
          <w:sz w:val="24"/>
          <w:szCs w:val="24"/>
        </w:rPr>
        <w:t>k</w:t>
      </w:r>
      <w:r>
        <w:rPr>
          <w:b/>
          <w:color w:val="585858"/>
          <w:sz w:val="24"/>
          <w:szCs w:val="24"/>
        </w:rPr>
        <w:t>u</w:t>
      </w:r>
      <w:r>
        <w:rPr>
          <w:b/>
          <w:color w:val="585858"/>
          <w:spacing w:val="35"/>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4"/>
          <w:sz w:val="24"/>
          <w:szCs w:val="24"/>
        </w:rPr>
        <w:t xml:space="preserve"> </w:t>
      </w:r>
      <w:r>
        <w:rPr>
          <w:b/>
          <w:color w:val="585858"/>
          <w:spacing w:val="-3"/>
          <w:sz w:val="24"/>
          <w:szCs w:val="24"/>
        </w:rPr>
        <w:t>m</w:t>
      </w:r>
      <w:r>
        <w:rPr>
          <w:b/>
          <w:color w:val="585858"/>
          <w:sz w:val="24"/>
          <w:szCs w:val="24"/>
        </w:rPr>
        <w:t>o</w:t>
      </w:r>
      <w:r>
        <w:rPr>
          <w:b/>
          <w:color w:val="585858"/>
          <w:spacing w:val="-1"/>
          <w:sz w:val="24"/>
          <w:szCs w:val="24"/>
        </w:rPr>
        <w:t>t</w:t>
      </w:r>
      <w:r>
        <w:rPr>
          <w:b/>
          <w:color w:val="585858"/>
          <w:sz w:val="24"/>
          <w:szCs w:val="24"/>
        </w:rPr>
        <w:t>o</w:t>
      </w:r>
      <w:r>
        <w:rPr>
          <w:b/>
          <w:color w:val="585858"/>
          <w:spacing w:val="34"/>
          <w:sz w:val="24"/>
          <w:szCs w:val="24"/>
        </w:rPr>
        <w:t xml:space="preserve"> </w:t>
      </w:r>
      <w:r>
        <w:rPr>
          <w:b/>
          <w:color w:val="585858"/>
          <w:spacing w:val="1"/>
          <w:sz w:val="24"/>
          <w:szCs w:val="24"/>
        </w:rPr>
        <w:t>n</w:t>
      </w:r>
      <w:r>
        <w:rPr>
          <w:b/>
          <w:color w:val="585858"/>
          <w:sz w:val="24"/>
          <w:szCs w:val="24"/>
        </w:rPr>
        <w:t>a</w:t>
      </w:r>
      <w:r>
        <w:rPr>
          <w:b/>
          <w:color w:val="585858"/>
          <w:spacing w:val="34"/>
          <w:sz w:val="24"/>
          <w:szCs w:val="24"/>
        </w:rPr>
        <w:t xml:space="preserve"> </w:t>
      </w:r>
      <w:r>
        <w:rPr>
          <w:b/>
          <w:color w:val="585858"/>
          <w:spacing w:val="2"/>
          <w:sz w:val="24"/>
          <w:szCs w:val="24"/>
        </w:rPr>
        <w:t>w</w:t>
      </w:r>
      <w:r>
        <w:rPr>
          <w:b/>
          <w:color w:val="585858"/>
          <w:spacing w:val="1"/>
          <w:sz w:val="24"/>
          <w:szCs w:val="24"/>
        </w:rPr>
        <w:t>in</w:t>
      </w:r>
      <w:r>
        <w:rPr>
          <w:b/>
          <w:color w:val="585858"/>
          <w:spacing w:val="-2"/>
          <w:sz w:val="24"/>
          <w:szCs w:val="24"/>
        </w:rPr>
        <w:t>g</w:t>
      </w:r>
      <w:r>
        <w:rPr>
          <w:b/>
          <w:color w:val="585858"/>
          <w:sz w:val="24"/>
          <w:szCs w:val="24"/>
        </w:rPr>
        <w:t>u</w:t>
      </w:r>
      <w:r>
        <w:rPr>
          <w:b/>
          <w:color w:val="585858"/>
          <w:spacing w:val="32"/>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a</w:t>
      </w:r>
      <w:r>
        <w:rPr>
          <w:b/>
          <w:color w:val="585858"/>
          <w:spacing w:val="-1"/>
          <w:sz w:val="24"/>
          <w:szCs w:val="24"/>
        </w:rPr>
        <w:t>t</w:t>
      </w:r>
      <w:r>
        <w:rPr>
          <w:b/>
          <w:color w:val="585858"/>
          <w:sz w:val="24"/>
          <w:szCs w:val="24"/>
        </w:rPr>
        <w:t>i</w:t>
      </w:r>
      <w:r>
        <w:rPr>
          <w:b/>
          <w:color w:val="585858"/>
          <w:spacing w:val="32"/>
          <w:sz w:val="24"/>
          <w:szCs w:val="24"/>
        </w:rPr>
        <w:t xml:space="preserve"> </w:t>
      </w:r>
      <w:r>
        <w:rPr>
          <w:b/>
          <w:color w:val="585858"/>
          <w:spacing w:val="2"/>
          <w:sz w:val="24"/>
          <w:szCs w:val="24"/>
        </w:rPr>
        <w:t>w</w:t>
      </w:r>
      <w:r>
        <w:rPr>
          <w:b/>
          <w:color w:val="585858"/>
          <w:sz w:val="24"/>
          <w:szCs w:val="24"/>
        </w:rPr>
        <w:t>a</w:t>
      </w:r>
      <w:r>
        <w:rPr>
          <w:b/>
          <w:color w:val="585858"/>
          <w:spacing w:val="34"/>
          <w:sz w:val="24"/>
          <w:szCs w:val="24"/>
        </w:rPr>
        <w:t xml:space="preserve"> </w:t>
      </w:r>
      <w:r>
        <w:rPr>
          <w:b/>
          <w:color w:val="585858"/>
          <w:spacing w:val="-3"/>
          <w:sz w:val="24"/>
          <w:szCs w:val="24"/>
        </w:rPr>
        <w:t>m</w:t>
      </w:r>
      <w:r>
        <w:rPr>
          <w:b/>
          <w:color w:val="585858"/>
          <w:spacing w:val="-1"/>
          <w:sz w:val="24"/>
          <w:szCs w:val="24"/>
        </w:rPr>
        <w:t>c</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a.</w:t>
      </w:r>
      <w:r>
        <w:rPr>
          <w:b/>
          <w:color w:val="585858"/>
          <w:spacing w:val="34"/>
          <w:sz w:val="24"/>
          <w:szCs w:val="24"/>
        </w:rPr>
        <w:t xml:space="preserve"> </w:t>
      </w:r>
      <w:r>
        <w:rPr>
          <w:b/>
          <w:color w:val="585858"/>
          <w:spacing w:val="1"/>
          <w:sz w:val="24"/>
          <w:szCs w:val="24"/>
        </w:rPr>
        <w:t>k</w:t>
      </w:r>
      <w:r>
        <w:rPr>
          <w:b/>
          <w:color w:val="585858"/>
          <w:sz w:val="24"/>
          <w:szCs w:val="24"/>
        </w:rPr>
        <w:t>is</w:t>
      </w:r>
      <w:r>
        <w:rPr>
          <w:b/>
          <w:color w:val="585858"/>
          <w:spacing w:val="1"/>
          <w:sz w:val="24"/>
          <w:szCs w:val="24"/>
        </w:rPr>
        <w:t>h</w:t>
      </w:r>
      <w:r>
        <w:rPr>
          <w:b/>
          <w:color w:val="585858"/>
          <w:sz w:val="24"/>
          <w:szCs w:val="24"/>
        </w:rPr>
        <w:t>a</w:t>
      </w:r>
      <w:r>
        <w:rPr>
          <w:b/>
          <w:color w:val="585858"/>
          <w:spacing w:val="3"/>
          <w:sz w:val="24"/>
          <w:szCs w:val="24"/>
        </w:rPr>
        <w:t xml:space="preserve"> </w:t>
      </w:r>
      <w:r>
        <w:rPr>
          <w:b/>
          <w:color w:val="585858"/>
          <w:spacing w:val="-1"/>
          <w:sz w:val="24"/>
          <w:szCs w:val="24"/>
        </w:rPr>
        <w:t>tu</w:t>
      </w:r>
      <w:r>
        <w:rPr>
          <w:b/>
          <w:color w:val="585858"/>
          <w:spacing w:val="1"/>
          <w:sz w:val="24"/>
          <w:szCs w:val="24"/>
        </w:rPr>
        <w:t>n</w:t>
      </w:r>
      <w:r>
        <w:rPr>
          <w:b/>
          <w:color w:val="585858"/>
          <w:sz w:val="24"/>
          <w:szCs w:val="24"/>
        </w:rPr>
        <w:t>a</w:t>
      </w:r>
      <w:r>
        <w:rPr>
          <w:b/>
          <w:color w:val="585858"/>
          <w:spacing w:val="1"/>
          <w:sz w:val="24"/>
          <w:szCs w:val="24"/>
        </w:rPr>
        <w:t>p</w:t>
      </w:r>
      <w:r>
        <w:rPr>
          <w:b/>
          <w:color w:val="585858"/>
          <w:sz w:val="24"/>
          <w:szCs w:val="24"/>
        </w:rPr>
        <w:t>o</w:t>
      </w:r>
      <w:r>
        <w:rPr>
          <w:b/>
          <w:color w:val="585858"/>
          <w:spacing w:val="-1"/>
          <w:sz w:val="24"/>
          <w:szCs w:val="24"/>
        </w:rPr>
        <w:t>k</w:t>
      </w:r>
      <w:r>
        <w:rPr>
          <w:b/>
          <w:color w:val="585858"/>
          <w:spacing w:val="2"/>
          <w:sz w:val="24"/>
          <w:szCs w:val="24"/>
        </w:rPr>
        <w:t>w</w:t>
      </w:r>
      <w:r>
        <w:rPr>
          <w:b/>
          <w:color w:val="585858"/>
          <w:spacing w:val="-1"/>
          <w:sz w:val="24"/>
          <w:szCs w:val="24"/>
        </w:rPr>
        <w:t>en</w:t>
      </w:r>
      <w:r>
        <w:rPr>
          <w:b/>
          <w:color w:val="585858"/>
          <w:spacing w:val="1"/>
          <w:sz w:val="24"/>
          <w:szCs w:val="24"/>
        </w:rPr>
        <w:t>d</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pacing w:val="2"/>
          <w:sz w:val="24"/>
          <w:szCs w:val="24"/>
        </w:rPr>
        <w:t>w</w:t>
      </w:r>
      <w:r>
        <w:rPr>
          <w:b/>
          <w:color w:val="585858"/>
          <w:spacing w:val="-1"/>
          <w:sz w:val="24"/>
          <w:szCs w:val="24"/>
        </w:rPr>
        <w:t>e</w:t>
      </w:r>
      <w:r>
        <w:rPr>
          <w:b/>
          <w:color w:val="585858"/>
          <w:spacing w:val="1"/>
          <w:sz w:val="24"/>
          <w:szCs w:val="24"/>
        </w:rPr>
        <w:t>n</w:t>
      </w:r>
      <w:r>
        <w:rPr>
          <w:b/>
          <w:color w:val="585858"/>
          <w:sz w:val="24"/>
          <w:szCs w:val="24"/>
        </w:rPr>
        <w:t>ye</w:t>
      </w:r>
      <w:r>
        <w:rPr>
          <w:b/>
          <w:color w:val="585858"/>
          <w:spacing w:val="2"/>
          <w:sz w:val="24"/>
          <w:szCs w:val="24"/>
        </w:rPr>
        <w:t xml:space="preserve"> </w:t>
      </w:r>
      <w:r>
        <w:rPr>
          <w:b/>
          <w:color w:val="585858"/>
          <w:sz w:val="24"/>
          <w:szCs w:val="24"/>
        </w:rPr>
        <w:t>s</w:t>
      </w:r>
      <w:r>
        <w:rPr>
          <w:b/>
          <w:color w:val="585858"/>
          <w:spacing w:val="1"/>
          <w:sz w:val="24"/>
          <w:szCs w:val="24"/>
        </w:rPr>
        <w:t>u</w:t>
      </w:r>
      <w:r>
        <w:rPr>
          <w:b/>
          <w:color w:val="585858"/>
          <w:spacing w:val="-1"/>
          <w:sz w:val="24"/>
          <w:szCs w:val="24"/>
        </w:rPr>
        <w:t>r</w:t>
      </w:r>
      <w:r>
        <w:rPr>
          <w:b/>
          <w:color w:val="585858"/>
          <w:sz w:val="24"/>
          <w:szCs w:val="24"/>
        </w:rPr>
        <w:t>a</w:t>
      </w:r>
      <w:r>
        <w:rPr>
          <w:b/>
          <w:color w:val="585858"/>
          <w:spacing w:val="3"/>
          <w:sz w:val="24"/>
          <w:szCs w:val="24"/>
        </w:rPr>
        <w:t xml:space="preserve"> </w:t>
      </w:r>
      <w:r>
        <w:rPr>
          <w:b/>
          <w:color w:val="585858"/>
          <w:spacing w:val="-1"/>
          <w:sz w:val="24"/>
          <w:szCs w:val="24"/>
        </w:rPr>
        <w:t>z</w:t>
      </w:r>
      <w:r>
        <w:rPr>
          <w:b/>
          <w:color w:val="585858"/>
          <w:sz w:val="24"/>
          <w:szCs w:val="24"/>
        </w:rPr>
        <w:t>a</w:t>
      </w:r>
      <w:r>
        <w:rPr>
          <w:b/>
          <w:color w:val="585858"/>
          <w:spacing w:val="3"/>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 xml:space="preserve">o </w:t>
      </w:r>
      <w:r>
        <w:rPr>
          <w:b/>
          <w:color w:val="585858"/>
          <w:spacing w:val="-1"/>
          <w:sz w:val="24"/>
          <w:szCs w:val="24"/>
        </w:rPr>
        <w:t>z</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4"/>
          <w:sz w:val="24"/>
          <w:szCs w:val="24"/>
        </w:rPr>
        <w:t xml:space="preserve"> </w:t>
      </w:r>
      <w:r>
        <w:rPr>
          <w:b/>
          <w:color w:val="585858"/>
          <w:spacing w:val="1"/>
          <w:sz w:val="24"/>
          <w:szCs w:val="24"/>
        </w:rPr>
        <w:t>h</w:t>
      </w:r>
      <w:r>
        <w:rPr>
          <w:b/>
          <w:color w:val="585858"/>
          <w:spacing w:val="-2"/>
          <w:sz w:val="24"/>
          <w:szCs w:val="24"/>
        </w:rPr>
        <w:t>i</w:t>
      </w:r>
      <w:r>
        <w:rPr>
          <w:b/>
          <w:color w:val="585858"/>
          <w:spacing w:val="1"/>
          <w:sz w:val="24"/>
          <w:szCs w:val="24"/>
        </w:rPr>
        <w:t>k</w:t>
      </w:r>
      <w:r>
        <w:rPr>
          <w:b/>
          <w:color w:val="585858"/>
          <w:sz w:val="24"/>
          <w:szCs w:val="24"/>
        </w:rPr>
        <w:t>i,</w:t>
      </w:r>
      <w:r w:rsidR="00097B8D">
        <w:rPr>
          <w:b/>
          <w:color w:val="585858"/>
          <w:sz w:val="24"/>
          <w:szCs w:val="24"/>
        </w:rPr>
        <w:t xml:space="preserve"> </w:t>
      </w:r>
      <w:r>
        <w:rPr>
          <w:b/>
          <w:color w:val="585858"/>
          <w:sz w:val="24"/>
          <w:szCs w:val="24"/>
        </w:rPr>
        <w:t>s</w:t>
      </w:r>
      <w:r>
        <w:rPr>
          <w:b/>
          <w:color w:val="585858"/>
          <w:spacing w:val="-1"/>
          <w:sz w:val="24"/>
          <w:szCs w:val="24"/>
        </w:rPr>
        <w:t>e</w:t>
      </w:r>
      <w:r>
        <w:rPr>
          <w:b/>
          <w:color w:val="585858"/>
          <w:spacing w:val="1"/>
          <w:sz w:val="24"/>
          <w:szCs w:val="24"/>
        </w:rPr>
        <w:t>h</w:t>
      </w:r>
      <w:r>
        <w:rPr>
          <w:b/>
          <w:color w:val="585858"/>
          <w:spacing w:val="-1"/>
          <w:sz w:val="24"/>
          <w:szCs w:val="24"/>
        </w:rPr>
        <w:t>e</w:t>
      </w:r>
      <w:r>
        <w:rPr>
          <w:b/>
          <w:color w:val="585858"/>
          <w:spacing w:val="-3"/>
          <w:sz w:val="24"/>
          <w:szCs w:val="24"/>
        </w:rPr>
        <w:t>m</w:t>
      </w:r>
      <w:r>
        <w:rPr>
          <w:b/>
          <w:color w:val="585858"/>
          <w:sz w:val="24"/>
          <w:szCs w:val="24"/>
        </w:rPr>
        <w:t xml:space="preserve">u </w:t>
      </w:r>
      <w:r>
        <w:rPr>
          <w:b/>
          <w:color w:val="585858"/>
          <w:spacing w:val="-1"/>
          <w:sz w:val="24"/>
          <w:szCs w:val="24"/>
        </w:rPr>
        <w:t>z</w:t>
      </w:r>
      <w:r>
        <w:rPr>
          <w:b/>
          <w:color w:val="585858"/>
          <w:sz w:val="24"/>
          <w:szCs w:val="24"/>
        </w:rPr>
        <w:t>a</w:t>
      </w:r>
      <w:r>
        <w:rPr>
          <w:b/>
          <w:color w:val="585858"/>
          <w:spacing w:val="3"/>
          <w:sz w:val="24"/>
          <w:szCs w:val="24"/>
        </w:rPr>
        <w:t xml:space="preserve">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a</w:t>
      </w:r>
      <w:r>
        <w:rPr>
          <w:b/>
          <w:color w:val="585858"/>
          <w:spacing w:val="1"/>
          <w:sz w:val="24"/>
          <w:szCs w:val="24"/>
        </w:rPr>
        <w:t>b</w:t>
      </w:r>
      <w:r>
        <w:rPr>
          <w:b/>
          <w:color w:val="585858"/>
          <w:sz w:val="24"/>
          <w:szCs w:val="24"/>
        </w:rPr>
        <w:t>u</w:t>
      </w:r>
      <w:r>
        <w:rPr>
          <w:b/>
          <w:color w:val="585858"/>
          <w:spacing w:val="3"/>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z</w:t>
      </w:r>
      <w:r>
        <w:rPr>
          <w:b/>
          <w:color w:val="585858"/>
          <w:sz w:val="24"/>
          <w:szCs w:val="24"/>
        </w:rPr>
        <w:t>o</w:t>
      </w:r>
      <w:r>
        <w:rPr>
          <w:b/>
          <w:color w:val="585858"/>
          <w:spacing w:val="5"/>
          <w:sz w:val="24"/>
          <w:szCs w:val="24"/>
        </w:rPr>
        <w:t xml:space="preserve"> </w:t>
      </w:r>
      <w:r>
        <w:rPr>
          <w:b/>
          <w:color w:val="585858"/>
          <w:spacing w:val="-3"/>
          <w:sz w:val="24"/>
          <w:szCs w:val="24"/>
        </w:rPr>
        <w:t>m</w:t>
      </w:r>
      <w:r>
        <w:rPr>
          <w:b/>
          <w:color w:val="585858"/>
          <w:spacing w:val="2"/>
          <w:sz w:val="24"/>
          <w:szCs w:val="24"/>
        </w:rPr>
        <w:t>a</w:t>
      </w:r>
      <w:r>
        <w:rPr>
          <w:b/>
          <w:color w:val="585858"/>
          <w:spacing w:val="-1"/>
          <w:sz w:val="24"/>
          <w:szCs w:val="24"/>
        </w:rPr>
        <w:t>r</w:t>
      </w:r>
      <w:r>
        <w:rPr>
          <w:b/>
          <w:color w:val="585858"/>
          <w:sz w:val="24"/>
          <w:szCs w:val="24"/>
        </w:rPr>
        <w:t>a</w:t>
      </w:r>
      <w:r>
        <w:rPr>
          <w:b/>
          <w:color w:val="585858"/>
          <w:spacing w:val="3"/>
          <w:sz w:val="24"/>
          <w:szCs w:val="24"/>
        </w:rPr>
        <w:t xml:space="preserve"> </w:t>
      </w:r>
      <w:r>
        <w:rPr>
          <w:b/>
          <w:color w:val="585858"/>
          <w:spacing w:val="1"/>
          <w:sz w:val="24"/>
          <w:szCs w:val="24"/>
        </w:rPr>
        <w:t>n</w:t>
      </w:r>
      <w:r>
        <w:rPr>
          <w:b/>
          <w:color w:val="585858"/>
          <w:sz w:val="24"/>
          <w:szCs w:val="24"/>
        </w:rPr>
        <w:t>y</w:t>
      </w:r>
      <w:r>
        <w:rPr>
          <w:b/>
          <w:color w:val="585858"/>
          <w:spacing w:val="1"/>
          <w:sz w:val="24"/>
          <w:szCs w:val="24"/>
        </w:rPr>
        <w:t>in</w:t>
      </w:r>
      <w:r>
        <w:rPr>
          <w:b/>
          <w:color w:val="585858"/>
          <w:sz w:val="24"/>
          <w:szCs w:val="24"/>
        </w:rPr>
        <w:t>gi</w:t>
      </w:r>
      <w:r>
        <w:rPr>
          <w:b/>
          <w:color w:val="585858"/>
          <w:spacing w:val="3"/>
          <w:sz w:val="24"/>
          <w:szCs w:val="24"/>
        </w:rPr>
        <w:t xml:space="preserve"> </w:t>
      </w:r>
      <w:r>
        <w:rPr>
          <w:b/>
          <w:color w:val="585858"/>
          <w:spacing w:val="-1"/>
          <w:sz w:val="24"/>
          <w:szCs w:val="24"/>
        </w:rPr>
        <w:t>h</w:t>
      </w:r>
      <w:r>
        <w:rPr>
          <w:b/>
          <w:color w:val="585858"/>
          <w:spacing w:val="1"/>
          <w:sz w:val="24"/>
          <w:szCs w:val="24"/>
        </w:rPr>
        <w:t>up</w:t>
      </w:r>
      <w:r>
        <w:rPr>
          <w:b/>
          <w:color w:val="585858"/>
          <w:spacing w:val="-2"/>
          <w:sz w:val="24"/>
          <w:szCs w:val="24"/>
        </w:rPr>
        <w:t>u</w:t>
      </w:r>
      <w:r>
        <w:rPr>
          <w:b/>
          <w:color w:val="585858"/>
          <w:spacing w:val="1"/>
          <w:sz w:val="24"/>
          <w:szCs w:val="24"/>
        </w:rPr>
        <w:t>u</w:t>
      </w:r>
      <w:r>
        <w:rPr>
          <w:b/>
          <w:color w:val="585858"/>
          <w:spacing w:val="-1"/>
          <w:sz w:val="24"/>
          <w:szCs w:val="24"/>
        </w:rPr>
        <w:t>z</w:t>
      </w:r>
      <w:r>
        <w:rPr>
          <w:b/>
          <w:color w:val="585858"/>
          <w:spacing w:val="2"/>
          <w:sz w:val="24"/>
          <w:szCs w:val="24"/>
        </w:rPr>
        <w:t>w</w:t>
      </w:r>
      <w:r>
        <w:rPr>
          <w:b/>
          <w:color w:val="585858"/>
          <w:sz w:val="24"/>
          <w:szCs w:val="24"/>
        </w:rPr>
        <w:t xml:space="preserve">a,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4"/>
          <w:sz w:val="24"/>
          <w:szCs w:val="24"/>
        </w:rPr>
        <w:t xml:space="preserve"> </w:t>
      </w:r>
      <w:r>
        <w:rPr>
          <w:b/>
          <w:color w:val="585858"/>
          <w:spacing w:val="-1"/>
          <w:sz w:val="24"/>
          <w:szCs w:val="24"/>
        </w:rPr>
        <w:t>h</w:t>
      </w:r>
      <w:r>
        <w:rPr>
          <w:b/>
          <w:color w:val="585858"/>
          <w:spacing w:val="1"/>
          <w:sz w:val="24"/>
          <w:szCs w:val="24"/>
        </w:rPr>
        <w:t>u</w:t>
      </w:r>
      <w:r>
        <w:rPr>
          <w:b/>
          <w:color w:val="585858"/>
          <w:spacing w:val="-1"/>
          <w:sz w:val="24"/>
          <w:szCs w:val="24"/>
        </w:rPr>
        <w:t>z</w:t>
      </w:r>
      <w:r>
        <w:rPr>
          <w:b/>
          <w:color w:val="585858"/>
          <w:spacing w:val="1"/>
          <w:sz w:val="24"/>
          <w:szCs w:val="24"/>
        </w:rPr>
        <w:t>ip</w:t>
      </w:r>
      <w:r>
        <w:rPr>
          <w:b/>
          <w:color w:val="585858"/>
          <w:sz w:val="24"/>
          <w:szCs w:val="24"/>
        </w:rPr>
        <w:t>a</w:t>
      </w:r>
      <w:r>
        <w:rPr>
          <w:b/>
          <w:color w:val="585858"/>
          <w:spacing w:val="3"/>
          <w:sz w:val="24"/>
          <w:szCs w:val="24"/>
        </w:rPr>
        <w:t xml:space="preserve"> </w:t>
      </w:r>
      <w:r>
        <w:rPr>
          <w:b/>
          <w:color w:val="585858"/>
          <w:spacing w:val="1"/>
          <w:sz w:val="24"/>
          <w:szCs w:val="24"/>
        </w:rPr>
        <w:t>h</w:t>
      </w:r>
      <w:r>
        <w:rPr>
          <w:b/>
          <w:color w:val="585858"/>
          <w:spacing w:val="-1"/>
          <w:sz w:val="24"/>
          <w:szCs w:val="24"/>
        </w:rPr>
        <w:t>e</w:t>
      </w:r>
      <w:r>
        <w:rPr>
          <w:b/>
          <w:color w:val="585858"/>
          <w:spacing w:val="-3"/>
          <w:sz w:val="24"/>
          <w:szCs w:val="24"/>
        </w:rPr>
        <w:t>m</w:t>
      </w:r>
      <w:r>
        <w:rPr>
          <w:b/>
          <w:color w:val="585858"/>
          <w:sz w:val="24"/>
          <w:szCs w:val="24"/>
        </w:rPr>
        <w:t xml:space="preserve">a,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ni</w:t>
      </w:r>
      <w:r>
        <w:rPr>
          <w:b/>
          <w:color w:val="585858"/>
          <w:sz w:val="24"/>
          <w:szCs w:val="24"/>
        </w:rPr>
        <w:t>.</w:t>
      </w:r>
      <w:r>
        <w:rPr>
          <w:b/>
          <w:color w:val="585858"/>
          <w:spacing w:val="4"/>
          <w:sz w:val="24"/>
          <w:szCs w:val="24"/>
        </w:rPr>
        <w:t xml:space="preserve"> </w:t>
      </w:r>
      <w:r>
        <w:rPr>
          <w:b/>
          <w:color w:val="585858"/>
          <w:spacing w:val="-1"/>
          <w:sz w:val="24"/>
          <w:szCs w:val="24"/>
        </w:rPr>
        <w:t>N</w:t>
      </w:r>
      <w:r>
        <w:rPr>
          <w:b/>
          <w:color w:val="585858"/>
          <w:sz w:val="24"/>
          <w:szCs w:val="24"/>
        </w:rPr>
        <w:t>a</w:t>
      </w:r>
      <w:r>
        <w:rPr>
          <w:b/>
          <w:color w:val="585858"/>
          <w:spacing w:val="4"/>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1"/>
          <w:sz w:val="24"/>
          <w:szCs w:val="24"/>
        </w:rPr>
        <w:t xml:space="preserve"> hi</w:t>
      </w:r>
      <w:r>
        <w:rPr>
          <w:b/>
          <w:color w:val="585858"/>
          <w:sz w:val="24"/>
          <w:szCs w:val="24"/>
        </w:rPr>
        <w:t xml:space="preserve">i </w:t>
      </w:r>
      <w:r>
        <w:rPr>
          <w:b/>
          <w:color w:val="585858"/>
          <w:spacing w:val="1"/>
          <w:sz w:val="24"/>
          <w:szCs w:val="24"/>
        </w:rPr>
        <w:t>h</w:t>
      </w:r>
      <w:r>
        <w:rPr>
          <w:b/>
          <w:color w:val="585858"/>
          <w:spacing w:val="-1"/>
          <w:sz w:val="24"/>
          <w:szCs w:val="24"/>
        </w:rPr>
        <w:t>e</w:t>
      </w:r>
      <w:r>
        <w:rPr>
          <w:b/>
          <w:color w:val="585858"/>
          <w:spacing w:val="-3"/>
          <w:sz w:val="24"/>
          <w:szCs w:val="24"/>
        </w:rPr>
        <w:t>m</w:t>
      </w:r>
      <w:r>
        <w:rPr>
          <w:b/>
          <w:color w:val="585858"/>
          <w:sz w:val="24"/>
          <w:szCs w:val="24"/>
        </w:rPr>
        <w:t>a</w:t>
      </w:r>
      <w:r>
        <w:rPr>
          <w:b/>
          <w:color w:val="585858"/>
          <w:spacing w:val="4"/>
          <w:sz w:val="24"/>
          <w:szCs w:val="24"/>
        </w:rPr>
        <w:t xml:space="preserve"> </w:t>
      </w:r>
      <w:r>
        <w:rPr>
          <w:b/>
          <w:color w:val="585858"/>
          <w:sz w:val="24"/>
          <w:szCs w:val="24"/>
        </w:rPr>
        <w:t>ya</w:t>
      </w:r>
      <w:r>
        <w:rPr>
          <w:b/>
          <w:color w:val="585858"/>
          <w:spacing w:val="6"/>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i</w:t>
      </w:r>
      <w:r>
        <w:rPr>
          <w:b/>
          <w:color w:val="585858"/>
          <w:spacing w:val="4"/>
          <w:sz w:val="24"/>
          <w:szCs w:val="24"/>
        </w:rPr>
        <w:t xml:space="preserve"> </w:t>
      </w:r>
      <w:r>
        <w:rPr>
          <w:b/>
          <w:color w:val="585858"/>
          <w:sz w:val="24"/>
          <w:szCs w:val="24"/>
        </w:rPr>
        <w:t>a</w:t>
      </w:r>
      <w:r>
        <w:rPr>
          <w:b/>
          <w:color w:val="585858"/>
          <w:spacing w:val="1"/>
          <w:sz w:val="24"/>
          <w:szCs w:val="24"/>
        </w:rPr>
        <w:t>l</w:t>
      </w:r>
      <w:r>
        <w:rPr>
          <w:b/>
          <w:color w:val="585858"/>
          <w:spacing w:val="-2"/>
          <w:sz w:val="24"/>
          <w:szCs w:val="24"/>
        </w:rPr>
        <w:t>i</w:t>
      </w:r>
      <w:r>
        <w:rPr>
          <w:b/>
          <w:color w:val="585858"/>
          <w:spacing w:val="2"/>
          <w:sz w:val="24"/>
          <w:szCs w:val="24"/>
        </w:rPr>
        <w:t>w</w:t>
      </w:r>
      <w:r>
        <w:rPr>
          <w:b/>
          <w:color w:val="585858"/>
          <w:spacing w:val="-2"/>
          <w:sz w:val="24"/>
          <w:szCs w:val="24"/>
        </w:rPr>
        <w:t>a</w:t>
      </w:r>
      <w:r>
        <w:rPr>
          <w:b/>
          <w:color w:val="585858"/>
          <w:spacing w:val="1"/>
          <w:sz w:val="24"/>
          <w:szCs w:val="24"/>
        </w:rPr>
        <w:t>p</w:t>
      </w:r>
      <w:r>
        <w:rPr>
          <w:b/>
          <w:color w:val="585858"/>
          <w:sz w:val="24"/>
          <w:szCs w:val="24"/>
        </w:rPr>
        <w:t>a</w:t>
      </w:r>
      <w:r>
        <w:rPr>
          <w:b/>
          <w:color w:val="585858"/>
          <w:spacing w:val="4"/>
          <w:sz w:val="24"/>
          <w:szCs w:val="24"/>
        </w:rPr>
        <w:t xml:space="preserve"> </w:t>
      </w:r>
      <w:r>
        <w:rPr>
          <w:b/>
          <w:color w:val="585858"/>
          <w:spacing w:val="1"/>
          <w:sz w:val="24"/>
          <w:szCs w:val="24"/>
        </w:rPr>
        <w:t>S</w:t>
      </w:r>
      <w:r>
        <w:rPr>
          <w:b/>
          <w:color w:val="585858"/>
          <w:spacing w:val="-2"/>
          <w:sz w:val="24"/>
          <w:szCs w:val="24"/>
        </w:rPr>
        <w:t>a</w:t>
      </w:r>
      <w:r>
        <w:rPr>
          <w:b/>
          <w:color w:val="585858"/>
          <w:spacing w:val="1"/>
          <w:sz w:val="24"/>
          <w:szCs w:val="24"/>
        </w:rPr>
        <w:t>nd</w:t>
      </w:r>
      <w:r>
        <w:rPr>
          <w:b/>
          <w:color w:val="585858"/>
          <w:spacing w:val="-1"/>
          <w:sz w:val="24"/>
          <w:szCs w:val="24"/>
        </w:rPr>
        <w:t>u</w:t>
      </w:r>
      <w:r>
        <w:rPr>
          <w:b/>
          <w:color w:val="585858"/>
          <w:spacing w:val="1"/>
          <w:sz w:val="24"/>
          <w:szCs w:val="24"/>
        </w:rPr>
        <w:t>k</w:t>
      </w:r>
      <w:r>
        <w:rPr>
          <w:b/>
          <w:color w:val="585858"/>
          <w:sz w:val="24"/>
          <w:szCs w:val="24"/>
        </w:rPr>
        <w:t>u</w:t>
      </w:r>
      <w:r>
        <w:rPr>
          <w:b/>
          <w:color w:val="585858"/>
          <w:spacing w:val="2"/>
          <w:sz w:val="24"/>
          <w:szCs w:val="24"/>
        </w:rPr>
        <w:t xml:space="preserve"> </w:t>
      </w:r>
      <w:r>
        <w:rPr>
          <w:b/>
          <w:color w:val="585858"/>
          <w:spacing w:val="1"/>
          <w:sz w:val="24"/>
          <w:szCs w:val="24"/>
        </w:rPr>
        <w:t>l</w:t>
      </w:r>
      <w:r>
        <w:rPr>
          <w:b/>
          <w:color w:val="585858"/>
          <w:sz w:val="24"/>
          <w:szCs w:val="24"/>
        </w:rPr>
        <w:t>a</w:t>
      </w:r>
      <w:r>
        <w:rPr>
          <w:b/>
          <w:color w:val="585858"/>
          <w:spacing w:val="4"/>
          <w:sz w:val="24"/>
          <w:szCs w:val="24"/>
        </w:rPr>
        <w:t xml:space="preserve">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 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p</w:t>
      </w:r>
      <w:r>
        <w:rPr>
          <w:b/>
          <w:color w:val="585858"/>
          <w:sz w:val="24"/>
          <w:szCs w:val="24"/>
        </w:rPr>
        <w:t xml:space="preserve">o </w:t>
      </w:r>
      <w:r>
        <w:rPr>
          <w:b/>
          <w:color w:val="585858"/>
          <w:spacing w:val="1"/>
          <w:sz w:val="24"/>
          <w:szCs w:val="24"/>
        </w:rPr>
        <w:t>u</w:t>
      </w:r>
      <w:r>
        <w:rPr>
          <w:b/>
          <w:color w:val="585858"/>
          <w:spacing w:val="2"/>
          <w:sz w:val="24"/>
          <w:szCs w:val="24"/>
        </w:rPr>
        <w:t>w</w:t>
      </w:r>
      <w:r>
        <w:rPr>
          <w:b/>
          <w:color w:val="585858"/>
          <w:spacing w:val="-1"/>
          <w:sz w:val="24"/>
          <w:szCs w:val="24"/>
        </w:rPr>
        <w:t>e</w:t>
      </w:r>
      <w:r>
        <w:rPr>
          <w:b/>
          <w:color w:val="585858"/>
          <w:spacing w:val="1"/>
          <w:sz w:val="24"/>
          <w:szCs w:val="24"/>
        </w:rPr>
        <w:t>p</w:t>
      </w:r>
      <w:r>
        <w:rPr>
          <w:b/>
          <w:color w:val="585858"/>
          <w:sz w:val="24"/>
          <w:szCs w:val="24"/>
        </w:rPr>
        <w:t xml:space="preserve">o </w:t>
      </w:r>
      <w:r>
        <w:rPr>
          <w:b/>
          <w:color w:val="585858"/>
          <w:spacing w:val="2"/>
          <w:sz w:val="24"/>
          <w:szCs w:val="24"/>
        </w:rPr>
        <w:t>w</w:t>
      </w:r>
      <w:r>
        <w:rPr>
          <w:b/>
          <w:color w:val="585858"/>
          <w:sz w:val="24"/>
          <w:szCs w:val="24"/>
        </w:rPr>
        <w:t xml:space="preserve">a </w:t>
      </w:r>
      <w:r w:rsidRPr="00E32BDD">
        <w:rPr>
          <w:b/>
          <w:color w:val="585858"/>
          <w:spacing w:val="3"/>
          <w:sz w:val="24"/>
          <w:szCs w:val="24"/>
        </w:rPr>
        <w:t>Mungu</w:t>
      </w:r>
      <w:r>
        <w:rPr>
          <w:b/>
          <w:color w:val="585858"/>
          <w:spacing w:val="1"/>
          <w:sz w:val="24"/>
          <w:szCs w:val="24"/>
        </w:rPr>
        <w:t xml:space="preserve"> up</w:t>
      </w:r>
      <w:r>
        <w:rPr>
          <w:b/>
          <w:color w:val="585858"/>
          <w:sz w:val="24"/>
          <w:szCs w:val="24"/>
        </w:rPr>
        <w:t xml:space="preserve">o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1"/>
          <w:sz w:val="24"/>
          <w:szCs w:val="24"/>
        </w:rPr>
        <w:t>i</w:t>
      </w:r>
      <w:r>
        <w:rPr>
          <w:b/>
          <w:color w:val="585858"/>
          <w:spacing w:val="-2"/>
          <w:sz w:val="24"/>
          <w:szCs w:val="24"/>
        </w:rPr>
        <w:t>s</w:t>
      </w:r>
      <w:r>
        <w:rPr>
          <w:b/>
          <w:color w:val="585858"/>
          <w:spacing w:val="1"/>
          <w:sz w:val="24"/>
          <w:szCs w:val="24"/>
        </w:rPr>
        <w:t>h</w:t>
      </w:r>
      <w:r>
        <w:rPr>
          <w:b/>
          <w:color w:val="585858"/>
          <w:sz w:val="24"/>
          <w:szCs w:val="24"/>
        </w:rPr>
        <w:t>a</w:t>
      </w:r>
      <w:r>
        <w:rPr>
          <w:b/>
          <w:color w:val="585858"/>
          <w:spacing w:val="-1"/>
          <w:sz w:val="24"/>
          <w:szCs w:val="24"/>
        </w:rPr>
        <w:t>r</w:t>
      </w:r>
      <w:r>
        <w:rPr>
          <w:b/>
          <w:color w:val="585858"/>
          <w:sz w:val="24"/>
          <w:szCs w:val="24"/>
        </w:rPr>
        <w:t xml:space="preserve">a. </w:t>
      </w:r>
      <w:r>
        <w:rPr>
          <w:b/>
          <w:color w:val="585858"/>
          <w:spacing w:val="-1"/>
          <w:sz w:val="24"/>
          <w:szCs w:val="24"/>
        </w:rPr>
        <w:t>N</w:t>
      </w:r>
      <w:r>
        <w:rPr>
          <w:b/>
          <w:color w:val="585858"/>
          <w:sz w:val="24"/>
          <w:szCs w:val="24"/>
        </w:rPr>
        <w:t xml:space="preserve">a </w:t>
      </w:r>
      <w:r>
        <w:rPr>
          <w:b/>
          <w:color w:val="585858"/>
          <w:spacing w:val="1"/>
          <w:sz w:val="24"/>
          <w:szCs w:val="24"/>
        </w:rPr>
        <w:t>k</w:t>
      </w:r>
      <w:r>
        <w:rPr>
          <w:b/>
          <w:color w:val="585858"/>
          <w:sz w:val="24"/>
          <w:szCs w:val="24"/>
        </w:rPr>
        <w:t>i</w:t>
      </w:r>
      <w:r>
        <w:rPr>
          <w:b/>
          <w:color w:val="585858"/>
          <w:spacing w:val="-1"/>
          <w:sz w:val="24"/>
          <w:szCs w:val="24"/>
        </w:rPr>
        <w:t>t</w:t>
      </w:r>
      <w:r>
        <w:rPr>
          <w:b/>
          <w:color w:val="585858"/>
          <w:sz w:val="24"/>
          <w:szCs w:val="24"/>
        </w:rPr>
        <w:t>u</w:t>
      </w:r>
      <w:r>
        <w:rPr>
          <w:b/>
          <w:color w:val="585858"/>
          <w:spacing w:val="1"/>
          <w:sz w:val="24"/>
          <w:szCs w:val="24"/>
        </w:rPr>
        <w:t xml:space="preserve"> n</w:t>
      </w:r>
      <w:r>
        <w:rPr>
          <w:b/>
          <w:color w:val="585858"/>
          <w:sz w:val="24"/>
          <w:szCs w:val="24"/>
        </w:rPr>
        <w:t>i</w:t>
      </w:r>
      <w:r>
        <w:rPr>
          <w:b/>
          <w:color w:val="585858"/>
          <w:spacing w:val="1"/>
          <w:sz w:val="24"/>
          <w:szCs w:val="24"/>
        </w:rPr>
        <w:t>n</w:t>
      </w:r>
      <w:r>
        <w:rPr>
          <w:b/>
          <w:color w:val="585858"/>
          <w:sz w:val="24"/>
          <w:szCs w:val="24"/>
        </w:rPr>
        <w:t>a</w:t>
      </w:r>
      <w:r>
        <w:rPr>
          <w:b/>
          <w:color w:val="585858"/>
          <w:spacing w:val="-1"/>
          <w:sz w:val="24"/>
          <w:szCs w:val="24"/>
        </w:rPr>
        <w:t>c</w:t>
      </w:r>
      <w:r>
        <w:rPr>
          <w:b/>
          <w:color w:val="585858"/>
          <w:spacing w:val="1"/>
          <w:sz w:val="24"/>
          <w:szCs w:val="24"/>
        </w:rPr>
        <w:t>h</w:t>
      </w:r>
      <w:r>
        <w:rPr>
          <w:b/>
          <w:color w:val="585858"/>
          <w:spacing w:val="-2"/>
          <w:sz w:val="24"/>
          <w:szCs w:val="24"/>
        </w:rPr>
        <w:t>o</w:t>
      </w:r>
      <w:r>
        <w:rPr>
          <w:b/>
          <w:color w:val="585858"/>
          <w:spacing w:val="1"/>
          <w:sz w:val="24"/>
          <w:szCs w:val="24"/>
        </w:rPr>
        <w:t>k</w:t>
      </w:r>
      <w:r>
        <w:rPr>
          <w:b/>
          <w:color w:val="585858"/>
          <w:sz w:val="24"/>
          <w:szCs w:val="24"/>
        </w:rPr>
        <w:t>i</w:t>
      </w:r>
      <w:r>
        <w:rPr>
          <w:b/>
          <w:color w:val="585858"/>
          <w:spacing w:val="1"/>
          <w:sz w:val="24"/>
          <w:szCs w:val="24"/>
        </w:rPr>
        <w:t>p</w:t>
      </w:r>
      <w:r>
        <w:rPr>
          <w:b/>
          <w:color w:val="585858"/>
          <w:spacing w:val="-1"/>
          <w:sz w:val="24"/>
          <w:szCs w:val="24"/>
        </w:rPr>
        <w:t>e</w:t>
      </w:r>
      <w:r>
        <w:rPr>
          <w:b/>
          <w:color w:val="585858"/>
          <w:spacing w:val="1"/>
          <w:sz w:val="24"/>
          <w:szCs w:val="24"/>
        </w:rPr>
        <w:t>nda ku</w:t>
      </w:r>
      <w:r>
        <w:rPr>
          <w:b/>
          <w:color w:val="585858"/>
          <w:spacing w:val="-2"/>
          <w:sz w:val="24"/>
          <w:szCs w:val="24"/>
        </w:rPr>
        <w:t>h</w:t>
      </w:r>
      <w:r>
        <w:rPr>
          <w:b/>
          <w:color w:val="585858"/>
          <w:spacing w:val="1"/>
          <w:sz w:val="24"/>
          <w:szCs w:val="24"/>
        </w:rPr>
        <w:t>u</w:t>
      </w:r>
      <w:r>
        <w:rPr>
          <w:b/>
          <w:color w:val="585858"/>
          <w:sz w:val="24"/>
          <w:szCs w:val="24"/>
        </w:rPr>
        <w:t>su</w:t>
      </w:r>
      <w:r>
        <w:rPr>
          <w:b/>
          <w:color w:val="585858"/>
          <w:spacing w:val="1"/>
          <w:sz w:val="24"/>
          <w:szCs w:val="24"/>
        </w:rPr>
        <w:t xml:space="preserve"> h</w:t>
      </w:r>
      <w:r>
        <w:rPr>
          <w:b/>
          <w:color w:val="585858"/>
          <w:sz w:val="24"/>
          <w:szCs w:val="24"/>
        </w:rPr>
        <w:t>i</w:t>
      </w:r>
      <w:r>
        <w:rPr>
          <w:b/>
          <w:color w:val="585858"/>
          <w:spacing w:val="1"/>
          <w:sz w:val="24"/>
          <w:szCs w:val="24"/>
        </w:rPr>
        <w:t>l</w:t>
      </w:r>
      <w:r>
        <w:rPr>
          <w:b/>
          <w:color w:val="585858"/>
          <w:sz w:val="24"/>
          <w:szCs w:val="24"/>
        </w:rPr>
        <w:t xml:space="preserve">i </w:t>
      </w:r>
      <w:r>
        <w:rPr>
          <w:b/>
          <w:color w:val="585858"/>
          <w:spacing w:val="1"/>
          <w:sz w:val="24"/>
          <w:szCs w:val="24"/>
        </w:rPr>
        <w:t>n</w:t>
      </w:r>
      <w:r>
        <w:rPr>
          <w:b/>
          <w:color w:val="585858"/>
          <w:sz w:val="24"/>
          <w:szCs w:val="24"/>
        </w:rPr>
        <w:t xml:space="preserve">i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 xml:space="preserve">a </w:t>
      </w:r>
      <w:r>
        <w:rPr>
          <w:b/>
          <w:color w:val="585858"/>
          <w:spacing w:val="-1"/>
          <w:sz w:val="24"/>
          <w:szCs w:val="24"/>
        </w:rPr>
        <w:t>t</w:t>
      </w:r>
      <w:r>
        <w:rPr>
          <w:b/>
          <w:color w:val="585858"/>
          <w:spacing w:val="1"/>
          <w:sz w:val="24"/>
          <w:szCs w:val="24"/>
        </w:rPr>
        <w:t>un</w:t>
      </w:r>
      <w:r>
        <w:rPr>
          <w:b/>
          <w:color w:val="585858"/>
          <w:sz w:val="24"/>
          <w:szCs w:val="24"/>
        </w:rPr>
        <w:t>ao</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2"/>
          <w:sz w:val="24"/>
          <w:szCs w:val="24"/>
        </w:rPr>
        <w:t xml:space="preserve"> </w:t>
      </w:r>
      <w:r>
        <w:rPr>
          <w:b/>
          <w:color w:val="585858"/>
          <w:spacing w:val="-1"/>
          <w:sz w:val="24"/>
          <w:szCs w:val="24"/>
        </w:rPr>
        <w:t>M</w:t>
      </w:r>
      <w:r>
        <w:rPr>
          <w:b/>
          <w:color w:val="585858"/>
          <w:spacing w:val="1"/>
          <w:sz w:val="24"/>
          <w:szCs w:val="24"/>
        </w:rPr>
        <w:t>u</w:t>
      </w:r>
      <w:r>
        <w:rPr>
          <w:b/>
          <w:color w:val="585858"/>
          <w:spacing w:val="-2"/>
          <w:sz w:val="24"/>
          <w:szCs w:val="24"/>
        </w:rPr>
        <w:t>n</w:t>
      </w:r>
      <w:r>
        <w:rPr>
          <w:b/>
          <w:color w:val="585858"/>
          <w:sz w:val="24"/>
          <w:szCs w:val="24"/>
        </w:rPr>
        <w:t>gu</w:t>
      </w:r>
      <w:r>
        <w:rPr>
          <w:b/>
          <w:color w:val="585858"/>
          <w:spacing w:val="3"/>
          <w:sz w:val="24"/>
          <w:szCs w:val="24"/>
        </w:rPr>
        <w:t xml:space="preserve"> </w:t>
      </w:r>
      <w:r>
        <w:rPr>
          <w:b/>
          <w:color w:val="585858"/>
          <w:spacing w:val="1"/>
          <w:sz w:val="24"/>
          <w:szCs w:val="24"/>
        </w:rPr>
        <w:t>n</w:t>
      </w:r>
      <w:r>
        <w:rPr>
          <w:b/>
          <w:color w:val="585858"/>
          <w:sz w:val="24"/>
          <w:szCs w:val="24"/>
        </w:rPr>
        <w:t>i</w:t>
      </w:r>
      <w:r>
        <w:rPr>
          <w:b/>
          <w:color w:val="585858"/>
          <w:spacing w:val="3"/>
          <w:sz w:val="24"/>
          <w:szCs w:val="24"/>
        </w:rPr>
        <w:t xml:space="preserve"> </w:t>
      </w:r>
      <w:r>
        <w:rPr>
          <w:b/>
          <w:color w:val="585858"/>
          <w:spacing w:val="-1"/>
          <w:sz w:val="24"/>
          <w:szCs w:val="24"/>
        </w:rPr>
        <w:t>Mu</w:t>
      </w:r>
      <w:r>
        <w:rPr>
          <w:b/>
          <w:color w:val="585858"/>
          <w:spacing w:val="1"/>
          <w:sz w:val="24"/>
          <w:szCs w:val="24"/>
        </w:rPr>
        <w:t>n</w:t>
      </w:r>
      <w:r>
        <w:rPr>
          <w:b/>
          <w:color w:val="585858"/>
          <w:sz w:val="24"/>
          <w:szCs w:val="24"/>
        </w:rPr>
        <w:t>gu</w:t>
      </w:r>
      <w:r>
        <w:rPr>
          <w:b/>
          <w:color w:val="585858"/>
          <w:spacing w:val="3"/>
          <w:sz w:val="24"/>
          <w:szCs w:val="24"/>
        </w:rPr>
        <w:t xml:space="preserve"> </w:t>
      </w:r>
      <w:r>
        <w:rPr>
          <w:b/>
          <w:color w:val="585858"/>
          <w:spacing w:val="-2"/>
          <w:sz w:val="24"/>
          <w:szCs w:val="24"/>
        </w:rPr>
        <w:t>a</w:t>
      </w:r>
      <w:r>
        <w:rPr>
          <w:b/>
          <w:color w:val="585858"/>
          <w:spacing w:val="1"/>
          <w:sz w:val="24"/>
          <w:szCs w:val="24"/>
        </w:rPr>
        <w:t>n</w:t>
      </w:r>
      <w:r>
        <w:rPr>
          <w:b/>
          <w:color w:val="585858"/>
          <w:sz w:val="24"/>
          <w:szCs w:val="24"/>
        </w:rPr>
        <w:t>ay</w:t>
      </w:r>
      <w:r>
        <w:rPr>
          <w:b/>
          <w:color w:val="585858"/>
          <w:spacing w:val="-1"/>
          <w:sz w:val="24"/>
          <w:szCs w:val="24"/>
        </w:rPr>
        <w:t>et</w:t>
      </w:r>
      <w:r>
        <w:rPr>
          <w:b/>
          <w:color w:val="585858"/>
          <w:sz w:val="24"/>
          <w:szCs w:val="24"/>
        </w:rPr>
        <w:t>a</w:t>
      </w:r>
      <w:r>
        <w:rPr>
          <w:b/>
          <w:color w:val="585858"/>
          <w:spacing w:val="1"/>
          <w:sz w:val="24"/>
          <w:szCs w:val="24"/>
        </w:rPr>
        <w:t>ka k</w:t>
      </w:r>
      <w:r>
        <w:rPr>
          <w:b/>
          <w:color w:val="585858"/>
          <w:spacing w:val="-1"/>
          <w:sz w:val="24"/>
          <w:szCs w:val="24"/>
        </w:rPr>
        <w:t>u</w:t>
      </w:r>
      <w:r>
        <w:rPr>
          <w:b/>
          <w:color w:val="585858"/>
          <w:spacing w:val="2"/>
          <w:sz w:val="24"/>
          <w:szCs w:val="24"/>
        </w:rPr>
        <w:t>w</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z w:val="24"/>
          <w:szCs w:val="24"/>
        </w:rPr>
        <w:t>a</w:t>
      </w:r>
      <w:r w:rsidR="00097B8D">
        <w:rPr>
          <w:b/>
          <w:color w:val="585858"/>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59"/>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pacing w:val="-1"/>
          <w:sz w:val="24"/>
          <w:szCs w:val="24"/>
        </w:rPr>
        <w:t>e</w:t>
      </w:r>
      <w:r>
        <w:rPr>
          <w:b/>
          <w:color w:val="585858"/>
          <w:sz w:val="24"/>
          <w:szCs w:val="24"/>
        </w:rPr>
        <w:t>,</w:t>
      </w:r>
      <w:r>
        <w:rPr>
          <w:b/>
          <w:color w:val="585858"/>
          <w:spacing w:val="58"/>
          <w:sz w:val="24"/>
          <w:szCs w:val="24"/>
        </w:rPr>
        <w:t xml:space="preserve"> </w:t>
      </w:r>
      <w:r>
        <w:rPr>
          <w:b/>
          <w:color w:val="585858"/>
          <w:sz w:val="24"/>
          <w:szCs w:val="24"/>
        </w:rPr>
        <w:t>a</w:t>
      </w:r>
      <w:r>
        <w:rPr>
          <w:b/>
          <w:color w:val="585858"/>
          <w:spacing w:val="-3"/>
          <w:sz w:val="24"/>
          <w:szCs w:val="24"/>
        </w:rPr>
        <w:t>m</w:t>
      </w:r>
      <w:r>
        <w:rPr>
          <w:b/>
          <w:color w:val="585858"/>
          <w:spacing w:val="1"/>
          <w:sz w:val="24"/>
          <w:szCs w:val="24"/>
        </w:rPr>
        <w:t>b</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sidR="00097B8D">
        <w:rPr>
          <w:b/>
          <w:color w:val="585858"/>
          <w:sz w:val="24"/>
          <w:szCs w:val="24"/>
        </w:rPr>
        <w:t xml:space="preserve"> </w:t>
      </w:r>
      <w:r>
        <w:rPr>
          <w:b/>
          <w:color w:val="585858"/>
          <w:spacing w:val="1"/>
          <w:sz w:val="24"/>
          <w:szCs w:val="24"/>
        </w:rPr>
        <w:t>k</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g</w:t>
      </w:r>
      <w:r>
        <w:rPr>
          <w:b/>
          <w:color w:val="585858"/>
          <w:spacing w:val="1"/>
          <w:sz w:val="24"/>
          <w:szCs w:val="24"/>
        </w:rPr>
        <w:t>u</w:t>
      </w:r>
      <w:r>
        <w:rPr>
          <w:b/>
          <w:color w:val="585858"/>
          <w:sz w:val="24"/>
          <w:szCs w:val="24"/>
        </w:rPr>
        <w:t>,</w:t>
      </w:r>
      <w:r w:rsidR="00097B8D">
        <w:rPr>
          <w:b/>
          <w:color w:val="585858"/>
          <w:sz w:val="24"/>
          <w:szCs w:val="24"/>
        </w:rPr>
        <w:t xml:space="preserve"> </w:t>
      </w:r>
      <w:r>
        <w:rPr>
          <w:b/>
          <w:color w:val="585858"/>
          <w:spacing w:val="1"/>
          <w:sz w:val="24"/>
          <w:szCs w:val="24"/>
        </w:rPr>
        <w:t>n</w:t>
      </w:r>
      <w:r>
        <w:rPr>
          <w:b/>
          <w:color w:val="585858"/>
          <w:sz w:val="24"/>
          <w:szCs w:val="24"/>
        </w:rPr>
        <w:t>i</w:t>
      </w:r>
      <w:r>
        <w:rPr>
          <w:b/>
          <w:color w:val="585858"/>
          <w:spacing w:val="58"/>
          <w:sz w:val="24"/>
          <w:szCs w:val="24"/>
        </w:rPr>
        <w:t xml:space="preserve"> </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a</w:t>
      </w:r>
      <w:r>
        <w:rPr>
          <w:b/>
          <w:color w:val="585858"/>
          <w:spacing w:val="-1"/>
          <w:sz w:val="24"/>
          <w:szCs w:val="24"/>
        </w:rPr>
        <w:t>r</w:t>
      </w:r>
      <w:r>
        <w:rPr>
          <w:b/>
          <w:color w:val="585858"/>
          <w:sz w:val="24"/>
          <w:szCs w:val="24"/>
        </w:rPr>
        <w:t>a</w:t>
      </w:r>
      <w:r w:rsidR="00097B8D">
        <w:rPr>
          <w:b/>
          <w:color w:val="585858"/>
          <w:sz w:val="24"/>
          <w:szCs w:val="24"/>
        </w:rPr>
        <w:t xml:space="preserve"> </w:t>
      </w:r>
      <w:r>
        <w:rPr>
          <w:b/>
          <w:color w:val="585858"/>
          <w:spacing w:val="1"/>
          <w:sz w:val="24"/>
          <w:szCs w:val="24"/>
        </w:rPr>
        <w:t>n</w:t>
      </w:r>
      <w:r>
        <w:rPr>
          <w:b/>
          <w:color w:val="585858"/>
          <w:spacing w:val="-1"/>
          <w:sz w:val="24"/>
          <w:szCs w:val="24"/>
        </w:rPr>
        <w:t>j</w:t>
      </w:r>
      <w:r>
        <w:rPr>
          <w:b/>
          <w:color w:val="585858"/>
          <w:spacing w:val="1"/>
          <w:sz w:val="24"/>
          <w:szCs w:val="24"/>
        </w:rPr>
        <w:t>e</w:t>
      </w:r>
      <w:r>
        <w:rPr>
          <w:b/>
          <w:color w:val="585858"/>
          <w:spacing w:val="-3"/>
          <w:sz w:val="24"/>
          <w:szCs w:val="24"/>
        </w:rPr>
        <w:t>m</w:t>
      </w:r>
      <w:r>
        <w:rPr>
          <w:b/>
          <w:color w:val="585858"/>
          <w:sz w:val="24"/>
          <w:szCs w:val="24"/>
        </w:rPr>
        <w:t>a</w:t>
      </w:r>
      <w:r w:rsidR="00097B8D">
        <w:rPr>
          <w:b/>
          <w:color w:val="585858"/>
          <w:sz w:val="24"/>
          <w:szCs w:val="24"/>
        </w:rPr>
        <w:t xml:space="preserve"> </w:t>
      </w:r>
      <w:r>
        <w:rPr>
          <w:b/>
          <w:color w:val="585858"/>
          <w:sz w:val="24"/>
          <w:szCs w:val="24"/>
        </w:rPr>
        <w:t>ya</w:t>
      </w:r>
      <w:r w:rsidR="00097B8D">
        <w:rPr>
          <w:b/>
          <w:color w:val="585858"/>
          <w:sz w:val="24"/>
          <w:szCs w:val="24"/>
        </w:rPr>
        <w:t xml:space="preserve"> </w:t>
      </w:r>
      <w:r>
        <w:rPr>
          <w:b/>
          <w:color w:val="585858"/>
          <w:spacing w:val="1"/>
          <w:sz w:val="24"/>
          <w:szCs w:val="24"/>
        </w:rPr>
        <w:t>kil</w:t>
      </w:r>
      <w:r>
        <w:rPr>
          <w:b/>
          <w:color w:val="585858"/>
          <w:sz w:val="24"/>
          <w:szCs w:val="24"/>
        </w:rPr>
        <w:t xml:space="preserve">e </w:t>
      </w:r>
      <w:r>
        <w:rPr>
          <w:b/>
          <w:color w:val="585858"/>
          <w:spacing w:val="-1"/>
          <w:sz w:val="24"/>
          <w:szCs w:val="24"/>
        </w:rPr>
        <w:t>t</w:t>
      </w:r>
      <w:r>
        <w:rPr>
          <w:b/>
          <w:color w:val="585858"/>
          <w:spacing w:val="1"/>
          <w:sz w:val="24"/>
          <w:szCs w:val="24"/>
        </w:rPr>
        <w:t>un</w:t>
      </w:r>
      <w:r>
        <w:rPr>
          <w:b/>
          <w:color w:val="585858"/>
          <w:sz w:val="24"/>
          <w:szCs w:val="24"/>
        </w:rPr>
        <w:t>a</w:t>
      </w:r>
      <w:r>
        <w:rPr>
          <w:b/>
          <w:color w:val="585858"/>
          <w:spacing w:val="-1"/>
          <w:sz w:val="24"/>
          <w:szCs w:val="24"/>
        </w:rPr>
        <w:t>c</w:t>
      </w:r>
      <w:r>
        <w:rPr>
          <w:b/>
          <w:color w:val="585858"/>
          <w:spacing w:val="1"/>
          <w:sz w:val="24"/>
          <w:szCs w:val="24"/>
        </w:rPr>
        <w:t>h</w:t>
      </w:r>
      <w:r>
        <w:rPr>
          <w:b/>
          <w:color w:val="585858"/>
          <w:sz w:val="24"/>
          <w:szCs w:val="24"/>
        </w:rPr>
        <w:t>o</w:t>
      </w:r>
      <w:r>
        <w:rPr>
          <w:b/>
          <w:color w:val="585858"/>
          <w:spacing w:val="1"/>
          <w:sz w:val="24"/>
          <w:szCs w:val="24"/>
        </w:rPr>
        <w:t>ki</w:t>
      </w:r>
      <w:r>
        <w:rPr>
          <w:b/>
          <w:color w:val="585858"/>
          <w:sz w:val="24"/>
          <w:szCs w:val="24"/>
        </w:rPr>
        <w:t>o</w:t>
      </w:r>
      <w:r>
        <w:rPr>
          <w:b/>
          <w:color w:val="585858"/>
          <w:spacing w:val="1"/>
          <w:sz w:val="24"/>
          <w:szCs w:val="24"/>
        </w:rPr>
        <w:t>n</w:t>
      </w:r>
      <w:r>
        <w:rPr>
          <w:b/>
          <w:color w:val="585858"/>
          <w:sz w:val="24"/>
          <w:szCs w:val="24"/>
        </w:rPr>
        <w:t>a</w:t>
      </w:r>
      <w:r>
        <w:rPr>
          <w:b/>
          <w:color w:val="585858"/>
          <w:spacing w:val="-2"/>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3"/>
          <w:sz w:val="24"/>
          <w:szCs w:val="24"/>
        </w:rPr>
        <w:t>Y</w:t>
      </w:r>
      <w:r>
        <w:rPr>
          <w:b/>
          <w:color w:val="585858"/>
          <w:sz w:val="24"/>
          <w:szCs w:val="24"/>
        </w:rPr>
        <w:t>o</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 xml:space="preserve">a 1, </w:t>
      </w:r>
      <w:r>
        <w:rPr>
          <w:b/>
          <w:color w:val="585858"/>
          <w:spacing w:val="1"/>
          <w:sz w:val="24"/>
          <w:szCs w:val="24"/>
        </w:rPr>
        <w:t>in</w:t>
      </w:r>
      <w:r>
        <w:rPr>
          <w:b/>
          <w:color w:val="585858"/>
          <w:spacing w:val="-2"/>
          <w:sz w:val="24"/>
          <w:szCs w:val="24"/>
        </w:rPr>
        <w:t>a</w:t>
      </w:r>
      <w:r>
        <w:rPr>
          <w:b/>
          <w:color w:val="585858"/>
          <w:spacing w:val="1"/>
          <w:sz w:val="24"/>
          <w:szCs w:val="24"/>
        </w:rPr>
        <w:t>p</w:t>
      </w:r>
      <w:r>
        <w:rPr>
          <w:b/>
          <w:color w:val="585858"/>
          <w:sz w:val="24"/>
          <w:szCs w:val="24"/>
        </w:rPr>
        <w:t>os</w:t>
      </w:r>
      <w:r>
        <w:rPr>
          <w:b/>
          <w:color w:val="585858"/>
          <w:spacing w:val="-1"/>
          <w:sz w:val="24"/>
          <w:szCs w:val="24"/>
        </w:rPr>
        <w:t>e</w:t>
      </w:r>
      <w:r>
        <w:rPr>
          <w:b/>
          <w:color w:val="585858"/>
          <w:spacing w:val="-3"/>
          <w:sz w:val="24"/>
          <w:szCs w:val="24"/>
        </w:rPr>
        <w:t>m</w:t>
      </w:r>
      <w:r>
        <w:rPr>
          <w:b/>
          <w:color w:val="585858"/>
          <w:sz w:val="24"/>
          <w:szCs w:val="24"/>
        </w:rPr>
        <w:t>a:</w:t>
      </w:r>
      <w:r w:rsidR="00F44DC2">
        <w:rPr>
          <w:sz w:val="24"/>
          <w:szCs w:val="24"/>
        </w:rPr>
        <w:t xml:space="preserve"> </w:t>
      </w:r>
      <w:r>
        <w:rPr>
          <w:b/>
          <w:color w:val="585858"/>
          <w:spacing w:val="-1"/>
          <w:sz w:val="24"/>
          <w:szCs w:val="24"/>
        </w:rPr>
        <w:t>N</w:t>
      </w:r>
      <w:r>
        <w:rPr>
          <w:b/>
          <w:color w:val="585858"/>
          <w:sz w:val="24"/>
          <w:szCs w:val="24"/>
        </w:rPr>
        <w:t>aye</w:t>
      </w:r>
      <w:r>
        <w:rPr>
          <w:b/>
          <w:color w:val="585858"/>
          <w:spacing w:val="13"/>
          <w:sz w:val="24"/>
          <w:szCs w:val="24"/>
        </w:rPr>
        <w:t xml:space="preserve"> </w:t>
      </w:r>
      <w:r>
        <w:rPr>
          <w:b/>
          <w:color w:val="585858"/>
          <w:spacing w:val="2"/>
          <w:sz w:val="24"/>
          <w:szCs w:val="24"/>
        </w:rPr>
        <w:t>N</w:t>
      </w:r>
      <w:r>
        <w:rPr>
          <w:b/>
          <w:color w:val="585858"/>
          <w:spacing w:val="-1"/>
          <w:sz w:val="24"/>
          <w:szCs w:val="24"/>
        </w:rPr>
        <w:t>e</w:t>
      </w:r>
      <w:r>
        <w:rPr>
          <w:b/>
          <w:color w:val="585858"/>
          <w:spacing w:val="1"/>
          <w:sz w:val="24"/>
          <w:szCs w:val="24"/>
        </w:rPr>
        <w:t>n</w:t>
      </w:r>
      <w:r>
        <w:rPr>
          <w:b/>
          <w:color w:val="585858"/>
          <w:sz w:val="24"/>
          <w:szCs w:val="24"/>
        </w:rPr>
        <w:t>o</w:t>
      </w:r>
      <w:r>
        <w:rPr>
          <w:b/>
          <w:color w:val="585858"/>
          <w:spacing w:val="14"/>
          <w:sz w:val="24"/>
          <w:szCs w:val="24"/>
        </w:rPr>
        <w:t xml:space="preserve"> </w:t>
      </w:r>
      <w:r>
        <w:rPr>
          <w:b/>
          <w:color w:val="585858"/>
          <w:sz w:val="24"/>
          <w:szCs w:val="24"/>
        </w:rPr>
        <w:t>a</w:t>
      </w:r>
      <w:r>
        <w:rPr>
          <w:b/>
          <w:color w:val="585858"/>
          <w:spacing w:val="1"/>
          <w:sz w:val="24"/>
          <w:szCs w:val="24"/>
        </w:rPr>
        <w:t>li</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w:t>
      </w:r>
      <w:r>
        <w:rPr>
          <w:b/>
          <w:color w:val="585858"/>
          <w:spacing w:val="1"/>
          <w:sz w:val="24"/>
          <w:szCs w:val="24"/>
        </w:rPr>
        <w:t>ik</w:t>
      </w:r>
      <w:r>
        <w:rPr>
          <w:b/>
          <w:color w:val="585858"/>
          <w:sz w:val="24"/>
          <w:szCs w:val="24"/>
        </w:rPr>
        <w:t>a</w:t>
      </w:r>
      <w:r>
        <w:rPr>
          <w:b/>
          <w:color w:val="585858"/>
          <w:spacing w:val="12"/>
          <w:sz w:val="24"/>
          <w:szCs w:val="24"/>
        </w:rPr>
        <w:t xml:space="preserve"> </w:t>
      </w:r>
      <w:r>
        <w:rPr>
          <w:b/>
          <w:color w:val="585858"/>
          <w:spacing w:val="-3"/>
          <w:sz w:val="24"/>
          <w:szCs w:val="24"/>
        </w:rPr>
        <w:t>m</w:t>
      </w:r>
      <w:r>
        <w:rPr>
          <w:b/>
          <w:color w:val="585858"/>
          <w:spacing w:val="2"/>
          <w:sz w:val="24"/>
          <w:szCs w:val="24"/>
        </w:rPr>
        <w:t>w</w:t>
      </w:r>
      <w:r>
        <w:rPr>
          <w:b/>
          <w:color w:val="585858"/>
          <w:spacing w:val="1"/>
          <w:sz w:val="24"/>
          <w:szCs w:val="24"/>
        </w:rPr>
        <w:t>il</w:t>
      </w:r>
      <w:r>
        <w:rPr>
          <w:b/>
          <w:color w:val="585858"/>
          <w:sz w:val="24"/>
          <w:szCs w:val="24"/>
        </w:rPr>
        <w:t>i</w:t>
      </w:r>
      <w:r>
        <w:rPr>
          <w:b/>
          <w:color w:val="585858"/>
          <w:spacing w:val="15"/>
          <w:sz w:val="24"/>
          <w:szCs w:val="24"/>
        </w:rPr>
        <w:t xml:space="preserve"> </w:t>
      </w:r>
      <w:r>
        <w:rPr>
          <w:b/>
          <w:color w:val="585858"/>
          <w:sz w:val="24"/>
          <w:szCs w:val="24"/>
        </w:rPr>
        <w:t>a</w:t>
      </w:r>
      <w:r>
        <w:rPr>
          <w:b/>
          <w:color w:val="585858"/>
          <w:spacing w:val="1"/>
          <w:sz w:val="24"/>
          <w:szCs w:val="24"/>
        </w:rPr>
        <w:t>li</w:t>
      </w:r>
      <w:r>
        <w:rPr>
          <w:b/>
          <w:color w:val="585858"/>
          <w:spacing w:val="2"/>
          <w:sz w:val="24"/>
          <w:szCs w:val="24"/>
        </w:rPr>
        <w:t>f</w:t>
      </w:r>
      <w:r>
        <w:rPr>
          <w:b/>
          <w:color w:val="585858"/>
          <w:sz w:val="24"/>
          <w:szCs w:val="24"/>
        </w:rPr>
        <w:t>a</w:t>
      </w:r>
      <w:r>
        <w:rPr>
          <w:b/>
          <w:color w:val="585858"/>
          <w:spacing w:val="1"/>
          <w:sz w:val="24"/>
          <w:szCs w:val="24"/>
        </w:rPr>
        <w:t>n</w:t>
      </w:r>
      <w:r>
        <w:rPr>
          <w:b/>
          <w:color w:val="585858"/>
          <w:sz w:val="24"/>
          <w:szCs w:val="24"/>
        </w:rPr>
        <w:t>ya</w:t>
      </w:r>
      <w:r>
        <w:rPr>
          <w:b/>
          <w:color w:val="585858"/>
          <w:spacing w:val="14"/>
          <w:sz w:val="24"/>
          <w:szCs w:val="24"/>
        </w:rPr>
        <w:t xml:space="preserve"> </w:t>
      </w:r>
      <w:r>
        <w:rPr>
          <w:b/>
          <w:color w:val="585858"/>
          <w:spacing w:val="-3"/>
          <w:sz w:val="24"/>
          <w:szCs w:val="24"/>
        </w:rPr>
        <w:t>m</w:t>
      </w:r>
      <w:r>
        <w:rPr>
          <w:b/>
          <w:color w:val="585858"/>
          <w:sz w:val="24"/>
          <w:szCs w:val="24"/>
        </w:rPr>
        <w:t>as</w:t>
      </w:r>
      <w:r>
        <w:rPr>
          <w:b/>
          <w:color w:val="585858"/>
          <w:spacing w:val="1"/>
          <w:sz w:val="24"/>
          <w:szCs w:val="24"/>
        </w:rPr>
        <w:t>k</w:t>
      </w:r>
      <w:r>
        <w:rPr>
          <w:b/>
          <w:color w:val="585858"/>
          <w:sz w:val="24"/>
          <w:szCs w:val="24"/>
        </w:rPr>
        <w:t>a</w:t>
      </w:r>
      <w:r>
        <w:rPr>
          <w:b/>
          <w:color w:val="585858"/>
          <w:spacing w:val="1"/>
          <w:sz w:val="24"/>
          <w:szCs w:val="24"/>
        </w:rPr>
        <w:t>n</w:t>
      </w:r>
      <w:r>
        <w:rPr>
          <w:b/>
          <w:color w:val="585858"/>
          <w:sz w:val="24"/>
          <w:szCs w:val="24"/>
        </w:rPr>
        <w:t>i</w:t>
      </w:r>
      <w:r>
        <w:rPr>
          <w:b/>
          <w:color w:val="585858"/>
          <w:spacing w:val="15"/>
          <w:sz w:val="24"/>
          <w:szCs w:val="24"/>
        </w:rPr>
        <w:t xml:space="preserve"> </w:t>
      </w:r>
      <w:r>
        <w:rPr>
          <w:b/>
          <w:color w:val="585858"/>
          <w:spacing w:val="1"/>
          <w:sz w:val="24"/>
          <w:szCs w:val="24"/>
        </w:rPr>
        <w:t>n</w:t>
      </w:r>
      <w:r>
        <w:rPr>
          <w:b/>
          <w:color w:val="585858"/>
          <w:sz w:val="24"/>
          <w:szCs w:val="24"/>
        </w:rPr>
        <w:t>a</w:t>
      </w:r>
      <w:r>
        <w:rPr>
          <w:b/>
          <w:color w:val="585858"/>
          <w:spacing w:val="14"/>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15"/>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z w:val="24"/>
          <w:szCs w:val="24"/>
        </w:rPr>
        <w:t>e</w:t>
      </w:r>
      <w:r>
        <w:rPr>
          <w:b/>
          <w:color w:val="585858"/>
          <w:spacing w:val="13"/>
          <w:sz w:val="24"/>
          <w:szCs w:val="24"/>
        </w:rPr>
        <w:t xml:space="preserve"> </w:t>
      </w:r>
      <w:r>
        <w:rPr>
          <w:b/>
          <w:color w:val="585858"/>
          <w:spacing w:val="-1"/>
          <w:sz w:val="24"/>
          <w:szCs w:val="24"/>
        </w:rPr>
        <w:t>(Y</w:t>
      </w:r>
      <w:r>
        <w:rPr>
          <w:b/>
          <w:color w:val="585858"/>
          <w:sz w:val="24"/>
          <w:szCs w:val="24"/>
        </w:rPr>
        <w:t>o</w:t>
      </w:r>
      <w:r>
        <w:rPr>
          <w:b/>
          <w:color w:val="585858"/>
          <w:spacing w:val="1"/>
          <w:sz w:val="24"/>
          <w:szCs w:val="24"/>
        </w:rPr>
        <w:t>h</w:t>
      </w:r>
      <w:r>
        <w:rPr>
          <w:b/>
          <w:color w:val="585858"/>
          <w:sz w:val="24"/>
          <w:szCs w:val="24"/>
        </w:rPr>
        <w:t>a</w:t>
      </w:r>
      <w:r>
        <w:rPr>
          <w:b/>
          <w:color w:val="585858"/>
          <w:spacing w:val="1"/>
          <w:sz w:val="24"/>
          <w:szCs w:val="24"/>
        </w:rPr>
        <w:t>n</w:t>
      </w:r>
      <w:r>
        <w:rPr>
          <w:b/>
          <w:color w:val="585858"/>
          <w:sz w:val="24"/>
          <w:szCs w:val="24"/>
        </w:rPr>
        <w:t>a</w:t>
      </w:r>
      <w:r w:rsidR="00F44DC2">
        <w:rPr>
          <w:sz w:val="24"/>
          <w:szCs w:val="24"/>
        </w:rPr>
        <w:t xml:space="preserve"> </w:t>
      </w:r>
      <w:r>
        <w:rPr>
          <w:b/>
          <w:color w:val="585858"/>
          <w:sz w:val="24"/>
          <w:szCs w:val="24"/>
        </w:rPr>
        <w:t>1</w:t>
      </w:r>
      <w:r>
        <w:rPr>
          <w:b/>
          <w:color w:val="585858"/>
          <w:spacing w:val="-1"/>
          <w:sz w:val="24"/>
          <w:szCs w:val="24"/>
        </w:rPr>
        <w:t>:</w:t>
      </w:r>
      <w:r>
        <w:rPr>
          <w:b/>
          <w:color w:val="585858"/>
          <w:sz w:val="24"/>
          <w:szCs w:val="24"/>
        </w:rPr>
        <w:t xml:space="preserve">14, </w:t>
      </w:r>
      <w:r>
        <w:rPr>
          <w:b/>
          <w:color w:val="585858"/>
          <w:spacing w:val="-1"/>
          <w:sz w:val="24"/>
          <w:szCs w:val="24"/>
        </w:rPr>
        <w:t>t</w:t>
      </w:r>
      <w:r>
        <w:rPr>
          <w:b/>
          <w:color w:val="585858"/>
          <w:sz w:val="24"/>
          <w:szCs w:val="24"/>
        </w:rPr>
        <w:t>a</w:t>
      </w:r>
      <w:r>
        <w:rPr>
          <w:b/>
          <w:color w:val="585858"/>
          <w:spacing w:val="2"/>
          <w:sz w:val="24"/>
          <w:szCs w:val="24"/>
        </w:rPr>
        <w:t>f</w:t>
      </w:r>
      <w:r>
        <w:rPr>
          <w:b/>
          <w:color w:val="585858"/>
          <w:sz w:val="24"/>
          <w:szCs w:val="24"/>
        </w:rPr>
        <w:t>s</w:t>
      </w:r>
      <w:r>
        <w:rPr>
          <w:b/>
          <w:color w:val="585858"/>
          <w:spacing w:val="1"/>
          <w:sz w:val="24"/>
          <w:szCs w:val="24"/>
        </w:rPr>
        <w:t>i</w:t>
      </w:r>
      <w:r>
        <w:rPr>
          <w:b/>
          <w:color w:val="585858"/>
          <w:spacing w:val="-1"/>
          <w:sz w:val="24"/>
          <w:szCs w:val="24"/>
        </w:rPr>
        <w:t>r</w:t>
      </w:r>
      <w:r>
        <w:rPr>
          <w:b/>
          <w:color w:val="585858"/>
          <w:sz w:val="24"/>
          <w:szCs w:val="24"/>
        </w:rPr>
        <w:t xml:space="preserve">i ya </w:t>
      </w:r>
      <w:r>
        <w:rPr>
          <w:b/>
          <w:color w:val="585858"/>
          <w:spacing w:val="-3"/>
          <w:sz w:val="24"/>
          <w:szCs w:val="24"/>
        </w:rPr>
        <w:t>m</w:t>
      </w:r>
      <w:r>
        <w:rPr>
          <w:b/>
          <w:color w:val="585858"/>
          <w:sz w:val="24"/>
          <w:szCs w:val="24"/>
        </w:rPr>
        <w:t>o</w:t>
      </w:r>
      <w:r>
        <w:rPr>
          <w:b/>
          <w:color w:val="585858"/>
          <w:spacing w:val="-1"/>
          <w:sz w:val="24"/>
          <w:szCs w:val="24"/>
        </w:rPr>
        <w:t>j</w:t>
      </w:r>
      <w:r>
        <w:rPr>
          <w:b/>
          <w:color w:val="585858"/>
          <w:sz w:val="24"/>
          <w:szCs w:val="24"/>
        </w:rPr>
        <w:t xml:space="preserve">a </w:t>
      </w:r>
      <w:r>
        <w:rPr>
          <w:b/>
          <w:color w:val="585858"/>
          <w:spacing w:val="1"/>
          <w:sz w:val="24"/>
          <w:szCs w:val="24"/>
        </w:rPr>
        <w:t>k</w:t>
      </w:r>
      <w:r>
        <w:rPr>
          <w:b/>
          <w:color w:val="585858"/>
          <w:spacing w:val="2"/>
          <w:sz w:val="24"/>
          <w:szCs w:val="24"/>
        </w:rPr>
        <w:t>w</w:t>
      </w:r>
      <w:r>
        <w:rPr>
          <w:b/>
          <w:color w:val="585858"/>
          <w:sz w:val="24"/>
          <w:szCs w:val="24"/>
        </w:rPr>
        <w:t xml:space="preserve">a </w:t>
      </w:r>
      <w:r>
        <w:rPr>
          <w:b/>
          <w:color w:val="585858"/>
          <w:spacing w:val="-3"/>
          <w:sz w:val="24"/>
          <w:szCs w:val="24"/>
        </w:rPr>
        <w:t>m</w:t>
      </w:r>
      <w:r>
        <w:rPr>
          <w:b/>
          <w:color w:val="585858"/>
          <w:spacing w:val="2"/>
          <w:sz w:val="24"/>
          <w:szCs w:val="24"/>
        </w:rPr>
        <w:t>o</w:t>
      </w:r>
      <w:r>
        <w:rPr>
          <w:b/>
          <w:color w:val="585858"/>
          <w:spacing w:val="-1"/>
          <w:sz w:val="24"/>
          <w:szCs w:val="24"/>
        </w:rPr>
        <w:t>j</w:t>
      </w:r>
      <w:r>
        <w:rPr>
          <w:b/>
          <w:color w:val="585858"/>
          <w:sz w:val="24"/>
          <w:szCs w:val="24"/>
        </w:rPr>
        <w:t>a</w:t>
      </w:r>
      <w:r>
        <w:rPr>
          <w:b/>
          <w:color w:val="585858"/>
          <w:spacing w:val="-1"/>
          <w:sz w:val="24"/>
          <w:szCs w:val="24"/>
        </w:rPr>
        <w:t>).</w:t>
      </w:r>
      <w:r w:rsidR="00F44DC2">
        <w:rPr>
          <w:sz w:val="24"/>
          <w:szCs w:val="24"/>
        </w:rPr>
        <w:t xml:space="preserv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3"/>
          <w:sz w:val="24"/>
          <w:szCs w:val="24"/>
        </w:rPr>
        <w:t xml:space="preserv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a</w:t>
      </w:r>
      <w:r>
        <w:rPr>
          <w:b/>
          <w:color w:val="585858"/>
          <w:spacing w:val="2"/>
          <w:sz w:val="24"/>
          <w:szCs w:val="24"/>
        </w:rPr>
        <w:t xml:space="preserve">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 xml:space="preserve">o </w:t>
      </w:r>
      <w:r>
        <w:rPr>
          <w:b/>
          <w:color w:val="585858"/>
          <w:spacing w:val="1"/>
          <w:sz w:val="24"/>
          <w:szCs w:val="24"/>
        </w:rPr>
        <w:t>l</w:t>
      </w:r>
      <w:r>
        <w:rPr>
          <w:b/>
          <w:color w:val="585858"/>
          <w:sz w:val="24"/>
          <w:szCs w:val="24"/>
        </w:rPr>
        <w:t>a</w:t>
      </w:r>
      <w:r>
        <w:rPr>
          <w:b/>
          <w:color w:val="585858"/>
          <w:spacing w:val="2"/>
          <w:sz w:val="24"/>
          <w:szCs w:val="24"/>
        </w:rPr>
        <w:t xml:space="preserve"> </w:t>
      </w:r>
      <w:r>
        <w:rPr>
          <w:b/>
          <w:color w:val="585858"/>
          <w:spacing w:val="-2"/>
          <w:sz w:val="24"/>
          <w:szCs w:val="24"/>
        </w:rPr>
        <w:t>K</w:t>
      </w:r>
      <w:r>
        <w:rPr>
          <w:b/>
          <w:color w:val="585858"/>
          <w:sz w:val="24"/>
          <w:szCs w:val="24"/>
        </w:rPr>
        <w:t>a</w:t>
      </w:r>
      <w:r>
        <w:rPr>
          <w:b/>
          <w:color w:val="585858"/>
          <w:spacing w:val="1"/>
          <w:sz w:val="24"/>
          <w:szCs w:val="24"/>
        </w:rPr>
        <w:t>l</w:t>
      </w:r>
      <w:r>
        <w:rPr>
          <w:b/>
          <w:color w:val="585858"/>
          <w:sz w:val="24"/>
          <w:szCs w:val="24"/>
        </w:rPr>
        <w:t>e</w:t>
      </w:r>
      <w:r>
        <w:rPr>
          <w:b/>
          <w:color w:val="585858"/>
          <w:spacing w:val="4"/>
          <w:sz w:val="24"/>
          <w:szCs w:val="24"/>
        </w:rPr>
        <w:t xml:space="preserve"> </w:t>
      </w:r>
      <w:r>
        <w:rPr>
          <w:b/>
          <w:color w:val="585858"/>
          <w:sz w:val="24"/>
          <w:szCs w:val="24"/>
        </w:rPr>
        <w:t>a</w:t>
      </w:r>
      <w:r>
        <w:rPr>
          <w:b/>
          <w:color w:val="585858"/>
          <w:spacing w:val="1"/>
          <w:sz w:val="24"/>
          <w:szCs w:val="24"/>
        </w:rPr>
        <w:t>n</w:t>
      </w:r>
      <w:r>
        <w:rPr>
          <w:b/>
          <w:color w:val="585858"/>
          <w:sz w:val="24"/>
          <w:szCs w:val="24"/>
        </w:rPr>
        <w:t>a</w:t>
      </w:r>
      <w:r>
        <w:rPr>
          <w:b/>
          <w:color w:val="585858"/>
          <w:spacing w:val="-1"/>
          <w:sz w:val="24"/>
          <w:szCs w:val="24"/>
        </w:rPr>
        <w:t>t</w:t>
      </w:r>
      <w:r>
        <w:rPr>
          <w:b/>
          <w:color w:val="585858"/>
          <w:sz w:val="24"/>
          <w:szCs w:val="24"/>
        </w:rPr>
        <w:t>a</w:t>
      </w:r>
      <w:r>
        <w:rPr>
          <w:b/>
          <w:color w:val="585858"/>
          <w:spacing w:val="1"/>
          <w:sz w:val="24"/>
          <w:szCs w:val="24"/>
        </w:rPr>
        <w:t>k</w:t>
      </w:r>
      <w:r>
        <w:rPr>
          <w:b/>
          <w:color w:val="585858"/>
          <w:sz w:val="24"/>
          <w:szCs w:val="24"/>
        </w:rPr>
        <w:t>a</w:t>
      </w:r>
      <w:r>
        <w:rPr>
          <w:b/>
          <w:color w:val="585858"/>
          <w:spacing w:val="2"/>
          <w:sz w:val="24"/>
          <w:szCs w:val="24"/>
        </w:rPr>
        <w:t xml:space="preserve"> </w:t>
      </w:r>
      <w:r>
        <w:rPr>
          <w:b/>
          <w:color w:val="585858"/>
          <w:spacing w:val="1"/>
          <w:sz w:val="24"/>
          <w:szCs w:val="24"/>
        </w:rPr>
        <w:t>ku</w:t>
      </w:r>
      <w:r>
        <w:rPr>
          <w:b/>
          <w:color w:val="585858"/>
          <w:spacing w:val="2"/>
          <w:sz w:val="24"/>
          <w:szCs w:val="24"/>
        </w:rPr>
        <w:t>w</w:t>
      </w:r>
      <w:r>
        <w:rPr>
          <w:b/>
          <w:color w:val="585858"/>
          <w:sz w:val="24"/>
          <w:szCs w:val="24"/>
        </w:rPr>
        <w:t>a</w:t>
      </w:r>
      <w:r>
        <w:rPr>
          <w:b/>
          <w:color w:val="585858"/>
          <w:spacing w:val="2"/>
          <w:sz w:val="24"/>
          <w:szCs w:val="24"/>
        </w:rPr>
        <w:t xml:space="preserve"> </w:t>
      </w:r>
      <w:r>
        <w:rPr>
          <w:b/>
          <w:color w:val="585858"/>
          <w:spacing w:val="1"/>
          <w:sz w:val="24"/>
          <w:szCs w:val="24"/>
        </w:rPr>
        <w:t>n</w:t>
      </w:r>
      <w:r>
        <w:rPr>
          <w:b/>
          <w:color w:val="585858"/>
          <w:sz w:val="24"/>
          <w:szCs w:val="24"/>
        </w:rPr>
        <w:t>a</w:t>
      </w:r>
      <w:r>
        <w:rPr>
          <w:b/>
          <w:color w:val="585858"/>
          <w:spacing w:val="2"/>
          <w:sz w:val="24"/>
          <w:szCs w:val="24"/>
        </w:rPr>
        <w:t xml:space="preserve"> w</w:t>
      </w:r>
      <w:r>
        <w:rPr>
          <w:b/>
          <w:color w:val="585858"/>
          <w:sz w:val="24"/>
          <w:szCs w:val="24"/>
        </w:rPr>
        <w:t>a</w:t>
      </w:r>
      <w:r>
        <w:rPr>
          <w:b/>
          <w:color w:val="585858"/>
          <w:spacing w:val="-1"/>
          <w:sz w:val="24"/>
          <w:szCs w:val="24"/>
        </w:rPr>
        <w:t>t</w:t>
      </w:r>
      <w:r>
        <w:rPr>
          <w:b/>
          <w:color w:val="585858"/>
          <w:sz w:val="24"/>
          <w:szCs w:val="24"/>
        </w:rPr>
        <w:t>u</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k</w:t>
      </w:r>
      <w:r>
        <w:rPr>
          <w:b/>
          <w:color w:val="585858"/>
          <w:spacing w:val="-1"/>
          <w:sz w:val="24"/>
          <w:szCs w:val="24"/>
        </w:rPr>
        <w:t>e</w:t>
      </w:r>
      <w:r>
        <w:rPr>
          <w:b/>
          <w:color w:val="585858"/>
          <w:sz w:val="24"/>
          <w:szCs w:val="24"/>
        </w:rPr>
        <w:t>,</w:t>
      </w:r>
      <w:r>
        <w:rPr>
          <w:b/>
          <w:color w:val="585858"/>
          <w:spacing w:val="2"/>
          <w:sz w:val="24"/>
          <w:szCs w:val="24"/>
        </w:rPr>
        <w:t xml:space="preserve"> </w:t>
      </w:r>
      <w:r>
        <w:rPr>
          <w:b/>
          <w:color w:val="585858"/>
          <w:spacing w:val="-1"/>
          <w:sz w:val="24"/>
          <w:szCs w:val="24"/>
        </w:rPr>
        <w:t>n</w:t>
      </w:r>
      <w:r>
        <w:rPr>
          <w:b/>
          <w:color w:val="585858"/>
          <w:sz w:val="24"/>
          <w:szCs w:val="24"/>
        </w:rPr>
        <w:t xml:space="preserve">a </w:t>
      </w:r>
      <w:r>
        <w:rPr>
          <w:b/>
          <w:color w:val="585858"/>
          <w:spacing w:val="-3"/>
          <w:sz w:val="24"/>
          <w:szCs w:val="24"/>
        </w:rPr>
        <w:t>m</w:t>
      </w:r>
      <w:r>
        <w:rPr>
          <w:b/>
          <w:color w:val="585858"/>
          <w:spacing w:val="2"/>
          <w:sz w:val="24"/>
          <w:szCs w:val="24"/>
        </w:rPr>
        <w:t>w</w:t>
      </w:r>
      <w:r>
        <w:rPr>
          <w:b/>
          <w:color w:val="585858"/>
          <w:spacing w:val="1"/>
          <w:sz w:val="24"/>
          <w:szCs w:val="24"/>
        </w:rPr>
        <w:t>i</w:t>
      </w:r>
      <w:r>
        <w:rPr>
          <w:b/>
          <w:color w:val="585858"/>
          <w:sz w:val="24"/>
          <w:szCs w:val="24"/>
        </w:rPr>
        <w:t>s</w:t>
      </w:r>
      <w:r>
        <w:rPr>
          <w:b/>
          <w:color w:val="585858"/>
          <w:spacing w:val="1"/>
          <w:sz w:val="24"/>
          <w:szCs w:val="24"/>
        </w:rPr>
        <w:t>h</w:t>
      </w:r>
      <w:r>
        <w:rPr>
          <w:b/>
          <w:color w:val="585858"/>
          <w:sz w:val="24"/>
          <w:szCs w:val="24"/>
        </w:rPr>
        <w:t>o</w:t>
      </w:r>
      <w:r>
        <w:rPr>
          <w:b/>
          <w:color w:val="585858"/>
          <w:spacing w:val="2"/>
          <w:sz w:val="24"/>
          <w:szCs w:val="24"/>
        </w:rPr>
        <w:t>w</w:t>
      </w:r>
      <w:r>
        <w:rPr>
          <w:b/>
          <w:color w:val="585858"/>
          <w:sz w:val="24"/>
          <w:szCs w:val="24"/>
        </w:rPr>
        <w:t xml:space="preserve">e </w:t>
      </w:r>
      <w:r>
        <w:rPr>
          <w:b/>
          <w:color w:val="585858"/>
          <w:spacing w:val="-1"/>
          <w:sz w:val="24"/>
          <w:szCs w:val="24"/>
        </w:rPr>
        <w:t>M</w:t>
      </w:r>
      <w:r>
        <w:rPr>
          <w:b/>
          <w:color w:val="585858"/>
          <w:spacing w:val="1"/>
          <w:sz w:val="24"/>
          <w:szCs w:val="24"/>
        </w:rPr>
        <w:t>un</w:t>
      </w:r>
      <w:r>
        <w:rPr>
          <w:b/>
          <w:color w:val="585858"/>
          <w:sz w:val="24"/>
          <w:szCs w:val="24"/>
        </w:rPr>
        <w:t>gu</w:t>
      </w:r>
      <w:r>
        <w:rPr>
          <w:b/>
          <w:color w:val="585858"/>
          <w:spacing w:val="2"/>
          <w:sz w:val="24"/>
          <w:szCs w:val="24"/>
        </w:rPr>
        <w:t xml:space="preserve"> </w:t>
      </w:r>
      <w:r>
        <w:rPr>
          <w:b/>
          <w:color w:val="585858"/>
          <w:sz w:val="24"/>
          <w:szCs w:val="24"/>
        </w:rPr>
        <w:t>a</w:t>
      </w:r>
      <w:r>
        <w:rPr>
          <w:b/>
          <w:color w:val="585858"/>
          <w:spacing w:val="1"/>
          <w:sz w:val="24"/>
          <w:szCs w:val="24"/>
        </w:rPr>
        <w:t>l</w:t>
      </w:r>
      <w:r>
        <w:rPr>
          <w:b/>
          <w:color w:val="585858"/>
          <w:spacing w:val="-2"/>
          <w:sz w:val="24"/>
          <w:szCs w:val="24"/>
        </w:rPr>
        <w:t>i</w:t>
      </w:r>
      <w:r>
        <w:rPr>
          <w:b/>
          <w:color w:val="585858"/>
          <w:spacing w:val="-1"/>
          <w:sz w:val="24"/>
          <w:szCs w:val="24"/>
        </w:rPr>
        <w:t>mt</w:t>
      </w:r>
      <w:r>
        <w:rPr>
          <w:b/>
          <w:color w:val="585858"/>
          <w:spacing w:val="3"/>
          <w:sz w:val="24"/>
          <w:szCs w:val="24"/>
        </w:rPr>
        <w:t>u</w:t>
      </w:r>
      <w:r>
        <w:rPr>
          <w:b/>
          <w:color w:val="585858"/>
          <w:spacing w:val="-3"/>
          <w:sz w:val="24"/>
          <w:szCs w:val="24"/>
        </w:rPr>
        <w:t>m</w:t>
      </w:r>
      <w:r>
        <w:rPr>
          <w:b/>
          <w:color w:val="585858"/>
          <w:sz w:val="24"/>
          <w:szCs w:val="24"/>
        </w:rPr>
        <w:t>a</w:t>
      </w:r>
      <w:r>
        <w:rPr>
          <w:b/>
          <w:color w:val="585858"/>
          <w:spacing w:val="1"/>
          <w:sz w:val="24"/>
          <w:szCs w:val="24"/>
        </w:rPr>
        <w:t xml:space="preserve"> </w:t>
      </w:r>
      <w:r>
        <w:rPr>
          <w:b/>
          <w:color w:val="585858"/>
          <w:spacing w:val="-1"/>
          <w:sz w:val="24"/>
          <w:szCs w:val="24"/>
        </w:rPr>
        <w:t>M</w:t>
      </w:r>
      <w:r>
        <w:rPr>
          <w:b/>
          <w:color w:val="585858"/>
          <w:spacing w:val="2"/>
          <w:sz w:val="24"/>
          <w:szCs w:val="24"/>
        </w:rPr>
        <w:t>w</w:t>
      </w:r>
      <w:r>
        <w:rPr>
          <w:b/>
          <w:color w:val="585858"/>
          <w:sz w:val="24"/>
          <w:szCs w:val="24"/>
        </w:rPr>
        <w:t>a</w:t>
      </w:r>
      <w:r>
        <w:rPr>
          <w:b/>
          <w:color w:val="585858"/>
          <w:spacing w:val="1"/>
          <w:sz w:val="24"/>
          <w:szCs w:val="24"/>
        </w:rPr>
        <w:t>n</w:t>
      </w:r>
      <w:r>
        <w:rPr>
          <w:b/>
          <w:color w:val="585858"/>
          <w:sz w:val="24"/>
          <w:szCs w:val="24"/>
        </w:rPr>
        <w:t>a</w:t>
      </w:r>
      <w:r>
        <w:rPr>
          <w:b/>
          <w:color w:val="585858"/>
          <w:spacing w:val="2"/>
          <w:sz w:val="24"/>
          <w:szCs w:val="24"/>
        </w:rPr>
        <w:t>w</w:t>
      </w:r>
      <w:r>
        <w:rPr>
          <w:b/>
          <w:color w:val="585858"/>
          <w:sz w:val="24"/>
          <w:szCs w:val="24"/>
        </w:rPr>
        <w:t xml:space="preserve">e </w:t>
      </w:r>
      <w:r>
        <w:rPr>
          <w:b/>
          <w:color w:val="585858"/>
          <w:spacing w:val="-1"/>
          <w:sz w:val="24"/>
          <w:szCs w:val="24"/>
        </w:rPr>
        <w:t>Ye</w:t>
      </w:r>
      <w:r>
        <w:rPr>
          <w:b/>
          <w:color w:val="585858"/>
          <w:spacing w:val="3"/>
          <w:sz w:val="24"/>
          <w:szCs w:val="24"/>
        </w:rPr>
        <w:t>s</w:t>
      </w:r>
      <w:r>
        <w:rPr>
          <w:b/>
          <w:color w:val="585858"/>
          <w:sz w:val="24"/>
          <w:szCs w:val="24"/>
        </w:rPr>
        <w:t>u</w:t>
      </w:r>
      <w:r>
        <w:rPr>
          <w:b/>
          <w:color w:val="585858"/>
          <w:spacing w:val="2"/>
          <w:sz w:val="24"/>
          <w:szCs w:val="24"/>
        </w:rPr>
        <w:t xml:space="preserve"> </w:t>
      </w:r>
      <w:r>
        <w:rPr>
          <w:b/>
          <w:color w:val="585858"/>
          <w:spacing w:val="1"/>
          <w:sz w:val="24"/>
          <w:szCs w:val="24"/>
        </w:rPr>
        <w:t>k</w:t>
      </w:r>
      <w:r>
        <w:rPr>
          <w:b/>
          <w:color w:val="585858"/>
          <w:spacing w:val="-1"/>
          <w:sz w:val="24"/>
          <w:szCs w:val="24"/>
        </w:rPr>
        <w:t>u</w:t>
      </w:r>
      <w:r>
        <w:rPr>
          <w:b/>
          <w:color w:val="585858"/>
          <w:spacing w:val="2"/>
          <w:sz w:val="24"/>
          <w:szCs w:val="24"/>
        </w:rPr>
        <w:t>w</w:t>
      </w:r>
      <w:r>
        <w:rPr>
          <w:b/>
          <w:color w:val="585858"/>
          <w:sz w:val="24"/>
          <w:szCs w:val="24"/>
        </w:rPr>
        <w:t>a</w:t>
      </w:r>
      <w:r>
        <w:rPr>
          <w:b/>
          <w:color w:val="585858"/>
          <w:spacing w:val="1"/>
          <w:sz w:val="24"/>
          <w:szCs w:val="24"/>
        </w:rPr>
        <w:t xml:space="preserve"> n</w:t>
      </w:r>
      <w:r>
        <w:rPr>
          <w:b/>
          <w:color w:val="585858"/>
          <w:sz w:val="24"/>
          <w:szCs w:val="24"/>
        </w:rPr>
        <w:t>a</w:t>
      </w:r>
      <w:r>
        <w:rPr>
          <w:b/>
          <w:color w:val="585858"/>
          <w:spacing w:val="1"/>
          <w:sz w:val="24"/>
          <w:szCs w:val="24"/>
        </w:rPr>
        <w:t xml:space="preserve"> </w:t>
      </w:r>
      <w:r>
        <w:rPr>
          <w:b/>
          <w:color w:val="585858"/>
          <w:spacing w:val="2"/>
          <w:sz w:val="24"/>
          <w:szCs w:val="24"/>
        </w:rPr>
        <w:t>w</w:t>
      </w:r>
      <w:r>
        <w:rPr>
          <w:b/>
          <w:color w:val="585858"/>
          <w:sz w:val="24"/>
          <w:szCs w:val="24"/>
        </w:rPr>
        <w:t>a</w:t>
      </w:r>
      <w:r>
        <w:rPr>
          <w:b/>
          <w:color w:val="585858"/>
          <w:spacing w:val="-1"/>
          <w:sz w:val="24"/>
          <w:szCs w:val="24"/>
        </w:rPr>
        <w:t>t</w:t>
      </w:r>
      <w:r>
        <w:rPr>
          <w:b/>
          <w:color w:val="585858"/>
          <w:sz w:val="24"/>
          <w:szCs w:val="24"/>
        </w:rPr>
        <w:t>u</w:t>
      </w:r>
      <w:r>
        <w:rPr>
          <w:b/>
          <w:color w:val="585858"/>
          <w:spacing w:val="2"/>
          <w:sz w:val="24"/>
          <w:szCs w:val="24"/>
        </w:rPr>
        <w:t xml:space="preserve"> w</w:t>
      </w:r>
      <w:r>
        <w:rPr>
          <w:b/>
          <w:color w:val="585858"/>
          <w:spacing w:val="-2"/>
          <w:sz w:val="24"/>
          <w:szCs w:val="24"/>
        </w:rPr>
        <w:t>a</w:t>
      </w:r>
      <w:r>
        <w:rPr>
          <w:b/>
          <w:color w:val="585858"/>
          <w:spacing w:val="-1"/>
          <w:sz w:val="24"/>
          <w:szCs w:val="24"/>
        </w:rPr>
        <w:t>k</w:t>
      </w:r>
      <w:r>
        <w:rPr>
          <w:b/>
          <w:color w:val="585858"/>
          <w:sz w:val="24"/>
          <w:szCs w:val="24"/>
        </w:rPr>
        <w:t xml:space="preserve">e </w:t>
      </w:r>
      <w:r>
        <w:rPr>
          <w:b/>
          <w:color w:val="585858"/>
          <w:spacing w:val="1"/>
          <w:sz w:val="24"/>
          <w:szCs w:val="24"/>
        </w:rPr>
        <w:t>k</w:t>
      </w:r>
      <w:r>
        <w:rPr>
          <w:b/>
          <w:color w:val="585858"/>
          <w:sz w:val="24"/>
          <w:szCs w:val="24"/>
        </w:rPr>
        <w:t>a</w:t>
      </w:r>
      <w:r>
        <w:rPr>
          <w:b/>
          <w:color w:val="585858"/>
          <w:spacing w:val="-1"/>
          <w:sz w:val="24"/>
          <w:szCs w:val="24"/>
        </w:rPr>
        <w:t>t</w:t>
      </w:r>
      <w:r>
        <w:rPr>
          <w:b/>
          <w:color w:val="585858"/>
          <w:spacing w:val="1"/>
          <w:sz w:val="24"/>
          <w:szCs w:val="24"/>
        </w:rPr>
        <w:t>ik</w:t>
      </w:r>
      <w:r>
        <w:rPr>
          <w:b/>
          <w:color w:val="585858"/>
          <w:sz w:val="24"/>
          <w:szCs w:val="24"/>
        </w:rPr>
        <w:t xml:space="preserve">a </w:t>
      </w:r>
      <w:r>
        <w:rPr>
          <w:b/>
          <w:color w:val="585858"/>
          <w:spacing w:val="-1"/>
          <w:sz w:val="24"/>
          <w:szCs w:val="24"/>
        </w:rPr>
        <w:t>A</w:t>
      </w:r>
      <w:r>
        <w:rPr>
          <w:b/>
          <w:color w:val="585858"/>
          <w:sz w:val="24"/>
          <w:szCs w:val="24"/>
        </w:rPr>
        <w:t>ga</w:t>
      </w:r>
      <w:r>
        <w:rPr>
          <w:b/>
          <w:color w:val="585858"/>
          <w:spacing w:val="1"/>
          <w:sz w:val="24"/>
          <w:szCs w:val="24"/>
        </w:rPr>
        <w:t>n</w:t>
      </w:r>
      <w:r>
        <w:rPr>
          <w:b/>
          <w:color w:val="585858"/>
          <w:sz w:val="24"/>
          <w:szCs w:val="24"/>
        </w:rPr>
        <w:t>o J</w:t>
      </w:r>
      <w:r>
        <w:rPr>
          <w:b/>
          <w:color w:val="585858"/>
          <w:spacing w:val="1"/>
          <w:sz w:val="24"/>
          <w:szCs w:val="24"/>
        </w:rPr>
        <w:t>ip</w:t>
      </w:r>
      <w:r>
        <w:rPr>
          <w:b/>
          <w:color w:val="585858"/>
          <w:sz w:val="24"/>
          <w:szCs w:val="24"/>
        </w:rPr>
        <w:t>ya.</w:t>
      </w:r>
    </w:p>
    <w:p w:rsidR="000A64D0" w:rsidRDefault="000A64D0" w:rsidP="00011F92">
      <w:pPr>
        <w:spacing w:before="16" w:line="260" w:lineRule="exact"/>
        <w:ind w:firstLine="720"/>
        <w:jc w:val="both"/>
        <w:rPr>
          <w:sz w:val="26"/>
          <w:szCs w:val="26"/>
        </w:rPr>
      </w:pPr>
    </w:p>
    <w:p w:rsidR="000A64D0" w:rsidRDefault="00E32BDD" w:rsidP="00E32BDD">
      <w:pPr>
        <w:ind w:left="720" w:right="720"/>
        <w:jc w:val="right"/>
        <w:rPr>
          <w:sz w:val="24"/>
          <w:szCs w:val="24"/>
        </w:rPr>
      </w:pPr>
      <w:r>
        <w:rPr>
          <w:b/>
          <w:color w:val="585858"/>
          <w:spacing w:val="-1"/>
          <w:sz w:val="24"/>
          <w:szCs w:val="24"/>
        </w:rPr>
        <w:t xml:space="preserve">— </w:t>
      </w:r>
      <w:r w:rsidR="00A92DB8">
        <w:rPr>
          <w:b/>
          <w:color w:val="585858"/>
          <w:spacing w:val="-1"/>
          <w:sz w:val="24"/>
          <w:szCs w:val="24"/>
        </w:rPr>
        <w:t>Dr</w:t>
      </w:r>
      <w:r w:rsidR="00A92DB8">
        <w:rPr>
          <w:b/>
          <w:color w:val="585858"/>
          <w:sz w:val="24"/>
          <w:szCs w:val="24"/>
        </w:rPr>
        <w:t xml:space="preserve">. </w:t>
      </w:r>
      <w:r w:rsidR="00A92DB8" w:rsidRPr="00E32BDD">
        <w:rPr>
          <w:b/>
          <w:color w:val="585858"/>
          <w:spacing w:val="3"/>
          <w:sz w:val="24"/>
          <w:szCs w:val="24"/>
        </w:rPr>
        <w:t>David</w:t>
      </w:r>
      <w:r w:rsidR="00A92DB8">
        <w:rPr>
          <w:b/>
          <w:color w:val="585858"/>
          <w:spacing w:val="1"/>
          <w:sz w:val="24"/>
          <w:szCs w:val="24"/>
        </w:rPr>
        <w:t xml:space="preserve"> T</w:t>
      </w:r>
      <w:r w:rsidR="00A92DB8">
        <w:rPr>
          <w:b/>
          <w:color w:val="585858"/>
          <w:sz w:val="24"/>
          <w:szCs w:val="24"/>
        </w:rPr>
        <w:t xml:space="preserve">. </w:t>
      </w:r>
      <w:r w:rsidR="00A92DB8">
        <w:rPr>
          <w:b/>
          <w:color w:val="585858"/>
          <w:spacing w:val="1"/>
          <w:sz w:val="24"/>
          <w:szCs w:val="24"/>
        </w:rPr>
        <w:t>L</w:t>
      </w:r>
      <w:r w:rsidR="00A92DB8">
        <w:rPr>
          <w:b/>
          <w:color w:val="585858"/>
          <w:sz w:val="24"/>
          <w:szCs w:val="24"/>
        </w:rPr>
        <w:t>a</w:t>
      </w:r>
      <w:r w:rsidR="00A92DB8">
        <w:rPr>
          <w:b/>
          <w:color w:val="585858"/>
          <w:spacing w:val="-3"/>
          <w:sz w:val="24"/>
          <w:szCs w:val="24"/>
        </w:rPr>
        <w:t>m</w:t>
      </w:r>
      <w:r w:rsidR="00A92DB8">
        <w:rPr>
          <w:b/>
          <w:color w:val="585858"/>
          <w:sz w:val="24"/>
          <w:szCs w:val="24"/>
        </w:rPr>
        <w:t>b</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 xml:space="preserve">a </w:t>
      </w:r>
      <w:r>
        <w:rPr>
          <w:spacing w:val="1"/>
          <w:sz w:val="24"/>
          <w:szCs w:val="24"/>
        </w:rPr>
        <w:t>li</w:t>
      </w:r>
      <w:r>
        <w:rPr>
          <w:sz w:val="24"/>
          <w:szCs w:val="24"/>
        </w:rPr>
        <w:t>n</w:t>
      </w:r>
      <w:r>
        <w:rPr>
          <w:spacing w:val="-1"/>
          <w:sz w:val="24"/>
          <w:szCs w:val="24"/>
        </w:rPr>
        <w:t>a</w:t>
      </w:r>
      <w:r>
        <w:rPr>
          <w:spacing w:val="1"/>
          <w:sz w:val="24"/>
          <w:szCs w:val="24"/>
        </w:rPr>
        <w:t>t</w:t>
      </w:r>
      <w:r>
        <w:rPr>
          <w:spacing w:val="-1"/>
          <w:sz w:val="24"/>
          <w:szCs w:val="24"/>
        </w:rPr>
        <w:t>e</w:t>
      </w:r>
      <w:r>
        <w:rPr>
          <w:sz w:val="24"/>
          <w:szCs w:val="24"/>
        </w:rPr>
        <w:t>k</w:t>
      </w:r>
      <w:r>
        <w:rPr>
          <w:spacing w:val="-1"/>
          <w:sz w:val="24"/>
          <w:szCs w:val="24"/>
        </w:rPr>
        <w:t>e</w:t>
      </w:r>
      <w:r>
        <w:rPr>
          <w:spacing w:val="1"/>
          <w:sz w:val="24"/>
          <w:szCs w:val="24"/>
        </w:rPr>
        <w:t>l</w:t>
      </w:r>
      <w:r>
        <w:rPr>
          <w:spacing w:val="-1"/>
          <w:sz w:val="24"/>
          <w:szCs w:val="24"/>
        </w:rPr>
        <w:t>e</w:t>
      </w:r>
      <w:r>
        <w:rPr>
          <w:spacing w:val="1"/>
          <w:sz w:val="24"/>
          <w:szCs w:val="24"/>
        </w:rPr>
        <w:t>z</w:t>
      </w:r>
      <w:r>
        <w:rPr>
          <w:sz w:val="24"/>
          <w:szCs w:val="24"/>
        </w:rPr>
        <w:t>a</w:t>
      </w:r>
      <w:r>
        <w:rPr>
          <w:spacing w:val="3"/>
          <w:sz w:val="24"/>
          <w:szCs w:val="24"/>
        </w:rPr>
        <w:t xml:space="preserve"> </w:t>
      </w:r>
      <w:r>
        <w:rPr>
          <w:spacing w:val="1"/>
          <w:sz w:val="24"/>
          <w:szCs w:val="24"/>
        </w:rPr>
        <w:t>m</w:t>
      </w:r>
      <w:r>
        <w:rPr>
          <w:spacing w:val="-1"/>
          <w:sz w:val="24"/>
          <w:szCs w:val="24"/>
        </w:rPr>
        <w:t>a</w:t>
      </w:r>
      <w:r>
        <w:rPr>
          <w:sz w:val="24"/>
          <w:szCs w:val="24"/>
        </w:rPr>
        <w:t>da h</w:t>
      </w:r>
      <w:r>
        <w:rPr>
          <w:spacing w:val="1"/>
          <w:sz w:val="24"/>
          <w:szCs w:val="24"/>
        </w:rPr>
        <w:t>i</w:t>
      </w:r>
      <w:r>
        <w:rPr>
          <w:sz w:val="24"/>
          <w:szCs w:val="24"/>
        </w:rPr>
        <w:t>i</w:t>
      </w:r>
      <w:r>
        <w:rPr>
          <w:spacing w:val="2"/>
          <w:sz w:val="24"/>
          <w:szCs w:val="24"/>
        </w:rPr>
        <w:t xml:space="preserve"> </w:t>
      </w:r>
      <w:r>
        <w:rPr>
          <w:sz w:val="24"/>
          <w:szCs w:val="24"/>
        </w:rPr>
        <w:t>kuu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z w:val="24"/>
          <w:szCs w:val="24"/>
        </w:rPr>
        <w:t>u</w:t>
      </w:r>
      <w:r>
        <w:rPr>
          <w:spacing w:val="-1"/>
          <w:sz w:val="24"/>
          <w:szCs w:val="24"/>
        </w:rPr>
        <w:t>we</w:t>
      </w:r>
      <w:r>
        <w:rPr>
          <w:sz w:val="24"/>
          <w:szCs w:val="24"/>
        </w:rPr>
        <w:t>po</w:t>
      </w:r>
      <w:r>
        <w:rPr>
          <w:spacing w:val="4"/>
          <w:sz w:val="24"/>
          <w:szCs w:val="24"/>
        </w:rPr>
        <w:t xml:space="preserve"> </w:t>
      </w:r>
      <w:r>
        <w:rPr>
          <w:spacing w:val="1"/>
          <w:sz w:val="24"/>
          <w:szCs w:val="24"/>
        </w:rPr>
        <w:t>m</w:t>
      </w:r>
      <w:r>
        <w:rPr>
          <w:spacing w:val="-1"/>
          <w:sz w:val="24"/>
          <w:szCs w:val="24"/>
        </w:rPr>
        <w:t>aa</w:t>
      </w:r>
      <w:r>
        <w:rPr>
          <w:spacing w:val="1"/>
          <w:sz w:val="24"/>
          <w:szCs w:val="24"/>
        </w:rPr>
        <w:t>l</w:t>
      </w:r>
      <w:r>
        <w:rPr>
          <w:sz w:val="24"/>
          <w:szCs w:val="24"/>
        </w:rPr>
        <w:t>u</w:t>
      </w:r>
      <w:r>
        <w:rPr>
          <w:spacing w:val="1"/>
          <w:sz w:val="24"/>
          <w:szCs w:val="24"/>
        </w:rPr>
        <w:t>m</w:t>
      </w:r>
      <w:r>
        <w:rPr>
          <w:sz w:val="24"/>
          <w:szCs w:val="24"/>
        </w:rPr>
        <w:t>u</w:t>
      </w:r>
      <w:r>
        <w:rPr>
          <w:spacing w:val="1"/>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pacing w:val="-1"/>
          <w:sz w:val="24"/>
          <w:szCs w:val="24"/>
        </w:rPr>
        <w:t>w</w:t>
      </w:r>
      <w:r>
        <w:rPr>
          <w:sz w:val="24"/>
          <w:szCs w:val="24"/>
        </w:rPr>
        <w:t>a</w:t>
      </w:r>
      <w:r>
        <w:rPr>
          <w:spacing w:val="3"/>
          <w:sz w:val="24"/>
          <w:szCs w:val="24"/>
        </w:rPr>
        <w:t xml:space="preserve"> </w:t>
      </w:r>
      <w:r>
        <w:rPr>
          <w:sz w:val="24"/>
          <w:szCs w:val="24"/>
        </w:rPr>
        <w:t>k</w:t>
      </w:r>
      <w:r>
        <w:rPr>
          <w:spacing w:val="1"/>
          <w:sz w:val="24"/>
          <w:szCs w:val="24"/>
        </w:rPr>
        <w:t>i</w:t>
      </w:r>
      <w:r>
        <w:rPr>
          <w:spacing w:val="-1"/>
          <w:sz w:val="24"/>
          <w:szCs w:val="24"/>
        </w:rPr>
        <w:t>fa</w:t>
      </w:r>
      <w:r>
        <w:rPr>
          <w:spacing w:val="1"/>
          <w:sz w:val="24"/>
          <w:szCs w:val="24"/>
        </w:rPr>
        <w:t>lm</w:t>
      </w:r>
      <w:r>
        <w:rPr>
          <w:sz w:val="24"/>
          <w:szCs w:val="24"/>
        </w:rPr>
        <w:t>e k</w:t>
      </w:r>
      <w:r>
        <w:rPr>
          <w:spacing w:val="-1"/>
          <w:sz w:val="24"/>
          <w:szCs w:val="24"/>
        </w:rPr>
        <w:t>w</w:t>
      </w:r>
      <w:r>
        <w:rPr>
          <w:sz w:val="24"/>
          <w:szCs w:val="24"/>
        </w:rPr>
        <w:t>a</w:t>
      </w:r>
      <w:r>
        <w:rPr>
          <w:spacing w:val="1"/>
          <w:sz w:val="24"/>
          <w:szCs w:val="24"/>
        </w:rPr>
        <w:t xml:space="preserve"> </w:t>
      </w:r>
      <w:r>
        <w:rPr>
          <w:spacing w:val="-1"/>
          <w:sz w:val="24"/>
          <w:szCs w:val="24"/>
        </w:rPr>
        <w:t>waf</w:t>
      </w:r>
      <w:r>
        <w:rPr>
          <w:spacing w:val="2"/>
          <w:sz w:val="24"/>
          <w:szCs w:val="24"/>
        </w:rPr>
        <w:t>u</w:t>
      </w:r>
      <w:r>
        <w:rPr>
          <w:spacing w:val="-1"/>
          <w:sz w:val="24"/>
          <w:szCs w:val="24"/>
        </w:rPr>
        <w:t>a</w:t>
      </w:r>
      <w:r>
        <w:rPr>
          <w:sz w:val="24"/>
          <w:szCs w:val="24"/>
        </w:rPr>
        <w:t>si</w:t>
      </w:r>
      <w:r>
        <w:rPr>
          <w:spacing w:val="3"/>
          <w:sz w:val="24"/>
          <w:szCs w:val="24"/>
        </w:rPr>
        <w:t xml:space="preserve"> </w:t>
      </w:r>
      <w:r>
        <w:rPr>
          <w:spacing w:val="-1"/>
          <w:sz w:val="24"/>
          <w:szCs w:val="24"/>
        </w:rPr>
        <w:t>w</w:t>
      </w:r>
      <w:r>
        <w:rPr>
          <w:sz w:val="24"/>
          <w:szCs w:val="24"/>
        </w:rPr>
        <w:t>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2"/>
          <w:sz w:val="24"/>
          <w:szCs w:val="24"/>
        </w:rPr>
        <w:t xml:space="preserve"> </w:t>
      </w:r>
      <w:r>
        <w:rPr>
          <w:sz w:val="24"/>
          <w:szCs w:val="24"/>
        </w:rPr>
        <w:t>k</w:t>
      </w:r>
      <w:r>
        <w:rPr>
          <w:spacing w:val="-1"/>
          <w:sz w:val="24"/>
          <w:szCs w:val="24"/>
        </w:rPr>
        <w:t>a</w:t>
      </w:r>
      <w:r>
        <w:rPr>
          <w:spacing w:val="1"/>
          <w:sz w:val="24"/>
          <w:szCs w:val="24"/>
        </w:rPr>
        <w:t>t</w:t>
      </w:r>
      <w:r>
        <w:rPr>
          <w:sz w:val="24"/>
          <w:szCs w:val="24"/>
        </w:rPr>
        <w:t>ika</w:t>
      </w:r>
      <w:r>
        <w:rPr>
          <w:spacing w:val="1"/>
          <w:sz w:val="24"/>
          <w:szCs w:val="24"/>
        </w:rPr>
        <w:t xml:space="preserve"> </w:t>
      </w:r>
      <w:r>
        <w:rPr>
          <w:sz w:val="24"/>
          <w:szCs w:val="24"/>
        </w:rPr>
        <w:t>h</w:t>
      </w:r>
      <w:r>
        <w:rPr>
          <w:spacing w:val="-1"/>
          <w:sz w:val="24"/>
          <w:szCs w:val="24"/>
        </w:rPr>
        <w:t>a</w:t>
      </w:r>
      <w:r>
        <w:rPr>
          <w:spacing w:val="1"/>
          <w:sz w:val="24"/>
          <w:szCs w:val="24"/>
        </w:rPr>
        <w:t>t</w:t>
      </w:r>
      <w:r>
        <w:rPr>
          <w:sz w:val="24"/>
          <w:szCs w:val="24"/>
        </w:rPr>
        <w:t>ua</w:t>
      </w:r>
      <w:r>
        <w:rPr>
          <w:spacing w:val="1"/>
          <w:sz w:val="24"/>
          <w:szCs w:val="24"/>
        </w:rPr>
        <w:t xml:space="preserve"> z</w:t>
      </w:r>
      <w:r>
        <w:rPr>
          <w:sz w:val="24"/>
          <w:szCs w:val="24"/>
        </w:rPr>
        <w:t>o</w:t>
      </w:r>
      <w:r>
        <w:rPr>
          <w:spacing w:val="1"/>
          <w:sz w:val="24"/>
          <w:szCs w:val="24"/>
        </w:rPr>
        <w:t>t</w:t>
      </w:r>
      <w:r>
        <w:rPr>
          <w:sz w:val="24"/>
          <w:szCs w:val="24"/>
        </w:rPr>
        <w:t>e</w:t>
      </w:r>
      <w:r>
        <w:rPr>
          <w:spacing w:val="1"/>
          <w:sz w:val="24"/>
          <w:szCs w:val="24"/>
        </w:rPr>
        <w:t xml:space="preserve"> t</w:t>
      </w:r>
      <w:r>
        <w:rPr>
          <w:spacing w:val="-1"/>
          <w:sz w:val="24"/>
          <w:szCs w:val="24"/>
        </w:rPr>
        <w:t>a</w:t>
      </w:r>
      <w:r>
        <w:rPr>
          <w:spacing w:val="1"/>
          <w:sz w:val="24"/>
          <w:szCs w:val="24"/>
        </w:rPr>
        <w:t>t</w:t>
      </w:r>
      <w:r>
        <w:rPr>
          <w:sz w:val="24"/>
          <w:szCs w:val="24"/>
        </w:rPr>
        <w:t xml:space="preserve">u </w:t>
      </w:r>
      <w:r>
        <w:rPr>
          <w:spacing w:val="1"/>
          <w:sz w:val="24"/>
          <w:szCs w:val="24"/>
        </w:rPr>
        <w:t>z</w:t>
      </w:r>
      <w:r>
        <w:rPr>
          <w:sz w:val="24"/>
          <w:szCs w:val="24"/>
        </w:rPr>
        <w:t>a</w:t>
      </w:r>
      <w:r>
        <w:rPr>
          <w:spacing w:val="1"/>
          <w:sz w:val="24"/>
          <w:szCs w:val="24"/>
        </w:rPr>
        <w:t xml:space="preserve"> </w:t>
      </w:r>
      <w:r>
        <w:rPr>
          <w:spacing w:val="-1"/>
          <w:sz w:val="24"/>
          <w:szCs w:val="24"/>
        </w:rPr>
        <w:t>Ufa</w:t>
      </w:r>
      <w:r>
        <w:rPr>
          <w:spacing w:val="1"/>
          <w:sz w:val="24"/>
          <w:szCs w:val="24"/>
        </w:rPr>
        <w:t>lm</w:t>
      </w:r>
      <w:r>
        <w:rPr>
          <w:sz w:val="24"/>
          <w:szCs w:val="24"/>
        </w:rPr>
        <w:t>e</w:t>
      </w:r>
      <w:r>
        <w:rPr>
          <w:spacing w:val="1"/>
          <w:sz w:val="24"/>
          <w:szCs w:val="24"/>
        </w:rPr>
        <w:t xml:space="preserve"> </w:t>
      </w:r>
      <w:r>
        <w:rPr>
          <w:spacing w:val="-1"/>
          <w:sz w:val="24"/>
          <w:szCs w:val="24"/>
        </w:rPr>
        <w:t>w</w:t>
      </w:r>
      <w:r>
        <w:rPr>
          <w:sz w:val="24"/>
          <w:szCs w:val="24"/>
        </w:rPr>
        <w:t>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2"/>
          <w:sz w:val="24"/>
          <w:szCs w:val="24"/>
        </w:rPr>
        <w:t xml:space="preserve"> </w:t>
      </w:r>
      <w:r>
        <w:rPr>
          <w:spacing w:val="-1"/>
          <w:sz w:val="24"/>
          <w:szCs w:val="24"/>
        </w:rPr>
        <w:t>V</w:t>
      </w:r>
      <w:r>
        <w:rPr>
          <w:spacing w:val="1"/>
          <w:sz w:val="24"/>
          <w:szCs w:val="24"/>
        </w:rPr>
        <w:t>i</w:t>
      </w:r>
      <w:r>
        <w:rPr>
          <w:spacing w:val="-1"/>
          <w:sz w:val="24"/>
          <w:szCs w:val="24"/>
        </w:rPr>
        <w:t>f</w:t>
      </w:r>
      <w:r>
        <w:rPr>
          <w:sz w:val="24"/>
          <w:szCs w:val="24"/>
        </w:rPr>
        <w:t>un</w:t>
      </w:r>
      <w:r>
        <w:rPr>
          <w:spacing w:val="-2"/>
          <w:sz w:val="24"/>
          <w:szCs w:val="24"/>
        </w:rPr>
        <w:t>g</w:t>
      </w:r>
      <w:r>
        <w:rPr>
          <w:sz w:val="24"/>
          <w:szCs w:val="24"/>
        </w:rPr>
        <w:t>u</w:t>
      </w:r>
      <w:r>
        <w:rPr>
          <w:spacing w:val="2"/>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vi</w:t>
      </w:r>
      <w:r>
        <w:rPr>
          <w:spacing w:val="1"/>
          <w:sz w:val="24"/>
          <w:szCs w:val="24"/>
        </w:rPr>
        <w:t>l</w:t>
      </w:r>
      <w:r>
        <w:rPr>
          <w:sz w:val="24"/>
          <w:szCs w:val="24"/>
        </w:rPr>
        <w:t>e M</w:t>
      </w:r>
      <w:r>
        <w:rPr>
          <w:spacing w:val="-1"/>
          <w:sz w:val="24"/>
          <w:szCs w:val="24"/>
        </w:rPr>
        <w:t>a</w:t>
      </w:r>
      <w:r>
        <w:rPr>
          <w:spacing w:val="1"/>
          <w:sz w:val="24"/>
          <w:szCs w:val="24"/>
        </w:rPr>
        <w:t>t</w:t>
      </w:r>
      <w:r>
        <w:rPr>
          <w:sz w:val="24"/>
          <w:szCs w:val="24"/>
        </w:rPr>
        <w:t>h</w:t>
      </w:r>
      <w:r>
        <w:rPr>
          <w:spacing w:val="1"/>
          <w:sz w:val="24"/>
          <w:szCs w:val="24"/>
        </w:rPr>
        <w:t>a</w:t>
      </w:r>
      <w:r>
        <w:rPr>
          <w:spacing w:val="-5"/>
          <w:sz w:val="24"/>
          <w:szCs w:val="24"/>
        </w:rPr>
        <w:t>y</w:t>
      </w:r>
      <w:r>
        <w:rPr>
          <w:sz w:val="24"/>
          <w:szCs w:val="24"/>
        </w:rPr>
        <w:t>o</w:t>
      </w:r>
      <w:r>
        <w:rPr>
          <w:spacing w:val="4"/>
          <w:sz w:val="24"/>
          <w:szCs w:val="24"/>
        </w:rPr>
        <w:t xml:space="preserve"> </w:t>
      </w:r>
      <w:r>
        <w:rPr>
          <w:sz w:val="24"/>
          <w:szCs w:val="24"/>
        </w:rPr>
        <w:t>18</w:t>
      </w:r>
      <w:r>
        <w:rPr>
          <w:spacing w:val="1"/>
          <w:sz w:val="24"/>
          <w:szCs w:val="24"/>
        </w:rPr>
        <w:t>:</w:t>
      </w:r>
      <w:r>
        <w:rPr>
          <w:sz w:val="24"/>
          <w:szCs w:val="24"/>
        </w:rPr>
        <w:t>20</w:t>
      </w:r>
      <w:r>
        <w:rPr>
          <w:spacing w:val="1"/>
          <w:sz w:val="24"/>
          <w:szCs w:val="24"/>
        </w:rPr>
        <w:t xml:space="preserve"> </w:t>
      </w:r>
      <w:r>
        <w:rPr>
          <w:sz w:val="24"/>
          <w:szCs w:val="24"/>
        </w:rPr>
        <w:t>na</w:t>
      </w:r>
      <w:r>
        <w:rPr>
          <w:spacing w:val="3"/>
          <w:sz w:val="24"/>
          <w:szCs w:val="24"/>
        </w:rPr>
        <w:t xml:space="preserve"> </w:t>
      </w:r>
      <w:r>
        <w:rPr>
          <w:spacing w:val="-1"/>
          <w:sz w:val="24"/>
          <w:szCs w:val="24"/>
        </w:rPr>
        <w:t>Y</w:t>
      </w:r>
      <w:r>
        <w:rPr>
          <w:sz w:val="24"/>
          <w:szCs w:val="24"/>
        </w:rPr>
        <w:t>oh</w:t>
      </w:r>
      <w:r>
        <w:rPr>
          <w:spacing w:val="1"/>
          <w:sz w:val="24"/>
          <w:szCs w:val="24"/>
        </w:rPr>
        <w:t>a</w:t>
      </w:r>
      <w:r>
        <w:rPr>
          <w:sz w:val="24"/>
          <w:szCs w:val="24"/>
        </w:rPr>
        <w:t>na 2</w:t>
      </w:r>
      <w:r>
        <w:rPr>
          <w:spacing w:val="1"/>
          <w:sz w:val="24"/>
          <w:szCs w:val="24"/>
        </w:rPr>
        <w:t>:</w:t>
      </w:r>
      <w:r>
        <w:rPr>
          <w:sz w:val="24"/>
          <w:szCs w:val="24"/>
        </w:rPr>
        <w:t>19</w:t>
      </w:r>
      <w:r>
        <w:rPr>
          <w:spacing w:val="-1"/>
          <w:sz w:val="24"/>
          <w:szCs w:val="24"/>
        </w:rPr>
        <w:t>-</w:t>
      </w:r>
      <w:r>
        <w:rPr>
          <w:sz w:val="24"/>
          <w:szCs w:val="24"/>
        </w:rPr>
        <w:t>21</w:t>
      </w:r>
      <w:r>
        <w:rPr>
          <w:spacing w:val="1"/>
          <w:sz w:val="24"/>
          <w:szCs w:val="24"/>
        </w:rPr>
        <w:t xml:space="preserve"> </w:t>
      </w:r>
      <w:r>
        <w:rPr>
          <w:sz w:val="24"/>
          <w:szCs w:val="24"/>
        </w:rPr>
        <w:t>v</w:t>
      </w:r>
      <w:r>
        <w:rPr>
          <w:spacing w:val="1"/>
          <w:sz w:val="24"/>
          <w:szCs w:val="24"/>
        </w:rPr>
        <w:t>i</w:t>
      </w:r>
      <w:r>
        <w:rPr>
          <w:sz w:val="24"/>
          <w:szCs w:val="24"/>
        </w:rPr>
        <w:t>n</w:t>
      </w:r>
      <w:r>
        <w:rPr>
          <w:spacing w:val="-1"/>
          <w:sz w:val="24"/>
          <w:szCs w:val="24"/>
        </w:rPr>
        <w:t>ae</w:t>
      </w:r>
      <w:r>
        <w:rPr>
          <w:spacing w:val="3"/>
          <w:sz w:val="24"/>
          <w:szCs w:val="24"/>
        </w:rPr>
        <w:t>l</w:t>
      </w:r>
      <w:r>
        <w:rPr>
          <w:spacing w:val="-1"/>
          <w:sz w:val="24"/>
          <w:szCs w:val="24"/>
        </w:rPr>
        <w:t>e</w:t>
      </w:r>
      <w:r>
        <w:rPr>
          <w:spacing w:val="2"/>
          <w:sz w:val="24"/>
          <w:szCs w:val="24"/>
        </w:rPr>
        <w:t>z</w:t>
      </w:r>
      <w:r>
        <w:rPr>
          <w:sz w:val="24"/>
          <w:szCs w:val="24"/>
        </w:rPr>
        <w:t>a k</w:t>
      </w:r>
      <w:r>
        <w:rPr>
          <w:spacing w:val="2"/>
          <w:sz w:val="24"/>
          <w:szCs w:val="24"/>
        </w:rPr>
        <w:t>w</w:t>
      </w:r>
      <w:r>
        <w:rPr>
          <w:spacing w:val="-1"/>
          <w:sz w:val="24"/>
          <w:szCs w:val="24"/>
        </w:rPr>
        <w:t>a</w:t>
      </w:r>
      <w:r>
        <w:rPr>
          <w:spacing w:val="1"/>
          <w:sz w:val="24"/>
          <w:szCs w:val="24"/>
        </w:rPr>
        <w:t>m</w:t>
      </w:r>
      <w:r>
        <w:rPr>
          <w:sz w:val="24"/>
          <w:szCs w:val="24"/>
        </w:rPr>
        <w:t>ba k</w:t>
      </w:r>
      <w:r>
        <w:rPr>
          <w:spacing w:val="-1"/>
          <w:sz w:val="24"/>
          <w:szCs w:val="24"/>
        </w:rPr>
        <w:t>a</w:t>
      </w:r>
      <w:r>
        <w:rPr>
          <w:spacing w:val="1"/>
          <w:sz w:val="24"/>
          <w:szCs w:val="24"/>
        </w:rPr>
        <w:t>ti</w:t>
      </w:r>
      <w:r>
        <w:rPr>
          <w:sz w:val="24"/>
          <w:szCs w:val="24"/>
        </w:rPr>
        <w:t>ka u</w:t>
      </w:r>
      <w:r>
        <w:rPr>
          <w:spacing w:val="1"/>
          <w:sz w:val="24"/>
          <w:szCs w:val="24"/>
        </w:rPr>
        <w:t>zi</w:t>
      </w:r>
      <w:r>
        <w:rPr>
          <w:sz w:val="24"/>
          <w:szCs w:val="24"/>
        </w:rPr>
        <w:t>ndu</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 u</w:t>
      </w:r>
      <w:r>
        <w:rPr>
          <w:spacing w:val="-1"/>
          <w:sz w:val="24"/>
          <w:szCs w:val="24"/>
        </w:rPr>
        <w:t>fa</w:t>
      </w:r>
      <w:r>
        <w:rPr>
          <w:spacing w:val="1"/>
          <w:sz w:val="24"/>
          <w:szCs w:val="24"/>
        </w:rPr>
        <w:t>lm</w:t>
      </w:r>
      <w:r>
        <w:rPr>
          <w:sz w:val="24"/>
          <w:szCs w:val="24"/>
        </w:rPr>
        <w:t xml:space="preserve">e </w:t>
      </w:r>
      <w:r>
        <w:rPr>
          <w:spacing w:val="2"/>
          <w:sz w:val="24"/>
          <w:szCs w:val="24"/>
        </w:rPr>
        <w:t>w</w:t>
      </w:r>
      <w:r>
        <w:rPr>
          <w:spacing w:val="-1"/>
          <w:sz w:val="24"/>
          <w:szCs w:val="24"/>
        </w:rPr>
        <w:t>a</w:t>
      </w:r>
      <w:r>
        <w:rPr>
          <w:sz w:val="24"/>
          <w:szCs w:val="24"/>
        </w:rPr>
        <w:t>k</w:t>
      </w:r>
      <w:r>
        <w:rPr>
          <w:spacing w:val="-1"/>
          <w:sz w:val="24"/>
          <w:szCs w:val="24"/>
        </w:rPr>
        <w:t>e, Kr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m</w:t>
      </w:r>
      <w:r>
        <w:rPr>
          <w:spacing w:val="-1"/>
          <w:sz w:val="24"/>
          <w:szCs w:val="24"/>
        </w:rPr>
        <w:t>we</w:t>
      </w:r>
      <w:r>
        <w:rPr>
          <w:spacing w:val="5"/>
          <w:sz w:val="24"/>
          <w:szCs w:val="24"/>
        </w:rPr>
        <w:t>n</w:t>
      </w:r>
      <w:r>
        <w:rPr>
          <w:spacing w:val="-5"/>
          <w:sz w:val="24"/>
          <w:szCs w:val="24"/>
        </w:rPr>
        <w:t>y</w:t>
      </w:r>
      <w:r>
        <w:rPr>
          <w:spacing w:val="-1"/>
          <w:sz w:val="24"/>
          <w:szCs w:val="24"/>
        </w:rPr>
        <w:t>e</w:t>
      </w:r>
      <w:r>
        <w:rPr>
          <w:spacing w:val="2"/>
          <w:sz w:val="24"/>
          <w:szCs w:val="24"/>
        </w:rPr>
        <w:t>w</w:t>
      </w:r>
      <w:r>
        <w:rPr>
          <w:sz w:val="24"/>
          <w:szCs w:val="24"/>
        </w:rPr>
        <w:t>e</w:t>
      </w:r>
      <w:r>
        <w:rPr>
          <w:spacing w:val="2"/>
          <w:sz w:val="24"/>
          <w:szCs w:val="24"/>
        </w:rPr>
        <w:t xml:space="preserve"> </w:t>
      </w:r>
      <w:r>
        <w:rPr>
          <w:spacing w:val="-1"/>
          <w:sz w:val="24"/>
          <w:szCs w:val="24"/>
        </w:rPr>
        <w:t>a</w:t>
      </w:r>
      <w:r>
        <w:rPr>
          <w:spacing w:val="1"/>
          <w:sz w:val="24"/>
          <w:szCs w:val="24"/>
        </w:rPr>
        <w:t>li</w:t>
      </w:r>
      <w:r>
        <w:rPr>
          <w:sz w:val="24"/>
          <w:szCs w:val="24"/>
        </w:rPr>
        <w:t>ku</w:t>
      </w:r>
      <w:r>
        <w:rPr>
          <w:spacing w:val="-1"/>
          <w:sz w:val="24"/>
          <w:szCs w:val="24"/>
        </w:rPr>
        <w:t>we</w:t>
      </w:r>
      <w:r>
        <w:rPr>
          <w:sz w:val="24"/>
          <w:szCs w:val="24"/>
        </w:rPr>
        <w:t>po</w:t>
      </w:r>
      <w:r>
        <w:rPr>
          <w:spacing w:val="1"/>
          <w:sz w:val="24"/>
          <w:szCs w:val="24"/>
        </w:rPr>
        <w:t xml:space="preserve"> </w:t>
      </w:r>
      <w:r>
        <w:rPr>
          <w:sz w:val="24"/>
          <w:szCs w:val="24"/>
        </w:rPr>
        <w:t>k</w:t>
      </w:r>
      <w:r>
        <w:rPr>
          <w:spacing w:val="1"/>
          <w:sz w:val="24"/>
          <w:szCs w:val="24"/>
        </w:rPr>
        <w:t>im</w:t>
      </w:r>
      <w:r>
        <w:rPr>
          <w:sz w:val="24"/>
          <w:szCs w:val="24"/>
        </w:rPr>
        <w:t>uu</w:t>
      </w:r>
      <w:r>
        <w:rPr>
          <w:spacing w:val="1"/>
          <w:sz w:val="24"/>
          <w:szCs w:val="24"/>
        </w:rPr>
        <w:t>jiz</w:t>
      </w:r>
      <w:r>
        <w:rPr>
          <w:sz w:val="24"/>
          <w:szCs w:val="24"/>
        </w:rPr>
        <w:t>a k</w:t>
      </w:r>
      <w:r>
        <w:rPr>
          <w:spacing w:val="-1"/>
          <w:sz w:val="24"/>
          <w:szCs w:val="24"/>
        </w:rPr>
        <w:t>a</w:t>
      </w:r>
      <w:r>
        <w:rPr>
          <w:spacing w:val="1"/>
          <w:sz w:val="24"/>
          <w:szCs w:val="24"/>
        </w:rPr>
        <w:t>m</w:t>
      </w:r>
      <w:r>
        <w:rPr>
          <w:sz w:val="24"/>
          <w:szCs w:val="24"/>
        </w:rPr>
        <w:t xml:space="preserve">a </w:t>
      </w:r>
      <w:r>
        <w:rPr>
          <w:spacing w:val="2"/>
          <w:sz w:val="24"/>
          <w:szCs w:val="24"/>
        </w:rPr>
        <w:t>u</w:t>
      </w:r>
      <w:r>
        <w:rPr>
          <w:spacing w:val="-1"/>
          <w:sz w:val="24"/>
          <w:szCs w:val="24"/>
        </w:rPr>
        <w:t>we</w:t>
      </w:r>
      <w:r>
        <w:rPr>
          <w:sz w:val="24"/>
          <w:szCs w:val="24"/>
        </w:rPr>
        <w:t>po</w:t>
      </w:r>
      <w:r>
        <w:rPr>
          <w:spacing w:val="1"/>
          <w:sz w:val="24"/>
          <w:szCs w:val="24"/>
        </w:rPr>
        <w:t xml:space="preserve"> </w:t>
      </w:r>
      <w:r>
        <w:rPr>
          <w:spacing w:val="2"/>
          <w:sz w:val="24"/>
          <w:szCs w:val="24"/>
        </w:rPr>
        <w:t>w</w:t>
      </w:r>
      <w:r>
        <w:rPr>
          <w:sz w:val="24"/>
          <w:szCs w:val="24"/>
        </w:rPr>
        <w:t>a Mu</w:t>
      </w:r>
      <w:r>
        <w:rPr>
          <w:spacing w:val="2"/>
          <w:sz w:val="24"/>
          <w:szCs w:val="24"/>
        </w:rPr>
        <w:t>n</w:t>
      </w:r>
      <w:r>
        <w:rPr>
          <w:spacing w:val="-2"/>
          <w:sz w:val="24"/>
          <w:szCs w:val="24"/>
        </w:rPr>
        <w:t>g</w:t>
      </w:r>
      <w:r>
        <w:rPr>
          <w:sz w:val="24"/>
          <w:szCs w:val="24"/>
        </w:rPr>
        <w:t>u</w:t>
      </w:r>
      <w:r>
        <w:rPr>
          <w:spacing w:val="3"/>
          <w:sz w:val="24"/>
          <w:szCs w:val="24"/>
        </w:rPr>
        <w:t xml:space="preserve"> </w:t>
      </w:r>
      <w:r>
        <w:rPr>
          <w:spacing w:val="-1"/>
          <w:sz w:val="24"/>
          <w:szCs w:val="24"/>
        </w:rPr>
        <w:t>w</w:t>
      </w:r>
      <w:r>
        <w:rPr>
          <w:sz w:val="24"/>
          <w:szCs w:val="24"/>
        </w:rPr>
        <w:t>a</w:t>
      </w:r>
      <w:r>
        <w:rPr>
          <w:spacing w:val="2"/>
          <w:sz w:val="24"/>
          <w:szCs w:val="24"/>
        </w:rPr>
        <w:t xml:space="preserve"> </w:t>
      </w:r>
      <w:r>
        <w:rPr>
          <w:sz w:val="24"/>
          <w:szCs w:val="24"/>
        </w:rPr>
        <w:t>k</w:t>
      </w:r>
      <w:r>
        <w:rPr>
          <w:spacing w:val="1"/>
          <w:sz w:val="24"/>
          <w:szCs w:val="24"/>
        </w:rPr>
        <w:t>i</w:t>
      </w:r>
      <w:r>
        <w:rPr>
          <w:spacing w:val="2"/>
          <w:sz w:val="24"/>
          <w:szCs w:val="24"/>
        </w:rPr>
        <w:t>f</w:t>
      </w:r>
      <w:r>
        <w:rPr>
          <w:spacing w:val="-1"/>
          <w:sz w:val="24"/>
          <w:szCs w:val="24"/>
        </w:rPr>
        <w:t>a</w:t>
      </w:r>
      <w:r>
        <w:rPr>
          <w:spacing w:val="1"/>
          <w:sz w:val="24"/>
          <w:szCs w:val="24"/>
        </w:rPr>
        <w:t>lm</w:t>
      </w:r>
      <w:r>
        <w:rPr>
          <w:sz w:val="24"/>
          <w:szCs w:val="24"/>
        </w:rPr>
        <w:t>e p</w:t>
      </w:r>
      <w:r>
        <w:rPr>
          <w:spacing w:val="-1"/>
          <w:sz w:val="24"/>
          <w:szCs w:val="24"/>
        </w:rPr>
        <w:t>a</w:t>
      </w:r>
      <w:r>
        <w:rPr>
          <w:spacing w:val="1"/>
          <w:sz w:val="24"/>
          <w:szCs w:val="24"/>
        </w:rPr>
        <w:t>m</w:t>
      </w:r>
      <w:r>
        <w:rPr>
          <w:sz w:val="24"/>
          <w:szCs w:val="24"/>
        </w:rPr>
        <w:t>o</w:t>
      </w:r>
      <w:r>
        <w:rPr>
          <w:spacing w:val="1"/>
          <w:sz w:val="24"/>
          <w:szCs w:val="24"/>
        </w:rPr>
        <w:t>j</w:t>
      </w:r>
      <w:r>
        <w:rPr>
          <w:sz w:val="24"/>
          <w:szCs w:val="24"/>
        </w:rPr>
        <w:t>a</w:t>
      </w:r>
      <w:r>
        <w:rPr>
          <w:spacing w:val="2"/>
          <w:sz w:val="24"/>
          <w:szCs w:val="24"/>
        </w:rPr>
        <w:t xml:space="preserve"> </w:t>
      </w:r>
      <w:r>
        <w:rPr>
          <w:sz w:val="24"/>
          <w:szCs w:val="24"/>
        </w:rPr>
        <w:t xml:space="preserve">na </w:t>
      </w:r>
      <w:r>
        <w:rPr>
          <w:spacing w:val="-1"/>
          <w:sz w:val="24"/>
          <w:szCs w:val="24"/>
        </w:rPr>
        <w:t>wa</w:t>
      </w:r>
      <w:r>
        <w:rPr>
          <w:spacing w:val="1"/>
          <w:sz w:val="24"/>
          <w:szCs w:val="24"/>
        </w:rPr>
        <w:t>t</w:t>
      </w:r>
      <w:r>
        <w:rPr>
          <w:sz w:val="24"/>
          <w:szCs w:val="24"/>
        </w:rPr>
        <w:t xml:space="preserve">u </w:t>
      </w:r>
      <w:r>
        <w:rPr>
          <w:spacing w:val="-1"/>
          <w:sz w:val="24"/>
          <w:szCs w:val="24"/>
        </w:rPr>
        <w:t>wa</w:t>
      </w:r>
      <w:r>
        <w:rPr>
          <w:spacing w:val="2"/>
          <w:sz w:val="24"/>
          <w:szCs w:val="24"/>
        </w:rPr>
        <w:t>k</w:t>
      </w:r>
      <w:r>
        <w:rPr>
          <w:spacing w:val="-1"/>
          <w:sz w:val="24"/>
          <w:szCs w:val="24"/>
        </w:rPr>
        <w:t>e</w:t>
      </w:r>
      <w:r>
        <w:rPr>
          <w:sz w:val="24"/>
          <w:szCs w:val="24"/>
        </w:rPr>
        <w:t xml:space="preserve">. </w:t>
      </w:r>
      <w:r>
        <w:rPr>
          <w:spacing w:val="-1"/>
          <w:sz w:val="24"/>
          <w:szCs w:val="24"/>
        </w:rPr>
        <w:t>K</w:t>
      </w:r>
      <w:r>
        <w:rPr>
          <w:spacing w:val="1"/>
          <w:sz w:val="24"/>
          <w:szCs w:val="24"/>
        </w:rPr>
        <w:t>i</w:t>
      </w:r>
      <w:r>
        <w:rPr>
          <w:sz w:val="24"/>
          <w:szCs w:val="24"/>
        </w:rPr>
        <w:t>uk</w:t>
      </w:r>
      <w:r>
        <w:rPr>
          <w:spacing w:val="-1"/>
          <w:sz w:val="24"/>
          <w:szCs w:val="24"/>
        </w:rPr>
        <w:t>we</w:t>
      </w:r>
      <w:r>
        <w:rPr>
          <w:spacing w:val="1"/>
          <w:sz w:val="24"/>
          <w:szCs w:val="24"/>
        </w:rPr>
        <w:t>li</w:t>
      </w:r>
      <w:r>
        <w:rPr>
          <w:sz w:val="24"/>
          <w:szCs w:val="24"/>
        </w:rPr>
        <w:t xml:space="preserve">, </w:t>
      </w:r>
      <w:r>
        <w:rPr>
          <w:spacing w:val="2"/>
          <w:sz w:val="24"/>
          <w:szCs w:val="24"/>
        </w:rPr>
        <w:t>Y</w:t>
      </w:r>
      <w:r>
        <w:rPr>
          <w:sz w:val="24"/>
          <w:szCs w:val="24"/>
        </w:rPr>
        <w:t>oh</w:t>
      </w:r>
      <w:r>
        <w:rPr>
          <w:spacing w:val="-1"/>
          <w:sz w:val="24"/>
          <w:szCs w:val="24"/>
        </w:rPr>
        <w:t>a</w:t>
      </w:r>
      <w:r>
        <w:rPr>
          <w:sz w:val="24"/>
          <w:szCs w:val="24"/>
        </w:rPr>
        <w:t>na</w:t>
      </w:r>
      <w:r>
        <w:rPr>
          <w:spacing w:val="-1"/>
          <w:sz w:val="24"/>
          <w:szCs w:val="24"/>
        </w:rPr>
        <w:t xml:space="preserve"> </w:t>
      </w:r>
      <w:r>
        <w:rPr>
          <w:sz w:val="24"/>
          <w:szCs w:val="24"/>
        </w:rPr>
        <w:t>1</w:t>
      </w:r>
      <w:r>
        <w:rPr>
          <w:spacing w:val="1"/>
          <w:sz w:val="24"/>
          <w:szCs w:val="24"/>
        </w:rPr>
        <w:t>:</w:t>
      </w:r>
      <w:r>
        <w:rPr>
          <w:sz w:val="24"/>
          <w:szCs w:val="24"/>
        </w:rPr>
        <w:t xml:space="preserve">14 </w:t>
      </w:r>
      <w:r>
        <w:rPr>
          <w:spacing w:val="1"/>
          <w:sz w:val="24"/>
          <w:szCs w:val="24"/>
        </w:rPr>
        <w:t>i</w:t>
      </w:r>
      <w:r>
        <w:rPr>
          <w:sz w:val="24"/>
          <w:szCs w:val="24"/>
        </w:rPr>
        <w:t>n</w:t>
      </w:r>
      <w:r>
        <w:rPr>
          <w:spacing w:val="-1"/>
          <w:sz w:val="24"/>
          <w:szCs w:val="24"/>
        </w:rPr>
        <w:t>a</w:t>
      </w:r>
      <w:r>
        <w:rPr>
          <w:spacing w:val="2"/>
          <w:sz w:val="24"/>
          <w:szCs w:val="24"/>
        </w:rPr>
        <w:t>f</w:t>
      </w:r>
      <w:r>
        <w:rPr>
          <w:spacing w:val="-1"/>
          <w:sz w:val="24"/>
          <w:szCs w:val="24"/>
        </w:rPr>
        <w:t>a</w:t>
      </w:r>
      <w:r>
        <w:rPr>
          <w:spacing w:val="5"/>
          <w:sz w:val="24"/>
          <w:szCs w:val="24"/>
        </w:rPr>
        <w:t>n</w:t>
      </w:r>
      <w:r>
        <w:rPr>
          <w:spacing w:val="-5"/>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pacing w:val="2"/>
          <w:sz w:val="24"/>
          <w:szCs w:val="24"/>
        </w:rPr>
        <w:t>h</w:t>
      </w:r>
      <w:r>
        <w:rPr>
          <w:sz w:val="24"/>
          <w:szCs w:val="24"/>
        </w:rPr>
        <w:t>us</w:t>
      </w:r>
      <w:r>
        <w:rPr>
          <w:spacing w:val="1"/>
          <w:sz w:val="24"/>
          <w:szCs w:val="24"/>
        </w:rPr>
        <w:t>i</w:t>
      </w:r>
      <w:r>
        <w:rPr>
          <w:spacing w:val="-1"/>
          <w:sz w:val="24"/>
          <w:szCs w:val="24"/>
        </w:rPr>
        <w:t>a</w:t>
      </w:r>
      <w:r>
        <w:rPr>
          <w:sz w:val="24"/>
          <w:szCs w:val="24"/>
        </w:rPr>
        <w:t>no b</w:t>
      </w:r>
      <w:r>
        <w:rPr>
          <w:spacing w:val="4"/>
          <w:sz w:val="24"/>
          <w:szCs w:val="24"/>
        </w:rPr>
        <w:t>a</w:t>
      </w:r>
      <w:r>
        <w:rPr>
          <w:spacing w:val="-5"/>
          <w:sz w:val="24"/>
          <w:szCs w:val="24"/>
        </w:rPr>
        <w:t>y</w:t>
      </w:r>
      <w:r>
        <w:rPr>
          <w:spacing w:val="-1"/>
          <w:sz w:val="24"/>
          <w:szCs w:val="24"/>
        </w:rPr>
        <w:t>a</w:t>
      </w:r>
      <w:r>
        <w:rPr>
          <w:sz w:val="24"/>
          <w:szCs w:val="24"/>
        </w:rPr>
        <w:t>na</w:t>
      </w:r>
      <w:r>
        <w:rPr>
          <w:spacing w:val="-1"/>
          <w:sz w:val="24"/>
          <w:szCs w:val="24"/>
        </w:rPr>
        <w:t xml:space="preserve"> </w:t>
      </w:r>
      <w:r>
        <w:rPr>
          <w:spacing w:val="2"/>
          <w:sz w:val="24"/>
          <w:szCs w:val="24"/>
        </w:rPr>
        <w:t>k</w:t>
      </w:r>
      <w:r>
        <w:rPr>
          <w:spacing w:val="-1"/>
          <w:sz w:val="24"/>
          <w:szCs w:val="24"/>
        </w:rPr>
        <w:t>a</w:t>
      </w:r>
      <w:r>
        <w:rPr>
          <w:spacing w:val="1"/>
          <w:sz w:val="24"/>
          <w:szCs w:val="24"/>
        </w:rPr>
        <w:t>t</w:t>
      </w:r>
      <w:r>
        <w:rPr>
          <w:sz w:val="24"/>
          <w:szCs w:val="24"/>
        </w:rPr>
        <w:t>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ma</w:t>
      </w:r>
      <w:r>
        <w:rPr>
          <w:sz w:val="24"/>
          <w:szCs w:val="24"/>
        </w:rPr>
        <w:t>sk</w:t>
      </w:r>
      <w:r>
        <w:rPr>
          <w:spacing w:val="-1"/>
          <w:sz w:val="24"/>
          <w:szCs w:val="24"/>
        </w:rPr>
        <w:t>a</w:t>
      </w:r>
      <w:r>
        <w:rPr>
          <w:sz w:val="24"/>
          <w:szCs w:val="24"/>
        </w:rPr>
        <w:t>ni</w:t>
      </w:r>
      <w:r>
        <w:rPr>
          <w:spacing w:val="3"/>
          <w:sz w:val="24"/>
          <w:szCs w:val="24"/>
        </w:rPr>
        <w:t xml:space="preserve"> </w:t>
      </w:r>
      <w:r>
        <w:rPr>
          <w:spacing w:val="-5"/>
          <w:sz w:val="24"/>
          <w:szCs w:val="24"/>
        </w:rPr>
        <w:t>y</w:t>
      </w:r>
      <w:r>
        <w:rPr>
          <w:sz w:val="24"/>
          <w:szCs w:val="24"/>
        </w:rPr>
        <w:t>a</w:t>
      </w:r>
      <w:r>
        <w:rPr>
          <w:spacing w:val="4"/>
          <w:sz w:val="24"/>
          <w:szCs w:val="24"/>
        </w:rPr>
        <w:t xml:space="preserve"> </w:t>
      </w:r>
      <w:r>
        <w:rPr>
          <w:spacing w:val="-3"/>
          <w:sz w:val="24"/>
          <w:szCs w:val="24"/>
        </w:rPr>
        <w:t>I</w:t>
      </w:r>
      <w:r>
        <w:rPr>
          <w:sz w:val="24"/>
          <w:szCs w:val="24"/>
        </w:rPr>
        <w:t>s</w:t>
      </w:r>
      <w:r>
        <w:rPr>
          <w:spacing w:val="2"/>
          <w:sz w:val="24"/>
          <w:szCs w:val="24"/>
        </w:rPr>
        <w:t>r</w:t>
      </w:r>
      <w:r>
        <w:rPr>
          <w:spacing w:val="-1"/>
          <w:sz w:val="24"/>
          <w:szCs w:val="24"/>
        </w:rPr>
        <w:t>ae</w:t>
      </w:r>
      <w:r>
        <w:rPr>
          <w:spacing w:val="1"/>
          <w:sz w:val="24"/>
          <w:szCs w:val="24"/>
        </w:rPr>
        <w:t>l</w:t>
      </w:r>
      <w:r>
        <w:rPr>
          <w:sz w:val="24"/>
          <w:szCs w:val="24"/>
        </w:rPr>
        <w:t>i na</w:t>
      </w:r>
      <w:r>
        <w:rPr>
          <w:spacing w:val="-1"/>
          <w:sz w:val="24"/>
          <w:szCs w:val="24"/>
        </w:rPr>
        <w:t xml:space="preserve"> </w:t>
      </w:r>
      <w:r>
        <w:rPr>
          <w:sz w:val="24"/>
          <w:szCs w:val="24"/>
        </w:rPr>
        <w:t>u</w:t>
      </w:r>
      <w:r>
        <w:rPr>
          <w:spacing w:val="1"/>
          <w:sz w:val="24"/>
          <w:szCs w:val="24"/>
        </w:rPr>
        <w:t>ji</w:t>
      </w:r>
      <w:r>
        <w:rPr>
          <w:sz w:val="24"/>
          <w:szCs w:val="24"/>
        </w:rPr>
        <w:t xml:space="preserve">o </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pacing w:val="2"/>
          <w:sz w:val="24"/>
          <w:szCs w:val="24"/>
        </w:rPr>
        <w:t>Y</w:t>
      </w:r>
      <w:r>
        <w:rPr>
          <w:spacing w:val="-1"/>
          <w:sz w:val="24"/>
          <w:szCs w:val="24"/>
        </w:rPr>
        <w:t>e</w:t>
      </w:r>
      <w:r>
        <w:rPr>
          <w:sz w:val="24"/>
          <w:szCs w:val="24"/>
        </w:rPr>
        <w:t xml:space="preserve">su. </w:t>
      </w:r>
      <w:r>
        <w:rPr>
          <w:spacing w:val="1"/>
          <w:sz w:val="24"/>
          <w:szCs w:val="24"/>
        </w:rPr>
        <w:t>Si</w:t>
      </w:r>
      <w:r>
        <w:rPr>
          <w:sz w:val="24"/>
          <w:szCs w:val="24"/>
        </w:rPr>
        <w:t>k</w:t>
      </w:r>
      <w:r>
        <w:rPr>
          <w:spacing w:val="1"/>
          <w:sz w:val="24"/>
          <w:szCs w:val="24"/>
        </w:rPr>
        <w:t>il</w:t>
      </w:r>
      <w:r>
        <w:rPr>
          <w:spacing w:val="-2"/>
          <w:sz w:val="24"/>
          <w:szCs w:val="24"/>
        </w:rPr>
        <w:t>i</w:t>
      </w:r>
      <w:r>
        <w:rPr>
          <w:spacing w:val="1"/>
          <w:sz w:val="24"/>
          <w:szCs w:val="24"/>
        </w:rPr>
        <w:t>z</w:t>
      </w:r>
      <w:r>
        <w:rPr>
          <w:sz w:val="24"/>
          <w:szCs w:val="24"/>
        </w:rPr>
        <w:t>a</w:t>
      </w:r>
      <w:r>
        <w:rPr>
          <w:spacing w:val="-1"/>
          <w:sz w:val="24"/>
          <w:szCs w:val="24"/>
        </w:rPr>
        <w:t xml:space="preserve"> </w:t>
      </w:r>
      <w:r>
        <w:rPr>
          <w:spacing w:val="1"/>
          <w:sz w:val="24"/>
          <w:szCs w:val="24"/>
        </w:rPr>
        <w:t>m</w:t>
      </w:r>
      <w:r>
        <w:rPr>
          <w:sz w:val="24"/>
          <w:szCs w:val="24"/>
        </w:rPr>
        <w:t>s</w:t>
      </w:r>
      <w:r>
        <w:rPr>
          <w:spacing w:val="1"/>
          <w:sz w:val="24"/>
          <w:szCs w:val="24"/>
        </w:rPr>
        <w:t>t</w:t>
      </w:r>
      <w:r>
        <w:rPr>
          <w:spacing w:val="-1"/>
          <w:sz w:val="24"/>
          <w:szCs w:val="24"/>
        </w:rPr>
        <w:t>ar</w:t>
      </w:r>
      <w:r>
        <w:rPr>
          <w:sz w:val="24"/>
          <w:szCs w:val="24"/>
        </w:rPr>
        <w:t>i huu:</w:t>
      </w:r>
    </w:p>
    <w:p w:rsidR="000A64D0" w:rsidRDefault="000A64D0" w:rsidP="00011F92">
      <w:pPr>
        <w:spacing w:before="16" w:line="260" w:lineRule="exact"/>
        <w:ind w:firstLine="720"/>
        <w:jc w:val="both"/>
        <w:rPr>
          <w:sz w:val="26"/>
          <w:szCs w:val="26"/>
        </w:rPr>
      </w:pPr>
    </w:p>
    <w:p w:rsidR="000A64D0" w:rsidRDefault="00A92DB8" w:rsidP="00E32BDD">
      <w:pPr>
        <w:ind w:left="720" w:right="720"/>
        <w:jc w:val="both"/>
        <w:rPr>
          <w:sz w:val="24"/>
          <w:szCs w:val="24"/>
        </w:rPr>
      </w:pPr>
      <w:r>
        <w:rPr>
          <w:color w:val="2C5276"/>
          <w:spacing w:val="-1"/>
          <w:sz w:val="24"/>
          <w:szCs w:val="24"/>
        </w:rPr>
        <w:t>N</w:t>
      </w:r>
      <w:r>
        <w:rPr>
          <w:color w:val="2C5276"/>
          <w:spacing w:val="4"/>
          <w:sz w:val="24"/>
          <w:szCs w:val="24"/>
        </w:rPr>
        <w:t>a</w:t>
      </w:r>
      <w:r>
        <w:rPr>
          <w:color w:val="2C5276"/>
          <w:spacing w:val="-5"/>
          <w:sz w:val="24"/>
          <w:szCs w:val="24"/>
        </w:rPr>
        <w:t>y</w:t>
      </w:r>
      <w:r>
        <w:rPr>
          <w:color w:val="2C5276"/>
          <w:sz w:val="24"/>
          <w:szCs w:val="24"/>
        </w:rPr>
        <w:t xml:space="preserve">e </w:t>
      </w:r>
      <w:r>
        <w:rPr>
          <w:color w:val="2C5276"/>
          <w:spacing w:val="-1"/>
          <w:sz w:val="24"/>
          <w:szCs w:val="24"/>
        </w:rPr>
        <w:t>Ne</w:t>
      </w:r>
      <w:r>
        <w:rPr>
          <w:color w:val="2C5276"/>
          <w:sz w:val="24"/>
          <w:szCs w:val="24"/>
        </w:rPr>
        <w:t>no</w:t>
      </w:r>
      <w:r>
        <w:rPr>
          <w:color w:val="2C5276"/>
          <w:spacing w:val="1"/>
          <w:sz w:val="24"/>
          <w:szCs w:val="24"/>
        </w:rPr>
        <w:t xml:space="preserve"> </w:t>
      </w:r>
      <w:r>
        <w:rPr>
          <w:color w:val="2C5276"/>
          <w:spacing w:val="-1"/>
          <w:sz w:val="24"/>
          <w:szCs w:val="24"/>
        </w:rPr>
        <w:t>a</w:t>
      </w:r>
      <w:r>
        <w:rPr>
          <w:color w:val="2C5276"/>
          <w:spacing w:val="1"/>
          <w:sz w:val="24"/>
          <w:szCs w:val="24"/>
        </w:rPr>
        <w:t>li</w:t>
      </w:r>
      <w:r>
        <w:rPr>
          <w:color w:val="2C5276"/>
          <w:spacing w:val="2"/>
          <w:sz w:val="24"/>
          <w:szCs w:val="24"/>
        </w:rPr>
        <w:t>f</w:t>
      </w:r>
      <w:r>
        <w:rPr>
          <w:color w:val="2C5276"/>
          <w:spacing w:val="-1"/>
          <w:sz w:val="24"/>
          <w:szCs w:val="24"/>
        </w:rPr>
        <w:t>a</w:t>
      </w:r>
      <w:r>
        <w:rPr>
          <w:color w:val="2C5276"/>
          <w:spacing w:val="5"/>
          <w:sz w:val="24"/>
          <w:szCs w:val="24"/>
        </w:rPr>
        <w:t>n</w:t>
      </w:r>
      <w:r>
        <w:rPr>
          <w:color w:val="2C5276"/>
          <w:spacing w:val="-7"/>
          <w:sz w:val="24"/>
          <w:szCs w:val="24"/>
        </w:rPr>
        <w:t>y</w:t>
      </w:r>
      <w:r>
        <w:rPr>
          <w:color w:val="2C5276"/>
          <w:spacing w:val="1"/>
          <w:sz w:val="24"/>
          <w:szCs w:val="24"/>
        </w:rPr>
        <w:t>i</w:t>
      </w:r>
      <w:r>
        <w:rPr>
          <w:color w:val="2C5276"/>
          <w:spacing w:val="2"/>
          <w:sz w:val="24"/>
          <w:szCs w:val="24"/>
        </w:rPr>
        <w:t>k</w:t>
      </w:r>
      <w:r>
        <w:rPr>
          <w:color w:val="2C5276"/>
          <w:sz w:val="24"/>
          <w:szCs w:val="24"/>
        </w:rPr>
        <w:t xml:space="preserve">a </w:t>
      </w:r>
      <w:r>
        <w:rPr>
          <w:color w:val="2C5276"/>
          <w:spacing w:val="1"/>
          <w:sz w:val="24"/>
          <w:szCs w:val="24"/>
        </w:rPr>
        <w:t>m</w:t>
      </w:r>
      <w:r>
        <w:rPr>
          <w:color w:val="2C5276"/>
          <w:spacing w:val="-1"/>
          <w:sz w:val="24"/>
          <w:szCs w:val="24"/>
        </w:rPr>
        <w:t>w</w:t>
      </w:r>
      <w:r>
        <w:rPr>
          <w:color w:val="2C5276"/>
          <w:spacing w:val="1"/>
          <w:sz w:val="24"/>
          <w:szCs w:val="24"/>
        </w:rPr>
        <w:t>ili</w:t>
      </w:r>
      <w:r>
        <w:rPr>
          <w:color w:val="2C5276"/>
          <w:sz w:val="24"/>
          <w:szCs w:val="24"/>
        </w:rPr>
        <w:t>,</w:t>
      </w:r>
      <w:r>
        <w:rPr>
          <w:color w:val="2C5276"/>
          <w:spacing w:val="1"/>
          <w:sz w:val="24"/>
          <w:szCs w:val="24"/>
        </w:rPr>
        <w:t xml:space="preserve"> </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k</w:t>
      </w:r>
      <w:r>
        <w:rPr>
          <w:color w:val="2C5276"/>
          <w:spacing w:val="-1"/>
          <w:sz w:val="24"/>
          <w:szCs w:val="24"/>
        </w:rPr>
        <w:t>a</w:t>
      </w:r>
      <w:r>
        <w:rPr>
          <w:color w:val="2C5276"/>
          <w:sz w:val="24"/>
          <w:szCs w:val="24"/>
        </w:rPr>
        <w:t>a k</w:t>
      </w:r>
      <w:r>
        <w:rPr>
          <w:color w:val="2C5276"/>
          <w:spacing w:val="-1"/>
          <w:sz w:val="24"/>
          <w:szCs w:val="24"/>
        </w:rPr>
        <w:t>we</w:t>
      </w:r>
      <w:r>
        <w:rPr>
          <w:color w:val="2C5276"/>
          <w:sz w:val="24"/>
          <w:szCs w:val="24"/>
        </w:rPr>
        <w:t>n</w:t>
      </w:r>
      <w:r>
        <w:rPr>
          <w:color w:val="2C5276"/>
          <w:spacing w:val="1"/>
          <w:sz w:val="24"/>
          <w:szCs w:val="24"/>
        </w:rPr>
        <w:t>t</w:t>
      </w:r>
      <w:r>
        <w:rPr>
          <w:color w:val="2C5276"/>
          <w:sz w:val="24"/>
          <w:szCs w:val="24"/>
        </w:rPr>
        <w:t>u;</w:t>
      </w:r>
      <w:r>
        <w:rPr>
          <w:color w:val="2C5276"/>
          <w:spacing w:val="1"/>
          <w:sz w:val="24"/>
          <w:szCs w:val="24"/>
        </w:rPr>
        <w:t xml:space="preserve"> </w:t>
      </w:r>
      <w:r>
        <w:rPr>
          <w:color w:val="2C5276"/>
          <w:sz w:val="24"/>
          <w:szCs w:val="24"/>
        </w:rPr>
        <w:t>n</w:t>
      </w:r>
      <w:r>
        <w:rPr>
          <w:color w:val="2C5276"/>
          <w:spacing w:val="-1"/>
          <w:sz w:val="24"/>
          <w:szCs w:val="24"/>
        </w:rPr>
        <w:t>a</w:t>
      </w:r>
      <w:r>
        <w:rPr>
          <w:color w:val="2C5276"/>
          <w:sz w:val="24"/>
          <w:szCs w:val="24"/>
        </w:rPr>
        <w:t>si</w:t>
      </w:r>
      <w:r>
        <w:rPr>
          <w:color w:val="2C5276"/>
          <w:spacing w:val="1"/>
          <w:sz w:val="24"/>
          <w:szCs w:val="24"/>
        </w:rPr>
        <w:t xml:space="preserve"> t</w:t>
      </w:r>
      <w:r>
        <w:rPr>
          <w:color w:val="2C5276"/>
          <w:sz w:val="24"/>
          <w:szCs w:val="24"/>
        </w:rPr>
        <w:t>uk</w:t>
      </w:r>
      <w:r>
        <w:rPr>
          <w:color w:val="2C5276"/>
          <w:spacing w:val="-1"/>
          <w:sz w:val="24"/>
          <w:szCs w:val="24"/>
        </w:rPr>
        <w:t>a</w:t>
      </w:r>
      <w:r>
        <w:rPr>
          <w:color w:val="2C5276"/>
          <w:sz w:val="24"/>
          <w:szCs w:val="24"/>
        </w:rPr>
        <w:t>uona u</w:t>
      </w:r>
      <w:r>
        <w:rPr>
          <w:color w:val="2C5276"/>
          <w:spacing w:val="1"/>
          <w:sz w:val="24"/>
          <w:szCs w:val="24"/>
        </w:rPr>
        <w:t>t</w:t>
      </w:r>
      <w:r>
        <w:rPr>
          <w:color w:val="2C5276"/>
          <w:sz w:val="24"/>
          <w:szCs w:val="24"/>
        </w:rPr>
        <w:t>uku</w:t>
      </w:r>
      <w:r>
        <w:rPr>
          <w:color w:val="2C5276"/>
          <w:spacing w:val="-1"/>
          <w:sz w:val="24"/>
          <w:szCs w:val="24"/>
        </w:rPr>
        <w:t>f</w:t>
      </w:r>
      <w:r>
        <w:rPr>
          <w:color w:val="2C5276"/>
          <w:sz w:val="24"/>
          <w:szCs w:val="24"/>
        </w:rPr>
        <w:t>u</w:t>
      </w:r>
      <w:r>
        <w:rPr>
          <w:color w:val="2C5276"/>
          <w:spacing w:val="1"/>
          <w:sz w:val="24"/>
          <w:szCs w:val="24"/>
        </w:rPr>
        <w:t xml:space="preserve"> </w:t>
      </w:r>
      <w:r>
        <w:rPr>
          <w:color w:val="2C5276"/>
          <w:spacing w:val="-1"/>
          <w:sz w:val="24"/>
          <w:szCs w:val="24"/>
        </w:rPr>
        <w:t>wa</w:t>
      </w:r>
      <w:r>
        <w:rPr>
          <w:color w:val="2C5276"/>
          <w:sz w:val="24"/>
          <w:szCs w:val="24"/>
        </w:rPr>
        <w:t>k</w:t>
      </w:r>
      <w:r>
        <w:rPr>
          <w:color w:val="2C5276"/>
          <w:spacing w:val="-1"/>
          <w:sz w:val="24"/>
          <w:szCs w:val="24"/>
        </w:rPr>
        <w:t>e</w:t>
      </w:r>
      <w:r>
        <w:rPr>
          <w:color w:val="2C5276"/>
          <w:sz w:val="24"/>
          <w:szCs w:val="24"/>
        </w:rPr>
        <w:t>, u</w:t>
      </w:r>
      <w:r>
        <w:rPr>
          <w:color w:val="2C5276"/>
          <w:spacing w:val="1"/>
          <w:sz w:val="24"/>
          <w:szCs w:val="24"/>
        </w:rPr>
        <w:t>t</w:t>
      </w:r>
      <w:r>
        <w:rPr>
          <w:color w:val="2C5276"/>
          <w:sz w:val="24"/>
          <w:szCs w:val="24"/>
        </w:rPr>
        <w:t>uku</w:t>
      </w:r>
      <w:r>
        <w:rPr>
          <w:color w:val="2C5276"/>
          <w:spacing w:val="-1"/>
          <w:sz w:val="24"/>
          <w:szCs w:val="24"/>
        </w:rPr>
        <w:t>f</w:t>
      </w:r>
      <w:r>
        <w:rPr>
          <w:color w:val="2C5276"/>
          <w:sz w:val="24"/>
          <w:szCs w:val="24"/>
        </w:rPr>
        <w:t>u</w:t>
      </w:r>
      <w:r>
        <w:rPr>
          <w:color w:val="2C5276"/>
          <w:spacing w:val="55"/>
          <w:sz w:val="24"/>
          <w:szCs w:val="24"/>
        </w:rPr>
        <w:t xml:space="preserve"> </w:t>
      </w:r>
      <w:r>
        <w:rPr>
          <w:color w:val="2C5276"/>
          <w:sz w:val="24"/>
          <w:szCs w:val="24"/>
        </w:rPr>
        <w:t>k</w:t>
      </w:r>
      <w:r>
        <w:rPr>
          <w:color w:val="2C5276"/>
          <w:spacing w:val="-1"/>
          <w:sz w:val="24"/>
          <w:szCs w:val="24"/>
        </w:rPr>
        <w:t>a</w:t>
      </w:r>
      <w:r>
        <w:rPr>
          <w:color w:val="2C5276"/>
          <w:spacing w:val="1"/>
          <w:sz w:val="24"/>
          <w:szCs w:val="24"/>
        </w:rPr>
        <w:t>m</w:t>
      </w:r>
      <w:r>
        <w:rPr>
          <w:color w:val="2C5276"/>
          <w:sz w:val="24"/>
          <w:szCs w:val="24"/>
        </w:rPr>
        <w:t>a</w:t>
      </w:r>
      <w:r>
        <w:rPr>
          <w:color w:val="2C5276"/>
          <w:spacing w:val="54"/>
          <w:sz w:val="24"/>
          <w:szCs w:val="24"/>
        </w:rPr>
        <w:t xml:space="preserve"> </w:t>
      </w:r>
      <w:r>
        <w:rPr>
          <w:color w:val="2C5276"/>
          <w:spacing w:val="-1"/>
          <w:sz w:val="24"/>
          <w:szCs w:val="24"/>
        </w:rPr>
        <w:t>w</w:t>
      </w:r>
      <w:r>
        <w:rPr>
          <w:color w:val="2C5276"/>
          <w:sz w:val="24"/>
          <w:szCs w:val="24"/>
        </w:rPr>
        <w:t>a</w:t>
      </w:r>
      <w:r>
        <w:rPr>
          <w:color w:val="2C5276"/>
          <w:spacing w:val="54"/>
          <w:sz w:val="24"/>
          <w:szCs w:val="24"/>
        </w:rPr>
        <w:t xml:space="preserve"> </w:t>
      </w:r>
      <w:r>
        <w:rPr>
          <w:color w:val="2C5276"/>
          <w:sz w:val="24"/>
          <w:szCs w:val="24"/>
        </w:rPr>
        <w:t>M</w:t>
      </w:r>
      <w:r>
        <w:rPr>
          <w:color w:val="2C5276"/>
          <w:spacing w:val="-1"/>
          <w:sz w:val="24"/>
          <w:szCs w:val="24"/>
        </w:rPr>
        <w:t>w</w:t>
      </w:r>
      <w:r>
        <w:rPr>
          <w:color w:val="2C5276"/>
          <w:spacing w:val="1"/>
          <w:sz w:val="24"/>
          <w:szCs w:val="24"/>
        </w:rPr>
        <w:t>a</w:t>
      </w:r>
      <w:r>
        <w:rPr>
          <w:color w:val="2C5276"/>
          <w:sz w:val="24"/>
          <w:szCs w:val="24"/>
        </w:rPr>
        <w:t>na</w:t>
      </w:r>
      <w:r>
        <w:rPr>
          <w:color w:val="2C5276"/>
          <w:spacing w:val="54"/>
          <w:sz w:val="24"/>
          <w:szCs w:val="24"/>
        </w:rPr>
        <w:t xml:space="preserve"> </w:t>
      </w:r>
      <w:r>
        <w:rPr>
          <w:color w:val="2C5276"/>
          <w:sz w:val="24"/>
          <w:szCs w:val="24"/>
        </w:rPr>
        <w:t>p</w:t>
      </w:r>
      <w:r>
        <w:rPr>
          <w:color w:val="2C5276"/>
          <w:spacing w:val="-1"/>
          <w:sz w:val="24"/>
          <w:szCs w:val="24"/>
        </w:rPr>
        <w:t>e</w:t>
      </w:r>
      <w:r>
        <w:rPr>
          <w:color w:val="2C5276"/>
          <w:sz w:val="24"/>
          <w:szCs w:val="24"/>
        </w:rPr>
        <w:t>k</w:t>
      </w:r>
      <w:r>
        <w:rPr>
          <w:color w:val="2C5276"/>
          <w:spacing w:val="-1"/>
          <w:sz w:val="24"/>
          <w:szCs w:val="24"/>
        </w:rPr>
        <w:t>e</w:t>
      </w:r>
      <w:r>
        <w:rPr>
          <w:color w:val="2C5276"/>
          <w:sz w:val="24"/>
          <w:szCs w:val="24"/>
        </w:rPr>
        <w:t>e</w:t>
      </w:r>
      <w:r>
        <w:rPr>
          <w:color w:val="2C5276"/>
          <w:spacing w:val="54"/>
          <w:sz w:val="24"/>
          <w:szCs w:val="24"/>
        </w:rPr>
        <w:t xml:space="preserve"> </w:t>
      </w:r>
      <w:r>
        <w:rPr>
          <w:color w:val="2C5276"/>
          <w:spacing w:val="-1"/>
          <w:sz w:val="24"/>
          <w:szCs w:val="24"/>
        </w:rPr>
        <w:t>a</w:t>
      </w:r>
      <w:r>
        <w:rPr>
          <w:color w:val="2C5276"/>
          <w:spacing w:val="1"/>
          <w:sz w:val="24"/>
          <w:szCs w:val="24"/>
        </w:rPr>
        <w:t>t</w:t>
      </w:r>
      <w:r>
        <w:rPr>
          <w:color w:val="2C5276"/>
          <w:sz w:val="24"/>
          <w:szCs w:val="24"/>
        </w:rPr>
        <w:t>ok</w:t>
      </w:r>
      <w:r>
        <w:rPr>
          <w:color w:val="2C5276"/>
          <w:spacing w:val="4"/>
          <w:sz w:val="24"/>
          <w:szCs w:val="24"/>
        </w:rPr>
        <w:t>a</w:t>
      </w:r>
      <w:r>
        <w:rPr>
          <w:color w:val="2C5276"/>
          <w:spacing w:val="-5"/>
          <w:sz w:val="24"/>
          <w:szCs w:val="24"/>
        </w:rPr>
        <w:t>y</w:t>
      </w:r>
      <w:r>
        <w:rPr>
          <w:color w:val="2C5276"/>
          <w:sz w:val="24"/>
          <w:szCs w:val="24"/>
        </w:rPr>
        <w:t>e</w:t>
      </w:r>
      <w:r>
        <w:rPr>
          <w:color w:val="2C5276"/>
          <w:spacing w:val="54"/>
          <w:sz w:val="24"/>
          <w:szCs w:val="24"/>
        </w:rPr>
        <w:t xml:space="preserve"> </w:t>
      </w:r>
      <w:r>
        <w:rPr>
          <w:color w:val="2C5276"/>
          <w:spacing w:val="2"/>
          <w:sz w:val="24"/>
          <w:szCs w:val="24"/>
        </w:rPr>
        <w:t>k</w:t>
      </w:r>
      <w:r>
        <w:rPr>
          <w:color w:val="2C5276"/>
          <w:spacing w:val="-1"/>
          <w:sz w:val="24"/>
          <w:szCs w:val="24"/>
        </w:rPr>
        <w:t>w</w:t>
      </w:r>
      <w:r>
        <w:rPr>
          <w:color w:val="2C5276"/>
          <w:sz w:val="24"/>
          <w:szCs w:val="24"/>
        </w:rPr>
        <w:t>a</w:t>
      </w:r>
      <w:r>
        <w:rPr>
          <w:color w:val="2C5276"/>
          <w:spacing w:val="57"/>
          <w:sz w:val="24"/>
          <w:szCs w:val="24"/>
        </w:rPr>
        <w:t xml:space="preserve"> </w:t>
      </w:r>
      <w:r>
        <w:rPr>
          <w:color w:val="2C5276"/>
          <w:spacing w:val="-2"/>
          <w:sz w:val="24"/>
          <w:szCs w:val="24"/>
        </w:rPr>
        <w:t>B</w:t>
      </w:r>
      <w:r>
        <w:rPr>
          <w:color w:val="2C5276"/>
          <w:spacing w:val="-1"/>
          <w:sz w:val="24"/>
          <w:szCs w:val="24"/>
        </w:rPr>
        <w:t>a</w:t>
      </w:r>
      <w:r>
        <w:rPr>
          <w:color w:val="2C5276"/>
          <w:sz w:val="24"/>
          <w:szCs w:val="24"/>
        </w:rPr>
        <w:t>b</w:t>
      </w:r>
      <w:r>
        <w:rPr>
          <w:color w:val="2C5276"/>
          <w:spacing w:val="-1"/>
          <w:sz w:val="24"/>
          <w:szCs w:val="24"/>
        </w:rPr>
        <w:t>a</w:t>
      </w:r>
      <w:r>
        <w:rPr>
          <w:color w:val="2C5276"/>
          <w:sz w:val="24"/>
          <w:szCs w:val="24"/>
        </w:rPr>
        <w:t>,</w:t>
      </w:r>
      <w:r>
        <w:rPr>
          <w:color w:val="2C5276"/>
          <w:spacing w:val="58"/>
          <w:sz w:val="24"/>
          <w:szCs w:val="24"/>
        </w:rPr>
        <w:t xml:space="preserve"> </w:t>
      </w:r>
      <w:r>
        <w:rPr>
          <w:color w:val="2C5276"/>
          <w:spacing w:val="-1"/>
          <w:sz w:val="24"/>
          <w:szCs w:val="24"/>
        </w:rPr>
        <w:t>a</w:t>
      </w:r>
      <w:r>
        <w:rPr>
          <w:color w:val="2C5276"/>
          <w:spacing w:val="1"/>
          <w:sz w:val="24"/>
          <w:szCs w:val="24"/>
        </w:rPr>
        <w:t>m</w:t>
      </w:r>
      <w:r>
        <w:rPr>
          <w:color w:val="2C5276"/>
          <w:spacing w:val="-1"/>
          <w:sz w:val="24"/>
          <w:szCs w:val="24"/>
        </w:rPr>
        <w:t>e</w:t>
      </w:r>
      <w:r>
        <w:rPr>
          <w:color w:val="2C5276"/>
          <w:spacing w:val="1"/>
          <w:sz w:val="24"/>
          <w:szCs w:val="24"/>
        </w:rPr>
        <w:t>j</w:t>
      </w:r>
      <w:r>
        <w:rPr>
          <w:color w:val="2C5276"/>
          <w:spacing w:val="-1"/>
          <w:sz w:val="24"/>
          <w:szCs w:val="24"/>
        </w:rPr>
        <w:t>a</w:t>
      </w:r>
      <w:r>
        <w:rPr>
          <w:color w:val="2C5276"/>
          <w:sz w:val="24"/>
          <w:szCs w:val="24"/>
        </w:rPr>
        <w:t>a</w:t>
      </w:r>
      <w:r>
        <w:rPr>
          <w:color w:val="2C5276"/>
          <w:spacing w:val="54"/>
          <w:sz w:val="24"/>
          <w:szCs w:val="24"/>
        </w:rPr>
        <w:t xml:space="preserve"> </w:t>
      </w:r>
      <w:r>
        <w:rPr>
          <w:color w:val="2C5276"/>
          <w:sz w:val="24"/>
          <w:szCs w:val="24"/>
        </w:rPr>
        <w:t>n</w:t>
      </w:r>
      <w:r>
        <w:rPr>
          <w:color w:val="2C5276"/>
          <w:spacing w:val="1"/>
          <w:sz w:val="24"/>
          <w:szCs w:val="24"/>
        </w:rPr>
        <w:t>e</w:t>
      </w:r>
      <w:r>
        <w:rPr>
          <w:color w:val="2C5276"/>
          <w:spacing w:val="-1"/>
          <w:sz w:val="24"/>
          <w:szCs w:val="24"/>
        </w:rPr>
        <w:t>e</w:t>
      </w:r>
      <w:r>
        <w:rPr>
          <w:color w:val="2C5276"/>
          <w:spacing w:val="1"/>
          <w:sz w:val="24"/>
          <w:szCs w:val="24"/>
        </w:rPr>
        <w:t>m</w:t>
      </w:r>
      <w:r>
        <w:rPr>
          <w:color w:val="2C5276"/>
          <w:sz w:val="24"/>
          <w:szCs w:val="24"/>
        </w:rPr>
        <w:t>a</w:t>
      </w:r>
      <w:r>
        <w:rPr>
          <w:color w:val="2C5276"/>
          <w:spacing w:val="54"/>
          <w:sz w:val="24"/>
          <w:szCs w:val="24"/>
        </w:rPr>
        <w:t xml:space="preserve"> </w:t>
      </w:r>
      <w:r>
        <w:rPr>
          <w:color w:val="2C5276"/>
          <w:sz w:val="24"/>
          <w:szCs w:val="24"/>
        </w:rPr>
        <w:t>na k</w:t>
      </w:r>
      <w:r>
        <w:rPr>
          <w:color w:val="2C5276"/>
          <w:spacing w:val="-1"/>
          <w:sz w:val="24"/>
          <w:szCs w:val="24"/>
        </w:rPr>
        <w:t>we</w:t>
      </w:r>
      <w:r>
        <w:rPr>
          <w:color w:val="2C5276"/>
          <w:spacing w:val="1"/>
          <w:sz w:val="24"/>
          <w:szCs w:val="24"/>
        </w:rPr>
        <w:t>l</w:t>
      </w:r>
      <w:r>
        <w:rPr>
          <w:color w:val="2C5276"/>
          <w:sz w:val="24"/>
          <w:szCs w:val="24"/>
        </w:rPr>
        <w:t xml:space="preserve">i </w:t>
      </w:r>
      <w:r>
        <w:rPr>
          <w:color w:val="2C5276"/>
          <w:spacing w:val="-1"/>
          <w:sz w:val="24"/>
          <w:szCs w:val="24"/>
        </w:rPr>
        <w:t>(Y</w:t>
      </w:r>
      <w:r>
        <w:rPr>
          <w:color w:val="2C5276"/>
          <w:sz w:val="24"/>
          <w:szCs w:val="24"/>
        </w:rPr>
        <w:t>oh</w:t>
      </w:r>
      <w:r>
        <w:rPr>
          <w:color w:val="2C5276"/>
          <w:spacing w:val="-1"/>
          <w:sz w:val="24"/>
          <w:szCs w:val="24"/>
        </w:rPr>
        <w:t>a</w:t>
      </w:r>
      <w:r>
        <w:rPr>
          <w:color w:val="2C5276"/>
          <w:spacing w:val="2"/>
          <w:sz w:val="24"/>
          <w:szCs w:val="24"/>
        </w:rPr>
        <w:t>n</w:t>
      </w:r>
      <w:r>
        <w:rPr>
          <w:color w:val="2C5276"/>
          <w:sz w:val="24"/>
          <w:szCs w:val="24"/>
        </w:rPr>
        <w:t>a</w:t>
      </w:r>
      <w:r>
        <w:rPr>
          <w:color w:val="2C5276"/>
          <w:spacing w:val="-1"/>
          <w:sz w:val="24"/>
          <w:szCs w:val="24"/>
        </w:rPr>
        <w:t xml:space="preserve"> </w:t>
      </w:r>
      <w:r>
        <w:rPr>
          <w:color w:val="2C5276"/>
          <w:sz w:val="24"/>
          <w:szCs w:val="24"/>
        </w:rPr>
        <w:t>1</w:t>
      </w:r>
      <w:r>
        <w:rPr>
          <w:color w:val="2C5276"/>
          <w:spacing w:val="1"/>
          <w:sz w:val="24"/>
          <w:szCs w:val="24"/>
        </w:rPr>
        <w:t>:</w:t>
      </w:r>
      <w:r>
        <w:rPr>
          <w:color w:val="2C5276"/>
          <w:sz w:val="24"/>
          <w:szCs w:val="24"/>
        </w:rPr>
        <w:t>14</w:t>
      </w:r>
      <w:r>
        <w:rPr>
          <w:color w:val="2C5276"/>
          <w:spacing w:val="-1"/>
          <w:sz w:val="24"/>
          <w:szCs w:val="24"/>
        </w:rPr>
        <w:t>)</w:t>
      </w:r>
      <w:r>
        <w:rPr>
          <w:color w:val="2C5276"/>
          <w:sz w:val="24"/>
          <w:szCs w:val="24"/>
        </w:rPr>
        <w:t>.</w:t>
      </w:r>
    </w:p>
    <w:p w:rsidR="000A64D0" w:rsidRDefault="000A64D0" w:rsidP="00011F92">
      <w:pPr>
        <w:spacing w:before="16" w:line="260" w:lineRule="exact"/>
        <w:ind w:firstLine="720"/>
        <w:jc w:val="both"/>
        <w:rPr>
          <w:sz w:val="26"/>
          <w:szCs w:val="26"/>
        </w:rPr>
      </w:pPr>
    </w:p>
    <w:p w:rsidR="000A64D0" w:rsidRDefault="00A92DB8" w:rsidP="00011F92">
      <w:pPr>
        <w:ind w:firstLine="720"/>
        <w:jc w:val="both"/>
        <w:rPr>
          <w:sz w:val="24"/>
          <w:szCs w:val="24"/>
        </w:rPr>
      </w:pPr>
      <w:r>
        <w:rPr>
          <w:sz w:val="24"/>
          <w:szCs w:val="24"/>
        </w:rPr>
        <w:t>M</w:t>
      </w:r>
      <w:r>
        <w:rPr>
          <w:spacing w:val="-1"/>
          <w:sz w:val="24"/>
          <w:szCs w:val="24"/>
        </w:rPr>
        <w:t>a</w:t>
      </w:r>
      <w:r>
        <w:rPr>
          <w:sz w:val="24"/>
          <w:szCs w:val="24"/>
        </w:rPr>
        <w:t>n</w:t>
      </w:r>
      <w:r>
        <w:rPr>
          <w:spacing w:val="-1"/>
          <w:sz w:val="24"/>
          <w:szCs w:val="24"/>
        </w:rPr>
        <w:t>e</w:t>
      </w:r>
      <w:r>
        <w:rPr>
          <w:sz w:val="24"/>
          <w:szCs w:val="24"/>
        </w:rPr>
        <w:t>no</w:t>
      </w:r>
      <w:r>
        <w:rPr>
          <w:spacing w:val="1"/>
          <w:sz w:val="24"/>
          <w:szCs w:val="24"/>
        </w:rPr>
        <w:t xml:space="preserve"> “</w:t>
      </w:r>
      <w:r>
        <w:rPr>
          <w:spacing w:val="-1"/>
          <w:sz w:val="24"/>
          <w:szCs w:val="24"/>
        </w:rPr>
        <w:t>a</w:t>
      </w:r>
      <w:r>
        <w:rPr>
          <w:sz w:val="24"/>
          <w:szCs w:val="24"/>
        </w:rPr>
        <w:t>k</w:t>
      </w:r>
      <w:r>
        <w:rPr>
          <w:spacing w:val="-1"/>
          <w:sz w:val="24"/>
          <w:szCs w:val="24"/>
        </w:rPr>
        <w:t>a</w:t>
      </w:r>
      <w:r>
        <w:rPr>
          <w:spacing w:val="2"/>
          <w:sz w:val="24"/>
          <w:szCs w:val="24"/>
        </w:rPr>
        <w:t>k</w:t>
      </w:r>
      <w:r>
        <w:rPr>
          <w:spacing w:val="-1"/>
          <w:sz w:val="24"/>
          <w:szCs w:val="24"/>
        </w:rPr>
        <w:t>a</w:t>
      </w:r>
      <w:r>
        <w:rPr>
          <w:sz w:val="24"/>
          <w:szCs w:val="24"/>
        </w:rPr>
        <w:t xml:space="preserve">a </w:t>
      </w:r>
      <w:r>
        <w:rPr>
          <w:spacing w:val="2"/>
          <w:sz w:val="24"/>
          <w:szCs w:val="24"/>
        </w:rPr>
        <w:t>n</w:t>
      </w:r>
      <w:r>
        <w:rPr>
          <w:spacing w:val="-1"/>
          <w:sz w:val="24"/>
          <w:szCs w:val="24"/>
        </w:rPr>
        <w:t>a</w:t>
      </w:r>
      <w:r>
        <w:rPr>
          <w:sz w:val="24"/>
          <w:szCs w:val="24"/>
        </w:rPr>
        <w:t>si”</w:t>
      </w:r>
      <w:r>
        <w:rPr>
          <w:spacing w:val="5"/>
          <w:sz w:val="24"/>
          <w:szCs w:val="24"/>
        </w:rPr>
        <w:t xml:space="preserve"> </w:t>
      </w:r>
      <w:r>
        <w:rPr>
          <w:spacing w:val="-5"/>
          <w:sz w:val="24"/>
          <w:szCs w:val="24"/>
        </w:rPr>
        <w:t>y</w:t>
      </w:r>
      <w:r>
        <w:rPr>
          <w:spacing w:val="1"/>
          <w:sz w:val="24"/>
          <w:szCs w:val="24"/>
        </w:rPr>
        <w:t>a</w:t>
      </w:r>
      <w:r>
        <w:rPr>
          <w:sz w:val="24"/>
          <w:szCs w:val="24"/>
        </w:rPr>
        <w:t>n</w:t>
      </w:r>
      <w:r>
        <w:rPr>
          <w:spacing w:val="-1"/>
          <w:sz w:val="24"/>
          <w:szCs w:val="24"/>
        </w:rPr>
        <w:t>a</w:t>
      </w:r>
      <w:r>
        <w:rPr>
          <w:spacing w:val="1"/>
          <w:sz w:val="24"/>
          <w:szCs w:val="24"/>
        </w:rPr>
        <w:t>t</w:t>
      </w:r>
      <w:r>
        <w:rPr>
          <w:sz w:val="24"/>
          <w:szCs w:val="24"/>
        </w:rPr>
        <w:t>ok</w:t>
      </w:r>
      <w:r>
        <w:rPr>
          <w:spacing w:val="-1"/>
          <w:sz w:val="24"/>
          <w:szCs w:val="24"/>
        </w:rPr>
        <w:t>a</w:t>
      </w:r>
      <w:r>
        <w:rPr>
          <w:spacing w:val="2"/>
          <w:sz w:val="24"/>
          <w:szCs w:val="24"/>
        </w:rPr>
        <w:t>n</w:t>
      </w:r>
      <w:r>
        <w:rPr>
          <w:sz w:val="24"/>
          <w:szCs w:val="24"/>
        </w:rPr>
        <w:t>a na</w:t>
      </w:r>
      <w:r>
        <w:rPr>
          <w:spacing w:val="3"/>
          <w:sz w:val="24"/>
          <w:szCs w:val="24"/>
        </w:rPr>
        <w:t xml:space="preserve"> </w:t>
      </w:r>
      <w:r>
        <w:rPr>
          <w:sz w:val="24"/>
          <w:szCs w:val="24"/>
        </w:rPr>
        <w:t>n</w:t>
      </w:r>
      <w:r>
        <w:rPr>
          <w:spacing w:val="-1"/>
          <w:sz w:val="24"/>
          <w:szCs w:val="24"/>
        </w:rPr>
        <w:t>e</w:t>
      </w:r>
      <w:r>
        <w:rPr>
          <w:sz w:val="24"/>
          <w:szCs w:val="24"/>
        </w:rPr>
        <w:t>no</w:t>
      </w:r>
      <w:r>
        <w:rPr>
          <w:spacing w:val="4"/>
          <w:sz w:val="24"/>
          <w:szCs w:val="24"/>
        </w:rPr>
        <w:t xml:space="preserve"> </w:t>
      </w:r>
      <w:r>
        <w:rPr>
          <w:spacing w:val="1"/>
          <w:sz w:val="24"/>
          <w:szCs w:val="24"/>
        </w:rPr>
        <w:t>l</w:t>
      </w:r>
      <w:r>
        <w:rPr>
          <w:sz w:val="24"/>
          <w:szCs w:val="24"/>
        </w:rPr>
        <w:t xml:space="preserve">a </w:t>
      </w:r>
      <w:r>
        <w:rPr>
          <w:spacing w:val="-1"/>
          <w:sz w:val="24"/>
          <w:szCs w:val="24"/>
        </w:rPr>
        <w:t>K</w:t>
      </w:r>
      <w:r>
        <w:rPr>
          <w:spacing w:val="3"/>
          <w:sz w:val="24"/>
          <w:szCs w:val="24"/>
        </w:rPr>
        <w:t>i</w:t>
      </w:r>
      <w:r>
        <w:rPr>
          <w:spacing w:val="-5"/>
          <w:sz w:val="24"/>
          <w:szCs w:val="24"/>
        </w:rPr>
        <w:t>y</w:t>
      </w:r>
      <w:r>
        <w:rPr>
          <w:sz w:val="24"/>
          <w:szCs w:val="24"/>
        </w:rPr>
        <w:t>u</w:t>
      </w:r>
      <w:r>
        <w:rPr>
          <w:spacing w:val="2"/>
          <w:sz w:val="24"/>
          <w:szCs w:val="24"/>
        </w:rPr>
        <w:t>n</w:t>
      </w:r>
      <w:r>
        <w:rPr>
          <w:spacing w:val="-1"/>
          <w:sz w:val="24"/>
          <w:szCs w:val="24"/>
        </w:rPr>
        <w:t>a</w:t>
      </w:r>
      <w:r>
        <w:rPr>
          <w:sz w:val="24"/>
          <w:szCs w:val="24"/>
        </w:rPr>
        <w:t>ni</w:t>
      </w:r>
      <w:r>
        <w:rPr>
          <w:spacing w:val="2"/>
          <w:sz w:val="24"/>
          <w:szCs w:val="24"/>
        </w:rPr>
        <w:t xml:space="preserve"> </w:t>
      </w:r>
      <w:r>
        <w:rPr>
          <w:sz w:val="24"/>
          <w:szCs w:val="24"/>
        </w:rPr>
        <w:t>σ</w:t>
      </w:r>
      <w:r>
        <w:rPr>
          <w:spacing w:val="1"/>
          <w:sz w:val="24"/>
          <w:szCs w:val="24"/>
        </w:rPr>
        <w:t>κ</w:t>
      </w:r>
      <w:r>
        <w:rPr>
          <w:spacing w:val="-1"/>
          <w:sz w:val="24"/>
          <w:szCs w:val="24"/>
        </w:rPr>
        <w:t>η</w:t>
      </w:r>
      <w:r>
        <w:rPr>
          <w:sz w:val="24"/>
          <w:szCs w:val="24"/>
        </w:rPr>
        <w:t>νόω</w:t>
      </w:r>
      <w:r>
        <w:rPr>
          <w:spacing w:val="2"/>
          <w:sz w:val="24"/>
          <w:szCs w:val="24"/>
        </w:rPr>
        <w:t xml:space="preserve"> (</w:t>
      </w:r>
      <w:r>
        <w:rPr>
          <w:i/>
          <w:sz w:val="24"/>
          <w:szCs w:val="24"/>
        </w:rPr>
        <w:t>s</w:t>
      </w:r>
      <w:r>
        <w:rPr>
          <w:i/>
          <w:spacing w:val="-1"/>
          <w:sz w:val="24"/>
          <w:szCs w:val="24"/>
        </w:rPr>
        <w:t>ké</w:t>
      </w:r>
      <w:r>
        <w:rPr>
          <w:i/>
          <w:sz w:val="24"/>
          <w:szCs w:val="24"/>
        </w:rPr>
        <w:t>noó</w:t>
      </w:r>
      <w:r>
        <w:rPr>
          <w:spacing w:val="-1"/>
          <w:sz w:val="24"/>
          <w:szCs w:val="24"/>
        </w:rPr>
        <w:t xml:space="preserve">). </w:t>
      </w:r>
      <w:r>
        <w:rPr>
          <w:spacing w:val="1"/>
          <w:sz w:val="24"/>
          <w:szCs w:val="24"/>
        </w:rPr>
        <w:t>S</w:t>
      </w:r>
      <w:r>
        <w:rPr>
          <w:spacing w:val="-1"/>
          <w:sz w:val="24"/>
          <w:szCs w:val="24"/>
        </w:rPr>
        <w:t>e</w:t>
      </w:r>
      <w:r>
        <w:rPr>
          <w:sz w:val="24"/>
          <w:szCs w:val="24"/>
        </w:rPr>
        <w:t>p</w:t>
      </w:r>
      <w:r>
        <w:rPr>
          <w:spacing w:val="1"/>
          <w:sz w:val="24"/>
          <w:szCs w:val="24"/>
        </w:rPr>
        <w:t>t</w:t>
      </w:r>
      <w:r>
        <w:rPr>
          <w:sz w:val="24"/>
          <w:szCs w:val="24"/>
        </w:rPr>
        <w:t>u</w:t>
      </w:r>
      <w:r>
        <w:rPr>
          <w:spacing w:val="-1"/>
          <w:sz w:val="24"/>
          <w:szCs w:val="24"/>
        </w:rPr>
        <w:t>a</w:t>
      </w:r>
      <w:r>
        <w:rPr>
          <w:spacing w:val="-2"/>
          <w:sz w:val="24"/>
          <w:szCs w:val="24"/>
        </w:rPr>
        <w:t>g</w:t>
      </w:r>
      <w:r>
        <w:rPr>
          <w:spacing w:val="1"/>
          <w:sz w:val="24"/>
          <w:szCs w:val="24"/>
        </w:rPr>
        <w:t>i</w:t>
      </w:r>
      <w:r>
        <w:rPr>
          <w:sz w:val="24"/>
          <w:szCs w:val="24"/>
        </w:rPr>
        <w:t>n</w:t>
      </w:r>
      <w:r>
        <w:rPr>
          <w:spacing w:val="1"/>
          <w:sz w:val="24"/>
          <w:szCs w:val="24"/>
        </w:rPr>
        <w:t>t</w:t>
      </w:r>
      <w:r>
        <w:rPr>
          <w:sz w:val="24"/>
          <w:szCs w:val="24"/>
        </w:rPr>
        <w:t>,</w:t>
      </w:r>
      <w:r>
        <w:rPr>
          <w:spacing w:val="1"/>
          <w:sz w:val="24"/>
          <w:szCs w:val="24"/>
        </w:rPr>
        <w:t xml:space="preserve">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z w:val="24"/>
          <w:szCs w:val="24"/>
        </w:rPr>
        <w:t>la</w:t>
      </w:r>
      <w:r>
        <w:rPr>
          <w:spacing w:val="2"/>
          <w:sz w:val="24"/>
          <w:szCs w:val="24"/>
        </w:rPr>
        <w:t xml:space="preserve"> </w:t>
      </w:r>
      <w:r>
        <w:rPr>
          <w:spacing w:val="-1"/>
          <w:sz w:val="24"/>
          <w:szCs w:val="24"/>
        </w:rPr>
        <w:t>K</w:t>
      </w:r>
      <w:r>
        <w:rPr>
          <w:spacing w:val="1"/>
          <w:sz w:val="24"/>
          <w:szCs w:val="24"/>
        </w:rPr>
        <w:t>a</w:t>
      </w:r>
      <w:r>
        <w:rPr>
          <w:sz w:val="24"/>
          <w:szCs w:val="24"/>
        </w:rPr>
        <w:t xml:space="preserve">le la </w:t>
      </w:r>
      <w:r>
        <w:rPr>
          <w:spacing w:val="-1"/>
          <w:sz w:val="24"/>
          <w:szCs w:val="24"/>
        </w:rPr>
        <w:t>K</w:t>
      </w:r>
      <w:r>
        <w:rPr>
          <w:spacing w:val="5"/>
          <w:sz w:val="24"/>
          <w:szCs w:val="24"/>
        </w:rPr>
        <w:t>i</w:t>
      </w:r>
      <w:r>
        <w:rPr>
          <w:spacing w:val="-5"/>
          <w:sz w:val="24"/>
          <w:szCs w:val="24"/>
        </w:rPr>
        <w:t>y</w:t>
      </w:r>
      <w:r>
        <w:rPr>
          <w:sz w:val="24"/>
          <w:szCs w:val="24"/>
        </w:rPr>
        <w:t>un</w:t>
      </w:r>
      <w:r>
        <w:rPr>
          <w:spacing w:val="-1"/>
          <w:sz w:val="24"/>
          <w:szCs w:val="24"/>
        </w:rPr>
        <w:t>a</w:t>
      </w:r>
      <w:r>
        <w:rPr>
          <w:sz w:val="24"/>
          <w:szCs w:val="24"/>
        </w:rPr>
        <w:t>ni,</w:t>
      </w:r>
      <w:r>
        <w:rPr>
          <w:spacing w:val="1"/>
          <w:sz w:val="24"/>
          <w:szCs w:val="24"/>
        </w:rPr>
        <w:t xml:space="preserve"> </w:t>
      </w:r>
      <w:r>
        <w:rPr>
          <w:sz w:val="24"/>
          <w:szCs w:val="24"/>
        </w:rPr>
        <w:t>lilitumia n</w:t>
      </w:r>
      <w:r>
        <w:rPr>
          <w:spacing w:val="-1"/>
          <w:sz w:val="24"/>
          <w:szCs w:val="24"/>
        </w:rPr>
        <w:t>e</w:t>
      </w:r>
      <w:r>
        <w:rPr>
          <w:sz w:val="24"/>
          <w:szCs w:val="24"/>
        </w:rPr>
        <w:t>no</w:t>
      </w:r>
      <w:r>
        <w:rPr>
          <w:spacing w:val="1"/>
          <w:sz w:val="24"/>
          <w:szCs w:val="24"/>
        </w:rPr>
        <w:t xml:space="preserve"> </w:t>
      </w:r>
      <w:r>
        <w:rPr>
          <w:sz w:val="24"/>
          <w:szCs w:val="24"/>
        </w:rPr>
        <w:t>h</w:t>
      </w:r>
      <w:r>
        <w:rPr>
          <w:spacing w:val="1"/>
          <w:sz w:val="24"/>
          <w:szCs w:val="24"/>
        </w:rPr>
        <w:t>il</w:t>
      </w:r>
      <w:r>
        <w:rPr>
          <w:sz w:val="24"/>
          <w:szCs w:val="24"/>
        </w:rPr>
        <w:t>i</w:t>
      </w:r>
      <w:r>
        <w:rPr>
          <w:spacing w:val="1"/>
          <w:sz w:val="24"/>
          <w:szCs w:val="24"/>
        </w:rPr>
        <w:t xml:space="preserve"> </w:t>
      </w:r>
      <w:r>
        <w:rPr>
          <w:sz w:val="24"/>
          <w:szCs w:val="24"/>
        </w:rPr>
        <w:t>k</w:t>
      </w:r>
      <w:r>
        <w:rPr>
          <w:spacing w:val="-1"/>
          <w:sz w:val="24"/>
          <w:szCs w:val="24"/>
        </w:rPr>
        <w:t>we</w:t>
      </w:r>
      <w:r>
        <w:rPr>
          <w:spacing w:val="5"/>
          <w:sz w:val="24"/>
          <w:szCs w:val="24"/>
        </w:rPr>
        <w:t>n</w:t>
      </w:r>
      <w:r>
        <w:rPr>
          <w:spacing w:val="-5"/>
          <w:sz w:val="24"/>
          <w:szCs w:val="24"/>
        </w:rPr>
        <w:t>y</w:t>
      </w:r>
      <w:r>
        <w:rPr>
          <w:sz w:val="24"/>
          <w:szCs w:val="24"/>
        </w:rPr>
        <w:t>e</w:t>
      </w:r>
      <w:r>
        <w:rPr>
          <w:spacing w:val="2"/>
          <w:sz w:val="24"/>
          <w:szCs w:val="24"/>
        </w:rPr>
        <w:t xml:space="preserve"> </w:t>
      </w:r>
      <w:r>
        <w:rPr>
          <w:sz w:val="24"/>
          <w:szCs w:val="24"/>
        </w:rPr>
        <w:t>n</w:t>
      </w:r>
      <w:r>
        <w:rPr>
          <w:spacing w:val="-1"/>
          <w:sz w:val="24"/>
          <w:szCs w:val="24"/>
        </w:rPr>
        <w:t>e</w:t>
      </w:r>
      <w:r>
        <w:rPr>
          <w:sz w:val="24"/>
          <w:szCs w:val="24"/>
        </w:rPr>
        <w:t>no</w:t>
      </w:r>
      <w:r>
        <w:rPr>
          <w:spacing w:val="1"/>
          <w:sz w:val="24"/>
          <w:szCs w:val="24"/>
        </w:rPr>
        <w:t xml:space="preserve"> l</w:t>
      </w:r>
      <w:r>
        <w:rPr>
          <w:sz w:val="24"/>
          <w:szCs w:val="24"/>
        </w:rPr>
        <w:t>a</w:t>
      </w:r>
      <w:r>
        <w:rPr>
          <w:spacing w:val="2"/>
          <w:sz w:val="24"/>
          <w:szCs w:val="24"/>
        </w:rPr>
        <w:t xml:space="preserve"> </w:t>
      </w:r>
      <w:r>
        <w:rPr>
          <w:spacing w:val="-1"/>
          <w:sz w:val="24"/>
          <w:szCs w:val="24"/>
        </w:rPr>
        <w:t>K</w:t>
      </w:r>
      <w:r>
        <w:rPr>
          <w:spacing w:val="1"/>
          <w:sz w:val="24"/>
          <w:szCs w:val="24"/>
        </w:rPr>
        <w:t>i</w:t>
      </w:r>
      <w:r>
        <w:rPr>
          <w:spacing w:val="-1"/>
          <w:sz w:val="24"/>
          <w:szCs w:val="24"/>
        </w:rPr>
        <w:t>e</w:t>
      </w:r>
      <w:r>
        <w:rPr>
          <w:sz w:val="24"/>
          <w:szCs w:val="24"/>
        </w:rPr>
        <w:t>b</w:t>
      </w:r>
      <w:r>
        <w:rPr>
          <w:spacing w:val="-1"/>
          <w:sz w:val="24"/>
          <w:szCs w:val="24"/>
        </w:rPr>
        <w:t>ra</w:t>
      </w:r>
      <w:r>
        <w:rPr>
          <w:sz w:val="24"/>
          <w:szCs w:val="24"/>
        </w:rPr>
        <w:t>n</w:t>
      </w:r>
      <w:r>
        <w:rPr>
          <w:spacing w:val="3"/>
          <w:sz w:val="24"/>
          <w:szCs w:val="24"/>
        </w:rPr>
        <w:t>i</w:t>
      </w:r>
      <w:r>
        <w:rPr>
          <w:sz w:val="24"/>
          <w:szCs w:val="24"/>
        </w:rPr>
        <w:t xml:space="preserve">a </w:t>
      </w:r>
      <w:r>
        <w:rPr>
          <w:spacing w:val="1"/>
          <w:sz w:val="24"/>
          <w:szCs w:val="24"/>
        </w:rPr>
        <w:t>ן</w:t>
      </w:r>
      <w:r>
        <w:rPr>
          <w:spacing w:val="2"/>
          <w:sz w:val="24"/>
          <w:szCs w:val="24"/>
        </w:rPr>
        <w:t>כ</w:t>
      </w:r>
      <w:r>
        <w:rPr>
          <w:spacing w:val="-41"/>
          <w:sz w:val="24"/>
          <w:szCs w:val="24"/>
        </w:rPr>
        <w:t xml:space="preserve">ָשׁ </w:t>
      </w:r>
      <w:r>
        <w:rPr>
          <w:spacing w:val="-1"/>
          <w:sz w:val="24"/>
          <w:szCs w:val="24"/>
        </w:rPr>
        <w:t>(</w:t>
      </w:r>
      <w:r>
        <w:rPr>
          <w:i/>
          <w:sz w:val="24"/>
          <w:szCs w:val="24"/>
        </w:rPr>
        <w:t>shâ</w:t>
      </w:r>
      <w:r>
        <w:rPr>
          <w:sz w:val="24"/>
          <w:szCs w:val="24"/>
        </w:rPr>
        <w:t>k</w:t>
      </w:r>
      <w:r>
        <w:rPr>
          <w:spacing w:val="-1"/>
          <w:sz w:val="24"/>
          <w:szCs w:val="24"/>
        </w:rPr>
        <w:t>a</w:t>
      </w:r>
      <w:r>
        <w:rPr>
          <w:sz w:val="24"/>
          <w:szCs w:val="24"/>
        </w:rPr>
        <w:t xml:space="preserve">n) </w:t>
      </w:r>
      <w:r>
        <w:rPr>
          <w:spacing w:val="1"/>
          <w:sz w:val="24"/>
          <w:szCs w:val="24"/>
        </w:rPr>
        <w:t>li</w:t>
      </w:r>
      <w:r>
        <w:rPr>
          <w:sz w:val="24"/>
          <w:szCs w:val="24"/>
        </w:rPr>
        <w:t>n</w:t>
      </w:r>
      <w:r>
        <w:rPr>
          <w:spacing w:val="-1"/>
          <w:sz w:val="24"/>
          <w:szCs w:val="24"/>
        </w:rPr>
        <w:t>a</w:t>
      </w:r>
      <w:r>
        <w:rPr>
          <w:spacing w:val="1"/>
          <w:sz w:val="24"/>
          <w:szCs w:val="24"/>
        </w:rPr>
        <w:t>l</w:t>
      </w:r>
      <w:r>
        <w:rPr>
          <w:sz w:val="24"/>
          <w:szCs w:val="24"/>
        </w:rPr>
        <w:t>oon</w:t>
      </w:r>
      <w:r>
        <w:rPr>
          <w:spacing w:val="-1"/>
          <w:sz w:val="24"/>
          <w:szCs w:val="24"/>
        </w:rPr>
        <w:t>e</w:t>
      </w:r>
      <w:r>
        <w:rPr>
          <w:sz w:val="24"/>
          <w:szCs w:val="24"/>
        </w:rPr>
        <w:t>k</w:t>
      </w:r>
      <w:r>
        <w:rPr>
          <w:spacing w:val="-1"/>
          <w:sz w:val="24"/>
          <w:szCs w:val="24"/>
        </w:rPr>
        <w:t>a</w:t>
      </w:r>
      <w:r>
        <w:rPr>
          <w:sz w:val="24"/>
          <w:szCs w:val="24"/>
        </w:rPr>
        <w:t>na</w:t>
      </w:r>
      <w:r>
        <w:rPr>
          <w:spacing w:val="3"/>
          <w:sz w:val="24"/>
          <w:szCs w:val="24"/>
        </w:rPr>
        <w:t xml:space="preserve"> </w:t>
      </w:r>
      <w:r>
        <w:rPr>
          <w:sz w:val="24"/>
          <w:szCs w:val="24"/>
        </w:rPr>
        <w:t>k</w:t>
      </w:r>
      <w:r>
        <w:rPr>
          <w:spacing w:val="-1"/>
          <w:sz w:val="24"/>
          <w:szCs w:val="24"/>
        </w:rPr>
        <w:t>a</w:t>
      </w:r>
      <w:r>
        <w:rPr>
          <w:spacing w:val="1"/>
          <w:sz w:val="24"/>
          <w:szCs w:val="24"/>
        </w:rPr>
        <w:t>ti</w:t>
      </w:r>
      <w:r>
        <w:rPr>
          <w:sz w:val="24"/>
          <w:szCs w:val="24"/>
        </w:rPr>
        <w:t xml:space="preserve">ka </w:t>
      </w:r>
      <w:r>
        <w:rPr>
          <w:spacing w:val="-1"/>
          <w:sz w:val="24"/>
          <w:szCs w:val="24"/>
        </w:rPr>
        <w:t>K</w:t>
      </w:r>
      <w:r>
        <w:rPr>
          <w:sz w:val="24"/>
          <w:szCs w:val="24"/>
        </w:rPr>
        <w:t>u</w:t>
      </w:r>
      <w:r>
        <w:rPr>
          <w:spacing w:val="1"/>
          <w:sz w:val="24"/>
          <w:szCs w:val="24"/>
        </w:rPr>
        <w:t>t</w:t>
      </w:r>
      <w:r>
        <w:rPr>
          <w:sz w:val="24"/>
          <w:szCs w:val="24"/>
        </w:rPr>
        <w:t>oka k</w:t>
      </w:r>
      <w:r>
        <w:rPr>
          <w:spacing w:val="-1"/>
          <w:sz w:val="24"/>
          <w:szCs w:val="24"/>
        </w:rPr>
        <w:t>we</w:t>
      </w:r>
      <w:r>
        <w:rPr>
          <w:spacing w:val="5"/>
          <w:sz w:val="24"/>
          <w:szCs w:val="24"/>
        </w:rPr>
        <w:t>n</w:t>
      </w:r>
      <w:r>
        <w:rPr>
          <w:spacing w:val="-5"/>
          <w:sz w:val="24"/>
          <w:szCs w:val="24"/>
        </w:rPr>
        <w:t>y</w:t>
      </w:r>
      <w:r>
        <w:rPr>
          <w:sz w:val="24"/>
          <w:szCs w:val="24"/>
        </w:rPr>
        <w:t xml:space="preserve">e </w:t>
      </w:r>
      <w:r>
        <w:rPr>
          <w:spacing w:val="2"/>
          <w:sz w:val="24"/>
          <w:szCs w:val="24"/>
        </w:rPr>
        <w:t>u</w:t>
      </w:r>
      <w:r>
        <w:rPr>
          <w:spacing w:val="-1"/>
          <w:sz w:val="24"/>
          <w:szCs w:val="24"/>
        </w:rPr>
        <w:t>we</w:t>
      </w:r>
      <w:r>
        <w:rPr>
          <w:sz w:val="24"/>
          <w:szCs w:val="24"/>
        </w:rPr>
        <w:t>po</w:t>
      </w:r>
      <w:r>
        <w:rPr>
          <w:spacing w:val="1"/>
          <w:sz w:val="24"/>
          <w:szCs w:val="24"/>
        </w:rPr>
        <w:t xml:space="preserve"> </w:t>
      </w:r>
      <w:r>
        <w:rPr>
          <w:spacing w:val="-1"/>
          <w:sz w:val="24"/>
          <w:szCs w:val="24"/>
        </w:rPr>
        <w:t>w</w:t>
      </w:r>
      <w:r>
        <w:rPr>
          <w:sz w:val="24"/>
          <w:szCs w:val="24"/>
        </w:rPr>
        <w:t>a Mun</w:t>
      </w:r>
      <w:r>
        <w:rPr>
          <w:spacing w:val="-2"/>
          <w:sz w:val="24"/>
          <w:szCs w:val="24"/>
        </w:rPr>
        <w:t>g</w:t>
      </w:r>
      <w:r>
        <w:rPr>
          <w:sz w:val="24"/>
          <w:szCs w:val="24"/>
        </w:rPr>
        <w:t>u</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3"/>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ni</w:t>
      </w:r>
      <w:r>
        <w:rPr>
          <w:spacing w:val="4"/>
          <w:sz w:val="24"/>
          <w:szCs w:val="24"/>
        </w:rPr>
        <w:t xml:space="preserve"> </w:t>
      </w:r>
      <w:r>
        <w:rPr>
          <w:spacing w:val="-5"/>
          <w:sz w:val="24"/>
          <w:szCs w:val="24"/>
        </w:rPr>
        <w:t>y</w:t>
      </w:r>
      <w:r>
        <w:rPr>
          <w:spacing w:val="-1"/>
          <w:sz w:val="24"/>
          <w:szCs w:val="24"/>
        </w:rPr>
        <w:t>a</w:t>
      </w:r>
      <w:r>
        <w:rPr>
          <w:spacing w:val="2"/>
          <w:sz w:val="24"/>
          <w:szCs w:val="24"/>
        </w:rPr>
        <w:t>k</w:t>
      </w:r>
      <w:r>
        <w:rPr>
          <w:spacing w:val="-1"/>
          <w:sz w:val="24"/>
          <w:szCs w:val="24"/>
        </w:rPr>
        <w:t>e</w:t>
      </w:r>
      <w:r>
        <w:rPr>
          <w:sz w:val="24"/>
          <w:szCs w:val="24"/>
        </w:rPr>
        <w:t xml:space="preserve">.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24"/>
          <w:sz w:val="24"/>
          <w:szCs w:val="24"/>
        </w:rPr>
        <w:t xml:space="preserve"> </w:t>
      </w:r>
      <w:r>
        <w:rPr>
          <w:spacing w:val="1"/>
          <w:sz w:val="24"/>
          <w:szCs w:val="24"/>
        </w:rPr>
        <w:t>m</w:t>
      </w:r>
      <w:r>
        <w:rPr>
          <w:sz w:val="24"/>
          <w:szCs w:val="24"/>
        </w:rPr>
        <w:t>s</w:t>
      </w:r>
      <w:r>
        <w:rPr>
          <w:spacing w:val="1"/>
          <w:sz w:val="24"/>
          <w:szCs w:val="24"/>
        </w:rPr>
        <w:t>t</w:t>
      </w:r>
      <w:r>
        <w:rPr>
          <w:spacing w:val="-1"/>
          <w:sz w:val="24"/>
          <w:szCs w:val="24"/>
        </w:rPr>
        <w:t>ar</w:t>
      </w:r>
      <w:r>
        <w:rPr>
          <w:sz w:val="24"/>
          <w:szCs w:val="24"/>
        </w:rPr>
        <w:t>i</w:t>
      </w:r>
      <w:r>
        <w:rPr>
          <w:spacing w:val="25"/>
          <w:sz w:val="24"/>
          <w:szCs w:val="24"/>
        </w:rPr>
        <w:t xml:space="preserve"> </w:t>
      </w:r>
      <w:r>
        <w:rPr>
          <w:sz w:val="24"/>
          <w:szCs w:val="24"/>
        </w:rPr>
        <w:t>huu</w:t>
      </w:r>
      <w:r>
        <w:rPr>
          <w:spacing w:val="24"/>
          <w:sz w:val="24"/>
          <w:szCs w:val="24"/>
        </w:rPr>
        <w:t xml:space="preserve"> </w:t>
      </w:r>
      <w:r>
        <w:rPr>
          <w:sz w:val="24"/>
          <w:szCs w:val="24"/>
        </w:rPr>
        <w:t>un</w:t>
      </w:r>
      <w:r>
        <w:rPr>
          <w:spacing w:val="-1"/>
          <w:sz w:val="24"/>
          <w:szCs w:val="24"/>
        </w:rPr>
        <w:t>a</w:t>
      </w:r>
      <w:r>
        <w:rPr>
          <w:sz w:val="24"/>
          <w:szCs w:val="24"/>
        </w:rPr>
        <w:t>on</w:t>
      </w:r>
      <w:r>
        <w:rPr>
          <w:spacing w:val="-1"/>
          <w:sz w:val="24"/>
          <w:szCs w:val="24"/>
        </w:rPr>
        <w:t>e</w:t>
      </w:r>
      <w:r>
        <w:rPr>
          <w:sz w:val="24"/>
          <w:szCs w:val="24"/>
        </w:rPr>
        <w:t>sha</w:t>
      </w:r>
      <w:r>
        <w:rPr>
          <w:spacing w:val="23"/>
          <w:sz w:val="24"/>
          <w:szCs w:val="24"/>
        </w:rPr>
        <w:t xml:space="preserve"> </w:t>
      </w:r>
      <w:r>
        <w:rPr>
          <w:sz w:val="24"/>
          <w:szCs w:val="24"/>
        </w:rPr>
        <w:t>k</w:t>
      </w:r>
      <w:r>
        <w:rPr>
          <w:spacing w:val="-1"/>
          <w:sz w:val="24"/>
          <w:szCs w:val="24"/>
        </w:rPr>
        <w:t>wa</w:t>
      </w:r>
      <w:r>
        <w:rPr>
          <w:spacing w:val="1"/>
          <w:sz w:val="24"/>
          <w:szCs w:val="24"/>
        </w:rPr>
        <w:t>m</w:t>
      </w:r>
      <w:r>
        <w:rPr>
          <w:sz w:val="24"/>
          <w:szCs w:val="24"/>
        </w:rPr>
        <w:t>ba</w:t>
      </w:r>
      <w:r>
        <w:rPr>
          <w:spacing w:val="23"/>
          <w:sz w:val="24"/>
          <w:szCs w:val="24"/>
        </w:rPr>
        <w:t xml:space="preserve"> </w:t>
      </w:r>
      <w:r>
        <w:rPr>
          <w:sz w:val="24"/>
          <w:szCs w:val="24"/>
        </w:rPr>
        <w:t>u</w:t>
      </w:r>
      <w:r>
        <w:rPr>
          <w:spacing w:val="1"/>
          <w:sz w:val="24"/>
          <w:szCs w:val="24"/>
        </w:rPr>
        <w:t>m</w:t>
      </w:r>
      <w:r>
        <w:rPr>
          <w:spacing w:val="-1"/>
          <w:sz w:val="24"/>
          <w:szCs w:val="24"/>
        </w:rPr>
        <w:t>w</w:t>
      </w:r>
      <w:r>
        <w:rPr>
          <w:spacing w:val="1"/>
          <w:sz w:val="24"/>
          <w:szCs w:val="24"/>
        </w:rPr>
        <w:t>ili</w:t>
      </w:r>
      <w:r>
        <w:rPr>
          <w:sz w:val="24"/>
          <w:szCs w:val="24"/>
        </w:rPr>
        <w:t>sho</w:t>
      </w:r>
      <w:r>
        <w:rPr>
          <w:spacing w:val="24"/>
          <w:sz w:val="24"/>
          <w:szCs w:val="24"/>
        </w:rPr>
        <w:t xml:space="preserve"> </w:t>
      </w:r>
      <w:r>
        <w:rPr>
          <w:spacing w:val="-1"/>
          <w:sz w:val="24"/>
          <w:szCs w:val="24"/>
        </w:rPr>
        <w:t>w</w:t>
      </w:r>
      <w:r>
        <w:rPr>
          <w:sz w:val="24"/>
          <w:szCs w:val="24"/>
        </w:rPr>
        <w:t>a</w:t>
      </w:r>
      <w:r>
        <w:rPr>
          <w:spacing w:val="23"/>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24"/>
          <w:sz w:val="24"/>
          <w:szCs w:val="24"/>
        </w:rPr>
        <w:t xml:space="preserve"> </w:t>
      </w:r>
      <w:r>
        <w:rPr>
          <w:sz w:val="24"/>
          <w:szCs w:val="24"/>
        </w:rPr>
        <w:t>u</w:t>
      </w:r>
      <w:r>
        <w:rPr>
          <w:spacing w:val="1"/>
          <w:sz w:val="24"/>
          <w:szCs w:val="24"/>
        </w:rPr>
        <w:t>l</w:t>
      </w:r>
      <w:r>
        <w:rPr>
          <w:sz w:val="24"/>
          <w:szCs w:val="24"/>
        </w:rPr>
        <w:t>iku</w:t>
      </w:r>
      <w:r>
        <w:rPr>
          <w:spacing w:val="-1"/>
          <w:sz w:val="24"/>
          <w:szCs w:val="24"/>
        </w:rPr>
        <w:t>w</w:t>
      </w:r>
      <w:r>
        <w:rPr>
          <w:sz w:val="24"/>
          <w:szCs w:val="24"/>
        </w:rPr>
        <w:t>a</w:t>
      </w:r>
      <w:r>
        <w:rPr>
          <w:spacing w:val="23"/>
          <w:sz w:val="24"/>
          <w:szCs w:val="24"/>
        </w:rPr>
        <w:t xml:space="preserve"> </w:t>
      </w:r>
      <w:r>
        <w:rPr>
          <w:sz w:val="24"/>
          <w:szCs w:val="24"/>
        </w:rPr>
        <w:t>u</w:t>
      </w:r>
      <w:r>
        <w:rPr>
          <w:spacing w:val="-1"/>
          <w:sz w:val="24"/>
          <w:szCs w:val="24"/>
        </w:rPr>
        <w:t>we</w:t>
      </w:r>
      <w:r>
        <w:rPr>
          <w:sz w:val="24"/>
          <w:szCs w:val="24"/>
        </w:rPr>
        <w:t>po</w:t>
      </w:r>
      <w:r>
        <w:rPr>
          <w:spacing w:val="24"/>
          <w:sz w:val="24"/>
          <w:szCs w:val="24"/>
        </w:rPr>
        <w:t xml:space="preserve"> </w:t>
      </w:r>
      <w:r>
        <w:rPr>
          <w:spacing w:val="-1"/>
          <w:sz w:val="24"/>
          <w:szCs w:val="24"/>
        </w:rPr>
        <w:t>w</w:t>
      </w:r>
      <w:r>
        <w:rPr>
          <w:sz w:val="24"/>
          <w:szCs w:val="24"/>
        </w:rPr>
        <w:t>a</w:t>
      </w:r>
      <w:r>
        <w:rPr>
          <w:spacing w:val="23"/>
          <w:sz w:val="24"/>
          <w:szCs w:val="24"/>
        </w:rPr>
        <w:t xml:space="preserve"> </w:t>
      </w:r>
      <w:r>
        <w:rPr>
          <w:sz w:val="24"/>
          <w:szCs w:val="24"/>
        </w:rPr>
        <w:t>Mun</w:t>
      </w:r>
      <w:r>
        <w:rPr>
          <w:spacing w:val="-2"/>
          <w:sz w:val="24"/>
          <w:szCs w:val="24"/>
        </w:rPr>
        <w:t>g</w:t>
      </w:r>
      <w:r>
        <w:rPr>
          <w:sz w:val="24"/>
          <w:szCs w:val="24"/>
        </w:rPr>
        <w:t>u na</w:t>
      </w:r>
      <w:r>
        <w:rPr>
          <w:spacing w:val="-1"/>
          <w:sz w:val="24"/>
          <w:szCs w:val="24"/>
        </w:rPr>
        <w:t xml:space="preserve"> wa</w:t>
      </w:r>
      <w:r>
        <w:rPr>
          <w:spacing w:val="1"/>
          <w:sz w:val="24"/>
          <w:szCs w:val="24"/>
        </w:rPr>
        <w:t>t</w:t>
      </w:r>
      <w:r>
        <w:rPr>
          <w:sz w:val="24"/>
          <w:szCs w:val="24"/>
        </w:rPr>
        <w:t xml:space="preserve">u </w:t>
      </w:r>
      <w:r>
        <w:rPr>
          <w:spacing w:val="-1"/>
          <w:sz w:val="24"/>
          <w:szCs w:val="24"/>
        </w:rPr>
        <w:t>wa</w:t>
      </w:r>
      <w:r>
        <w:rPr>
          <w:spacing w:val="2"/>
          <w:sz w:val="24"/>
          <w:szCs w:val="24"/>
        </w:rPr>
        <w:t>k</w:t>
      </w:r>
      <w:r>
        <w:rPr>
          <w:sz w:val="24"/>
          <w:szCs w:val="24"/>
        </w:rPr>
        <w:t>e</w:t>
      </w:r>
      <w:r>
        <w:rPr>
          <w:spacing w:val="-1"/>
          <w:sz w:val="24"/>
          <w:szCs w:val="24"/>
        </w:rPr>
        <w:t xml:space="preserve"> a</w:t>
      </w:r>
      <w:r>
        <w:rPr>
          <w:sz w:val="24"/>
          <w:szCs w:val="24"/>
        </w:rPr>
        <w:t>k</w:t>
      </w:r>
      <w:r>
        <w:rPr>
          <w:spacing w:val="1"/>
          <w:sz w:val="24"/>
          <w:szCs w:val="24"/>
        </w:rPr>
        <w:t>i</w:t>
      </w:r>
      <w:r>
        <w:rPr>
          <w:spacing w:val="2"/>
          <w:sz w:val="24"/>
          <w:szCs w:val="24"/>
        </w:rPr>
        <w:t>w</w:t>
      </w:r>
      <w:r>
        <w:rPr>
          <w:spacing w:val="-1"/>
          <w:sz w:val="24"/>
          <w:szCs w:val="24"/>
        </w:rPr>
        <w:t>a</w:t>
      </w:r>
      <w:r>
        <w:rPr>
          <w:sz w:val="24"/>
          <w:szCs w:val="24"/>
        </w:rPr>
        <w:t>o</w:t>
      </w:r>
      <w:r>
        <w:rPr>
          <w:spacing w:val="2"/>
          <w:sz w:val="24"/>
          <w:szCs w:val="24"/>
        </w:rPr>
        <w:t>n</w:t>
      </w:r>
      <w:r>
        <w:rPr>
          <w:spacing w:val="-2"/>
          <w:sz w:val="24"/>
          <w:szCs w:val="24"/>
        </w:rPr>
        <w:t>g</w:t>
      </w:r>
      <w:r>
        <w:rPr>
          <w:spacing w:val="2"/>
          <w:sz w:val="24"/>
          <w:szCs w:val="24"/>
        </w:rPr>
        <w:t>o</w:t>
      </w:r>
      <w:r>
        <w:rPr>
          <w:spacing w:val="1"/>
          <w:sz w:val="24"/>
          <w:szCs w:val="24"/>
        </w:rPr>
        <w:t>z</w:t>
      </w:r>
      <w:r>
        <w:rPr>
          <w:sz w:val="24"/>
          <w:szCs w:val="24"/>
        </w:rPr>
        <w:t>a</w:t>
      </w:r>
      <w:r>
        <w:rPr>
          <w:spacing w:val="-1"/>
          <w:sz w:val="24"/>
          <w:szCs w:val="24"/>
        </w:rPr>
        <w:t xml:space="preserve"> </w:t>
      </w:r>
      <w:r>
        <w:rPr>
          <w:sz w:val="24"/>
          <w:szCs w:val="24"/>
        </w:rPr>
        <w:t>kup</w:t>
      </w:r>
      <w:r>
        <w:rPr>
          <w:spacing w:val="-1"/>
          <w:sz w:val="24"/>
          <w:szCs w:val="24"/>
        </w:rPr>
        <w:t>a</w:t>
      </w:r>
      <w:r>
        <w:rPr>
          <w:spacing w:val="1"/>
          <w:sz w:val="24"/>
          <w:szCs w:val="24"/>
        </w:rPr>
        <w:t>t</w:t>
      </w:r>
      <w:r>
        <w:rPr>
          <w:sz w:val="24"/>
          <w:szCs w:val="24"/>
        </w:rPr>
        <w:t>a</w:t>
      </w:r>
      <w:r>
        <w:rPr>
          <w:spacing w:val="-1"/>
          <w:sz w:val="24"/>
          <w:szCs w:val="24"/>
        </w:rPr>
        <w:t xml:space="preserve"> </w:t>
      </w:r>
      <w:r>
        <w:rPr>
          <w:sz w:val="24"/>
          <w:szCs w:val="24"/>
        </w:rPr>
        <w:t>ush</w:t>
      </w:r>
      <w:r>
        <w:rPr>
          <w:spacing w:val="1"/>
          <w:sz w:val="24"/>
          <w:szCs w:val="24"/>
        </w:rPr>
        <w:t>i</w:t>
      </w:r>
      <w:r>
        <w:rPr>
          <w:sz w:val="24"/>
          <w:szCs w:val="24"/>
        </w:rPr>
        <w:t>nd</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Kw</w:t>
      </w:r>
      <w:r>
        <w:rPr>
          <w:sz w:val="24"/>
          <w:szCs w:val="24"/>
        </w:rPr>
        <w:t>a kuo</w:t>
      </w:r>
      <w:r>
        <w:rPr>
          <w:spacing w:val="2"/>
          <w:sz w:val="24"/>
          <w:szCs w:val="24"/>
        </w:rPr>
        <w:t>n</w:t>
      </w:r>
      <w:r>
        <w:rPr>
          <w:spacing w:val="-2"/>
          <w:sz w:val="24"/>
          <w:szCs w:val="24"/>
        </w:rPr>
        <w:t>g</w:t>
      </w:r>
      <w:r>
        <w:rPr>
          <w:spacing w:val="-1"/>
          <w:sz w:val="24"/>
          <w:szCs w:val="24"/>
        </w:rPr>
        <w:t>e</w:t>
      </w:r>
      <w:r>
        <w:rPr>
          <w:spacing w:val="2"/>
          <w:sz w:val="24"/>
          <w:szCs w:val="24"/>
        </w:rPr>
        <w:t>z</w:t>
      </w:r>
      <w:r>
        <w:rPr>
          <w:spacing w:val="1"/>
          <w:sz w:val="24"/>
          <w:szCs w:val="24"/>
        </w:rPr>
        <w:t>e</w:t>
      </w:r>
      <w:r>
        <w:rPr>
          <w:spacing w:val="-1"/>
          <w:sz w:val="24"/>
          <w:szCs w:val="24"/>
        </w:rPr>
        <w:t>a</w:t>
      </w:r>
      <w:r>
        <w:rPr>
          <w:sz w:val="24"/>
          <w:szCs w:val="24"/>
        </w:rPr>
        <w:t>,</w:t>
      </w:r>
      <w:r>
        <w:rPr>
          <w:spacing w:val="1"/>
          <w:sz w:val="24"/>
          <w:szCs w:val="24"/>
        </w:rPr>
        <w:t xml:space="preserve"> </w:t>
      </w:r>
      <w:r>
        <w:rPr>
          <w:sz w:val="24"/>
          <w:szCs w:val="24"/>
        </w:rPr>
        <w:t>v</w:t>
      </w:r>
      <w:r>
        <w:rPr>
          <w:spacing w:val="1"/>
          <w:sz w:val="24"/>
          <w:szCs w:val="24"/>
        </w:rPr>
        <w:t>i</w:t>
      </w:r>
      <w:r>
        <w:rPr>
          <w:spacing w:val="-1"/>
          <w:sz w:val="24"/>
          <w:szCs w:val="24"/>
        </w:rPr>
        <w:t>f</w:t>
      </w:r>
      <w:r>
        <w:rPr>
          <w:sz w:val="24"/>
          <w:szCs w:val="24"/>
        </w:rPr>
        <w:t>u</w:t>
      </w:r>
      <w:r>
        <w:rPr>
          <w:spacing w:val="2"/>
          <w:sz w:val="24"/>
          <w:szCs w:val="24"/>
        </w:rPr>
        <w:t>n</w:t>
      </w:r>
      <w:r>
        <w:rPr>
          <w:sz w:val="24"/>
          <w:szCs w:val="24"/>
        </w:rPr>
        <w:t>gu</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 v</w:t>
      </w:r>
      <w:r>
        <w:rPr>
          <w:spacing w:val="1"/>
          <w:sz w:val="24"/>
          <w:szCs w:val="24"/>
        </w:rPr>
        <w:t>il</w:t>
      </w:r>
      <w:r>
        <w:rPr>
          <w:sz w:val="24"/>
          <w:szCs w:val="24"/>
        </w:rPr>
        <w:t>e M</w:t>
      </w:r>
      <w:r>
        <w:rPr>
          <w:spacing w:val="-1"/>
          <w:sz w:val="24"/>
          <w:szCs w:val="24"/>
        </w:rPr>
        <w:t>a</w:t>
      </w:r>
      <w:r>
        <w:rPr>
          <w:spacing w:val="1"/>
          <w:sz w:val="24"/>
          <w:szCs w:val="24"/>
        </w:rPr>
        <w:t>t</w:t>
      </w:r>
      <w:r>
        <w:rPr>
          <w:spacing w:val="-1"/>
          <w:sz w:val="24"/>
          <w:szCs w:val="24"/>
        </w:rPr>
        <w:t>e</w:t>
      </w:r>
      <w:r>
        <w:rPr>
          <w:sz w:val="24"/>
          <w:szCs w:val="24"/>
        </w:rPr>
        <w:t>ndo</w:t>
      </w:r>
      <w:r>
        <w:rPr>
          <w:spacing w:val="4"/>
          <w:sz w:val="24"/>
          <w:szCs w:val="24"/>
        </w:rPr>
        <w:t xml:space="preserve"> </w:t>
      </w:r>
      <w:r>
        <w:rPr>
          <w:sz w:val="24"/>
          <w:szCs w:val="24"/>
        </w:rPr>
        <w:t>2</w:t>
      </w:r>
      <w:r>
        <w:rPr>
          <w:spacing w:val="1"/>
          <w:sz w:val="24"/>
          <w:szCs w:val="24"/>
        </w:rPr>
        <w:t>:</w:t>
      </w:r>
      <w:r>
        <w:rPr>
          <w:sz w:val="24"/>
          <w:szCs w:val="24"/>
        </w:rPr>
        <w:t>17</w:t>
      </w:r>
      <w:r>
        <w:rPr>
          <w:spacing w:val="1"/>
          <w:sz w:val="24"/>
          <w:szCs w:val="24"/>
        </w:rPr>
        <w:t xml:space="preserve"> </w:t>
      </w:r>
      <w:r>
        <w:rPr>
          <w:sz w:val="24"/>
          <w:szCs w:val="24"/>
        </w:rPr>
        <w:t xml:space="preserve">na </w:t>
      </w:r>
      <w:r>
        <w:rPr>
          <w:spacing w:val="1"/>
          <w:sz w:val="24"/>
          <w:szCs w:val="24"/>
        </w:rPr>
        <w:t>W</w:t>
      </w:r>
      <w:r>
        <w:rPr>
          <w:spacing w:val="-1"/>
          <w:sz w:val="24"/>
          <w:szCs w:val="24"/>
        </w:rPr>
        <w:t>ar</w:t>
      </w:r>
      <w:r>
        <w:rPr>
          <w:sz w:val="24"/>
          <w:szCs w:val="24"/>
        </w:rPr>
        <w:t>u</w:t>
      </w:r>
      <w:r>
        <w:rPr>
          <w:spacing w:val="1"/>
          <w:sz w:val="24"/>
          <w:szCs w:val="24"/>
        </w:rPr>
        <w:t>m</w:t>
      </w:r>
      <w:r>
        <w:rPr>
          <w:sz w:val="24"/>
          <w:szCs w:val="24"/>
        </w:rPr>
        <w:t>i</w:t>
      </w:r>
      <w:r>
        <w:rPr>
          <w:spacing w:val="2"/>
          <w:sz w:val="24"/>
          <w:szCs w:val="24"/>
        </w:rPr>
        <w:t xml:space="preserve"> </w:t>
      </w:r>
      <w:r>
        <w:rPr>
          <w:sz w:val="24"/>
          <w:szCs w:val="24"/>
        </w:rPr>
        <w:t>5</w:t>
      </w:r>
      <w:r>
        <w:rPr>
          <w:spacing w:val="1"/>
          <w:sz w:val="24"/>
          <w:szCs w:val="24"/>
        </w:rPr>
        <w:t>:</w:t>
      </w:r>
      <w:r>
        <w:rPr>
          <w:sz w:val="24"/>
          <w:szCs w:val="24"/>
        </w:rPr>
        <w:t>5</w:t>
      </w:r>
      <w:r>
        <w:rPr>
          <w:spacing w:val="1"/>
          <w:sz w:val="24"/>
          <w:szCs w:val="24"/>
        </w:rPr>
        <w:t xml:space="preserve"> </w:t>
      </w:r>
      <w:r>
        <w:rPr>
          <w:sz w:val="24"/>
          <w:szCs w:val="24"/>
        </w:rPr>
        <w:t>v</w:t>
      </w:r>
      <w:r>
        <w:rPr>
          <w:spacing w:val="1"/>
          <w:sz w:val="24"/>
          <w:szCs w:val="24"/>
        </w:rPr>
        <w:t>i</w:t>
      </w:r>
      <w:r>
        <w:rPr>
          <w:sz w:val="24"/>
          <w:szCs w:val="24"/>
        </w:rPr>
        <w:t>n</w:t>
      </w:r>
      <w:r>
        <w:rPr>
          <w:spacing w:val="-1"/>
          <w:sz w:val="24"/>
          <w:szCs w:val="24"/>
        </w:rPr>
        <w:t>a</w:t>
      </w:r>
      <w:r>
        <w:rPr>
          <w:spacing w:val="2"/>
          <w:sz w:val="24"/>
          <w:szCs w:val="24"/>
        </w:rPr>
        <w:t>f</w:t>
      </w:r>
      <w:r>
        <w:rPr>
          <w:sz w:val="24"/>
          <w:szCs w:val="24"/>
        </w:rPr>
        <w:t>und</w:t>
      </w:r>
      <w:r>
        <w:rPr>
          <w:spacing w:val="1"/>
          <w:sz w:val="24"/>
          <w:szCs w:val="24"/>
        </w:rPr>
        <w:t>i</w:t>
      </w:r>
      <w:r>
        <w:rPr>
          <w:sz w:val="24"/>
          <w:szCs w:val="24"/>
        </w:rPr>
        <w:t>sha k</w:t>
      </w:r>
      <w:r>
        <w:rPr>
          <w:spacing w:val="-1"/>
          <w:sz w:val="24"/>
          <w:szCs w:val="24"/>
        </w:rPr>
        <w:t>wa</w:t>
      </w:r>
      <w:r>
        <w:rPr>
          <w:spacing w:val="1"/>
          <w:sz w:val="24"/>
          <w:szCs w:val="24"/>
        </w:rPr>
        <w:t>m</w:t>
      </w:r>
      <w:r>
        <w:rPr>
          <w:sz w:val="24"/>
          <w:szCs w:val="24"/>
        </w:rPr>
        <w:t xml:space="preserve">ba </w:t>
      </w:r>
      <w:r>
        <w:rPr>
          <w:spacing w:val="-1"/>
          <w:sz w:val="24"/>
          <w:szCs w:val="24"/>
        </w:rPr>
        <w:t>Ye</w:t>
      </w:r>
      <w:r>
        <w:rPr>
          <w:sz w:val="24"/>
          <w:szCs w:val="24"/>
        </w:rPr>
        <w:t>su</w:t>
      </w:r>
      <w:r>
        <w:rPr>
          <w:spacing w:val="4"/>
          <w:sz w:val="24"/>
          <w:szCs w:val="24"/>
        </w:rPr>
        <w:t xml:space="preserve"> </w:t>
      </w:r>
      <w:r>
        <w:rPr>
          <w:spacing w:val="-1"/>
          <w:sz w:val="24"/>
          <w:szCs w:val="24"/>
        </w:rPr>
        <w:t>a</w:t>
      </w:r>
      <w:r>
        <w:rPr>
          <w:spacing w:val="1"/>
          <w:sz w:val="24"/>
          <w:szCs w:val="24"/>
        </w:rPr>
        <w:t>li</w:t>
      </w:r>
      <w:r>
        <w:rPr>
          <w:sz w:val="24"/>
          <w:szCs w:val="24"/>
        </w:rPr>
        <w:t>pop</w:t>
      </w:r>
      <w:r>
        <w:rPr>
          <w:spacing w:val="-1"/>
          <w:sz w:val="24"/>
          <w:szCs w:val="24"/>
        </w:rPr>
        <w:t>a</w:t>
      </w:r>
      <w:r>
        <w:rPr>
          <w:sz w:val="24"/>
          <w:szCs w:val="24"/>
        </w:rPr>
        <w:t>n</w:t>
      </w:r>
      <w:r>
        <w:rPr>
          <w:spacing w:val="2"/>
          <w:sz w:val="24"/>
          <w:szCs w:val="24"/>
        </w:rPr>
        <w:t>d</w:t>
      </w:r>
      <w:r>
        <w:rPr>
          <w:sz w:val="24"/>
          <w:szCs w:val="24"/>
        </w:rPr>
        <w:t xml:space="preserve">a </w:t>
      </w:r>
      <w:r>
        <w:rPr>
          <w:spacing w:val="1"/>
          <w:sz w:val="24"/>
          <w:szCs w:val="24"/>
        </w:rPr>
        <w:t>m</w:t>
      </w:r>
      <w:r>
        <w:rPr>
          <w:sz w:val="24"/>
          <w:szCs w:val="24"/>
        </w:rPr>
        <w:t>b</w:t>
      </w:r>
      <w:r>
        <w:rPr>
          <w:spacing w:val="1"/>
          <w:sz w:val="24"/>
          <w:szCs w:val="24"/>
        </w:rPr>
        <w:t>i</w:t>
      </w:r>
      <w:r>
        <w:rPr>
          <w:sz w:val="24"/>
          <w:szCs w:val="24"/>
        </w:rPr>
        <w:t>n</w:t>
      </w:r>
      <w:r>
        <w:rPr>
          <w:spacing w:val="-2"/>
          <w:sz w:val="24"/>
          <w:szCs w:val="24"/>
        </w:rPr>
        <w:t>g</w:t>
      </w:r>
      <w:r>
        <w:rPr>
          <w:sz w:val="24"/>
          <w:szCs w:val="24"/>
        </w:rPr>
        <w:t>un</w:t>
      </w:r>
      <w:r>
        <w:rPr>
          <w:spacing w:val="1"/>
          <w:sz w:val="24"/>
          <w:szCs w:val="24"/>
        </w:rPr>
        <w:t>i</w:t>
      </w:r>
      <w:r>
        <w:rPr>
          <w:sz w:val="24"/>
          <w:szCs w:val="24"/>
        </w:rPr>
        <w:t>,</w:t>
      </w:r>
      <w:r>
        <w:rPr>
          <w:spacing w:val="1"/>
          <w:sz w:val="24"/>
          <w:szCs w:val="24"/>
        </w:rPr>
        <w:t xml:space="preserve"> </w:t>
      </w:r>
      <w:r>
        <w:rPr>
          <w:spacing w:val="-1"/>
          <w:sz w:val="24"/>
          <w:szCs w:val="24"/>
        </w:rPr>
        <w:t>a</w:t>
      </w:r>
      <w:r>
        <w:rPr>
          <w:spacing w:val="1"/>
          <w:sz w:val="24"/>
          <w:szCs w:val="24"/>
        </w:rPr>
        <w:t>limimi</w:t>
      </w:r>
      <w:r>
        <w:rPr>
          <w:sz w:val="24"/>
          <w:szCs w:val="24"/>
        </w:rPr>
        <w:t xml:space="preserve">na </w:t>
      </w:r>
      <w:r>
        <w:rPr>
          <w:spacing w:val="1"/>
          <w:sz w:val="24"/>
          <w:szCs w:val="24"/>
        </w:rPr>
        <w:t>R</w:t>
      </w:r>
      <w:r>
        <w:rPr>
          <w:sz w:val="24"/>
          <w:szCs w:val="24"/>
        </w:rPr>
        <w:t>oho</w:t>
      </w:r>
      <w:r>
        <w:rPr>
          <w:spacing w:val="1"/>
          <w:sz w:val="24"/>
          <w:szCs w:val="24"/>
        </w:rPr>
        <w:t xml:space="preserve"> </w:t>
      </w:r>
      <w:r>
        <w:rPr>
          <w:spacing w:val="-1"/>
          <w:sz w:val="24"/>
          <w:szCs w:val="24"/>
        </w:rPr>
        <w:t>wa</w:t>
      </w:r>
      <w:r>
        <w:rPr>
          <w:sz w:val="24"/>
          <w:szCs w:val="24"/>
        </w:rPr>
        <w:t xml:space="preserve">ke </w:t>
      </w:r>
      <w:r>
        <w:rPr>
          <w:spacing w:val="1"/>
          <w:sz w:val="24"/>
          <w:szCs w:val="24"/>
        </w:rPr>
        <w:t>j</w:t>
      </w:r>
      <w:r>
        <w:rPr>
          <w:sz w:val="24"/>
          <w:szCs w:val="24"/>
        </w:rPr>
        <w:t>uu</w:t>
      </w:r>
      <w:r>
        <w:rPr>
          <w:spacing w:val="4"/>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w</w:t>
      </w:r>
      <w:r>
        <w:rPr>
          <w:spacing w:val="1"/>
          <w:sz w:val="24"/>
          <w:szCs w:val="24"/>
        </w:rPr>
        <w:t>a</w:t>
      </w:r>
      <w:r>
        <w:rPr>
          <w:spacing w:val="-1"/>
          <w:sz w:val="24"/>
          <w:szCs w:val="24"/>
        </w:rPr>
        <w:t>f</w:t>
      </w:r>
      <w:r>
        <w:rPr>
          <w:spacing w:val="2"/>
          <w:sz w:val="24"/>
          <w:szCs w:val="24"/>
        </w:rPr>
        <w:t>u</w:t>
      </w:r>
      <w:r>
        <w:rPr>
          <w:spacing w:val="-1"/>
          <w:sz w:val="24"/>
          <w:szCs w:val="24"/>
        </w:rPr>
        <w:t>a</w:t>
      </w:r>
      <w:r>
        <w:rPr>
          <w:sz w:val="24"/>
          <w:szCs w:val="24"/>
        </w:rPr>
        <w:t>si</w:t>
      </w:r>
      <w:r>
        <w:rPr>
          <w:spacing w:val="2"/>
          <w:sz w:val="24"/>
          <w:szCs w:val="24"/>
        </w:rPr>
        <w:t xml:space="preserve"> </w:t>
      </w:r>
      <w:r>
        <w:rPr>
          <w:spacing w:val="-1"/>
          <w:sz w:val="24"/>
          <w:szCs w:val="24"/>
        </w:rPr>
        <w:t>w</w:t>
      </w:r>
      <w:r>
        <w:rPr>
          <w:sz w:val="24"/>
          <w:szCs w:val="24"/>
        </w:rPr>
        <w:t xml:space="preserve">a </w:t>
      </w:r>
      <w:r>
        <w:rPr>
          <w:spacing w:val="-1"/>
          <w:sz w:val="24"/>
          <w:szCs w:val="24"/>
        </w:rPr>
        <w:t>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H</w:t>
      </w:r>
      <w:r>
        <w:rPr>
          <w:spacing w:val="1"/>
          <w:sz w:val="24"/>
          <w:szCs w:val="24"/>
        </w:rPr>
        <w:t>i</w:t>
      </w:r>
      <w:r>
        <w:rPr>
          <w:spacing w:val="2"/>
          <w:sz w:val="24"/>
          <w:szCs w:val="24"/>
        </w:rPr>
        <w:t>v</w:t>
      </w:r>
      <w:r>
        <w:rPr>
          <w:spacing w:val="-5"/>
          <w:sz w:val="24"/>
          <w:szCs w:val="24"/>
        </w:rPr>
        <w:t>y</w:t>
      </w:r>
      <w:r>
        <w:rPr>
          <w:sz w:val="24"/>
          <w:szCs w:val="24"/>
        </w:rPr>
        <w:t>o,</w:t>
      </w:r>
      <w:r>
        <w:rPr>
          <w:spacing w:val="2"/>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m</w:t>
      </w:r>
      <w:r>
        <w:rPr>
          <w:spacing w:val="-1"/>
          <w:sz w:val="24"/>
          <w:szCs w:val="24"/>
        </w:rPr>
        <w:t>we</w:t>
      </w:r>
      <w:r>
        <w:rPr>
          <w:sz w:val="24"/>
          <w:szCs w:val="24"/>
        </w:rPr>
        <w:t>n</w:t>
      </w:r>
      <w:r>
        <w:rPr>
          <w:spacing w:val="2"/>
          <w:sz w:val="24"/>
          <w:szCs w:val="24"/>
        </w:rPr>
        <w:t>d</w:t>
      </w:r>
      <w:r>
        <w:rPr>
          <w:spacing w:val="-1"/>
          <w:sz w:val="24"/>
          <w:szCs w:val="24"/>
        </w:rPr>
        <w:t>e</w:t>
      </w:r>
      <w:r>
        <w:rPr>
          <w:spacing w:val="1"/>
          <w:sz w:val="24"/>
          <w:szCs w:val="24"/>
        </w:rPr>
        <w:t>lez</w:t>
      </w:r>
      <w:r>
        <w:rPr>
          <w:sz w:val="24"/>
          <w:szCs w:val="24"/>
        </w:rPr>
        <w:t>o</w:t>
      </w:r>
      <w:r>
        <w:rPr>
          <w:spacing w:val="2"/>
          <w:sz w:val="24"/>
          <w:szCs w:val="24"/>
        </w:rPr>
        <w:t xml:space="preserve"> </w:t>
      </w:r>
      <w:r>
        <w:rPr>
          <w:spacing w:val="-1"/>
          <w:sz w:val="24"/>
          <w:szCs w:val="24"/>
        </w:rPr>
        <w:t>w</w:t>
      </w:r>
      <w:r>
        <w:rPr>
          <w:sz w:val="24"/>
          <w:szCs w:val="24"/>
        </w:rPr>
        <w:t>o</w:t>
      </w:r>
      <w:r>
        <w:rPr>
          <w:spacing w:val="1"/>
          <w:sz w:val="24"/>
          <w:szCs w:val="24"/>
        </w:rPr>
        <w:t>t</w:t>
      </w:r>
      <w:r>
        <w:rPr>
          <w:sz w:val="24"/>
          <w:szCs w:val="24"/>
        </w:rPr>
        <w:t>e</w:t>
      </w:r>
      <w:r>
        <w:rPr>
          <w:spacing w:val="1"/>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u</w:t>
      </w:r>
      <w:r>
        <w:rPr>
          <w:spacing w:val="-1"/>
          <w:sz w:val="24"/>
          <w:szCs w:val="24"/>
        </w:rPr>
        <w:t>fa</w:t>
      </w:r>
      <w:r>
        <w:rPr>
          <w:spacing w:val="1"/>
          <w:sz w:val="24"/>
          <w:szCs w:val="24"/>
        </w:rPr>
        <w:t>lm</w:t>
      </w:r>
      <w:r>
        <w:rPr>
          <w:sz w:val="24"/>
          <w:szCs w:val="24"/>
        </w:rPr>
        <w:t>e</w:t>
      </w:r>
      <w:r>
        <w:rPr>
          <w:spacing w:val="1"/>
          <w:sz w:val="24"/>
          <w:szCs w:val="24"/>
        </w:rPr>
        <w:t xml:space="preserve"> </w:t>
      </w:r>
      <w:r>
        <w:rPr>
          <w:spacing w:val="-1"/>
          <w:sz w:val="24"/>
          <w:szCs w:val="24"/>
        </w:rPr>
        <w:t>w</w:t>
      </w:r>
      <w:r>
        <w:rPr>
          <w:sz w:val="24"/>
          <w:szCs w:val="24"/>
        </w:rPr>
        <w:t>a</w:t>
      </w:r>
      <w:r>
        <w:rPr>
          <w:spacing w:val="1"/>
          <w:sz w:val="24"/>
          <w:szCs w:val="24"/>
        </w:rPr>
        <w:t xml:space="preserve"> </w:t>
      </w:r>
      <w:r>
        <w:rPr>
          <w:spacing w:val="-1"/>
          <w:sz w:val="24"/>
          <w:szCs w:val="24"/>
        </w:rPr>
        <w:t>Kr</w:t>
      </w:r>
      <w:r>
        <w:rPr>
          <w:spacing w:val="1"/>
          <w:sz w:val="24"/>
          <w:szCs w:val="24"/>
        </w:rPr>
        <w:t>i</w:t>
      </w:r>
      <w:r>
        <w:rPr>
          <w:sz w:val="24"/>
          <w:szCs w:val="24"/>
        </w:rPr>
        <w:t>s</w:t>
      </w:r>
      <w:r>
        <w:rPr>
          <w:spacing w:val="1"/>
          <w:sz w:val="24"/>
          <w:szCs w:val="24"/>
        </w:rPr>
        <w:t>t</w:t>
      </w:r>
      <w:r>
        <w:rPr>
          <w:sz w:val="24"/>
          <w:szCs w:val="24"/>
        </w:rPr>
        <w:t>o,</w:t>
      </w:r>
      <w:r>
        <w:rPr>
          <w:spacing w:val="2"/>
          <w:sz w:val="24"/>
          <w:szCs w:val="24"/>
        </w:rPr>
        <w:t xml:space="preserve"> </w:t>
      </w:r>
      <w:r>
        <w:rPr>
          <w:spacing w:val="1"/>
          <w:sz w:val="24"/>
          <w:szCs w:val="24"/>
        </w:rPr>
        <w:t>R</w:t>
      </w:r>
      <w:r>
        <w:rPr>
          <w:sz w:val="24"/>
          <w:szCs w:val="24"/>
        </w:rPr>
        <w:t>oho</w:t>
      </w:r>
      <w:r>
        <w:rPr>
          <w:spacing w:val="2"/>
          <w:sz w:val="24"/>
          <w:szCs w:val="24"/>
        </w:rPr>
        <w:t xml:space="preserve"> </w:t>
      </w:r>
      <w:r>
        <w:rPr>
          <w:sz w:val="24"/>
          <w:szCs w:val="24"/>
        </w:rPr>
        <w:t>M</w:t>
      </w:r>
      <w:r>
        <w:rPr>
          <w:spacing w:val="1"/>
          <w:sz w:val="24"/>
          <w:szCs w:val="24"/>
        </w:rPr>
        <w:t>t</w:t>
      </w:r>
      <w:r>
        <w:rPr>
          <w:spacing w:val="-1"/>
          <w:sz w:val="24"/>
          <w:szCs w:val="24"/>
        </w:rPr>
        <w:t>a</w:t>
      </w:r>
      <w:r>
        <w:rPr>
          <w:sz w:val="24"/>
          <w:szCs w:val="24"/>
        </w:rPr>
        <w:t>k</w:t>
      </w:r>
      <w:r>
        <w:rPr>
          <w:spacing w:val="-1"/>
          <w:sz w:val="24"/>
          <w:szCs w:val="24"/>
        </w:rPr>
        <w:t>a</w:t>
      </w:r>
      <w:r>
        <w:rPr>
          <w:spacing w:val="1"/>
          <w:sz w:val="24"/>
          <w:szCs w:val="24"/>
        </w:rPr>
        <w:t>ti</w:t>
      </w:r>
      <w:r>
        <w:rPr>
          <w:spacing w:val="-1"/>
          <w:sz w:val="24"/>
          <w:szCs w:val="24"/>
        </w:rPr>
        <w:t>f</w:t>
      </w:r>
      <w:r>
        <w:rPr>
          <w:sz w:val="24"/>
          <w:szCs w:val="24"/>
        </w:rPr>
        <w:t>u huk</w:t>
      </w:r>
      <w:r>
        <w:rPr>
          <w:spacing w:val="-1"/>
          <w:sz w:val="24"/>
          <w:szCs w:val="24"/>
        </w:rPr>
        <w:t>a</w:t>
      </w:r>
      <w:r>
        <w:rPr>
          <w:sz w:val="24"/>
          <w:szCs w:val="24"/>
        </w:rPr>
        <w:t>a</w:t>
      </w:r>
      <w:r>
        <w:rPr>
          <w:spacing w:val="1"/>
          <w:sz w:val="24"/>
          <w:szCs w:val="24"/>
        </w:rPr>
        <w:t xml:space="preserve"> </w:t>
      </w:r>
      <w:r>
        <w:rPr>
          <w:sz w:val="24"/>
          <w:szCs w:val="24"/>
        </w:rPr>
        <w:t>nd</w:t>
      </w:r>
      <w:r>
        <w:rPr>
          <w:spacing w:val="-1"/>
          <w:sz w:val="24"/>
          <w:szCs w:val="24"/>
        </w:rPr>
        <w:t>a</w:t>
      </w:r>
      <w:r>
        <w:rPr>
          <w:sz w:val="24"/>
          <w:szCs w:val="24"/>
        </w:rPr>
        <w:t>ni</w:t>
      </w:r>
      <w:r>
        <w:rPr>
          <w:spacing w:val="5"/>
          <w:sz w:val="24"/>
          <w:szCs w:val="24"/>
        </w:rPr>
        <w:t xml:space="preserve"> </w:t>
      </w:r>
      <w:r>
        <w:rPr>
          <w:spacing w:val="-5"/>
          <w:sz w:val="24"/>
          <w:szCs w:val="24"/>
        </w:rPr>
        <w:t>y</w:t>
      </w:r>
      <w:r>
        <w:rPr>
          <w:sz w:val="24"/>
          <w:szCs w:val="24"/>
        </w:rPr>
        <w:t>a k</w:t>
      </w:r>
      <w:r>
        <w:rPr>
          <w:spacing w:val="-1"/>
          <w:sz w:val="24"/>
          <w:szCs w:val="24"/>
        </w:rPr>
        <w:t>a</w:t>
      </w:r>
      <w:r>
        <w:rPr>
          <w:sz w:val="24"/>
          <w:szCs w:val="24"/>
        </w:rPr>
        <w:t>n</w:t>
      </w:r>
      <w:r>
        <w:rPr>
          <w:spacing w:val="1"/>
          <w:sz w:val="24"/>
          <w:szCs w:val="24"/>
        </w:rPr>
        <w:t>i</w:t>
      </w:r>
      <w:r>
        <w:rPr>
          <w:sz w:val="24"/>
          <w:szCs w:val="24"/>
        </w:rPr>
        <w:t>sa</w:t>
      </w:r>
      <w:r>
        <w:rPr>
          <w:spacing w:val="42"/>
          <w:sz w:val="24"/>
          <w:szCs w:val="24"/>
        </w:rPr>
        <w:t xml:space="preserve"> </w:t>
      </w:r>
      <w:r>
        <w:rPr>
          <w:spacing w:val="1"/>
          <w:sz w:val="24"/>
          <w:szCs w:val="24"/>
        </w:rPr>
        <w:t>l</w:t>
      </w:r>
      <w:r>
        <w:rPr>
          <w:spacing w:val="-1"/>
          <w:sz w:val="24"/>
          <w:szCs w:val="24"/>
        </w:rPr>
        <w:t>a</w:t>
      </w:r>
      <w:r>
        <w:rPr>
          <w:sz w:val="24"/>
          <w:szCs w:val="24"/>
        </w:rPr>
        <w:t>k</w:t>
      </w:r>
      <w:r>
        <w:rPr>
          <w:spacing w:val="-1"/>
          <w:sz w:val="24"/>
          <w:szCs w:val="24"/>
        </w:rPr>
        <w:t>e</w:t>
      </w:r>
      <w:r>
        <w:rPr>
          <w:sz w:val="24"/>
          <w:szCs w:val="24"/>
        </w:rPr>
        <w:t>.</w:t>
      </w:r>
      <w:r>
        <w:rPr>
          <w:spacing w:val="43"/>
          <w:sz w:val="24"/>
          <w:szCs w:val="24"/>
        </w:rPr>
        <w:t xml:space="preserve"> </w:t>
      </w:r>
      <w:r>
        <w:rPr>
          <w:spacing w:val="-1"/>
          <w:sz w:val="24"/>
          <w:szCs w:val="24"/>
        </w:rPr>
        <w:t>Ka</w:t>
      </w:r>
      <w:r>
        <w:rPr>
          <w:spacing w:val="1"/>
          <w:sz w:val="24"/>
          <w:szCs w:val="24"/>
        </w:rPr>
        <w:t>m</w:t>
      </w:r>
      <w:r>
        <w:rPr>
          <w:sz w:val="24"/>
          <w:szCs w:val="24"/>
        </w:rPr>
        <w:t>a</w:t>
      </w:r>
      <w:r>
        <w:rPr>
          <w:spacing w:val="42"/>
          <w:sz w:val="24"/>
          <w:szCs w:val="24"/>
        </w:rPr>
        <w:t xml:space="preserve"> </w:t>
      </w:r>
      <w:r>
        <w:rPr>
          <w:sz w:val="24"/>
          <w:szCs w:val="24"/>
        </w:rPr>
        <w:t>v</w:t>
      </w:r>
      <w:r>
        <w:rPr>
          <w:spacing w:val="1"/>
          <w:sz w:val="24"/>
          <w:szCs w:val="24"/>
        </w:rPr>
        <w:t>il</w:t>
      </w:r>
      <w:r>
        <w:rPr>
          <w:sz w:val="24"/>
          <w:szCs w:val="24"/>
        </w:rPr>
        <w:t>e</w:t>
      </w:r>
      <w:r>
        <w:rPr>
          <w:spacing w:val="42"/>
          <w:sz w:val="24"/>
          <w:szCs w:val="24"/>
        </w:rPr>
        <w:t xml:space="preserve"> </w:t>
      </w:r>
      <w:r>
        <w:rPr>
          <w:sz w:val="24"/>
          <w:szCs w:val="24"/>
        </w:rPr>
        <w:t>Mun</w:t>
      </w:r>
      <w:r>
        <w:rPr>
          <w:spacing w:val="-2"/>
          <w:sz w:val="24"/>
          <w:szCs w:val="24"/>
        </w:rPr>
        <w:t>g</w:t>
      </w:r>
      <w:r>
        <w:rPr>
          <w:sz w:val="24"/>
          <w:szCs w:val="24"/>
        </w:rPr>
        <w:t>u</w:t>
      </w:r>
      <w:r>
        <w:rPr>
          <w:spacing w:val="43"/>
          <w:sz w:val="24"/>
          <w:szCs w:val="24"/>
        </w:rPr>
        <w:t xml:space="preserve"> </w:t>
      </w:r>
      <w:r>
        <w:rPr>
          <w:spacing w:val="-1"/>
          <w:sz w:val="24"/>
          <w:szCs w:val="24"/>
        </w:rPr>
        <w:t>a</w:t>
      </w:r>
      <w:r>
        <w:rPr>
          <w:spacing w:val="1"/>
          <w:sz w:val="24"/>
          <w:szCs w:val="24"/>
        </w:rPr>
        <w:t>li</w:t>
      </w:r>
      <w:r>
        <w:rPr>
          <w:spacing w:val="2"/>
          <w:sz w:val="24"/>
          <w:szCs w:val="24"/>
        </w:rPr>
        <w:t>v</w:t>
      </w:r>
      <w:r>
        <w:rPr>
          <w:spacing w:val="-5"/>
          <w:sz w:val="24"/>
          <w:szCs w:val="24"/>
        </w:rPr>
        <w:t>y</w:t>
      </w:r>
      <w:r>
        <w:rPr>
          <w:sz w:val="24"/>
          <w:szCs w:val="24"/>
        </w:rPr>
        <w:t>o</w:t>
      </w:r>
      <w:r>
        <w:rPr>
          <w:spacing w:val="3"/>
          <w:sz w:val="24"/>
          <w:szCs w:val="24"/>
        </w:rPr>
        <w:t>j</w:t>
      </w:r>
      <w:r>
        <w:rPr>
          <w:spacing w:val="-1"/>
          <w:sz w:val="24"/>
          <w:szCs w:val="24"/>
        </w:rPr>
        <w:t>a</w:t>
      </w:r>
      <w:r>
        <w:rPr>
          <w:spacing w:val="1"/>
          <w:sz w:val="24"/>
          <w:szCs w:val="24"/>
        </w:rPr>
        <w:t>z</w:t>
      </w:r>
      <w:r>
        <w:rPr>
          <w:sz w:val="24"/>
          <w:szCs w:val="24"/>
        </w:rPr>
        <w:t>a</w:t>
      </w:r>
      <w:r>
        <w:rPr>
          <w:spacing w:val="42"/>
          <w:sz w:val="24"/>
          <w:szCs w:val="24"/>
        </w:rPr>
        <w:t xml:space="preserve"> </w:t>
      </w:r>
      <w:r>
        <w:rPr>
          <w:spacing w:val="1"/>
          <w:sz w:val="24"/>
          <w:szCs w:val="24"/>
        </w:rPr>
        <w:t>m</w:t>
      </w:r>
      <w:r>
        <w:rPr>
          <w:spacing w:val="-1"/>
          <w:sz w:val="24"/>
          <w:szCs w:val="24"/>
        </w:rPr>
        <w:t>a</w:t>
      </w:r>
      <w:r>
        <w:rPr>
          <w:sz w:val="24"/>
          <w:szCs w:val="24"/>
        </w:rPr>
        <w:t>sk</w:t>
      </w:r>
      <w:r>
        <w:rPr>
          <w:spacing w:val="-1"/>
          <w:sz w:val="24"/>
          <w:szCs w:val="24"/>
        </w:rPr>
        <w:t>a</w:t>
      </w:r>
      <w:r>
        <w:rPr>
          <w:sz w:val="24"/>
          <w:szCs w:val="24"/>
        </w:rPr>
        <w:t>ni</w:t>
      </w:r>
      <w:r>
        <w:rPr>
          <w:spacing w:val="44"/>
          <w:sz w:val="24"/>
          <w:szCs w:val="24"/>
        </w:rPr>
        <w:t xml:space="preserve"> </w:t>
      </w:r>
      <w:r>
        <w:rPr>
          <w:sz w:val="24"/>
          <w:szCs w:val="24"/>
        </w:rPr>
        <w:t>k</w:t>
      </w:r>
      <w:r>
        <w:rPr>
          <w:spacing w:val="-1"/>
          <w:sz w:val="24"/>
          <w:szCs w:val="24"/>
        </w:rPr>
        <w:t>w</w:t>
      </w:r>
      <w:r>
        <w:rPr>
          <w:sz w:val="24"/>
          <w:szCs w:val="24"/>
        </w:rPr>
        <w:t>a</w:t>
      </w:r>
      <w:r>
        <w:rPr>
          <w:spacing w:val="42"/>
          <w:sz w:val="24"/>
          <w:szCs w:val="24"/>
        </w:rPr>
        <w:t xml:space="preserve"> </w:t>
      </w:r>
      <w:r>
        <w:rPr>
          <w:sz w:val="24"/>
          <w:szCs w:val="24"/>
        </w:rPr>
        <w:t>u</w:t>
      </w:r>
      <w:r>
        <w:rPr>
          <w:spacing w:val="-1"/>
          <w:sz w:val="24"/>
          <w:szCs w:val="24"/>
        </w:rPr>
        <w:t>we</w:t>
      </w:r>
      <w:r>
        <w:rPr>
          <w:sz w:val="24"/>
          <w:szCs w:val="24"/>
        </w:rPr>
        <w:t>po</w:t>
      </w:r>
      <w:r>
        <w:rPr>
          <w:spacing w:val="43"/>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46"/>
          <w:sz w:val="24"/>
          <w:szCs w:val="24"/>
        </w:rPr>
        <w:t xml:space="preserve"> </w:t>
      </w:r>
      <w:r>
        <w:rPr>
          <w:spacing w:val="1"/>
          <w:sz w:val="24"/>
          <w:szCs w:val="24"/>
        </w:rPr>
        <w:t>R</w:t>
      </w:r>
      <w:r>
        <w:rPr>
          <w:sz w:val="24"/>
          <w:szCs w:val="24"/>
        </w:rPr>
        <w:t>oho</w:t>
      </w:r>
      <w:r>
        <w:rPr>
          <w:spacing w:val="43"/>
          <w:sz w:val="24"/>
          <w:szCs w:val="24"/>
        </w:rPr>
        <w:t xml:space="preserve"> </w:t>
      </w:r>
      <w:r>
        <w:rPr>
          <w:sz w:val="24"/>
          <w:szCs w:val="24"/>
        </w:rPr>
        <w:t>hu</w:t>
      </w:r>
      <w:r>
        <w:rPr>
          <w:spacing w:val="-1"/>
          <w:sz w:val="24"/>
          <w:szCs w:val="24"/>
        </w:rPr>
        <w:t>wa</w:t>
      </w:r>
      <w:r>
        <w:rPr>
          <w:spacing w:val="1"/>
          <w:sz w:val="24"/>
          <w:szCs w:val="24"/>
        </w:rPr>
        <w:t>j</w:t>
      </w:r>
      <w:r>
        <w:rPr>
          <w:spacing w:val="-1"/>
          <w:sz w:val="24"/>
          <w:szCs w:val="24"/>
        </w:rPr>
        <w:t>a</w:t>
      </w:r>
      <w:r>
        <w:rPr>
          <w:spacing w:val="1"/>
          <w:sz w:val="24"/>
          <w:szCs w:val="24"/>
        </w:rPr>
        <w:t>z</w:t>
      </w:r>
      <w:r>
        <w:rPr>
          <w:sz w:val="24"/>
          <w:szCs w:val="24"/>
        </w:rPr>
        <w:t xml:space="preserve">a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wa</w:t>
      </w:r>
      <w:r>
        <w:rPr>
          <w:spacing w:val="2"/>
          <w:sz w:val="24"/>
          <w:szCs w:val="24"/>
        </w:rPr>
        <w:t>k</w:t>
      </w:r>
      <w:r>
        <w:rPr>
          <w:sz w:val="24"/>
          <w:szCs w:val="24"/>
        </w:rPr>
        <w:t>e na</w:t>
      </w:r>
      <w:r>
        <w:rPr>
          <w:spacing w:val="3"/>
          <w:sz w:val="24"/>
          <w:szCs w:val="24"/>
        </w:rPr>
        <w:t xml:space="preserve"> </w:t>
      </w:r>
      <w:r>
        <w:rPr>
          <w:sz w:val="24"/>
          <w:szCs w:val="24"/>
        </w:rPr>
        <w:t>u</w:t>
      </w:r>
      <w:r>
        <w:rPr>
          <w:spacing w:val="-1"/>
          <w:sz w:val="24"/>
          <w:szCs w:val="24"/>
        </w:rPr>
        <w:t>we</w:t>
      </w:r>
      <w:r>
        <w:rPr>
          <w:sz w:val="24"/>
          <w:szCs w:val="24"/>
        </w:rPr>
        <w:t>po</w:t>
      </w:r>
      <w:r>
        <w:rPr>
          <w:spacing w:val="4"/>
          <w:sz w:val="24"/>
          <w:szCs w:val="24"/>
        </w:rPr>
        <w:t xml:space="preserve"> </w:t>
      </w:r>
      <w:r>
        <w:rPr>
          <w:spacing w:val="-1"/>
          <w:sz w:val="24"/>
          <w:szCs w:val="24"/>
        </w:rPr>
        <w:t>w</w:t>
      </w:r>
      <w:r>
        <w:rPr>
          <w:spacing w:val="1"/>
          <w:sz w:val="24"/>
          <w:szCs w:val="24"/>
        </w:rPr>
        <w:t>a</w:t>
      </w:r>
      <w:r>
        <w:rPr>
          <w:sz w:val="24"/>
          <w:szCs w:val="24"/>
        </w:rPr>
        <w:t xml:space="preserve">ke </w:t>
      </w:r>
      <w:r>
        <w:rPr>
          <w:spacing w:val="1"/>
          <w:sz w:val="24"/>
          <w:szCs w:val="24"/>
        </w:rPr>
        <w:t>m</w:t>
      </w:r>
      <w:r>
        <w:rPr>
          <w:spacing w:val="-1"/>
          <w:sz w:val="24"/>
          <w:szCs w:val="24"/>
        </w:rPr>
        <w:t>aa</w:t>
      </w:r>
      <w:r>
        <w:rPr>
          <w:spacing w:val="1"/>
          <w:sz w:val="24"/>
          <w:szCs w:val="24"/>
        </w:rPr>
        <w:t>l</w:t>
      </w:r>
      <w:r>
        <w:rPr>
          <w:sz w:val="24"/>
          <w:szCs w:val="24"/>
        </w:rPr>
        <w:t>u</w:t>
      </w:r>
      <w:r>
        <w:rPr>
          <w:spacing w:val="1"/>
          <w:sz w:val="24"/>
          <w:szCs w:val="24"/>
        </w:rPr>
        <w:t>m</w:t>
      </w:r>
      <w:r>
        <w:rPr>
          <w:sz w:val="24"/>
          <w:szCs w:val="24"/>
        </w:rPr>
        <w:t>u</w:t>
      </w:r>
      <w:r>
        <w:rPr>
          <w:spacing w:val="1"/>
          <w:sz w:val="24"/>
          <w:szCs w:val="24"/>
        </w:rPr>
        <w:t xml:space="preserve"> </w:t>
      </w:r>
      <w:r>
        <w:rPr>
          <w:spacing w:val="2"/>
          <w:sz w:val="24"/>
          <w:szCs w:val="24"/>
        </w:rPr>
        <w:t>w</w:t>
      </w:r>
      <w:r>
        <w:rPr>
          <w:spacing w:val="-1"/>
          <w:sz w:val="24"/>
          <w:szCs w:val="24"/>
        </w:rPr>
        <w:t>e</w:t>
      </w:r>
      <w:r>
        <w:rPr>
          <w:spacing w:val="5"/>
          <w:sz w:val="24"/>
          <w:szCs w:val="24"/>
        </w:rPr>
        <w:t>n</w:t>
      </w:r>
      <w:r>
        <w:rPr>
          <w:spacing w:val="-5"/>
          <w:sz w:val="24"/>
          <w:szCs w:val="24"/>
        </w:rPr>
        <w:t>y</w:t>
      </w:r>
      <w:r>
        <w:rPr>
          <w:sz w:val="24"/>
          <w:szCs w:val="24"/>
        </w:rPr>
        <w:t>e</w:t>
      </w:r>
      <w:r>
        <w:rPr>
          <w:spacing w:val="3"/>
          <w:sz w:val="24"/>
          <w:szCs w:val="24"/>
        </w:rPr>
        <w:t xml:space="preserve"> </w:t>
      </w:r>
      <w:r>
        <w:rPr>
          <w:spacing w:val="2"/>
          <w:sz w:val="24"/>
          <w:szCs w:val="24"/>
        </w:rPr>
        <w:t>n</w:t>
      </w:r>
      <w:r>
        <w:rPr>
          <w:spacing w:val="-2"/>
          <w:sz w:val="24"/>
          <w:szCs w:val="24"/>
        </w:rPr>
        <w:t>g</w:t>
      </w:r>
      <w:r>
        <w:rPr>
          <w:sz w:val="24"/>
          <w:szCs w:val="24"/>
        </w:rPr>
        <w:t>u</w:t>
      </w:r>
      <w:r>
        <w:rPr>
          <w:spacing w:val="2"/>
          <w:sz w:val="24"/>
          <w:szCs w:val="24"/>
        </w:rPr>
        <w:t>v</w:t>
      </w:r>
      <w:r>
        <w:rPr>
          <w:sz w:val="24"/>
          <w:szCs w:val="24"/>
        </w:rPr>
        <w:t>u</w:t>
      </w:r>
      <w:r>
        <w:rPr>
          <w:spacing w:val="1"/>
          <w:sz w:val="24"/>
          <w:szCs w:val="24"/>
        </w:rPr>
        <w:t xml:space="preserve"> </w:t>
      </w:r>
      <w:r>
        <w:rPr>
          <w:sz w:val="24"/>
          <w:szCs w:val="24"/>
        </w:rPr>
        <w:t>un</w:t>
      </w:r>
      <w:r>
        <w:rPr>
          <w:spacing w:val="-1"/>
          <w:sz w:val="24"/>
          <w:szCs w:val="24"/>
        </w:rPr>
        <w:t>a</w:t>
      </w:r>
      <w:r>
        <w:rPr>
          <w:sz w:val="24"/>
          <w:szCs w:val="24"/>
        </w:rPr>
        <w:t>o</w:t>
      </w:r>
      <w:r>
        <w:rPr>
          <w:spacing w:val="1"/>
          <w:sz w:val="24"/>
          <w:szCs w:val="24"/>
        </w:rPr>
        <w:t>t</w:t>
      </w:r>
      <w:r>
        <w:rPr>
          <w:sz w:val="24"/>
          <w:szCs w:val="24"/>
        </w:rPr>
        <w:t>u</w:t>
      </w:r>
      <w:r>
        <w:rPr>
          <w:spacing w:val="1"/>
          <w:sz w:val="24"/>
          <w:szCs w:val="24"/>
        </w:rPr>
        <w:t>t</w:t>
      </w:r>
      <w:r>
        <w:rPr>
          <w:sz w:val="24"/>
          <w:szCs w:val="24"/>
        </w:rPr>
        <w:t>h</w:t>
      </w:r>
      <w:r>
        <w:rPr>
          <w:spacing w:val="1"/>
          <w:sz w:val="24"/>
          <w:szCs w:val="24"/>
        </w:rPr>
        <w:t>i</w:t>
      </w:r>
      <w:r>
        <w:rPr>
          <w:sz w:val="24"/>
          <w:szCs w:val="24"/>
        </w:rPr>
        <w:t>b</w:t>
      </w:r>
      <w:r>
        <w:rPr>
          <w:spacing w:val="1"/>
          <w:sz w:val="24"/>
          <w:szCs w:val="24"/>
        </w:rPr>
        <w:t>iti</w:t>
      </w:r>
      <w:r>
        <w:rPr>
          <w:sz w:val="24"/>
          <w:szCs w:val="24"/>
        </w:rPr>
        <w:t>sh</w:t>
      </w:r>
      <w:r>
        <w:rPr>
          <w:spacing w:val="1"/>
          <w:sz w:val="24"/>
          <w:szCs w:val="24"/>
        </w:rPr>
        <w:t>i</w:t>
      </w:r>
      <w:r>
        <w:rPr>
          <w:sz w:val="24"/>
          <w:szCs w:val="24"/>
        </w:rPr>
        <w:t xml:space="preserve">a </w:t>
      </w:r>
      <w:r>
        <w:rPr>
          <w:spacing w:val="1"/>
          <w:sz w:val="24"/>
          <w:szCs w:val="24"/>
        </w:rPr>
        <w:t>m</w:t>
      </w:r>
      <w:r>
        <w:rPr>
          <w:spacing w:val="-1"/>
          <w:sz w:val="24"/>
          <w:szCs w:val="24"/>
        </w:rPr>
        <w:t>a</w:t>
      </w:r>
      <w:r>
        <w:rPr>
          <w:sz w:val="24"/>
          <w:szCs w:val="24"/>
        </w:rPr>
        <w:t>on</w:t>
      </w:r>
      <w:r>
        <w:rPr>
          <w:spacing w:val="-2"/>
          <w:sz w:val="24"/>
          <w:szCs w:val="24"/>
        </w:rPr>
        <w:t>g</w:t>
      </w:r>
      <w:r>
        <w:rPr>
          <w:sz w:val="24"/>
          <w:szCs w:val="24"/>
        </w:rPr>
        <w:t>o</w:t>
      </w:r>
      <w:r>
        <w:rPr>
          <w:spacing w:val="1"/>
          <w:sz w:val="24"/>
          <w:szCs w:val="24"/>
        </w:rPr>
        <w:t>z</w:t>
      </w:r>
      <w:r>
        <w:rPr>
          <w:sz w:val="24"/>
          <w:szCs w:val="24"/>
        </w:rPr>
        <w:t>i</w:t>
      </w:r>
      <w:r>
        <w:rPr>
          <w:spacing w:val="7"/>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na</w:t>
      </w:r>
      <w:r>
        <w:rPr>
          <w:spacing w:val="-1"/>
          <w:sz w:val="24"/>
          <w:szCs w:val="24"/>
        </w:rPr>
        <w:t xml:space="preserve"> </w:t>
      </w:r>
      <w:r>
        <w:rPr>
          <w:sz w:val="24"/>
          <w:szCs w:val="24"/>
        </w:rPr>
        <w:t>ush</w:t>
      </w:r>
      <w:r>
        <w:rPr>
          <w:spacing w:val="1"/>
          <w:sz w:val="24"/>
          <w:szCs w:val="24"/>
        </w:rPr>
        <w:t>i</w:t>
      </w:r>
      <w:r>
        <w:rPr>
          <w:sz w:val="24"/>
          <w:szCs w:val="24"/>
        </w:rPr>
        <w:t>ndi s</w:t>
      </w:r>
      <w:r>
        <w:rPr>
          <w:spacing w:val="1"/>
          <w:sz w:val="24"/>
          <w:szCs w:val="24"/>
        </w:rPr>
        <w:t>i</w:t>
      </w:r>
      <w:r>
        <w:rPr>
          <w:sz w:val="24"/>
          <w:szCs w:val="24"/>
        </w:rPr>
        <w:t>ku k</w:t>
      </w:r>
      <w:r>
        <w:rPr>
          <w:spacing w:val="-1"/>
          <w:sz w:val="24"/>
          <w:szCs w:val="24"/>
        </w:rPr>
        <w:t>w</w:t>
      </w:r>
      <w:r>
        <w:rPr>
          <w:sz w:val="24"/>
          <w:szCs w:val="24"/>
        </w:rPr>
        <w:t>a</w:t>
      </w:r>
      <w:r>
        <w:rPr>
          <w:spacing w:val="-1"/>
          <w:sz w:val="24"/>
          <w:szCs w:val="24"/>
        </w:rPr>
        <w:t xml:space="preserve"> </w:t>
      </w:r>
      <w:r>
        <w:rPr>
          <w:sz w:val="24"/>
          <w:szCs w:val="24"/>
        </w:rPr>
        <w:t>s</w:t>
      </w:r>
      <w:r>
        <w:rPr>
          <w:spacing w:val="1"/>
          <w:sz w:val="24"/>
          <w:szCs w:val="24"/>
        </w:rPr>
        <w:t>i</w:t>
      </w:r>
      <w:r>
        <w:rPr>
          <w:sz w:val="24"/>
          <w:szCs w:val="24"/>
        </w:rPr>
        <w:t>ku.</w:t>
      </w:r>
    </w:p>
    <w:p w:rsidR="00B80A36" w:rsidRDefault="00FE255E" w:rsidP="00011F92">
      <w:pPr>
        <w:ind w:firstLine="720"/>
        <w:jc w:val="both"/>
        <w:rPr>
          <w:spacing w:val="-1"/>
          <w:sz w:val="24"/>
          <w:szCs w:val="24"/>
        </w:rPr>
      </w:pPr>
      <w:r>
        <w:rPr>
          <w:spacing w:val="-1"/>
          <w:sz w:val="24"/>
          <w:szCs w:val="24"/>
        </w:rPr>
        <w:t>B</w:t>
      </w:r>
      <w:r w:rsidR="00A92DB8">
        <w:rPr>
          <w:spacing w:val="1"/>
          <w:sz w:val="24"/>
          <w:szCs w:val="24"/>
        </w:rPr>
        <w:t>il</w:t>
      </w:r>
      <w:r w:rsidR="00A92DB8">
        <w:rPr>
          <w:sz w:val="24"/>
          <w:szCs w:val="24"/>
        </w:rPr>
        <w:t>a sh</w:t>
      </w:r>
      <w:r w:rsidR="00A92DB8">
        <w:rPr>
          <w:spacing w:val="-1"/>
          <w:sz w:val="24"/>
          <w:szCs w:val="24"/>
        </w:rPr>
        <w:t>a</w:t>
      </w:r>
      <w:r w:rsidR="00A92DB8">
        <w:rPr>
          <w:sz w:val="24"/>
          <w:szCs w:val="24"/>
        </w:rPr>
        <w:t>k</w:t>
      </w:r>
      <w:r w:rsidR="00A92DB8">
        <w:rPr>
          <w:spacing w:val="-1"/>
          <w:sz w:val="24"/>
          <w:szCs w:val="24"/>
        </w:rPr>
        <w:t>a</w:t>
      </w:r>
      <w:r w:rsidR="00A92DB8">
        <w:rPr>
          <w:sz w:val="24"/>
          <w:szCs w:val="24"/>
        </w:rPr>
        <w:t>,</w:t>
      </w:r>
      <w:r w:rsidR="00A92DB8">
        <w:rPr>
          <w:spacing w:val="4"/>
          <w:sz w:val="24"/>
          <w:szCs w:val="24"/>
        </w:rPr>
        <w:t xml:space="preserve"> </w:t>
      </w:r>
      <w:r>
        <w:rPr>
          <w:spacing w:val="4"/>
          <w:sz w:val="24"/>
          <w:szCs w:val="24"/>
        </w:rPr>
        <w:t>v</w:t>
      </w:r>
      <w:r w:rsidR="00A92DB8">
        <w:rPr>
          <w:spacing w:val="1"/>
          <w:sz w:val="24"/>
          <w:szCs w:val="24"/>
        </w:rPr>
        <w:t>i</w:t>
      </w:r>
      <w:r w:rsidR="00A92DB8">
        <w:rPr>
          <w:spacing w:val="-1"/>
          <w:sz w:val="24"/>
          <w:szCs w:val="24"/>
        </w:rPr>
        <w:t>f</w:t>
      </w:r>
      <w:r w:rsidR="00A92DB8">
        <w:rPr>
          <w:sz w:val="24"/>
          <w:szCs w:val="24"/>
        </w:rPr>
        <w:t>u</w:t>
      </w:r>
      <w:r w:rsidR="00A92DB8">
        <w:rPr>
          <w:spacing w:val="2"/>
          <w:sz w:val="24"/>
          <w:szCs w:val="24"/>
        </w:rPr>
        <w:t>n</w:t>
      </w:r>
      <w:r w:rsidR="00A92DB8">
        <w:rPr>
          <w:spacing w:val="-2"/>
          <w:sz w:val="24"/>
          <w:szCs w:val="24"/>
        </w:rPr>
        <w:t>g</w:t>
      </w:r>
      <w:r w:rsidR="00A92DB8">
        <w:rPr>
          <w:sz w:val="24"/>
          <w:szCs w:val="24"/>
        </w:rPr>
        <w:t>u</w:t>
      </w:r>
      <w:r w:rsidR="00A92DB8">
        <w:rPr>
          <w:spacing w:val="1"/>
          <w:sz w:val="24"/>
          <w:szCs w:val="24"/>
        </w:rPr>
        <w:t xml:space="preserve"> </w:t>
      </w:r>
      <w:r w:rsidR="00A92DB8">
        <w:rPr>
          <w:spacing w:val="2"/>
          <w:sz w:val="24"/>
          <w:szCs w:val="24"/>
        </w:rPr>
        <w:t>v</w:t>
      </w:r>
      <w:r w:rsidR="00A92DB8">
        <w:rPr>
          <w:spacing w:val="-5"/>
          <w:sz w:val="24"/>
          <w:szCs w:val="24"/>
        </w:rPr>
        <w:t>y</w:t>
      </w:r>
      <w:r w:rsidR="00A92DB8">
        <w:rPr>
          <w:sz w:val="24"/>
          <w:szCs w:val="24"/>
        </w:rPr>
        <w:t>a</w:t>
      </w:r>
      <w:r w:rsidR="00A92DB8">
        <w:rPr>
          <w:spacing w:val="5"/>
          <w:sz w:val="24"/>
          <w:szCs w:val="24"/>
        </w:rPr>
        <w:t xml:space="preserve"> </w:t>
      </w:r>
      <w:r w:rsidR="00A92DB8">
        <w:rPr>
          <w:spacing w:val="2"/>
          <w:sz w:val="24"/>
          <w:szCs w:val="24"/>
        </w:rPr>
        <w:t>A</w:t>
      </w:r>
      <w:r w:rsidR="00A92DB8">
        <w:rPr>
          <w:spacing w:val="-2"/>
          <w:sz w:val="24"/>
          <w:szCs w:val="24"/>
        </w:rPr>
        <w:t>g</w:t>
      </w:r>
      <w:r w:rsidR="00A92DB8">
        <w:rPr>
          <w:spacing w:val="-1"/>
          <w:sz w:val="24"/>
          <w:szCs w:val="24"/>
        </w:rPr>
        <w:t>a</w:t>
      </w:r>
      <w:r w:rsidR="00A92DB8">
        <w:rPr>
          <w:sz w:val="24"/>
          <w:szCs w:val="24"/>
        </w:rPr>
        <w:t>no</w:t>
      </w:r>
      <w:r w:rsidR="00A92DB8">
        <w:rPr>
          <w:spacing w:val="1"/>
          <w:sz w:val="24"/>
          <w:szCs w:val="24"/>
        </w:rPr>
        <w:t xml:space="preserve"> </w:t>
      </w:r>
      <w:r w:rsidR="00A92DB8">
        <w:rPr>
          <w:spacing w:val="3"/>
          <w:sz w:val="24"/>
          <w:szCs w:val="24"/>
        </w:rPr>
        <w:t>J</w:t>
      </w:r>
      <w:r w:rsidR="00A92DB8">
        <w:rPr>
          <w:spacing w:val="1"/>
          <w:sz w:val="24"/>
          <w:szCs w:val="24"/>
        </w:rPr>
        <w:t>i</w:t>
      </w:r>
      <w:r w:rsidR="00A92DB8">
        <w:rPr>
          <w:spacing w:val="2"/>
          <w:sz w:val="24"/>
          <w:szCs w:val="24"/>
        </w:rPr>
        <w:t>p</w:t>
      </w:r>
      <w:r w:rsidR="00A92DB8">
        <w:rPr>
          <w:spacing w:val="-5"/>
          <w:sz w:val="24"/>
          <w:szCs w:val="24"/>
        </w:rPr>
        <w:t>y</w:t>
      </w:r>
      <w:r w:rsidR="00A92DB8">
        <w:rPr>
          <w:sz w:val="24"/>
          <w:szCs w:val="24"/>
        </w:rPr>
        <w:t xml:space="preserve">a </w:t>
      </w:r>
      <w:r w:rsidR="00A92DB8">
        <w:rPr>
          <w:spacing w:val="2"/>
          <w:sz w:val="24"/>
          <w:szCs w:val="24"/>
        </w:rPr>
        <w:t>k</w:t>
      </w:r>
      <w:r w:rsidR="00A92DB8">
        <w:rPr>
          <w:spacing w:val="-1"/>
          <w:sz w:val="24"/>
          <w:szCs w:val="24"/>
        </w:rPr>
        <w:t>a</w:t>
      </w:r>
      <w:r w:rsidR="00A92DB8">
        <w:rPr>
          <w:spacing w:val="1"/>
          <w:sz w:val="24"/>
          <w:szCs w:val="24"/>
        </w:rPr>
        <w:t>m</w:t>
      </w:r>
      <w:r w:rsidR="00A92DB8">
        <w:rPr>
          <w:sz w:val="24"/>
          <w:szCs w:val="24"/>
        </w:rPr>
        <w:t>a v</w:t>
      </w:r>
      <w:r w:rsidR="00A92DB8">
        <w:rPr>
          <w:spacing w:val="1"/>
          <w:sz w:val="24"/>
          <w:szCs w:val="24"/>
        </w:rPr>
        <w:t>i</w:t>
      </w:r>
      <w:r w:rsidR="00A92DB8">
        <w:rPr>
          <w:spacing w:val="3"/>
          <w:sz w:val="24"/>
          <w:szCs w:val="24"/>
        </w:rPr>
        <w:t>l</w:t>
      </w:r>
      <w:r w:rsidR="00A92DB8">
        <w:rPr>
          <w:sz w:val="24"/>
          <w:szCs w:val="24"/>
        </w:rPr>
        <w:t xml:space="preserve">e </w:t>
      </w:r>
      <w:r w:rsidR="00A92DB8">
        <w:rPr>
          <w:spacing w:val="-1"/>
          <w:sz w:val="24"/>
          <w:szCs w:val="24"/>
        </w:rPr>
        <w:t>Uf</w:t>
      </w:r>
      <w:r w:rsidR="00A92DB8">
        <w:rPr>
          <w:sz w:val="24"/>
          <w:szCs w:val="24"/>
        </w:rPr>
        <w:t>unuo</w:t>
      </w:r>
      <w:r w:rsidR="00A92DB8">
        <w:rPr>
          <w:spacing w:val="1"/>
          <w:sz w:val="24"/>
          <w:szCs w:val="24"/>
        </w:rPr>
        <w:t xml:space="preserve"> </w:t>
      </w:r>
      <w:r w:rsidR="00A92DB8">
        <w:rPr>
          <w:sz w:val="24"/>
          <w:szCs w:val="24"/>
        </w:rPr>
        <w:t>21</w:t>
      </w:r>
      <w:r w:rsidR="00A92DB8">
        <w:rPr>
          <w:spacing w:val="1"/>
          <w:sz w:val="24"/>
          <w:szCs w:val="24"/>
        </w:rPr>
        <w:t>:</w:t>
      </w:r>
      <w:r w:rsidR="00A92DB8">
        <w:rPr>
          <w:sz w:val="24"/>
          <w:szCs w:val="24"/>
        </w:rPr>
        <w:t>3</w:t>
      </w:r>
      <w:r w:rsidR="00A92DB8">
        <w:rPr>
          <w:spacing w:val="1"/>
          <w:sz w:val="24"/>
          <w:szCs w:val="24"/>
        </w:rPr>
        <w:t xml:space="preserve"> </w:t>
      </w:r>
      <w:r w:rsidR="00A92DB8">
        <w:rPr>
          <w:sz w:val="24"/>
          <w:szCs w:val="24"/>
        </w:rPr>
        <w:t>p</w:t>
      </w:r>
      <w:r w:rsidR="00A92DB8">
        <w:rPr>
          <w:spacing w:val="1"/>
          <w:sz w:val="24"/>
          <w:szCs w:val="24"/>
        </w:rPr>
        <w:t>i</w:t>
      </w:r>
      <w:r w:rsidR="00A92DB8">
        <w:rPr>
          <w:sz w:val="24"/>
          <w:szCs w:val="24"/>
        </w:rPr>
        <w:t>a v</w:t>
      </w:r>
      <w:r w:rsidR="00A92DB8">
        <w:rPr>
          <w:spacing w:val="1"/>
          <w:sz w:val="24"/>
          <w:szCs w:val="24"/>
        </w:rPr>
        <w:t>i</w:t>
      </w:r>
      <w:r w:rsidR="00A92DB8">
        <w:rPr>
          <w:sz w:val="24"/>
          <w:szCs w:val="24"/>
        </w:rPr>
        <w:t>n</w:t>
      </w:r>
      <w:r w:rsidR="00A92DB8">
        <w:rPr>
          <w:spacing w:val="1"/>
          <w:sz w:val="24"/>
          <w:szCs w:val="24"/>
        </w:rPr>
        <w:t>a</w:t>
      </w:r>
      <w:r w:rsidR="00A92DB8">
        <w:rPr>
          <w:spacing w:val="-1"/>
          <w:sz w:val="24"/>
          <w:szCs w:val="24"/>
        </w:rPr>
        <w:t>f</w:t>
      </w:r>
      <w:r w:rsidR="00A92DB8">
        <w:rPr>
          <w:spacing w:val="2"/>
          <w:sz w:val="24"/>
          <w:szCs w:val="24"/>
        </w:rPr>
        <w:t>u</w:t>
      </w:r>
      <w:r w:rsidR="00A92DB8">
        <w:rPr>
          <w:sz w:val="24"/>
          <w:szCs w:val="24"/>
        </w:rPr>
        <w:t>nd</w:t>
      </w:r>
      <w:r w:rsidR="00A92DB8">
        <w:rPr>
          <w:spacing w:val="1"/>
          <w:sz w:val="24"/>
          <w:szCs w:val="24"/>
        </w:rPr>
        <w:t>i</w:t>
      </w:r>
      <w:r w:rsidR="00A92DB8">
        <w:rPr>
          <w:sz w:val="24"/>
          <w:szCs w:val="24"/>
        </w:rPr>
        <w:t>sha k</w:t>
      </w:r>
      <w:r w:rsidR="00A92DB8">
        <w:rPr>
          <w:spacing w:val="-1"/>
          <w:sz w:val="24"/>
          <w:szCs w:val="24"/>
        </w:rPr>
        <w:t>wa</w:t>
      </w:r>
      <w:r w:rsidR="00A92DB8">
        <w:rPr>
          <w:sz w:val="24"/>
          <w:szCs w:val="24"/>
        </w:rPr>
        <w:t>mba</w:t>
      </w:r>
      <w:r w:rsidR="00A92DB8">
        <w:rPr>
          <w:spacing w:val="1"/>
          <w:sz w:val="24"/>
          <w:szCs w:val="24"/>
        </w:rPr>
        <w:t xml:space="preserve"> </w:t>
      </w:r>
      <w:r w:rsidR="001D32CF">
        <w:rPr>
          <w:sz w:val="24"/>
          <w:szCs w:val="24"/>
        </w:rPr>
        <w:t xml:space="preserve">kufanyika mwili </w:t>
      </w:r>
      <w:r w:rsidR="001D32CF">
        <w:rPr>
          <w:spacing w:val="2"/>
          <w:sz w:val="24"/>
          <w:szCs w:val="24"/>
        </w:rPr>
        <w:t>k</w:t>
      </w:r>
      <w:r w:rsidR="00A92DB8">
        <w:rPr>
          <w:spacing w:val="-1"/>
          <w:sz w:val="24"/>
          <w:szCs w:val="24"/>
        </w:rPr>
        <w:t>w</w:t>
      </w:r>
      <w:r w:rsidR="00A92DB8">
        <w:rPr>
          <w:sz w:val="24"/>
          <w:szCs w:val="24"/>
        </w:rPr>
        <w:t>a</w:t>
      </w:r>
      <w:r w:rsidR="00A92DB8">
        <w:rPr>
          <w:spacing w:val="1"/>
          <w:sz w:val="24"/>
          <w:szCs w:val="24"/>
        </w:rPr>
        <w:t xml:space="preserve"> </w:t>
      </w:r>
      <w:r w:rsidR="00A92DB8">
        <w:rPr>
          <w:spacing w:val="-1"/>
          <w:sz w:val="24"/>
          <w:szCs w:val="24"/>
        </w:rPr>
        <w:t>Kr</w:t>
      </w:r>
      <w:r w:rsidR="00A92DB8">
        <w:rPr>
          <w:sz w:val="24"/>
          <w:szCs w:val="24"/>
        </w:rPr>
        <w:t>isto</w:t>
      </w:r>
      <w:r w:rsidR="00A92DB8">
        <w:rPr>
          <w:spacing w:val="2"/>
          <w:sz w:val="24"/>
          <w:szCs w:val="24"/>
        </w:rPr>
        <w:t xml:space="preserve"> </w:t>
      </w:r>
      <w:r w:rsidR="00A92DB8">
        <w:rPr>
          <w:sz w:val="24"/>
          <w:szCs w:val="24"/>
        </w:rPr>
        <w:t>na</w:t>
      </w:r>
      <w:r w:rsidR="00A92DB8">
        <w:rPr>
          <w:spacing w:val="1"/>
          <w:sz w:val="24"/>
          <w:szCs w:val="24"/>
        </w:rPr>
        <w:t xml:space="preserve"> </w:t>
      </w:r>
      <w:r w:rsidR="00A92DB8">
        <w:rPr>
          <w:sz w:val="24"/>
          <w:szCs w:val="24"/>
        </w:rPr>
        <w:t>u</w:t>
      </w:r>
      <w:r w:rsidR="00A92DB8">
        <w:rPr>
          <w:spacing w:val="-1"/>
          <w:sz w:val="24"/>
          <w:szCs w:val="24"/>
        </w:rPr>
        <w:t>we</w:t>
      </w:r>
      <w:r w:rsidR="00A92DB8">
        <w:rPr>
          <w:sz w:val="24"/>
          <w:szCs w:val="24"/>
        </w:rPr>
        <w:t>po</w:t>
      </w:r>
      <w:r w:rsidR="00A92DB8">
        <w:rPr>
          <w:spacing w:val="2"/>
          <w:sz w:val="24"/>
          <w:szCs w:val="24"/>
        </w:rPr>
        <w:t xml:space="preserve"> </w:t>
      </w:r>
      <w:r w:rsidR="00A92DB8">
        <w:rPr>
          <w:spacing w:val="-1"/>
          <w:sz w:val="24"/>
          <w:szCs w:val="24"/>
        </w:rPr>
        <w:t>w</w:t>
      </w:r>
      <w:r w:rsidR="00A92DB8">
        <w:rPr>
          <w:sz w:val="24"/>
          <w:szCs w:val="24"/>
        </w:rPr>
        <w:t>a</w:t>
      </w:r>
      <w:r w:rsidR="00A92DB8">
        <w:rPr>
          <w:spacing w:val="3"/>
          <w:sz w:val="24"/>
          <w:szCs w:val="24"/>
        </w:rPr>
        <w:t xml:space="preserve"> </w:t>
      </w:r>
      <w:r w:rsidR="00A92DB8">
        <w:rPr>
          <w:spacing w:val="1"/>
          <w:sz w:val="24"/>
          <w:szCs w:val="24"/>
        </w:rPr>
        <w:t>R</w:t>
      </w:r>
      <w:r w:rsidR="00A92DB8">
        <w:rPr>
          <w:sz w:val="24"/>
          <w:szCs w:val="24"/>
        </w:rPr>
        <w:t>oho</w:t>
      </w:r>
      <w:r w:rsidR="00A92DB8">
        <w:rPr>
          <w:spacing w:val="2"/>
          <w:sz w:val="24"/>
          <w:szCs w:val="24"/>
        </w:rPr>
        <w:t xml:space="preserve"> </w:t>
      </w:r>
      <w:r w:rsidR="00A92DB8">
        <w:rPr>
          <w:sz w:val="24"/>
          <w:szCs w:val="24"/>
        </w:rPr>
        <w:t>s</w:t>
      </w:r>
      <w:r w:rsidR="00A92DB8">
        <w:rPr>
          <w:spacing w:val="-1"/>
          <w:sz w:val="24"/>
          <w:szCs w:val="24"/>
        </w:rPr>
        <w:t>a</w:t>
      </w:r>
      <w:r w:rsidR="00A92DB8">
        <w:rPr>
          <w:sz w:val="24"/>
          <w:szCs w:val="24"/>
        </w:rPr>
        <w:t>sa</w:t>
      </w:r>
      <w:r w:rsidR="00A92DB8">
        <w:rPr>
          <w:spacing w:val="1"/>
          <w:sz w:val="24"/>
          <w:szCs w:val="24"/>
        </w:rPr>
        <w:t xml:space="preserve"> </w:t>
      </w:r>
      <w:r w:rsidR="00A92DB8">
        <w:rPr>
          <w:sz w:val="24"/>
          <w:szCs w:val="24"/>
        </w:rPr>
        <w:t>ni</w:t>
      </w:r>
      <w:r w:rsidR="00A92DB8">
        <w:rPr>
          <w:spacing w:val="2"/>
          <w:sz w:val="24"/>
          <w:szCs w:val="24"/>
        </w:rPr>
        <w:t xml:space="preserve"> </w:t>
      </w:r>
      <w:r w:rsidR="00A92DB8">
        <w:rPr>
          <w:sz w:val="24"/>
          <w:szCs w:val="24"/>
        </w:rPr>
        <w:t>u</w:t>
      </w:r>
      <w:r w:rsidR="00A92DB8">
        <w:rPr>
          <w:spacing w:val="1"/>
          <w:sz w:val="24"/>
          <w:szCs w:val="24"/>
        </w:rPr>
        <w:t>t</w:t>
      </w:r>
      <w:r w:rsidR="00A92DB8">
        <w:rPr>
          <w:spacing w:val="-1"/>
          <w:sz w:val="24"/>
          <w:szCs w:val="24"/>
        </w:rPr>
        <w:t>a</w:t>
      </w:r>
      <w:r w:rsidR="00A92DB8">
        <w:rPr>
          <w:sz w:val="24"/>
          <w:szCs w:val="24"/>
        </w:rPr>
        <w:t>n</w:t>
      </w:r>
      <w:r w:rsidR="00A92DB8">
        <w:rPr>
          <w:spacing w:val="-2"/>
          <w:sz w:val="24"/>
          <w:szCs w:val="24"/>
        </w:rPr>
        <w:t>g</w:t>
      </w:r>
      <w:r w:rsidR="00A92DB8">
        <w:rPr>
          <w:sz w:val="24"/>
          <w:szCs w:val="24"/>
        </w:rPr>
        <w:t>u</w:t>
      </w:r>
      <w:r w:rsidR="00A92DB8">
        <w:rPr>
          <w:spacing w:val="1"/>
          <w:sz w:val="24"/>
          <w:szCs w:val="24"/>
        </w:rPr>
        <w:t>liz</w:t>
      </w:r>
      <w:r w:rsidR="00A92DB8">
        <w:rPr>
          <w:sz w:val="24"/>
          <w:szCs w:val="24"/>
        </w:rPr>
        <w:t xml:space="preserve">i </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u</w:t>
      </w:r>
      <w:r w:rsidR="00A92DB8">
        <w:rPr>
          <w:spacing w:val="-1"/>
          <w:sz w:val="24"/>
          <w:szCs w:val="24"/>
        </w:rPr>
        <w:t>we</w:t>
      </w:r>
      <w:r w:rsidR="00A92DB8">
        <w:rPr>
          <w:sz w:val="24"/>
          <w:szCs w:val="24"/>
        </w:rPr>
        <w:t>po</w:t>
      </w:r>
      <w:r w:rsidR="00A92DB8">
        <w:rPr>
          <w:spacing w:val="2"/>
          <w:sz w:val="24"/>
          <w:szCs w:val="24"/>
        </w:rPr>
        <w:t xml:space="preserve"> </w:t>
      </w:r>
      <w:r w:rsidR="00A92DB8">
        <w:rPr>
          <w:spacing w:val="-1"/>
          <w:sz w:val="24"/>
          <w:szCs w:val="24"/>
        </w:rPr>
        <w:t>w</w:t>
      </w:r>
      <w:r w:rsidR="00A92DB8">
        <w:rPr>
          <w:sz w:val="24"/>
          <w:szCs w:val="24"/>
        </w:rPr>
        <w:t>a kus</w:t>
      </w:r>
      <w:r w:rsidR="00A92DB8">
        <w:rPr>
          <w:spacing w:val="1"/>
          <w:sz w:val="24"/>
          <w:szCs w:val="24"/>
        </w:rPr>
        <w:t>t</w:t>
      </w:r>
      <w:r w:rsidR="00A92DB8">
        <w:rPr>
          <w:spacing w:val="-1"/>
          <w:sz w:val="24"/>
          <w:szCs w:val="24"/>
        </w:rPr>
        <w:t>aa</w:t>
      </w:r>
      <w:r w:rsidR="00A92DB8">
        <w:rPr>
          <w:spacing w:val="1"/>
          <w:sz w:val="24"/>
          <w:szCs w:val="24"/>
        </w:rPr>
        <w:t>j</w:t>
      </w:r>
      <w:r w:rsidR="00A92DB8">
        <w:rPr>
          <w:spacing w:val="-1"/>
          <w:sz w:val="24"/>
          <w:szCs w:val="24"/>
        </w:rPr>
        <w:t>a</w:t>
      </w:r>
      <w:r w:rsidR="00A92DB8">
        <w:rPr>
          <w:sz w:val="24"/>
          <w:szCs w:val="24"/>
        </w:rPr>
        <w:t>b</w:t>
      </w:r>
      <w:r w:rsidR="00A92DB8">
        <w:rPr>
          <w:spacing w:val="1"/>
          <w:sz w:val="24"/>
          <w:szCs w:val="24"/>
        </w:rPr>
        <w:t>i</w:t>
      </w:r>
      <w:r w:rsidR="00A92DB8">
        <w:rPr>
          <w:sz w:val="24"/>
          <w:szCs w:val="24"/>
        </w:rPr>
        <w:t xml:space="preserve">sha </w:t>
      </w:r>
      <w:r w:rsidR="00A92DB8">
        <w:rPr>
          <w:spacing w:val="-1"/>
          <w:sz w:val="24"/>
          <w:szCs w:val="24"/>
        </w:rPr>
        <w:t>w</w:t>
      </w:r>
      <w:r w:rsidR="00A92DB8">
        <w:rPr>
          <w:sz w:val="24"/>
          <w:szCs w:val="24"/>
        </w:rPr>
        <w:t xml:space="preserve">a </w:t>
      </w:r>
      <w:r w:rsidR="001D32CF">
        <w:rPr>
          <w:sz w:val="24"/>
          <w:szCs w:val="24"/>
        </w:rPr>
        <w:t>u</w:t>
      </w:r>
      <w:r w:rsidR="00A92DB8">
        <w:rPr>
          <w:spacing w:val="-1"/>
          <w:sz w:val="24"/>
          <w:szCs w:val="24"/>
        </w:rPr>
        <w:t>fa</w:t>
      </w:r>
      <w:r w:rsidR="00A92DB8">
        <w:rPr>
          <w:spacing w:val="1"/>
          <w:sz w:val="24"/>
          <w:szCs w:val="24"/>
        </w:rPr>
        <w:t>l</w:t>
      </w:r>
      <w:r w:rsidR="00A92DB8">
        <w:rPr>
          <w:spacing w:val="3"/>
          <w:sz w:val="24"/>
          <w:szCs w:val="24"/>
        </w:rPr>
        <w:t>m</w:t>
      </w:r>
      <w:r w:rsidR="00A92DB8">
        <w:rPr>
          <w:sz w:val="24"/>
          <w:szCs w:val="24"/>
        </w:rPr>
        <w:t xml:space="preserve">e </w:t>
      </w:r>
      <w:r w:rsidR="00A92DB8">
        <w:rPr>
          <w:spacing w:val="-1"/>
          <w:sz w:val="24"/>
          <w:szCs w:val="24"/>
        </w:rPr>
        <w:t>w</w:t>
      </w:r>
      <w:r w:rsidR="00A92DB8">
        <w:rPr>
          <w:sz w:val="24"/>
          <w:szCs w:val="24"/>
        </w:rPr>
        <w:t>a Mu</w:t>
      </w:r>
      <w:r w:rsidR="00A92DB8">
        <w:rPr>
          <w:spacing w:val="2"/>
          <w:sz w:val="24"/>
          <w:szCs w:val="24"/>
        </w:rPr>
        <w:t>n</w:t>
      </w:r>
      <w:r w:rsidR="00A92DB8">
        <w:rPr>
          <w:spacing w:val="-2"/>
          <w:sz w:val="24"/>
          <w:szCs w:val="24"/>
        </w:rPr>
        <w:t>g</w:t>
      </w:r>
      <w:r w:rsidR="00A92DB8">
        <w:rPr>
          <w:sz w:val="24"/>
          <w:szCs w:val="24"/>
        </w:rPr>
        <w:t>u</w:t>
      </w:r>
      <w:r w:rsidR="00A92DB8">
        <w:rPr>
          <w:spacing w:val="1"/>
          <w:sz w:val="24"/>
          <w:szCs w:val="24"/>
        </w:rPr>
        <w:t xml:space="preserve"> </w:t>
      </w:r>
      <w:r w:rsidR="00A92DB8">
        <w:rPr>
          <w:sz w:val="24"/>
          <w:szCs w:val="24"/>
        </w:rPr>
        <w:t>k</w:t>
      </w:r>
      <w:r w:rsidR="00A92DB8">
        <w:rPr>
          <w:spacing w:val="-1"/>
          <w:sz w:val="24"/>
          <w:szCs w:val="24"/>
        </w:rPr>
        <w:t>a</w:t>
      </w:r>
      <w:r w:rsidR="00A92DB8">
        <w:rPr>
          <w:spacing w:val="1"/>
          <w:sz w:val="24"/>
          <w:szCs w:val="24"/>
        </w:rPr>
        <w:t>ti</w:t>
      </w:r>
      <w:r w:rsidR="00A92DB8">
        <w:rPr>
          <w:sz w:val="24"/>
          <w:szCs w:val="24"/>
        </w:rPr>
        <w:t>ka u</w:t>
      </w:r>
      <w:r w:rsidR="00A92DB8">
        <w:rPr>
          <w:spacing w:val="2"/>
          <w:sz w:val="24"/>
          <w:szCs w:val="24"/>
        </w:rPr>
        <w:t>u</w:t>
      </w:r>
      <w:r w:rsidR="00A92DB8">
        <w:rPr>
          <w:spacing w:val="1"/>
          <w:sz w:val="24"/>
          <w:szCs w:val="24"/>
        </w:rPr>
        <w:t>m</w:t>
      </w:r>
      <w:r w:rsidR="00A92DB8">
        <w:rPr>
          <w:sz w:val="24"/>
          <w:szCs w:val="24"/>
        </w:rPr>
        <w:t>b</w:t>
      </w:r>
      <w:r w:rsidR="00A92DB8">
        <w:rPr>
          <w:spacing w:val="-1"/>
          <w:sz w:val="24"/>
          <w:szCs w:val="24"/>
        </w:rPr>
        <w:t>a</w:t>
      </w:r>
      <w:r w:rsidR="00A92DB8">
        <w:rPr>
          <w:spacing w:val="1"/>
          <w:sz w:val="24"/>
          <w:szCs w:val="24"/>
        </w:rPr>
        <w:t>j</w:t>
      </w:r>
      <w:r w:rsidR="00A92DB8">
        <w:rPr>
          <w:sz w:val="24"/>
          <w:szCs w:val="24"/>
        </w:rPr>
        <w:t>i</w:t>
      </w:r>
      <w:r w:rsidR="00A92DB8">
        <w:rPr>
          <w:spacing w:val="2"/>
          <w:sz w:val="24"/>
          <w:szCs w:val="24"/>
        </w:rPr>
        <w:t xml:space="preserve"> </w:t>
      </w:r>
      <w:r w:rsidR="00A92DB8">
        <w:rPr>
          <w:spacing w:val="1"/>
          <w:sz w:val="24"/>
          <w:szCs w:val="24"/>
        </w:rPr>
        <w:t>m</w:t>
      </w:r>
      <w:r w:rsidR="00A92DB8">
        <w:rPr>
          <w:spacing w:val="2"/>
          <w:sz w:val="24"/>
          <w:szCs w:val="24"/>
        </w:rPr>
        <w:t>p</w:t>
      </w:r>
      <w:r w:rsidR="00A92DB8">
        <w:rPr>
          <w:spacing w:val="-5"/>
          <w:sz w:val="24"/>
          <w:szCs w:val="24"/>
        </w:rPr>
        <w:t>y</w:t>
      </w:r>
      <w:r w:rsidR="00A92DB8">
        <w:rPr>
          <w:spacing w:val="-1"/>
          <w:sz w:val="24"/>
          <w:szCs w:val="24"/>
        </w:rPr>
        <w:t>a</w:t>
      </w:r>
      <w:r w:rsidR="00A92DB8">
        <w:rPr>
          <w:sz w:val="24"/>
          <w:szCs w:val="24"/>
        </w:rPr>
        <w:t>.</w:t>
      </w:r>
      <w:r w:rsidR="00A92DB8">
        <w:rPr>
          <w:spacing w:val="1"/>
          <w:sz w:val="24"/>
          <w:szCs w:val="24"/>
        </w:rPr>
        <w:t xml:space="preserve"> </w:t>
      </w:r>
      <w:r w:rsidR="00A92DB8">
        <w:rPr>
          <w:spacing w:val="-1"/>
          <w:sz w:val="24"/>
          <w:szCs w:val="24"/>
        </w:rPr>
        <w:t>Kr</w:t>
      </w:r>
      <w:r w:rsidR="00A92DB8">
        <w:rPr>
          <w:spacing w:val="1"/>
          <w:sz w:val="24"/>
          <w:szCs w:val="24"/>
        </w:rPr>
        <w:t>i</w:t>
      </w:r>
      <w:r w:rsidR="00A92DB8">
        <w:rPr>
          <w:sz w:val="24"/>
          <w:szCs w:val="24"/>
        </w:rPr>
        <w:t>s</w:t>
      </w:r>
      <w:r w:rsidR="00A92DB8">
        <w:rPr>
          <w:spacing w:val="1"/>
          <w:sz w:val="24"/>
          <w:szCs w:val="24"/>
        </w:rPr>
        <w:t>t</w:t>
      </w:r>
      <w:r w:rsidR="00A92DB8">
        <w:rPr>
          <w:sz w:val="24"/>
          <w:szCs w:val="24"/>
        </w:rPr>
        <w:t>o</w:t>
      </w:r>
      <w:r w:rsidR="00A92DB8">
        <w:rPr>
          <w:spacing w:val="1"/>
          <w:sz w:val="24"/>
          <w:szCs w:val="24"/>
        </w:rPr>
        <w:t xml:space="preserve"> </w:t>
      </w:r>
      <w:r w:rsidR="00A92DB8">
        <w:rPr>
          <w:spacing w:val="-1"/>
          <w:sz w:val="24"/>
          <w:szCs w:val="24"/>
        </w:rPr>
        <w:t>a</w:t>
      </w:r>
      <w:r w:rsidR="00A92DB8">
        <w:rPr>
          <w:spacing w:val="1"/>
          <w:sz w:val="24"/>
          <w:szCs w:val="24"/>
        </w:rPr>
        <w:t>ta</w:t>
      </w:r>
      <w:r w:rsidR="00A92DB8">
        <w:rPr>
          <w:sz w:val="24"/>
          <w:szCs w:val="24"/>
        </w:rPr>
        <w:t>k</w:t>
      </w:r>
      <w:r w:rsidR="00A92DB8">
        <w:rPr>
          <w:spacing w:val="-1"/>
          <w:sz w:val="24"/>
          <w:szCs w:val="24"/>
        </w:rPr>
        <w:t>a</w:t>
      </w:r>
      <w:r w:rsidR="00A92DB8">
        <w:rPr>
          <w:sz w:val="24"/>
          <w:szCs w:val="24"/>
        </w:rPr>
        <w:t>po</w:t>
      </w:r>
      <w:r w:rsidR="00A92DB8">
        <w:rPr>
          <w:spacing w:val="-1"/>
          <w:sz w:val="24"/>
          <w:szCs w:val="24"/>
        </w:rPr>
        <w:t>r</w:t>
      </w:r>
      <w:r w:rsidR="00A92DB8">
        <w:rPr>
          <w:sz w:val="24"/>
          <w:szCs w:val="24"/>
        </w:rPr>
        <w:t>udi</w:t>
      </w:r>
      <w:r w:rsidR="00A92DB8">
        <w:rPr>
          <w:spacing w:val="2"/>
          <w:sz w:val="24"/>
          <w:szCs w:val="24"/>
        </w:rPr>
        <w:t xml:space="preserve"> </w:t>
      </w:r>
      <w:r w:rsidR="00A92DB8">
        <w:rPr>
          <w:sz w:val="24"/>
          <w:szCs w:val="24"/>
        </w:rPr>
        <w:t>k</w:t>
      </w:r>
      <w:r w:rsidR="00A92DB8">
        <w:rPr>
          <w:spacing w:val="-1"/>
          <w:sz w:val="24"/>
          <w:szCs w:val="24"/>
        </w:rPr>
        <w:t>a</w:t>
      </w:r>
      <w:r w:rsidR="00A92DB8">
        <w:rPr>
          <w:spacing w:val="1"/>
          <w:sz w:val="24"/>
          <w:szCs w:val="24"/>
        </w:rPr>
        <w:t>ti</w:t>
      </w:r>
      <w:r w:rsidR="00A92DB8">
        <w:rPr>
          <w:sz w:val="24"/>
          <w:szCs w:val="24"/>
        </w:rPr>
        <w:t>ka u</w:t>
      </w:r>
      <w:r w:rsidR="00A92DB8">
        <w:rPr>
          <w:spacing w:val="1"/>
          <w:sz w:val="24"/>
          <w:szCs w:val="24"/>
        </w:rPr>
        <w:t>timili</w:t>
      </w:r>
      <w:r w:rsidR="00A92DB8">
        <w:rPr>
          <w:spacing w:val="-1"/>
          <w:sz w:val="24"/>
          <w:szCs w:val="24"/>
        </w:rPr>
        <w:t>f</w:t>
      </w:r>
      <w:r w:rsidR="00A92DB8">
        <w:rPr>
          <w:sz w:val="24"/>
          <w:szCs w:val="24"/>
        </w:rPr>
        <w:t>u</w:t>
      </w:r>
      <w:r w:rsidR="00A92DB8">
        <w:rPr>
          <w:spacing w:val="1"/>
          <w:sz w:val="24"/>
          <w:szCs w:val="24"/>
        </w:rPr>
        <w:t xml:space="preserve"> </w:t>
      </w:r>
      <w:r w:rsidR="00A92DB8">
        <w:rPr>
          <w:spacing w:val="-1"/>
          <w:sz w:val="24"/>
          <w:szCs w:val="24"/>
        </w:rPr>
        <w:t>w</w:t>
      </w:r>
      <w:r w:rsidR="00A92DB8">
        <w:rPr>
          <w:sz w:val="24"/>
          <w:szCs w:val="24"/>
        </w:rPr>
        <w:t>a u</w:t>
      </w:r>
      <w:r w:rsidR="00A92DB8">
        <w:rPr>
          <w:spacing w:val="-1"/>
          <w:sz w:val="24"/>
          <w:szCs w:val="24"/>
        </w:rPr>
        <w:t>fa</w:t>
      </w:r>
      <w:r w:rsidR="00A92DB8">
        <w:rPr>
          <w:spacing w:val="1"/>
          <w:sz w:val="24"/>
          <w:szCs w:val="24"/>
        </w:rPr>
        <w:t>lm</w:t>
      </w:r>
      <w:r w:rsidR="00A92DB8">
        <w:rPr>
          <w:sz w:val="24"/>
          <w:szCs w:val="24"/>
        </w:rPr>
        <w:t xml:space="preserve">e </w:t>
      </w:r>
      <w:r w:rsidR="00A92DB8">
        <w:rPr>
          <w:spacing w:val="-1"/>
          <w:sz w:val="24"/>
          <w:szCs w:val="24"/>
        </w:rPr>
        <w:t>wa</w:t>
      </w:r>
      <w:r w:rsidR="00A92DB8">
        <w:rPr>
          <w:sz w:val="24"/>
          <w:szCs w:val="24"/>
        </w:rPr>
        <w:t>k</w:t>
      </w:r>
      <w:r w:rsidR="00A92DB8">
        <w:rPr>
          <w:spacing w:val="-1"/>
          <w:sz w:val="24"/>
          <w:szCs w:val="24"/>
        </w:rPr>
        <w:t>e</w:t>
      </w:r>
      <w:r w:rsidR="00A92DB8">
        <w:rPr>
          <w:sz w:val="24"/>
          <w:szCs w:val="24"/>
        </w:rPr>
        <w:t>,</w:t>
      </w:r>
      <w:r w:rsidR="00A92DB8">
        <w:rPr>
          <w:spacing w:val="1"/>
          <w:sz w:val="24"/>
          <w:szCs w:val="24"/>
        </w:rPr>
        <w:t xml:space="preserve"> </w:t>
      </w:r>
      <w:r w:rsidR="00A92DB8">
        <w:rPr>
          <w:spacing w:val="-1"/>
          <w:sz w:val="24"/>
          <w:szCs w:val="24"/>
        </w:rPr>
        <w:t>a</w:t>
      </w:r>
      <w:r w:rsidR="00A92DB8">
        <w:rPr>
          <w:spacing w:val="1"/>
          <w:sz w:val="24"/>
          <w:szCs w:val="24"/>
        </w:rPr>
        <w:t>t</w:t>
      </w:r>
      <w:r w:rsidR="00A92DB8">
        <w:rPr>
          <w:spacing w:val="4"/>
          <w:sz w:val="24"/>
          <w:szCs w:val="24"/>
        </w:rPr>
        <w:t>a</w:t>
      </w:r>
      <w:r w:rsidR="00A92DB8">
        <w:rPr>
          <w:spacing w:val="-5"/>
          <w:sz w:val="24"/>
          <w:szCs w:val="24"/>
        </w:rPr>
        <w:t>y</w:t>
      </w:r>
      <w:r w:rsidR="00A92DB8">
        <w:rPr>
          <w:spacing w:val="-1"/>
          <w:sz w:val="24"/>
          <w:szCs w:val="24"/>
        </w:rPr>
        <w:t>a</w:t>
      </w:r>
      <w:r w:rsidR="00A92DB8">
        <w:rPr>
          <w:spacing w:val="2"/>
          <w:sz w:val="24"/>
          <w:szCs w:val="24"/>
        </w:rPr>
        <w:t>f</w:t>
      </w:r>
      <w:r w:rsidR="00A92DB8">
        <w:rPr>
          <w:spacing w:val="-1"/>
          <w:sz w:val="24"/>
          <w:szCs w:val="24"/>
        </w:rPr>
        <w:t>a</w:t>
      </w:r>
      <w:r w:rsidR="00A92DB8">
        <w:rPr>
          <w:spacing w:val="5"/>
          <w:sz w:val="24"/>
          <w:szCs w:val="24"/>
        </w:rPr>
        <w:t>n</w:t>
      </w:r>
      <w:r w:rsidR="00A92DB8">
        <w:rPr>
          <w:spacing w:val="-5"/>
          <w:sz w:val="24"/>
          <w:szCs w:val="24"/>
        </w:rPr>
        <w:t>y</w:t>
      </w:r>
      <w:r w:rsidR="00A92DB8">
        <w:rPr>
          <w:sz w:val="24"/>
          <w:szCs w:val="24"/>
        </w:rPr>
        <w:t>a</w:t>
      </w:r>
      <w:r w:rsidR="00A92DB8">
        <w:rPr>
          <w:spacing w:val="5"/>
          <w:sz w:val="24"/>
          <w:szCs w:val="24"/>
        </w:rPr>
        <w:t xml:space="preserve"> </w:t>
      </w:r>
      <w:r w:rsidR="00A92DB8">
        <w:rPr>
          <w:spacing w:val="-5"/>
          <w:sz w:val="24"/>
          <w:szCs w:val="24"/>
        </w:rPr>
        <w:t>y</w:t>
      </w:r>
      <w:r w:rsidR="00A92DB8">
        <w:rPr>
          <w:sz w:val="24"/>
          <w:szCs w:val="24"/>
        </w:rPr>
        <w:t>o</w:t>
      </w:r>
      <w:r w:rsidR="00A92DB8">
        <w:rPr>
          <w:spacing w:val="1"/>
          <w:sz w:val="24"/>
          <w:szCs w:val="24"/>
        </w:rPr>
        <w:t>t</w:t>
      </w:r>
      <w:r w:rsidR="00A92DB8">
        <w:rPr>
          <w:sz w:val="24"/>
          <w:szCs w:val="24"/>
        </w:rPr>
        <w:t>e ku</w:t>
      </w:r>
      <w:r w:rsidR="00A92DB8">
        <w:rPr>
          <w:spacing w:val="2"/>
          <w:sz w:val="24"/>
          <w:szCs w:val="24"/>
        </w:rPr>
        <w:t>w</w:t>
      </w:r>
      <w:r w:rsidR="00A92DB8">
        <w:rPr>
          <w:sz w:val="24"/>
          <w:szCs w:val="24"/>
        </w:rPr>
        <w:t>a</w:t>
      </w:r>
      <w:r w:rsidR="00A92DB8">
        <w:rPr>
          <w:spacing w:val="2"/>
          <w:sz w:val="24"/>
          <w:szCs w:val="24"/>
        </w:rPr>
        <w:t xml:space="preserve"> </w:t>
      </w:r>
      <w:r w:rsidR="00A92DB8">
        <w:rPr>
          <w:spacing w:val="1"/>
          <w:sz w:val="24"/>
          <w:szCs w:val="24"/>
        </w:rPr>
        <w:t>m</w:t>
      </w:r>
      <w:r w:rsidR="00A92DB8">
        <w:rPr>
          <w:spacing w:val="-1"/>
          <w:sz w:val="24"/>
          <w:szCs w:val="24"/>
        </w:rPr>
        <w:t>a</w:t>
      </w:r>
      <w:r w:rsidR="00A92DB8">
        <w:rPr>
          <w:spacing w:val="2"/>
          <w:sz w:val="24"/>
          <w:szCs w:val="24"/>
        </w:rPr>
        <w:t>p</w:t>
      </w:r>
      <w:r w:rsidR="00A92DB8">
        <w:rPr>
          <w:spacing w:val="-5"/>
          <w:sz w:val="24"/>
          <w:szCs w:val="24"/>
        </w:rPr>
        <w:t>y</w:t>
      </w:r>
      <w:r w:rsidR="00A92DB8">
        <w:rPr>
          <w:spacing w:val="-1"/>
          <w:sz w:val="24"/>
          <w:szCs w:val="24"/>
        </w:rPr>
        <w:t>a</w:t>
      </w:r>
      <w:r w:rsidR="00A92DB8">
        <w:rPr>
          <w:sz w:val="24"/>
          <w:szCs w:val="24"/>
        </w:rPr>
        <w:t>.</w:t>
      </w:r>
      <w:r w:rsidR="00A92DB8">
        <w:rPr>
          <w:spacing w:val="1"/>
          <w:sz w:val="24"/>
          <w:szCs w:val="24"/>
        </w:rPr>
        <w:t xml:space="preserve"> </w:t>
      </w:r>
      <w:r w:rsidR="00A92DB8">
        <w:rPr>
          <w:spacing w:val="2"/>
          <w:sz w:val="24"/>
          <w:szCs w:val="24"/>
        </w:rPr>
        <w:t>N</w:t>
      </w:r>
      <w:r w:rsidR="00A92DB8">
        <w:rPr>
          <w:sz w:val="24"/>
          <w:szCs w:val="24"/>
        </w:rPr>
        <w:t>a uu</w:t>
      </w:r>
      <w:r w:rsidR="00A92DB8">
        <w:rPr>
          <w:spacing w:val="1"/>
          <w:sz w:val="24"/>
          <w:szCs w:val="24"/>
        </w:rPr>
        <w:t>m</w:t>
      </w:r>
      <w:r w:rsidR="00A92DB8">
        <w:rPr>
          <w:sz w:val="24"/>
          <w:szCs w:val="24"/>
        </w:rPr>
        <w:t>b</w:t>
      </w:r>
      <w:r w:rsidR="00A92DB8">
        <w:rPr>
          <w:spacing w:val="-1"/>
          <w:sz w:val="24"/>
          <w:szCs w:val="24"/>
        </w:rPr>
        <w:t>a</w:t>
      </w:r>
      <w:r w:rsidR="00A92DB8">
        <w:rPr>
          <w:spacing w:val="1"/>
          <w:sz w:val="24"/>
          <w:szCs w:val="24"/>
        </w:rPr>
        <w:t>j</w:t>
      </w:r>
      <w:r w:rsidR="00A92DB8">
        <w:rPr>
          <w:sz w:val="24"/>
          <w:szCs w:val="24"/>
        </w:rPr>
        <w:t>i</w:t>
      </w:r>
      <w:r w:rsidR="00A92DB8">
        <w:rPr>
          <w:spacing w:val="2"/>
          <w:sz w:val="24"/>
          <w:szCs w:val="24"/>
        </w:rPr>
        <w:t xml:space="preserve"> </w:t>
      </w:r>
      <w:r w:rsidR="00A92DB8">
        <w:rPr>
          <w:spacing w:val="-1"/>
          <w:sz w:val="24"/>
          <w:szCs w:val="24"/>
        </w:rPr>
        <w:t>w</w:t>
      </w:r>
      <w:r w:rsidR="00A92DB8">
        <w:rPr>
          <w:spacing w:val="2"/>
          <w:sz w:val="24"/>
          <w:szCs w:val="24"/>
        </w:rPr>
        <w:t>o</w:t>
      </w:r>
      <w:r w:rsidR="00A92DB8">
        <w:rPr>
          <w:spacing w:val="1"/>
          <w:sz w:val="24"/>
          <w:szCs w:val="24"/>
        </w:rPr>
        <w:t>t</w:t>
      </w:r>
      <w:r w:rsidR="00A92DB8">
        <w:rPr>
          <w:sz w:val="24"/>
          <w:szCs w:val="24"/>
        </w:rPr>
        <w:t>e u</w:t>
      </w:r>
      <w:r w:rsidR="00A92DB8">
        <w:rPr>
          <w:spacing w:val="1"/>
          <w:sz w:val="24"/>
          <w:szCs w:val="24"/>
        </w:rPr>
        <w:t>t</w:t>
      </w:r>
      <w:r w:rsidR="00A92DB8">
        <w:rPr>
          <w:spacing w:val="-1"/>
          <w:sz w:val="24"/>
          <w:szCs w:val="24"/>
        </w:rPr>
        <w:t>a</w:t>
      </w:r>
      <w:r w:rsidR="00A92DB8">
        <w:rPr>
          <w:spacing w:val="1"/>
          <w:sz w:val="24"/>
          <w:szCs w:val="24"/>
        </w:rPr>
        <w:t>j</w:t>
      </w:r>
      <w:r w:rsidR="00A92DB8">
        <w:rPr>
          <w:spacing w:val="-1"/>
          <w:sz w:val="24"/>
          <w:szCs w:val="24"/>
        </w:rPr>
        <w:t>a</w:t>
      </w:r>
      <w:r w:rsidR="00A92DB8">
        <w:rPr>
          <w:spacing w:val="2"/>
          <w:sz w:val="24"/>
          <w:szCs w:val="24"/>
        </w:rPr>
        <w:t>z</w:t>
      </w:r>
      <w:r w:rsidR="00A92DB8">
        <w:rPr>
          <w:spacing w:val="-1"/>
          <w:sz w:val="24"/>
          <w:szCs w:val="24"/>
        </w:rPr>
        <w:t>w</w:t>
      </w:r>
      <w:r w:rsidR="00A92DB8">
        <w:rPr>
          <w:sz w:val="24"/>
          <w:szCs w:val="24"/>
        </w:rPr>
        <w:t>a na u</w:t>
      </w:r>
      <w:r w:rsidR="00A92DB8">
        <w:rPr>
          <w:spacing w:val="1"/>
          <w:sz w:val="24"/>
          <w:szCs w:val="24"/>
        </w:rPr>
        <w:t>t</w:t>
      </w:r>
      <w:r w:rsidR="00A92DB8">
        <w:rPr>
          <w:sz w:val="24"/>
          <w:szCs w:val="24"/>
        </w:rPr>
        <w:t>uku</w:t>
      </w:r>
      <w:r w:rsidR="00A92DB8">
        <w:rPr>
          <w:spacing w:val="-1"/>
          <w:sz w:val="24"/>
          <w:szCs w:val="24"/>
        </w:rPr>
        <w:t>f</w:t>
      </w:r>
      <w:r w:rsidR="00A92DB8">
        <w:rPr>
          <w:sz w:val="24"/>
          <w:szCs w:val="24"/>
        </w:rPr>
        <w:t>u un</w:t>
      </w:r>
      <w:r w:rsidR="00A92DB8">
        <w:rPr>
          <w:spacing w:val="-1"/>
          <w:sz w:val="24"/>
          <w:szCs w:val="24"/>
        </w:rPr>
        <w:t>a</w:t>
      </w:r>
      <w:r w:rsidR="00A92DB8">
        <w:rPr>
          <w:sz w:val="24"/>
          <w:szCs w:val="24"/>
        </w:rPr>
        <w:t>oon</w:t>
      </w:r>
      <w:r w:rsidR="00A92DB8">
        <w:rPr>
          <w:spacing w:val="-1"/>
          <w:sz w:val="24"/>
          <w:szCs w:val="24"/>
        </w:rPr>
        <w:t>e</w:t>
      </w:r>
      <w:r w:rsidR="00A92DB8">
        <w:rPr>
          <w:sz w:val="24"/>
          <w:szCs w:val="24"/>
        </w:rPr>
        <w:t>k</w:t>
      </w:r>
      <w:r w:rsidR="00A92DB8">
        <w:rPr>
          <w:spacing w:val="-1"/>
          <w:sz w:val="24"/>
          <w:szCs w:val="24"/>
        </w:rPr>
        <w:t>a</w:t>
      </w:r>
      <w:r w:rsidR="00A92DB8">
        <w:rPr>
          <w:spacing w:val="2"/>
          <w:sz w:val="24"/>
          <w:szCs w:val="24"/>
        </w:rPr>
        <w:t>n</w:t>
      </w:r>
      <w:r w:rsidR="00A92DB8">
        <w:rPr>
          <w:sz w:val="24"/>
          <w:szCs w:val="24"/>
        </w:rPr>
        <w:t>a</w:t>
      </w:r>
      <w:r w:rsidR="00A92DB8">
        <w:rPr>
          <w:spacing w:val="-1"/>
          <w:sz w:val="24"/>
          <w:szCs w:val="24"/>
        </w:rPr>
        <w:t xml:space="preserve"> w</w:t>
      </w:r>
      <w:r w:rsidR="00A92DB8">
        <w:rPr>
          <w:sz w:val="24"/>
          <w:szCs w:val="24"/>
        </w:rPr>
        <w:t>a</w:t>
      </w:r>
      <w:r w:rsidR="00A92DB8">
        <w:rPr>
          <w:spacing w:val="1"/>
          <w:sz w:val="24"/>
          <w:szCs w:val="24"/>
        </w:rPr>
        <w:t xml:space="preserve"> m</w:t>
      </w:r>
      <w:r w:rsidR="00A92DB8">
        <w:rPr>
          <w:spacing w:val="-1"/>
          <w:sz w:val="24"/>
          <w:szCs w:val="24"/>
        </w:rPr>
        <w:t>fa</w:t>
      </w:r>
      <w:r w:rsidR="00A92DB8">
        <w:rPr>
          <w:spacing w:val="1"/>
          <w:sz w:val="24"/>
          <w:szCs w:val="24"/>
        </w:rPr>
        <w:t>lm</w:t>
      </w:r>
      <w:r w:rsidR="00A92DB8">
        <w:rPr>
          <w:sz w:val="24"/>
          <w:szCs w:val="24"/>
        </w:rPr>
        <w:t>e</w:t>
      </w:r>
      <w:r w:rsidR="00A92DB8">
        <w:rPr>
          <w:spacing w:val="-1"/>
          <w:sz w:val="24"/>
          <w:szCs w:val="24"/>
        </w:rPr>
        <w:t xml:space="preserve"> we</w:t>
      </w:r>
      <w:r w:rsidR="00A92DB8">
        <w:rPr>
          <w:spacing w:val="1"/>
          <w:sz w:val="24"/>
          <w:szCs w:val="24"/>
        </w:rPr>
        <w:t>t</w:t>
      </w:r>
      <w:r w:rsidR="00A92DB8">
        <w:rPr>
          <w:sz w:val="24"/>
          <w:szCs w:val="24"/>
        </w:rPr>
        <w:t>u shu</w:t>
      </w:r>
      <w:r w:rsidR="00A92DB8">
        <w:rPr>
          <w:spacing w:val="1"/>
          <w:sz w:val="24"/>
          <w:szCs w:val="24"/>
        </w:rPr>
        <w:t>j</w:t>
      </w:r>
      <w:r w:rsidR="00A92DB8">
        <w:rPr>
          <w:spacing w:val="-1"/>
          <w:sz w:val="24"/>
          <w:szCs w:val="24"/>
        </w:rPr>
        <w:t>a</w:t>
      </w:r>
      <w:r w:rsidR="00A92DB8">
        <w:rPr>
          <w:sz w:val="24"/>
          <w:szCs w:val="24"/>
        </w:rPr>
        <w:t>a</w:t>
      </w:r>
      <w:r w:rsidR="00A92DB8">
        <w:rPr>
          <w:spacing w:val="1"/>
          <w:sz w:val="24"/>
          <w:szCs w:val="24"/>
        </w:rPr>
        <w:t xml:space="preserve"> </w:t>
      </w:r>
      <w:r w:rsidR="00A92DB8">
        <w:rPr>
          <w:spacing w:val="-1"/>
          <w:sz w:val="24"/>
          <w:szCs w:val="24"/>
        </w:rPr>
        <w:t>w</w:t>
      </w:r>
      <w:r w:rsidR="00A92DB8">
        <w:rPr>
          <w:sz w:val="24"/>
          <w:szCs w:val="24"/>
        </w:rPr>
        <w:t>a</w:t>
      </w:r>
      <w:r w:rsidR="00A92DB8">
        <w:rPr>
          <w:spacing w:val="1"/>
          <w:sz w:val="24"/>
          <w:szCs w:val="24"/>
        </w:rPr>
        <w:t xml:space="preserve"> </w:t>
      </w:r>
      <w:r w:rsidR="00A92DB8">
        <w:rPr>
          <w:sz w:val="24"/>
          <w:szCs w:val="24"/>
        </w:rPr>
        <w:t>s</w:t>
      </w:r>
      <w:r w:rsidR="00A92DB8">
        <w:rPr>
          <w:spacing w:val="-1"/>
          <w:sz w:val="24"/>
          <w:szCs w:val="24"/>
        </w:rPr>
        <w:t>a</w:t>
      </w:r>
      <w:r w:rsidR="00A92DB8">
        <w:rPr>
          <w:sz w:val="24"/>
          <w:szCs w:val="24"/>
        </w:rPr>
        <w:t>s</w:t>
      </w:r>
      <w:r w:rsidR="00A92DB8">
        <w:rPr>
          <w:spacing w:val="-1"/>
          <w:sz w:val="24"/>
          <w:szCs w:val="24"/>
        </w:rPr>
        <w:t>a</w:t>
      </w:r>
      <w:r w:rsidR="00026475">
        <w:rPr>
          <w:spacing w:val="-1"/>
          <w:sz w:val="24"/>
          <w:szCs w:val="24"/>
        </w:rPr>
        <w:t>.</w:t>
      </w:r>
    </w:p>
    <w:p w:rsidR="004E0E05" w:rsidRDefault="004E0E05" w:rsidP="00011F92">
      <w:pPr>
        <w:ind w:firstLine="720"/>
        <w:jc w:val="both"/>
        <w:rPr>
          <w:spacing w:val="-1"/>
          <w:sz w:val="24"/>
          <w:szCs w:val="24"/>
        </w:rPr>
      </w:pPr>
    </w:p>
    <w:p w:rsidR="004E0E05" w:rsidRDefault="004E0E05" w:rsidP="00E32BDD">
      <w:pPr>
        <w:tabs>
          <w:tab w:val="left" w:pos="8800"/>
        </w:tabs>
        <w:spacing w:before="18" w:line="360" w:lineRule="exact"/>
        <w:rPr>
          <w:spacing w:val="-1"/>
          <w:sz w:val="24"/>
          <w:szCs w:val="24"/>
        </w:rPr>
      </w:pPr>
    </w:p>
    <w:p w:rsidR="00E32BDD" w:rsidRDefault="00E32BDD" w:rsidP="00E32BDD">
      <w:pPr>
        <w:tabs>
          <w:tab w:val="left" w:pos="8800"/>
        </w:tabs>
        <w:spacing w:before="18" w:line="360" w:lineRule="exact"/>
        <w:rPr>
          <w:b/>
          <w:color w:val="2C5276"/>
          <w:w w:val="99"/>
          <w:position w:val="-1"/>
          <w:sz w:val="28"/>
          <w:szCs w:val="28"/>
          <w:u w:val="single" w:color="2C5276"/>
        </w:rPr>
      </w:pPr>
    </w:p>
    <w:p w:rsidR="006B3AD5" w:rsidRPr="00E32BDD" w:rsidRDefault="00026475" w:rsidP="00E32BDD">
      <w:pPr>
        <w:pStyle w:val="Chapterheading"/>
        <w:rPr>
          <w:rFonts w:cs="Times New Roman"/>
          <w:smallCaps/>
        </w:rPr>
      </w:pPr>
      <w:bookmarkStart w:id="24" w:name="_Toc167694579"/>
      <w:r w:rsidRPr="00E32BDD">
        <w:rPr>
          <w:rFonts w:cs="Times New Roman"/>
          <w:smallCaps/>
        </w:rPr>
        <w:t>HITIMISHO</w:t>
      </w:r>
      <w:bookmarkEnd w:id="24"/>
    </w:p>
    <w:p w:rsidR="004E0E05" w:rsidRPr="006B3AD5" w:rsidRDefault="004E0E05" w:rsidP="00011F92">
      <w:pPr>
        <w:tabs>
          <w:tab w:val="left" w:pos="8800"/>
        </w:tabs>
        <w:spacing w:before="18" w:line="360" w:lineRule="exact"/>
        <w:ind w:firstLine="720"/>
        <w:jc w:val="center"/>
        <w:rPr>
          <w:b/>
          <w:color w:val="2C5276"/>
          <w:w w:val="99"/>
          <w:position w:val="-1"/>
          <w:sz w:val="28"/>
          <w:szCs w:val="28"/>
          <w:u w:val="single" w:color="2C5276"/>
        </w:rPr>
      </w:pPr>
    </w:p>
    <w:p w:rsidR="000A64D0" w:rsidRDefault="00A92DB8" w:rsidP="00011F92">
      <w:pPr>
        <w:ind w:firstLine="720"/>
        <w:jc w:val="both"/>
        <w:rPr>
          <w:sz w:val="24"/>
          <w:szCs w:val="24"/>
        </w:rPr>
      </w:pPr>
      <w:r>
        <w:rPr>
          <w:spacing w:val="-1"/>
          <w:sz w:val="24"/>
          <w:szCs w:val="24"/>
        </w:rPr>
        <w:t>Ka</w:t>
      </w:r>
      <w:r>
        <w:rPr>
          <w:sz w:val="24"/>
          <w:szCs w:val="24"/>
        </w:rPr>
        <w:t>tika</w:t>
      </w:r>
      <w:r>
        <w:rPr>
          <w:spacing w:val="-1"/>
          <w:sz w:val="24"/>
          <w:szCs w:val="24"/>
        </w:rPr>
        <w:t xml:space="preserve"> </w:t>
      </w:r>
      <w:r>
        <w:rPr>
          <w:sz w:val="24"/>
          <w:szCs w:val="24"/>
        </w:rPr>
        <w:t>somo hili</w:t>
      </w:r>
      <w:r>
        <w:rPr>
          <w:spacing w:val="1"/>
          <w:sz w:val="24"/>
          <w:szCs w:val="24"/>
        </w:rPr>
        <w:t xml:space="preserve"> </w:t>
      </w:r>
      <w:r w:rsidR="004E0E05">
        <w:rPr>
          <w:sz w:val="24"/>
          <w:szCs w:val="24"/>
        </w:rPr>
        <w:t>tuliloliita</w:t>
      </w:r>
      <w:r>
        <w:rPr>
          <w:spacing w:val="-1"/>
          <w:sz w:val="24"/>
          <w:szCs w:val="24"/>
        </w:rPr>
        <w:t xml:space="preserve"> “</w:t>
      </w:r>
      <w:r w:rsidR="004E0E05">
        <w:rPr>
          <w:spacing w:val="-1"/>
          <w:sz w:val="24"/>
          <w:szCs w:val="24"/>
        </w:rPr>
        <w:t>Muhtasari</w:t>
      </w:r>
      <w:r>
        <w:rPr>
          <w:spacing w:val="-1"/>
          <w:sz w:val="24"/>
          <w:szCs w:val="24"/>
        </w:rPr>
        <w:t>w</w:t>
      </w:r>
      <w:r>
        <w:rPr>
          <w:sz w:val="24"/>
          <w:szCs w:val="24"/>
        </w:rPr>
        <w:t>a</w:t>
      </w:r>
      <w:r>
        <w:rPr>
          <w:spacing w:val="-1"/>
          <w:sz w:val="24"/>
          <w:szCs w:val="24"/>
        </w:rPr>
        <w:t xml:space="preserve"> </w:t>
      </w:r>
      <w:r w:rsidR="00F9465D">
        <w:rPr>
          <w:spacing w:val="-1"/>
          <w:sz w:val="24"/>
          <w:szCs w:val="24"/>
        </w:rPr>
        <w:t xml:space="preserve">Kitabu cha </w:t>
      </w:r>
      <w:r>
        <w:rPr>
          <w:spacing w:val="-1"/>
          <w:sz w:val="24"/>
          <w:szCs w:val="24"/>
        </w:rPr>
        <w:t>K</w:t>
      </w:r>
      <w:r>
        <w:rPr>
          <w:sz w:val="24"/>
          <w:szCs w:val="24"/>
        </w:rPr>
        <w:t>ut</w:t>
      </w:r>
      <w:r>
        <w:rPr>
          <w:spacing w:val="2"/>
          <w:sz w:val="24"/>
          <w:szCs w:val="24"/>
        </w:rPr>
        <w:t>o</w:t>
      </w:r>
      <w:r>
        <w:rPr>
          <w:sz w:val="24"/>
          <w:szCs w:val="24"/>
        </w:rPr>
        <w:t>k</w:t>
      </w:r>
      <w:r>
        <w:rPr>
          <w:spacing w:val="-1"/>
          <w:sz w:val="24"/>
          <w:szCs w:val="24"/>
        </w:rPr>
        <w:t>a</w:t>
      </w:r>
      <w:r>
        <w:rPr>
          <w:sz w:val="24"/>
          <w:szCs w:val="24"/>
        </w:rPr>
        <w:t>,”</w:t>
      </w:r>
      <w:r>
        <w:rPr>
          <w:spacing w:val="-1"/>
          <w:sz w:val="24"/>
          <w:szCs w:val="24"/>
        </w:rPr>
        <w:t xml:space="preserve"> </w:t>
      </w:r>
      <w:r>
        <w:rPr>
          <w:sz w:val="24"/>
          <w:szCs w:val="24"/>
        </w:rPr>
        <w:t>tum</w:t>
      </w:r>
      <w:r w:rsidR="002C52CB">
        <w:rPr>
          <w:spacing w:val="-1"/>
          <w:sz w:val="24"/>
          <w:szCs w:val="24"/>
        </w:rPr>
        <w:t>etazama</w:t>
      </w:r>
      <w:r>
        <w:rPr>
          <w:spacing w:val="-1"/>
          <w:sz w:val="24"/>
          <w:szCs w:val="24"/>
        </w:rPr>
        <w:t xml:space="preserve"> </w:t>
      </w:r>
      <w:r>
        <w:rPr>
          <w:sz w:val="24"/>
          <w:szCs w:val="24"/>
        </w:rPr>
        <w:t>m</w:t>
      </w:r>
      <w:r>
        <w:rPr>
          <w:spacing w:val="2"/>
          <w:sz w:val="24"/>
          <w:szCs w:val="24"/>
        </w:rPr>
        <w:t>a</w:t>
      </w:r>
      <w:r>
        <w:rPr>
          <w:sz w:val="24"/>
          <w:szCs w:val="24"/>
        </w:rPr>
        <w:t xml:space="preserve">mbo </w:t>
      </w:r>
      <w:r>
        <w:rPr>
          <w:spacing w:val="1"/>
          <w:sz w:val="24"/>
          <w:szCs w:val="24"/>
        </w:rPr>
        <w:t>m</w:t>
      </w:r>
      <w:r>
        <w:rPr>
          <w:sz w:val="24"/>
          <w:szCs w:val="24"/>
        </w:rPr>
        <w:t>uh</w:t>
      </w:r>
      <w:r>
        <w:rPr>
          <w:spacing w:val="1"/>
          <w:sz w:val="24"/>
          <w:szCs w:val="24"/>
        </w:rPr>
        <w:t>im</w:t>
      </w:r>
      <w:r>
        <w:rPr>
          <w:sz w:val="24"/>
          <w:szCs w:val="24"/>
        </w:rPr>
        <w:t>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w:t>
      </w:r>
      <w:r>
        <w:rPr>
          <w:spacing w:val="1"/>
          <w:sz w:val="24"/>
          <w:szCs w:val="24"/>
        </w:rPr>
        <w:t>t</w:t>
      </w:r>
      <w:r>
        <w:rPr>
          <w:spacing w:val="-1"/>
          <w:sz w:val="24"/>
          <w:szCs w:val="24"/>
        </w:rPr>
        <w:t>a</w:t>
      </w:r>
      <w:r>
        <w:rPr>
          <w:spacing w:val="2"/>
          <w:sz w:val="24"/>
          <w:szCs w:val="24"/>
        </w:rPr>
        <w:t>n</w:t>
      </w:r>
      <w:r>
        <w:rPr>
          <w:spacing w:val="-2"/>
          <w:sz w:val="24"/>
          <w:szCs w:val="24"/>
        </w:rPr>
        <w:t>g</w:t>
      </w:r>
      <w:r>
        <w:rPr>
          <w:sz w:val="24"/>
          <w:szCs w:val="24"/>
        </w:rPr>
        <w:t>u</w:t>
      </w:r>
      <w:r>
        <w:rPr>
          <w:spacing w:val="1"/>
          <w:sz w:val="24"/>
          <w:szCs w:val="24"/>
        </w:rPr>
        <w:t>lizi</w:t>
      </w:r>
      <w:r>
        <w:rPr>
          <w:sz w:val="24"/>
          <w:szCs w:val="24"/>
        </w:rPr>
        <w:t xml:space="preserve">, </w:t>
      </w:r>
      <w:r w:rsidR="002C52CB">
        <w:rPr>
          <w:sz w:val="24"/>
          <w:szCs w:val="24"/>
        </w:rPr>
        <w:t>u</w:t>
      </w:r>
      <w:r>
        <w:rPr>
          <w:spacing w:val="-1"/>
          <w:sz w:val="24"/>
          <w:szCs w:val="24"/>
        </w:rPr>
        <w:t>a</w:t>
      </w:r>
      <w:r>
        <w:rPr>
          <w:sz w:val="24"/>
          <w:szCs w:val="24"/>
        </w:rPr>
        <w:t>nd</w:t>
      </w:r>
      <w:r>
        <w:rPr>
          <w:spacing w:val="1"/>
          <w:sz w:val="24"/>
          <w:szCs w:val="24"/>
        </w:rPr>
        <w:t>i</w:t>
      </w:r>
      <w:r>
        <w:rPr>
          <w:sz w:val="24"/>
          <w:szCs w:val="24"/>
        </w:rPr>
        <w:t>sh</w:t>
      </w:r>
      <w:r>
        <w:rPr>
          <w:spacing w:val="1"/>
          <w:sz w:val="24"/>
          <w:szCs w:val="24"/>
        </w:rPr>
        <w:t>i</w:t>
      </w:r>
      <w:r>
        <w:rPr>
          <w:sz w:val="24"/>
          <w:szCs w:val="24"/>
        </w:rPr>
        <w:t xml:space="preserve">, </w:t>
      </w:r>
      <w:r>
        <w:rPr>
          <w:spacing w:val="1"/>
          <w:sz w:val="24"/>
          <w:szCs w:val="24"/>
        </w:rPr>
        <w:t>m</w:t>
      </w:r>
      <w:r>
        <w:rPr>
          <w:spacing w:val="-1"/>
          <w:sz w:val="24"/>
          <w:szCs w:val="24"/>
        </w:rPr>
        <w:t>a</w:t>
      </w:r>
      <w:r>
        <w:rPr>
          <w:spacing w:val="1"/>
          <w:sz w:val="24"/>
          <w:szCs w:val="24"/>
        </w:rPr>
        <w:t>zi</w:t>
      </w:r>
      <w:r>
        <w:rPr>
          <w:sz w:val="24"/>
          <w:szCs w:val="24"/>
        </w:rPr>
        <w:t>n</w:t>
      </w:r>
      <w:r>
        <w:rPr>
          <w:spacing w:val="-2"/>
          <w:sz w:val="24"/>
          <w:szCs w:val="24"/>
        </w:rPr>
        <w:t>g</w:t>
      </w:r>
      <w:r>
        <w:rPr>
          <w:spacing w:val="1"/>
          <w:sz w:val="24"/>
          <w:szCs w:val="24"/>
        </w:rPr>
        <w:t>i</w:t>
      </w:r>
      <w:r>
        <w:rPr>
          <w:spacing w:val="-1"/>
          <w:sz w:val="24"/>
          <w:szCs w:val="24"/>
        </w:rPr>
        <w:t>ra</w:t>
      </w:r>
      <w:r>
        <w:rPr>
          <w:sz w:val="24"/>
          <w:szCs w:val="24"/>
        </w:rPr>
        <w:t xml:space="preserve">, </w:t>
      </w:r>
      <w:r>
        <w:rPr>
          <w:spacing w:val="1"/>
          <w:sz w:val="24"/>
          <w:szCs w:val="24"/>
        </w:rPr>
        <w:t>ma</w:t>
      </w:r>
      <w:r>
        <w:rPr>
          <w:spacing w:val="-1"/>
          <w:sz w:val="24"/>
          <w:szCs w:val="24"/>
        </w:rPr>
        <w:t>a</w:t>
      </w:r>
      <w:r>
        <w:rPr>
          <w:sz w:val="24"/>
          <w:szCs w:val="24"/>
        </w:rPr>
        <w:t>na</w:t>
      </w:r>
      <w:r>
        <w:rPr>
          <w:spacing w:val="4"/>
          <w:sz w:val="24"/>
          <w:szCs w:val="24"/>
        </w:rPr>
        <w:t xml:space="preserve"> </w:t>
      </w:r>
      <w:r>
        <w:rPr>
          <w:spacing w:val="-5"/>
          <w:sz w:val="24"/>
          <w:szCs w:val="24"/>
        </w:rPr>
        <w:t>y</w:t>
      </w:r>
      <w:r>
        <w:rPr>
          <w:sz w:val="24"/>
          <w:szCs w:val="24"/>
        </w:rPr>
        <w:t>a</w:t>
      </w:r>
      <w:r>
        <w:rPr>
          <w:spacing w:val="1"/>
          <w:sz w:val="24"/>
          <w:szCs w:val="24"/>
        </w:rPr>
        <w:t xml:space="preserve"> </w:t>
      </w:r>
      <w:r w:rsidR="00F9465D">
        <w:rPr>
          <w:sz w:val="24"/>
          <w:szCs w:val="24"/>
        </w:rPr>
        <w:t>asili</w:t>
      </w:r>
      <w:r>
        <w:rPr>
          <w:sz w:val="24"/>
          <w:szCs w:val="24"/>
        </w:rPr>
        <w:t>,</w:t>
      </w:r>
      <w:r>
        <w:rPr>
          <w:spacing w:val="2"/>
          <w:sz w:val="24"/>
          <w:szCs w:val="24"/>
        </w:rPr>
        <w:t xml:space="preserve"> </w:t>
      </w:r>
      <w:r>
        <w:rPr>
          <w:sz w:val="24"/>
          <w:szCs w:val="24"/>
        </w:rPr>
        <w:t>na</w:t>
      </w:r>
      <w:r w:rsidR="00F9465D">
        <w:rPr>
          <w:sz w:val="24"/>
          <w:szCs w:val="24"/>
        </w:rPr>
        <w:t xml:space="preserve"> matumizi ya</w:t>
      </w:r>
      <w:r>
        <w:rPr>
          <w:spacing w:val="-1"/>
          <w:sz w:val="24"/>
          <w:szCs w:val="24"/>
        </w:rPr>
        <w:t xml:space="preserve"> </w:t>
      </w:r>
      <w:r>
        <w:rPr>
          <w:sz w:val="24"/>
          <w:szCs w:val="24"/>
        </w:rPr>
        <w:t>s</w:t>
      </w:r>
      <w:r>
        <w:rPr>
          <w:spacing w:val="-1"/>
          <w:sz w:val="24"/>
          <w:szCs w:val="24"/>
        </w:rPr>
        <w:t>a</w:t>
      </w:r>
      <w:r>
        <w:rPr>
          <w:sz w:val="24"/>
          <w:szCs w:val="24"/>
        </w:rPr>
        <w:t>s</w:t>
      </w:r>
      <w:r>
        <w:rPr>
          <w:spacing w:val="-1"/>
          <w:sz w:val="24"/>
          <w:szCs w:val="24"/>
        </w:rPr>
        <w:t>a</w:t>
      </w:r>
      <w:r>
        <w:rPr>
          <w:sz w:val="24"/>
          <w:szCs w:val="24"/>
        </w:rPr>
        <w:t>. Tu</w:t>
      </w:r>
      <w:r>
        <w:rPr>
          <w:spacing w:val="3"/>
          <w:sz w:val="24"/>
          <w:szCs w:val="24"/>
        </w:rPr>
        <w:t>m</w:t>
      </w:r>
      <w:r>
        <w:rPr>
          <w:spacing w:val="-1"/>
          <w:sz w:val="24"/>
          <w:szCs w:val="24"/>
        </w:rPr>
        <w:t>ec</w:t>
      </w:r>
      <w:r>
        <w:rPr>
          <w:sz w:val="24"/>
          <w:szCs w:val="24"/>
        </w:rPr>
        <w:t>hu</w:t>
      </w:r>
      <w:r>
        <w:rPr>
          <w:spacing w:val="2"/>
          <w:sz w:val="24"/>
          <w:szCs w:val="24"/>
        </w:rPr>
        <w:t>n</w:t>
      </w:r>
      <w:r>
        <w:rPr>
          <w:spacing w:val="-2"/>
          <w:sz w:val="24"/>
          <w:szCs w:val="24"/>
        </w:rPr>
        <w:t>g</w:t>
      </w:r>
      <w:r>
        <w:rPr>
          <w:sz w:val="24"/>
          <w:szCs w:val="24"/>
        </w:rPr>
        <w:t>u</w:t>
      </w:r>
      <w:r>
        <w:rPr>
          <w:spacing w:val="1"/>
          <w:sz w:val="24"/>
          <w:szCs w:val="24"/>
        </w:rPr>
        <w:t>z</w:t>
      </w:r>
      <w:r>
        <w:rPr>
          <w:sz w:val="24"/>
          <w:szCs w:val="24"/>
        </w:rPr>
        <w:t>a</w:t>
      </w:r>
      <w:r>
        <w:rPr>
          <w:spacing w:val="-1"/>
          <w:sz w:val="24"/>
          <w:szCs w:val="24"/>
        </w:rPr>
        <w:t xml:space="preserve"> </w:t>
      </w:r>
      <w:r>
        <w:rPr>
          <w:sz w:val="24"/>
          <w:szCs w:val="24"/>
        </w:rPr>
        <w:t>p</w:t>
      </w:r>
      <w:r>
        <w:rPr>
          <w:spacing w:val="1"/>
          <w:sz w:val="24"/>
          <w:szCs w:val="24"/>
        </w:rPr>
        <w:t>i</w:t>
      </w:r>
      <w:r>
        <w:rPr>
          <w:sz w:val="24"/>
          <w:szCs w:val="24"/>
        </w:rPr>
        <w:t>a</w:t>
      </w:r>
      <w:r>
        <w:rPr>
          <w:spacing w:val="-1"/>
          <w:sz w:val="24"/>
          <w:szCs w:val="24"/>
        </w:rPr>
        <w:t xml:space="preserve"> </w:t>
      </w:r>
      <w:r>
        <w:rPr>
          <w:spacing w:val="1"/>
          <w:sz w:val="24"/>
          <w:szCs w:val="24"/>
        </w:rPr>
        <w:t>m</w:t>
      </w:r>
      <w:r>
        <w:rPr>
          <w:sz w:val="24"/>
          <w:szCs w:val="24"/>
        </w:rPr>
        <w:t>uundo</w:t>
      </w:r>
      <w:r>
        <w:rPr>
          <w:spacing w:val="2"/>
          <w:sz w:val="24"/>
          <w:szCs w:val="24"/>
        </w:rPr>
        <w:t xml:space="preserve"> </w:t>
      </w:r>
      <w:r>
        <w:rPr>
          <w:spacing w:val="-1"/>
          <w:sz w:val="24"/>
          <w:szCs w:val="24"/>
        </w:rPr>
        <w:t>w</w:t>
      </w:r>
      <w:r>
        <w:rPr>
          <w:sz w:val="24"/>
          <w:szCs w:val="24"/>
        </w:rPr>
        <w:t>a</w:t>
      </w:r>
      <w:r>
        <w:rPr>
          <w:spacing w:val="-1"/>
          <w:sz w:val="24"/>
          <w:szCs w:val="24"/>
        </w:rPr>
        <w:t xml:space="preserve"> </w:t>
      </w:r>
      <w:r w:rsidR="002C52CB">
        <w:rPr>
          <w:spacing w:val="-1"/>
          <w:sz w:val="24"/>
          <w:szCs w:val="24"/>
        </w:rPr>
        <w:t xml:space="preserve">kitabu cha </w:t>
      </w:r>
      <w:r>
        <w:rPr>
          <w:spacing w:val="-1"/>
          <w:sz w:val="24"/>
          <w:szCs w:val="24"/>
        </w:rPr>
        <w:t>K</w:t>
      </w:r>
      <w:r>
        <w:rPr>
          <w:sz w:val="24"/>
          <w:szCs w:val="24"/>
        </w:rPr>
        <w:t>u</w:t>
      </w:r>
      <w:r>
        <w:rPr>
          <w:spacing w:val="1"/>
          <w:sz w:val="24"/>
          <w:szCs w:val="24"/>
        </w:rPr>
        <w:t>t</w:t>
      </w:r>
      <w:r>
        <w:rPr>
          <w:sz w:val="24"/>
          <w:szCs w:val="24"/>
        </w:rPr>
        <w:t>oka</w:t>
      </w:r>
      <w:r>
        <w:rPr>
          <w:spacing w:val="-1"/>
          <w:sz w:val="24"/>
          <w:szCs w:val="24"/>
        </w:rPr>
        <w:t xml:space="preserve"> </w:t>
      </w:r>
      <w:r>
        <w:rPr>
          <w:sz w:val="24"/>
          <w:szCs w:val="24"/>
        </w:rPr>
        <w:t>na</w:t>
      </w:r>
      <w:r>
        <w:rPr>
          <w:spacing w:val="4"/>
          <w:sz w:val="24"/>
          <w:szCs w:val="24"/>
        </w:rPr>
        <w:t xml:space="preserve"> </w:t>
      </w:r>
      <w:r w:rsidR="002C52CB">
        <w:rPr>
          <w:spacing w:val="4"/>
          <w:sz w:val="24"/>
          <w:szCs w:val="24"/>
        </w:rPr>
        <w:t xml:space="preserve">maudhui </w:t>
      </w:r>
      <w:r>
        <w:rPr>
          <w:spacing w:val="-5"/>
          <w:sz w:val="24"/>
          <w:szCs w:val="24"/>
        </w:rPr>
        <w:t>y</w:t>
      </w:r>
      <w:r>
        <w:rPr>
          <w:spacing w:val="1"/>
          <w:sz w:val="24"/>
          <w:szCs w:val="24"/>
        </w:rPr>
        <w:t>al</w:t>
      </w:r>
      <w:r>
        <w:rPr>
          <w:spacing w:val="3"/>
          <w:sz w:val="24"/>
          <w:szCs w:val="24"/>
        </w:rPr>
        <w:t>i</w:t>
      </w:r>
      <w:r>
        <w:rPr>
          <w:spacing w:val="-5"/>
          <w:sz w:val="24"/>
          <w:szCs w:val="24"/>
        </w:rPr>
        <w:t>y</w:t>
      </w:r>
      <w:r>
        <w:rPr>
          <w:sz w:val="24"/>
          <w:szCs w:val="24"/>
        </w:rPr>
        <w:t>o</w:t>
      </w:r>
      <w:r>
        <w:rPr>
          <w:spacing w:val="1"/>
          <w:sz w:val="24"/>
          <w:szCs w:val="24"/>
        </w:rPr>
        <w:t>m</w:t>
      </w:r>
      <w:r>
        <w:rPr>
          <w:sz w:val="24"/>
          <w:szCs w:val="24"/>
        </w:rPr>
        <w:t>o</w:t>
      </w:r>
      <w:r>
        <w:rPr>
          <w:spacing w:val="2"/>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kuk</w:t>
      </w:r>
      <w:r>
        <w:rPr>
          <w:spacing w:val="1"/>
          <w:sz w:val="24"/>
          <w:szCs w:val="24"/>
        </w:rPr>
        <w:t>i</w:t>
      </w:r>
      <w:r>
        <w:rPr>
          <w:sz w:val="24"/>
          <w:szCs w:val="24"/>
        </w:rPr>
        <w:t>g</w:t>
      </w:r>
      <w:r>
        <w:rPr>
          <w:spacing w:val="-1"/>
          <w:sz w:val="24"/>
          <w:szCs w:val="24"/>
        </w:rPr>
        <w:t>aw</w:t>
      </w:r>
      <w:r>
        <w:rPr>
          <w:sz w:val="24"/>
          <w:szCs w:val="24"/>
        </w:rPr>
        <w:t>a k</w:t>
      </w:r>
      <w:r>
        <w:rPr>
          <w:spacing w:val="1"/>
          <w:sz w:val="24"/>
          <w:szCs w:val="24"/>
        </w:rPr>
        <w:t>it</w:t>
      </w:r>
      <w:r>
        <w:rPr>
          <w:spacing w:val="-1"/>
          <w:sz w:val="24"/>
          <w:szCs w:val="24"/>
        </w:rPr>
        <w:t>a</w:t>
      </w:r>
      <w:r>
        <w:rPr>
          <w:sz w:val="24"/>
          <w:szCs w:val="24"/>
        </w:rPr>
        <w:t>bu 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 xml:space="preserve">u </w:t>
      </w:r>
      <w:r w:rsidR="009F2239">
        <w:rPr>
          <w:sz w:val="24"/>
          <w:szCs w:val="24"/>
        </w:rPr>
        <w:t xml:space="preserve">kuu </w:t>
      </w:r>
      <w:r>
        <w:rPr>
          <w:spacing w:val="1"/>
          <w:sz w:val="24"/>
          <w:szCs w:val="24"/>
        </w:rPr>
        <w:t>m</w:t>
      </w:r>
      <w:r>
        <w:rPr>
          <w:spacing w:val="2"/>
          <w:sz w:val="24"/>
          <w:szCs w:val="24"/>
        </w:rPr>
        <w:t>b</w:t>
      </w:r>
      <w:r>
        <w:rPr>
          <w:spacing w:val="1"/>
          <w:sz w:val="24"/>
          <w:szCs w:val="24"/>
        </w:rPr>
        <w:t>il</w:t>
      </w:r>
      <w:r>
        <w:rPr>
          <w:sz w:val="24"/>
          <w:szCs w:val="24"/>
        </w:rPr>
        <w:t xml:space="preserve">i. </w:t>
      </w:r>
      <w:r w:rsidR="009F2239">
        <w:rPr>
          <w:spacing w:val="-1"/>
          <w:sz w:val="24"/>
          <w:szCs w:val="24"/>
        </w:rPr>
        <w:t xml:space="preserve">Pia </w:t>
      </w:r>
      <w:r>
        <w:rPr>
          <w:spacing w:val="1"/>
          <w:sz w:val="24"/>
          <w:szCs w:val="24"/>
        </w:rPr>
        <w:t>t</w:t>
      </w:r>
      <w:r>
        <w:rPr>
          <w:sz w:val="24"/>
          <w:szCs w:val="24"/>
        </w:rPr>
        <w:t>u</w:t>
      </w:r>
      <w:r>
        <w:rPr>
          <w:spacing w:val="1"/>
          <w:sz w:val="24"/>
          <w:szCs w:val="24"/>
        </w:rPr>
        <w:t>m</w:t>
      </w:r>
      <w:r>
        <w:rPr>
          <w:spacing w:val="-1"/>
          <w:sz w:val="24"/>
          <w:szCs w:val="24"/>
        </w:rPr>
        <w:t>e</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da</w:t>
      </w:r>
      <w:r>
        <w:rPr>
          <w:spacing w:val="-1"/>
          <w:sz w:val="24"/>
          <w:szCs w:val="24"/>
        </w:rPr>
        <w:t xml:space="preserve"> </w:t>
      </w:r>
      <w:r>
        <w:rPr>
          <w:sz w:val="24"/>
          <w:szCs w:val="24"/>
        </w:rPr>
        <w:t>kuu</w:t>
      </w:r>
      <w:r>
        <w:rPr>
          <w:spacing w:val="-1"/>
          <w:sz w:val="24"/>
          <w:szCs w:val="24"/>
        </w:rPr>
        <w:t xml:space="preserve"> </w:t>
      </w:r>
      <w:r>
        <w:rPr>
          <w:spacing w:val="1"/>
          <w:sz w:val="24"/>
          <w:szCs w:val="24"/>
        </w:rPr>
        <w:t>i</w:t>
      </w:r>
      <w:r>
        <w:rPr>
          <w:sz w:val="24"/>
          <w:szCs w:val="24"/>
        </w:rPr>
        <w:t>k</w:t>
      </w:r>
      <w:r>
        <w:rPr>
          <w:spacing w:val="1"/>
          <w:sz w:val="24"/>
          <w:szCs w:val="24"/>
        </w:rPr>
        <w:t>i</w:t>
      </w:r>
      <w:r>
        <w:rPr>
          <w:spacing w:val="-1"/>
          <w:sz w:val="24"/>
          <w:szCs w:val="24"/>
        </w:rPr>
        <w:t>we</w:t>
      </w:r>
      <w:r>
        <w:rPr>
          <w:spacing w:val="3"/>
          <w:sz w:val="24"/>
          <w:szCs w:val="24"/>
        </w:rPr>
        <w:t>m</w:t>
      </w:r>
      <w:r>
        <w:rPr>
          <w:sz w:val="24"/>
          <w:szCs w:val="24"/>
        </w:rPr>
        <w:t xml:space="preserve">o </w:t>
      </w:r>
      <w:r>
        <w:rPr>
          <w:spacing w:val="1"/>
          <w:sz w:val="24"/>
          <w:szCs w:val="24"/>
        </w:rPr>
        <w:t>ji</w:t>
      </w:r>
      <w:r>
        <w:rPr>
          <w:sz w:val="24"/>
          <w:szCs w:val="24"/>
        </w:rPr>
        <w:t xml:space="preserve">nsi </w:t>
      </w:r>
      <w:r>
        <w:rPr>
          <w:spacing w:val="-1"/>
          <w:sz w:val="24"/>
          <w:szCs w:val="24"/>
        </w:rPr>
        <w:t>a</w:t>
      </w:r>
      <w:r>
        <w:rPr>
          <w:spacing w:val="1"/>
          <w:sz w:val="24"/>
          <w:szCs w:val="24"/>
        </w:rPr>
        <w:t>m</w:t>
      </w:r>
      <w:r>
        <w:rPr>
          <w:sz w:val="24"/>
          <w:szCs w:val="24"/>
        </w:rPr>
        <w:t>b</w:t>
      </w:r>
      <w:r>
        <w:rPr>
          <w:spacing w:val="-1"/>
          <w:sz w:val="24"/>
          <w:szCs w:val="24"/>
        </w:rPr>
        <w:t>a</w:t>
      </w:r>
      <w:r>
        <w:rPr>
          <w:spacing w:val="5"/>
          <w:sz w:val="24"/>
          <w:szCs w:val="24"/>
        </w:rPr>
        <w:t>v</w:t>
      </w:r>
      <w:r>
        <w:rPr>
          <w:spacing w:val="-5"/>
          <w:sz w:val="24"/>
          <w:szCs w:val="24"/>
        </w:rPr>
        <w:t>y</w:t>
      </w:r>
      <w:r>
        <w:rPr>
          <w:sz w:val="24"/>
          <w:szCs w:val="24"/>
        </w:rPr>
        <w:t>o v</w:t>
      </w:r>
      <w:r>
        <w:rPr>
          <w:spacing w:val="1"/>
          <w:sz w:val="24"/>
          <w:szCs w:val="24"/>
        </w:rPr>
        <w:t>i</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pacing w:val="1"/>
          <w:sz w:val="24"/>
          <w:szCs w:val="24"/>
        </w:rPr>
        <w:t>l</w:t>
      </w:r>
      <w:r>
        <w:rPr>
          <w:sz w:val="24"/>
          <w:szCs w:val="24"/>
        </w:rPr>
        <w:t>e</w:t>
      </w:r>
      <w:r>
        <w:rPr>
          <w:spacing w:val="-1"/>
          <w:sz w:val="24"/>
          <w:szCs w:val="24"/>
        </w:rPr>
        <w:t xml:space="preserve"> </w:t>
      </w:r>
      <w:r>
        <w:rPr>
          <w:spacing w:val="2"/>
          <w:sz w:val="24"/>
          <w:szCs w:val="24"/>
        </w:rPr>
        <w:t>k</w:t>
      </w:r>
      <w:r>
        <w:rPr>
          <w:spacing w:val="-1"/>
          <w:sz w:val="24"/>
          <w:szCs w:val="24"/>
        </w:rPr>
        <w:t>a</w:t>
      </w:r>
      <w:r>
        <w:rPr>
          <w:sz w:val="24"/>
          <w:szCs w:val="24"/>
        </w:rPr>
        <w:t>d</w:t>
      </w:r>
      <w:r>
        <w:rPr>
          <w:spacing w:val="2"/>
          <w:sz w:val="24"/>
          <w:szCs w:val="24"/>
        </w:rPr>
        <w:t>h</w:t>
      </w:r>
      <w:r>
        <w:rPr>
          <w:spacing w:val="-1"/>
          <w:sz w:val="24"/>
          <w:szCs w:val="24"/>
        </w:rPr>
        <w:t>a</w:t>
      </w:r>
      <w:r>
        <w:rPr>
          <w:sz w:val="24"/>
          <w:szCs w:val="24"/>
        </w:rPr>
        <w:t>a</w:t>
      </w:r>
      <w:r>
        <w:rPr>
          <w:spacing w:val="-1"/>
          <w:sz w:val="24"/>
          <w:szCs w:val="24"/>
        </w:rPr>
        <w:t xml:space="preserve"> </w:t>
      </w:r>
      <w:r>
        <w:rPr>
          <w:spacing w:val="5"/>
          <w:sz w:val="24"/>
          <w:szCs w:val="24"/>
        </w:rPr>
        <w:t>v</w:t>
      </w:r>
      <w:r>
        <w:rPr>
          <w:spacing w:val="-5"/>
          <w:sz w:val="24"/>
          <w:szCs w:val="24"/>
        </w:rPr>
        <w:t>y</w:t>
      </w:r>
      <w:r>
        <w:rPr>
          <w:sz w:val="24"/>
          <w:szCs w:val="24"/>
        </w:rPr>
        <w:t>a</w:t>
      </w:r>
      <w:r>
        <w:rPr>
          <w:spacing w:val="-1"/>
          <w:sz w:val="24"/>
          <w:szCs w:val="24"/>
        </w:rPr>
        <w:t xml:space="preserve"> </w:t>
      </w:r>
      <w:r>
        <w:rPr>
          <w:sz w:val="24"/>
          <w:szCs w:val="24"/>
        </w:rPr>
        <w:t>u</w:t>
      </w:r>
      <w:r>
        <w:rPr>
          <w:spacing w:val="2"/>
          <w:sz w:val="24"/>
          <w:szCs w:val="24"/>
        </w:rPr>
        <w:t>f</w:t>
      </w:r>
      <w:r>
        <w:rPr>
          <w:spacing w:val="-1"/>
          <w:sz w:val="24"/>
          <w:szCs w:val="24"/>
        </w:rPr>
        <w:t>a</w:t>
      </w:r>
      <w:r>
        <w:rPr>
          <w:spacing w:val="1"/>
          <w:sz w:val="24"/>
          <w:szCs w:val="24"/>
        </w:rPr>
        <w:t>lm</w:t>
      </w:r>
      <w:r>
        <w:rPr>
          <w:sz w:val="24"/>
          <w:szCs w:val="24"/>
        </w:rPr>
        <w:t>e</w:t>
      </w:r>
      <w:r>
        <w:rPr>
          <w:spacing w:val="-1"/>
          <w:sz w:val="24"/>
          <w:szCs w:val="24"/>
        </w:rPr>
        <w:t xml:space="preserve"> 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2"/>
          <w:sz w:val="24"/>
          <w:szCs w:val="24"/>
        </w:rPr>
        <w:t xml:space="preserve"> </w:t>
      </w:r>
      <w:r>
        <w:rPr>
          <w:sz w:val="24"/>
          <w:szCs w:val="24"/>
        </w:rPr>
        <w:t>v</w:t>
      </w:r>
      <w:r>
        <w:rPr>
          <w:spacing w:val="1"/>
          <w:sz w:val="24"/>
          <w:szCs w:val="24"/>
        </w:rPr>
        <w:t>im</w:t>
      </w:r>
      <w:r>
        <w:rPr>
          <w:spacing w:val="-1"/>
          <w:sz w:val="24"/>
          <w:szCs w:val="24"/>
        </w:rPr>
        <w:t>e</w:t>
      </w:r>
      <w:r>
        <w:rPr>
          <w:sz w:val="24"/>
          <w:szCs w:val="24"/>
        </w:rPr>
        <w:t>s</w:t>
      </w:r>
      <w:r>
        <w:rPr>
          <w:spacing w:val="1"/>
          <w:sz w:val="24"/>
          <w:szCs w:val="24"/>
        </w:rPr>
        <w:t>i</w:t>
      </w:r>
      <w:r>
        <w:rPr>
          <w:sz w:val="24"/>
          <w:szCs w:val="24"/>
        </w:rPr>
        <w:t>s</w:t>
      </w:r>
      <w:r>
        <w:rPr>
          <w:spacing w:val="1"/>
          <w:sz w:val="24"/>
          <w:szCs w:val="24"/>
        </w:rPr>
        <w:t>it</w:t>
      </w:r>
      <w:r>
        <w:rPr>
          <w:spacing w:val="-2"/>
          <w:sz w:val="24"/>
          <w:szCs w:val="24"/>
        </w:rPr>
        <w:t>i</w:t>
      </w:r>
      <w:r>
        <w:rPr>
          <w:spacing w:val="1"/>
          <w:sz w:val="24"/>
          <w:szCs w:val="24"/>
        </w:rPr>
        <w:t>z</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ho</w:t>
      </w:r>
      <w:r>
        <w:rPr>
          <w:spacing w:val="1"/>
          <w:sz w:val="24"/>
          <w:szCs w:val="24"/>
        </w:rPr>
        <w:t>t</w:t>
      </w:r>
      <w:r>
        <w:rPr>
          <w:spacing w:val="-1"/>
          <w:sz w:val="24"/>
          <w:szCs w:val="24"/>
        </w:rPr>
        <w:t>e.</w:t>
      </w:r>
    </w:p>
    <w:p w:rsidR="000A64D0" w:rsidRDefault="00A92DB8" w:rsidP="00011F92">
      <w:pPr>
        <w:ind w:firstLine="720"/>
        <w:jc w:val="both"/>
        <w:rPr>
          <w:sz w:val="24"/>
          <w:szCs w:val="24"/>
        </w:rPr>
      </w:pPr>
      <w:r>
        <w:rPr>
          <w:spacing w:val="-1"/>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k</w:t>
      </w:r>
      <w:r>
        <w:rPr>
          <w:spacing w:val="1"/>
          <w:sz w:val="24"/>
          <w:szCs w:val="24"/>
        </w:rPr>
        <w:t>ili</w:t>
      </w:r>
      <w:r>
        <w:rPr>
          <w:sz w:val="24"/>
          <w:szCs w:val="24"/>
        </w:rPr>
        <w:t>k</w:t>
      </w:r>
      <w:r>
        <w:rPr>
          <w:spacing w:val="2"/>
          <w:sz w:val="24"/>
          <w:szCs w:val="24"/>
        </w:rPr>
        <w:t>u</w:t>
      </w:r>
      <w:r>
        <w:rPr>
          <w:spacing w:val="-1"/>
          <w:sz w:val="24"/>
          <w:szCs w:val="24"/>
        </w:rPr>
        <w:t>w</w:t>
      </w:r>
      <w:r>
        <w:rPr>
          <w:sz w:val="24"/>
          <w:szCs w:val="24"/>
        </w:rPr>
        <w:t>a</w:t>
      </w:r>
      <w:r>
        <w:rPr>
          <w:spacing w:val="-1"/>
          <w:sz w:val="24"/>
          <w:szCs w:val="24"/>
        </w:rPr>
        <w:t xml:space="preserve"> </w:t>
      </w:r>
      <w:r>
        <w:rPr>
          <w:sz w:val="24"/>
          <w:szCs w:val="24"/>
        </w:rPr>
        <w:t>na</w:t>
      </w:r>
      <w:r>
        <w:rPr>
          <w:spacing w:val="-1"/>
          <w:sz w:val="24"/>
          <w:szCs w:val="24"/>
        </w:rPr>
        <w:t xml:space="preserve"> </w:t>
      </w:r>
      <w:r>
        <w:rPr>
          <w:sz w:val="24"/>
          <w:szCs w:val="24"/>
        </w:rPr>
        <w:t>u</w:t>
      </w:r>
      <w:r>
        <w:rPr>
          <w:spacing w:val="1"/>
          <w:sz w:val="24"/>
          <w:szCs w:val="24"/>
        </w:rPr>
        <w:t>m</w:t>
      </w:r>
      <w:r>
        <w:rPr>
          <w:sz w:val="24"/>
          <w:szCs w:val="24"/>
        </w:rPr>
        <w:t>uh</w:t>
      </w:r>
      <w:r>
        <w:rPr>
          <w:spacing w:val="1"/>
          <w:sz w:val="24"/>
          <w:szCs w:val="24"/>
        </w:rPr>
        <w:t>im</w:t>
      </w:r>
      <w:r>
        <w:rPr>
          <w:sz w:val="24"/>
          <w:szCs w:val="24"/>
        </w:rPr>
        <w:t xml:space="preserve">u </w:t>
      </w:r>
      <w:r>
        <w:rPr>
          <w:spacing w:val="1"/>
          <w:sz w:val="24"/>
          <w:szCs w:val="24"/>
        </w:rPr>
        <w:t>m</w:t>
      </w:r>
      <w:r>
        <w:rPr>
          <w:sz w:val="24"/>
          <w:szCs w:val="24"/>
        </w:rPr>
        <w:t>kub</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wa</w:t>
      </w:r>
      <w:r>
        <w:rPr>
          <w:sz w:val="24"/>
          <w:szCs w:val="24"/>
        </w:rPr>
        <w:t>so</w:t>
      </w:r>
      <w:r>
        <w:rPr>
          <w:spacing w:val="1"/>
          <w:sz w:val="24"/>
          <w:szCs w:val="24"/>
        </w:rPr>
        <w:t>m</w:t>
      </w:r>
      <w:r>
        <w:rPr>
          <w:spacing w:val="-1"/>
          <w:sz w:val="24"/>
          <w:szCs w:val="24"/>
        </w:rPr>
        <w:t>a</w:t>
      </w:r>
      <w:r>
        <w:rPr>
          <w:spacing w:val="1"/>
          <w:sz w:val="24"/>
          <w:szCs w:val="24"/>
        </w:rPr>
        <w:t>j</w:t>
      </w:r>
      <w:r>
        <w:rPr>
          <w:sz w:val="24"/>
          <w:szCs w:val="24"/>
        </w:rPr>
        <w:t xml:space="preserve">i </w:t>
      </w:r>
      <w:r>
        <w:rPr>
          <w:spacing w:val="2"/>
          <w:sz w:val="24"/>
          <w:szCs w:val="24"/>
        </w:rPr>
        <w:t>w</w:t>
      </w:r>
      <w:r>
        <w:rPr>
          <w:spacing w:val="-1"/>
          <w:sz w:val="24"/>
          <w:szCs w:val="24"/>
        </w:rPr>
        <w:t>a</w:t>
      </w:r>
      <w:r>
        <w:rPr>
          <w:sz w:val="24"/>
          <w:szCs w:val="24"/>
        </w:rPr>
        <w:t>ke</w:t>
      </w:r>
      <w:r>
        <w:rPr>
          <w:spacing w:val="-1"/>
          <w:sz w:val="24"/>
          <w:szCs w:val="24"/>
        </w:rPr>
        <w:t xml:space="preserve"> </w:t>
      </w:r>
      <w:r>
        <w:rPr>
          <w:spacing w:val="2"/>
          <w:sz w:val="24"/>
          <w:szCs w:val="24"/>
        </w:rPr>
        <w:t>w</w:t>
      </w:r>
      <w:r>
        <w:rPr>
          <w:sz w:val="24"/>
          <w:szCs w:val="24"/>
        </w:rPr>
        <w:t>a k</w:t>
      </w:r>
      <w:r>
        <w:rPr>
          <w:spacing w:val="-1"/>
          <w:sz w:val="24"/>
          <w:szCs w:val="24"/>
        </w:rPr>
        <w:t>wa</w:t>
      </w:r>
      <w:r>
        <w:rPr>
          <w:sz w:val="24"/>
          <w:szCs w:val="24"/>
        </w:rPr>
        <w:t>n</w:t>
      </w:r>
      <w:r>
        <w:rPr>
          <w:spacing w:val="1"/>
          <w:sz w:val="24"/>
          <w:szCs w:val="24"/>
        </w:rPr>
        <w:t>z</w:t>
      </w:r>
      <w:r>
        <w:rPr>
          <w:sz w:val="24"/>
          <w:szCs w:val="24"/>
        </w:rPr>
        <w:t>a</w:t>
      </w:r>
      <w:r>
        <w:rPr>
          <w:spacing w:val="-1"/>
          <w:sz w:val="24"/>
          <w:szCs w:val="24"/>
        </w:rPr>
        <w:t xml:space="preserve"> </w:t>
      </w:r>
      <w:r>
        <w:rPr>
          <w:spacing w:val="1"/>
          <w:sz w:val="24"/>
          <w:szCs w:val="24"/>
        </w:rPr>
        <w:t>W</w:t>
      </w:r>
      <w:r>
        <w:rPr>
          <w:spacing w:val="-1"/>
          <w:sz w:val="24"/>
          <w:szCs w:val="24"/>
        </w:rPr>
        <w:t>a</w:t>
      </w:r>
      <w:r>
        <w:rPr>
          <w:spacing w:val="1"/>
          <w:sz w:val="24"/>
          <w:szCs w:val="24"/>
        </w:rPr>
        <w:t>i</w:t>
      </w:r>
      <w:r>
        <w:rPr>
          <w:sz w:val="24"/>
          <w:szCs w:val="24"/>
        </w:rPr>
        <w:t>s</w:t>
      </w:r>
      <w:r>
        <w:rPr>
          <w:spacing w:val="-1"/>
          <w:sz w:val="24"/>
          <w:szCs w:val="24"/>
        </w:rPr>
        <w:t>rae</w:t>
      </w:r>
      <w:r>
        <w:rPr>
          <w:spacing w:val="1"/>
          <w:sz w:val="24"/>
          <w:szCs w:val="24"/>
        </w:rPr>
        <w:t>l</w:t>
      </w:r>
      <w:r>
        <w:rPr>
          <w:sz w:val="24"/>
          <w:szCs w:val="24"/>
        </w:rPr>
        <w:t xml:space="preserve">i </w:t>
      </w:r>
      <w:r>
        <w:rPr>
          <w:spacing w:val="-1"/>
          <w:sz w:val="24"/>
          <w:szCs w:val="24"/>
        </w:rPr>
        <w:t>wa</w:t>
      </w:r>
      <w:r>
        <w:rPr>
          <w:spacing w:val="1"/>
          <w:sz w:val="24"/>
          <w:szCs w:val="24"/>
        </w:rPr>
        <w:t>li</w:t>
      </w:r>
      <w:r>
        <w:rPr>
          <w:sz w:val="24"/>
          <w:szCs w:val="24"/>
        </w:rPr>
        <w:t>p</w:t>
      </w:r>
      <w:r>
        <w:rPr>
          <w:spacing w:val="2"/>
          <w:sz w:val="24"/>
          <w:szCs w:val="24"/>
        </w:rPr>
        <w:t>o</w:t>
      </w:r>
      <w:r>
        <w:rPr>
          <w:sz w:val="24"/>
          <w:szCs w:val="24"/>
        </w:rPr>
        <w:t>kuwa</w:t>
      </w:r>
      <w:r>
        <w:rPr>
          <w:spacing w:val="-1"/>
          <w:sz w:val="24"/>
          <w:szCs w:val="24"/>
        </w:rPr>
        <w:t xml:space="preserve"> wa</w:t>
      </w:r>
      <w:r>
        <w:rPr>
          <w:spacing w:val="1"/>
          <w:sz w:val="24"/>
          <w:szCs w:val="24"/>
        </w:rPr>
        <w:t>m</w:t>
      </w:r>
      <w:r>
        <w:rPr>
          <w:spacing w:val="-1"/>
          <w:sz w:val="24"/>
          <w:szCs w:val="24"/>
        </w:rPr>
        <w:t>e</w:t>
      </w:r>
      <w:r>
        <w:rPr>
          <w:sz w:val="24"/>
          <w:szCs w:val="24"/>
        </w:rPr>
        <w:t>p</w:t>
      </w:r>
      <w:r>
        <w:rPr>
          <w:spacing w:val="3"/>
          <w:sz w:val="24"/>
          <w:szCs w:val="24"/>
        </w:rPr>
        <w:t>i</w:t>
      </w:r>
      <w:r>
        <w:rPr>
          <w:sz w:val="24"/>
          <w:szCs w:val="24"/>
        </w:rPr>
        <w:t>ga</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bi </w:t>
      </w:r>
      <w:r>
        <w:rPr>
          <w:spacing w:val="2"/>
          <w:sz w:val="24"/>
          <w:szCs w:val="24"/>
        </w:rPr>
        <w:t>n</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w:t>
      </w:r>
      <w:r>
        <w:rPr>
          <w:sz w:val="24"/>
          <w:szCs w:val="24"/>
        </w:rPr>
        <w:t>p</w:t>
      </w:r>
      <w:r>
        <w:rPr>
          <w:spacing w:val="-1"/>
          <w:sz w:val="24"/>
          <w:szCs w:val="24"/>
        </w:rPr>
        <w:t>a</w:t>
      </w:r>
      <w:r>
        <w:rPr>
          <w:spacing w:val="2"/>
          <w:sz w:val="24"/>
          <w:szCs w:val="24"/>
        </w:rPr>
        <w:t>k</w:t>
      </w:r>
      <w:r>
        <w:rPr>
          <w:sz w:val="24"/>
          <w:szCs w:val="24"/>
        </w:rPr>
        <w:t>a</w:t>
      </w:r>
      <w:r>
        <w:rPr>
          <w:spacing w:val="-1"/>
          <w:sz w:val="24"/>
          <w:szCs w:val="24"/>
        </w:rPr>
        <w:t xml:space="preserve"> w</w:t>
      </w:r>
      <w:r>
        <w:rPr>
          <w:sz w:val="24"/>
          <w:szCs w:val="24"/>
        </w:rPr>
        <w:t>a</w:t>
      </w:r>
      <w:r>
        <w:rPr>
          <w:spacing w:val="1"/>
          <w:sz w:val="24"/>
          <w:szCs w:val="24"/>
        </w:rPr>
        <w:t xml:space="preserve"> </w:t>
      </w:r>
      <w:r>
        <w:rPr>
          <w:spacing w:val="-1"/>
          <w:sz w:val="24"/>
          <w:szCs w:val="24"/>
        </w:rPr>
        <w:t>Nc</w:t>
      </w:r>
      <w:r>
        <w:rPr>
          <w:sz w:val="24"/>
          <w:szCs w:val="24"/>
        </w:rPr>
        <w:t>hi</w:t>
      </w:r>
      <w:r>
        <w:rPr>
          <w:spacing w:val="3"/>
          <w:sz w:val="24"/>
          <w:szCs w:val="24"/>
        </w:rPr>
        <w:t xml:space="preserve"> </w:t>
      </w:r>
      <w:r>
        <w:rPr>
          <w:spacing w:val="-5"/>
          <w:sz w:val="24"/>
          <w:szCs w:val="24"/>
        </w:rPr>
        <w:t>y</w:t>
      </w:r>
      <w:r>
        <w:rPr>
          <w:sz w:val="24"/>
          <w:szCs w:val="24"/>
        </w:rPr>
        <w:t xml:space="preserve">a </w:t>
      </w:r>
      <w:r>
        <w:rPr>
          <w:spacing w:val="-1"/>
          <w:sz w:val="24"/>
          <w:szCs w:val="24"/>
        </w:rPr>
        <w:t>A</w:t>
      </w:r>
      <w:r>
        <w:rPr>
          <w:sz w:val="24"/>
          <w:szCs w:val="24"/>
        </w:rPr>
        <w:t>h</w:t>
      </w:r>
      <w:r>
        <w:rPr>
          <w:spacing w:val="-1"/>
          <w:sz w:val="24"/>
          <w:szCs w:val="24"/>
        </w:rPr>
        <w:t>a</w:t>
      </w:r>
      <w:r>
        <w:rPr>
          <w:sz w:val="24"/>
          <w:szCs w:val="24"/>
        </w:rPr>
        <w:t>d</w:t>
      </w:r>
      <w:r>
        <w:rPr>
          <w:spacing w:val="1"/>
          <w:sz w:val="24"/>
          <w:szCs w:val="24"/>
        </w:rPr>
        <w:t>i</w:t>
      </w:r>
      <w:r>
        <w:rPr>
          <w:sz w:val="24"/>
          <w:szCs w:val="24"/>
        </w:rPr>
        <w:t xml:space="preserve">. </w:t>
      </w:r>
      <w:r>
        <w:rPr>
          <w:spacing w:val="1"/>
          <w:sz w:val="24"/>
          <w:szCs w:val="24"/>
        </w:rPr>
        <w:t>W</w:t>
      </w:r>
      <w:r>
        <w:rPr>
          <w:spacing w:val="-1"/>
          <w:sz w:val="24"/>
          <w:szCs w:val="24"/>
        </w:rPr>
        <w:t>a</w:t>
      </w:r>
      <w:r>
        <w:rPr>
          <w:sz w:val="24"/>
          <w:szCs w:val="24"/>
        </w:rPr>
        <w:t>na</w:t>
      </w:r>
      <w:r>
        <w:rPr>
          <w:spacing w:val="-1"/>
          <w:sz w:val="24"/>
          <w:szCs w:val="24"/>
        </w:rPr>
        <w:t xml:space="preserve"> 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w:t>
      </w:r>
      <w:r>
        <w:rPr>
          <w:sz w:val="24"/>
          <w:szCs w:val="24"/>
        </w:rPr>
        <w:t>i</w:t>
      </w:r>
      <w:r>
        <w:rPr>
          <w:spacing w:val="3"/>
          <w:sz w:val="24"/>
          <w:szCs w:val="24"/>
        </w:rPr>
        <w:t xml:space="preserve"> </w:t>
      </w:r>
      <w:r>
        <w:rPr>
          <w:spacing w:val="-1"/>
          <w:sz w:val="24"/>
          <w:szCs w:val="24"/>
        </w:rPr>
        <w:t>wa</w:t>
      </w:r>
      <w:r>
        <w:rPr>
          <w:spacing w:val="1"/>
          <w:sz w:val="24"/>
          <w:szCs w:val="24"/>
        </w:rPr>
        <w:t>li</w:t>
      </w:r>
      <w:r>
        <w:rPr>
          <w:sz w:val="24"/>
          <w:szCs w:val="24"/>
        </w:rPr>
        <w:t>po</w:t>
      </w:r>
      <w:r>
        <w:rPr>
          <w:spacing w:val="1"/>
          <w:sz w:val="24"/>
          <w:szCs w:val="24"/>
        </w:rPr>
        <w:t>t</w:t>
      </w:r>
      <w:r>
        <w:rPr>
          <w:spacing w:val="-1"/>
          <w:sz w:val="24"/>
          <w:szCs w:val="24"/>
        </w:rPr>
        <w:t>afa</w:t>
      </w:r>
      <w:r>
        <w:rPr>
          <w:sz w:val="24"/>
          <w:szCs w:val="24"/>
        </w:rPr>
        <w:t>k</w:t>
      </w:r>
      <w:r>
        <w:rPr>
          <w:spacing w:val="1"/>
          <w:sz w:val="24"/>
          <w:szCs w:val="24"/>
        </w:rPr>
        <w:t>a</w:t>
      </w:r>
      <w:r>
        <w:rPr>
          <w:spacing w:val="-1"/>
          <w:sz w:val="24"/>
          <w:szCs w:val="24"/>
        </w:rPr>
        <w:t>r</w:t>
      </w:r>
      <w:r>
        <w:rPr>
          <w:sz w:val="24"/>
          <w:szCs w:val="24"/>
        </w:rPr>
        <w:t xml:space="preserve">i </w:t>
      </w:r>
      <w:r>
        <w:rPr>
          <w:spacing w:val="-1"/>
          <w:sz w:val="24"/>
          <w:szCs w:val="24"/>
        </w:rPr>
        <w:t>c</w:t>
      </w:r>
      <w:r>
        <w:rPr>
          <w:sz w:val="24"/>
          <w:szCs w:val="24"/>
        </w:rPr>
        <w:t>h</w:t>
      </w:r>
      <w:r>
        <w:rPr>
          <w:spacing w:val="-1"/>
          <w:sz w:val="24"/>
          <w:szCs w:val="24"/>
        </w:rPr>
        <w:t>a</w:t>
      </w:r>
      <w:r>
        <w:rPr>
          <w:spacing w:val="2"/>
          <w:sz w:val="24"/>
          <w:szCs w:val="24"/>
        </w:rPr>
        <w:t>n</w:t>
      </w:r>
      <w:r>
        <w:rPr>
          <w:sz w:val="24"/>
          <w:szCs w:val="24"/>
        </w:rPr>
        <w:t>g</w:t>
      </w:r>
      <w:r>
        <w:rPr>
          <w:spacing w:val="-1"/>
          <w:sz w:val="24"/>
          <w:szCs w:val="24"/>
        </w:rPr>
        <w:t>a</w:t>
      </w:r>
      <w:r>
        <w:rPr>
          <w:spacing w:val="1"/>
          <w:sz w:val="24"/>
          <w:szCs w:val="24"/>
        </w:rPr>
        <w:t>m</w:t>
      </w:r>
      <w:r>
        <w:rPr>
          <w:spacing w:val="2"/>
          <w:sz w:val="24"/>
          <w:szCs w:val="24"/>
        </w:rPr>
        <w:t>o</w:t>
      </w:r>
      <w:r>
        <w:rPr>
          <w:spacing w:val="1"/>
          <w:sz w:val="24"/>
          <w:szCs w:val="24"/>
        </w:rPr>
        <w:t>t</w:t>
      </w:r>
      <w:r>
        <w:rPr>
          <w:sz w:val="24"/>
          <w:szCs w:val="24"/>
        </w:rPr>
        <w:t xml:space="preserve">o </w:t>
      </w:r>
      <w:r>
        <w:rPr>
          <w:spacing w:val="1"/>
          <w:sz w:val="24"/>
          <w:szCs w:val="24"/>
        </w:rPr>
        <w:t>z</w:t>
      </w:r>
      <w:r>
        <w:rPr>
          <w:sz w:val="24"/>
          <w:szCs w:val="24"/>
        </w:rPr>
        <w:t>a</w:t>
      </w:r>
      <w:r>
        <w:rPr>
          <w:spacing w:val="-1"/>
          <w:sz w:val="24"/>
          <w:szCs w:val="24"/>
        </w:rPr>
        <w:t xml:space="preserve"> </w:t>
      </w:r>
      <w:r>
        <w:rPr>
          <w:sz w:val="24"/>
          <w:szCs w:val="24"/>
        </w:rPr>
        <w:t>ku</w:t>
      </w:r>
      <w:r>
        <w:rPr>
          <w:spacing w:val="1"/>
          <w:sz w:val="24"/>
          <w:szCs w:val="24"/>
        </w:rPr>
        <w:t>m</w:t>
      </w:r>
      <w:r>
        <w:rPr>
          <w:spacing w:val="-1"/>
          <w:sz w:val="24"/>
          <w:szCs w:val="24"/>
        </w:rPr>
        <w:t>w</w:t>
      </w:r>
      <w:r>
        <w:rPr>
          <w:spacing w:val="1"/>
          <w:sz w:val="24"/>
          <w:szCs w:val="24"/>
        </w:rPr>
        <w:t>i</w:t>
      </w:r>
      <w:r>
        <w:rPr>
          <w:sz w:val="24"/>
          <w:szCs w:val="24"/>
        </w:rPr>
        <w:t>sh</w:t>
      </w:r>
      <w:r>
        <w:rPr>
          <w:spacing w:val="1"/>
          <w:sz w:val="24"/>
          <w:szCs w:val="24"/>
        </w:rPr>
        <w:t>i</w:t>
      </w:r>
      <w:r>
        <w:rPr>
          <w:sz w:val="24"/>
          <w:szCs w:val="24"/>
        </w:rPr>
        <w:t>a</w:t>
      </w:r>
      <w:r>
        <w:rPr>
          <w:spacing w:val="-1"/>
          <w:sz w:val="24"/>
          <w:szCs w:val="24"/>
        </w:rPr>
        <w:t xml:space="preserve"> </w:t>
      </w:r>
      <w:r>
        <w:rPr>
          <w:sz w:val="24"/>
          <w:szCs w:val="24"/>
        </w:rPr>
        <w:t>Mun</w:t>
      </w:r>
      <w:r>
        <w:rPr>
          <w:spacing w:val="-2"/>
          <w:sz w:val="24"/>
          <w:szCs w:val="24"/>
        </w:rPr>
        <w:t>g</w:t>
      </w:r>
      <w:r>
        <w:rPr>
          <w:sz w:val="24"/>
          <w:szCs w:val="24"/>
        </w:rPr>
        <w:t>u</w:t>
      </w:r>
      <w:r w:rsidR="00097B8D">
        <w:rPr>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z</w:t>
      </w:r>
      <w:r>
        <w:rPr>
          <w:spacing w:val="-1"/>
          <w:sz w:val="24"/>
          <w:szCs w:val="24"/>
        </w:rPr>
        <w:t>a</w:t>
      </w:r>
      <w:r>
        <w:rPr>
          <w:spacing w:val="1"/>
          <w:sz w:val="24"/>
          <w:szCs w:val="24"/>
        </w:rPr>
        <w:t>m</w:t>
      </w:r>
      <w:r>
        <w:rPr>
          <w:sz w:val="24"/>
          <w:szCs w:val="24"/>
        </w:rPr>
        <w:t xml:space="preserve">a </w:t>
      </w:r>
      <w:r>
        <w:rPr>
          <w:spacing w:val="1"/>
          <w:sz w:val="24"/>
          <w:szCs w:val="24"/>
        </w:rPr>
        <w:t>z</w:t>
      </w:r>
      <w:r>
        <w:rPr>
          <w:spacing w:val="-1"/>
          <w:sz w:val="24"/>
          <w:szCs w:val="24"/>
        </w:rPr>
        <w:t>a</w:t>
      </w:r>
      <w:r>
        <w:rPr>
          <w:sz w:val="24"/>
          <w:szCs w:val="24"/>
        </w:rPr>
        <w:t>o, 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pacing w:val="2"/>
          <w:sz w:val="24"/>
          <w:szCs w:val="24"/>
        </w:rPr>
        <w:t>k</w:t>
      </w:r>
      <w:r>
        <w:rPr>
          <w:spacing w:val="1"/>
          <w:sz w:val="24"/>
          <w:szCs w:val="24"/>
        </w:rPr>
        <w:t>ili</w:t>
      </w:r>
      <w:r>
        <w:rPr>
          <w:spacing w:val="-1"/>
          <w:sz w:val="24"/>
          <w:szCs w:val="24"/>
        </w:rPr>
        <w:t>wa</w:t>
      </w:r>
      <w:r>
        <w:rPr>
          <w:sz w:val="24"/>
          <w:szCs w:val="24"/>
        </w:rPr>
        <w:t>h</w:t>
      </w:r>
      <w:r>
        <w:rPr>
          <w:spacing w:val="1"/>
          <w:sz w:val="24"/>
          <w:szCs w:val="24"/>
        </w:rPr>
        <w:t>imiz</w:t>
      </w:r>
      <w:r>
        <w:rPr>
          <w:sz w:val="24"/>
          <w:szCs w:val="24"/>
        </w:rPr>
        <w:t>a</w:t>
      </w:r>
      <w:r>
        <w:rPr>
          <w:spacing w:val="-1"/>
          <w:sz w:val="24"/>
          <w:szCs w:val="24"/>
        </w:rPr>
        <w:t xml:space="preserve"> </w:t>
      </w:r>
      <w:r>
        <w:rPr>
          <w:sz w:val="24"/>
          <w:szCs w:val="24"/>
        </w:rPr>
        <w:t>ku</w:t>
      </w:r>
      <w:r>
        <w:rPr>
          <w:spacing w:val="1"/>
          <w:sz w:val="24"/>
          <w:szCs w:val="24"/>
        </w:rPr>
        <w:t>t</w:t>
      </w:r>
      <w:r>
        <w:rPr>
          <w:sz w:val="24"/>
          <w:szCs w:val="24"/>
        </w:rPr>
        <w:t>h</w:t>
      </w:r>
      <w:r>
        <w:rPr>
          <w:spacing w:val="1"/>
          <w:sz w:val="24"/>
          <w:szCs w:val="24"/>
        </w:rPr>
        <w:t>i</w:t>
      </w:r>
      <w:r>
        <w:rPr>
          <w:spacing w:val="-2"/>
          <w:sz w:val="24"/>
          <w:szCs w:val="24"/>
        </w:rPr>
        <w:t>b</w:t>
      </w:r>
      <w:r>
        <w:rPr>
          <w:spacing w:val="1"/>
          <w:sz w:val="24"/>
          <w:szCs w:val="24"/>
        </w:rPr>
        <w:t>iti</w:t>
      </w:r>
      <w:r>
        <w:rPr>
          <w:sz w:val="24"/>
          <w:szCs w:val="24"/>
        </w:rPr>
        <w:t>sha</w:t>
      </w:r>
      <w:r>
        <w:rPr>
          <w:spacing w:val="-1"/>
          <w:sz w:val="24"/>
          <w:szCs w:val="24"/>
        </w:rPr>
        <w:t xml:space="preserve"> </w:t>
      </w:r>
      <w:r>
        <w:rPr>
          <w:spacing w:val="-2"/>
          <w:sz w:val="24"/>
          <w:szCs w:val="24"/>
        </w:rPr>
        <w:t>t</w:t>
      </w:r>
      <w:r>
        <w:rPr>
          <w:spacing w:val="-1"/>
          <w:sz w:val="24"/>
          <w:szCs w:val="24"/>
        </w:rPr>
        <w:t>e</w:t>
      </w:r>
      <w:r>
        <w:rPr>
          <w:sz w:val="24"/>
          <w:szCs w:val="24"/>
        </w:rPr>
        <w:t>na</w:t>
      </w:r>
      <w:r>
        <w:rPr>
          <w:spacing w:val="-1"/>
          <w:sz w:val="24"/>
          <w:szCs w:val="24"/>
        </w:rPr>
        <w:t xml:space="preserve"> </w:t>
      </w:r>
      <w:r>
        <w:rPr>
          <w:sz w:val="24"/>
          <w:szCs w:val="24"/>
        </w:rPr>
        <w:t>ku</w:t>
      </w:r>
      <w:r>
        <w:rPr>
          <w:spacing w:val="1"/>
          <w:sz w:val="24"/>
          <w:szCs w:val="24"/>
        </w:rPr>
        <w:t>jit</w:t>
      </w:r>
      <w:r>
        <w:rPr>
          <w:sz w:val="24"/>
          <w:szCs w:val="24"/>
        </w:rPr>
        <w:t>oa</w:t>
      </w:r>
      <w:r>
        <w:rPr>
          <w:spacing w:val="-1"/>
          <w:sz w:val="24"/>
          <w:szCs w:val="24"/>
        </w:rPr>
        <w:t xml:space="preserve"> </w:t>
      </w:r>
      <w:r>
        <w:rPr>
          <w:sz w:val="24"/>
          <w:szCs w:val="24"/>
        </w:rPr>
        <w:t>k</w:t>
      </w:r>
      <w:r>
        <w:rPr>
          <w:spacing w:val="-1"/>
          <w:sz w:val="24"/>
          <w:szCs w:val="24"/>
        </w:rPr>
        <w:t>wa</w:t>
      </w:r>
      <w:r>
        <w:rPr>
          <w:sz w:val="24"/>
          <w:szCs w:val="24"/>
        </w:rPr>
        <w:t>o k</w:t>
      </w:r>
      <w:r>
        <w:rPr>
          <w:spacing w:val="2"/>
          <w:sz w:val="24"/>
          <w:szCs w:val="24"/>
        </w:rPr>
        <w:t>w</w:t>
      </w:r>
      <w:r>
        <w:rPr>
          <w:sz w:val="24"/>
          <w:szCs w:val="24"/>
        </w:rPr>
        <w:t>a</w:t>
      </w:r>
      <w:r>
        <w:rPr>
          <w:spacing w:val="-1"/>
          <w:sz w:val="24"/>
          <w:szCs w:val="24"/>
        </w:rPr>
        <w:t xml:space="preserve"> </w:t>
      </w:r>
      <w:r>
        <w:rPr>
          <w:sz w:val="24"/>
          <w:szCs w:val="24"/>
        </w:rPr>
        <w:t>d</w:t>
      </w:r>
      <w:r>
        <w:rPr>
          <w:spacing w:val="2"/>
          <w:sz w:val="24"/>
          <w:szCs w:val="24"/>
        </w:rPr>
        <w:t>h</w:t>
      </w:r>
      <w:r>
        <w:rPr>
          <w:spacing w:val="-1"/>
          <w:sz w:val="24"/>
          <w:szCs w:val="24"/>
        </w:rPr>
        <w:t>a</w:t>
      </w:r>
      <w:r>
        <w:rPr>
          <w:spacing w:val="1"/>
          <w:sz w:val="24"/>
          <w:szCs w:val="24"/>
        </w:rPr>
        <w:t>t</w:t>
      </w:r>
      <w:r>
        <w:rPr>
          <w:sz w:val="24"/>
          <w:szCs w:val="24"/>
        </w:rPr>
        <w:t>i k</w:t>
      </w:r>
      <w:r>
        <w:rPr>
          <w:spacing w:val="-1"/>
          <w:sz w:val="24"/>
          <w:szCs w:val="24"/>
        </w:rPr>
        <w:t>w</w:t>
      </w:r>
      <w:r>
        <w:rPr>
          <w:sz w:val="24"/>
          <w:szCs w:val="24"/>
        </w:rPr>
        <w:t>a</w:t>
      </w:r>
      <w:r>
        <w:rPr>
          <w:spacing w:val="-1"/>
          <w:sz w:val="24"/>
          <w:szCs w:val="24"/>
        </w:rPr>
        <w:t xml:space="preserve"> </w:t>
      </w:r>
      <w:r>
        <w:rPr>
          <w:sz w:val="24"/>
          <w:szCs w:val="24"/>
        </w:rPr>
        <w:t>Musa 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1"/>
          <w:sz w:val="24"/>
          <w:szCs w:val="24"/>
        </w:rPr>
        <w:t>i</w:t>
      </w:r>
      <w:r>
        <w:rPr>
          <w:sz w:val="24"/>
          <w:szCs w:val="24"/>
        </w:rPr>
        <w:t>on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a</w:t>
      </w:r>
      <w:r>
        <w:rPr>
          <w:spacing w:val="1"/>
          <w:sz w:val="24"/>
          <w:szCs w:val="24"/>
        </w:rPr>
        <w:t>l</w:t>
      </w:r>
      <w:r>
        <w:rPr>
          <w:spacing w:val="5"/>
          <w:sz w:val="24"/>
          <w:szCs w:val="24"/>
        </w:rPr>
        <w:t>i</w:t>
      </w:r>
      <w:r>
        <w:rPr>
          <w:spacing w:val="-5"/>
          <w:sz w:val="24"/>
          <w:szCs w:val="24"/>
        </w:rPr>
        <w:t>y</w:t>
      </w:r>
      <w:r>
        <w:rPr>
          <w:spacing w:val="-1"/>
          <w:sz w:val="24"/>
          <w:szCs w:val="24"/>
        </w:rPr>
        <w:t>e</w:t>
      </w:r>
      <w:r>
        <w:rPr>
          <w:spacing w:val="2"/>
          <w:sz w:val="24"/>
          <w:szCs w:val="24"/>
        </w:rPr>
        <w:t>w</w:t>
      </w:r>
      <w:r>
        <w:rPr>
          <w:spacing w:val="-1"/>
          <w:sz w:val="24"/>
          <w:szCs w:val="24"/>
        </w:rPr>
        <w:t>e</w:t>
      </w:r>
      <w:r>
        <w:rPr>
          <w:spacing w:val="2"/>
          <w:sz w:val="24"/>
          <w:szCs w:val="24"/>
        </w:rPr>
        <w:t>k</w:t>
      </w:r>
      <w:r>
        <w:rPr>
          <w:spacing w:val="-1"/>
          <w:sz w:val="24"/>
          <w:szCs w:val="24"/>
        </w:rPr>
        <w:t>w</w:t>
      </w:r>
      <w:r>
        <w:rPr>
          <w:sz w:val="24"/>
          <w:szCs w:val="24"/>
        </w:rPr>
        <w:t>a</w:t>
      </w:r>
      <w:r>
        <w:rPr>
          <w:spacing w:val="-1"/>
          <w:sz w:val="24"/>
          <w:szCs w:val="24"/>
        </w:rPr>
        <w:t xml:space="preserve"> wa</w:t>
      </w:r>
      <w:r>
        <w:rPr>
          <w:spacing w:val="2"/>
          <w:sz w:val="24"/>
          <w:szCs w:val="24"/>
        </w:rPr>
        <w:t>k</w:t>
      </w:r>
      <w:r>
        <w:rPr>
          <w:spacing w:val="-1"/>
          <w:sz w:val="24"/>
          <w:szCs w:val="24"/>
        </w:rPr>
        <w:t>f</w:t>
      </w:r>
      <w:r>
        <w:rPr>
          <w:sz w:val="24"/>
          <w:szCs w:val="24"/>
        </w:rPr>
        <w:t>u na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ku</w:t>
      </w:r>
      <w:r>
        <w:rPr>
          <w:spacing w:val="2"/>
          <w:sz w:val="24"/>
          <w:szCs w:val="24"/>
        </w:rPr>
        <w:t>o</w:t>
      </w:r>
      <w:r>
        <w:rPr>
          <w:sz w:val="24"/>
          <w:szCs w:val="24"/>
        </w:rPr>
        <w:t>n</w:t>
      </w:r>
      <w:r>
        <w:rPr>
          <w:spacing w:val="-2"/>
          <w:sz w:val="24"/>
          <w:szCs w:val="24"/>
        </w:rPr>
        <w:t>g</w:t>
      </w:r>
      <w:r>
        <w:rPr>
          <w:sz w:val="24"/>
          <w:szCs w:val="24"/>
        </w:rPr>
        <w:t>o</w:t>
      </w:r>
      <w:r>
        <w:rPr>
          <w:spacing w:val="1"/>
          <w:sz w:val="24"/>
          <w:szCs w:val="24"/>
        </w:rPr>
        <w:t>z</w:t>
      </w:r>
      <w:r>
        <w:rPr>
          <w:sz w:val="24"/>
          <w:szCs w:val="24"/>
        </w:rPr>
        <w:t>a</w:t>
      </w:r>
      <w:r>
        <w:rPr>
          <w:spacing w:val="-1"/>
          <w:sz w:val="24"/>
          <w:szCs w:val="24"/>
        </w:rPr>
        <w:t xml:space="preserve"> </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w:t>
      </w:r>
      <w:r>
        <w:rPr>
          <w:spacing w:val="-1"/>
          <w:sz w:val="24"/>
          <w:szCs w:val="24"/>
        </w:rPr>
        <w:t xml:space="preserve"> </w:t>
      </w:r>
      <w:r>
        <w:rPr>
          <w:spacing w:val="3"/>
          <w:sz w:val="24"/>
          <w:szCs w:val="24"/>
        </w:rPr>
        <w:t>l</w:t>
      </w:r>
      <w:r>
        <w:rPr>
          <w:spacing w:val="-1"/>
          <w:sz w:val="24"/>
          <w:szCs w:val="24"/>
        </w:rPr>
        <w:t>a</w:t>
      </w:r>
      <w:r>
        <w:rPr>
          <w:sz w:val="24"/>
          <w:szCs w:val="24"/>
        </w:rPr>
        <w:t xml:space="preserve">o. </w:t>
      </w:r>
      <w:r>
        <w:rPr>
          <w:spacing w:val="-1"/>
          <w:sz w:val="24"/>
          <w:szCs w:val="24"/>
        </w:rPr>
        <w:t>K</w:t>
      </w:r>
      <w:r>
        <w:rPr>
          <w:spacing w:val="1"/>
          <w:sz w:val="24"/>
          <w:szCs w:val="24"/>
        </w:rPr>
        <w:t>it</w:t>
      </w:r>
      <w:r>
        <w:rPr>
          <w:spacing w:val="-1"/>
          <w:sz w:val="24"/>
          <w:szCs w:val="24"/>
        </w:rPr>
        <w:t>a</w:t>
      </w:r>
      <w:r>
        <w:rPr>
          <w:sz w:val="24"/>
          <w:szCs w:val="24"/>
        </w:rPr>
        <w:t>bu k</w:t>
      </w:r>
      <w:r>
        <w:rPr>
          <w:spacing w:val="3"/>
          <w:sz w:val="24"/>
          <w:szCs w:val="24"/>
        </w:rPr>
        <w:t>i</w:t>
      </w:r>
      <w:r>
        <w:rPr>
          <w:spacing w:val="1"/>
          <w:sz w:val="24"/>
          <w:szCs w:val="24"/>
        </w:rPr>
        <w:t>li</w:t>
      </w:r>
      <w:r>
        <w:rPr>
          <w:spacing w:val="-1"/>
          <w:sz w:val="24"/>
          <w:szCs w:val="24"/>
        </w:rPr>
        <w:t>wa</w:t>
      </w:r>
      <w:r>
        <w:rPr>
          <w:sz w:val="24"/>
          <w:szCs w:val="24"/>
        </w:rPr>
        <w:t>ku</w:t>
      </w:r>
      <w:r>
        <w:rPr>
          <w:spacing w:val="1"/>
          <w:sz w:val="24"/>
          <w:szCs w:val="24"/>
        </w:rPr>
        <w:t>m</w:t>
      </w:r>
      <w:r>
        <w:rPr>
          <w:sz w:val="24"/>
          <w:szCs w:val="24"/>
        </w:rPr>
        <w:t xml:space="preserve">busha </w:t>
      </w:r>
      <w:r>
        <w:rPr>
          <w:spacing w:val="-1"/>
          <w:sz w:val="24"/>
          <w:szCs w:val="24"/>
        </w:rPr>
        <w:t>wa</w:t>
      </w:r>
      <w:r>
        <w:rPr>
          <w:spacing w:val="1"/>
          <w:sz w:val="24"/>
          <w:szCs w:val="24"/>
        </w:rPr>
        <w:t>ji</w:t>
      </w:r>
      <w:r>
        <w:rPr>
          <w:sz w:val="24"/>
          <w:szCs w:val="24"/>
        </w:rPr>
        <w:t xml:space="preserve">bu </w:t>
      </w:r>
      <w:r>
        <w:rPr>
          <w:spacing w:val="-1"/>
          <w:sz w:val="24"/>
          <w:szCs w:val="24"/>
        </w:rPr>
        <w:t>w</w:t>
      </w:r>
      <w:r>
        <w:rPr>
          <w:sz w:val="24"/>
          <w:szCs w:val="24"/>
        </w:rPr>
        <w:t>a</w:t>
      </w:r>
      <w:r>
        <w:rPr>
          <w:spacing w:val="-1"/>
          <w:sz w:val="24"/>
          <w:szCs w:val="24"/>
        </w:rPr>
        <w:t xml:space="preserve"> </w:t>
      </w:r>
      <w:r>
        <w:rPr>
          <w:sz w:val="24"/>
          <w:szCs w:val="24"/>
        </w:rPr>
        <w:t>Musa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pacing w:val="2"/>
          <w:sz w:val="24"/>
          <w:szCs w:val="24"/>
        </w:rPr>
        <w:t>u</w:t>
      </w:r>
      <w:r>
        <w:rPr>
          <w:sz w:val="24"/>
          <w:szCs w:val="24"/>
        </w:rPr>
        <w:t>ko</w:t>
      </w:r>
      <w:r>
        <w:rPr>
          <w:spacing w:val="1"/>
          <w:sz w:val="24"/>
          <w:szCs w:val="24"/>
        </w:rPr>
        <w:t>m</w:t>
      </w:r>
      <w:r>
        <w:rPr>
          <w:sz w:val="24"/>
          <w:szCs w:val="24"/>
        </w:rPr>
        <w:t>bo</w:t>
      </w:r>
      <w:r>
        <w:rPr>
          <w:spacing w:val="1"/>
          <w:sz w:val="24"/>
          <w:szCs w:val="24"/>
        </w:rPr>
        <w:t>z</w:t>
      </w:r>
      <w:r>
        <w:rPr>
          <w:sz w:val="24"/>
          <w:szCs w:val="24"/>
        </w:rPr>
        <w:t xml:space="preserve">i </w:t>
      </w:r>
      <w:r>
        <w:rPr>
          <w:spacing w:val="-1"/>
          <w:sz w:val="24"/>
          <w:szCs w:val="24"/>
        </w:rPr>
        <w:t>wa</w:t>
      </w:r>
      <w:r>
        <w:rPr>
          <w:sz w:val="24"/>
          <w:szCs w:val="24"/>
        </w:rPr>
        <w:t>o ku</w:t>
      </w:r>
      <w:r>
        <w:rPr>
          <w:spacing w:val="1"/>
          <w:sz w:val="24"/>
          <w:szCs w:val="24"/>
        </w:rPr>
        <w:t>t</w:t>
      </w:r>
      <w:r>
        <w:rPr>
          <w:sz w:val="24"/>
          <w:szCs w:val="24"/>
        </w:rPr>
        <w:t>oka</w:t>
      </w:r>
      <w:r>
        <w:rPr>
          <w:spacing w:val="-1"/>
          <w:sz w:val="24"/>
          <w:szCs w:val="24"/>
        </w:rPr>
        <w:t xml:space="preserve"> </w:t>
      </w:r>
      <w:r>
        <w:rPr>
          <w:sz w:val="24"/>
          <w:szCs w:val="24"/>
        </w:rPr>
        <w:t>M</w:t>
      </w:r>
      <w:r>
        <w:rPr>
          <w:spacing w:val="1"/>
          <w:sz w:val="24"/>
          <w:szCs w:val="24"/>
        </w:rPr>
        <w:t>i</w:t>
      </w:r>
      <w:r>
        <w:rPr>
          <w:spacing w:val="-2"/>
          <w:sz w:val="24"/>
          <w:szCs w:val="24"/>
        </w:rPr>
        <w:t>s</w:t>
      </w:r>
      <w:r>
        <w:rPr>
          <w:spacing w:val="-1"/>
          <w:sz w:val="24"/>
          <w:szCs w:val="24"/>
        </w:rPr>
        <w:t>r</w:t>
      </w:r>
      <w:r>
        <w:rPr>
          <w:sz w:val="24"/>
          <w:szCs w:val="24"/>
        </w:rPr>
        <w:t>i h</w:t>
      </w:r>
      <w:r>
        <w:rPr>
          <w:spacing w:val="-1"/>
          <w:sz w:val="24"/>
          <w:szCs w:val="24"/>
        </w:rPr>
        <w:t>a</w:t>
      </w:r>
      <w:r>
        <w:rPr>
          <w:sz w:val="24"/>
          <w:szCs w:val="24"/>
        </w:rPr>
        <w:t>di M</w:t>
      </w:r>
      <w:r>
        <w:rPr>
          <w:spacing w:val="1"/>
          <w:sz w:val="24"/>
          <w:szCs w:val="24"/>
        </w:rPr>
        <w:t>lim</w:t>
      </w:r>
      <w:r>
        <w:rPr>
          <w:sz w:val="24"/>
          <w:szCs w:val="24"/>
        </w:rPr>
        <w:t>a</w:t>
      </w:r>
      <w:r>
        <w:rPr>
          <w:spacing w:val="-1"/>
          <w:sz w:val="24"/>
          <w:szCs w:val="24"/>
        </w:rPr>
        <w:t xml:space="preserve"> </w:t>
      </w:r>
      <w:r>
        <w:rPr>
          <w:spacing w:val="1"/>
          <w:sz w:val="24"/>
          <w:szCs w:val="24"/>
        </w:rPr>
        <w:t>Si</w:t>
      </w:r>
      <w:r>
        <w:rPr>
          <w:sz w:val="24"/>
          <w:szCs w:val="24"/>
        </w:rPr>
        <w:t>n</w:t>
      </w:r>
      <w:r>
        <w:rPr>
          <w:spacing w:val="-1"/>
          <w:sz w:val="24"/>
          <w:szCs w:val="24"/>
        </w:rPr>
        <w:t>a</w:t>
      </w:r>
      <w:r>
        <w:rPr>
          <w:spacing w:val="1"/>
          <w:sz w:val="24"/>
          <w:szCs w:val="24"/>
        </w:rPr>
        <w:t>i</w:t>
      </w:r>
      <w:r>
        <w:rPr>
          <w:sz w:val="24"/>
          <w:szCs w:val="24"/>
        </w:rPr>
        <w:t xml:space="preserve">. </w:t>
      </w:r>
      <w:r>
        <w:rPr>
          <w:spacing w:val="-1"/>
          <w:sz w:val="24"/>
          <w:szCs w:val="24"/>
        </w:rPr>
        <w:t>N</w:t>
      </w:r>
      <w:r>
        <w:rPr>
          <w:sz w:val="24"/>
          <w:szCs w:val="24"/>
        </w:rPr>
        <w:t>a k</w:t>
      </w:r>
      <w:r>
        <w:rPr>
          <w:spacing w:val="1"/>
          <w:sz w:val="24"/>
          <w:szCs w:val="24"/>
        </w:rPr>
        <w:t>ili</w:t>
      </w:r>
      <w:r>
        <w:rPr>
          <w:spacing w:val="-1"/>
          <w:sz w:val="24"/>
          <w:szCs w:val="24"/>
        </w:rPr>
        <w:t>wa</w:t>
      </w:r>
      <w:r>
        <w:rPr>
          <w:sz w:val="24"/>
          <w:szCs w:val="24"/>
        </w:rPr>
        <w:t>ku</w:t>
      </w:r>
      <w:r>
        <w:rPr>
          <w:spacing w:val="1"/>
          <w:sz w:val="24"/>
          <w:szCs w:val="24"/>
        </w:rPr>
        <w:t>m</w:t>
      </w:r>
      <w:r>
        <w:rPr>
          <w:sz w:val="24"/>
          <w:szCs w:val="24"/>
        </w:rPr>
        <w:t>busha</w:t>
      </w:r>
      <w:r>
        <w:rPr>
          <w:spacing w:val="-1"/>
          <w:sz w:val="24"/>
          <w:szCs w:val="24"/>
        </w:rPr>
        <w:t xml:space="preserve"> </w:t>
      </w:r>
      <w:r>
        <w:rPr>
          <w:spacing w:val="1"/>
          <w:sz w:val="24"/>
          <w:szCs w:val="24"/>
        </w:rPr>
        <w:t>ji</w:t>
      </w:r>
      <w:r>
        <w:rPr>
          <w:sz w:val="24"/>
          <w:szCs w:val="24"/>
        </w:rPr>
        <w:t>nsi M</w:t>
      </w:r>
      <w:r>
        <w:rPr>
          <w:spacing w:val="-2"/>
          <w:sz w:val="24"/>
          <w:szCs w:val="24"/>
        </w:rPr>
        <w:t>u</w:t>
      </w:r>
      <w:r>
        <w:rPr>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w:t>
      </w:r>
      <w:r>
        <w:rPr>
          <w:spacing w:val="5"/>
          <w:sz w:val="24"/>
          <w:szCs w:val="24"/>
        </w:rPr>
        <w:t>v</w:t>
      </w:r>
      <w:r>
        <w:rPr>
          <w:spacing w:val="-5"/>
          <w:sz w:val="24"/>
          <w:szCs w:val="24"/>
        </w:rPr>
        <w:t>y</w:t>
      </w:r>
      <w:r>
        <w:rPr>
          <w:sz w:val="24"/>
          <w:szCs w:val="24"/>
        </w:rPr>
        <w:t>oku</w:t>
      </w:r>
      <w:r>
        <w:rPr>
          <w:spacing w:val="2"/>
          <w:sz w:val="24"/>
          <w:szCs w:val="24"/>
        </w:rPr>
        <w:t>w</w:t>
      </w:r>
      <w:r>
        <w:rPr>
          <w:sz w:val="24"/>
          <w:szCs w:val="24"/>
        </w:rPr>
        <w:t>a</w:t>
      </w:r>
      <w:r>
        <w:rPr>
          <w:spacing w:val="-1"/>
          <w:sz w:val="24"/>
          <w:szCs w:val="24"/>
        </w:rPr>
        <w:t xml:space="preserve"> a</w:t>
      </w:r>
      <w:r>
        <w:rPr>
          <w:spacing w:val="1"/>
          <w:sz w:val="24"/>
          <w:szCs w:val="24"/>
        </w:rPr>
        <w:t>m</w:t>
      </w:r>
      <w:r>
        <w:rPr>
          <w:spacing w:val="-1"/>
          <w:sz w:val="24"/>
          <w:szCs w:val="24"/>
        </w:rPr>
        <w:t>e</w:t>
      </w:r>
      <w:r>
        <w:rPr>
          <w:spacing w:val="2"/>
          <w:sz w:val="24"/>
          <w:szCs w:val="24"/>
        </w:rPr>
        <w:t>w</w:t>
      </w:r>
      <w:r>
        <w:rPr>
          <w:spacing w:val="-1"/>
          <w:sz w:val="24"/>
          <w:szCs w:val="24"/>
        </w:rPr>
        <w:t>a</w:t>
      </w:r>
      <w:r>
        <w:rPr>
          <w:spacing w:val="1"/>
          <w:sz w:val="24"/>
          <w:szCs w:val="24"/>
        </w:rPr>
        <w:t>a</w:t>
      </w:r>
      <w:r>
        <w:rPr>
          <w:sz w:val="24"/>
          <w:szCs w:val="24"/>
        </w:rPr>
        <w:t>nd</w:t>
      </w:r>
      <w:r>
        <w:rPr>
          <w:spacing w:val="-1"/>
          <w:sz w:val="24"/>
          <w:szCs w:val="24"/>
        </w:rPr>
        <w:t>a</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pacing w:val="-1"/>
          <w:sz w:val="24"/>
          <w:szCs w:val="24"/>
        </w:rPr>
        <w:t>a</w:t>
      </w:r>
      <w:r>
        <w:rPr>
          <w:spacing w:val="1"/>
          <w:sz w:val="24"/>
          <w:szCs w:val="24"/>
        </w:rPr>
        <w:t>jil</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Nc</w:t>
      </w:r>
      <w:r>
        <w:rPr>
          <w:sz w:val="24"/>
          <w:szCs w:val="24"/>
        </w:rPr>
        <w:t>hi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A</w:t>
      </w:r>
      <w:r>
        <w:rPr>
          <w:sz w:val="24"/>
          <w:szCs w:val="24"/>
        </w:rPr>
        <w:t>h</w:t>
      </w:r>
      <w:r>
        <w:rPr>
          <w:spacing w:val="-1"/>
          <w:sz w:val="24"/>
          <w:szCs w:val="24"/>
        </w:rPr>
        <w:t>a</w:t>
      </w:r>
      <w:r>
        <w:rPr>
          <w:sz w:val="24"/>
          <w:szCs w:val="24"/>
        </w:rPr>
        <w:t>d</w:t>
      </w:r>
      <w:r>
        <w:rPr>
          <w:spacing w:val="1"/>
          <w:sz w:val="24"/>
          <w:szCs w:val="24"/>
        </w:rPr>
        <w:t>i</w:t>
      </w:r>
      <w:r>
        <w:rPr>
          <w:sz w:val="24"/>
          <w:szCs w:val="24"/>
        </w:rPr>
        <w:t>.</w:t>
      </w:r>
    </w:p>
    <w:p w:rsidR="000A64D0" w:rsidRDefault="00A92DB8" w:rsidP="00011F92">
      <w:pPr>
        <w:ind w:firstLine="720"/>
        <w:jc w:val="both"/>
        <w:rPr>
          <w:sz w:val="24"/>
          <w:szCs w:val="24"/>
        </w:rPr>
      </w:pPr>
      <w:r>
        <w:rPr>
          <w:spacing w:val="-1"/>
          <w:sz w:val="24"/>
          <w:szCs w:val="24"/>
        </w:rPr>
        <w:t>Kw</w:t>
      </w:r>
      <w:r>
        <w:rPr>
          <w:sz w:val="24"/>
          <w:szCs w:val="24"/>
        </w:rPr>
        <w:t>a</w:t>
      </w:r>
      <w:r>
        <w:rPr>
          <w:spacing w:val="-1"/>
          <w:sz w:val="24"/>
          <w:szCs w:val="24"/>
        </w:rPr>
        <w:t xml:space="preserve"> </w:t>
      </w:r>
      <w:r>
        <w:rPr>
          <w:sz w:val="24"/>
          <w:szCs w:val="24"/>
        </w:rPr>
        <w:t>n</w:t>
      </w:r>
      <w:r>
        <w:rPr>
          <w:spacing w:val="-1"/>
          <w:sz w:val="24"/>
          <w:szCs w:val="24"/>
        </w:rPr>
        <w:t>a</w:t>
      </w:r>
      <w:r>
        <w:rPr>
          <w:spacing w:val="1"/>
          <w:sz w:val="24"/>
          <w:szCs w:val="24"/>
        </w:rPr>
        <w:t>m</w:t>
      </w:r>
      <w:r>
        <w:rPr>
          <w:sz w:val="24"/>
          <w:szCs w:val="24"/>
        </w:rPr>
        <w:t>na</w:t>
      </w:r>
      <w:r>
        <w:rPr>
          <w:spacing w:val="-1"/>
          <w:sz w:val="24"/>
          <w:szCs w:val="24"/>
        </w:rPr>
        <w:t xml:space="preserve"> </w:t>
      </w:r>
      <w:r>
        <w:rPr>
          <w:spacing w:val="5"/>
          <w:sz w:val="24"/>
          <w:szCs w:val="24"/>
        </w:rPr>
        <w:t>i</w:t>
      </w:r>
      <w:r>
        <w:rPr>
          <w:spacing w:val="-5"/>
          <w:sz w:val="24"/>
          <w:szCs w:val="24"/>
        </w:rPr>
        <w:t>y</w:t>
      </w:r>
      <w:r>
        <w:rPr>
          <w:sz w:val="24"/>
          <w:szCs w:val="24"/>
        </w:rPr>
        <w:t>o h</w:t>
      </w:r>
      <w:r>
        <w:rPr>
          <w:spacing w:val="5"/>
          <w:sz w:val="24"/>
          <w:szCs w:val="24"/>
        </w:rPr>
        <w:t>i</w:t>
      </w:r>
      <w:r>
        <w:rPr>
          <w:spacing w:val="-5"/>
          <w:sz w:val="24"/>
          <w:szCs w:val="24"/>
        </w:rPr>
        <w:t>y</w:t>
      </w:r>
      <w:r>
        <w:rPr>
          <w:sz w:val="24"/>
          <w:szCs w:val="24"/>
        </w:rPr>
        <w:t>o, k</w:t>
      </w:r>
      <w:r>
        <w:rPr>
          <w:spacing w:val="1"/>
          <w:sz w:val="24"/>
          <w:szCs w:val="24"/>
        </w:rPr>
        <w:t>am</w:t>
      </w:r>
      <w:r>
        <w:rPr>
          <w:sz w:val="24"/>
          <w:szCs w:val="24"/>
        </w:rPr>
        <w:t>a</w:t>
      </w:r>
      <w:r>
        <w:rPr>
          <w:spacing w:val="-1"/>
          <w:sz w:val="24"/>
          <w:szCs w:val="24"/>
        </w:rPr>
        <w:t xml:space="preserve"> waf</w:t>
      </w:r>
      <w:r>
        <w:rPr>
          <w:sz w:val="24"/>
          <w:szCs w:val="24"/>
        </w:rPr>
        <w:t>u</w:t>
      </w:r>
      <w:r>
        <w:rPr>
          <w:spacing w:val="-1"/>
          <w:sz w:val="24"/>
          <w:szCs w:val="24"/>
        </w:rPr>
        <w:t>a</w:t>
      </w:r>
      <w:r>
        <w:rPr>
          <w:sz w:val="24"/>
          <w:szCs w:val="24"/>
        </w:rPr>
        <w:t xml:space="preserve">si </w:t>
      </w:r>
      <w:r>
        <w:rPr>
          <w:spacing w:val="2"/>
          <w:sz w:val="24"/>
          <w:szCs w:val="24"/>
        </w:rPr>
        <w:t>w</w:t>
      </w:r>
      <w:r>
        <w:rPr>
          <w:sz w:val="24"/>
          <w:szCs w:val="24"/>
        </w:rPr>
        <w:t>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l</w:t>
      </w:r>
      <w:r>
        <w:rPr>
          <w:spacing w:val="-1"/>
          <w:sz w:val="24"/>
          <w:szCs w:val="24"/>
        </w:rPr>
        <w:t>e</w:t>
      </w:r>
      <w:r>
        <w:rPr>
          <w:spacing w:val="2"/>
          <w:sz w:val="24"/>
          <w:szCs w:val="24"/>
        </w:rPr>
        <w:t>o</w:t>
      </w:r>
      <w:r>
        <w:rPr>
          <w:sz w:val="24"/>
          <w:szCs w:val="24"/>
        </w:rPr>
        <w:t>, 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kin</w:t>
      </w:r>
      <w:r>
        <w:rPr>
          <w:spacing w:val="1"/>
          <w:sz w:val="24"/>
          <w:szCs w:val="24"/>
        </w:rPr>
        <w:t>a</w:t>
      </w:r>
      <w:r w:rsidR="009A7680">
        <w:rPr>
          <w:spacing w:val="1"/>
          <w:sz w:val="24"/>
          <w:szCs w:val="24"/>
        </w:rPr>
        <w:t>tu</w:t>
      </w:r>
      <w:r>
        <w:rPr>
          <w:sz w:val="24"/>
          <w:szCs w:val="24"/>
        </w:rPr>
        <w:t>himi</w:t>
      </w:r>
      <w:r>
        <w:rPr>
          <w:spacing w:val="2"/>
          <w:sz w:val="24"/>
          <w:szCs w:val="24"/>
        </w:rPr>
        <w:t>z</w:t>
      </w:r>
      <w:r>
        <w:rPr>
          <w:sz w:val="24"/>
          <w:szCs w:val="24"/>
        </w:rPr>
        <w:t>a kuthibitisha</w:t>
      </w:r>
      <w:r>
        <w:rPr>
          <w:spacing w:val="-1"/>
          <w:sz w:val="24"/>
          <w:szCs w:val="24"/>
        </w:rPr>
        <w:t xml:space="preserve"> </w:t>
      </w:r>
      <w:r>
        <w:rPr>
          <w:sz w:val="24"/>
          <w:szCs w:val="24"/>
        </w:rPr>
        <w:t>u</w:t>
      </w:r>
      <w:r>
        <w:rPr>
          <w:spacing w:val="-1"/>
          <w:sz w:val="24"/>
          <w:szCs w:val="24"/>
        </w:rPr>
        <w:t>a</w:t>
      </w:r>
      <w:r>
        <w:rPr>
          <w:sz w:val="24"/>
          <w:szCs w:val="24"/>
        </w:rPr>
        <w:t>mini</w:t>
      </w:r>
      <w:r>
        <w:rPr>
          <w:spacing w:val="-1"/>
          <w:sz w:val="24"/>
          <w:szCs w:val="24"/>
        </w:rPr>
        <w:t>f</w:t>
      </w:r>
      <w:r>
        <w:rPr>
          <w:sz w:val="24"/>
          <w:szCs w:val="24"/>
        </w:rPr>
        <w:t xml:space="preserve">u </w:t>
      </w:r>
      <w:r>
        <w:rPr>
          <w:spacing w:val="-1"/>
          <w:sz w:val="24"/>
          <w:szCs w:val="24"/>
        </w:rPr>
        <w:t>we</w:t>
      </w:r>
      <w:r>
        <w:rPr>
          <w:sz w:val="24"/>
          <w:szCs w:val="24"/>
        </w:rPr>
        <w:t>tu k</w:t>
      </w:r>
      <w:r>
        <w:rPr>
          <w:spacing w:val="-1"/>
          <w:sz w:val="24"/>
          <w:szCs w:val="24"/>
        </w:rPr>
        <w:t>w</w:t>
      </w:r>
      <w:r>
        <w:rPr>
          <w:sz w:val="24"/>
          <w:szCs w:val="24"/>
        </w:rPr>
        <w:t>a</w:t>
      </w:r>
      <w:r>
        <w:rPr>
          <w:spacing w:val="-1"/>
          <w:sz w:val="24"/>
          <w:szCs w:val="24"/>
        </w:rPr>
        <w:t xml:space="preserve"> </w:t>
      </w:r>
      <w:r>
        <w:rPr>
          <w:sz w:val="24"/>
          <w:szCs w:val="24"/>
        </w:rPr>
        <w:t>m</w:t>
      </w:r>
      <w:r>
        <w:rPr>
          <w:spacing w:val="-1"/>
          <w:sz w:val="24"/>
          <w:szCs w:val="24"/>
        </w:rPr>
        <w:t>a</w:t>
      </w:r>
      <w:r>
        <w:rPr>
          <w:sz w:val="24"/>
          <w:szCs w:val="24"/>
        </w:rPr>
        <w:t>ml</w:t>
      </w:r>
      <w:r>
        <w:rPr>
          <w:spacing w:val="-1"/>
          <w:sz w:val="24"/>
          <w:szCs w:val="24"/>
        </w:rPr>
        <w:t>a</w:t>
      </w:r>
      <w:r>
        <w:rPr>
          <w:sz w:val="24"/>
          <w:szCs w:val="24"/>
        </w:rPr>
        <w:t>ka</w:t>
      </w:r>
      <w:r>
        <w:rPr>
          <w:spacing w:val="4"/>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Mu</w:t>
      </w:r>
      <w:r>
        <w:rPr>
          <w:spacing w:val="3"/>
          <w:sz w:val="24"/>
          <w:szCs w:val="24"/>
        </w:rPr>
        <w:t>s</w:t>
      </w:r>
      <w:r>
        <w:rPr>
          <w:spacing w:val="-1"/>
          <w:sz w:val="24"/>
          <w:szCs w:val="24"/>
        </w:rPr>
        <w:t>a</w:t>
      </w:r>
      <w:r w:rsidR="00FF0375">
        <w:rPr>
          <w:sz w:val="24"/>
          <w:szCs w:val="24"/>
        </w:rPr>
        <w:t>. L</w:t>
      </w:r>
      <w:r>
        <w:rPr>
          <w:spacing w:val="-1"/>
          <w:sz w:val="24"/>
          <w:szCs w:val="24"/>
        </w:rPr>
        <w:t>a</w:t>
      </w:r>
      <w:r>
        <w:rPr>
          <w:sz w:val="24"/>
          <w:szCs w:val="24"/>
        </w:rPr>
        <w:t>kini k</w:t>
      </w:r>
      <w:r>
        <w:rPr>
          <w:spacing w:val="-1"/>
          <w:sz w:val="24"/>
          <w:szCs w:val="24"/>
        </w:rPr>
        <w:t>a</w:t>
      </w:r>
      <w:r>
        <w:rPr>
          <w:sz w:val="24"/>
          <w:szCs w:val="24"/>
        </w:rPr>
        <w:t>tika</w:t>
      </w:r>
      <w:r>
        <w:rPr>
          <w:spacing w:val="-1"/>
          <w:sz w:val="24"/>
          <w:szCs w:val="24"/>
        </w:rPr>
        <w:t xml:space="preserve"> </w:t>
      </w:r>
      <w:r>
        <w:rPr>
          <w:sz w:val="24"/>
          <w:szCs w:val="24"/>
        </w:rPr>
        <w:t>mw</w:t>
      </w:r>
      <w:r>
        <w:rPr>
          <w:spacing w:val="-1"/>
          <w:sz w:val="24"/>
          <w:szCs w:val="24"/>
        </w:rPr>
        <w:t>a</w:t>
      </w:r>
      <w:r>
        <w:rPr>
          <w:spacing w:val="2"/>
          <w:sz w:val="24"/>
          <w:szCs w:val="24"/>
        </w:rPr>
        <w:t>n</w:t>
      </w:r>
      <w:r>
        <w:rPr>
          <w:spacing w:val="-2"/>
          <w:sz w:val="24"/>
          <w:szCs w:val="24"/>
        </w:rPr>
        <w:t>g</w:t>
      </w:r>
      <w:r>
        <w:rPr>
          <w:spacing w:val="-1"/>
          <w:sz w:val="24"/>
          <w:szCs w:val="24"/>
        </w:rPr>
        <w:t>a</w:t>
      </w:r>
      <w:r>
        <w:rPr>
          <w:spacing w:val="4"/>
          <w:sz w:val="24"/>
          <w:szCs w:val="24"/>
        </w:rPr>
        <w:t>z</w:t>
      </w:r>
      <w:r>
        <w:rPr>
          <w:sz w:val="24"/>
          <w:szCs w:val="24"/>
        </w:rPr>
        <w:t>a</w:t>
      </w:r>
      <w:r>
        <w:rPr>
          <w:spacing w:val="-1"/>
          <w:sz w:val="24"/>
          <w:szCs w:val="24"/>
        </w:rPr>
        <w:t xml:space="preserve"> w</w:t>
      </w:r>
      <w:r>
        <w:rPr>
          <w:sz w:val="24"/>
          <w:szCs w:val="24"/>
        </w:rPr>
        <w:t>a</w:t>
      </w:r>
      <w:r>
        <w:rPr>
          <w:spacing w:val="-1"/>
          <w:sz w:val="24"/>
          <w:szCs w:val="24"/>
        </w:rPr>
        <w:t xml:space="preserve"> </w:t>
      </w:r>
      <w:r>
        <w:rPr>
          <w:sz w:val="24"/>
          <w:szCs w:val="24"/>
        </w:rPr>
        <w:t xml:space="preserve">kile </w:t>
      </w:r>
      <w:r>
        <w:rPr>
          <w:spacing w:val="-1"/>
          <w:sz w:val="24"/>
          <w:szCs w:val="24"/>
        </w:rPr>
        <w:t>a</w:t>
      </w:r>
      <w:r>
        <w:rPr>
          <w:spacing w:val="1"/>
          <w:sz w:val="24"/>
          <w:szCs w:val="24"/>
        </w:rPr>
        <w:t>m</w:t>
      </w:r>
      <w:r>
        <w:rPr>
          <w:sz w:val="24"/>
          <w:szCs w:val="24"/>
        </w:rPr>
        <w:t>b</w:t>
      </w:r>
      <w:r>
        <w:rPr>
          <w:spacing w:val="-1"/>
          <w:sz w:val="24"/>
          <w:szCs w:val="24"/>
        </w:rPr>
        <w:t>ac</w:t>
      </w:r>
      <w:r>
        <w:rPr>
          <w:sz w:val="24"/>
          <w:szCs w:val="24"/>
        </w:rPr>
        <w:t>ho 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m</w:t>
      </w:r>
      <w:r>
        <w:rPr>
          <w:spacing w:val="-1"/>
          <w:sz w:val="24"/>
          <w:szCs w:val="24"/>
        </w:rPr>
        <w:t>e</w:t>
      </w:r>
      <w:r>
        <w:rPr>
          <w:spacing w:val="1"/>
          <w:sz w:val="24"/>
          <w:szCs w:val="24"/>
        </w:rPr>
        <w:t>ti</w:t>
      </w:r>
      <w:r>
        <w:rPr>
          <w:spacing w:val="3"/>
          <w:sz w:val="24"/>
          <w:szCs w:val="24"/>
        </w:rPr>
        <w:t>m</w:t>
      </w:r>
      <w:r>
        <w:rPr>
          <w:spacing w:val="1"/>
          <w:sz w:val="24"/>
          <w:szCs w:val="24"/>
        </w:rPr>
        <w:t>iz</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Kw</w:t>
      </w:r>
      <w:r>
        <w:rPr>
          <w:sz w:val="24"/>
          <w:szCs w:val="24"/>
        </w:rPr>
        <w:t>a</w:t>
      </w:r>
      <w:r>
        <w:rPr>
          <w:spacing w:val="-1"/>
          <w:sz w:val="24"/>
          <w:szCs w:val="24"/>
        </w:rPr>
        <w:t xml:space="preserve"> </w:t>
      </w:r>
      <w:r>
        <w:rPr>
          <w:sz w:val="24"/>
          <w:szCs w:val="24"/>
        </w:rPr>
        <w:t>n</w:t>
      </w:r>
      <w:r>
        <w:rPr>
          <w:spacing w:val="1"/>
          <w:sz w:val="24"/>
          <w:szCs w:val="24"/>
        </w:rPr>
        <w:t>am</w:t>
      </w:r>
      <w:r>
        <w:rPr>
          <w:sz w:val="24"/>
          <w:szCs w:val="24"/>
        </w:rPr>
        <w:t>na</w:t>
      </w:r>
      <w:r>
        <w:rPr>
          <w:spacing w:val="-1"/>
          <w:sz w:val="24"/>
          <w:szCs w:val="24"/>
        </w:rPr>
        <w:t xml:space="preserve"> a</w:t>
      </w:r>
      <w:r>
        <w:rPr>
          <w:spacing w:val="1"/>
          <w:sz w:val="24"/>
          <w:szCs w:val="24"/>
        </w:rPr>
        <w:t>m</w:t>
      </w:r>
      <w:r>
        <w:rPr>
          <w:sz w:val="24"/>
          <w:szCs w:val="24"/>
        </w:rPr>
        <w:t>b</w:t>
      </w:r>
      <w:r>
        <w:rPr>
          <w:spacing w:val="4"/>
          <w:sz w:val="24"/>
          <w:szCs w:val="24"/>
        </w:rPr>
        <w:t>a</w:t>
      </w:r>
      <w:r>
        <w:rPr>
          <w:spacing w:val="-5"/>
          <w:sz w:val="24"/>
          <w:szCs w:val="24"/>
        </w:rPr>
        <w:t>y</w:t>
      </w:r>
      <w:r>
        <w:rPr>
          <w:sz w:val="24"/>
          <w:szCs w:val="24"/>
        </w:rPr>
        <w:t>o 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lit</w:t>
      </w:r>
      <w:r>
        <w:rPr>
          <w:spacing w:val="-1"/>
          <w:sz w:val="24"/>
          <w:szCs w:val="24"/>
        </w:rPr>
        <w:t>e</w:t>
      </w:r>
      <w:r>
        <w:rPr>
          <w:sz w:val="24"/>
          <w:szCs w:val="24"/>
        </w:rPr>
        <w:t>nda</w:t>
      </w:r>
      <w:r>
        <w:rPr>
          <w:spacing w:val="-1"/>
          <w:sz w:val="24"/>
          <w:szCs w:val="24"/>
        </w:rPr>
        <w:t xml:space="preserve"> </w:t>
      </w:r>
      <w:r>
        <w:rPr>
          <w:sz w:val="24"/>
          <w:szCs w:val="24"/>
        </w:rPr>
        <w:t>kup</w:t>
      </w:r>
      <w:r>
        <w:rPr>
          <w:spacing w:val="1"/>
          <w:sz w:val="24"/>
          <w:szCs w:val="24"/>
        </w:rPr>
        <w:t>iti</w:t>
      </w:r>
      <w:r>
        <w:rPr>
          <w:sz w:val="24"/>
          <w:szCs w:val="24"/>
        </w:rPr>
        <w:t>a Musa</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1"/>
          <w:sz w:val="24"/>
          <w:szCs w:val="24"/>
        </w:rPr>
        <w:t>i</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pacing w:val="-3"/>
          <w:sz w:val="24"/>
          <w:szCs w:val="24"/>
        </w:rPr>
        <w:t>I</w:t>
      </w:r>
      <w:r>
        <w:rPr>
          <w:spacing w:val="3"/>
          <w:sz w:val="24"/>
          <w:szCs w:val="24"/>
        </w:rPr>
        <w:t>s</w:t>
      </w:r>
      <w:r>
        <w:rPr>
          <w:spacing w:val="-1"/>
          <w:sz w:val="24"/>
          <w:szCs w:val="24"/>
        </w:rPr>
        <w:t>rae</w:t>
      </w:r>
      <w:r>
        <w:rPr>
          <w:spacing w:val="1"/>
          <w:sz w:val="24"/>
          <w:szCs w:val="24"/>
        </w:rPr>
        <w:t>li</w:t>
      </w:r>
      <w:r>
        <w:rPr>
          <w:sz w:val="24"/>
          <w:szCs w:val="24"/>
        </w:rPr>
        <w:t>, k</w:t>
      </w:r>
      <w:r>
        <w:rPr>
          <w:spacing w:val="1"/>
          <w:sz w:val="24"/>
          <w:szCs w:val="24"/>
        </w:rPr>
        <w:t>it</w:t>
      </w:r>
      <w:r>
        <w:rPr>
          <w:spacing w:val="-1"/>
          <w:sz w:val="24"/>
          <w:szCs w:val="24"/>
        </w:rPr>
        <w:t>a</w:t>
      </w:r>
      <w:r>
        <w:rPr>
          <w:sz w:val="24"/>
          <w:szCs w:val="24"/>
        </w:rPr>
        <w:t xml:space="preserve">bu </w:t>
      </w:r>
      <w:r>
        <w:rPr>
          <w:spacing w:val="-1"/>
          <w:sz w:val="24"/>
          <w:szCs w:val="24"/>
        </w:rPr>
        <w:t>c</w:t>
      </w:r>
      <w:r>
        <w:rPr>
          <w:spacing w:val="2"/>
          <w:sz w:val="24"/>
          <w:szCs w:val="24"/>
        </w:rPr>
        <w:t>h</w:t>
      </w:r>
      <w:r>
        <w:rPr>
          <w:sz w:val="24"/>
          <w:szCs w:val="24"/>
        </w:rPr>
        <w:t>a</w:t>
      </w:r>
      <w:r>
        <w:rPr>
          <w:spacing w:val="-1"/>
          <w:sz w:val="24"/>
          <w:szCs w:val="24"/>
        </w:rPr>
        <w:t xml:space="preserve"> K</w:t>
      </w:r>
      <w:r>
        <w:rPr>
          <w:sz w:val="24"/>
          <w:szCs w:val="24"/>
        </w:rPr>
        <w:t>u</w:t>
      </w:r>
      <w:r>
        <w:rPr>
          <w:spacing w:val="1"/>
          <w:sz w:val="24"/>
          <w:szCs w:val="24"/>
        </w:rPr>
        <w:t>t</w:t>
      </w:r>
      <w:r>
        <w:rPr>
          <w:sz w:val="24"/>
          <w:szCs w:val="24"/>
        </w:rPr>
        <w:t>o</w:t>
      </w:r>
      <w:r>
        <w:rPr>
          <w:spacing w:val="2"/>
          <w:sz w:val="24"/>
          <w:szCs w:val="24"/>
        </w:rPr>
        <w:t>k</w:t>
      </w:r>
      <w:r>
        <w:rPr>
          <w:sz w:val="24"/>
          <w:szCs w:val="24"/>
        </w:rPr>
        <w:t>a</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pacing w:val="1"/>
          <w:sz w:val="24"/>
          <w:szCs w:val="24"/>
        </w:rPr>
        <w:t>t</w:t>
      </w:r>
      <w:r>
        <w:rPr>
          <w:sz w:val="24"/>
          <w:szCs w:val="24"/>
        </w:rPr>
        <w:t>uon</w:t>
      </w:r>
      <w:r>
        <w:rPr>
          <w:spacing w:val="-1"/>
          <w:sz w:val="24"/>
          <w:szCs w:val="24"/>
        </w:rPr>
        <w:t>e</w:t>
      </w:r>
      <w:r>
        <w:rPr>
          <w:sz w:val="24"/>
          <w:szCs w:val="24"/>
        </w:rPr>
        <w:t>sha</w:t>
      </w:r>
      <w:r>
        <w:rPr>
          <w:spacing w:val="-1"/>
          <w:sz w:val="24"/>
          <w:szCs w:val="24"/>
        </w:rPr>
        <w:t xml:space="preserve"> </w:t>
      </w:r>
      <w:r>
        <w:rPr>
          <w:spacing w:val="1"/>
          <w:sz w:val="24"/>
          <w:szCs w:val="24"/>
        </w:rPr>
        <w:t>ji</w:t>
      </w:r>
      <w:r>
        <w:rPr>
          <w:sz w:val="24"/>
          <w:szCs w:val="24"/>
        </w:rPr>
        <w:t xml:space="preserve">nsi </w:t>
      </w:r>
      <w:r>
        <w:rPr>
          <w:spacing w:val="-1"/>
          <w:sz w:val="24"/>
          <w:szCs w:val="24"/>
        </w:rPr>
        <w:t>a</w:t>
      </w:r>
      <w:r>
        <w:rPr>
          <w:spacing w:val="1"/>
          <w:sz w:val="24"/>
          <w:szCs w:val="24"/>
        </w:rPr>
        <w:t>m</w:t>
      </w:r>
      <w:r>
        <w:rPr>
          <w:spacing w:val="2"/>
          <w:sz w:val="24"/>
          <w:szCs w:val="24"/>
        </w:rPr>
        <w:t>b</w:t>
      </w:r>
      <w:r>
        <w:rPr>
          <w:spacing w:val="-1"/>
          <w:sz w:val="24"/>
          <w:szCs w:val="24"/>
        </w:rPr>
        <w:t>a</w:t>
      </w:r>
      <w:r>
        <w:rPr>
          <w:spacing w:val="2"/>
          <w:sz w:val="24"/>
          <w:szCs w:val="24"/>
        </w:rPr>
        <w:t>v</w:t>
      </w:r>
      <w:r>
        <w:rPr>
          <w:spacing w:val="-5"/>
          <w:sz w:val="24"/>
          <w:szCs w:val="24"/>
        </w:rPr>
        <w:t>y</w:t>
      </w:r>
      <w:r>
        <w:rPr>
          <w:sz w:val="24"/>
          <w:szCs w:val="24"/>
        </w:rPr>
        <w:t>o Mu</w:t>
      </w:r>
      <w:r>
        <w:rPr>
          <w:spacing w:val="2"/>
          <w:sz w:val="24"/>
          <w:szCs w:val="24"/>
        </w:rPr>
        <w:t>n</w:t>
      </w:r>
      <w:r>
        <w:rPr>
          <w:spacing w:val="-2"/>
          <w:sz w:val="24"/>
          <w:szCs w:val="24"/>
        </w:rPr>
        <w:t>g</w:t>
      </w:r>
      <w:r>
        <w:rPr>
          <w:sz w:val="24"/>
          <w:szCs w:val="24"/>
        </w:rPr>
        <w:t xml:space="preserve">u </w:t>
      </w:r>
      <w:r>
        <w:rPr>
          <w:spacing w:val="-1"/>
          <w:sz w:val="24"/>
          <w:szCs w:val="24"/>
        </w:rPr>
        <w:t>a</w:t>
      </w:r>
      <w:r>
        <w:rPr>
          <w:spacing w:val="1"/>
          <w:sz w:val="24"/>
          <w:szCs w:val="24"/>
        </w:rPr>
        <w:t>m</w:t>
      </w:r>
      <w:r>
        <w:rPr>
          <w:spacing w:val="-1"/>
          <w:sz w:val="24"/>
          <w:szCs w:val="24"/>
        </w:rPr>
        <w:t>e</w:t>
      </w:r>
      <w:r>
        <w:rPr>
          <w:spacing w:val="1"/>
          <w:sz w:val="24"/>
          <w:szCs w:val="24"/>
        </w:rPr>
        <w:t>t</w:t>
      </w:r>
      <w:r>
        <w:rPr>
          <w:spacing w:val="-1"/>
          <w:sz w:val="24"/>
          <w:szCs w:val="24"/>
        </w:rPr>
        <w:t>e</w:t>
      </w:r>
      <w:r>
        <w:rPr>
          <w:sz w:val="24"/>
          <w:szCs w:val="24"/>
        </w:rPr>
        <w:t>nda</w:t>
      </w:r>
      <w:r>
        <w:rPr>
          <w:spacing w:val="-1"/>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 xml:space="preserve">i </w:t>
      </w:r>
      <w:r>
        <w:rPr>
          <w:spacing w:val="1"/>
          <w:sz w:val="24"/>
          <w:szCs w:val="24"/>
        </w:rPr>
        <w:t>z</w:t>
      </w:r>
      <w:r>
        <w:rPr>
          <w:spacing w:val="-1"/>
          <w:sz w:val="24"/>
          <w:szCs w:val="24"/>
        </w:rPr>
        <w:t>a</w:t>
      </w:r>
      <w:r>
        <w:rPr>
          <w:spacing w:val="1"/>
          <w:sz w:val="24"/>
          <w:szCs w:val="24"/>
        </w:rPr>
        <w:t>i</w:t>
      </w:r>
      <w:r>
        <w:rPr>
          <w:sz w:val="24"/>
          <w:szCs w:val="24"/>
        </w:rPr>
        <w:t>di kup</w:t>
      </w:r>
      <w:r>
        <w:rPr>
          <w:spacing w:val="1"/>
          <w:sz w:val="24"/>
          <w:szCs w:val="24"/>
        </w:rPr>
        <w:t>iti</w:t>
      </w:r>
      <w:r>
        <w:rPr>
          <w:sz w:val="24"/>
          <w:szCs w:val="24"/>
        </w:rPr>
        <w:t>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N</w:t>
      </w:r>
      <w:r>
        <w:rPr>
          <w:sz w:val="24"/>
          <w:szCs w:val="24"/>
        </w:rPr>
        <w:t>d</w:t>
      </w:r>
      <w:r>
        <w:rPr>
          <w:spacing w:val="-1"/>
          <w:sz w:val="24"/>
          <w:szCs w:val="24"/>
        </w:rPr>
        <w:t>a</w:t>
      </w:r>
      <w:r>
        <w:rPr>
          <w:sz w:val="24"/>
          <w:szCs w:val="24"/>
        </w:rPr>
        <w:t>ni</w:t>
      </w:r>
      <w:r>
        <w:rPr>
          <w:spacing w:val="5"/>
          <w:sz w:val="24"/>
          <w:szCs w:val="24"/>
        </w:rPr>
        <w:t xml:space="preserve"> </w:t>
      </w:r>
      <w:r>
        <w:rPr>
          <w:spacing w:val="-2"/>
          <w:sz w:val="24"/>
          <w:szCs w:val="24"/>
        </w:rPr>
        <w:t>y</w:t>
      </w:r>
      <w:r>
        <w:rPr>
          <w:sz w:val="24"/>
          <w:szCs w:val="24"/>
        </w:rPr>
        <w:t>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o,</w:t>
      </w:r>
      <w:r w:rsidR="00097B8D">
        <w:rPr>
          <w:sz w:val="24"/>
          <w:szCs w:val="24"/>
        </w:rPr>
        <w:t xml:space="preserve"> </w:t>
      </w:r>
      <w:r>
        <w:rPr>
          <w:sz w:val="24"/>
          <w:szCs w:val="24"/>
        </w:rPr>
        <w:t>Mun</w:t>
      </w:r>
      <w:r>
        <w:rPr>
          <w:spacing w:val="-2"/>
          <w:sz w:val="24"/>
          <w:szCs w:val="24"/>
        </w:rPr>
        <w:t>g</w:t>
      </w:r>
      <w:r>
        <w:rPr>
          <w:sz w:val="24"/>
          <w:szCs w:val="24"/>
        </w:rPr>
        <w:t>u</w:t>
      </w:r>
      <w:r>
        <w:rPr>
          <w:spacing w:val="2"/>
          <w:sz w:val="24"/>
          <w:szCs w:val="24"/>
        </w:rPr>
        <w:t xml:space="preserve"> </w:t>
      </w:r>
      <w:r>
        <w:rPr>
          <w:spacing w:val="-1"/>
          <w:sz w:val="24"/>
          <w:szCs w:val="24"/>
        </w:rPr>
        <w:t>a</w:t>
      </w:r>
      <w:r>
        <w:rPr>
          <w:spacing w:val="1"/>
          <w:sz w:val="24"/>
          <w:szCs w:val="24"/>
        </w:rPr>
        <w:t>m</w:t>
      </w:r>
      <w:r>
        <w:rPr>
          <w:spacing w:val="-1"/>
          <w:sz w:val="24"/>
          <w:szCs w:val="24"/>
        </w:rPr>
        <w:t>e</w:t>
      </w:r>
      <w:r>
        <w:rPr>
          <w:spacing w:val="1"/>
          <w:sz w:val="24"/>
          <w:szCs w:val="24"/>
        </w:rPr>
        <w:t>t</w:t>
      </w:r>
      <w:r>
        <w:rPr>
          <w:sz w:val="24"/>
          <w:szCs w:val="24"/>
        </w:rPr>
        <w:t>u</w:t>
      </w:r>
      <w:r>
        <w:rPr>
          <w:spacing w:val="2"/>
          <w:sz w:val="24"/>
          <w:szCs w:val="24"/>
        </w:rPr>
        <w:t>o</w:t>
      </w:r>
      <w:r>
        <w:rPr>
          <w:sz w:val="24"/>
          <w:szCs w:val="24"/>
        </w:rPr>
        <w:t>koa</w:t>
      </w:r>
      <w:r>
        <w:rPr>
          <w:spacing w:val="-1"/>
          <w:sz w:val="24"/>
          <w:szCs w:val="24"/>
        </w:rPr>
        <w:t xml:space="preserve"> </w:t>
      </w:r>
      <w:r>
        <w:rPr>
          <w:spacing w:val="1"/>
          <w:sz w:val="24"/>
          <w:szCs w:val="24"/>
        </w:rPr>
        <w:t>mil</w:t>
      </w:r>
      <w:r>
        <w:rPr>
          <w:spacing w:val="-1"/>
          <w:sz w:val="24"/>
          <w:szCs w:val="24"/>
        </w:rPr>
        <w:t>e</w:t>
      </w:r>
      <w:r>
        <w:rPr>
          <w:spacing w:val="1"/>
          <w:sz w:val="24"/>
          <w:szCs w:val="24"/>
        </w:rPr>
        <w:t>l</w:t>
      </w:r>
      <w:r>
        <w:rPr>
          <w:sz w:val="24"/>
          <w:szCs w:val="24"/>
        </w:rPr>
        <w:t>e ku</w:t>
      </w:r>
      <w:r>
        <w:rPr>
          <w:spacing w:val="1"/>
          <w:sz w:val="24"/>
          <w:szCs w:val="24"/>
        </w:rPr>
        <w:t>t</w:t>
      </w:r>
      <w:r>
        <w:rPr>
          <w:sz w:val="24"/>
          <w:szCs w:val="24"/>
        </w:rPr>
        <w:t>oka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w:t>
      </w:r>
      <w:r>
        <w:rPr>
          <w:spacing w:val="1"/>
          <w:sz w:val="24"/>
          <w:szCs w:val="24"/>
        </w:rPr>
        <w:t>t</w:t>
      </w:r>
      <w:r>
        <w:rPr>
          <w:sz w:val="24"/>
          <w:szCs w:val="24"/>
        </w:rPr>
        <w:t>u</w:t>
      </w:r>
      <w:r>
        <w:rPr>
          <w:spacing w:val="1"/>
          <w:sz w:val="24"/>
          <w:szCs w:val="24"/>
        </w:rPr>
        <w:t>m</w:t>
      </w:r>
      <w:r>
        <w:rPr>
          <w:spacing w:val="-1"/>
          <w:sz w:val="24"/>
          <w:szCs w:val="24"/>
        </w:rPr>
        <w:t>w</w:t>
      </w:r>
      <w:r>
        <w:rPr>
          <w:sz w:val="24"/>
          <w:szCs w:val="24"/>
        </w:rPr>
        <w:t>a</w:t>
      </w:r>
      <w:r>
        <w:rPr>
          <w:spacing w:val="-1"/>
          <w:sz w:val="24"/>
          <w:szCs w:val="24"/>
        </w:rPr>
        <w:t xml:space="preserve"> </w:t>
      </w:r>
      <w:r>
        <w:rPr>
          <w:spacing w:val="2"/>
          <w:sz w:val="24"/>
          <w:szCs w:val="24"/>
        </w:rPr>
        <w:t>w</w:t>
      </w:r>
      <w:r>
        <w:rPr>
          <w:sz w:val="24"/>
          <w:szCs w:val="24"/>
        </w:rPr>
        <w:t>a</w:t>
      </w:r>
      <w:r>
        <w:rPr>
          <w:spacing w:val="-1"/>
          <w:sz w:val="24"/>
          <w:szCs w:val="24"/>
        </w:rPr>
        <w:t xml:space="preserve"> </w:t>
      </w:r>
      <w:r>
        <w:rPr>
          <w:sz w:val="24"/>
          <w:szCs w:val="24"/>
        </w:rPr>
        <w:t>dh</w:t>
      </w:r>
      <w:r>
        <w:rPr>
          <w:spacing w:val="-1"/>
          <w:sz w:val="24"/>
          <w:szCs w:val="24"/>
        </w:rPr>
        <w:t>a</w:t>
      </w:r>
      <w:r>
        <w:rPr>
          <w:spacing w:val="1"/>
          <w:sz w:val="24"/>
          <w:szCs w:val="24"/>
        </w:rPr>
        <w:t>m</w:t>
      </w:r>
      <w:r>
        <w:rPr>
          <w:sz w:val="24"/>
          <w:szCs w:val="24"/>
        </w:rPr>
        <w:t>bi na</w:t>
      </w:r>
      <w:r>
        <w:rPr>
          <w:spacing w:val="-1"/>
          <w:sz w:val="24"/>
          <w:szCs w:val="24"/>
        </w:rPr>
        <w:t xml:space="preserve"> </w:t>
      </w:r>
      <w:r>
        <w:rPr>
          <w:sz w:val="24"/>
          <w:szCs w:val="24"/>
        </w:rPr>
        <w:t>u</w:t>
      </w:r>
      <w:r>
        <w:rPr>
          <w:spacing w:val="1"/>
          <w:sz w:val="24"/>
          <w:szCs w:val="24"/>
        </w:rPr>
        <w:t>t</w:t>
      </w:r>
      <w:r>
        <w:rPr>
          <w:spacing w:val="-1"/>
          <w:sz w:val="24"/>
          <w:szCs w:val="24"/>
        </w:rPr>
        <w:t>a</w:t>
      </w:r>
      <w:r>
        <w:rPr>
          <w:spacing w:val="2"/>
          <w:sz w:val="24"/>
          <w:szCs w:val="24"/>
        </w:rPr>
        <w:t>w</w:t>
      </w:r>
      <w:r>
        <w:rPr>
          <w:spacing w:val="-1"/>
          <w:sz w:val="24"/>
          <w:szCs w:val="24"/>
        </w:rPr>
        <w:t>a</w:t>
      </w:r>
      <w:r>
        <w:rPr>
          <w:spacing w:val="1"/>
          <w:sz w:val="24"/>
          <w:szCs w:val="24"/>
        </w:rPr>
        <w:t>l</w:t>
      </w:r>
      <w:r>
        <w:rPr>
          <w:sz w:val="24"/>
          <w:szCs w:val="24"/>
        </w:rPr>
        <w:t>a</w:t>
      </w:r>
      <w:r>
        <w:rPr>
          <w:spacing w:val="-1"/>
          <w:sz w:val="24"/>
          <w:szCs w:val="24"/>
        </w:rPr>
        <w:t xml:space="preserve"> w</w:t>
      </w:r>
      <w:r>
        <w:rPr>
          <w:sz w:val="24"/>
          <w:szCs w:val="24"/>
        </w:rPr>
        <w:t>a</w:t>
      </w:r>
      <w:r>
        <w:rPr>
          <w:spacing w:val="1"/>
          <w:sz w:val="24"/>
          <w:szCs w:val="24"/>
        </w:rPr>
        <w:t xml:space="preserve"> S</w:t>
      </w:r>
      <w:r>
        <w:rPr>
          <w:sz w:val="24"/>
          <w:szCs w:val="24"/>
        </w:rPr>
        <w:t>h</w:t>
      </w:r>
      <w:r>
        <w:rPr>
          <w:spacing w:val="-1"/>
          <w:sz w:val="24"/>
          <w:szCs w:val="24"/>
        </w:rPr>
        <w:t>e</w:t>
      </w:r>
      <w:r>
        <w:rPr>
          <w:spacing w:val="1"/>
          <w:sz w:val="24"/>
          <w:szCs w:val="24"/>
        </w:rPr>
        <w:t>t</w:t>
      </w:r>
      <w:r>
        <w:rPr>
          <w:spacing w:val="-1"/>
          <w:sz w:val="24"/>
          <w:szCs w:val="24"/>
        </w:rPr>
        <w:t>a</w:t>
      </w:r>
      <w:r>
        <w:rPr>
          <w:sz w:val="24"/>
          <w:szCs w:val="24"/>
        </w:rPr>
        <w:t>n</w:t>
      </w:r>
      <w:r>
        <w:rPr>
          <w:spacing w:val="1"/>
          <w:sz w:val="24"/>
          <w:szCs w:val="24"/>
        </w:rPr>
        <w:t>i</w:t>
      </w:r>
      <w:r>
        <w:rPr>
          <w:sz w:val="24"/>
          <w:szCs w:val="24"/>
        </w:rPr>
        <w:t xml:space="preserve">. </w:t>
      </w:r>
      <w:r>
        <w:rPr>
          <w:spacing w:val="-1"/>
          <w:sz w:val="24"/>
          <w:szCs w:val="24"/>
        </w:rPr>
        <w:t>N</w:t>
      </w:r>
      <w:r>
        <w:rPr>
          <w:sz w:val="24"/>
          <w:szCs w:val="24"/>
        </w:rPr>
        <w:t>a</w:t>
      </w:r>
      <w:r>
        <w:rPr>
          <w:spacing w:val="-1"/>
          <w:sz w:val="24"/>
          <w:szCs w:val="24"/>
        </w:rPr>
        <w:t xml:space="preserve"> </w:t>
      </w:r>
      <w:r>
        <w:rPr>
          <w:sz w:val="24"/>
          <w:szCs w:val="24"/>
        </w:rPr>
        <w:t>nd</w:t>
      </w:r>
      <w:r>
        <w:rPr>
          <w:spacing w:val="-1"/>
          <w:sz w:val="24"/>
          <w:szCs w:val="24"/>
        </w:rPr>
        <w:t>a</w:t>
      </w:r>
      <w:r>
        <w:rPr>
          <w:sz w:val="24"/>
          <w:szCs w:val="24"/>
        </w:rPr>
        <w:t>ni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2"/>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 Mun</w:t>
      </w:r>
      <w:r>
        <w:rPr>
          <w:spacing w:val="-2"/>
          <w:sz w:val="24"/>
          <w:szCs w:val="24"/>
        </w:rPr>
        <w:t>g</w:t>
      </w:r>
      <w:r>
        <w:rPr>
          <w:sz w:val="24"/>
          <w:szCs w:val="24"/>
        </w:rPr>
        <w:t xml:space="preserve">u </w:t>
      </w:r>
      <w:r>
        <w:rPr>
          <w:spacing w:val="-1"/>
          <w:sz w:val="24"/>
          <w:szCs w:val="24"/>
        </w:rPr>
        <w:t>a</w:t>
      </w:r>
      <w:r>
        <w:rPr>
          <w:spacing w:val="1"/>
          <w:sz w:val="24"/>
          <w:szCs w:val="24"/>
        </w:rPr>
        <w:t>m</w:t>
      </w:r>
      <w:r>
        <w:rPr>
          <w:spacing w:val="-1"/>
          <w:sz w:val="24"/>
          <w:szCs w:val="24"/>
        </w:rPr>
        <w:t>e</w:t>
      </w:r>
      <w:r>
        <w:rPr>
          <w:spacing w:val="1"/>
          <w:sz w:val="24"/>
          <w:szCs w:val="24"/>
        </w:rPr>
        <w:t>t</w:t>
      </w:r>
      <w:r>
        <w:rPr>
          <w:sz w:val="24"/>
          <w:szCs w:val="24"/>
        </w:rPr>
        <w:t>up</w:t>
      </w:r>
      <w:r>
        <w:rPr>
          <w:spacing w:val="-1"/>
          <w:sz w:val="24"/>
          <w:szCs w:val="24"/>
        </w:rPr>
        <w:t>a</w:t>
      </w:r>
      <w:r>
        <w:rPr>
          <w:spacing w:val="1"/>
          <w:sz w:val="24"/>
          <w:szCs w:val="24"/>
        </w:rPr>
        <w:t>ti</w:t>
      </w:r>
      <w:r>
        <w:rPr>
          <w:sz w:val="24"/>
          <w:szCs w:val="24"/>
        </w:rPr>
        <w:t>a</w:t>
      </w:r>
      <w:r>
        <w:rPr>
          <w:spacing w:val="-1"/>
          <w:sz w:val="24"/>
          <w:szCs w:val="24"/>
        </w:rPr>
        <w:t xml:space="preserve"> </w:t>
      </w:r>
      <w:r>
        <w:rPr>
          <w:sz w:val="24"/>
          <w:szCs w:val="24"/>
        </w:rPr>
        <w:t>u</w:t>
      </w:r>
      <w:r>
        <w:rPr>
          <w:spacing w:val="-1"/>
          <w:sz w:val="24"/>
          <w:szCs w:val="24"/>
        </w:rPr>
        <w:t>we</w:t>
      </w:r>
      <w:r>
        <w:rPr>
          <w:sz w:val="24"/>
          <w:szCs w:val="24"/>
        </w:rPr>
        <w:t>po</w:t>
      </w:r>
      <w:r>
        <w:rPr>
          <w:spacing w:val="2"/>
          <w:sz w:val="24"/>
          <w:szCs w:val="24"/>
        </w:rPr>
        <w:t xml:space="preserve"> </w:t>
      </w:r>
      <w:r>
        <w:rPr>
          <w:spacing w:val="-1"/>
          <w:sz w:val="24"/>
          <w:szCs w:val="24"/>
        </w:rPr>
        <w:t>w</w:t>
      </w:r>
      <w:r>
        <w:rPr>
          <w:sz w:val="24"/>
          <w:szCs w:val="24"/>
        </w:rPr>
        <w:t>a</w:t>
      </w:r>
      <w:r>
        <w:rPr>
          <w:spacing w:val="-1"/>
          <w:sz w:val="24"/>
          <w:szCs w:val="24"/>
        </w:rPr>
        <w:t xml:space="preserve"> </w:t>
      </w:r>
      <w:r>
        <w:rPr>
          <w:spacing w:val="1"/>
          <w:sz w:val="24"/>
          <w:szCs w:val="24"/>
        </w:rPr>
        <w:t>R</w:t>
      </w:r>
      <w:r>
        <w:rPr>
          <w:spacing w:val="2"/>
          <w:sz w:val="24"/>
          <w:szCs w:val="24"/>
        </w:rPr>
        <w:t>o</w:t>
      </w:r>
      <w:r>
        <w:rPr>
          <w:sz w:val="24"/>
          <w:szCs w:val="24"/>
        </w:rPr>
        <w:t>ho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w:t>
      </w:r>
      <w:r>
        <w:rPr>
          <w:spacing w:val="-1"/>
          <w:sz w:val="24"/>
          <w:szCs w:val="24"/>
        </w:rPr>
        <w:t>r</w:t>
      </w:r>
      <w:r>
        <w:rPr>
          <w:sz w:val="24"/>
          <w:szCs w:val="24"/>
        </w:rPr>
        <w:t>is</w:t>
      </w:r>
      <w:r>
        <w:rPr>
          <w:spacing w:val="1"/>
          <w:sz w:val="24"/>
          <w:szCs w:val="24"/>
        </w:rPr>
        <w:t>t</w:t>
      </w:r>
      <w:r>
        <w:rPr>
          <w:sz w:val="24"/>
          <w:szCs w:val="24"/>
        </w:rPr>
        <w:t>o na</w:t>
      </w:r>
      <w:r>
        <w:rPr>
          <w:spacing w:val="-1"/>
          <w:sz w:val="24"/>
          <w:szCs w:val="24"/>
        </w:rPr>
        <w:t xml:space="preserve"> </w:t>
      </w:r>
      <w:r>
        <w:rPr>
          <w:spacing w:val="1"/>
          <w:sz w:val="24"/>
          <w:szCs w:val="24"/>
        </w:rPr>
        <w:t>m</w:t>
      </w:r>
      <w:r>
        <w:rPr>
          <w:spacing w:val="-1"/>
          <w:sz w:val="24"/>
          <w:szCs w:val="24"/>
        </w:rPr>
        <w:t>ae</w:t>
      </w:r>
      <w:r>
        <w:rPr>
          <w:spacing w:val="3"/>
          <w:sz w:val="24"/>
          <w:szCs w:val="24"/>
        </w:rPr>
        <w:t>l</w:t>
      </w:r>
      <w:r>
        <w:rPr>
          <w:spacing w:val="-1"/>
          <w:sz w:val="24"/>
          <w:szCs w:val="24"/>
        </w:rPr>
        <w:t>e</w:t>
      </w:r>
      <w:r>
        <w:rPr>
          <w:sz w:val="24"/>
          <w:szCs w:val="24"/>
        </w:rPr>
        <w:t>k</w:t>
      </w:r>
      <w:r>
        <w:rPr>
          <w:spacing w:val="-1"/>
          <w:sz w:val="24"/>
          <w:szCs w:val="24"/>
        </w:rPr>
        <w:t>e</w:t>
      </w:r>
      <w:r>
        <w:rPr>
          <w:spacing w:val="2"/>
          <w:sz w:val="24"/>
          <w:szCs w:val="24"/>
        </w:rPr>
        <w:t>z</w:t>
      </w:r>
      <w:r>
        <w:rPr>
          <w:sz w:val="24"/>
          <w:szCs w:val="24"/>
        </w:rPr>
        <w:t>o</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w:t>
      </w:r>
      <w:r>
        <w:rPr>
          <w:spacing w:val="1"/>
          <w:sz w:val="24"/>
          <w:szCs w:val="24"/>
        </w:rPr>
        <w:t>t</w:t>
      </w:r>
      <w:r>
        <w:rPr>
          <w:sz w:val="24"/>
          <w:szCs w:val="24"/>
        </w:rPr>
        <w:t>uo</w:t>
      </w:r>
      <w:r>
        <w:rPr>
          <w:spacing w:val="2"/>
          <w:sz w:val="24"/>
          <w:szCs w:val="24"/>
        </w:rPr>
        <w:t>n</w:t>
      </w:r>
      <w:r>
        <w:rPr>
          <w:spacing w:val="-2"/>
          <w:sz w:val="24"/>
          <w:szCs w:val="24"/>
        </w:rPr>
        <w:t>g</w:t>
      </w:r>
      <w:r>
        <w:rPr>
          <w:sz w:val="24"/>
          <w:szCs w:val="24"/>
        </w:rPr>
        <w:t>o</w:t>
      </w:r>
      <w:r>
        <w:rPr>
          <w:spacing w:val="1"/>
          <w:sz w:val="24"/>
          <w:szCs w:val="24"/>
        </w:rPr>
        <w:t>z</w:t>
      </w:r>
      <w:r>
        <w:rPr>
          <w:spacing w:val="-1"/>
          <w:sz w:val="24"/>
          <w:szCs w:val="24"/>
        </w:rPr>
        <w:t>a</w:t>
      </w:r>
      <w:r>
        <w:rPr>
          <w:sz w:val="24"/>
          <w:szCs w:val="24"/>
        </w:rPr>
        <w:t xml:space="preserve">. </w:t>
      </w:r>
      <w:r>
        <w:rPr>
          <w:spacing w:val="2"/>
          <w:sz w:val="24"/>
          <w:szCs w:val="24"/>
        </w:rPr>
        <w:t>N</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w:t>
      </w:r>
      <w:r>
        <w:rPr>
          <w:spacing w:val="3"/>
          <w:sz w:val="24"/>
          <w:szCs w:val="24"/>
        </w:rPr>
        <w:t>i</w:t>
      </w:r>
      <w:r>
        <w:rPr>
          <w:sz w:val="24"/>
          <w:szCs w:val="24"/>
        </w:rPr>
        <w:t>ka</w:t>
      </w:r>
      <w:r>
        <w:rPr>
          <w:spacing w:val="-1"/>
          <w:sz w:val="24"/>
          <w:szCs w:val="24"/>
        </w:rPr>
        <w:t xml:space="preserve"> </w:t>
      </w:r>
      <w:r>
        <w:rPr>
          <w:spacing w:val="1"/>
          <w:sz w:val="24"/>
          <w:szCs w:val="24"/>
        </w:rPr>
        <w:t>m</w:t>
      </w:r>
      <w:r>
        <w:rPr>
          <w:spacing w:val="-1"/>
          <w:sz w:val="24"/>
          <w:szCs w:val="24"/>
        </w:rPr>
        <w:t>wa</w:t>
      </w:r>
      <w:r>
        <w:rPr>
          <w:spacing w:val="2"/>
          <w:sz w:val="24"/>
          <w:szCs w:val="24"/>
        </w:rPr>
        <w:t>n</w:t>
      </w:r>
      <w:r>
        <w:rPr>
          <w:spacing w:val="-2"/>
          <w:sz w:val="24"/>
          <w:szCs w:val="24"/>
        </w:rPr>
        <w:t>g</w:t>
      </w:r>
      <w:r>
        <w:rPr>
          <w:spacing w:val="-1"/>
          <w:sz w:val="24"/>
          <w:szCs w:val="24"/>
        </w:rPr>
        <w:t>a</w:t>
      </w:r>
      <w:r>
        <w:rPr>
          <w:spacing w:val="2"/>
          <w:sz w:val="24"/>
          <w:szCs w:val="24"/>
        </w:rPr>
        <w:t>z</w:t>
      </w:r>
      <w:r>
        <w:rPr>
          <w:sz w:val="24"/>
          <w:szCs w:val="24"/>
        </w:rPr>
        <w:t>a huu,</w:t>
      </w:r>
      <w:r w:rsidR="00097B8D">
        <w:rPr>
          <w:sz w:val="24"/>
          <w:szCs w:val="24"/>
        </w:rPr>
        <w:t xml:space="preserve"> </w:t>
      </w:r>
      <w:r>
        <w:rPr>
          <w:sz w:val="24"/>
          <w:szCs w:val="24"/>
        </w:rPr>
        <w:t>k</w:t>
      </w:r>
      <w:r>
        <w:rPr>
          <w:spacing w:val="1"/>
          <w:sz w:val="24"/>
          <w:szCs w:val="24"/>
        </w:rPr>
        <w:t>it</w:t>
      </w:r>
      <w:r>
        <w:rPr>
          <w:spacing w:val="-1"/>
          <w:sz w:val="24"/>
          <w:szCs w:val="24"/>
        </w:rPr>
        <w:t>a</w:t>
      </w:r>
      <w:r>
        <w:rPr>
          <w:sz w:val="24"/>
          <w:szCs w:val="24"/>
        </w:rPr>
        <w:t xml:space="preserve">bu </w:t>
      </w:r>
      <w:r>
        <w:rPr>
          <w:spacing w:val="-1"/>
          <w:sz w:val="24"/>
          <w:szCs w:val="24"/>
        </w:rPr>
        <w:t>c</w:t>
      </w:r>
      <w:r>
        <w:rPr>
          <w:sz w:val="24"/>
          <w:szCs w:val="24"/>
        </w:rPr>
        <w:t>ha</w:t>
      </w:r>
      <w:r>
        <w:rPr>
          <w:spacing w:val="-1"/>
          <w:sz w:val="24"/>
          <w:szCs w:val="24"/>
        </w:rPr>
        <w:t xml:space="preserve"> K</w:t>
      </w:r>
      <w:r>
        <w:rPr>
          <w:sz w:val="24"/>
          <w:szCs w:val="24"/>
        </w:rPr>
        <w:t>u</w:t>
      </w:r>
      <w:r>
        <w:rPr>
          <w:spacing w:val="1"/>
          <w:sz w:val="24"/>
          <w:szCs w:val="24"/>
        </w:rPr>
        <w:t>t</w:t>
      </w:r>
      <w:r>
        <w:rPr>
          <w:sz w:val="24"/>
          <w:szCs w:val="24"/>
        </w:rPr>
        <w:t>oka</w:t>
      </w:r>
      <w:r>
        <w:rPr>
          <w:spacing w:val="1"/>
          <w:sz w:val="24"/>
          <w:szCs w:val="24"/>
        </w:rPr>
        <w:t xml:space="preserve"> </w:t>
      </w:r>
      <w:r>
        <w:rPr>
          <w:sz w:val="24"/>
          <w:szCs w:val="24"/>
        </w:rPr>
        <w:t>k</w:t>
      </w:r>
      <w:r>
        <w:rPr>
          <w:spacing w:val="1"/>
          <w:sz w:val="24"/>
          <w:szCs w:val="24"/>
        </w:rPr>
        <w:t>i</w:t>
      </w:r>
      <w:r>
        <w:rPr>
          <w:sz w:val="24"/>
          <w:szCs w:val="24"/>
        </w:rPr>
        <w:t>n</w:t>
      </w:r>
      <w:r>
        <w:rPr>
          <w:spacing w:val="-1"/>
          <w:sz w:val="24"/>
          <w:szCs w:val="24"/>
        </w:rPr>
        <w:t>a</w:t>
      </w:r>
      <w:r>
        <w:rPr>
          <w:spacing w:val="1"/>
          <w:sz w:val="24"/>
          <w:szCs w:val="24"/>
        </w:rPr>
        <w:t>t</w:t>
      </w:r>
      <w:r>
        <w:rPr>
          <w:sz w:val="24"/>
          <w:szCs w:val="24"/>
        </w:rPr>
        <w:t>up</w:t>
      </w:r>
      <w:r>
        <w:rPr>
          <w:spacing w:val="-1"/>
          <w:sz w:val="24"/>
          <w:szCs w:val="24"/>
        </w:rPr>
        <w:t>a</w:t>
      </w:r>
      <w:r>
        <w:rPr>
          <w:spacing w:val="1"/>
          <w:sz w:val="24"/>
          <w:szCs w:val="24"/>
        </w:rPr>
        <w:t>ti</w:t>
      </w:r>
      <w:r>
        <w:rPr>
          <w:sz w:val="24"/>
          <w:szCs w:val="24"/>
        </w:rPr>
        <w:t>a</w:t>
      </w:r>
      <w:r>
        <w:rPr>
          <w:spacing w:val="-1"/>
          <w:sz w:val="24"/>
          <w:szCs w:val="24"/>
        </w:rPr>
        <w:t xml:space="preserve"> f</w:t>
      </w:r>
      <w:r>
        <w:rPr>
          <w:sz w:val="24"/>
          <w:szCs w:val="24"/>
        </w:rPr>
        <w:t>u</w:t>
      </w:r>
      <w:r>
        <w:rPr>
          <w:spacing w:val="-1"/>
          <w:sz w:val="24"/>
          <w:szCs w:val="24"/>
        </w:rPr>
        <w:t>r</w:t>
      </w:r>
      <w:r>
        <w:rPr>
          <w:sz w:val="24"/>
          <w:szCs w:val="24"/>
        </w:rPr>
        <w:t>sa</w:t>
      </w:r>
      <w:r>
        <w:rPr>
          <w:spacing w:val="-1"/>
          <w:sz w:val="24"/>
          <w:szCs w:val="24"/>
        </w:rPr>
        <w:t xml:space="preserve"> </w:t>
      </w:r>
      <w:r>
        <w:rPr>
          <w:spacing w:val="1"/>
          <w:sz w:val="24"/>
          <w:szCs w:val="24"/>
        </w:rPr>
        <w:t>zi</w:t>
      </w:r>
      <w:r>
        <w:rPr>
          <w:sz w:val="24"/>
          <w:szCs w:val="24"/>
        </w:rPr>
        <w:t>s</w:t>
      </w:r>
      <w:r>
        <w:rPr>
          <w:spacing w:val="1"/>
          <w:sz w:val="24"/>
          <w:szCs w:val="24"/>
        </w:rPr>
        <w:t>iz</w:t>
      </w:r>
      <w:r>
        <w:rPr>
          <w:sz w:val="24"/>
          <w:szCs w:val="24"/>
        </w:rPr>
        <w:t>oh</w:t>
      </w:r>
      <w:r>
        <w:rPr>
          <w:spacing w:val="-1"/>
          <w:sz w:val="24"/>
          <w:szCs w:val="24"/>
        </w:rPr>
        <w:t>e</w:t>
      </w:r>
      <w:r>
        <w:rPr>
          <w:sz w:val="24"/>
          <w:szCs w:val="24"/>
        </w:rPr>
        <w:t>s</w:t>
      </w:r>
      <w:r>
        <w:rPr>
          <w:spacing w:val="-1"/>
          <w:sz w:val="24"/>
          <w:szCs w:val="24"/>
        </w:rPr>
        <w:t>a</w:t>
      </w:r>
      <w:r>
        <w:rPr>
          <w:sz w:val="24"/>
          <w:szCs w:val="24"/>
        </w:rPr>
        <w:t>b</w:t>
      </w:r>
      <w:r>
        <w:rPr>
          <w:spacing w:val="1"/>
          <w:sz w:val="24"/>
          <w:szCs w:val="24"/>
        </w:rPr>
        <w:t>i</w:t>
      </w:r>
      <w:r>
        <w:rPr>
          <w:sz w:val="24"/>
          <w:szCs w:val="24"/>
        </w:rPr>
        <w:t>ka</w:t>
      </w:r>
      <w:r>
        <w:rPr>
          <w:spacing w:val="-1"/>
          <w:sz w:val="24"/>
          <w:szCs w:val="24"/>
        </w:rPr>
        <w:t xml:space="preserve"> </w:t>
      </w:r>
      <w:r>
        <w:rPr>
          <w:spacing w:val="1"/>
          <w:sz w:val="24"/>
          <w:szCs w:val="24"/>
        </w:rPr>
        <w:t>z</w:t>
      </w:r>
      <w:r>
        <w:rPr>
          <w:sz w:val="24"/>
          <w:szCs w:val="24"/>
        </w:rPr>
        <w:t>a</w:t>
      </w:r>
      <w:r>
        <w:rPr>
          <w:spacing w:val="-1"/>
          <w:sz w:val="24"/>
          <w:szCs w:val="24"/>
        </w:rPr>
        <w:t xml:space="preserve"> </w:t>
      </w:r>
      <w:r>
        <w:rPr>
          <w:sz w:val="24"/>
          <w:szCs w:val="24"/>
        </w:rPr>
        <w:t>ku</w:t>
      </w:r>
      <w:r>
        <w:rPr>
          <w:spacing w:val="1"/>
          <w:sz w:val="24"/>
          <w:szCs w:val="24"/>
        </w:rPr>
        <w:t>ji</w:t>
      </w:r>
      <w:r>
        <w:rPr>
          <w:spacing w:val="-1"/>
          <w:sz w:val="24"/>
          <w:szCs w:val="24"/>
        </w:rPr>
        <w:t>f</w:t>
      </w:r>
      <w:r>
        <w:rPr>
          <w:sz w:val="24"/>
          <w:szCs w:val="24"/>
        </w:rPr>
        <w:t>un</w:t>
      </w:r>
      <w:r>
        <w:rPr>
          <w:spacing w:val="1"/>
          <w:sz w:val="24"/>
          <w:szCs w:val="24"/>
        </w:rPr>
        <w:t>z</w:t>
      </w:r>
      <w:r>
        <w:rPr>
          <w:sz w:val="24"/>
          <w:szCs w:val="24"/>
        </w:rPr>
        <w:t>a</w:t>
      </w:r>
      <w:r>
        <w:rPr>
          <w:spacing w:val="-1"/>
          <w:sz w:val="24"/>
          <w:szCs w:val="24"/>
        </w:rPr>
        <w:t xml:space="preserve"> </w:t>
      </w:r>
      <w:r>
        <w:rPr>
          <w:spacing w:val="1"/>
          <w:sz w:val="24"/>
          <w:szCs w:val="24"/>
        </w:rPr>
        <w:t>z</w:t>
      </w:r>
      <w:r>
        <w:rPr>
          <w:spacing w:val="-1"/>
          <w:sz w:val="24"/>
          <w:szCs w:val="24"/>
        </w:rPr>
        <w:t>a</w:t>
      </w:r>
      <w:r>
        <w:rPr>
          <w:spacing w:val="1"/>
          <w:sz w:val="24"/>
          <w:szCs w:val="24"/>
        </w:rPr>
        <w:t>i</w:t>
      </w:r>
      <w:r>
        <w:rPr>
          <w:sz w:val="24"/>
          <w:szCs w:val="24"/>
        </w:rPr>
        <w:t>di</w:t>
      </w:r>
      <w:r>
        <w:rPr>
          <w:spacing w:val="-2"/>
          <w:sz w:val="24"/>
          <w:szCs w:val="24"/>
        </w:rPr>
        <w:t xml:space="preserve"> </w:t>
      </w:r>
      <w:r>
        <w:rPr>
          <w:sz w:val="24"/>
          <w:szCs w:val="24"/>
        </w:rPr>
        <w:t>na</w:t>
      </w:r>
      <w:r>
        <w:rPr>
          <w:spacing w:val="-1"/>
          <w:sz w:val="24"/>
          <w:szCs w:val="24"/>
        </w:rPr>
        <w:t xml:space="preserve"> </w:t>
      </w:r>
      <w:r>
        <w:rPr>
          <w:spacing w:val="1"/>
          <w:sz w:val="24"/>
          <w:szCs w:val="24"/>
        </w:rPr>
        <w:t>z</w:t>
      </w:r>
      <w:r>
        <w:rPr>
          <w:spacing w:val="-1"/>
          <w:sz w:val="24"/>
          <w:szCs w:val="24"/>
        </w:rPr>
        <w:t>a</w:t>
      </w:r>
      <w:r>
        <w:rPr>
          <w:spacing w:val="1"/>
          <w:sz w:val="24"/>
          <w:szCs w:val="24"/>
        </w:rPr>
        <w:t>i</w:t>
      </w:r>
      <w:r>
        <w:rPr>
          <w:sz w:val="24"/>
          <w:szCs w:val="24"/>
        </w:rPr>
        <w:t xml:space="preserve">di </w:t>
      </w:r>
      <w:r>
        <w:rPr>
          <w:spacing w:val="1"/>
          <w:sz w:val="24"/>
          <w:szCs w:val="24"/>
        </w:rPr>
        <w:t>ji</w:t>
      </w:r>
      <w:r>
        <w:rPr>
          <w:sz w:val="24"/>
          <w:szCs w:val="24"/>
        </w:rPr>
        <w:t xml:space="preserve">nsi </w:t>
      </w:r>
      <w:r>
        <w:rPr>
          <w:spacing w:val="-1"/>
          <w:sz w:val="24"/>
          <w:szCs w:val="24"/>
        </w:rPr>
        <w:t>a</w:t>
      </w:r>
      <w:r>
        <w:rPr>
          <w:spacing w:val="1"/>
          <w:sz w:val="24"/>
          <w:szCs w:val="24"/>
        </w:rPr>
        <w:t>m</w:t>
      </w:r>
      <w:r>
        <w:rPr>
          <w:sz w:val="24"/>
          <w:szCs w:val="24"/>
        </w:rPr>
        <w:t>b</w:t>
      </w:r>
      <w:r>
        <w:rPr>
          <w:spacing w:val="-1"/>
          <w:sz w:val="24"/>
          <w:szCs w:val="24"/>
        </w:rPr>
        <w:t>a</w:t>
      </w:r>
      <w:r>
        <w:rPr>
          <w:spacing w:val="5"/>
          <w:sz w:val="24"/>
          <w:szCs w:val="24"/>
        </w:rPr>
        <w:t>v</w:t>
      </w:r>
      <w:r>
        <w:rPr>
          <w:spacing w:val="-5"/>
          <w:sz w:val="24"/>
          <w:szCs w:val="24"/>
        </w:rPr>
        <w:t>y</w:t>
      </w:r>
      <w:r>
        <w:rPr>
          <w:sz w:val="24"/>
          <w:szCs w:val="24"/>
        </w:rPr>
        <w:t xml:space="preserve">o </w:t>
      </w:r>
      <w:r>
        <w:rPr>
          <w:spacing w:val="1"/>
          <w:sz w:val="24"/>
          <w:szCs w:val="24"/>
        </w:rPr>
        <w:t>t</w:t>
      </w:r>
      <w:r>
        <w:rPr>
          <w:sz w:val="24"/>
          <w:szCs w:val="24"/>
        </w:rPr>
        <w:t>un</w:t>
      </w:r>
      <w:r>
        <w:rPr>
          <w:spacing w:val="-1"/>
          <w:sz w:val="24"/>
          <w:szCs w:val="24"/>
        </w:rPr>
        <w:t>a</w:t>
      </w:r>
      <w:r>
        <w:rPr>
          <w:sz w:val="24"/>
          <w:szCs w:val="24"/>
        </w:rPr>
        <w:t>p</w:t>
      </w:r>
      <w:r>
        <w:rPr>
          <w:spacing w:val="-1"/>
          <w:sz w:val="24"/>
          <w:szCs w:val="24"/>
        </w:rPr>
        <w:t>a</w:t>
      </w:r>
      <w:r>
        <w:rPr>
          <w:sz w:val="24"/>
          <w:szCs w:val="24"/>
        </w:rPr>
        <w:t>s</w:t>
      </w:r>
      <w:r>
        <w:rPr>
          <w:spacing w:val="2"/>
          <w:sz w:val="24"/>
          <w:szCs w:val="24"/>
        </w:rPr>
        <w:t>w</w:t>
      </w:r>
      <w:r>
        <w:rPr>
          <w:sz w:val="24"/>
          <w:szCs w:val="24"/>
        </w:rPr>
        <w:t>a</w:t>
      </w:r>
      <w:r>
        <w:rPr>
          <w:spacing w:val="-1"/>
          <w:sz w:val="24"/>
          <w:szCs w:val="24"/>
        </w:rPr>
        <w:t xml:space="preserve"> </w:t>
      </w:r>
      <w:r>
        <w:rPr>
          <w:sz w:val="24"/>
          <w:szCs w:val="24"/>
        </w:rPr>
        <w:t>ku</w:t>
      </w:r>
      <w:r>
        <w:rPr>
          <w:spacing w:val="1"/>
          <w:sz w:val="24"/>
          <w:szCs w:val="24"/>
        </w:rPr>
        <w:t>m</w:t>
      </w:r>
      <w:r>
        <w:rPr>
          <w:spacing w:val="-1"/>
          <w:sz w:val="24"/>
          <w:szCs w:val="24"/>
        </w:rPr>
        <w:t>f</w:t>
      </w:r>
      <w:r>
        <w:rPr>
          <w:sz w:val="24"/>
          <w:szCs w:val="24"/>
        </w:rPr>
        <w:t>u</w:t>
      </w:r>
      <w:r>
        <w:rPr>
          <w:spacing w:val="-1"/>
          <w:sz w:val="24"/>
          <w:szCs w:val="24"/>
        </w:rPr>
        <w:t>a</w:t>
      </w:r>
      <w:r>
        <w:rPr>
          <w:spacing w:val="1"/>
          <w:sz w:val="24"/>
          <w:szCs w:val="24"/>
        </w:rPr>
        <w:t>t</w:t>
      </w:r>
      <w:r>
        <w:rPr>
          <w:sz w:val="24"/>
          <w:szCs w:val="24"/>
        </w:rPr>
        <w:t>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 xml:space="preserve">o </w:t>
      </w:r>
      <w:r>
        <w:rPr>
          <w:spacing w:val="-1"/>
          <w:sz w:val="24"/>
          <w:szCs w:val="24"/>
        </w:rPr>
        <w:t>a</w:t>
      </w:r>
      <w:r>
        <w:rPr>
          <w:spacing w:val="2"/>
          <w:sz w:val="24"/>
          <w:szCs w:val="24"/>
        </w:rPr>
        <w:t>n</w:t>
      </w:r>
      <w:r>
        <w:rPr>
          <w:spacing w:val="-1"/>
          <w:sz w:val="24"/>
          <w:szCs w:val="24"/>
        </w:rPr>
        <w:t>a</w:t>
      </w:r>
      <w:r>
        <w:rPr>
          <w:sz w:val="24"/>
          <w:szCs w:val="24"/>
        </w:rPr>
        <w:t>po</w:t>
      </w:r>
      <w:r>
        <w:rPr>
          <w:spacing w:val="1"/>
          <w:sz w:val="24"/>
          <w:szCs w:val="24"/>
        </w:rPr>
        <w:t>t</w:t>
      </w:r>
      <w:r>
        <w:rPr>
          <w:sz w:val="24"/>
          <w:szCs w:val="24"/>
        </w:rPr>
        <w:t>uon</w:t>
      </w:r>
      <w:r>
        <w:rPr>
          <w:spacing w:val="-2"/>
          <w:sz w:val="24"/>
          <w:szCs w:val="24"/>
        </w:rPr>
        <w:t>g</w:t>
      </w:r>
      <w:r>
        <w:rPr>
          <w:spacing w:val="2"/>
          <w:sz w:val="24"/>
          <w:szCs w:val="24"/>
        </w:rPr>
        <w:t>o</w:t>
      </w:r>
      <w:r>
        <w:rPr>
          <w:spacing w:val="1"/>
          <w:sz w:val="24"/>
          <w:szCs w:val="24"/>
        </w:rPr>
        <w:t>z</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u</w:t>
      </w:r>
      <w:r>
        <w:rPr>
          <w:spacing w:val="-1"/>
          <w:sz w:val="24"/>
          <w:szCs w:val="24"/>
        </w:rPr>
        <w:t>r</w:t>
      </w:r>
      <w:r>
        <w:rPr>
          <w:spacing w:val="1"/>
          <w:sz w:val="24"/>
          <w:szCs w:val="24"/>
        </w:rPr>
        <w:t>it</w:t>
      </w:r>
      <w:r>
        <w:rPr>
          <w:sz w:val="24"/>
          <w:szCs w:val="24"/>
        </w:rPr>
        <w:t xml:space="preserve">hi </w:t>
      </w:r>
      <w:r>
        <w:rPr>
          <w:spacing w:val="-1"/>
          <w:sz w:val="24"/>
          <w:szCs w:val="24"/>
        </w:rPr>
        <w:t>w</w:t>
      </w:r>
      <w:r>
        <w:rPr>
          <w:sz w:val="24"/>
          <w:szCs w:val="24"/>
        </w:rPr>
        <w:t>a</w:t>
      </w:r>
      <w:r>
        <w:rPr>
          <w:spacing w:val="-1"/>
          <w:sz w:val="24"/>
          <w:szCs w:val="24"/>
        </w:rPr>
        <w:t xml:space="preserve"> </w:t>
      </w:r>
      <w:r>
        <w:rPr>
          <w:spacing w:val="1"/>
          <w:sz w:val="24"/>
          <w:szCs w:val="24"/>
        </w:rPr>
        <w:t>mil</w:t>
      </w:r>
      <w:r>
        <w:rPr>
          <w:spacing w:val="-1"/>
          <w:sz w:val="24"/>
          <w:szCs w:val="24"/>
        </w:rPr>
        <w:t>e</w:t>
      </w:r>
      <w:r>
        <w:rPr>
          <w:spacing w:val="1"/>
          <w:sz w:val="24"/>
          <w:szCs w:val="24"/>
        </w:rPr>
        <w:t>l</w:t>
      </w:r>
      <w:r>
        <w:rPr>
          <w:sz w:val="24"/>
          <w:szCs w:val="24"/>
        </w:rPr>
        <w:t>e</w:t>
      </w:r>
      <w:r>
        <w:rPr>
          <w:spacing w:val="-1"/>
          <w:sz w:val="24"/>
          <w:szCs w:val="24"/>
        </w:rPr>
        <w:t xml:space="preserve"> </w:t>
      </w:r>
      <w:r>
        <w:rPr>
          <w:spacing w:val="1"/>
          <w:sz w:val="24"/>
          <w:szCs w:val="24"/>
        </w:rPr>
        <w:t>t</w:t>
      </w:r>
      <w:r>
        <w:rPr>
          <w:sz w:val="24"/>
          <w:szCs w:val="24"/>
        </w:rPr>
        <w:t>u</w:t>
      </w:r>
      <w:r>
        <w:rPr>
          <w:spacing w:val="1"/>
          <w:sz w:val="24"/>
          <w:szCs w:val="24"/>
        </w:rPr>
        <w:t>li</w:t>
      </w:r>
      <w:r>
        <w:rPr>
          <w:sz w:val="24"/>
          <w:szCs w:val="24"/>
        </w:rPr>
        <w:t>o</w:t>
      </w:r>
      <w:r>
        <w:rPr>
          <w:spacing w:val="-1"/>
          <w:sz w:val="24"/>
          <w:szCs w:val="24"/>
        </w:rPr>
        <w:t>a</w:t>
      </w:r>
      <w:r>
        <w:rPr>
          <w:sz w:val="24"/>
          <w:szCs w:val="24"/>
        </w:rPr>
        <w:t>h</w:t>
      </w:r>
      <w:r>
        <w:rPr>
          <w:spacing w:val="1"/>
          <w:sz w:val="24"/>
          <w:szCs w:val="24"/>
        </w:rPr>
        <w:t>i</w:t>
      </w:r>
      <w:r>
        <w:rPr>
          <w:sz w:val="24"/>
          <w:szCs w:val="24"/>
        </w:rPr>
        <w:t>d</w:t>
      </w:r>
      <w:r>
        <w:rPr>
          <w:spacing w:val="1"/>
          <w:sz w:val="24"/>
          <w:szCs w:val="24"/>
        </w:rPr>
        <w:t>i</w:t>
      </w:r>
      <w:r>
        <w:rPr>
          <w:spacing w:val="-1"/>
          <w:sz w:val="24"/>
          <w:szCs w:val="24"/>
        </w:rPr>
        <w:t>w</w:t>
      </w:r>
      <w:r>
        <w:rPr>
          <w:sz w:val="24"/>
          <w:szCs w:val="24"/>
        </w:rPr>
        <w:t>a k</w:t>
      </w:r>
      <w:r>
        <w:rPr>
          <w:spacing w:val="-1"/>
          <w:sz w:val="24"/>
          <w:szCs w:val="24"/>
        </w:rPr>
        <w:t>a</w:t>
      </w:r>
      <w:r>
        <w:rPr>
          <w:spacing w:val="1"/>
          <w:sz w:val="24"/>
          <w:szCs w:val="24"/>
        </w:rPr>
        <w:t>ti</w:t>
      </w:r>
      <w:r>
        <w:rPr>
          <w:sz w:val="24"/>
          <w:szCs w:val="24"/>
        </w:rPr>
        <w:t>ka</w:t>
      </w:r>
      <w:r>
        <w:rPr>
          <w:spacing w:val="-1"/>
          <w:sz w:val="24"/>
          <w:szCs w:val="24"/>
        </w:rPr>
        <w:t xml:space="preserve"> </w:t>
      </w:r>
      <w:r>
        <w:rPr>
          <w:spacing w:val="1"/>
          <w:sz w:val="24"/>
          <w:szCs w:val="24"/>
        </w:rPr>
        <w:t>m</w:t>
      </w:r>
      <w:r>
        <w:rPr>
          <w:sz w:val="24"/>
          <w:szCs w:val="24"/>
        </w:rPr>
        <w:t>b</w:t>
      </w:r>
      <w:r>
        <w:rPr>
          <w:spacing w:val="1"/>
          <w:sz w:val="24"/>
          <w:szCs w:val="24"/>
        </w:rPr>
        <w:t>i</w:t>
      </w:r>
      <w:r>
        <w:rPr>
          <w:sz w:val="24"/>
          <w:szCs w:val="24"/>
        </w:rPr>
        <w:t>n</w:t>
      </w:r>
      <w:r>
        <w:rPr>
          <w:spacing w:val="-2"/>
          <w:sz w:val="24"/>
          <w:szCs w:val="24"/>
        </w:rPr>
        <w:t>g</w:t>
      </w:r>
      <w:r>
        <w:rPr>
          <w:sz w:val="24"/>
          <w:szCs w:val="24"/>
        </w:rPr>
        <w:t xml:space="preserve">u </w:t>
      </w:r>
      <w:r>
        <w:rPr>
          <w:spacing w:val="1"/>
          <w:sz w:val="24"/>
          <w:szCs w:val="24"/>
        </w:rPr>
        <w:t>m</w:t>
      </w:r>
      <w:r>
        <w:rPr>
          <w:spacing w:val="5"/>
          <w:sz w:val="24"/>
          <w:szCs w:val="24"/>
        </w:rPr>
        <w:t>p</w:t>
      </w:r>
      <w:r>
        <w:rPr>
          <w:spacing w:val="-5"/>
          <w:sz w:val="24"/>
          <w:szCs w:val="24"/>
        </w:rPr>
        <w:t>y</w:t>
      </w:r>
      <w:r>
        <w:rPr>
          <w:sz w:val="24"/>
          <w:szCs w:val="24"/>
        </w:rPr>
        <w:t>a</w:t>
      </w:r>
      <w:r>
        <w:rPr>
          <w:spacing w:val="-1"/>
          <w:sz w:val="24"/>
          <w:szCs w:val="24"/>
        </w:rPr>
        <w:t xml:space="preserve"> </w:t>
      </w:r>
      <w:r>
        <w:rPr>
          <w:spacing w:val="2"/>
          <w:sz w:val="24"/>
          <w:szCs w:val="24"/>
        </w:rPr>
        <w:t>n</w:t>
      </w:r>
      <w:r>
        <w:rPr>
          <w:sz w:val="24"/>
          <w:szCs w:val="24"/>
        </w:rPr>
        <w:t>a</w:t>
      </w:r>
      <w:r>
        <w:rPr>
          <w:spacing w:val="-1"/>
          <w:sz w:val="24"/>
          <w:szCs w:val="24"/>
        </w:rPr>
        <w:t xml:space="preserve"> </w:t>
      </w:r>
      <w:r>
        <w:rPr>
          <w:spacing w:val="2"/>
          <w:sz w:val="24"/>
          <w:szCs w:val="24"/>
        </w:rPr>
        <w:t>n</w:t>
      </w:r>
      <w:r>
        <w:rPr>
          <w:spacing w:val="-1"/>
          <w:sz w:val="24"/>
          <w:szCs w:val="24"/>
        </w:rPr>
        <w:t>c</w:t>
      </w:r>
      <w:r>
        <w:rPr>
          <w:sz w:val="24"/>
          <w:szCs w:val="24"/>
        </w:rPr>
        <w:t xml:space="preserve">hi </w:t>
      </w:r>
      <w:r>
        <w:rPr>
          <w:spacing w:val="1"/>
          <w:sz w:val="24"/>
          <w:szCs w:val="24"/>
        </w:rPr>
        <w:t>m</w:t>
      </w:r>
      <w:r>
        <w:rPr>
          <w:spacing w:val="2"/>
          <w:sz w:val="24"/>
          <w:szCs w:val="24"/>
        </w:rPr>
        <w:t>p</w:t>
      </w:r>
      <w:r>
        <w:rPr>
          <w:spacing w:val="-5"/>
          <w:sz w:val="24"/>
          <w:szCs w:val="24"/>
        </w:rPr>
        <w:t>y</w:t>
      </w:r>
      <w:r>
        <w:rPr>
          <w:spacing w:val="-1"/>
          <w:sz w:val="24"/>
          <w:szCs w:val="24"/>
        </w:rPr>
        <w:t>a</w:t>
      </w:r>
      <w:r>
        <w:rPr>
          <w:sz w:val="24"/>
          <w:szCs w:val="24"/>
        </w:rPr>
        <w:t>.</w:t>
      </w:r>
    </w:p>
    <w:p w:rsidR="006B3AD5" w:rsidRDefault="006B3AD5" w:rsidP="006B3AD5">
      <w:pPr>
        <w:ind w:right="148"/>
        <w:jc w:val="both"/>
        <w:rPr>
          <w:sz w:val="24"/>
          <w:szCs w:val="24"/>
        </w:rPr>
      </w:pPr>
    </w:p>
    <w:p w:rsidR="00A365F7" w:rsidRPr="00DD78E3" w:rsidRDefault="00097B8D" w:rsidP="00DD78E3">
      <w:pPr>
        <w:rPr>
          <w:sz w:val="24"/>
          <w:szCs w:val="24"/>
        </w:rPr>
      </w:pPr>
      <w:r>
        <w:rPr>
          <w:sz w:val="24"/>
          <w:szCs w:val="24"/>
        </w:rPr>
        <w:br w:type="page"/>
      </w:r>
    </w:p>
    <w:p w:rsidR="00A365F7" w:rsidRPr="00E32BDD" w:rsidRDefault="00A365F7" w:rsidP="00097B8D">
      <w:pPr>
        <w:pStyle w:val="Chapterheading"/>
        <w:rPr>
          <w:rFonts w:cs="Times New Roman"/>
          <w:smallCaps/>
        </w:rPr>
      </w:pPr>
      <w:bookmarkStart w:id="25" w:name="_Toc167694580"/>
      <w:r w:rsidRPr="00E32BDD">
        <w:rPr>
          <w:rFonts w:cs="Times New Roman"/>
          <w:smallCaps/>
        </w:rPr>
        <w:t>Wandaaji wa Somo</w:t>
      </w:r>
      <w:bookmarkEnd w:id="25"/>
    </w:p>
    <w:p w:rsidR="00A365F7" w:rsidRPr="00E32BDD" w:rsidRDefault="00A365F7" w:rsidP="00A365F7">
      <w:pPr>
        <w:spacing w:line="200" w:lineRule="exact"/>
        <w:rPr>
          <w:sz w:val="24"/>
          <w:szCs w:val="24"/>
        </w:rPr>
      </w:pPr>
    </w:p>
    <w:p w:rsidR="00A365F7" w:rsidRDefault="00A365F7" w:rsidP="00E32BDD">
      <w:pPr>
        <w:spacing w:before="29"/>
        <w:ind w:right="62"/>
        <w:jc w:val="both"/>
        <w:rPr>
          <w:sz w:val="24"/>
          <w:szCs w:val="24"/>
        </w:rPr>
      </w:pPr>
      <w:r>
        <w:rPr>
          <w:b/>
          <w:sz w:val="24"/>
          <w:szCs w:val="24"/>
        </w:rPr>
        <w:t>D</w:t>
      </w:r>
      <w:r>
        <w:rPr>
          <w:b/>
          <w:spacing w:val="-1"/>
          <w:sz w:val="24"/>
          <w:szCs w:val="24"/>
        </w:rPr>
        <w:t>r</w:t>
      </w:r>
      <w:r>
        <w:rPr>
          <w:b/>
          <w:sz w:val="24"/>
          <w:szCs w:val="24"/>
        </w:rPr>
        <w:t xml:space="preserve">. </w:t>
      </w:r>
      <w:r>
        <w:rPr>
          <w:b/>
          <w:spacing w:val="1"/>
          <w:sz w:val="24"/>
          <w:szCs w:val="24"/>
        </w:rPr>
        <w:t>S</w:t>
      </w:r>
      <w:r>
        <w:rPr>
          <w:b/>
          <w:spacing w:val="-1"/>
          <w:sz w:val="24"/>
          <w:szCs w:val="24"/>
        </w:rPr>
        <w:t>c</w:t>
      </w:r>
      <w:r>
        <w:rPr>
          <w:b/>
          <w:sz w:val="24"/>
          <w:szCs w:val="24"/>
        </w:rPr>
        <w:t>ott</w:t>
      </w:r>
      <w:r>
        <w:rPr>
          <w:b/>
          <w:spacing w:val="-1"/>
          <w:sz w:val="24"/>
          <w:szCs w:val="24"/>
        </w:rPr>
        <w:t xml:space="preserve"> </w:t>
      </w:r>
      <w:r>
        <w:rPr>
          <w:b/>
          <w:spacing w:val="2"/>
          <w:sz w:val="24"/>
          <w:szCs w:val="24"/>
        </w:rPr>
        <w:t>R</w:t>
      </w:r>
      <w:r>
        <w:rPr>
          <w:b/>
          <w:spacing w:val="-1"/>
          <w:sz w:val="24"/>
          <w:szCs w:val="24"/>
        </w:rPr>
        <w:t>e</w:t>
      </w:r>
      <w:r>
        <w:rPr>
          <w:b/>
          <w:spacing w:val="1"/>
          <w:sz w:val="24"/>
          <w:szCs w:val="24"/>
        </w:rPr>
        <w:t>d</w:t>
      </w:r>
      <w:r>
        <w:rPr>
          <w:b/>
          <w:sz w:val="24"/>
          <w:szCs w:val="24"/>
        </w:rPr>
        <w:t>d</w:t>
      </w:r>
      <w:r>
        <w:rPr>
          <w:b/>
          <w:spacing w:val="1"/>
          <w:sz w:val="24"/>
          <w:szCs w:val="24"/>
        </w:rPr>
        <w:t xml:space="preserve"> </w:t>
      </w:r>
      <w:r>
        <w:rPr>
          <w:b/>
          <w:sz w:val="24"/>
          <w:szCs w:val="24"/>
        </w:rPr>
        <w:t>(Mwongozaji)</w:t>
      </w:r>
      <w:r>
        <w:rPr>
          <w:b/>
          <w:spacing w:val="1"/>
          <w:sz w:val="24"/>
          <w:szCs w:val="24"/>
        </w:rPr>
        <w:t xml:space="preserve"> </w:t>
      </w:r>
      <w:r>
        <w:rPr>
          <w:sz w:val="24"/>
          <w:szCs w:val="24"/>
        </w:rPr>
        <w:t>ni Raisi na Profesa msaidizi wa masomo ya Agano la Kale katika chuo cha R</w:t>
      </w:r>
      <w:r>
        <w:rPr>
          <w:spacing w:val="-1"/>
          <w:sz w:val="24"/>
          <w:szCs w:val="24"/>
        </w:rPr>
        <w:t>e</w:t>
      </w:r>
      <w:r>
        <w:rPr>
          <w:sz w:val="24"/>
          <w:szCs w:val="24"/>
        </w:rPr>
        <w:t>fo</w:t>
      </w:r>
      <w:r>
        <w:rPr>
          <w:spacing w:val="-1"/>
          <w:sz w:val="24"/>
          <w:szCs w:val="24"/>
        </w:rPr>
        <w:t>r</w:t>
      </w:r>
      <w:r>
        <w:rPr>
          <w:sz w:val="24"/>
          <w:szCs w:val="24"/>
        </w:rPr>
        <w:t xml:space="preserve">med </w:t>
      </w:r>
      <w:r>
        <w:rPr>
          <w:spacing w:val="-1"/>
          <w:sz w:val="24"/>
          <w:szCs w:val="24"/>
        </w:rPr>
        <w:t>T</w:t>
      </w:r>
      <w:r>
        <w:rPr>
          <w:sz w:val="24"/>
          <w:szCs w:val="24"/>
        </w:rPr>
        <w:t>h</w:t>
      </w:r>
      <w:r>
        <w:rPr>
          <w:spacing w:val="-1"/>
          <w:sz w:val="24"/>
          <w:szCs w:val="24"/>
        </w:rPr>
        <w:t>e</w:t>
      </w:r>
      <w:r>
        <w:rPr>
          <w:sz w:val="24"/>
          <w:szCs w:val="24"/>
        </w:rPr>
        <w:t>ol</w:t>
      </w:r>
      <w:r>
        <w:rPr>
          <w:spacing w:val="3"/>
          <w:sz w:val="24"/>
          <w:szCs w:val="24"/>
        </w:rPr>
        <w:t>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 xml:space="preserve">, </w:t>
      </w:r>
      <w:r>
        <w:rPr>
          <w:spacing w:val="1"/>
          <w:sz w:val="24"/>
          <w:szCs w:val="24"/>
        </w:rPr>
        <w:t>W</w:t>
      </w:r>
      <w:r>
        <w:rPr>
          <w:spacing w:val="-1"/>
          <w:sz w:val="24"/>
          <w:szCs w:val="24"/>
        </w:rPr>
        <w:t>a</w:t>
      </w:r>
      <w:r>
        <w:rPr>
          <w:sz w:val="24"/>
          <w:szCs w:val="24"/>
        </w:rPr>
        <w:t>shin</w:t>
      </w:r>
      <w:r>
        <w:rPr>
          <w:spacing w:val="-2"/>
          <w:sz w:val="24"/>
          <w:szCs w:val="24"/>
        </w:rPr>
        <w:t>g</w:t>
      </w:r>
      <w:r>
        <w:rPr>
          <w:sz w:val="24"/>
          <w:szCs w:val="24"/>
        </w:rPr>
        <w:t>ton D</w:t>
      </w:r>
      <w:r>
        <w:rPr>
          <w:spacing w:val="2"/>
          <w:sz w:val="24"/>
          <w:szCs w:val="24"/>
        </w:rPr>
        <w:t>.</w:t>
      </w:r>
      <w:r>
        <w:rPr>
          <w:sz w:val="24"/>
          <w:szCs w:val="24"/>
        </w:rPr>
        <w:t>C. Dkt. R</w:t>
      </w:r>
      <w:r>
        <w:rPr>
          <w:spacing w:val="-1"/>
          <w:sz w:val="24"/>
          <w:szCs w:val="24"/>
        </w:rPr>
        <w:t>e</w:t>
      </w:r>
      <w:r>
        <w:rPr>
          <w:sz w:val="24"/>
          <w:szCs w:val="24"/>
        </w:rPr>
        <w:t>dd alipata M.Div. kutoka R</w:t>
      </w:r>
      <w:r>
        <w:rPr>
          <w:spacing w:val="-1"/>
          <w:sz w:val="24"/>
          <w:szCs w:val="24"/>
        </w:rPr>
        <w:t>e</w:t>
      </w:r>
      <w:r>
        <w:rPr>
          <w:sz w:val="24"/>
          <w:szCs w:val="24"/>
        </w:rPr>
        <w:t>fo</w:t>
      </w:r>
      <w:r>
        <w:rPr>
          <w:spacing w:val="-1"/>
          <w:sz w:val="24"/>
          <w:szCs w:val="24"/>
        </w:rPr>
        <w:t>r</w:t>
      </w:r>
      <w:r>
        <w:rPr>
          <w:sz w:val="24"/>
          <w:szCs w:val="24"/>
        </w:rPr>
        <w:t xml:space="preserve">med </w:t>
      </w:r>
      <w:r>
        <w:rPr>
          <w:spacing w:val="-1"/>
          <w:sz w:val="24"/>
          <w:szCs w:val="24"/>
        </w:rPr>
        <w:t>T</w:t>
      </w:r>
      <w:r>
        <w:rPr>
          <w:sz w:val="24"/>
          <w:szCs w:val="24"/>
        </w:rPr>
        <w:t>h</w:t>
      </w:r>
      <w:r>
        <w:rPr>
          <w:spacing w:val="-1"/>
          <w:sz w:val="24"/>
          <w:szCs w:val="24"/>
        </w:rPr>
        <w:t>e</w:t>
      </w:r>
      <w:r>
        <w:rPr>
          <w:sz w:val="24"/>
          <w:szCs w:val="24"/>
        </w:rPr>
        <w:t>ol</w:t>
      </w:r>
      <w:r>
        <w:rPr>
          <w:spacing w:val="3"/>
          <w:sz w:val="24"/>
          <w:szCs w:val="24"/>
        </w:rPr>
        <w:t>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z w:val="24"/>
          <w:szCs w:val="24"/>
        </w:rPr>
        <w:t>y</w:t>
      </w:r>
      <w:r>
        <w:rPr>
          <w:spacing w:val="-5"/>
          <w:sz w:val="24"/>
          <w:szCs w:val="24"/>
        </w:rPr>
        <w:t xml:space="preserve"> </w:t>
      </w:r>
      <w:r>
        <w:rPr>
          <w:spacing w:val="-1"/>
          <w:sz w:val="24"/>
          <w:szCs w:val="24"/>
        </w:rPr>
        <w:t xml:space="preserve">na </w:t>
      </w:r>
      <w:r>
        <w:rPr>
          <w:sz w:val="24"/>
          <w:szCs w:val="24"/>
        </w:rPr>
        <w:t xml:space="preserve">M.A. pamoja na </w:t>
      </w:r>
      <w:r>
        <w:rPr>
          <w:spacing w:val="1"/>
          <w:sz w:val="24"/>
          <w:szCs w:val="24"/>
        </w:rPr>
        <w:t>P</w:t>
      </w:r>
      <w:r>
        <w:rPr>
          <w:sz w:val="24"/>
          <w:szCs w:val="24"/>
        </w:rPr>
        <w:t>h.D. kutoka chuo cha The</w:t>
      </w:r>
      <w:r>
        <w:rPr>
          <w:spacing w:val="-1"/>
          <w:sz w:val="24"/>
          <w:szCs w:val="24"/>
        </w:rPr>
        <w:t xml:space="preserve"> </w:t>
      </w:r>
      <w:r>
        <w:rPr>
          <w:sz w:val="24"/>
          <w:szCs w:val="24"/>
        </w:rPr>
        <w:t>C</w:t>
      </w:r>
      <w:r>
        <w:rPr>
          <w:spacing w:val="-1"/>
          <w:sz w:val="24"/>
          <w:szCs w:val="24"/>
        </w:rPr>
        <w:t>a</w:t>
      </w:r>
      <w:r>
        <w:rPr>
          <w:sz w:val="24"/>
          <w:szCs w:val="24"/>
        </w:rPr>
        <w:t>tho</w:t>
      </w:r>
      <w:r>
        <w:rPr>
          <w:spacing w:val="1"/>
          <w:sz w:val="24"/>
          <w:szCs w:val="24"/>
        </w:rPr>
        <w:t>l</w:t>
      </w:r>
      <w:r>
        <w:rPr>
          <w:sz w:val="24"/>
          <w:szCs w:val="24"/>
        </w:rPr>
        <w:t xml:space="preserve">ic </w:t>
      </w:r>
      <w:r>
        <w:rPr>
          <w:spacing w:val="-1"/>
          <w:sz w:val="24"/>
          <w:szCs w:val="24"/>
        </w:rPr>
        <w:t>U</w:t>
      </w:r>
      <w:r>
        <w:rPr>
          <w:sz w:val="24"/>
          <w:szCs w:val="24"/>
        </w:rPr>
        <w:t>nive</w:t>
      </w:r>
      <w:r>
        <w:rPr>
          <w:spacing w:val="-1"/>
          <w:sz w:val="24"/>
          <w:szCs w:val="24"/>
        </w:rPr>
        <w:t>r</w:t>
      </w:r>
      <w:r>
        <w:rPr>
          <w:sz w:val="24"/>
          <w:szCs w:val="24"/>
        </w:rPr>
        <w:t>si</w:t>
      </w:r>
      <w:r>
        <w:rPr>
          <w:spacing w:val="6"/>
          <w:sz w:val="24"/>
          <w:szCs w:val="24"/>
        </w:rPr>
        <w:t>t</w:t>
      </w:r>
      <w:r>
        <w:rPr>
          <w:sz w:val="24"/>
          <w:szCs w:val="24"/>
        </w:rPr>
        <w:t>y</w:t>
      </w:r>
      <w:r>
        <w:rPr>
          <w:spacing w:val="-5"/>
          <w:sz w:val="24"/>
          <w:szCs w:val="24"/>
        </w:rPr>
        <w:t xml:space="preserve"> </w:t>
      </w:r>
      <w:r>
        <w:rPr>
          <w:sz w:val="24"/>
          <w:szCs w:val="24"/>
        </w:rPr>
        <w:t>of Am</w:t>
      </w:r>
      <w:r>
        <w:rPr>
          <w:spacing w:val="-1"/>
          <w:sz w:val="24"/>
          <w:szCs w:val="24"/>
        </w:rPr>
        <w:t>e</w:t>
      </w:r>
      <w:r>
        <w:rPr>
          <w:sz w:val="24"/>
          <w:szCs w:val="24"/>
        </w:rPr>
        <w:t>ri</w:t>
      </w:r>
      <w:r>
        <w:rPr>
          <w:spacing w:val="-1"/>
          <w:sz w:val="24"/>
          <w:szCs w:val="24"/>
        </w:rPr>
        <w:t>ca</w:t>
      </w:r>
      <w:r>
        <w:rPr>
          <w:sz w:val="24"/>
          <w:szCs w:val="24"/>
        </w:rPr>
        <w:t xml:space="preserve">. Amefundisha katika chuo cha </w:t>
      </w:r>
      <w:r>
        <w:rPr>
          <w:spacing w:val="1"/>
          <w:sz w:val="24"/>
          <w:szCs w:val="24"/>
        </w:rPr>
        <w:t>C</w:t>
      </w:r>
      <w:r>
        <w:rPr>
          <w:spacing w:val="-1"/>
          <w:sz w:val="24"/>
          <w:szCs w:val="24"/>
        </w:rPr>
        <w:t>a</w:t>
      </w:r>
      <w:r>
        <w:rPr>
          <w:sz w:val="24"/>
          <w:szCs w:val="24"/>
        </w:rPr>
        <w:t>tho</w:t>
      </w:r>
      <w:r>
        <w:rPr>
          <w:spacing w:val="1"/>
          <w:sz w:val="24"/>
          <w:szCs w:val="24"/>
        </w:rPr>
        <w:t>l</w:t>
      </w:r>
      <w:r>
        <w:rPr>
          <w:sz w:val="24"/>
          <w:szCs w:val="24"/>
        </w:rPr>
        <w:t xml:space="preserve">ic </w:t>
      </w:r>
      <w:r>
        <w:rPr>
          <w:spacing w:val="-1"/>
          <w:sz w:val="24"/>
          <w:szCs w:val="24"/>
        </w:rPr>
        <w:t>U</w:t>
      </w:r>
      <w:r>
        <w:rPr>
          <w:sz w:val="24"/>
          <w:szCs w:val="24"/>
        </w:rPr>
        <w:t>nive</w:t>
      </w:r>
      <w:r>
        <w:rPr>
          <w:spacing w:val="-1"/>
          <w:sz w:val="24"/>
          <w:szCs w:val="24"/>
        </w:rPr>
        <w:t>r</w:t>
      </w:r>
      <w:r>
        <w:rPr>
          <w:sz w:val="24"/>
          <w:szCs w:val="24"/>
        </w:rPr>
        <w:t>si</w:t>
      </w:r>
      <w:r>
        <w:rPr>
          <w:spacing w:val="3"/>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z w:val="24"/>
          <w:szCs w:val="24"/>
        </w:rPr>
        <w:t>Am</w:t>
      </w:r>
      <w:r>
        <w:rPr>
          <w:spacing w:val="-1"/>
          <w:sz w:val="24"/>
          <w:szCs w:val="24"/>
        </w:rPr>
        <w:t>e</w:t>
      </w:r>
      <w:r>
        <w:rPr>
          <w:sz w:val="24"/>
          <w:szCs w:val="24"/>
        </w:rPr>
        <w:t>ri</w:t>
      </w:r>
      <w:r>
        <w:rPr>
          <w:spacing w:val="-1"/>
          <w:sz w:val="24"/>
          <w:szCs w:val="24"/>
        </w:rPr>
        <w:t>ca</w:t>
      </w:r>
      <w:r>
        <w:rPr>
          <w:sz w:val="24"/>
          <w:szCs w:val="24"/>
        </w:rPr>
        <w:t>,</w:t>
      </w:r>
      <w:r>
        <w:rPr>
          <w:spacing w:val="2"/>
          <w:sz w:val="24"/>
          <w:szCs w:val="24"/>
        </w:rPr>
        <w:t xml:space="preserve"> </w:t>
      </w:r>
      <w:r>
        <w:rPr>
          <w:sz w:val="24"/>
          <w:szCs w:val="24"/>
        </w:rPr>
        <w:t>A</w:t>
      </w:r>
      <w:r>
        <w:rPr>
          <w:spacing w:val="2"/>
          <w:sz w:val="24"/>
          <w:szCs w:val="24"/>
        </w:rPr>
        <w:t>u</w:t>
      </w:r>
      <w:r>
        <w:rPr>
          <w:spacing w:val="-2"/>
          <w:sz w:val="24"/>
          <w:szCs w:val="24"/>
        </w:rPr>
        <w:t>g</w:t>
      </w:r>
      <w:r>
        <w:rPr>
          <w:sz w:val="24"/>
          <w:szCs w:val="24"/>
        </w:rPr>
        <w:t>ust</w:t>
      </w:r>
      <w:r>
        <w:rPr>
          <w:spacing w:val="1"/>
          <w:sz w:val="24"/>
          <w:szCs w:val="24"/>
        </w:rPr>
        <w:t>i</w:t>
      </w:r>
      <w:r>
        <w:rPr>
          <w:sz w:val="24"/>
          <w:szCs w:val="24"/>
        </w:rPr>
        <w:t>ne</w:t>
      </w:r>
      <w:r>
        <w:rPr>
          <w:spacing w:val="1"/>
          <w:sz w:val="24"/>
          <w:szCs w:val="24"/>
        </w:rPr>
        <w:t xml:space="preserve"> </w:t>
      </w:r>
      <w:r>
        <w:rPr>
          <w:sz w:val="24"/>
          <w:szCs w:val="24"/>
        </w:rPr>
        <w:t>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3"/>
          <w:sz w:val="24"/>
          <w:szCs w:val="24"/>
        </w:rPr>
        <w:t>I</w:t>
      </w:r>
      <w:r>
        <w:rPr>
          <w:sz w:val="24"/>
          <w:szCs w:val="24"/>
        </w:rPr>
        <w:t>nst</w:t>
      </w:r>
      <w:r>
        <w:rPr>
          <w:spacing w:val="1"/>
          <w:sz w:val="24"/>
          <w:szCs w:val="24"/>
        </w:rPr>
        <w:t>i</w:t>
      </w:r>
      <w:r>
        <w:rPr>
          <w:sz w:val="24"/>
          <w:szCs w:val="24"/>
        </w:rPr>
        <w:t>tu</w:t>
      </w:r>
      <w:r>
        <w:rPr>
          <w:spacing w:val="1"/>
          <w:sz w:val="24"/>
          <w:szCs w:val="24"/>
        </w:rPr>
        <w:t>t</w:t>
      </w:r>
      <w:r>
        <w:rPr>
          <w:sz w:val="24"/>
          <w:szCs w:val="24"/>
        </w:rPr>
        <w:t>e</w:t>
      </w:r>
      <w:r>
        <w:rPr>
          <w:spacing w:val="-1"/>
          <w:sz w:val="24"/>
          <w:szCs w:val="24"/>
        </w:rPr>
        <w:t xml:space="preserve"> </w:t>
      </w:r>
      <w:r>
        <w:rPr>
          <w:sz w:val="24"/>
          <w:szCs w:val="24"/>
        </w:rPr>
        <w:t>nchini Malt</w:t>
      </w:r>
      <w:r>
        <w:rPr>
          <w:spacing w:val="-1"/>
          <w:sz w:val="24"/>
          <w:szCs w:val="24"/>
        </w:rPr>
        <w:t>a</w:t>
      </w:r>
      <w:r>
        <w:rPr>
          <w:sz w:val="24"/>
          <w:szCs w:val="24"/>
        </w:rPr>
        <w:t>, na</w:t>
      </w:r>
      <w:r>
        <w:rPr>
          <w:spacing w:val="1"/>
          <w:sz w:val="24"/>
          <w:szCs w:val="24"/>
        </w:rPr>
        <w:t xml:space="preserve"> </w:t>
      </w:r>
      <w:r>
        <w:rPr>
          <w:spacing w:val="-3"/>
          <w:sz w:val="24"/>
          <w:szCs w:val="24"/>
        </w:rPr>
        <w:t>I</w:t>
      </w:r>
      <w:r>
        <w:rPr>
          <w:sz w:val="24"/>
          <w:szCs w:val="24"/>
        </w:rPr>
        <w:t>nte</w:t>
      </w:r>
      <w:r>
        <w:rPr>
          <w:spacing w:val="-1"/>
          <w:sz w:val="24"/>
          <w:szCs w:val="24"/>
        </w:rPr>
        <w:t>r</w:t>
      </w:r>
      <w:r>
        <w:rPr>
          <w:spacing w:val="2"/>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Tr</w:t>
      </w:r>
      <w:r>
        <w:rPr>
          <w:spacing w:val="-1"/>
          <w:sz w:val="24"/>
          <w:szCs w:val="24"/>
        </w:rPr>
        <w:t>a</w:t>
      </w:r>
      <w:r>
        <w:rPr>
          <w:sz w:val="24"/>
          <w:szCs w:val="24"/>
        </w:rPr>
        <w:t>in</w:t>
      </w:r>
      <w:r>
        <w:rPr>
          <w:spacing w:val="1"/>
          <w:sz w:val="24"/>
          <w:szCs w:val="24"/>
        </w:rPr>
        <w:t>i</w:t>
      </w:r>
      <w:r>
        <w:rPr>
          <w:spacing w:val="2"/>
          <w:sz w:val="24"/>
          <w:szCs w:val="24"/>
        </w:rPr>
        <w:t>n</w:t>
      </w:r>
      <w:r>
        <w:rPr>
          <w:sz w:val="24"/>
          <w:szCs w:val="24"/>
        </w:rPr>
        <w:t>g Insti</w:t>
      </w:r>
      <w:r>
        <w:rPr>
          <w:spacing w:val="1"/>
          <w:sz w:val="24"/>
          <w:szCs w:val="24"/>
        </w:rPr>
        <w:t>t</w:t>
      </w:r>
      <w:r>
        <w:rPr>
          <w:sz w:val="24"/>
          <w:szCs w:val="24"/>
        </w:rPr>
        <w:t>ute katika gofu ya M</w:t>
      </w:r>
      <w:r>
        <w:rPr>
          <w:spacing w:val="-1"/>
          <w:sz w:val="24"/>
          <w:szCs w:val="24"/>
        </w:rPr>
        <w:t>e</w:t>
      </w:r>
      <w:r>
        <w:rPr>
          <w:sz w:val="24"/>
          <w:szCs w:val="24"/>
        </w:rPr>
        <w:t>di</w:t>
      </w:r>
      <w:r>
        <w:rPr>
          <w:spacing w:val="1"/>
          <w:sz w:val="24"/>
          <w:szCs w:val="24"/>
        </w:rPr>
        <w:t>t</w:t>
      </w:r>
      <w:r>
        <w:rPr>
          <w:spacing w:val="-1"/>
          <w:sz w:val="24"/>
          <w:szCs w:val="24"/>
        </w:rPr>
        <w:t>era</w:t>
      </w:r>
      <w:r>
        <w:rPr>
          <w:spacing w:val="2"/>
          <w:sz w:val="24"/>
          <w:szCs w:val="24"/>
        </w:rPr>
        <w:t>nia</w:t>
      </w:r>
      <w:r>
        <w:rPr>
          <w:sz w:val="24"/>
          <w:szCs w:val="24"/>
        </w:rPr>
        <w:t>. Dkt. R</w:t>
      </w:r>
      <w:r>
        <w:rPr>
          <w:spacing w:val="-1"/>
          <w:sz w:val="24"/>
          <w:szCs w:val="24"/>
        </w:rPr>
        <w:t>e</w:t>
      </w:r>
      <w:r>
        <w:rPr>
          <w:sz w:val="24"/>
          <w:szCs w:val="24"/>
        </w:rPr>
        <w:t>dd amechangia katika machapisho na majarida mbalimbali kama vile</w:t>
      </w:r>
      <w:r>
        <w:rPr>
          <w:spacing w:val="3"/>
          <w:sz w:val="24"/>
          <w:szCs w:val="24"/>
        </w:rPr>
        <w:t xml:space="preserve"> </w:t>
      </w:r>
      <w:r>
        <w:rPr>
          <w:i/>
          <w:spacing w:val="1"/>
          <w:sz w:val="24"/>
          <w:szCs w:val="24"/>
        </w:rPr>
        <w:t>T</w:t>
      </w:r>
      <w:r>
        <w:rPr>
          <w:i/>
          <w:sz w:val="24"/>
          <w:szCs w:val="24"/>
        </w:rPr>
        <w:t xml:space="preserve">abletalk </w:t>
      </w:r>
      <w:r>
        <w:rPr>
          <w:spacing w:val="1"/>
          <w:sz w:val="24"/>
          <w:szCs w:val="24"/>
        </w:rPr>
        <w:t>(</w:t>
      </w:r>
      <w:r>
        <w:rPr>
          <w:spacing w:val="-5"/>
          <w:sz w:val="24"/>
          <w:szCs w:val="24"/>
        </w:rPr>
        <w:t>L</w:t>
      </w:r>
      <w:r>
        <w:rPr>
          <w:spacing w:val="3"/>
          <w:sz w:val="24"/>
          <w:szCs w:val="24"/>
        </w:rPr>
        <w:t>i</w:t>
      </w:r>
      <w:r>
        <w:rPr>
          <w:spacing w:val="-2"/>
          <w:sz w:val="24"/>
          <w:szCs w:val="24"/>
        </w:rPr>
        <w:t>g</w:t>
      </w:r>
      <w:r>
        <w:rPr>
          <w:sz w:val="24"/>
          <w:szCs w:val="24"/>
        </w:rPr>
        <w:t>oni</w:t>
      </w:r>
      <w:r>
        <w:rPr>
          <w:spacing w:val="2"/>
          <w:sz w:val="24"/>
          <w:szCs w:val="24"/>
        </w:rPr>
        <w:t>e</w:t>
      </w:r>
      <w:r>
        <w:rPr>
          <w:sz w:val="24"/>
          <w:szCs w:val="24"/>
        </w:rPr>
        <w:t>r</w:t>
      </w:r>
      <w:r>
        <w:rPr>
          <w:spacing w:val="1"/>
          <w:sz w:val="24"/>
          <w:szCs w:val="24"/>
        </w:rPr>
        <w:t xml:space="preserve"> </w:t>
      </w:r>
      <w:r>
        <w:rPr>
          <w:sz w:val="24"/>
          <w:szCs w:val="24"/>
        </w:rPr>
        <w:t>Min</w:t>
      </w:r>
      <w:r>
        <w:rPr>
          <w:spacing w:val="1"/>
          <w:sz w:val="24"/>
          <w:szCs w:val="24"/>
        </w:rPr>
        <w:t>i</w:t>
      </w:r>
      <w:r>
        <w:rPr>
          <w:sz w:val="24"/>
          <w:szCs w:val="24"/>
        </w:rPr>
        <w:t>stries</w:t>
      </w:r>
      <w:r>
        <w:rPr>
          <w:spacing w:val="-1"/>
          <w:sz w:val="24"/>
          <w:szCs w:val="24"/>
        </w:rPr>
        <w:t>)</w:t>
      </w:r>
      <w:r>
        <w:rPr>
          <w:sz w:val="24"/>
          <w:szCs w:val="24"/>
        </w:rPr>
        <w:t>,</w:t>
      </w:r>
      <w:r>
        <w:rPr>
          <w:spacing w:val="2"/>
          <w:sz w:val="24"/>
          <w:szCs w:val="24"/>
        </w:rPr>
        <w:t xml:space="preserve"> </w:t>
      </w:r>
      <w:r>
        <w:rPr>
          <w:i/>
          <w:spacing w:val="1"/>
          <w:sz w:val="24"/>
          <w:szCs w:val="24"/>
        </w:rPr>
        <w:t>T</w:t>
      </w:r>
      <w:r>
        <w:rPr>
          <w:i/>
          <w:sz w:val="24"/>
          <w:szCs w:val="24"/>
        </w:rPr>
        <w:t xml:space="preserve">he </w:t>
      </w:r>
      <w:r>
        <w:rPr>
          <w:i/>
          <w:spacing w:val="-3"/>
          <w:sz w:val="24"/>
          <w:szCs w:val="24"/>
        </w:rPr>
        <w:t>W</w:t>
      </w:r>
      <w:r>
        <w:rPr>
          <w:i/>
          <w:sz w:val="24"/>
          <w:szCs w:val="24"/>
        </w:rPr>
        <w:t>ashington Post</w:t>
      </w:r>
      <w:r>
        <w:rPr>
          <w:i/>
          <w:spacing w:val="1"/>
          <w:sz w:val="24"/>
          <w:szCs w:val="24"/>
        </w:rPr>
        <w:t xml:space="preserve"> </w:t>
      </w:r>
      <w:r>
        <w:rPr>
          <w:spacing w:val="-1"/>
          <w:sz w:val="24"/>
          <w:szCs w:val="24"/>
        </w:rPr>
        <w:t>na</w:t>
      </w:r>
      <w:r>
        <w:rPr>
          <w:sz w:val="24"/>
          <w:szCs w:val="24"/>
        </w:rPr>
        <w:t xml:space="preserve"> </w:t>
      </w:r>
      <w:r>
        <w:rPr>
          <w:i/>
          <w:sz w:val="24"/>
          <w:szCs w:val="24"/>
        </w:rPr>
        <w:t>Fi</w:t>
      </w:r>
      <w:r>
        <w:rPr>
          <w:i/>
          <w:spacing w:val="3"/>
          <w:sz w:val="24"/>
          <w:szCs w:val="24"/>
        </w:rPr>
        <w:t>r</w:t>
      </w:r>
      <w:r>
        <w:rPr>
          <w:i/>
          <w:sz w:val="24"/>
          <w:szCs w:val="24"/>
        </w:rPr>
        <w:t xml:space="preserve">st </w:t>
      </w:r>
      <w:r>
        <w:rPr>
          <w:i/>
          <w:spacing w:val="1"/>
          <w:sz w:val="24"/>
          <w:szCs w:val="24"/>
        </w:rPr>
        <w:t>T</w:t>
      </w:r>
      <w:r>
        <w:rPr>
          <w:i/>
          <w:sz w:val="24"/>
          <w:szCs w:val="24"/>
        </w:rPr>
        <w:t>hing</w:t>
      </w:r>
      <w:r>
        <w:rPr>
          <w:i/>
          <w:spacing w:val="2"/>
          <w:sz w:val="24"/>
          <w:szCs w:val="24"/>
        </w:rPr>
        <w:t>s</w:t>
      </w:r>
      <w:r>
        <w:rPr>
          <w:sz w:val="24"/>
          <w:szCs w:val="24"/>
        </w:rPr>
        <w:t xml:space="preserve">. Pamoja na hayo, pia ameandika </w:t>
      </w:r>
      <w:r>
        <w:rPr>
          <w:i/>
          <w:sz w:val="24"/>
          <w:szCs w:val="24"/>
        </w:rPr>
        <w:t>Consti</w:t>
      </w:r>
      <w:r>
        <w:rPr>
          <w:i/>
          <w:spacing w:val="1"/>
          <w:sz w:val="24"/>
          <w:szCs w:val="24"/>
        </w:rPr>
        <w:t>t</w:t>
      </w:r>
      <w:r>
        <w:rPr>
          <w:i/>
          <w:sz w:val="24"/>
          <w:szCs w:val="24"/>
        </w:rPr>
        <w:t>u</w:t>
      </w:r>
      <w:r>
        <w:rPr>
          <w:i/>
          <w:spacing w:val="-1"/>
          <w:sz w:val="24"/>
          <w:szCs w:val="24"/>
        </w:rPr>
        <w:t>e</w:t>
      </w:r>
      <w:r>
        <w:rPr>
          <w:i/>
          <w:sz w:val="24"/>
          <w:szCs w:val="24"/>
        </w:rPr>
        <w:t>nt P</w:t>
      </w:r>
      <w:r>
        <w:rPr>
          <w:i/>
          <w:spacing w:val="-2"/>
          <w:sz w:val="24"/>
          <w:szCs w:val="24"/>
        </w:rPr>
        <w:t>o</w:t>
      </w:r>
      <w:r>
        <w:rPr>
          <w:i/>
          <w:sz w:val="24"/>
          <w:szCs w:val="24"/>
        </w:rPr>
        <w:t>stpon</w:t>
      </w:r>
      <w:r>
        <w:rPr>
          <w:i/>
          <w:spacing w:val="-1"/>
          <w:sz w:val="24"/>
          <w:szCs w:val="24"/>
        </w:rPr>
        <w:t>e</w:t>
      </w:r>
      <w:r>
        <w:rPr>
          <w:i/>
          <w:sz w:val="24"/>
          <w:szCs w:val="24"/>
        </w:rPr>
        <w:t>m</w:t>
      </w:r>
      <w:r>
        <w:rPr>
          <w:i/>
          <w:spacing w:val="-1"/>
          <w:sz w:val="24"/>
          <w:szCs w:val="24"/>
        </w:rPr>
        <w:t>e</w:t>
      </w:r>
      <w:r>
        <w:rPr>
          <w:i/>
          <w:sz w:val="24"/>
          <w:szCs w:val="24"/>
        </w:rPr>
        <w:t xml:space="preserve">nt </w:t>
      </w:r>
      <w:r>
        <w:rPr>
          <w:i/>
          <w:spacing w:val="1"/>
          <w:sz w:val="24"/>
          <w:szCs w:val="24"/>
        </w:rPr>
        <w:t>i</w:t>
      </w:r>
      <w:r>
        <w:rPr>
          <w:i/>
          <w:sz w:val="24"/>
          <w:szCs w:val="24"/>
        </w:rPr>
        <w:t>n Biblical H</w:t>
      </w:r>
      <w:r>
        <w:rPr>
          <w:i/>
          <w:spacing w:val="-1"/>
          <w:sz w:val="24"/>
          <w:szCs w:val="24"/>
        </w:rPr>
        <w:t>e</w:t>
      </w:r>
      <w:r>
        <w:rPr>
          <w:i/>
          <w:sz w:val="24"/>
          <w:szCs w:val="24"/>
        </w:rPr>
        <w:t>br</w:t>
      </w:r>
      <w:r>
        <w:rPr>
          <w:i/>
          <w:spacing w:val="-1"/>
          <w:sz w:val="24"/>
          <w:szCs w:val="24"/>
        </w:rPr>
        <w:t>e</w:t>
      </w:r>
      <w:r>
        <w:rPr>
          <w:i/>
          <w:sz w:val="24"/>
          <w:szCs w:val="24"/>
        </w:rPr>
        <w:t>w V</w:t>
      </w:r>
      <w:r>
        <w:rPr>
          <w:i/>
          <w:spacing w:val="-1"/>
          <w:sz w:val="24"/>
          <w:szCs w:val="24"/>
        </w:rPr>
        <w:t>e</w:t>
      </w:r>
      <w:r>
        <w:rPr>
          <w:i/>
          <w:sz w:val="24"/>
          <w:szCs w:val="24"/>
        </w:rPr>
        <w:t xml:space="preserve">rse </w:t>
      </w:r>
      <w:r>
        <w:rPr>
          <w:spacing w:val="1"/>
          <w:sz w:val="24"/>
          <w:szCs w:val="24"/>
        </w:rPr>
        <w:t>(S</w:t>
      </w:r>
      <w:r>
        <w:rPr>
          <w:sz w:val="24"/>
          <w:szCs w:val="24"/>
        </w:rPr>
        <w:t>o</w:t>
      </w:r>
      <w:r>
        <w:rPr>
          <w:spacing w:val="-1"/>
          <w:sz w:val="24"/>
          <w:szCs w:val="24"/>
        </w:rPr>
        <w:t>c</w:t>
      </w:r>
      <w:r>
        <w:rPr>
          <w:sz w:val="24"/>
          <w:szCs w:val="24"/>
        </w:rPr>
        <w:t>ie</w:t>
      </w:r>
      <w:r>
        <w:rPr>
          <w:spacing w:val="2"/>
          <w:sz w:val="24"/>
          <w:szCs w:val="24"/>
        </w:rPr>
        <w:t>t</w:t>
      </w:r>
      <w:r>
        <w:rPr>
          <w:sz w:val="24"/>
          <w:szCs w:val="24"/>
        </w:rPr>
        <w:t>y</w:t>
      </w:r>
      <w:r>
        <w:rPr>
          <w:spacing w:val="-5"/>
          <w:sz w:val="24"/>
          <w:szCs w:val="24"/>
        </w:rPr>
        <w:t xml:space="preserve"> </w:t>
      </w:r>
      <w:r>
        <w:rPr>
          <w:sz w:val="24"/>
          <w:szCs w:val="24"/>
        </w:rPr>
        <w:t>of</w:t>
      </w:r>
      <w:r>
        <w:rPr>
          <w:spacing w:val="1"/>
          <w:sz w:val="24"/>
          <w:szCs w:val="24"/>
        </w:rPr>
        <w:t xml:space="preserve"> </w:t>
      </w:r>
      <w:r>
        <w:rPr>
          <w:spacing w:val="-2"/>
          <w:sz w:val="24"/>
          <w:szCs w:val="24"/>
        </w:rPr>
        <w:t>B</w:t>
      </w:r>
      <w:r>
        <w:rPr>
          <w:sz w:val="24"/>
          <w:szCs w:val="24"/>
        </w:rPr>
        <w:t>ib</w:t>
      </w:r>
      <w:r>
        <w:rPr>
          <w:spacing w:val="1"/>
          <w:sz w:val="24"/>
          <w:szCs w:val="24"/>
        </w:rPr>
        <w:t>l</w:t>
      </w:r>
      <w:r>
        <w:rPr>
          <w:sz w:val="24"/>
          <w:szCs w:val="24"/>
        </w:rPr>
        <w:t>ic</w:t>
      </w:r>
      <w:r>
        <w:rPr>
          <w:spacing w:val="-1"/>
          <w:sz w:val="24"/>
          <w:szCs w:val="24"/>
        </w:rPr>
        <w:t>a</w:t>
      </w:r>
      <w:r>
        <w:rPr>
          <w:sz w:val="24"/>
          <w:szCs w:val="24"/>
        </w:rPr>
        <w:t>l</w:t>
      </w:r>
      <w:r>
        <w:rPr>
          <w:spacing w:val="3"/>
          <w:sz w:val="24"/>
          <w:szCs w:val="24"/>
        </w:rPr>
        <w:t xml:space="preserve"> </w:t>
      </w:r>
      <w:r>
        <w:rPr>
          <w:spacing w:val="-3"/>
          <w:sz w:val="24"/>
          <w:szCs w:val="24"/>
        </w:rPr>
        <w:t>L</w:t>
      </w:r>
      <w:r>
        <w:rPr>
          <w:sz w:val="24"/>
          <w:szCs w:val="24"/>
        </w:rPr>
        <w:t>i</w:t>
      </w:r>
      <w:r>
        <w:rPr>
          <w:spacing w:val="1"/>
          <w:sz w:val="24"/>
          <w:szCs w:val="24"/>
        </w:rPr>
        <w:t>t</w:t>
      </w:r>
      <w:r>
        <w:rPr>
          <w:spacing w:val="-1"/>
          <w:sz w:val="24"/>
          <w:szCs w:val="24"/>
        </w:rPr>
        <w:t>e</w:t>
      </w:r>
      <w:r>
        <w:rPr>
          <w:spacing w:val="1"/>
          <w:sz w:val="24"/>
          <w:szCs w:val="24"/>
        </w:rPr>
        <w:t>ra</w:t>
      </w:r>
      <w:r>
        <w:rPr>
          <w:sz w:val="24"/>
          <w:szCs w:val="24"/>
        </w:rPr>
        <w:t>tur</w:t>
      </w:r>
      <w:r>
        <w:rPr>
          <w:spacing w:val="-1"/>
          <w:sz w:val="24"/>
          <w:szCs w:val="24"/>
        </w:rPr>
        <w:t>e</w:t>
      </w:r>
      <w:r>
        <w:rPr>
          <w:sz w:val="24"/>
          <w:szCs w:val="24"/>
        </w:rPr>
        <w:t>, 2014)</w:t>
      </w:r>
      <w:r>
        <w:rPr>
          <w:spacing w:val="-1"/>
          <w:sz w:val="24"/>
          <w:szCs w:val="24"/>
        </w:rPr>
        <w:t xml:space="preserve"> na</w:t>
      </w:r>
      <w:r>
        <w:rPr>
          <w:spacing w:val="7"/>
          <w:sz w:val="24"/>
          <w:szCs w:val="24"/>
        </w:rPr>
        <w:t xml:space="preserve"> </w:t>
      </w:r>
      <w:r>
        <w:rPr>
          <w:i/>
          <w:spacing w:val="-3"/>
          <w:sz w:val="24"/>
          <w:szCs w:val="24"/>
        </w:rPr>
        <w:t>W</w:t>
      </w:r>
      <w:r>
        <w:rPr>
          <w:i/>
          <w:sz w:val="24"/>
          <w:szCs w:val="24"/>
        </w:rPr>
        <w:t>holeh</w:t>
      </w:r>
      <w:r>
        <w:rPr>
          <w:i/>
          <w:spacing w:val="1"/>
          <w:sz w:val="24"/>
          <w:szCs w:val="24"/>
        </w:rPr>
        <w:t>e</w:t>
      </w:r>
      <w:r>
        <w:rPr>
          <w:i/>
          <w:sz w:val="24"/>
          <w:szCs w:val="24"/>
        </w:rPr>
        <w:t>arted:</w:t>
      </w:r>
      <w:r>
        <w:rPr>
          <w:i/>
          <w:spacing w:val="-1"/>
          <w:sz w:val="24"/>
          <w:szCs w:val="24"/>
        </w:rPr>
        <w:t xml:space="preserve"> </w:t>
      </w:r>
      <w:r>
        <w:rPr>
          <w:i/>
          <w:sz w:val="24"/>
          <w:szCs w:val="24"/>
        </w:rPr>
        <w:t>A</w:t>
      </w:r>
      <w:r w:rsidR="00097B8D">
        <w:rPr>
          <w:sz w:val="24"/>
          <w:szCs w:val="24"/>
        </w:rPr>
        <w:t xml:space="preserve"> </w:t>
      </w:r>
      <w:r>
        <w:rPr>
          <w:i/>
          <w:sz w:val="24"/>
          <w:szCs w:val="24"/>
        </w:rPr>
        <w:t xml:space="preserve">Biblical </w:t>
      </w:r>
      <w:r>
        <w:rPr>
          <w:i/>
          <w:spacing w:val="1"/>
          <w:sz w:val="24"/>
          <w:szCs w:val="24"/>
        </w:rPr>
        <w:t>L</w:t>
      </w:r>
      <w:r>
        <w:rPr>
          <w:i/>
          <w:sz w:val="24"/>
          <w:szCs w:val="24"/>
        </w:rPr>
        <w:t>ook</w:t>
      </w:r>
      <w:r>
        <w:rPr>
          <w:i/>
          <w:spacing w:val="-1"/>
          <w:sz w:val="24"/>
          <w:szCs w:val="24"/>
        </w:rPr>
        <w:t xml:space="preserve"> </w:t>
      </w:r>
      <w:r>
        <w:rPr>
          <w:i/>
          <w:sz w:val="24"/>
          <w:szCs w:val="24"/>
        </w:rPr>
        <w:t xml:space="preserve">at </w:t>
      </w:r>
      <w:r>
        <w:rPr>
          <w:i/>
          <w:spacing w:val="1"/>
          <w:sz w:val="24"/>
          <w:szCs w:val="24"/>
        </w:rPr>
        <w:t>t</w:t>
      </w:r>
      <w:r>
        <w:rPr>
          <w:i/>
          <w:sz w:val="24"/>
          <w:szCs w:val="24"/>
        </w:rPr>
        <w:t>he</w:t>
      </w:r>
      <w:r>
        <w:rPr>
          <w:i/>
          <w:spacing w:val="-1"/>
          <w:sz w:val="24"/>
          <w:szCs w:val="24"/>
        </w:rPr>
        <w:t xml:space="preserve"> </w:t>
      </w:r>
      <w:r>
        <w:rPr>
          <w:i/>
          <w:sz w:val="24"/>
          <w:szCs w:val="24"/>
        </w:rPr>
        <w:t>Gr</w:t>
      </w:r>
      <w:r>
        <w:rPr>
          <w:i/>
          <w:spacing w:val="-1"/>
          <w:sz w:val="24"/>
          <w:szCs w:val="24"/>
        </w:rPr>
        <w:t>e</w:t>
      </w:r>
      <w:r>
        <w:rPr>
          <w:i/>
          <w:sz w:val="24"/>
          <w:szCs w:val="24"/>
        </w:rPr>
        <w:t xml:space="preserve">atest </w:t>
      </w:r>
      <w:r>
        <w:rPr>
          <w:i/>
          <w:spacing w:val="1"/>
          <w:sz w:val="24"/>
          <w:szCs w:val="24"/>
        </w:rPr>
        <w:t>C</w:t>
      </w:r>
      <w:r>
        <w:rPr>
          <w:i/>
          <w:sz w:val="24"/>
          <w:szCs w:val="24"/>
        </w:rPr>
        <w:t>om</w:t>
      </w:r>
      <w:r>
        <w:rPr>
          <w:i/>
          <w:spacing w:val="-1"/>
          <w:sz w:val="24"/>
          <w:szCs w:val="24"/>
        </w:rPr>
        <w:t>m</w:t>
      </w:r>
      <w:r>
        <w:rPr>
          <w:i/>
          <w:sz w:val="24"/>
          <w:szCs w:val="24"/>
        </w:rPr>
        <w:t>andm</w:t>
      </w:r>
      <w:r>
        <w:rPr>
          <w:i/>
          <w:spacing w:val="-1"/>
          <w:sz w:val="24"/>
          <w:szCs w:val="24"/>
        </w:rPr>
        <w:t>e</w:t>
      </w:r>
      <w:r>
        <w:rPr>
          <w:i/>
          <w:sz w:val="24"/>
          <w:szCs w:val="24"/>
        </w:rPr>
        <w:t>nt and P</w:t>
      </w:r>
      <w:r>
        <w:rPr>
          <w:i/>
          <w:spacing w:val="-1"/>
          <w:sz w:val="24"/>
          <w:szCs w:val="24"/>
        </w:rPr>
        <w:t>e</w:t>
      </w:r>
      <w:r>
        <w:rPr>
          <w:i/>
          <w:sz w:val="24"/>
          <w:szCs w:val="24"/>
        </w:rPr>
        <w:t>rsonal</w:t>
      </w:r>
      <w:r>
        <w:rPr>
          <w:i/>
          <w:spacing w:val="3"/>
          <w:sz w:val="24"/>
          <w:szCs w:val="24"/>
        </w:rPr>
        <w:t xml:space="preserve"> </w:t>
      </w:r>
      <w:r>
        <w:rPr>
          <w:i/>
          <w:spacing w:val="-3"/>
          <w:sz w:val="24"/>
          <w:szCs w:val="24"/>
        </w:rPr>
        <w:t>W</w:t>
      </w:r>
      <w:r>
        <w:rPr>
          <w:i/>
          <w:spacing w:val="-1"/>
          <w:sz w:val="24"/>
          <w:szCs w:val="24"/>
        </w:rPr>
        <w:t>e</w:t>
      </w:r>
      <w:r>
        <w:rPr>
          <w:i/>
          <w:sz w:val="24"/>
          <w:szCs w:val="24"/>
        </w:rPr>
        <w:t>al</w:t>
      </w:r>
      <w:r>
        <w:rPr>
          <w:i/>
          <w:spacing w:val="1"/>
          <w:sz w:val="24"/>
          <w:szCs w:val="24"/>
        </w:rPr>
        <w:t>t</w:t>
      </w:r>
      <w:r>
        <w:rPr>
          <w:i/>
          <w:sz w:val="24"/>
          <w:szCs w:val="24"/>
        </w:rPr>
        <w:t>h</w:t>
      </w:r>
      <w:r>
        <w:rPr>
          <w:i/>
          <w:spacing w:val="3"/>
          <w:sz w:val="24"/>
          <w:szCs w:val="24"/>
        </w:rPr>
        <w:t xml:space="preserve"> </w:t>
      </w:r>
      <w:r>
        <w:rPr>
          <w:spacing w:val="1"/>
          <w:sz w:val="24"/>
          <w:szCs w:val="24"/>
        </w:rPr>
        <w:t>(</w:t>
      </w:r>
      <w:r>
        <w:rPr>
          <w:spacing w:val="-3"/>
          <w:sz w:val="24"/>
          <w:szCs w:val="24"/>
        </w:rPr>
        <w:t>I</w:t>
      </w:r>
      <w:r>
        <w:rPr>
          <w:sz w:val="24"/>
          <w:szCs w:val="24"/>
        </w:rPr>
        <w:t>nst</w:t>
      </w:r>
      <w:r>
        <w:rPr>
          <w:spacing w:val="1"/>
          <w:sz w:val="24"/>
          <w:szCs w:val="24"/>
        </w:rPr>
        <w:t>i</w:t>
      </w:r>
      <w:r>
        <w:rPr>
          <w:sz w:val="24"/>
          <w:szCs w:val="24"/>
        </w:rPr>
        <w:t>tu</w:t>
      </w:r>
      <w:r>
        <w:rPr>
          <w:spacing w:val="1"/>
          <w:sz w:val="24"/>
          <w:szCs w:val="24"/>
        </w:rPr>
        <w:t>t</w:t>
      </w:r>
      <w:r>
        <w:rPr>
          <w:sz w:val="24"/>
          <w:szCs w:val="24"/>
        </w:rPr>
        <w:t>e</w:t>
      </w:r>
      <w:r>
        <w:rPr>
          <w:spacing w:val="-1"/>
          <w:sz w:val="24"/>
          <w:szCs w:val="24"/>
        </w:rPr>
        <w:t xml:space="preserve"> </w:t>
      </w:r>
      <w:r>
        <w:rPr>
          <w:sz w:val="24"/>
          <w:szCs w:val="24"/>
        </w:rPr>
        <w:t>for</w:t>
      </w:r>
      <w:r>
        <w:rPr>
          <w:spacing w:val="1"/>
          <w:sz w:val="24"/>
          <w:szCs w:val="24"/>
        </w:rPr>
        <w:t xml:space="preserve"> </w:t>
      </w:r>
      <w:r>
        <w:rPr>
          <w:spacing w:val="-1"/>
          <w:sz w:val="24"/>
          <w:szCs w:val="24"/>
        </w:rPr>
        <w:t>Fa</w:t>
      </w:r>
      <w:r>
        <w:rPr>
          <w:sz w:val="24"/>
          <w:szCs w:val="24"/>
        </w:rPr>
        <w:t>i</w:t>
      </w:r>
      <w:r>
        <w:rPr>
          <w:spacing w:val="1"/>
          <w:sz w:val="24"/>
          <w:szCs w:val="24"/>
        </w:rPr>
        <w:t>t</w:t>
      </w:r>
      <w:r>
        <w:rPr>
          <w:sz w:val="24"/>
          <w:szCs w:val="24"/>
        </w:rPr>
        <w:t xml:space="preserve">h, </w:t>
      </w:r>
      <w:r>
        <w:rPr>
          <w:spacing w:val="1"/>
          <w:sz w:val="24"/>
          <w:szCs w:val="24"/>
        </w:rPr>
        <w:t>W</w:t>
      </w:r>
      <w:r>
        <w:rPr>
          <w:sz w:val="24"/>
          <w:szCs w:val="24"/>
        </w:rPr>
        <w:t>ork &amp;</w:t>
      </w:r>
      <w:r>
        <w:rPr>
          <w:spacing w:val="-3"/>
          <w:sz w:val="24"/>
          <w:szCs w:val="24"/>
        </w:rPr>
        <w:t xml:space="preserve"> </w:t>
      </w:r>
      <w:r>
        <w:rPr>
          <w:sz w:val="24"/>
          <w:szCs w:val="24"/>
        </w:rPr>
        <w:t>E</w:t>
      </w:r>
      <w:r>
        <w:rPr>
          <w:spacing w:val="-1"/>
          <w:sz w:val="24"/>
          <w:szCs w:val="24"/>
        </w:rPr>
        <w:t>c</w:t>
      </w:r>
      <w:r>
        <w:rPr>
          <w:sz w:val="24"/>
          <w:szCs w:val="24"/>
        </w:rPr>
        <w:t>onom</w:t>
      </w:r>
      <w:r>
        <w:rPr>
          <w:spacing w:val="1"/>
          <w:sz w:val="24"/>
          <w:szCs w:val="24"/>
        </w:rPr>
        <w:t>i</w:t>
      </w:r>
      <w:r>
        <w:rPr>
          <w:spacing w:val="-1"/>
          <w:sz w:val="24"/>
          <w:szCs w:val="24"/>
        </w:rPr>
        <w:t>c</w:t>
      </w:r>
      <w:r>
        <w:rPr>
          <w:sz w:val="24"/>
          <w:szCs w:val="24"/>
        </w:rPr>
        <w:t>s, 20</w:t>
      </w:r>
      <w:r>
        <w:rPr>
          <w:spacing w:val="2"/>
          <w:sz w:val="24"/>
          <w:szCs w:val="24"/>
        </w:rPr>
        <w:t>1</w:t>
      </w:r>
      <w:r>
        <w:rPr>
          <w:sz w:val="24"/>
          <w:szCs w:val="24"/>
        </w:rPr>
        <w:t>6).</w:t>
      </w:r>
    </w:p>
    <w:p w:rsidR="00A365F7" w:rsidRPr="00097B8D" w:rsidRDefault="00A365F7" w:rsidP="00E32BDD">
      <w:pPr>
        <w:pStyle w:val="Chapterheading"/>
        <w:jc w:val="both"/>
        <w:rPr>
          <w:rFonts w:cs="Times New Roman"/>
        </w:rPr>
      </w:pPr>
    </w:p>
    <w:p w:rsidR="00097B8D" w:rsidRDefault="00097B8D" w:rsidP="00E32BDD">
      <w:pPr>
        <w:spacing w:line="200" w:lineRule="exact"/>
        <w:jc w:val="both"/>
      </w:pPr>
    </w:p>
    <w:p w:rsidR="00A365F7" w:rsidRDefault="00A365F7" w:rsidP="00E32BDD">
      <w:pPr>
        <w:spacing w:before="29"/>
        <w:jc w:val="both"/>
        <w:rPr>
          <w:sz w:val="24"/>
          <w:szCs w:val="24"/>
        </w:rPr>
      </w:pPr>
      <w:r>
        <w:rPr>
          <w:b/>
          <w:sz w:val="24"/>
          <w:szCs w:val="24"/>
        </w:rPr>
        <w:t>D</w:t>
      </w:r>
      <w:r>
        <w:rPr>
          <w:b/>
          <w:spacing w:val="-1"/>
          <w:sz w:val="24"/>
          <w:szCs w:val="24"/>
        </w:rPr>
        <w:t>r</w:t>
      </w:r>
      <w:r>
        <w:rPr>
          <w:b/>
          <w:sz w:val="24"/>
          <w:szCs w:val="24"/>
        </w:rPr>
        <w:t>. Robe</w:t>
      </w:r>
      <w:r>
        <w:rPr>
          <w:b/>
          <w:spacing w:val="1"/>
          <w:sz w:val="24"/>
          <w:szCs w:val="24"/>
        </w:rPr>
        <w:t>r</w:t>
      </w:r>
      <w:r>
        <w:rPr>
          <w:b/>
          <w:sz w:val="24"/>
          <w:szCs w:val="24"/>
        </w:rPr>
        <w:t>t B. Ch</w:t>
      </w:r>
      <w:r>
        <w:rPr>
          <w:b/>
          <w:spacing w:val="1"/>
          <w:sz w:val="24"/>
          <w:szCs w:val="24"/>
        </w:rPr>
        <w:t>i</w:t>
      </w:r>
      <w:r>
        <w:rPr>
          <w:b/>
          <w:sz w:val="24"/>
          <w:szCs w:val="24"/>
        </w:rPr>
        <w:t>s</w:t>
      </w:r>
      <w:r>
        <w:rPr>
          <w:b/>
          <w:spacing w:val="1"/>
          <w:sz w:val="24"/>
          <w:szCs w:val="24"/>
        </w:rPr>
        <w:t>h</w:t>
      </w:r>
      <w:r>
        <w:rPr>
          <w:b/>
          <w:sz w:val="24"/>
          <w:szCs w:val="24"/>
        </w:rPr>
        <w:t>olm, J</w:t>
      </w:r>
      <w:r>
        <w:rPr>
          <w:b/>
          <w:spacing w:val="-1"/>
          <w:sz w:val="24"/>
          <w:szCs w:val="24"/>
        </w:rPr>
        <w:t>r</w:t>
      </w:r>
      <w:r>
        <w:rPr>
          <w:b/>
          <w:sz w:val="24"/>
          <w:szCs w:val="24"/>
        </w:rPr>
        <w:t>.</w:t>
      </w:r>
      <w:r>
        <w:rPr>
          <w:sz w:val="24"/>
          <w:szCs w:val="24"/>
        </w:rPr>
        <w:t xml:space="preserve"> ni mwenyekiti wa kitengo na profesa wa Agano la Kale katika chuo cha D</w:t>
      </w:r>
      <w:r>
        <w:rPr>
          <w:spacing w:val="-1"/>
          <w:sz w:val="24"/>
          <w:szCs w:val="24"/>
        </w:rPr>
        <w:t>a</w:t>
      </w:r>
      <w:r>
        <w:rPr>
          <w:sz w:val="24"/>
          <w:szCs w:val="24"/>
        </w:rPr>
        <w:t>l</w:t>
      </w:r>
      <w:r>
        <w:rPr>
          <w:spacing w:val="1"/>
          <w:sz w:val="24"/>
          <w:szCs w:val="24"/>
        </w:rPr>
        <w:t>l</w:t>
      </w:r>
      <w:r>
        <w:rPr>
          <w:spacing w:val="-1"/>
          <w:sz w:val="24"/>
          <w:szCs w:val="24"/>
        </w:rPr>
        <w:t>a</w:t>
      </w:r>
      <w:r>
        <w:rPr>
          <w:sz w:val="24"/>
          <w:szCs w:val="24"/>
        </w:rPr>
        <w:t>s Th</w:t>
      </w:r>
      <w:r>
        <w:rPr>
          <w:spacing w:val="-1"/>
          <w:sz w:val="24"/>
          <w:szCs w:val="24"/>
        </w:rPr>
        <w:t>e</w:t>
      </w:r>
      <w:r>
        <w:rPr>
          <w:sz w:val="24"/>
          <w:szCs w:val="24"/>
        </w:rPr>
        <w:t>ol</w:t>
      </w:r>
      <w:r>
        <w:rPr>
          <w:spacing w:val="3"/>
          <w:sz w:val="24"/>
          <w:szCs w:val="24"/>
        </w:rPr>
        <w:t>o</w:t>
      </w:r>
      <w:r>
        <w:rPr>
          <w:spacing w:val="-2"/>
          <w:sz w:val="24"/>
          <w:szCs w:val="24"/>
        </w:rPr>
        <w:t>g</w:t>
      </w:r>
      <w:r>
        <w:rPr>
          <w:sz w:val="24"/>
          <w:szCs w:val="24"/>
        </w:rPr>
        <w:t>ic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3"/>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Don Col</w:t>
      </w:r>
      <w:r>
        <w:rPr>
          <w:b/>
          <w:spacing w:val="1"/>
          <w:sz w:val="24"/>
          <w:szCs w:val="24"/>
        </w:rPr>
        <w:t>l</w:t>
      </w:r>
      <w:r>
        <w:rPr>
          <w:b/>
          <w:spacing w:val="-1"/>
          <w:sz w:val="24"/>
          <w:szCs w:val="24"/>
        </w:rPr>
        <w:t>e</w:t>
      </w:r>
      <w:r>
        <w:rPr>
          <w:b/>
          <w:sz w:val="24"/>
          <w:szCs w:val="24"/>
        </w:rPr>
        <w:t>tt</w:t>
      </w:r>
      <w:r>
        <w:rPr>
          <w:b/>
          <w:spacing w:val="-1"/>
          <w:sz w:val="24"/>
          <w:szCs w:val="24"/>
        </w:rPr>
        <w:t xml:space="preserve"> </w:t>
      </w:r>
      <w:r>
        <w:rPr>
          <w:sz w:val="24"/>
          <w:szCs w:val="24"/>
        </w:rPr>
        <w:t>ni Profesa msaidizi wa masomo ya Agano la Kale katika chuo cha Utumishi T</w:t>
      </w:r>
      <w:r>
        <w:rPr>
          <w:spacing w:val="-1"/>
          <w:sz w:val="24"/>
          <w:szCs w:val="24"/>
        </w:rPr>
        <w:t>r</w:t>
      </w:r>
      <w:r>
        <w:rPr>
          <w:sz w:val="24"/>
          <w:szCs w:val="24"/>
        </w:rPr>
        <w:t>in</w:t>
      </w:r>
      <w:r>
        <w:rPr>
          <w:spacing w:val="1"/>
          <w:sz w:val="24"/>
          <w:szCs w:val="24"/>
        </w:rPr>
        <w:t>i</w:t>
      </w:r>
      <w:r>
        <w:rPr>
          <w:spacing w:val="3"/>
          <w:sz w:val="24"/>
          <w:szCs w:val="24"/>
        </w:rPr>
        <w:t>t</w:t>
      </w:r>
      <w:r>
        <w:rPr>
          <w:sz w:val="24"/>
          <w:szCs w:val="24"/>
        </w:rPr>
        <w:t>y.</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B</w:t>
      </w:r>
      <w:r>
        <w:rPr>
          <w:b/>
          <w:spacing w:val="-1"/>
          <w:sz w:val="24"/>
          <w:szCs w:val="24"/>
        </w:rPr>
        <w:t>r</w:t>
      </w:r>
      <w:r>
        <w:rPr>
          <w:b/>
          <w:sz w:val="24"/>
          <w:szCs w:val="24"/>
        </w:rPr>
        <w:t>a</w:t>
      </w:r>
      <w:r>
        <w:rPr>
          <w:b/>
          <w:spacing w:val="1"/>
          <w:sz w:val="24"/>
          <w:szCs w:val="24"/>
        </w:rPr>
        <w:t>nd</w:t>
      </w:r>
      <w:r>
        <w:rPr>
          <w:b/>
          <w:sz w:val="24"/>
          <w:szCs w:val="24"/>
        </w:rPr>
        <w:t>on</w:t>
      </w:r>
      <w:r>
        <w:rPr>
          <w:b/>
          <w:spacing w:val="1"/>
          <w:sz w:val="24"/>
          <w:szCs w:val="24"/>
        </w:rPr>
        <w:t xml:space="preserve"> </w:t>
      </w:r>
      <w:r>
        <w:rPr>
          <w:b/>
          <w:sz w:val="24"/>
          <w:szCs w:val="24"/>
        </w:rPr>
        <w:t xml:space="preserve">D. </w:t>
      </w:r>
      <w:r>
        <w:rPr>
          <w:b/>
          <w:spacing w:val="-1"/>
          <w:sz w:val="24"/>
          <w:szCs w:val="24"/>
        </w:rPr>
        <w:t>Cr</w:t>
      </w:r>
      <w:r>
        <w:rPr>
          <w:b/>
          <w:sz w:val="24"/>
          <w:szCs w:val="24"/>
        </w:rPr>
        <w:t>o</w:t>
      </w:r>
      <w:r>
        <w:rPr>
          <w:b/>
          <w:spacing w:val="2"/>
          <w:sz w:val="24"/>
          <w:szCs w:val="24"/>
        </w:rPr>
        <w:t>w</w:t>
      </w:r>
      <w:r>
        <w:rPr>
          <w:b/>
          <w:sz w:val="24"/>
          <w:szCs w:val="24"/>
        </w:rPr>
        <w:t>e</w:t>
      </w:r>
      <w:r>
        <w:rPr>
          <w:b/>
          <w:spacing w:val="1"/>
          <w:sz w:val="24"/>
          <w:szCs w:val="24"/>
        </w:rPr>
        <w:t xml:space="preserve"> </w:t>
      </w:r>
      <w:r>
        <w:rPr>
          <w:sz w:val="24"/>
          <w:szCs w:val="24"/>
        </w:rPr>
        <w:t xml:space="preserve">ni </w:t>
      </w:r>
      <w:r>
        <w:rPr>
          <w:spacing w:val="1"/>
          <w:sz w:val="24"/>
          <w:szCs w:val="24"/>
        </w:rPr>
        <w:t>P</w:t>
      </w:r>
      <w:r>
        <w:rPr>
          <w:sz w:val="24"/>
          <w:szCs w:val="24"/>
        </w:rPr>
        <w:t>ro</w:t>
      </w:r>
      <w:r>
        <w:rPr>
          <w:spacing w:val="-1"/>
          <w:sz w:val="24"/>
          <w:szCs w:val="24"/>
        </w:rPr>
        <w:t>fe</w:t>
      </w:r>
      <w:r>
        <w:rPr>
          <w:sz w:val="24"/>
          <w:szCs w:val="24"/>
        </w:rPr>
        <w:t xml:space="preserve">sa wa masomo ya Agano Jipya katika chuo cha </w:t>
      </w:r>
      <w:r>
        <w:rPr>
          <w:spacing w:val="1"/>
          <w:sz w:val="24"/>
          <w:szCs w:val="24"/>
        </w:rPr>
        <w:t>W</w:t>
      </w:r>
      <w:r>
        <w:rPr>
          <w:spacing w:val="-1"/>
          <w:sz w:val="24"/>
          <w:szCs w:val="24"/>
        </w:rPr>
        <w:t>e</w:t>
      </w:r>
      <w:r>
        <w:rPr>
          <w:sz w:val="24"/>
          <w:szCs w:val="24"/>
        </w:rPr>
        <w:t>st</w:t>
      </w:r>
      <w:r>
        <w:rPr>
          <w:spacing w:val="1"/>
          <w:sz w:val="24"/>
          <w:szCs w:val="24"/>
        </w:rPr>
        <w:t>m</w:t>
      </w:r>
      <w:r>
        <w:rPr>
          <w:sz w:val="24"/>
          <w:szCs w:val="24"/>
        </w:rPr>
        <w:t>ins</w:t>
      </w:r>
      <w:r>
        <w:rPr>
          <w:spacing w:val="1"/>
          <w:sz w:val="24"/>
          <w:szCs w:val="24"/>
        </w:rPr>
        <w:t>t</w:t>
      </w:r>
      <w:r>
        <w:rPr>
          <w:spacing w:val="-1"/>
          <w:sz w:val="24"/>
          <w:szCs w:val="24"/>
        </w:rPr>
        <w:t>e</w:t>
      </w:r>
      <w:r>
        <w:rPr>
          <w:sz w:val="24"/>
          <w:szCs w:val="24"/>
        </w:rPr>
        <w:t>r 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pacing w:val="-3"/>
          <w:sz w:val="24"/>
          <w:szCs w:val="24"/>
        </w:rPr>
        <w:t>P</w:t>
      </w:r>
      <w:r>
        <w:rPr>
          <w:b/>
          <w:spacing w:val="-1"/>
          <w:sz w:val="24"/>
          <w:szCs w:val="24"/>
        </w:rPr>
        <w:t>r</w:t>
      </w:r>
      <w:r>
        <w:rPr>
          <w:b/>
          <w:sz w:val="24"/>
          <w:szCs w:val="24"/>
        </w:rPr>
        <w:t>o</w:t>
      </w:r>
      <w:r>
        <w:rPr>
          <w:b/>
          <w:spacing w:val="1"/>
          <w:sz w:val="24"/>
          <w:szCs w:val="24"/>
        </w:rPr>
        <w:t>f</w:t>
      </w:r>
      <w:r>
        <w:rPr>
          <w:b/>
          <w:sz w:val="24"/>
          <w:szCs w:val="24"/>
        </w:rPr>
        <w:t>. T</w:t>
      </w:r>
      <w:r>
        <w:rPr>
          <w:b/>
          <w:spacing w:val="1"/>
          <w:sz w:val="24"/>
          <w:szCs w:val="24"/>
        </w:rPr>
        <w:t>h</w:t>
      </w:r>
      <w:r>
        <w:rPr>
          <w:b/>
          <w:sz w:val="24"/>
          <w:szCs w:val="24"/>
        </w:rPr>
        <w:t>o</w:t>
      </w:r>
      <w:r>
        <w:rPr>
          <w:b/>
          <w:spacing w:val="-3"/>
          <w:sz w:val="24"/>
          <w:szCs w:val="24"/>
        </w:rPr>
        <w:t>m</w:t>
      </w:r>
      <w:r>
        <w:rPr>
          <w:b/>
          <w:sz w:val="24"/>
          <w:szCs w:val="24"/>
        </w:rPr>
        <w:t xml:space="preserve">as </w:t>
      </w:r>
      <w:r>
        <w:rPr>
          <w:b/>
          <w:spacing w:val="1"/>
          <w:sz w:val="24"/>
          <w:szCs w:val="24"/>
        </w:rPr>
        <w:t>E</w:t>
      </w:r>
      <w:r>
        <w:rPr>
          <w:b/>
          <w:sz w:val="24"/>
          <w:szCs w:val="24"/>
        </w:rPr>
        <w:t>gg</w:t>
      </w:r>
      <w:r>
        <w:rPr>
          <w:b/>
          <w:spacing w:val="1"/>
          <w:sz w:val="24"/>
          <w:szCs w:val="24"/>
        </w:rPr>
        <w:t>e</w:t>
      </w:r>
      <w:r>
        <w:rPr>
          <w:b/>
          <w:sz w:val="24"/>
          <w:szCs w:val="24"/>
        </w:rPr>
        <w:t xml:space="preserve">r </w:t>
      </w:r>
      <w:r>
        <w:rPr>
          <w:spacing w:val="3"/>
          <w:sz w:val="24"/>
          <w:szCs w:val="24"/>
        </w:rPr>
        <w:t xml:space="preserve">ni </w:t>
      </w:r>
      <w:r>
        <w:rPr>
          <w:spacing w:val="1"/>
          <w:sz w:val="24"/>
          <w:szCs w:val="24"/>
        </w:rPr>
        <w:t>P</w:t>
      </w:r>
      <w:r>
        <w:rPr>
          <w:sz w:val="24"/>
          <w:szCs w:val="24"/>
        </w:rPr>
        <w:t>ro</w:t>
      </w:r>
      <w:r>
        <w:rPr>
          <w:spacing w:val="-1"/>
          <w:sz w:val="24"/>
          <w:szCs w:val="24"/>
        </w:rPr>
        <w:t>fe</w:t>
      </w:r>
      <w:r>
        <w:rPr>
          <w:sz w:val="24"/>
          <w:szCs w:val="24"/>
        </w:rPr>
        <w:t xml:space="preserve">sa msaidizi wa masomo ya Theolojia ya ufafanuzi katika chuo cha </w:t>
      </w:r>
      <w:r>
        <w:rPr>
          <w:spacing w:val="1"/>
          <w:sz w:val="24"/>
          <w:szCs w:val="24"/>
        </w:rPr>
        <w:t>C</w:t>
      </w:r>
      <w:r>
        <w:rPr>
          <w:sz w:val="24"/>
          <w:szCs w:val="24"/>
        </w:rPr>
        <w:t>on</w:t>
      </w:r>
      <w:r>
        <w:rPr>
          <w:spacing w:val="-1"/>
          <w:sz w:val="24"/>
          <w:szCs w:val="24"/>
        </w:rPr>
        <w:t>c</w:t>
      </w:r>
      <w:r>
        <w:rPr>
          <w:sz w:val="24"/>
          <w:szCs w:val="24"/>
        </w:rPr>
        <w:t xml:space="preserve">ordia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1"/>
          <w:sz w:val="24"/>
          <w:szCs w:val="24"/>
        </w:rPr>
        <w:t>r</w:t>
      </w:r>
      <w:r>
        <w:rPr>
          <w:spacing w:val="-5"/>
          <w:sz w:val="24"/>
          <w:szCs w:val="24"/>
        </w:rPr>
        <w:t>y</w:t>
      </w:r>
      <w:r>
        <w:rPr>
          <w:sz w:val="24"/>
          <w:szCs w:val="24"/>
        </w:rPr>
        <w:t>.</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Doug</w:t>
      </w:r>
      <w:r>
        <w:rPr>
          <w:b/>
          <w:spacing w:val="1"/>
          <w:sz w:val="24"/>
          <w:szCs w:val="24"/>
        </w:rPr>
        <w:t>l</w:t>
      </w:r>
      <w:r>
        <w:rPr>
          <w:b/>
          <w:sz w:val="24"/>
          <w:szCs w:val="24"/>
        </w:rPr>
        <w:t xml:space="preserve">as </w:t>
      </w:r>
      <w:r>
        <w:rPr>
          <w:b/>
          <w:spacing w:val="-2"/>
          <w:sz w:val="24"/>
          <w:szCs w:val="24"/>
        </w:rPr>
        <w:t>G</w:t>
      </w:r>
      <w:r>
        <w:rPr>
          <w:b/>
          <w:spacing w:val="-1"/>
          <w:sz w:val="24"/>
          <w:szCs w:val="24"/>
        </w:rPr>
        <w:t>r</w:t>
      </w:r>
      <w:r>
        <w:rPr>
          <w:b/>
          <w:sz w:val="24"/>
          <w:szCs w:val="24"/>
        </w:rPr>
        <w:t>o</w:t>
      </w:r>
      <w:r>
        <w:rPr>
          <w:b/>
          <w:spacing w:val="1"/>
          <w:sz w:val="24"/>
          <w:szCs w:val="24"/>
        </w:rPr>
        <w:t>p</w:t>
      </w:r>
      <w:r>
        <w:rPr>
          <w:b/>
          <w:sz w:val="24"/>
          <w:szCs w:val="24"/>
        </w:rPr>
        <w:t>p</w:t>
      </w:r>
      <w:r>
        <w:rPr>
          <w:b/>
          <w:spacing w:val="1"/>
          <w:sz w:val="24"/>
          <w:szCs w:val="24"/>
        </w:rPr>
        <w:t xml:space="preserve"> </w:t>
      </w:r>
      <w:r>
        <w:rPr>
          <w:sz w:val="24"/>
          <w:szCs w:val="24"/>
        </w:rPr>
        <w:t>alikuwa</w:t>
      </w:r>
      <w:r>
        <w:rPr>
          <w:spacing w:val="2"/>
          <w:sz w:val="24"/>
          <w:szCs w:val="24"/>
        </w:rPr>
        <w:t xml:space="preserve"> </w:t>
      </w:r>
      <w:r>
        <w:rPr>
          <w:spacing w:val="1"/>
          <w:sz w:val="24"/>
          <w:szCs w:val="24"/>
        </w:rPr>
        <w:t>P</w:t>
      </w:r>
      <w:r>
        <w:rPr>
          <w:sz w:val="24"/>
          <w:szCs w:val="24"/>
        </w:rPr>
        <w:t>ro</w:t>
      </w:r>
      <w:r>
        <w:rPr>
          <w:spacing w:val="1"/>
          <w:sz w:val="24"/>
          <w:szCs w:val="24"/>
        </w:rPr>
        <w:t>f</w:t>
      </w:r>
      <w:r>
        <w:rPr>
          <w:spacing w:val="-1"/>
          <w:sz w:val="24"/>
          <w:szCs w:val="24"/>
        </w:rPr>
        <w:t>e</w:t>
      </w:r>
      <w:r>
        <w:rPr>
          <w:sz w:val="24"/>
          <w:szCs w:val="24"/>
        </w:rPr>
        <w:t xml:space="preserve">sa wa Agano la Kale na Mkuu msaidizi wa Taaluma katika chuo cha </w:t>
      </w:r>
      <w:r>
        <w:rPr>
          <w:spacing w:val="1"/>
          <w:sz w:val="24"/>
          <w:szCs w:val="24"/>
        </w:rPr>
        <w:t>R</w:t>
      </w:r>
      <w:r>
        <w:rPr>
          <w:spacing w:val="-1"/>
          <w:sz w:val="24"/>
          <w:szCs w:val="24"/>
        </w:rPr>
        <w:t>e</w:t>
      </w:r>
      <w:r>
        <w:rPr>
          <w:spacing w:val="2"/>
          <w:sz w:val="24"/>
          <w:szCs w:val="24"/>
        </w:rPr>
        <w:t>d</w:t>
      </w:r>
      <w:r>
        <w:rPr>
          <w:spacing w:val="-1"/>
          <w:sz w:val="24"/>
          <w:szCs w:val="24"/>
        </w:rPr>
        <w:t>ee</w:t>
      </w:r>
      <w:r>
        <w:rPr>
          <w:sz w:val="24"/>
          <w:szCs w:val="24"/>
        </w:rPr>
        <w:t>m</w:t>
      </w:r>
      <w:r>
        <w:rPr>
          <w:spacing w:val="2"/>
          <w:sz w:val="24"/>
          <w:szCs w:val="24"/>
        </w:rPr>
        <w:t>e</w:t>
      </w:r>
      <w:r>
        <w:rPr>
          <w:sz w:val="24"/>
          <w:szCs w:val="24"/>
        </w:rPr>
        <w:t>r Semina</w:t>
      </w:r>
      <w:r>
        <w:rPr>
          <w:spacing w:val="3"/>
          <w:sz w:val="24"/>
          <w:szCs w:val="24"/>
        </w:rPr>
        <w:t>r</w:t>
      </w:r>
      <w:r>
        <w:rPr>
          <w:spacing w:val="-5"/>
          <w:sz w:val="24"/>
          <w:szCs w:val="24"/>
        </w:rPr>
        <w:t>y</w:t>
      </w:r>
      <w:r>
        <w:rPr>
          <w:sz w:val="24"/>
          <w:szCs w:val="24"/>
        </w:rPr>
        <w:t>.</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R</w:t>
      </w:r>
      <w:r>
        <w:rPr>
          <w:b/>
          <w:spacing w:val="-1"/>
          <w:sz w:val="24"/>
          <w:szCs w:val="24"/>
        </w:rPr>
        <w:t>e</w:t>
      </w:r>
      <w:r>
        <w:rPr>
          <w:b/>
          <w:sz w:val="24"/>
          <w:szCs w:val="24"/>
        </w:rPr>
        <w:t>v. D</w:t>
      </w:r>
      <w:r>
        <w:rPr>
          <w:b/>
          <w:spacing w:val="-1"/>
          <w:sz w:val="24"/>
          <w:szCs w:val="24"/>
        </w:rPr>
        <w:t>r</w:t>
      </w:r>
      <w:r>
        <w:rPr>
          <w:b/>
          <w:sz w:val="24"/>
          <w:szCs w:val="24"/>
        </w:rPr>
        <w:t>. Cyprian</w:t>
      </w:r>
      <w:r>
        <w:rPr>
          <w:b/>
          <w:spacing w:val="3"/>
          <w:sz w:val="24"/>
          <w:szCs w:val="24"/>
        </w:rPr>
        <w:t xml:space="preserve"> </w:t>
      </w:r>
      <w:r>
        <w:rPr>
          <w:b/>
          <w:spacing w:val="-2"/>
          <w:sz w:val="24"/>
          <w:szCs w:val="24"/>
        </w:rPr>
        <w:t>K</w:t>
      </w:r>
      <w:r>
        <w:rPr>
          <w:b/>
          <w:sz w:val="24"/>
          <w:szCs w:val="24"/>
        </w:rPr>
        <w:t>. G</w:t>
      </w:r>
      <w:r>
        <w:rPr>
          <w:b/>
          <w:spacing w:val="1"/>
          <w:sz w:val="24"/>
          <w:szCs w:val="24"/>
        </w:rPr>
        <w:t>u</w:t>
      </w:r>
      <w:r>
        <w:rPr>
          <w:b/>
          <w:spacing w:val="-1"/>
          <w:sz w:val="24"/>
          <w:szCs w:val="24"/>
        </w:rPr>
        <w:t>c</w:t>
      </w:r>
      <w:r>
        <w:rPr>
          <w:b/>
          <w:spacing w:val="1"/>
          <w:sz w:val="24"/>
          <w:szCs w:val="24"/>
        </w:rPr>
        <w:t>h</w:t>
      </w:r>
      <w:r>
        <w:rPr>
          <w:b/>
          <w:sz w:val="24"/>
          <w:szCs w:val="24"/>
        </w:rPr>
        <w:t>ien</w:t>
      </w:r>
      <w:r>
        <w:rPr>
          <w:b/>
          <w:spacing w:val="1"/>
          <w:sz w:val="24"/>
          <w:szCs w:val="24"/>
        </w:rPr>
        <w:t>d</w:t>
      </w:r>
      <w:r>
        <w:rPr>
          <w:b/>
          <w:sz w:val="24"/>
          <w:szCs w:val="24"/>
        </w:rPr>
        <w:t>a</w:t>
      </w:r>
      <w:r>
        <w:rPr>
          <w:b/>
          <w:spacing w:val="2"/>
          <w:sz w:val="24"/>
          <w:szCs w:val="24"/>
        </w:rPr>
        <w:t xml:space="preserve"> </w:t>
      </w:r>
      <w:r>
        <w:rPr>
          <w:sz w:val="24"/>
          <w:szCs w:val="24"/>
        </w:rPr>
        <w:t>ni</w:t>
      </w:r>
      <w:r>
        <w:rPr>
          <w:spacing w:val="-2"/>
          <w:sz w:val="24"/>
          <w:szCs w:val="24"/>
        </w:rPr>
        <w:t xml:space="preserve"> Mchungaji kwa mataifa yote katika kanisa la </w:t>
      </w:r>
      <w:r>
        <w:rPr>
          <w:sz w:val="24"/>
          <w:szCs w:val="24"/>
        </w:rPr>
        <w:t>Hi</w:t>
      </w:r>
      <w:r>
        <w:rPr>
          <w:spacing w:val="-2"/>
          <w:sz w:val="24"/>
          <w:szCs w:val="24"/>
        </w:rPr>
        <w:t>g</w:t>
      </w:r>
      <w:r>
        <w:rPr>
          <w:sz w:val="24"/>
          <w:szCs w:val="24"/>
        </w:rPr>
        <w:t>hland P</w:t>
      </w:r>
      <w:r>
        <w:rPr>
          <w:spacing w:val="2"/>
          <w:sz w:val="24"/>
          <w:szCs w:val="24"/>
        </w:rPr>
        <w:t>a</w:t>
      </w:r>
      <w:r>
        <w:rPr>
          <w:spacing w:val="1"/>
          <w:sz w:val="24"/>
          <w:szCs w:val="24"/>
        </w:rPr>
        <w:t>r</w:t>
      </w:r>
      <w:r>
        <w:rPr>
          <w:sz w:val="24"/>
          <w:szCs w:val="24"/>
        </w:rPr>
        <w:t xml:space="preserve">k </w:t>
      </w:r>
      <w:r>
        <w:rPr>
          <w:spacing w:val="1"/>
          <w:sz w:val="24"/>
          <w:szCs w:val="24"/>
        </w:rPr>
        <w:t>P</w:t>
      </w:r>
      <w:r>
        <w:rPr>
          <w:sz w:val="24"/>
          <w:szCs w:val="24"/>
        </w:rPr>
        <w:t>r</w:t>
      </w:r>
      <w:r>
        <w:rPr>
          <w:spacing w:val="-2"/>
          <w:sz w:val="24"/>
          <w:szCs w:val="24"/>
        </w:rPr>
        <w:t>e</w:t>
      </w:r>
      <w:r>
        <w:rPr>
          <w:sz w:val="24"/>
          <w:szCs w:val="24"/>
        </w:rPr>
        <w:t>s</w:t>
      </w:r>
      <w:r>
        <w:rPr>
          <w:spacing w:val="2"/>
          <w:sz w:val="24"/>
          <w:szCs w:val="24"/>
        </w:rPr>
        <w:t>b</w:t>
      </w:r>
      <w:r>
        <w:rPr>
          <w:spacing w:val="-5"/>
          <w:sz w:val="24"/>
          <w:szCs w:val="24"/>
        </w:rPr>
        <w:t>y</w:t>
      </w:r>
      <w:r>
        <w:rPr>
          <w:sz w:val="24"/>
          <w:szCs w:val="24"/>
        </w:rPr>
        <w:t>t</w:t>
      </w:r>
      <w:r>
        <w:rPr>
          <w:spacing w:val="2"/>
          <w:sz w:val="24"/>
          <w:szCs w:val="24"/>
        </w:rPr>
        <w:t>e</w:t>
      </w:r>
      <w:r>
        <w:rPr>
          <w:sz w:val="24"/>
          <w:szCs w:val="24"/>
        </w:rPr>
        <w:t>ri</w:t>
      </w:r>
      <w:r>
        <w:rPr>
          <w:spacing w:val="-1"/>
          <w:sz w:val="24"/>
          <w:szCs w:val="24"/>
        </w:rPr>
        <w:t>a</w:t>
      </w:r>
      <w:r>
        <w:rPr>
          <w:sz w:val="24"/>
          <w:szCs w:val="24"/>
        </w:rPr>
        <w:t>n Chur</w:t>
      </w:r>
      <w:r>
        <w:rPr>
          <w:spacing w:val="-2"/>
          <w:sz w:val="24"/>
          <w:szCs w:val="24"/>
        </w:rPr>
        <w:t>c</w:t>
      </w:r>
      <w:r>
        <w:rPr>
          <w:sz w:val="24"/>
          <w:szCs w:val="24"/>
        </w:rPr>
        <w:t>h huko D</w:t>
      </w:r>
      <w:r>
        <w:rPr>
          <w:spacing w:val="-1"/>
          <w:sz w:val="24"/>
          <w:szCs w:val="24"/>
        </w:rPr>
        <w:t>a</w:t>
      </w:r>
      <w:r>
        <w:rPr>
          <w:sz w:val="24"/>
          <w:szCs w:val="24"/>
        </w:rPr>
        <w:t>l</w:t>
      </w:r>
      <w:r>
        <w:rPr>
          <w:spacing w:val="1"/>
          <w:sz w:val="24"/>
          <w:szCs w:val="24"/>
        </w:rPr>
        <w:t>l</w:t>
      </w:r>
      <w:r>
        <w:rPr>
          <w:spacing w:val="-1"/>
          <w:sz w:val="24"/>
          <w:szCs w:val="24"/>
        </w:rPr>
        <w:t>a</w:t>
      </w:r>
      <w:r>
        <w:rPr>
          <w:sz w:val="24"/>
          <w:szCs w:val="24"/>
        </w:rPr>
        <w:t>s, TX.</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xml:space="preserve">. </w:t>
      </w:r>
      <w:r>
        <w:rPr>
          <w:b/>
          <w:spacing w:val="-2"/>
          <w:sz w:val="24"/>
          <w:szCs w:val="24"/>
        </w:rPr>
        <w:t>G</w:t>
      </w:r>
      <w:r>
        <w:rPr>
          <w:b/>
          <w:spacing w:val="2"/>
          <w:sz w:val="24"/>
          <w:szCs w:val="24"/>
        </w:rPr>
        <w:t>o</w:t>
      </w:r>
      <w:r>
        <w:rPr>
          <w:b/>
          <w:spacing w:val="-1"/>
          <w:sz w:val="24"/>
          <w:szCs w:val="24"/>
        </w:rPr>
        <w:t>r</w:t>
      </w:r>
      <w:r>
        <w:rPr>
          <w:b/>
          <w:spacing w:val="1"/>
          <w:sz w:val="24"/>
          <w:szCs w:val="24"/>
        </w:rPr>
        <w:t>d</w:t>
      </w:r>
      <w:r>
        <w:rPr>
          <w:b/>
          <w:sz w:val="24"/>
          <w:szCs w:val="24"/>
        </w:rPr>
        <w:t>on</w:t>
      </w:r>
      <w:r>
        <w:rPr>
          <w:b/>
          <w:spacing w:val="1"/>
          <w:sz w:val="24"/>
          <w:szCs w:val="24"/>
        </w:rPr>
        <w:t xml:space="preserve"> </w:t>
      </w:r>
      <w:r>
        <w:rPr>
          <w:b/>
          <w:sz w:val="24"/>
          <w:szCs w:val="24"/>
        </w:rPr>
        <w:t>H. Jo</w:t>
      </w:r>
      <w:r>
        <w:rPr>
          <w:b/>
          <w:spacing w:val="1"/>
          <w:sz w:val="24"/>
          <w:szCs w:val="24"/>
        </w:rPr>
        <w:t>hn</w:t>
      </w:r>
      <w:r>
        <w:rPr>
          <w:b/>
          <w:sz w:val="24"/>
          <w:szCs w:val="24"/>
        </w:rPr>
        <w:t>st</w:t>
      </w:r>
      <w:r>
        <w:rPr>
          <w:b/>
          <w:spacing w:val="-3"/>
          <w:sz w:val="24"/>
          <w:szCs w:val="24"/>
        </w:rPr>
        <w:t>o</w:t>
      </w:r>
      <w:r>
        <w:rPr>
          <w:b/>
          <w:sz w:val="24"/>
          <w:szCs w:val="24"/>
        </w:rPr>
        <w:t>n</w:t>
      </w:r>
      <w:r>
        <w:rPr>
          <w:b/>
          <w:spacing w:val="3"/>
          <w:sz w:val="24"/>
          <w:szCs w:val="24"/>
        </w:rPr>
        <w:t xml:space="preserve"> </w:t>
      </w:r>
      <w:r>
        <w:rPr>
          <w:sz w:val="24"/>
          <w:szCs w:val="24"/>
        </w:rPr>
        <w:t xml:space="preserve">ni </w:t>
      </w:r>
      <w:r>
        <w:rPr>
          <w:spacing w:val="1"/>
          <w:sz w:val="24"/>
          <w:szCs w:val="24"/>
        </w:rPr>
        <w:t>P</w:t>
      </w:r>
      <w:r>
        <w:rPr>
          <w:sz w:val="24"/>
          <w:szCs w:val="24"/>
        </w:rPr>
        <w:t>ro</w:t>
      </w:r>
      <w:r>
        <w:rPr>
          <w:spacing w:val="-1"/>
          <w:sz w:val="24"/>
          <w:szCs w:val="24"/>
        </w:rPr>
        <w:t>fe</w:t>
      </w:r>
      <w:r>
        <w:rPr>
          <w:sz w:val="24"/>
          <w:szCs w:val="24"/>
        </w:rPr>
        <w:t>sa wa Masomo ya Agano la Kale katika chuo cha D</w:t>
      </w:r>
      <w:r>
        <w:rPr>
          <w:spacing w:val="-1"/>
          <w:sz w:val="24"/>
          <w:szCs w:val="24"/>
        </w:rPr>
        <w:t>a</w:t>
      </w:r>
      <w:r>
        <w:rPr>
          <w:sz w:val="24"/>
          <w:szCs w:val="24"/>
        </w:rPr>
        <w:t>l</w:t>
      </w:r>
      <w:r>
        <w:rPr>
          <w:spacing w:val="1"/>
          <w:sz w:val="24"/>
          <w:szCs w:val="24"/>
        </w:rPr>
        <w:t>l</w:t>
      </w:r>
      <w:r>
        <w:rPr>
          <w:spacing w:val="-1"/>
          <w:sz w:val="24"/>
          <w:szCs w:val="24"/>
        </w:rPr>
        <w:t>a</w:t>
      </w:r>
      <w:r>
        <w:rPr>
          <w:sz w:val="24"/>
          <w:szCs w:val="24"/>
        </w:rPr>
        <w:t>s 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1"/>
          <w:sz w:val="24"/>
          <w:szCs w:val="24"/>
        </w:rPr>
        <w:t>r</w:t>
      </w:r>
      <w:r>
        <w:rPr>
          <w:spacing w:val="-5"/>
          <w:sz w:val="24"/>
          <w:szCs w:val="24"/>
        </w:rPr>
        <w:t>y</w:t>
      </w:r>
      <w:r>
        <w:rPr>
          <w:sz w:val="24"/>
          <w:szCs w:val="24"/>
        </w:rPr>
        <w:t>.</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David</w:t>
      </w:r>
      <w:r>
        <w:rPr>
          <w:b/>
          <w:spacing w:val="1"/>
          <w:sz w:val="24"/>
          <w:szCs w:val="24"/>
        </w:rPr>
        <w:t xml:space="preserve"> </w:t>
      </w:r>
      <w:r>
        <w:rPr>
          <w:b/>
          <w:sz w:val="24"/>
          <w:szCs w:val="24"/>
        </w:rPr>
        <w:t>T. La</w:t>
      </w:r>
      <w:r>
        <w:rPr>
          <w:b/>
          <w:spacing w:val="-3"/>
          <w:sz w:val="24"/>
          <w:szCs w:val="24"/>
        </w:rPr>
        <w:t>m</w:t>
      </w:r>
      <w:r>
        <w:rPr>
          <w:b/>
          <w:sz w:val="24"/>
          <w:szCs w:val="24"/>
        </w:rPr>
        <w:t>b</w:t>
      </w:r>
      <w:r>
        <w:rPr>
          <w:b/>
          <w:spacing w:val="2"/>
          <w:sz w:val="24"/>
          <w:szCs w:val="24"/>
        </w:rPr>
        <w:t xml:space="preserve"> </w:t>
      </w:r>
      <w:r>
        <w:rPr>
          <w:sz w:val="24"/>
          <w:szCs w:val="24"/>
        </w:rPr>
        <w:t>ni Pro</w:t>
      </w:r>
      <w:r>
        <w:rPr>
          <w:spacing w:val="-1"/>
          <w:sz w:val="24"/>
          <w:szCs w:val="24"/>
        </w:rPr>
        <w:t>fe</w:t>
      </w:r>
      <w:r>
        <w:rPr>
          <w:sz w:val="24"/>
          <w:szCs w:val="24"/>
        </w:rPr>
        <w:t xml:space="preserve">sa mshiriki wa masomo ya Agano la Kale katika chuo cha </w:t>
      </w:r>
      <w:r>
        <w:rPr>
          <w:spacing w:val="-2"/>
          <w:sz w:val="24"/>
          <w:szCs w:val="24"/>
        </w:rPr>
        <w:t>B</w:t>
      </w:r>
      <w:r>
        <w:rPr>
          <w:sz w:val="24"/>
          <w:szCs w:val="24"/>
        </w:rPr>
        <w:t>ib</w:t>
      </w:r>
      <w:r>
        <w:rPr>
          <w:spacing w:val="1"/>
          <w:sz w:val="24"/>
          <w:szCs w:val="24"/>
        </w:rPr>
        <w:t>l</w:t>
      </w:r>
      <w:r>
        <w:rPr>
          <w:sz w:val="24"/>
          <w:szCs w:val="24"/>
        </w:rPr>
        <w:t>i</w:t>
      </w:r>
      <w:r>
        <w:rPr>
          <w:spacing w:val="2"/>
          <w:sz w:val="24"/>
          <w:szCs w:val="24"/>
        </w:rPr>
        <w:t>c</w:t>
      </w:r>
      <w:r>
        <w:rPr>
          <w:spacing w:val="-1"/>
          <w:sz w:val="24"/>
          <w:szCs w:val="24"/>
        </w:rPr>
        <w:t>a</w:t>
      </w:r>
      <w:r>
        <w:rPr>
          <w:sz w:val="24"/>
          <w:szCs w:val="24"/>
        </w:rPr>
        <w:t>l 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1"/>
          <w:sz w:val="24"/>
          <w:szCs w:val="24"/>
        </w:rPr>
        <w:t>r</w:t>
      </w:r>
      <w:r>
        <w:rPr>
          <w:spacing w:val="-5"/>
          <w:sz w:val="24"/>
          <w:szCs w:val="24"/>
        </w:rPr>
        <w:t>y</w:t>
      </w:r>
      <w:r>
        <w:rPr>
          <w:sz w:val="24"/>
          <w:szCs w:val="24"/>
        </w:rPr>
        <w:t>.</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Ri</w:t>
      </w:r>
      <w:r>
        <w:rPr>
          <w:b/>
          <w:spacing w:val="-1"/>
          <w:sz w:val="24"/>
          <w:szCs w:val="24"/>
        </w:rPr>
        <w:t>c</w:t>
      </w:r>
      <w:r>
        <w:rPr>
          <w:b/>
          <w:spacing w:val="1"/>
          <w:sz w:val="24"/>
          <w:szCs w:val="24"/>
        </w:rPr>
        <w:t>h</w:t>
      </w:r>
      <w:r>
        <w:rPr>
          <w:b/>
          <w:sz w:val="24"/>
          <w:szCs w:val="24"/>
        </w:rPr>
        <w:t>a</w:t>
      </w:r>
      <w:r>
        <w:rPr>
          <w:b/>
          <w:spacing w:val="-1"/>
          <w:sz w:val="24"/>
          <w:szCs w:val="24"/>
        </w:rPr>
        <w:t>r</w:t>
      </w:r>
      <w:r>
        <w:rPr>
          <w:b/>
          <w:sz w:val="24"/>
          <w:szCs w:val="24"/>
        </w:rPr>
        <w:t>d</w:t>
      </w:r>
      <w:r>
        <w:rPr>
          <w:b/>
          <w:spacing w:val="1"/>
          <w:sz w:val="24"/>
          <w:szCs w:val="24"/>
        </w:rPr>
        <w:t xml:space="preserve"> </w:t>
      </w:r>
      <w:r>
        <w:rPr>
          <w:b/>
          <w:sz w:val="24"/>
          <w:szCs w:val="24"/>
        </w:rPr>
        <w:t>L. P</w:t>
      </w:r>
      <w:r>
        <w:rPr>
          <w:b/>
          <w:spacing w:val="-1"/>
          <w:sz w:val="24"/>
          <w:szCs w:val="24"/>
        </w:rPr>
        <w:t>r</w:t>
      </w:r>
      <w:r>
        <w:rPr>
          <w:b/>
          <w:sz w:val="24"/>
          <w:szCs w:val="24"/>
        </w:rPr>
        <w:t>at</w:t>
      </w:r>
      <w:r>
        <w:rPr>
          <w:b/>
          <w:spacing w:val="-1"/>
          <w:sz w:val="24"/>
          <w:szCs w:val="24"/>
        </w:rPr>
        <w:t>t</w:t>
      </w:r>
      <w:r>
        <w:rPr>
          <w:b/>
          <w:sz w:val="24"/>
          <w:szCs w:val="24"/>
        </w:rPr>
        <w:t xml:space="preserve">, </w:t>
      </w:r>
      <w:r>
        <w:rPr>
          <w:b/>
          <w:spacing w:val="2"/>
          <w:sz w:val="24"/>
          <w:szCs w:val="24"/>
        </w:rPr>
        <w:t>J</w:t>
      </w:r>
      <w:r>
        <w:rPr>
          <w:b/>
          <w:spacing w:val="-1"/>
          <w:sz w:val="24"/>
          <w:szCs w:val="24"/>
        </w:rPr>
        <w:t>r</w:t>
      </w:r>
      <w:r>
        <w:rPr>
          <w:b/>
          <w:sz w:val="24"/>
          <w:szCs w:val="24"/>
        </w:rPr>
        <w:t>.</w:t>
      </w:r>
      <w:r>
        <w:rPr>
          <w:b/>
          <w:spacing w:val="1"/>
          <w:sz w:val="24"/>
          <w:szCs w:val="24"/>
        </w:rPr>
        <w:t xml:space="preserve"> </w:t>
      </w:r>
      <w:r>
        <w:rPr>
          <w:sz w:val="24"/>
          <w:szCs w:val="24"/>
        </w:rPr>
        <w:t>ni Raisi wa taasisi ya Thi</w:t>
      </w:r>
      <w:r>
        <w:rPr>
          <w:spacing w:val="-1"/>
          <w:sz w:val="24"/>
          <w:szCs w:val="24"/>
        </w:rPr>
        <w:t>r</w:t>
      </w:r>
      <w:r>
        <w:rPr>
          <w:sz w:val="24"/>
          <w:szCs w:val="24"/>
        </w:rPr>
        <w:t>d</w:t>
      </w:r>
      <w:r>
        <w:rPr>
          <w:spacing w:val="2"/>
          <w:sz w:val="24"/>
          <w:szCs w:val="24"/>
        </w:rPr>
        <w:t xml:space="preserve"> </w:t>
      </w:r>
      <w:r>
        <w:rPr>
          <w:sz w:val="24"/>
          <w:szCs w:val="24"/>
        </w:rPr>
        <w:t>Mi</w:t>
      </w:r>
      <w:r>
        <w:rPr>
          <w:spacing w:val="1"/>
          <w:sz w:val="24"/>
          <w:szCs w:val="24"/>
        </w:rPr>
        <w:t>l</w:t>
      </w:r>
      <w:r>
        <w:rPr>
          <w:sz w:val="24"/>
          <w:szCs w:val="24"/>
        </w:rPr>
        <w:t>lennium Min</w:t>
      </w:r>
      <w:r>
        <w:rPr>
          <w:spacing w:val="1"/>
          <w:sz w:val="24"/>
          <w:szCs w:val="24"/>
        </w:rPr>
        <w:t>i</w:t>
      </w:r>
      <w:r>
        <w:rPr>
          <w:spacing w:val="-2"/>
          <w:sz w:val="24"/>
          <w:szCs w:val="24"/>
        </w:rPr>
        <w:t>s</w:t>
      </w:r>
      <w:r>
        <w:rPr>
          <w:sz w:val="24"/>
          <w:szCs w:val="24"/>
        </w:rPr>
        <w:t>tri</w:t>
      </w:r>
      <w:r>
        <w:rPr>
          <w:spacing w:val="-1"/>
          <w:sz w:val="24"/>
          <w:szCs w:val="24"/>
        </w:rPr>
        <w:t>e</w:t>
      </w:r>
      <w:r>
        <w:rPr>
          <w:sz w:val="24"/>
          <w:szCs w:val="24"/>
        </w:rPr>
        <w:t xml:space="preserve">s na profesa msaidizi wa masomo ya Agano la Kale katika chuo kikuu cha Reformed d </w:t>
      </w:r>
      <w:r>
        <w:rPr>
          <w:spacing w:val="-1"/>
          <w:sz w:val="24"/>
          <w:szCs w:val="24"/>
        </w:rPr>
        <w:t>T</w:t>
      </w:r>
      <w:r>
        <w:rPr>
          <w:spacing w:val="2"/>
          <w:sz w:val="24"/>
          <w:szCs w:val="24"/>
        </w:rPr>
        <w:t>h</w:t>
      </w:r>
      <w:r>
        <w:rPr>
          <w:spacing w:val="-1"/>
          <w:sz w:val="24"/>
          <w:szCs w:val="24"/>
        </w:rPr>
        <w:t>e</w:t>
      </w:r>
      <w:r>
        <w:rPr>
          <w:sz w:val="24"/>
          <w:szCs w:val="24"/>
        </w:rPr>
        <w:t>ol</w:t>
      </w:r>
      <w:r>
        <w:rPr>
          <w:spacing w:val="3"/>
          <w:sz w:val="24"/>
          <w:szCs w:val="24"/>
        </w:rPr>
        <w:t>o</w:t>
      </w:r>
      <w:r>
        <w:rPr>
          <w:sz w:val="24"/>
          <w:szCs w:val="24"/>
        </w:rPr>
        <w:t>gic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pacing w:val="-5"/>
          <w:sz w:val="24"/>
          <w:szCs w:val="24"/>
        </w:rPr>
        <w:t>y</w:t>
      </w:r>
      <w:r>
        <w:rPr>
          <w:sz w:val="24"/>
          <w:szCs w:val="24"/>
        </w:rPr>
        <w:t>, kampasi ya O</w:t>
      </w:r>
      <w:r>
        <w:rPr>
          <w:spacing w:val="-1"/>
          <w:sz w:val="24"/>
          <w:szCs w:val="24"/>
        </w:rPr>
        <w:t>r</w:t>
      </w:r>
      <w:r>
        <w:rPr>
          <w:sz w:val="24"/>
          <w:szCs w:val="24"/>
        </w:rPr>
        <w:t>lando.</w:t>
      </w:r>
    </w:p>
    <w:p w:rsidR="00A365F7" w:rsidRDefault="00A365F7" w:rsidP="00E32BDD">
      <w:pPr>
        <w:spacing w:before="16" w:line="260" w:lineRule="exact"/>
        <w:jc w:val="both"/>
        <w:rPr>
          <w:sz w:val="26"/>
          <w:szCs w:val="26"/>
        </w:rPr>
      </w:pPr>
    </w:p>
    <w:p w:rsidR="00A365F7" w:rsidRDefault="00A365F7" w:rsidP="00E32BDD">
      <w:pPr>
        <w:jc w:val="both"/>
        <w:rPr>
          <w:sz w:val="24"/>
          <w:szCs w:val="24"/>
        </w:rPr>
      </w:pPr>
      <w:r>
        <w:rPr>
          <w:b/>
          <w:sz w:val="24"/>
          <w:szCs w:val="24"/>
        </w:rPr>
        <w:t>D</w:t>
      </w:r>
      <w:r>
        <w:rPr>
          <w:b/>
          <w:spacing w:val="-1"/>
          <w:sz w:val="24"/>
          <w:szCs w:val="24"/>
        </w:rPr>
        <w:t>r</w:t>
      </w:r>
      <w:r>
        <w:rPr>
          <w:b/>
          <w:sz w:val="24"/>
          <w:szCs w:val="24"/>
        </w:rPr>
        <w:t>. B</w:t>
      </w:r>
      <w:r>
        <w:rPr>
          <w:b/>
          <w:spacing w:val="-1"/>
          <w:sz w:val="24"/>
          <w:szCs w:val="24"/>
        </w:rPr>
        <w:t>r</w:t>
      </w:r>
      <w:r>
        <w:rPr>
          <w:b/>
          <w:sz w:val="24"/>
          <w:szCs w:val="24"/>
        </w:rPr>
        <w:t>ian</w:t>
      </w:r>
      <w:r>
        <w:rPr>
          <w:b/>
          <w:spacing w:val="1"/>
          <w:sz w:val="24"/>
          <w:szCs w:val="24"/>
        </w:rPr>
        <w:t xml:space="preserve"> </w:t>
      </w:r>
      <w:r>
        <w:rPr>
          <w:b/>
          <w:sz w:val="24"/>
          <w:szCs w:val="24"/>
        </w:rPr>
        <w:t xml:space="preserve">D. </w:t>
      </w:r>
      <w:r>
        <w:rPr>
          <w:b/>
          <w:spacing w:val="-1"/>
          <w:sz w:val="24"/>
          <w:szCs w:val="24"/>
        </w:rPr>
        <w:t>R</w:t>
      </w:r>
      <w:r>
        <w:rPr>
          <w:b/>
          <w:spacing w:val="1"/>
          <w:sz w:val="24"/>
          <w:szCs w:val="24"/>
        </w:rPr>
        <w:t>u</w:t>
      </w:r>
      <w:r>
        <w:rPr>
          <w:b/>
          <w:sz w:val="24"/>
          <w:szCs w:val="24"/>
        </w:rPr>
        <w:t>ssell</w:t>
      </w:r>
      <w:r>
        <w:rPr>
          <w:sz w:val="24"/>
          <w:szCs w:val="24"/>
        </w:rPr>
        <w:t xml:space="preserve"> ni </w:t>
      </w:r>
      <w:r>
        <w:rPr>
          <w:spacing w:val="1"/>
          <w:sz w:val="24"/>
          <w:szCs w:val="24"/>
        </w:rPr>
        <w:t>P</w:t>
      </w:r>
      <w:r>
        <w:rPr>
          <w:sz w:val="24"/>
          <w:szCs w:val="24"/>
        </w:rPr>
        <w:t>ro</w:t>
      </w:r>
      <w:r>
        <w:rPr>
          <w:spacing w:val="-1"/>
          <w:sz w:val="24"/>
          <w:szCs w:val="24"/>
        </w:rPr>
        <w:t>fe</w:t>
      </w:r>
      <w:r>
        <w:rPr>
          <w:sz w:val="24"/>
          <w:szCs w:val="24"/>
        </w:rPr>
        <w:t>sa wa masomo ya Biblia na pia mkuu wa shule ya huduma za Mijini katika chuo kikuu cha Asbu</w:t>
      </w:r>
      <w:r>
        <w:rPr>
          <w:spacing w:val="4"/>
          <w:sz w:val="24"/>
          <w:szCs w:val="24"/>
        </w:rPr>
        <w:t>r</w:t>
      </w:r>
      <w:r>
        <w:rPr>
          <w:sz w:val="24"/>
          <w:szCs w:val="24"/>
        </w:rPr>
        <w:t>y</w:t>
      </w:r>
      <w:r>
        <w:rPr>
          <w:spacing w:val="-5"/>
          <w:sz w:val="24"/>
          <w:szCs w:val="24"/>
        </w:rPr>
        <w:t xml:space="preserve"> </w:t>
      </w:r>
      <w:r>
        <w:rPr>
          <w:sz w:val="24"/>
          <w:szCs w:val="24"/>
        </w:rPr>
        <w:t>T</w:t>
      </w:r>
      <w:r>
        <w:rPr>
          <w:spacing w:val="2"/>
          <w:sz w:val="24"/>
          <w:szCs w:val="24"/>
        </w:rPr>
        <w: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pacing w:val="4"/>
          <w:sz w:val="24"/>
          <w:szCs w:val="24"/>
        </w:rPr>
        <w:t>r</w:t>
      </w:r>
      <w:r>
        <w:rPr>
          <w:sz w:val="24"/>
          <w:szCs w:val="24"/>
        </w:rPr>
        <w:t>y</w:t>
      </w:r>
      <w:r>
        <w:rPr>
          <w:spacing w:val="-5"/>
          <w:sz w:val="24"/>
          <w:szCs w:val="24"/>
        </w:rPr>
        <w:t xml:space="preserve"> </w:t>
      </w:r>
      <w:r>
        <w:rPr>
          <w:sz w:val="24"/>
          <w:szCs w:val="24"/>
        </w:rPr>
        <w:t>in O</w:t>
      </w:r>
      <w:r>
        <w:rPr>
          <w:spacing w:val="-1"/>
          <w:sz w:val="24"/>
          <w:szCs w:val="24"/>
        </w:rPr>
        <w:t>r</w:t>
      </w:r>
      <w:r>
        <w:rPr>
          <w:sz w:val="24"/>
          <w:szCs w:val="24"/>
        </w:rPr>
        <w:t>la</w:t>
      </w:r>
      <w:r>
        <w:rPr>
          <w:spacing w:val="2"/>
          <w:sz w:val="24"/>
          <w:szCs w:val="24"/>
        </w:rPr>
        <w:t>n</w:t>
      </w:r>
      <w:r>
        <w:rPr>
          <w:sz w:val="24"/>
          <w:szCs w:val="24"/>
        </w:rPr>
        <w:t xml:space="preserve">do, </w:t>
      </w:r>
      <w:r>
        <w:rPr>
          <w:spacing w:val="1"/>
          <w:sz w:val="24"/>
          <w:szCs w:val="24"/>
        </w:rPr>
        <w:t>F</w:t>
      </w:r>
      <w:r>
        <w:rPr>
          <w:spacing w:val="-3"/>
          <w:sz w:val="24"/>
          <w:szCs w:val="24"/>
        </w:rPr>
        <w:t>L</w:t>
      </w:r>
      <w:r>
        <w:rPr>
          <w:sz w:val="24"/>
          <w:szCs w:val="24"/>
        </w:rPr>
        <w:t>.</w:t>
      </w:r>
    </w:p>
    <w:p w:rsidR="006B3AD5" w:rsidRDefault="006B3AD5" w:rsidP="00E32BDD">
      <w:pPr>
        <w:ind w:right="148"/>
        <w:jc w:val="both"/>
        <w:rPr>
          <w:sz w:val="24"/>
          <w:szCs w:val="24"/>
        </w:rPr>
      </w:pPr>
    </w:p>
    <w:sectPr w:rsidR="006B3AD5" w:rsidSect="00011F92">
      <w:headerReference w:type="first" r:id="rId11"/>
      <w:pgSz w:w="12240" w:h="15840"/>
      <w:pgMar w:top="1615" w:right="1940" w:bottom="1454" w:left="1660" w:header="745" w:footer="7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CA3" w:rsidRDefault="00E36CA3">
      <w:r>
        <w:separator/>
      </w:r>
    </w:p>
  </w:endnote>
  <w:endnote w:type="continuationSeparator" w:id="0">
    <w:p w:rsidR="00E36CA3" w:rsidRDefault="00E3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8D" w:rsidRDefault="00097B8D">
    <w:pPr>
      <w:spacing w:line="200" w:lineRule="exact"/>
      <w:rPr>
        <w:sz w:val="18"/>
        <w:szCs w:val="18"/>
        <w:lang w:val="en-GB"/>
      </w:rPr>
    </w:pPr>
  </w:p>
  <w:p w:rsidR="00097B8D" w:rsidRDefault="00097B8D">
    <w:pPr>
      <w:spacing w:line="200" w:lineRule="exact"/>
      <w:rPr>
        <w:sz w:val="18"/>
        <w:szCs w:val="18"/>
        <w:lang w:val="en-GB"/>
      </w:rPr>
    </w:pPr>
  </w:p>
  <w:p w:rsidR="000A64D0" w:rsidRPr="00F9465D" w:rsidRDefault="00F9465D">
    <w:pPr>
      <w:spacing w:line="200" w:lineRule="exact"/>
      <w:rPr>
        <w:sz w:val="18"/>
        <w:szCs w:val="18"/>
        <w:lang w:val="en-GB"/>
      </w:rPr>
    </w:pPr>
    <w:r w:rsidRPr="00F9465D">
      <w:rPr>
        <w:sz w:val="18"/>
        <w:szCs w:val="18"/>
        <w:lang w:val="en-GB"/>
      </w:rPr>
      <w:t>Kupata masomo kwa njia ya video, miongozo ya somo na mengineyo, tembelea tovuti yetu: www.thirdmill.org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CA3" w:rsidRDefault="00E36CA3">
      <w:r>
        <w:separator/>
      </w:r>
    </w:p>
  </w:footnote>
  <w:footnote w:type="continuationSeparator" w:id="0">
    <w:p w:rsidR="00E36CA3" w:rsidRDefault="00E36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8D" w:rsidRPr="00097B8D" w:rsidRDefault="00B2770C" w:rsidP="00011F92">
    <w:pPr>
      <w:ind w:right="-720"/>
    </w:pPr>
    <w:r w:rsidRPr="00097B8D">
      <w:t>Pentatuku</w:t>
    </w:r>
    <w:r w:rsidR="00097B8D">
      <w:t xml:space="preserve"> </w:t>
    </w:r>
    <w:r w:rsidR="00097B8D">
      <w:tab/>
    </w:r>
    <w:r w:rsidR="00097B8D">
      <w:tab/>
    </w:r>
    <w:r w:rsidR="00097B8D">
      <w:tab/>
    </w:r>
    <w:r w:rsidR="00097B8D">
      <w:tab/>
    </w:r>
    <w:r w:rsidR="00097B8D">
      <w:tab/>
    </w:r>
    <w:r w:rsidR="00011F92">
      <w:tab/>
    </w:r>
    <w:r w:rsidRPr="00097B8D">
      <w:t>Somo la 11</w:t>
    </w:r>
    <w:r w:rsidR="00097B8D">
      <w:t xml:space="preserve">: </w:t>
    </w:r>
    <w:r w:rsidRPr="00097B8D">
      <w:t>Utangulizi wa Kitabu cha Kutoka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DD" w:rsidRPr="00097B8D" w:rsidRDefault="00E32BDD" w:rsidP="00097B8D">
    <w:pPr>
      <w:jc w:val="center"/>
      <w:rPr>
        <w:b/>
        <w:bCs/>
        <w:sz w:val="40"/>
        <w:szCs w:val="40"/>
      </w:rPr>
    </w:pPr>
    <w:r w:rsidRPr="00097B8D">
      <w:rPr>
        <w:b/>
        <w:bCs/>
        <w:sz w:val="40"/>
        <w:szCs w:val="40"/>
      </w:rPr>
      <w:t>Pentatuku</w:t>
    </w:r>
  </w:p>
  <w:p w:rsidR="00E32BDD" w:rsidRPr="00097B8D" w:rsidRDefault="00E32BDD" w:rsidP="00097B8D">
    <w:pPr>
      <w:jc w:val="center"/>
      <w:rPr>
        <w:b/>
        <w:bCs/>
        <w:sz w:val="28"/>
        <w:szCs w:val="28"/>
      </w:rPr>
    </w:pPr>
    <w:r w:rsidRPr="00097B8D">
      <w:rPr>
        <w:b/>
        <w:bCs/>
        <w:sz w:val="28"/>
        <w:szCs w:val="28"/>
      </w:rPr>
      <w:t>Somo la 11</w:t>
    </w:r>
  </w:p>
  <w:p w:rsidR="00E32BDD" w:rsidRDefault="00E32BDD" w:rsidP="00097B8D">
    <w:pPr>
      <w:jc w:val="center"/>
      <w:rPr>
        <w:b/>
        <w:bCs/>
        <w:sz w:val="28"/>
        <w:szCs w:val="28"/>
      </w:rPr>
    </w:pPr>
    <w:r w:rsidRPr="00097B8D">
      <w:rPr>
        <w:b/>
        <w:bCs/>
        <w:sz w:val="28"/>
        <w:szCs w:val="28"/>
      </w:rPr>
      <w:t>Utangulizi wa Kitabu cha Kutoka</w:t>
    </w:r>
  </w:p>
  <w:p w:rsidR="00E32BDD" w:rsidRDefault="00E3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19AC"/>
    <w:multiLevelType w:val="multilevel"/>
    <w:tmpl w:val="423084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D0"/>
    <w:rsid w:val="000079A5"/>
    <w:rsid w:val="00011F92"/>
    <w:rsid w:val="0001726C"/>
    <w:rsid w:val="00026475"/>
    <w:rsid w:val="00026D53"/>
    <w:rsid w:val="00043676"/>
    <w:rsid w:val="00060DBF"/>
    <w:rsid w:val="00061357"/>
    <w:rsid w:val="00063223"/>
    <w:rsid w:val="000731C4"/>
    <w:rsid w:val="00084012"/>
    <w:rsid w:val="00097B8D"/>
    <w:rsid w:val="000A64D0"/>
    <w:rsid w:val="000E0132"/>
    <w:rsid w:val="000E7B95"/>
    <w:rsid w:val="000F2B10"/>
    <w:rsid w:val="00116A86"/>
    <w:rsid w:val="001317BD"/>
    <w:rsid w:val="00133046"/>
    <w:rsid w:val="00145A42"/>
    <w:rsid w:val="00181E81"/>
    <w:rsid w:val="001A2779"/>
    <w:rsid w:val="001A668C"/>
    <w:rsid w:val="001A7FF3"/>
    <w:rsid w:val="001B5A47"/>
    <w:rsid w:val="001C06E5"/>
    <w:rsid w:val="001D32CF"/>
    <w:rsid w:val="001D790E"/>
    <w:rsid w:val="001F1BEF"/>
    <w:rsid w:val="001F663C"/>
    <w:rsid w:val="002230F9"/>
    <w:rsid w:val="002C0BD9"/>
    <w:rsid w:val="002C52CB"/>
    <w:rsid w:val="002D42FF"/>
    <w:rsid w:val="002E4056"/>
    <w:rsid w:val="002E5122"/>
    <w:rsid w:val="002E6C42"/>
    <w:rsid w:val="002F30EB"/>
    <w:rsid w:val="00363559"/>
    <w:rsid w:val="00373889"/>
    <w:rsid w:val="00393EEC"/>
    <w:rsid w:val="003B4312"/>
    <w:rsid w:val="003B45FE"/>
    <w:rsid w:val="003C1D11"/>
    <w:rsid w:val="003F0C1F"/>
    <w:rsid w:val="00445CF4"/>
    <w:rsid w:val="00462830"/>
    <w:rsid w:val="00470C2D"/>
    <w:rsid w:val="004905F3"/>
    <w:rsid w:val="004A1151"/>
    <w:rsid w:val="004C6F18"/>
    <w:rsid w:val="004C7832"/>
    <w:rsid w:val="004D3527"/>
    <w:rsid w:val="004E0E05"/>
    <w:rsid w:val="004E273D"/>
    <w:rsid w:val="005175F2"/>
    <w:rsid w:val="00520E0E"/>
    <w:rsid w:val="005244B4"/>
    <w:rsid w:val="005306E8"/>
    <w:rsid w:val="00532AF4"/>
    <w:rsid w:val="00534864"/>
    <w:rsid w:val="00552982"/>
    <w:rsid w:val="00560711"/>
    <w:rsid w:val="00565344"/>
    <w:rsid w:val="005919A4"/>
    <w:rsid w:val="005B1E66"/>
    <w:rsid w:val="005B4EA0"/>
    <w:rsid w:val="005C1A1B"/>
    <w:rsid w:val="005C6BA0"/>
    <w:rsid w:val="005C736C"/>
    <w:rsid w:val="005D38E5"/>
    <w:rsid w:val="006159A7"/>
    <w:rsid w:val="00621B12"/>
    <w:rsid w:val="0063215D"/>
    <w:rsid w:val="00634BDB"/>
    <w:rsid w:val="00653EAD"/>
    <w:rsid w:val="00654A41"/>
    <w:rsid w:val="00664034"/>
    <w:rsid w:val="006801FF"/>
    <w:rsid w:val="0069327C"/>
    <w:rsid w:val="00694AD1"/>
    <w:rsid w:val="006B3AD5"/>
    <w:rsid w:val="007332BC"/>
    <w:rsid w:val="007472D0"/>
    <w:rsid w:val="00747C54"/>
    <w:rsid w:val="00757BD2"/>
    <w:rsid w:val="007679C2"/>
    <w:rsid w:val="007A19D1"/>
    <w:rsid w:val="007C16FC"/>
    <w:rsid w:val="007C374E"/>
    <w:rsid w:val="007D7AA5"/>
    <w:rsid w:val="007E5CE4"/>
    <w:rsid w:val="007F209B"/>
    <w:rsid w:val="008135E6"/>
    <w:rsid w:val="00817DAA"/>
    <w:rsid w:val="0087373D"/>
    <w:rsid w:val="00874D2A"/>
    <w:rsid w:val="00883017"/>
    <w:rsid w:val="008E378F"/>
    <w:rsid w:val="008E4827"/>
    <w:rsid w:val="008F4EDE"/>
    <w:rsid w:val="0091749B"/>
    <w:rsid w:val="0093447C"/>
    <w:rsid w:val="0093757B"/>
    <w:rsid w:val="00970499"/>
    <w:rsid w:val="00990A8C"/>
    <w:rsid w:val="009A7680"/>
    <w:rsid w:val="009B1132"/>
    <w:rsid w:val="009B23A4"/>
    <w:rsid w:val="009C2B75"/>
    <w:rsid w:val="009D4F38"/>
    <w:rsid w:val="009E2B5C"/>
    <w:rsid w:val="009F1DED"/>
    <w:rsid w:val="009F2197"/>
    <w:rsid w:val="009F2239"/>
    <w:rsid w:val="009F6BCB"/>
    <w:rsid w:val="00A115A8"/>
    <w:rsid w:val="00A22E4C"/>
    <w:rsid w:val="00A24B9A"/>
    <w:rsid w:val="00A365F7"/>
    <w:rsid w:val="00A40477"/>
    <w:rsid w:val="00A447AB"/>
    <w:rsid w:val="00A6311D"/>
    <w:rsid w:val="00A6458B"/>
    <w:rsid w:val="00A65333"/>
    <w:rsid w:val="00A90D75"/>
    <w:rsid w:val="00A92DB8"/>
    <w:rsid w:val="00A943FC"/>
    <w:rsid w:val="00A967A9"/>
    <w:rsid w:val="00AC1967"/>
    <w:rsid w:val="00AC2311"/>
    <w:rsid w:val="00B01B3D"/>
    <w:rsid w:val="00B048FC"/>
    <w:rsid w:val="00B127CA"/>
    <w:rsid w:val="00B22A65"/>
    <w:rsid w:val="00B24D07"/>
    <w:rsid w:val="00B2770C"/>
    <w:rsid w:val="00B60043"/>
    <w:rsid w:val="00B62E87"/>
    <w:rsid w:val="00B77B74"/>
    <w:rsid w:val="00B80A36"/>
    <w:rsid w:val="00B91D49"/>
    <w:rsid w:val="00B924DA"/>
    <w:rsid w:val="00B92AC1"/>
    <w:rsid w:val="00B93344"/>
    <w:rsid w:val="00BB5077"/>
    <w:rsid w:val="00BF20C7"/>
    <w:rsid w:val="00BF6847"/>
    <w:rsid w:val="00C07F2A"/>
    <w:rsid w:val="00C14372"/>
    <w:rsid w:val="00C329BD"/>
    <w:rsid w:val="00C56B61"/>
    <w:rsid w:val="00C63906"/>
    <w:rsid w:val="00C67F68"/>
    <w:rsid w:val="00C823F0"/>
    <w:rsid w:val="00CA128A"/>
    <w:rsid w:val="00CA5070"/>
    <w:rsid w:val="00CA6B01"/>
    <w:rsid w:val="00CA7342"/>
    <w:rsid w:val="00CB2F79"/>
    <w:rsid w:val="00CC3D74"/>
    <w:rsid w:val="00CD6B81"/>
    <w:rsid w:val="00D06378"/>
    <w:rsid w:val="00D07441"/>
    <w:rsid w:val="00D25BA0"/>
    <w:rsid w:val="00D5334B"/>
    <w:rsid w:val="00D9036D"/>
    <w:rsid w:val="00D97C42"/>
    <w:rsid w:val="00DC7D86"/>
    <w:rsid w:val="00DD78E3"/>
    <w:rsid w:val="00DE6C62"/>
    <w:rsid w:val="00E01F8B"/>
    <w:rsid w:val="00E03D56"/>
    <w:rsid w:val="00E17870"/>
    <w:rsid w:val="00E32130"/>
    <w:rsid w:val="00E32BDD"/>
    <w:rsid w:val="00E36CA3"/>
    <w:rsid w:val="00E55EE8"/>
    <w:rsid w:val="00E73393"/>
    <w:rsid w:val="00E73E96"/>
    <w:rsid w:val="00E83C2C"/>
    <w:rsid w:val="00E9645A"/>
    <w:rsid w:val="00EA12B5"/>
    <w:rsid w:val="00EA47E7"/>
    <w:rsid w:val="00F01D35"/>
    <w:rsid w:val="00F44DC2"/>
    <w:rsid w:val="00F54305"/>
    <w:rsid w:val="00F933E7"/>
    <w:rsid w:val="00F9465D"/>
    <w:rsid w:val="00F95FB4"/>
    <w:rsid w:val="00FC5CB0"/>
    <w:rsid w:val="00FE255E"/>
    <w:rsid w:val="00FF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1F01FF65-55AA-4855-946A-37452C3F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customStyle="1" w:styleId="CoverDocTypeChar">
    <w:name w:val="Cover Doc Type Char"/>
    <w:link w:val="CoverDocType"/>
    <w:locked/>
    <w:rsid w:val="00E32130"/>
    <w:rPr>
      <w:rFonts w:ascii="Myriad Pro Light" w:eastAsia="SimSun" w:hAnsi="Myriad Pro Light" w:cs="Arial"/>
      <w:color w:val="BDE1EB"/>
      <w:sz w:val="56"/>
      <w:szCs w:val="56"/>
      <w:lang w:eastAsia="zh-CN"/>
    </w:rPr>
  </w:style>
  <w:style w:type="paragraph" w:customStyle="1" w:styleId="CoverDocType">
    <w:name w:val="Cover Doc Type"/>
    <w:basedOn w:val="Normal"/>
    <w:link w:val="CoverDocTypeChar"/>
    <w:qFormat/>
    <w:rsid w:val="00E32130"/>
    <w:pPr>
      <w:jc w:val="center"/>
    </w:pPr>
    <w:rPr>
      <w:rFonts w:ascii="Myriad Pro Light" w:eastAsia="SimSun" w:hAnsi="Myriad Pro Light" w:cs="Arial"/>
      <w:color w:val="BDE1EB"/>
      <w:sz w:val="56"/>
      <w:szCs w:val="56"/>
      <w:lang w:eastAsia="zh-CN"/>
    </w:rPr>
  </w:style>
  <w:style w:type="paragraph" w:customStyle="1" w:styleId="Kijajuu1">
    <w:name w:val="Kijajuu1"/>
    <w:rsid w:val="009F2197"/>
    <w:pPr>
      <w:tabs>
        <w:tab w:val="center" w:pos="4320"/>
        <w:tab w:val="right" w:pos="8640"/>
      </w:tabs>
    </w:pPr>
    <w:rPr>
      <w:rFonts w:eastAsia="ヒラギノ角ゴ Pro W3"/>
      <w:color w:val="000000"/>
      <w:sz w:val="24"/>
      <w:lang w:eastAsia="en-US"/>
    </w:rPr>
  </w:style>
  <w:style w:type="paragraph" w:styleId="TOCHeading">
    <w:name w:val="TOC Heading"/>
    <w:basedOn w:val="Heading1"/>
    <w:next w:val="Normal"/>
    <w:uiPriority w:val="39"/>
    <w:unhideWhenUsed/>
    <w:qFormat/>
    <w:rsid w:val="005C1A1B"/>
    <w:pPr>
      <w:keepLines/>
      <w:numPr>
        <w:numId w:val="0"/>
      </w:numPr>
      <w:spacing w:after="0" w:line="259" w:lineRule="auto"/>
      <w:outlineLvl w:val="9"/>
    </w:pPr>
    <w:rPr>
      <w:b w:val="0"/>
      <w:bCs w:val="0"/>
      <w:color w:val="365F91"/>
      <w:kern w:val="0"/>
    </w:rPr>
  </w:style>
  <w:style w:type="paragraph" w:styleId="TOC2">
    <w:name w:val="toc 2"/>
    <w:basedOn w:val="Normal"/>
    <w:next w:val="Normal"/>
    <w:autoRedefine/>
    <w:uiPriority w:val="39"/>
    <w:unhideWhenUsed/>
    <w:rsid w:val="00E32BDD"/>
    <w:pPr>
      <w:spacing w:line="259" w:lineRule="auto"/>
      <w:ind w:left="216"/>
    </w:pPr>
    <w:rPr>
      <w:color w:val="000000"/>
      <w:sz w:val="24"/>
      <w:szCs w:val="22"/>
    </w:rPr>
  </w:style>
  <w:style w:type="paragraph" w:styleId="TOC1">
    <w:name w:val="toc 1"/>
    <w:basedOn w:val="Normal"/>
    <w:next w:val="Normal"/>
    <w:autoRedefine/>
    <w:uiPriority w:val="39"/>
    <w:unhideWhenUsed/>
    <w:rsid w:val="00E32BDD"/>
    <w:pPr>
      <w:tabs>
        <w:tab w:val="right" w:leader="dot" w:pos="8640"/>
      </w:tabs>
      <w:spacing w:before="240" w:after="120"/>
    </w:pPr>
    <w:rPr>
      <w:rFonts w:eastAsia="Calibri" w:cs="Calibri"/>
      <w:b/>
      <w:caps/>
      <w:noProof/>
      <w:color w:val="002060"/>
      <w:sz w:val="24"/>
      <w:szCs w:val="24"/>
    </w:rPr>
  </w:style>
  <w:style w:type="paragraph" w:styleId="TOC3">
    <w:name w:val="toc 3"/>
    <w:basedOn w:val="Normal"/>
    <w:next w:val="Normal"/>
    <w:autoRedefine/>
    <w:uiPriority w:val="39"/>
    <w:unhideWhenUsed/>
    <w:rsid w:val="00E32BDD"/>
    <w:pPr>
      <w:tabs>
        <w:tab w:val="right" w:leader="dot" w:pos="8640"/>
      </w:tabs>
      <w:ind w:left="446"/>
    </w:pPr>
    <w:rPr>
      <w:rFonts w:eastAsia="Calibri"/>
      <w:noProof/>
      <w:color w:val="000000"/>
      <w:sz w:val="24"/>
      <w:szCs w:val="24"/>
      <w:lang w:val="en-GB"/>
    </w:rPr>
  </w:style>
  <w:style w:type="paragraph" w:customStyle="1" w:styleId="BulletHeading">
    <w:name w:val="Bullet Heading"/>
    <w:basedOn w:val="Normal"/>
    <w:link w:val="BulletHeadingChar"/>
    <w:qFormat/>
    <w:rsid w:val="00A943FC"/>
    <w:pPr>
      <w:widowControl w:val="0"/>
      <w:suppressAutoHyphens/>
    </w:pPr>
    <w:rPr>
      <w:rFonts w:eastAsia="Calibri" w:cs="Arial"/>
      <w:b/>
      <w:color w:val="2C5376"/>
      <w:sz w:val="28"/>
      <w:szCs w:val="28"/>
    </w:rPr>
  </w:style>
  <w:style w:type="character" w:customStyle="1" w:styleId="BulletHeadingChar">
    <w:name w:val="Bullet Heading Char"/>
    <w:link w:val="BulletHeading"/>
    <w:rsid w:val="00A943FC"/>
    <w:rPr>
      <w:rFonts w:eastAsia="Calibri" w:cs="Arial"/>
      <w:b/>
      <w:color w:val="2C5376"/>
      <w:sz w:val="28"/>
      <w:szCs w:val="28"/>
    </w:rPr>
  </w:style>
  <w:style w:type="paragraph" w:styleId="Header">
    <w:name w:val="header"/>
    <w:basedOn w:val="Normal"/>
    <w:link w:val="HeaderChar"/>
    <w:uiPriority w:val="99"/>
    <w:unhideWhenUsed/>
    <w:rsid w:val="004C7832"/>
    <w:pPr>
      <w:tabs>
        <w:tab w:val="center" w:pos="4513"/>
        <w:tab w:val="right" w:pos="9026"/>
      </w:tabs>
    </w:pPr>
  </w:style>
  <w:style w:type="character" w:customStyle="1" w:styleId="HeaderChar">
    <w:name w:val="Header Char"/>
    <w:basedOn w:val="DefaultParagraphFont"/>
    <w:link w:val="Header"/>
    <w:uiPriority w:val="99"/>
    <w:rsid w:val="004C7832"/>
  </w:style>
  <w:style w:type="paragraph" w:styleId="Footer">
    <w:name w:val="footer"/>
    <w:basedOn w:val="Normal"/>
    <w:link w:val="FooterChar"/>
    <w:uiPriority w:val="99"/>
    <w:unhideWhenUsed/>
    <w:rsid w:val="004C7832"/>
    <w:pPr>
      <w:tabs>
        <w:tab w:val="center" w:pos="4513"/>
        <w:tab w:val="right" w:pos="9026"/>
      </w:tabs>
    </w:pPr>
  </w:style>
  <w:style w:type="character" w:customStyle="1" w:styleId="FooterChar">
    <w:name w:val="Footer Char"/>
    <w:basedOn w:val="DefaultParagraphFont"/>
    <w:link w:val="Footer"/>
    <w:uiPriority w:val="99"/>
    <w:rsid w:val="004C7832"/>
  </w:style>
  <w:style w:type="character" w:styleId="IntenseReference">
    <w:name w:val="Intense Reference"/>
    <w:uiPriority w:val="32"/>
    <w:qFormat/>
    <w:rsid w:val="006B3AD5"/>
    <w:rPr>
      <w:b/>
      <w:bCs/>
      <w:smallCaps/>
      <w:color w:val="4F81BD"/>
      <w:spacing w:val="5"/>
    </w:rPr>
  </w:style>
  <w:style w:type="paragraph" w:customStyle="1" w:styleId="CoverLessonTitle">
    <w:name w:val="Cover Lesson Title"/>
    <w:basedOn w:val="Normal"/>
    <w:link w:val="CoverLessonTitleChar"/>
    <w:qFormat/>
    <w:rsid w:val="00097B8D"/>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097B8D"/>
    <w:rPr>
      <w:rFonts w:ascii="Myriad Pro" w:eastAsia="SimSun" w:hAnsi="Myriad Pro" w:cs="Arial"/>
      <w:color w:val="4496A1"/>
      <w:sz w:val="72"/>
      <w:szCs w:val="72"/>
      <w:lang w:eastAsia="zh-CN"/>
    </w:rPr>
  </w:style>
  <w:style w:type="paragraph" w:customStyle="1" w:styleId="Chapterheading">
    <w:name w:val="Chapter heading"/>
    <w:basedOn w:val="Normal"/>
    <w:link w:val="ChapterheadingChar"/>
    <w:qFormat/>
    <w:rsid w:val="00097B8D"/>
    <w:pPr>
      <w:widowControl w:val="0"/>
      <w:pBdr>
        <w:bottom w:val="single" w:sz="4" w:space="1" w:color="2C5376"/>
      </w:pBdr>
      <w:tabs>
        <w:tab w:val="left" w:pos="8640"/>
      </w:tabs>
      <w:jc w:val="center"/>
    </w:pPr>
    <w:rPr>
      <w:rFonts w:eastAsia="Calibri" w:cs="Arial"/>
      <w:b/>
      <w:caps/>
      <w:color w:val="2C5376"/>
      <w:sz w:val="32"/>
      <w:szCs w:val="32"/>
    </w:rPr>
  </w:style>
  <w:style w:type="character" w:customStyle="1" w:styleId="ChapterheadingChar">
    <w:name w:val="Chapter heading Char"/>
    <w:link w:val="Chapterheading"/>
    <w:rsid w:val="00097B8D"/>
    <w:rPr>
      <w:rFonts w:eastAsia="Calibri" w:cs="Arial"/>
      <w:b/>
      <w:caps/>
      <w:color w:val="2C5376"/>
      <w:sz w:val="32"/>
      <w:szCs w:val="32"/>
    </w:rPr>
  </w:style>
  <w:style w:type="paragraph" w:customStyle="1" w:styleId="PanelHeading">
    <w:name w:val="Panel Heading"/>
    <w:basedOn w:val="Normal"/>
    <w:link w:val="PanelHeadingChar"/>
    <w:qFormat/>
    <w:rsid w:val="00097B8D"/>
    <w:pPr>
      <w:widowControl w:val="0"/>
      <w:tabs>
        <w:tab w:val="left" w:pos="1660"/>
      </w:tabs>
      <w:suppressAutoHyphens/>
      <w:jc w:val="center"/>
    </w:pPr>
    <w:rPr>
      <w:rFonts w:eastAsia="Calibri" w:cs="Arial"/>
      <w:b/>
      <w:smallCaps/>
      <w:color w:val="2C5376"/>
      <w:sz w:val="28"/>
      <w:szCs w:val="28"/>
    </w:rPr>
  </w:style>
  <w:style w:type="character" w:customStyle="1" w:styleId="PanelHeadingChar">
    <w:name w:val="Panel Heading Char"/>
    <w:link w:val="PanelHeading"/>
    <w:rsid w:val="00097B8D"/>
    <w:rPr>
      <w:rFonts w:eastAsia="Calibri" w:cs="Arial"/>
      <w:b/>
      <w:smallCaps/>
      <w:color w:val="2C537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48DD-6DA0-4D70-8660-77C1209E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14578</Words>
  <Characters>83100</Characters>
  <Application>Microsoft Office Word</Application>
  <DocSecurity>0</DocSecurity>
  <Lines>692</Lines>
  <Paragraphs>194</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
      <vt:lpstr/>
    </vt:vector>
  </TitlesOfParts>
  <Company/>
  <LinksUpToDate>false</LinksUpToDate>
  <CharactersWithSpaces>97484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Spanjer</dc:creator>
  <cp:keywords/>
  <cp:lastModifiedBy>Kevin Fawcette</cp:lastModifiedBy>
  <cp:revision>2</cp:revision>
  <dcterms:created xsi:type="dcterms:W3CDTF">2025-07-03T17:00:00Z</dcterms:created>
  <dcterms:modified xsi:type="dcterms:W3CDTF">2025-07-03T17:00:00Z</dcterms:modified>
</cp:coreProperties>
</file>